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840E14"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299085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1A6" w:rsidRDefault="007111A6" w:rsidP="00F3034B">
                            <w:pPr>
                              <w:rPr>
                                <w:rFonts w:ascii="Arial" w:hAnsi="Arial"/>
                                <w:b/>
                                <w:sz w:val="12"/>
                                <w:szCs w:val="12"/>
                              </w:rPr>
                            </w:pPr>
                            <w:bookmarkStart w:id="0" w:name="_GoBack"/>
                          </w:p>
                          <w:p w:rsidR="007111A6" w:rsidRDefault="007111A6">
                            <w:pPr>
                              <w:rPr>
                                <w:b/>
                                <w:sz w:val="28"/>
                                <w:szCs w:val="28"/>
                              </w:rPr>
                            </w:pPr>
                          </w:p>
                          <w:p w:rsidR="007111A6" w:rsidRDefault="007111A6">
                            <w:pPr>
                              <w:rPr>
                                <w:b/>
                                <w:sz w:val="28"/>
                                <w:szCs w:val="28"/>
                              </w:rPr>
                            </w:pPr>
                          </w:p>
                          <w:p w:rsidR="007111A6" w:rsidRDefault="007111A6">
                            <w:pPr>
                              <w:rPr>
                                <w:b/>
                                <w:sz w:val="28"/>
                                <w:szCs w:val="28"/>
                              </w:rPr>
                            </w:pPr>
                          </w:p>
                          <w:p w:rsidR="007111A6" w:rsidRDefault="007111A6">
                            <w:pPr>
                              <w:rPr>
                                <w:b/>
                                <w:sz w:val="28"/>
                                <w:szCs w:val="28"/>
                              </w:rPr>
                            </w:pPr>
                          </w:p>
                          <w:p w:rsidR="007111A6" w:rsidRDefault="007111A6">
                            <w:pPr>
                              <w:rPr>
                                <w:b/>
                                <w:sz w:val="28"/>
                                <w:szCs w:val="28"/>
                              </w:rPr>
                            </w:pPr>
                          </w:p>
                          <w:p w:rsidR="007111A6" w:rsidRDefault="007111A6">
                            <w:pPr>
                              <w:rPr>
                                <w:b/>
                                <w:sz w:val="28"/>
                                <w:szCs w:val="28"/>
                              </w:rPr>
                            </w:pPr>
                          </w:p>
                          <w:p w:rsidR="007111A6" w:rsidRDefault="007111A6">
                            <w:pPr>
                              <w:rPr>
                                <w:b/>
                                <w:sz w:val="28"/>
                                <w:szCs w:val="28"/>
                              </w:rPr>
                            </w:pPr>
                          </w:p>
                          <w:p w:rsidR="007111A6" w:rsidRPr="007E55DE" w:rsidRDefault="007111A6">
                            <w:pPr>
                              <w:rPr>
                                <w:b/>
                              </w:rPr>
                            </w:pPr>
                            <w:r>
                              <w:rPr>
                                <w:b/>
                                <w:sz w:val="28"/>
                                <w:szCs w:val="28"/>
                              </w:rPr>
                              <w:t xml:space="preserve">          21</w:t>
                            </w:r>
                            <w:r w:rsidRPr="007E55DE">
                              <w:rPr>
                                <w:b/>
                              </w:rPr>
                              <w:t xml:space="preserve"> (</w:t>
                            </w:r>
                            <w:r>
                              <w:rPr>
                                <w:b/>
                              </w:rPr>
                              <w:t>437</w:t>
                            </w:r>
                            <w:r w:rsidRPr="007E55DE">
                              <w:rPr>
                                <w:b/>
                              </w:rPr>
                              <w:t xml:space="preserve">) от </w:t>
                            </w:r>
                            <w:r>
                              <w:rPr>
                                <w:b/>
                              </w:rPr>
                              <w:t xml:space="preserve">30 апреля </w:t>
                            </w:r>
                            <w:r w:rsidRPr="007E55DE">
                              <w:rPr>
                                <w:b/>
                              </w:rPr>
                              <w:t>20</w:t>
                            </w:r>
                            <w:r>
                              <w:rPr>
                                <w:b/>
                              </w:rPr>
                              <w:t>21</w:t>
                            </w:r>
                            <w:r w:rsidRPr="007E55DE">
                              <w:rPr>
                                <w:b/>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23.5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" filled="f" stroked="f">
                <v:textbox>
                  <w:txbxContent>
                    <w:p w:rsidR="007111A6" w:rsidRDefault="007111A6" w:rsidP="00F3034B">
                      <w:pPr>
                        <w:rPr>
                          <w:rFonts w:ascii="Arial" w:hAnsi="Arial"/>
                          <w:b/>
                          <w:sz w:val="12"/>
                          <w:szCs w:val="12"/>
                        </w:rPr>
                      </w:pPr>
                      <w:bookmarkStart w:id="1" w:name="_GoBack"/>
                    </w:p>
                    <w:p w:rsidR="007111A6" w:rsidRDefault="007111A6">
                      <w:pPr>
                        <w:rPr>
                          <w:b/>
                          <w:sz w:val="28"/>
                          <w:szCs w:val="28"/>
                        </w:rPr>
                      </w:pPr>
                    </w:p>
                    <w:p w:rsidR="007111A6" w:rsidRDefault="007111A6">
                      <w:pPr>
                        <w:rPr>
                          <w:b/>
                          <w:sz w:val="28"/>
                          <w:szCs w:val="28"/>
                        </w:rPr>
                      </w:pPr>
                    </w:p>
                    <w:p w:rsidR="007111A6" w:rsidRDefault="007111A6">
                      <w:pPr>
                        <w:rPr>
                          <w:b/>
                          <w:sz w:val="28"/>
                          <w:szCs w:val="28"/>
                        </w:rPr>
                      </w:pPr>
                    </w:p>
                    <w:p w:rsidR="007111A6" w:rsidRDefault="007111A6">
                      <w:pPr>
                        <w:rPr>
                          <w:b/>
                          <w:sz w:val="28"/>
                          <w:szCs w:val="28"/>
                        </w:rPr>
                      </w:pPr>
                    </w:p>
                    <w:p w:rsidR="007111A6" w:rsidRDefault="007111A6">
                      <w:pPr>
                        <w:rPr>
                          <w:b/>
                          <w:sz w:val="28"/>
                          <w:szCs w:val="28"/>
                        </w:rPr>
                      </w:pPr>
                    </w:p>
                    <w:p w:rsidR="007111A6" w:rsidRDefault="007111A6">
                      <w:pPr>
                        <w:rPr>
                          <w:b/>
                          <w:sz w:val="28"/>
                          <w:szCs w:val="28"/>
                        </w:rPr>
                      </w:pPr>
                    </w:p>
                    <w:p w:rsidR="007111A6" w:rsidRDefault="007111A6">
                      <w:pPr>
                        <w:rPr>
                          <w:b/>
                          <w:sz w:val="28"/>
                          <w:szCs w:val="28"/>
                        </w:rPr>
                      </w:pPr>
                    </w:p>
                    <w:p w:rsidR="007111A6" w:rsidRPr="007E55DE" w:rsidRDefault="007111A6">
                      <w:pPr>
                        <w:rPr>
                          <w:b/>
                        </w:rPr>
                      </w:pPr>
                      <w:r>
                        <w:rPr>
                          <w:b/>
                          <w:sz w:val="28"/>
                          <w:szCs w:val="28"/>
                        </w:rPr>
                        <w:t xml:space="preserve">          21</w:t>
                      </w:r>
                      <w:r w:rsidRPr="007E55DE">
                        <w:rPr>
                          <w:b/>
                        </w:rPr>
                        <w:t xml:space="preserve"> (</w:t>
                      </w:r>
                      <w:r>
                        <w:rPr>
                          <w:b/>
                        </w:rPr>
                        <w:t>437</w:t>
                      </w:r>
                      <w:r w:rsidRPr="007E55DE">
                        <w:rPr>
                          <w:b/>
                        </w:rPr>
                        <w:t xml:space="preserve">) от </w:t>
                      </w:r>
                      <w:r>
                        <w:rPr>
                          <w:b/>
                        </w:rPr>
                        <w:t xml:space="preserve">30 апреля </w:t>
                      </w:r>
                      <w:r w:rsidRPr="007E55DE">
                        <w:rPr>
                          <w:b/>
                        </w:rPr>
                        <w:t>20</w:t>
                      </w:r>
                      <w:r>
                        <w:rPr>
                          <w:b/>
                        </w:rPr>
                        <w:t>21</w:t>
                      </w:r>
                      <w:r w:rsidRPr="007E55DE">
                        <w:rPr>
                          <w:b/>
                        </w:rPr>
                        <w:t xml:space="preserve"> года</w:t>
                      </w:r>
                      <w:bookmarkEnd w:id="1"/>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1A6" w:rsidRDefault="007111A6" w:rsidP="00B20334">
      <w:pPr>
        <w:jc w:val="center"/>
        <w:rPr>
          <w:rFonts w:ascii="Arial" w:hAnsi="Arial" w:cs="Arial"/>
          <w:b/>
          <w:sz w:val="16"/>
          <w:szCs w:val="16"/>
        </w:rPr>
      </w:pPr>
      <w:r>
        <w:rPr>
          <w:rFonts w:ascii="Arial" w:hAnsi="Arial" w:cs="Arial"/>
          <w:b/>
          <w:sz w:val="16"/>
          <w:szCs w:val="16"/>
        </w:rPr>
        <w:t>ИНФОРМАЦИОННОЕ СООБЩЕНИЕ</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w:t>
      </w:r>
      <w:r w:rsidRPr="007111A6">
        <w:rPr>
          <w:rFonts w:ascii="Arial" w:hAnsi="Arial" w:cs="Arial"/>
          <w:sz w:val="16"/>
          <w:szCs w:val="16"/>
        </w:rPr>
        <w:t>е</w:t>
      </w:r>
      <w:r w:rsidRPr="007111A6">
        <w:rPr>
          <w:rFonts w:ascii="Arial" w:hAnsi="Arial" w:cs="Arial"/>
          <w:sz w:val="16"/>
          <w:szCs w:val="16"/>
        </w:rPr>
        <w:t>мель населённых пунктов, расположенного:</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Новгородская область, Валдайский район, Валдайское городское поселение, г.Валдай, ул.Юпитерская, площадью 1500 кв.м, (ориентир: данный з</w:t>
      </w:r>
      <w:r w:rsidRPr="007111A6">
        <w:rPr>
          <w:rFonts w:ascii="Arial" w:hAnsi="Arial" w:cs="Arial"/>
          <w:sz w:val="16"/>
          <w:szCs w:val="16"/>
        </w:rPr>
        <w:t>е</w:t>
      </w:r>
      <w:r w:rsidRPr="007111A6">
        <w:rPr>
          <w:rFonts w:ascii="Arial" w:hAnsi="Arial" w:cs="Arial"/>
          <w:sz w:val="16"/>
          <w:szCs w:val="16"/>
        </w:rPr>
        <w:t>мельный участок примыкает с северо-восточной стороны к земельному участку с кадастровым ном</w:t>
      </w:r>
      <w:r w:rsidRPr="007111A6">
        <w:rPr>
          <w:rFonts w:ascii="Arial" w:hAnsi="Arial" w:cs="Arial"/>
          <w:sz w:val="16"/>
          <w:szCs w:val="16"/>
        </w:rPr>
        <w:t>е</w:t>
      </w:r>
      <w:r w:rsidRPr="007111A6">
        <w:rPr>
          <w:rFonts w:ascii="Arial" w:hAnsi="Arial" w:cs="Arial"/>
          <w:sz w:val="16"/>
          <w:szCs w:val="16"/>
        </w:rPr>
        <w:t>ром 53:03:0103004:209).</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7111A6">
        <w:rPr>
          <w:rFonts w:ascii="Arial" w:hAnsi="Arial" w:cs="Arial"/>
          <w:sz w:val="16"/>
          <w:szCs w:val="16"/>
        </w:rPr>
        <w:t>а</w:t>
      </w:r>
      <w:r w:rsidRPr="007111A6">
        <w:rPr>
          <w:rFonts w:ascii="Arial" w:hAnsi="Arial" w:cs="Arial"/>
          <w:sz w:val="16"/>
          <w:szCs w:val="16"/>
        </w:rPr>
        <w:t>ключения договора аренды данного земельн</w:t>
      </w:r>
      <w:r w:rsidRPr="007111A6">
        <w:rPr>
          <w:rFonts w:ascii="Arial" w:hAnsi="Arial" w:cs="Arial"/>
          <w:sz w:val="16"/>
          <w:szCs w:val="16"/>
        </w:rPr>
        <w:t>о</w:t>
      </w:r>
      <w:r w:rsidRPr="007111A6">
        <w:rPr>
          <w:rFonts w:ascii="Arial" w:hAnsi="Arial" w:cs="Arial"/>
          <w:sz w:val="16"/>
          <w:szCs w:val="16"/>
        </w:rPr>
        <w:t>го участка.</w:t>
      </w:r>
    </w:p>
    <w:p w:rsidR="007111A6" w:rsidRPr="007111A6" w:rsidRDefault="007111A6" w:rsidP="007111A6">
      <w:pPr>
        <w:ind w:firstLine="284"/>
        <w:jc w:val="both"/>
        <w:rPr>
          <w:rStyle w:val="apple-style-span"/>
          <w:rFonts w:ascii="Arial" w:hAnsi="Arial" w:cs="Arial"/>
          <w:sz w:val="16"/>
          <w:szCs w:val="16"/>
        </w:rPr>
      </w:pPr>
      <w:r w:rsidRPr="007111A6">
        <w:rPr>
          <w:rFonts w:ascii="Arial" w:hAnsi="Arial" w:cs="Arial"/>
          <w:sz w:val="16"/>
          <w:szCs w:val="16"/>
        </w:rPr>
        <w:t>Заявления принимаются в течение тридцати дней со дня опубликования данного сообщения (по 31.05.2021 включител</w:t>
      </w:r>
      <w:r w:rsidRPr="007111A6">
        <w:rPr>
          <w:rFonts w:ascii="Arial" w:hAnsi="Arial" w:cs="Arial"/>
          <w:sz w:val="16"/>
          <w:szCs w:val="16"/>
        </w:rPr>
        <w:t>ь</w:t>
      </w:r>
      <w:r w:rsidRPr="007111A6">
        <w:rPr>
          <w:rFonts w:ascii="Arial" w:hAnsi="Arial" w:cs="Arial"/>
          <w:sz w:val="16"/>
          <w:szCs w:val="16"/>
        </w:rPr>
        <w:t>но).</w:t>
      </w:r>
    </w:p>
    <w:p w:rsidR="007111A6" w:rsidRPr="007111A6" w:rsidRDefault="007111A6" w:rsidP="007111A6">
      <w:pPr>
        <w:ind w:firstLine="284"/>
        <w:jc w:val="both"/>
        <w:rPr>
          <w:rFonts w:ascii="Arial" w:hAnsi="Arial" w:cs="Arial"/>
          <w:sz w:val="16"/>
          <w:szCs w:val="16"/>
        </w:rPr>
      </w:pPr>
      <w:r w:rsidRPr="007111A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111A6">
        <w:rPr>
          <w:rStyle w:val="apple-style-span"/>
          <w:rFonts w:ascii="Arial" w:hAnsi="Arial" w:cs="Arial"/>
          <w:color w:val="252525"/>
          <w:sz w:val="16"/>
          <w:szCs w:val="16"/>
          <w:shd w:val="clear" w:color="auto" w:fill="FFFFFF"/>
        </w:rPr>
        <w:t>у</w:t>
      </w:r>
      <w:r w:rsidRPr="007111A6">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w:t>
      </w:r>
      <w:r w:rsidRPr="007111A6">
        <w:rPr>
          <w:rStyle w:val="apple-style-span"/>
          <w:rFonts w:ascii="Arial" w:hAnsi="Arial" w:cs="Arial"/>
          <w:color w:val="252525"/>
          <w:sz w:val="16"/>
          <w:szCs w:val="16"/>
          <w:shd w:val="clear" w:color="auto" w:fill="FFFFFF"/>
        </w:rPr>
        <w:t>л</w:t>
      </w:r>
      <w:r w:rsidRPr="007111A6">
        <w:rPr>
          <w:rStyle w:val="apple-style-span"/>
          <w:rFonts w:ascii="Arial" w:hAnsi="Arial" w:cs="Arial"/>
          <w:color w:val="252525"/>
          <w:sz w:val="16"/>
          <w:szCs w:val="16"/>
          <w:shd w:val="clear" w:color="auto" w:fill="FFFFFF"/>
        </w:rPr>
        <w:t>дайского муниципального района по адресу: Новгородская область, г.Валдай, пр.Комсомольский, д.19/21, каб.305.</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Со схемой расположения земельного участка на бумажном носителе, можно озн</w:t>
      </w:r>
      <w:r w:rsidRPr="007111A6">
        <w:rPr>
          <w:rFonts w:ascii="Arial" w:hAnsi="Arial" w:cs="Arial"/>
          <w:sz w:val="16"/>
          <w:szCs w:val="16"/>
        </w:rPr>
        <w:t>а</w:t>
      </w:r>
      <w:r w:rsidRPr="007111A6">
        <w:rPr>
          <w:rFonts w:ascii="Arial" w:hAnsi="Arial" w:cs="Arial"/>
          <w:sz w:val="16"/>
          <w:szCs w:val="16"/>
        </w:rPr>
        <w:t>комиться в комитете по управлению муниципальным имуществом Администрации муниципального района (каб.409), с 8.30 до 17.30 (пер</w:t>
      </w:r>
      <w:r w:rsidRPr="007111A6">
        <w:rPr>
          <w:rFonts w:ascii="Arial" w:hAnsi="Arial" w:cs="Arial"/>
          <w:sz w:val="16"/>
          <w:szCs w:val="16"/>
        </w:rPr>
        <w:t>е</w:t>
      </w:r>
      <w:r w:rsidRPr="007111A6">
        <w:rPr>
          <w:rFonts w:ascii="Arial" w:hAnsi="Arial" w:cs="Arial"/>
          <w:sz w:val="16"/>
          <w:szCs w:val="16"/>
        </w:rPr>
        <w:t>рыв на обед с 13.00 до 14.00) в рабочие дни.</w:t>
      </w:r>
    </w:p>
    <w:p w:rsidR="007111A6" w:rsidRPr="007111A6" w:rsidRDefault="007111A6" w:rsidP="007111A6">
      <w:pPr>
        <w:ind w:firstLine="284"/>
        <w:jc w:val="both"/>
        <w:rPr>
          <w:rFonts w:ascii="Arial" w:hAnsi="Arial" w:cs="Arial"/>
          <w:b/>
          <w:sz w:val="16"/>
          <w:szCs w:val="16"/>
        </w:rPr>
      </w:pPr>
      <w:r w:rsidRPr="007111A6">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7111A6">
        <w:rPr>
          <w:rFonts w:ascii="Arial" w:hAnsi="Arial" w:cs="Arial"/>
          <w:sz w:val="16"/>
          <w:szCs w:val="16"/>
        </w:rPr>
        <w:t>р</w:t>
      </w:r>
      <w:r w:rsidRPr="007111A6">
        <w:rPr>
          <w:rFonts w:ascii="Arial" w:hAnsi="Arial" w:cs="Arial"/>
          <w:sz w:val="16"/>
          <w:szCs w:val="16"/>
        </w:rPr>
        <w:t>гах</w:t>
      </w:r>
      <w:r>
        <w:rPr>
          <w:rFonts w:ascii="Arial" w:hAnsi="Arial" w:cs="Arial"/>
          <w:sz w:val="16"/>
          <w:szCs w:val="16"/>
        </w:rPr>
        <w:t>.</w:t>
      </w:r>
    </w:p>
    <w:p w:rsidR="007111A6" w:rsidRDefault="007111A6" w:rsidP="00B20334">
      <w:pPr>
        <w:jc w:val="center"/>
        <w:rPr>
          <w:rFonts w:ascii="Arial" w:hAnsi="Arial" w:cs="Arial"/>
          <w:b/>
          <w:sz w:val="16"/>
          <w:szCs w:val="16"/>
        </w:rPr>
      </w:pPr>
    </w:p>
    <w:p w:rsidR="007111A6" w:rsidRDefault="007111A6" w:rsidP="007111A6">
      <w:pPr>
        <w:jc w:val="center"/>
        <w:rPr>
          <w:rFonts w:ascii="Arial" w:hAnsi="Arial" w:cs="Arial"/>
          <w:b/>
          <w:sz w:val="16"/>
          <w:szCs w:val="16"/>
        </w:rPr>
      </w:pPr>
      <w:r>
        <w:rPr>
          <w:rFonts w:ascii="Arial" w:hAnsi="Arial" w:cs="Arial"/>
          <w:b/>
          <w:sz w:val="16"/>
          <w:szCs w:val="16"/>
        </w:rPr>
        <w:t>ИНФОРМАЦИОННОЕ СООБЩЕНИЕ</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w:t>
      </w:r>
      <w:r w:rsidRPr="007111A6">
        <w:rPr>
          <w:rFonts w:ascii="Arial" w:hAnsi="Arial" w:cs="Arial"/>
          <w:sz w:val="16"/>
          <w:szCs w:val="16"/>
        </w:rPr>
        <w:t>е</w:t>
      </w:r>
      <w:r w:rsidRPr="007111A6">
        <w:rPr>
          <w:rFonts w:ascii="Arial" w:hAnsi="Arial" w:cs="Arial"/>
          <w:sz w:val="16"/>
          <w:szCs w:val="16"/>
        </w:rPr>
        <w:t>мель населённых пунктов, расположенного: Новгородская область, Валдайский район, Валдайское городское п</w:t>
      </w:r>
      <w:r w:rsidRPr="007111A6">
        <w:rPr>
          <w:rFonts w:ascii="Arial" w:hAnsi="Arial" w:cs="Arial"/>
          <w:sz w:val="16"/>
          <w:szCs w:val="16"/>
        </w:rPr>
        <w:t>о</w:t>
      </w:r>
      <w:r w:rsidRPr="007111A6">
        <w:rPr>
          <w:rFonts w:ascii="Arial" w:hAnsi="Arial" w:cs="Arial"/>
          <w:sz w:val="16"/>
          <w:szCs w:val="16"/>
        </w:rPr>
        <w:t>селение, г.Валдай, пер.Дружбы, для ведения личного подсобного хозяйства, площадью 1007 кв.м, (ориентир: да</w:t>
      </w:r>
      <w:r w:rsidRPr="007111A6">
        <w:rPr>
          <w:rFonts w:ascii="Arial" w:hAnsi="Arial" w:cs="Arial"/>
          <w:sz w:val="16"/>
          <w:szCs w:val="16"/>
        </w:rPr>
        <w:t>н</w:t>
      </w:r>
      <w:r w:rsidRPr="007111A6">
        <w:rPr>
          <w:rFonts w:ascii="Arial" w:hAnsi="Arial" w:cs="Arial"/>
          <w:sz w:val="16"/>
          <w:szCs w:val="16"/>
        </w:rPr>
        <w:t>ный земельный участок примыкает с юго-восточной стороны к земельному участку с кадастр</w:t>
      </w:r>
      <w:r w:rsidRPr="007111A6">
        <w:rPr>
          <w:rFonts w:ascii="Arial" w:hAnsi="Arial" w:cs="Arial"/>
          <w:sz w:val="16"/>
          <w:szCs w:val="16"/>
        </w:rPr>
        <w:t>о</w:t>
      </w:r>
      <w:r w:rsidRPr="007111A6">
        <w:rPr>
          <w:rFonts w:ascii="Arial" w:hAnsi="Arial" w:cs="Arial"/>
          <w:sz w:val="16"/>
          <w:szCs w:val="16"/>
        </w:rPr>
        <w:t>вым номером 53:03:0101034:200).</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w:t>
      </w:r>
      <w:r w:rsidRPr="007111A6">
        <w:rPr>
          <w:rFonts w:ascii="Arial" w:hAnsi="Arial" w:cs="Arial"/>
          <w:sz w:val="16"/>
          <w:szCs w:val="16"/>
        </w:rPr>
        <w:t>ь</w:t>
      </w:r>
      <w:r w:rsidRPr="007111A6">
        <w:rPr>
          <w:rFonts w:ascii="Arial" w:hAnsi="Arial" w:cs="Arial"/>
          <w:sz w:val="16"/>
          <w:szCs w:val="16"/>
        </w:rPr>
        <w:t>ного участка.</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Заявления принимаются в течение тридцати дней со дня опубликования данного сообщ</w:t>
      </w:r>
      <w:r w:rsidRPr="007111A6">
        <w:rPr>
          <w:rFonts w:ascii="Arial" w:hAnsi="Arial" w:cs="Arial"/>
          <w:sz w:val="16"/>
          <w:szCs w:val="16"/>
        </w:rPr>
        <w:t>е</w:t>
      </w:r>
      <w:r w:rsidRPr="007111A6">
        <w:rPr>
          <w:rFonts w:ascii="Arial" w:hAnsi="Arial" w:cs="Arial"/>
          <w:sz w:val="16"/>
          <w:szCs w:val="16"/>
        </w:rPr>
        <w:t xml:space="preserve">ния (по 31.05.2021 включительно). </w:t>
      </w:r>
    </w:p>
    <w:p w:rsidR="007111A6" w:rsidRPr="007111A6" w:rsidRDefault="007111A6" w:rsidP="007111A6">
      <w:pPr>
        <w:ind w:firstLine="284"/>
        <w:jc w:val="both"/>
        <w:rPr>
          <w:rFonts w:ascii="Arial" w:hAnsi="Arial" w:cs="Arial"/>
          <w:color w:val="252525"/>
          <w:sz w:val="16"/>
          <w:szCs w:val="16"/>
          <w:shd w:val="clear" w:color="auto" w:fill="FFFFFF"/>
        </w:rPr>
      </w:pPr>
      <w:r w:rsidRPr="007111A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111A6">
        <w:rPr>
          <w:rStyle w:val="apple-style-span"/>
          <w:rFonts w:ascii="Arial" w:hAnsi="Arial" w:cs="Arial"/>
          <w:color w:val="252525"/>
          <w:sz w:val="16"/>
          <w:szCs w:val="16"/>
          <w:shd w:val="clear" w:color="auto" w:fill="FFFFFF"/>
        </w:rPr>
        <w:t>у</w:t>
      </w:r>
      <w:r w:rsidRPr="007111A6">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w:t>
      </w:r>
      <w:r w:rsidRPr="007111A6">
        <w:rPr>
          <w:rStyle w:val="apple-style-span"/>
          <w:rFonts w:ascii="Arial" w:hAnsi="Arial" w:cs="Arial"/>
          <w:color w:val="252525"/>
          <w:sz w:val="16"/>
          <w:szCs w:val="16"/>
          <w:shd w:val="clear" w:color="auto" w:fill="FFFFFF"/>
        </w:rPr>
        <w:t>о</w:t>
      </w:r>
      <w:r w:rsidRPr="007111A6">
        <w:rPr>
          <w:rStyle w:val="apple-style-span"/>
          <w:rFonts w:ascii="Arial" w:hAnsi="Arial" w:cs="Arial"/>
          <w:color w:val="252525"/>
          <w:sz w:val="16"/>
          <w:szCs w:val="16"/>
          <w:shd w:val="clear" w:color="auto" w:fill="FFFFFF"/>
        </w:rPr>
        <w:t xml:space="preserve">го района по адресу: Новгородская область, г. Валдай, пр. Комсомольский, д.19/21, каб.305, </w:t>
      </w:r>
      <w:r w:rsidRPr="007111A6">
        <w:rPr>
          <w:rStyle w:val="apple-style-span"/>
          <w:rFonts w:ascii="Arial" w:hAnsi="Arial" w:cs="Arial"/>
          <w:sz w:val="16"/>
          <w:szCs w:val="16"/>
          <w:shd w:val="clear" w:color="auto" w:fill="FFFFFF"/>
        </w:rPr>
        <w:t xml:space="preserve">тел.: </w:t>
      </w:r>
      <w:r w:rsidRPr="007111A6">
        <w:rPr>
          <w:rStyle w:val="apple-style-span"/>
          <w:rFonts w:ascii="Arial" w:hAnsi="Arial" w:cs="Arial"/>
          <w:color w:val="252525"/>
          <w:sz w:val="16"/>
          <w:szCs w:val="16"/>
          <w:shd w:val="clear" w:color="auto" w:fill="FFFFFF"/>
        </w:rPr>
        <w:t>8 (816-66) 46-318.</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7111A6">
        <w:rPr>
          <w:rFonts w:ascii="Arial" w:hAnsi="Arial" w:cs="Arial"/>
          <w:sz w:val="16"/>
          <w:szCs w:val="16"/>
        </w:rPr>
        <w:t>е</w:t>
      </w:r>
      <w:r w:rsidRPr="007111A6">
        <w:rPr>
          <w:rFonts w:ascii="Arial" w:hAnsi="Arial" w:cs="Arial"/>
          <w:sz w:val="16"/>
          <w:szCs w:val="16"/>
        </w:rPr>
        <w:t>ством Администрации муниципального района (каб.409), с 8.30 до 17.30 (пер</w:t>
      </w:r>
      <w:r w:rsidRPr="007111A6">
        <w:rPr>
          <w:rFonts w:ascii="Arial" w:hAnsi="Arial" w:cs="Arial"/>
          <w:sz w:val="16"/>
          <w:szCs w:val="16"/>
        </w:rPr>
        <w:t>е</w:t>
      </w:r>
      <w:r w:rsidRPr="007111A6">
        <w:rPr>
          <w:rFonts w:ascii="Arial" w:hAnsi="Arial" w:cs="Arial"/>
          <w:sz w:val="16"/>
          <w:szCs w:val="16"/>
        </w:rPr>
        <w:t>рыв на обед с 13.00 до 14.00) в рабочие дни.</w:t>
      </w:r>
    </w:p>
    <w:p w:rsidR="007111A6" w:rsidRPr="007111A6" w:rsidRDefault="007111A6" w:rsidP="007111A6">
      <w:pPr>
        <w:ind w:firstLine="284"/>
        <w:jc w:val="both"/>
        <w:rPr>
          <w:rFonts w:ascii="Arial" w:hAnsi="Arial" w:cs="Arial"/>
          <w:b/>
          <w:sz w:val="16"/>
          <w:szCs w:val="16"/>
        </w:rPr>
      </w:pPr>
      <w:r w:rsidRPr="007111A6">
        <w:rPr>
          <w:rFonts w:ascii="Arial" w:hAnsi="Arial" w:cs="Arial"/>
          <w:sz w:val="16"/>
          <w:szCs w:val="16"/>
        </w:rPr>
        <w:t>При поступлении двух или более заявлений земельный участок предоставл</w:t>
      </w:r>
      <w:r w:rsidRPr="007111A6">
        <w:rPr>
          <w:rFonts w:ascii="Arial" w:hAnsi="Arial" w:cs="Arial"/>
          <w:sz w:val="16"/>
          <w:szCs w:val="16"/>
        </w:rPr>
        <w:t>я</w:t>
      </w:r>
      <w:r w:rsidRPr="007111A6">
        <w:rPr>
          <w:rFonts w:ascii="Arial" w:hAnsi="Arial" w:cs="Arial"/>
          <w:sz w:val="16"/>
          <w:szCs w:val="16"/>
        </w:rPr>
        <w:t>ется на торгах</w:t>
      </w:r>
      <w:r>
        <w:rPr>
          <w:rFonts w:ascii="Arial" w:hAnsi="Arial" w:cs="Arial"/>
          <w:sz w:val="16"/>
          <w:szCs w:val="16"/>
        </w:rPr>
        <w:t>.</w:t>
      </w:r>
    </w:p>
    <w:p w:rsidR="007111A6" w:rsidRDefault="007111A6" w:rsidP="00B20334">
      <w:pPr>
        <w:jc w:val="center"/>
        <w:rPr>
          <w:rFonts w:ascii="Arial" w:hAnsi="Arial" w:cs="Arial"/>
          <w:b/>
          <w:sz w:val="16"/>
          <w:szCs w:val="16"/>
        </w:rPr>
      </w:pPr>
    </w:p>
    <w:p w:rsidR="007111A6" w:rsidRDefault="007111A6" w:rsidP="00B20334">
      <w:pPr>
        <w:jc w:val="center"/>
        <w:rPr>
          <w:rFonts w:ascii="Arial" w:hAnsi="Arial" w:cs="Arial"/>
          <w:b/>
          <w:sz w:val="16"/>
          <w:szCs w:val="16"/>
        </w:rPr>
      </w:pPr>
      <w:r>
        <w:rPr>
          <w:rFonts w:ascii="Arial" w:hAnsi="Arial" w:cs="Arial"/>
          <w:b/>
          <w:sz w:val="16"/>
          <w:szCs w:val="16"/>
        </w:rPr>
        <w:t>ИНФОРМАЦИОННОЕ СООБЩЕНИЕ</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для растениеводства, из земель сельскохозяйственного назначения в территориальной зоне СХ.1, расположе</w:t>
      </w:r>
      <w:r w:rsidRPr="007111A6">
        <w:rPr>
          <w:rFonts w:ascii="Arial" w:hAnsi="Arial" w:cs="Arial"/>
          <w:sz w:val="16"/>
          <w:szCs w:val="16"/>
        </w:rPr>
        <w:t>н</w:t>
      </w:r>
      <w:r w:rsidRPr="007111A6">
        <w:rPr>
          <w:rFonts w:ascii="Arial" w:hAnsi="Arial" w:cs="Arial"/>
          <w:sz w:val="16"/>
          <w:szCs w:val="16"/>
        </w:rPr>
        <w:t>ного:</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Новгородская область, Валдайский район, Яжелбицкое сельское поселение,  площадью 16173 кв.м (ориентир: данный земельный участок распол</w:t>
      </w:r>
      <w:r w:rsidRPr="007111A6">
        <w:rPr>
          <w:rFonts w:ascii="Arial" w:hAnsi="Arial" w:cs="Arial"/>
          <w:sz w:val="16"/>
          <w:szCs w:val="16"/>
        </w:rPr>
        <w:t>о</w:t>
      </w:r>
      <w:r w:rsidRPr="007111A6">
        <w:rPr>
          <w:rFonts w:ascii="Arial" w:hAnsi="Arial" w:cs="Arial"/>
          <w:sz w:val="16"/>
          <w:szCs w:val="16"/>
        </w:rPr>
        <w:t>жен на рассто</w:t>
      </w:r>
      <w:r w:rsidRPr="007111A6">
        <w:rPr>
          <w:rFonts w:ascii="Arial" w:hAnsi="Arial" w:cs="Arial"/>
          <w:sz w:val="16"/>
          <w:szCs w:val="16"/>
        </w:rPr>
        <w:t>я</w:t>
      </w:r>
      <w:r w:rsidRPr="007111A6">
        <w:rPr>
          <w:rFonts w:ascii="Arial" w:hAnsi="Arial" w:cs="Arial"/>
          <w:sz w:val="16"/>
          <w:szCs w:val="16"/>
        </w:rPr>
        <w:t>нии ориентировочно 595 м в северо-западном направлении от земельного участка с кадастровым номером 53:03:0310001:45);</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Граждане, крестьянские (фермерские) хозяйства, заинтересованные в предоставлении земельного участка, могут подавать заявления о нам</w:t>
      </w:r>
      <w:r w:rsidRPr="007111A6">
        <w:rPr>
          <w:rFonts w:ascii="Arial" w:hAnsi="Arial" w:cs="Arial"/>
          <w:sz w:val="16"/>
          <w:szCs w:val="16"/>
        </w:rPr>
        <w:t>е</w:t>
      </w:r>
      <w:r w:rsidRPr="007111A6">
        <w:rPr>
          <w:rFonts w:ascii="Arial" w:hAnsi="Arial" w:cs="Arial"/>
          <w:sz w:val="16"/>
          <w:szCs w:val="16"/>
        </w:rPr>
        <w:t>рении участвовать в аукционе по продаже данного з</w:t>
      </w:r>
      <w:r w:rsidRPr="007111A6">
        <w:rPr>
          <w:rFonts w:ascii="Arial" w:hAnsi="Arial" w:cs="Arial"/>
          <w:sz w:val="16"/>
          <w:szCs w:val="16"/>
        </w:rPr>
        <w:t>е</w:t>
      </w:r>
      <w:r w:rsidRPr="007111A6">
        <w:rPr>
          <w:rFonts w:ascii="Arial" w:hAnsi="Arial" w:cs="Arial"/>
          <w:sz w:val="16"/>
          <w:szCs w:val="16"/>
        </w:rPr>
        <w:t>мельного участка.</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Заявления принимаются в течение тридцати дней со дня опубликования данного сообщ</w:t>
      </w:r>
      <w:r w:rsidRPr="007111A6">
        <w:rPr>
          <w:rFonts w:ascii="Arial" w:hAnsi="Arial" w:cs="Arial"/>
          <w:sz w:val="16"/>
          <w:szCs w:val="16"/>
        </w:rPr>
        <w:t>е</w:t>
      </w:r>
      <w:r w:rsidRPr="007111A6">
        <w:rPr>
          <w:rFonts w:ascii="Arial" w:hAnsi="Arial" w:cs="Arial"/>
          <w:sz w:val="16"/>
          <w:szCs w:val="16"/>
        </w:rPr>
        <w:t xml:space="preserve">ния (по 31.05.2021 включительно). </w:t>
      </w:r>
    </w:p>
    <w:p w:rsidR="007111A6" w:rsidRPr="007111A6" w:rsidRDefault="007111A6" w:rsidP="007111A6">
      <w:pPr>
        <w:ind w:firstLine="284"/>
        <w:jc w:val="both"/>
        <w:rPr>
          <w:rFonts w:ascii="Arial" w:hAnsi="Arial" w:cs="Arial"/>
          <w:color w:val="252525"/>
          <w:sz w:val="16"/>
          <w:szCs w:val="16"/>
          <w:shd w:val="clear" w:color="auto" w:fill="FFFFFF"/>
        </w:rPr>
      </w:pPr>
      <w:r w:rsidRPr="007111A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111A6">
        <w:rPr>
          <w:rStyle w:val="apple-style-span"/>
          <w:rFonts w:ascii="Arial" w:hAnsi="Arial" w:cs="Arial"/>
          <w:color w:val="252525"/>
          <w:sz w:val="16"/>
          <w:szCs w:val="16"/>
          <w:shd w:val="clear" w:color="auto" w:fill="FFFFFF"/>
        </w:rPr>
        <w:t>у</w:t>
      </w:r>
      <w:r w:rsidRPr="007111A6">
        <w:rPr>
          <w:rStyle w:val="apple-style-span"/>
          <w:rFonts w:ascii="Arial" w:hAnsi="Arial" w:cs="Arial"/>
          <w:color w:val="252525"/>
          <w:sz w:val="16"/>
          <w:szCs w:val="16"/>
          <w:shd w:val="clear" w:color="auto" w:fill="FFFFFF"/>
        </w:rPr>
        <w:t>ниципальных услуг по адресу: Новгородская область, г. Валдай, ул. Гагарина, д.12/2, Администрацию Валдайского муниципального района по адр</w:t>
      </w:r>
      <w:r w:rsidRPr="007111A6">
        <w:rPr>
          <w:rStyle w:val="apple-style-span"/>
          <w:rFonts w:ascii="Arial" w:hAnsi="Arial" w:cs="Arial"/>
          <w:color w:val="252525"/>
          <w:sz w:val="16"/>
          <w:szCs w:val="16"/>
          <w:shd w:val="clear" w:color="auto" w:fill="FFFFFF"/>
        </w:rPr>
        <w:t>е</w:t>
      </w:r>
      <w:r w:rsidRPr="007111A6">
        <w:rPr>
          <w:rStyle w:val="apple-style-span"/>
          <w:rFonts w:ascii="Arial" w:hAnsi="Arial" w:cs="Arial"/>
          <w:color w:val="252525"/>
          <w:sz w:val="16"/>
          <w:szCs w:val="16"/>
          <w:shd w:val="clear" w:color="auto" w:fill="FFFFFF"/>
        </w:rPr>
        <w:t xml:space="preserve">су: Новгородская область, г. Валдай, пр. Комсомольский, д.19/21, каб.305, </w:t>
      </w:r>
      <w:r w:rsidRPr="007111A6">
        <w:rPr>
          <w:rStyle w:val="apple-style-span"/>
          <w:rFonts w:ascii="Arial" w:hAnsi="Arial" w:cs="Arial"/>
          <w:sz w:val="16"/>
          <w:szCs w:val="16"/>
          <w:shd w:val="clear" w:color="auto" w:fill="FFFFFF"/>
        </w:rPr>
        <w:t xml:space="preserve">тел.: </w:t>
      </w:r>
      <w:r w:rsidRPr="007111A6">
        <w:rPr>
          <w:rStyle w:val="apple-style-span"/>
          <w:rFonts w:ascii="Arial" w:hAnsi="Arial" w:cs="Arial"/>
          <w:color w:val="252525"/>
          <w:sz w:val="16"/>
          <w:szCs w:val="16"/>
          <w:shd w:val="clear" w:color="auto" w:fill="FFFFFF"/>
        </w:rPr>
        <w:t>8 (816-66) 46-318.</w:t>
      </w:r>
    </w:p>
    <w:p w:rsidR="007111A6" w:rsidRPr="007111A6" w:rsidRDefault="007111A6" w:rsidP="007111A6">
      <w:pPr>
        <w:ind w:firstLine="284"/>
        <w:jc w:val="both"/>
        <w:rPr>
          <w:rFonts w:ascii="Arial" w:hAnsi="Arial" w:cs="Arial"/>
          <w:sz w:val="16"/>
          <w:szCs w:val="16"/>
        </w:rPr>
      </w:pPr>
      <w:r w:rsidRPr="007111A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7111A6">
        <w:rPr>
          <w:rFonts w:ascii="Arial" w:hAnsi="Arial" w:cs="Arial"/>
          <w:sz w:val="16"/>
          <w:szCs w:val="16"/>
        </w:rPr>
        <w:t>е</w:t>
      </w:r>
      <w:r w:rsidRPr="007111A6">
        <w:rPr>
          <w:rFonts w:ascii="Arial" w:hAnsi="Arial" w:cs="Arial"/>
          <w:sz w:val="16"/>
          <w:szCs w:val="16"/>
        </w:rPr>
        <w:t>ством Администрации муниципального района (каб.409), с 8.30 до 17.30 (пер</w:t>
      </w:r>
      <w:r w:rsidRPr="007111A6">
        <w:rPr>
          <w:rFonts w:ascii="Arial" w:hAnsi="Arial" w:cs="Arial"/>
          <w:sz w:val="16"/>
          <w:szCs w:val="16"/>
        </w:rPr>
        <w:t>е</w:t>
      </w:r>
      <w:r w:rsidRPr="007111A6">
        <w:rPr>
          <w:rFonts w:ascii="Arial" w:hAnsi="Arial" w:cs="Arial"/>
          <w:sz w:val="16"/>
          <w:szCs w:val="16"/>
        </w:rPr>
        <w:t>рыв на обед с 13.00 до 14.00) в рабочие дни.</w:t>
      </w:r>
    </w:p>
    <w:p w:rsidR="007111A6" w:rsidRPr="007111A6" w:rsidRDefault="007111A6" w:rsidP="007111A6">
      <w:pPr>
        <w:ind w:firstLine="284"/>
        <w:jc w:val="both"/>
        <w:rPr>
          <w:rFonts w:ascii="Arial" w:hAnsi="Arial" w:cs="Arial"/>
          <w:b/>
          <w:sz w:val="16"/>
          <w:szCs w:val="16"/>
        </w:rPr>
      </w:pPr>
      <w:r w:rsidRPr="007111A6">
        <w:rPr>
          <w:rFonts w:ascii="Arial" w:hAnsi="Arial" w:cs="Arial"/>
          <w:sz w:val="16"/>
          <w:szCs w:val="16"/>
        </w:rPr>
        <w:t>При поступлении двух или более заявлений земельный участок предоставл</w:t>
      </w:r>
      <w:r w:rsidRPr="007111A6">
        <w:rPr>
          <w:rFonts w:ascii="Arial" w:hAnsi="Arial" w:cs="Arial"/>
          <w:sz w:val="16"/>
          <w:szCs w:val="16"/>
        </w:rPr>
        <w:t>я</w:t>
      </w:r>
      <w:r w:rsidRPr="007111A6">
        <w:rPr>
          <w:rFonts w:ascii="Arial" w:hAnsi="Arial" w:cs="Arial"/>
          <w:sz w:val="16"/>
          <w:szCs w:val="16"/>
        </w:rPr>
        <w:t>ется на торгах</w:t>
      </w:r>
      <w:r>
        <w:rPr>
          <w:rFonts w:ascii="Arial" w:hAnsi="Arial" w:cs="Arial"/>
          <w:sz w:val="16"/>
          <w:szCs w:val="16"/>
        </w:rPr>
        <w:t>.</w:t>
      </w:r>
    </w:p>
    <w:p w:rsidR="007111A6" w:rsidRDefault="007111A6" w:rsidP="00B20334">
      <w:pPr>
        <w:jc w:val="center"/>
        <w:rPr>
          <w:rFonts w:ascii="Arial" w:hAnsi="Arial" w:cs="Arial"/>
          <w:b/>
          <w:sz w:val="16"/>
          <w:szCs w:val="16"/>
        </w:rPr>
      </w:pPr>
    </w:p>
    <w:p w:rsidR="006476A8" w:rsidRPr="006476A8" w:rsidRDefault="006476A8" w:rsidP="00B20334">
      <w:pPr>
        <w:jc w:val="center"/>
        <w:rPr>
          <w:rFonts w:ascii="Arial" w:hAnsi="Arial" w:cs="Arial"/>
          <w:b/>
          <w:sz w:val="16"/>
          <w:szCs w:val="16"/>
        </w:rPr>
      </w:pPr>
      <w:r w:rsidRPr="006476A8">
        <w:rPr>
          <w:rFonts w:ascii="Arial" w:hAnsi="Arial" w:cs="Arial"/>
          <w:b/>
          <w:sz w:val="16"/>
          <w:szCs w:val="16"/>
        </w:rPr>
        <w:t>ДУМА ВАЛДАЙСКОГО МУНИЦИПАЛЬНОГО РАЙОНА</w:t>
      </w:r>
    </w:p>
    <w:p w:rsidR="006476A8" w:rsidRPr="006476A8" w:rsidRDefault="006476A8" w:rsidP="00B20334">
      <w:pPr>
        <w:pStyle w:val="2"/>
        <w:rPr>
          <w:rFonts w:ascii="Arial" w:hAnsi="Arial" w:cs="Arial"/>
          <w:b/>
          <w:color w:val="000000"/>
          <w:sz w:val="16"/>
          <w:szCs w:val="16"/>
        </w:rPr>
      </w:pPr>
      <w:r w:rsidRPr="006476A8">
        <w:rPr>
          <w:rFonts w:ascii="Arial" w:hAnsi="Arial" w:cs="Arial"/>
          <w:b/>
          <w:color w:val="000000"/>
          <w:sz w:val="16"/>
          <w:szCs w:val="16"/>
        </w:rPr>
        <w:t>Р Е Ш Е Н И Е</w:t>
      </w:r>
    </w:p>
    <w:p w:rsidR="006476A8" w:rsidRPr="006476A8" w:rsidRDefault="006476A8" w:rsidP="00B20334">
      <w:pPr>
        <w:jc w:val="center"/>
        <w:rPr>
          <w:rFonts w:ascii="Arial" w:hAnsi="Arial" w:cs="Arial"/>
          <w:b/>
          <w:sz w:val="16"/>
          <w:szCs w:val="16"/>
        </w:rPr>
      </w:pPr>
      <w:r w:rsidRPr="006476A8">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6476A8">
        <w:rPr>
          <w:rFonts w:ascii="Arial" w:hAnsi="Arial" w:cs="Arial"/>
          <w:b/>
          <w:sz w:val="16"/>
          <w:szCs w:val="16"/>
        </w:rPr>
        <w:t xml:space="preserve">муниципального района от 25.12.2020 № 26 </w:t>
      </w:r>
    </w:p>
    <w:p w:rsidR="006476A8" w:rsidRPr="006476A8" w:rsidRDefault="006476A8" w:rsidP="00B20334">
      <w:pPr>
        <w:ind w:firstLine="284"/>
        <w:jc w:val="both"/>
        <w:rPr>
          <w:rFonts w:ascii="Arial" w:hAnsi="Arial" w:cs="Arial"/>
          <w:b/>
          <w:sz w:val="16"/>
          <w:szCs w:val="16"/>
        </w:rPr>
      </w:pPr>
      <w:r w:rsidRPr="006476A8">
        <w:rPr>
          <w:rFonts w:ascii="Arial" w:hAnsi="Arial" w:cs="Arial"/>
          <w:b/>
          <w:sz w:val="16"/>
          <w:szCs w:val="16"/>
        </w:rPr>
        <w:t>Принято Думой</w:t>
      </w:r>
      <w:r w:rsidR="00B20334">
        <w:rPr>
          <w:rFonts w:ascii="Arial" w:hAnsi="Arial" w:cs="Arial"/>
          <w:b/>
          <w:sz w:val="16"/>
          <w:szCs w:val="16"/>
        </w:rPr>
        <w:t xml:space="preserve"> </w:t>
      </w:r>
      <w:r w:rsidRPr="006476A8">
        <w:rPr>
          <w:rFonts w:ascii="Arial" w:hAnsi="Arial" w:cs="Arial"/>
          <w:b/>
          <w:sz w:val="16"/>
          <w:szCs w:val="16"/>
        </w:rPr>
        <w:t>муниципального района 29 апреля 2021 года.</w:t>
      </w:r>
    </w:p>
    <w:p w:rsidR="006476A8" w:rsidRPr="006476A8" w:rsidRDefault="006476A8" w:rsidP="00B20334">
      <w:pPr>
        <w:ind w:firstLine="284"/>
        <w:jc w:val="both"/>
        <w:rPr>
          <w:rFonts w:ascii="Arial" w:hAnsi="Arial" w:cs="Arial"/>
          <w:b/>
          <w:sz w:val="16"/>
          <w:szCs w:val="16"/>
        </w:rPr>
      </w:pPr>
      <w:r w:rsidRPr="006476A8">
        <w:rPr>
          <w:rFonts w:ascii="Arial" w:hAnsi="Arial" w:cs="Arial"/>
          <w:sz w:val="16"/>
          <w:szCs w:val="16"/>
        </w:rPr>
        <w:t xml:space="preserve">Дума Валдайского муниципального района </w:t>
      </w:r>
      <w:r w:rsidRPr="006476A8">
        <w:rPr>
          <w:rFonts w:ascii="Arial" w:hAnsi="Arial" w:cs="Arial"/>
          <w:b/>
          <w:sz w:val="16"/>
          <w:szCs w:val="16"/>
        </w:rPr>
        <w:t>РЕШИЛА:</w:t>
      </w:r>
    </w:p>
    <w:p w:rsidR="006476A8" w:rsidRPr="006476A8" w:rsidRDefault="006476A8" w:rsidP="00B20334">
      <w:pPr>
        <w:ind w:firstLine="284"/>
        <w:jc w:val="both"/>
        <w:rPr>
          <w:rFonts w:ascii="Arial" w:hAnsi="Arial" w:cs="Arial"/>
          <w:sz w:val="16"/>
          <w:szCs w:val="16"/>
        </w:rPr>
      </w:pPr>
      <w:r w:rsidRPr="006476A8">
        <w:rPr>
          <w:rFonts w:ascii="Arial" w:hAnsi="Arial" w:cs="Arial"/>
          <w:sz w:val="16"/>
          <w:szCs w:val="16"/>
        </w:rPr>
        <w:t>1. Внести в решение Думы Валдайского муниципального района от 25.12.2020 № 26 «О бюджете Валдайского муниципального района на 2021 год и на плановый пер</w:t>
      </w:r>
      <w:r w:rsidRPr="006476A8">
        <w:rPr>
          <w:rFonts w:ascii="Arial" w:hAnsi="Arial" w:cs="Arial"/>
          <w:sz w:val="16"/>
          <w:szCs w:val="16"/>
        </w:rPr>
        <w:t>и</w:t>
      </w:r>
      <w:r w:rsidRPr="006476A8">
        <w:rPr>
          <w:rFonts w:ascii="Arial" w:hAnsi="Arial" w:cs="Arial"/>
          <w:sz w:val="16"/>
          <w:szCs w:val="16"/>
        </w:rPr>
        <w:t>од 2022-2023 годов» следующие изменения:</w:t>
      </w:r>
    </w:p>
    <w:p w:rsidR="006476A8" w:rsidRPr="006476A8" w:rsidRDefault="006476A8" w:rsidP="00B20334">
      <w:pPr>
        <w:ind w:firstLine="284"/>
        <w:jc w:val="both"/>
        <w:rPr>
          <w:rFonts w:ascii="Arial" w:hAnsi="Arial" w:cs="Arial"/>
          <w:sz w:val="16"/>
          <w:szCs w:val="16"/>
        </w:rPr>
      </w:pPr>
      <w:r w:rsidRPr="006476A8">
        <w:rPr>
          <w:rFonts w:ascii="Arial" w:hAnsi="Arial" w:cs="Arial"/>
          <w:sz w:val="16"/>
          <w:szCs w:val="16"/>
        </w:rPr>
        <w:t>1.1. Изложить пункт 1 в редакции:</w:t>
      </w:r>
    </w:p>
    <w:p w:rsidR="006476A8" w:rsidRPr="006476A8" w:rsidRDefault="006476A8" w:rsidP="006476A8">
      <w:pPr>
        <w:ind w:firstLine="284"/>
        <w:jc w:val="both"/>
        <w:rPr>
          <w:rFonts w:ascii="Arial" w:hAnsi="Arial" w:cs="Arial"/>
          <w:sz w:val="16"/>
          <w:szCs w:val="16"/>
        </w:rPr>
      </w:pPr>
      <w:r w:rsidRPr="006476A8">
        <w:rPr>
          <w:rFonts w:ascii="Arial" w:hAnsi="Arial" w:cs="Arial"/>
          <w:sz w:val="16"/>
          <w:szCs w:val="16"/>
        </w:rPr>
        <w:t>«Утвердить основные характеристики бюджета Валдайского муниципального района на 2021 год:</w:t>
      </w:r>
    </w:p>
    <w:p w:rsidR="006476A8" w:rsidRPr="006476A8" w:rsidRDefault="006476A8" w:rsidP="006476A8">
      <w:pPr>
        <w:ind w:firstLine="284"/>
        <w:jc w:val="both"/>
        <w:rPr>
          <w:rFonts w:ascii="Arial" w:hAnsi="Arial" w:cs="Arial"/>
          <w:sz w:val="16"/>
          <w:szCs w:val="16"/>
        </w:rPr>
      </w:pPr>
      <w:r w:rsidRPr="006476A8">
        <w:rPr>
          <w:rFonts w:ascii="Arial" w:hAnsi="Arial" w:cs="Arial"/>
          <w:sz w:val="16"/>
          <w:szCs w:val="16"/>
        </w:rPr>
        <w:t>прогнозируемый общий объем доходов бюджета Валдайского муниципального района в сумме 570 миллионов 667 тысяч 179 рублей 57 коп</w:t>
      </w:r>
      <w:r w:rsidRPr="006476A8">
        <w:rPr>
          <w:rFonts w:ascii="Arial" w:hAnsi="Arial" w:cs="Arial"/>
          <w:sz w:val="16"/>
          <w:szCs w:val="16"/>
        </w:rPr>
        <w:t>е</w:t>
      </w:r>
      <w:r w:rsidRPr="006476A8">
        <w:rPr>
          <w:rFonts w:ascii="Arial" w:hAnsi="Arial" w:cs="Arial"/>
          <w:sz w:val="16"/>
          <w:szCs w:val="16"/>
        </w:rPr>
        <w:t>ек;</w:t>
      </w:r>
    </w:p>
    <w:p w:rsidR="006476A8" w:rsidRPr="006476A8" w:rsidRDefault="006476A8" w:rsidP="006476A8">
      <w:pPr>
        <w:ind w:firstLine="284"/>
        <w:jc w:val="both"/>
        <w:rPr>
          <w:rFonts w:ascii="Arial" w:hAnsi="Arial" w:cs="Arial"/>
          <w:sz w:val="16"/>
          <w:szCs w:val="16"/>
        </w:rPr>
      </w:pPr>
      <w:r w:rsidRPr="006476A8">
        <w:rPr>
          <w:rFonts w:ascii="Arial" w:hAnsi="Arial" w:cs="Arial"/>
          <w:sz w:val="16"/>
          <w:szCs w:val="16"/>
        </w:rPr>
        <w:t>общий объем расходов бюджета Валдайского муниципального района в сумме 581 ми</w:t>
      </w:r>
      <w:r w:rsidRPr="006476A8">
        <w:rPr>
          <w:rFonts w:ascii="Arial" w:hAnsi="Arial" w:cs="Arial"/>
          <w:sz w:val="16"/>
          <w:szCs w:val="16"/>
        </w:rPr>
        <w:t>л</w:t>
      </w:r>
      <w:r w:rsidRPr="006476A8">
        <w:rPr>
          <w:rFonts w:ascii="Arial" w:hAnsi="Arial" w:cs="Arial"/>
          <w:sz w:val="16"/>
          <w:szCs w:val="16"/>
        </w:rPr>
        <w:t>лион 579 тысяч 423 рубля 91 копейка;</w:t>
      </w:r>
    </w:p>
    <w:p w:rsidR="006476A8" w:rsidRPr="006476A8" w:rsidRDefault="006476A8" w:rsidP="006476A8">
      <w:pPr>
        <w:ind w:firstLine="284"/>
        <w:jc w:val="both"/>
        <w:rPr>
          <w:rFonts w:ascii="Arial" w:hAnsi="Arial" w:cs="Arial"/>
          <w:sz w:val="16"/>
          <w:szCs w:val="16"/>
        </w:rPr>
      </w:pPr>
      <w:r w:rsidRPr="006476A8">
        <w:rPr>
          <w:rFonts w:ascii="Arial" w:hAnsi="Arial" w:cs="Arial"/>
          <w:sz w:val="16"/>
          <w:szCs w:val="16"/>
        </w:rPr>
        <w:t>прогнозируемый дефицит бюджета Валдайского муниципального района в сумме 10 миллионов 912 тысяч 244 рубля 34 копейки</w:t>
      </w:r>
      <w:r w:rsidR="00B20334">
        <w:rPr>
          <w:rFonts w:ascii="Arial" w:hAnsi="Arial" w:cs="Arial"/>
          <w:sz w:val="16"/>
          <w:szCs w:val="16"/>
        </w:rPr>
        <w:t>»</w:t>
      </w:r>
      <w:r w:rsidRPr="006476A8">
        <w:rPr>
          <w:rFonts w:ascii="Arial" w:hAnsi="Arial" w:cs="Arial"/>
          <w:sz w:val="16"/>
          <w:szCs w:val="16"/>
        </w:rPr>
        <w:t>.</w:t>
      </w:r>
    </w:p>
    <w:p w:rsidR="006476A8" w:rsidRPr="006476A8" w:rsidRDefault="006476A8" w:rsidP="006476A8">
      <w:pPr>
        <w:ind w:firstLine="284"/>
        <w:jc w:val="both"/>
        <w:rPr>
          <w:rFonts w:ascii="Arial" w:hAnsi="Arial" w:cs="Arial"/>
          <w:sz w:val="16"/>
          <w:szCs w:val="16"/>
        </w:rPr>
      </w:pPr>
      <w:r w:rsidRPr="006476A8">
        <w:rPr>
          <w:rFonts w:ascii="Arial" w:hAnsi="Arial" w:cs="Arial"/>
          <w:sz w:val="16"/>
          <w:szCs w:val="16"/>
        </w:rPr>
        <w:t>1.2. Изложить пункт 11 в редакции:</w:t>
      </w:r>
    </w:p>
    <w:p w:rsidR="006476A8" w:rsidRPr="006476A8" w:rsidRDefault="006476A8" w:rsidP="006476A8">
      <w:pPr>
        <w:ind w:firstLine="284"/>
        <w:jc w:val="both"/>
        <w:rPr>
          <w:rFonts w:ascii="Arial" w:hAnsi="Arial" w:cs="Arial"/>
          <w:sz w:val="16"/>
          <w:szCs w:val="16"/>
        </w:rPr>
      </w:pPr>
      <w:r w:rsidRPr="006476A8">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2021 год в сумме 311 миллионов 356 тысяч 19 рублей 57 копеек, на 2022 год в сумме 218 миллионов 39 тысяч 602 рубля 73 копейки, на 2023 год в сумме 220 ми</w:t>
      </w:r>
      <w:r w:rsidRPr="006476A8">
        <w:rPr>
          <w:rFonts w:ascii="Arial" w:hAnsi="Arial" w:cs="Arial"/>
          <w:sz w:val="16"/>
          <w:szCs w:val="16"/>
        </w:rPr>
        <w:t>л</w:t>
      </w:r>
      <w:r w:rsidRPr="006476A8">
        <w:rPr>
          <w:rFonts w:ascii="Arial" w:hAnsi="Arial" w:cs="Arial"/>
          <w:sz w:val="16"/>
          <w:szCs w:val="16"/>
        </w:rPr>
        <w:t>лионов 676 тысяч 77 рублей 39 копеек».</w:t>
      </w:r>
    </w:p>
    <w:p w:rsidR="006476A8" w:rsidRPr="006476A8" w:rsidRDefault="006476A8" w:rsidP="006476A8">
      <w:pPr>
        <w:ind w:firstLine="284"/>
        <w:jc w:val="both"/>
        <w:rPr>
          <w:rFonts w:ascii="Arial" w:hAnsi="Arial" w:cs="Arial"/>
          <w:sz w:val="16"/>
          <w:szCs w:val="16"/>
        </w:rPr>
      </w:pPr>
      <w:r w:rsidRPr="006476A8">
        <w:rPr>
          <w:rFonts w:ascii="Arial" w:hAnsi="Arial" w:cs="Arial"/>
          <w:sz w:val="16"/>
          <w:szCs w:val="16"/>
        </w:rPr>
        <w:t>1.3. Изложить приложения 1,2,8,9,10 в редакции.</w:t>
      </w:r>
    </w:p>
    <w:p w:rsidR="006476A8" w:rsidRPr="006476A8" w:rsidRDefault="006476A8" w:rsidP="006476A8">
      <w:pPr>
        <w:ind w:firstLine="284"/>
        <w:jc w:val="both"/>
        <w:rPr>
          <w:rFonts w:ascii="Arial" w:hAnsi="Arial" w:cs="Arial"/>
          <w:sz w:val="16"/>
          <w:szCs w:val="16"/>
        </w:rPr>
      </w:pPr>
      <w:r w:rsidRPr="006476A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6476A8">
        <w:rPr>
          <w:rFonts w:ascii="Arial" w:hAnsi="Arial" w:cs="Arial"/>
          <w:sz w:val="16"/>
          <w:szCs w:val="16"/>
        </w:rPr>
        <w:t>н</w:t>
      </w:r>
      <w:r w:rsidRPr="006476A8">
        <w:rPr>
          <w:rFonts w:ascii="Arial" w:hAnsi="Arial" w:cs="Arial"/>
          <w:sz w:val="16"/>
          <w:szCs w:val="16"/>
        </w:rPr>
        <w:t>тернет».</w:t>
      </w:r>
    </w:p>
    <w:p w:rsidR="006476A8" w:rsidRPr="006476A8" w:rsidRDefault="006476A8" w:rsidP="006476A8">
      <w:pPr>
        <w:jc w:val="both"/>
        <w:rPr>
          <w:rFonts w:ascii="Arial" w:hAnsi="Arial" w:cs="Arial"/>
          <w:sz w:val="16"/>
          <w:szCs w:val="16"/>
        </w:rPr>
      </w:pPr>
    </w:p>
    <w:tbl>
      <w:tblPr>
        <w:tblW w:w="0" w:type="auto"/>
        <w:tblLook w:val="01E0" w:firstRow="1" w:lastRow="1" w:firstColumn="1" w:lastColumn="1" w:noHBand="0" w:noVBand="0"/>
      </w:tblPr>
      <w:tblGrid>
        <w:gridCol w:w="4785"/>
        <w:gridCol w:w="6522"/>
      </w:tblGrid>
      <w:tr w:rsidR="006476A8" w:rsidRPr="006476A8" w:rsidTr="006476A8">
        <w:tc>
          <w:tcPr>
            <w:tcW w:w="4785" w:type="dxa"/>
          </w:tcPr>
          <w:p w:rsidR="006476A8" w:rsidRPr="006476A8" w:rsidRDefault="006476A8" w:rsidP="00F07810">
            <w:pPr>
              <w:spacing w:line="240" w:lineRule="exact"/>
              <w:jc w:val="both"/>
              <w:rPr>
                <w:rFonts w:ascii="Arial" w:hAnsi="Arial" w:cs="Arial"/>
                <w:b/>
                <w:color w:val="000000"/>
                <w:sz w:val="16"/>
                <w:szCs w:val="16"/>
              </w:rPr>
            </w:pPr>
            <w:r w:rsidRPr="006476A8">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6476A8">
              <w:rPr>
                <w:rFonts w:ascii="Arial" w:hAnsi="Arial" w:cs="Arial"/>
                <w:b/>
                <w:color w:val="000000"/>
                <w:sz w:val="16"/>
                <w:szCs w:val="16"/>
              </w:rPr>
              <w:t>района</w:t>
            </w:r>
            <w:r>
              <w:rPr>
                <w:rFonts w:ascii="Arial" w:hAnsi="Arial" w:cs="Arial"/>
                <w:b/>
                <w:color w:val="000000"/>
                <w:sz w:val="16"/>
                <w:szCs w:val="16"/>
              </w:rPr>
              <w:t xml:space="preserve"> </w:t>
            </w:r>
            <w:r w:rsidRPr="006476A8">
              <w:rPr>
                <w:rFonts w:ascii="Arial" w:hAnsi="Arial" w:cs="Arial"/>
                <w:b/>
                <w:color w:val="000000"/>
                <w:sz w:val="16"/>
                <w:szCs w:val="16"/>
              </w:rPr>
              <w:t xml:space="preserve">           Ю.В.Стадэ</w:t>
            </w:r>
          </w:p>
          <w:p w:rsidR="006476A8" w:rsidRPr="006476A8" w:rsidRDefault="006476A8" w:rsidP="00F07810">
            <w:pPr>
              <w:jc w:val="both"/>
              <w:rPr>
                <w:rFonts w:ascii="Arial" w:hAnsi="Arial" w:cs="Arial"/>
                <w:color w:val="000000"/>
                <w:sz w:val="16"/>
                <w:szCs w:val="16"/>
              </w:rPr>
            </w:pPr>
            <w:r w:rsidRPr="006476A8">
              <w:rPr>
                <w:rFonts w:ascii="Arial" w:hAnsi="Arial" w:cs="Arial"/>
                <w:color w:val="000000"/>
                <w:sz w:val="16"/>
                <w:szCs w:val="16"/>
              </w:rPr>
              <w:t>«28» апреля</w:t>
            </w:r>
            <w:r w:rsidRPr="006476A8">
              <w:rPr>
                <w:rFonts w:ascii="Arial" w:hAnsi="Arial" w:cs="Arial"/>
                <w:b/>
                <w:color w:val="000000"/>
                <w:sz w:val="16"/>
                <w:szCs w:val="16"/>
              </w:rPr>
              <w:t xml:space="preserve"> </w:t>
            </w:r>
            <w:r w:rsidRPr="006476A8">
              <w:rPr>
                <w:rFonts w:ascii="Arial" w:hAnsi="Arial" w:cs="Arial"/>
                <w:color w:val="000000"/>
                <w:sz w:val="16"/>
                <w:szCs w:val="16"/>
              </w:rPr>
              <w:t>2021 года № 53</w:t>
            </w:r>
          </w:p>
        </w:tc>
        <w:tc>
          <w:tcPr>
            <w:tcW w:w="6522" w:type="dxa"/>
          </w:tcPr>
          <w:p w:rsidR="006476A8" w:rsidRPr="006476A8" w:rsidRDefault="006476A8" w:rsidP="007111A6">
            <w:pPr>
              <w:spacing w:line="240" w:lineRule="exact"/>
              <w:ind w:right="-146"/>
              <w:jc w:val="both"/>
              <w:rPr>
                <w:rFonts w:ascii="Arial" w:hAnsi="Arial" w:cs="Arial"/>
                <w:b/>
                <w:color w:val="000000"/>
                <w:sz w:val="16"/>
                <w:szCs w:val="16"/>
              </w:rPr>
            </w:pPr>
            <w:r w:rsidRPr="006476A8">
              <w:rPr>
                <w:rFonts w:ascii="Arial" w:hAnsi="Arial" w:cs="Arial"/>
                <w:b/>
                <w:color w:val="000000"/>
                <w:sz w:val="16"/>
                <w:szCs w:val="16"/>
              </w:rPr>
              <w:t>Председатель Думы Валдайско</w:t>
            </w:r>
            <w:r>
              <w:rPr>
                <w:rFonts w:ascii="Arial" w:hAnsi="Arial" w:cs="Arial"/>
                <w:b/>
                <w:color w:val="000000"/>
                <w:sz w:val="16"/>
                <w:szCs w:val="16"/>
              </w:rPr>
              <w:t xml:space="preserve">го </w:t>
            </w:r>
            <w:r w:rsidRPr="006476A8">
              <w:rPr>
                <w:rFonts w:ascii="Arial" w:hAnsi="Arial" w:cs="Arial"/>
                <w:b/>
                <w:color w:val="000000"/>
                <w:sz w:val="16"/>
                <w:szCs w:val="16"/>
              </w:rPr>
              <w:t>муниципального ра</w:t>
            </w:r>
            <w:r w:rsidRPr="006476A8">
              <w:rPr>
                <w:rFonts w:ascii="Arial" w:hAnsi="Arial" w:cs="Arial"/>
                <w:b/>
                <w:color w:val="000000"/>
                <w:sz w:val="16"/>
                <w:szCs w:val="16"/>
              </w:rPr>
              <w:t>й</w:t>
            </w:r>
            <w:r w:rsidRPr="006476A8">
              <w:rPr>
                <w:rFonts w:ascii="Arial" w:hAnsi="Arial" w:cs="Arial"/>
                <w:b/>
                <w:color w:val="000000"/>
                <w:sz w:val="16"/>
                <w:szCs w:val="16"/>
              </w:rPr>
              <w:t>она</w:t>
            </w:r>
            <w:r>
              <w:rPr>
                <w:rFonts w:ascii="Arial" w:hAnsi="Arial" w:cs="Arial"/>
                <w:b/>
                <w:color w:val="000000"/>
                <w:sz w:val="16"/>
                <w:szCs w:val="16"/>
              </w:rPr>
              <w:t xml:space="preserve"> </w:t>
            </w:r>
            <w:r w:rsidRPr="006476A8">
              <w:rPr>
                <w:rFonts w:ascii="Arial" w:hAnsi="Arial" w:cs="Arial"/>
                <w:b/>
                <w:color w:val="000000"/>
                <w:sz w:val="16"/>
                <w:szCs w:val="16"/>
              </w:rPr>
              <w:t xml:space="preserve">    В.П.Литвиненко</w:t>
            </w:r>
          </w:p>
          <w:p w:rsidR="006476A8" w:rsidRPr="006476A8" w:rsidRDefault="006476A8" w:rsidP="00F07810">
            <w:pPr>
              <w:jc w:val="both"/>
              <w:rPr>
                <w:rFonts w:ascii="Arial" w:hAnsi="Arial" w:cs="Arial"/>
                <w:color w:val="000000"/>
                <w:sz w:val="16"/>
                <w:szCs w:val="16"/>
              </w:rPr>
            </w:pPr>
          </w:p>
        </w:tc>
      </w:tr>
    </w:tbl>
    <w:p w:rsidR="006476A8" w:rsidRDefault="006476A8" w:rsidP="006476A8"/>
    <w:p w:rsidR="007111A6" w:rsidRDefault="007111A6" w:rsidP="006476A8"/>
    <w:p w:rsidR="00250398" w:rsidRPr="00A83072" w:rsidRDefault="00250398" w:rsidP="007111A6">
      <w:pPr>
        <w:pStyle w:val="23"/>
        <w:spacing w:after="0" w:line="240" w:lineRule="auto"/>
        <w:ind w:left="6096"/>
        <w:jc w:val="center"/>
        <w:rPr>
          <w:rFonts w:ascii="Arial" w:hAnsi="Arial" w:cs="Arial"/>
          <w:b/>
          <w:sz w:val="16"/>
          <w:szCs w:val="16"/>
        </w:rPr>
      </w:pPr>
      <w:r w:rsidRPr="00A83072">
        <w:rPr>
          <w:rFonts w:ascii="Arial" w:hAnsi="Arial" w:cs="Arial"/>
          <w:b/>
          <w:sz w:val="16"/>
          <w:szCs w:val="16"/>
        </w:rPr>
        <w:t>Приложение 2</w:t>
      </w:r>
    </w:p>
    <w:p w:rsidR="00250398" w:rsidRPr="00A83072" w:rsidRDefault="00250398" w:rsidP="007111A6">
      <w:pPr>
        <w:pStyle w:val="23"/>
        <w:spacing w:after="0" w:line="240" w:lineRule="auto"/>
        <w:ind w:left="6096"/>
        <w:jc w:val="center"/>
        <w:rPr>
          <w:rFonts w:ascii="Arial" w:hAnsi="Arial" w:cs="Arial"/>
          <w:sz w:val="16"/>
          <w:szCs w:val="16"/>
        </w:rPr>
      </w:pPr>
      <w:r w:rsidRPr="00A83072">
        <w:rPr>
          <w:rFonts w:ascii="Arial" w:hAnsi="Arial" w:cs="Arial"/>
          <w:sz w:val="16"/>
          <w:szCs w:val="16"/>
        </w:rPr>
        <w:t>к решению Думы Валдайского</w:t>
      </w:r>
      <w:r w:rsidR="007111A6">
        <w:rPr>
          <w:rFonts w:ascii="Arial" w:hAnsi="Arial" w:cs="Arial"/>
          <w:sz w:val="16"/>
          <w:szCs w:val="16"/>
          <w:lang w:val="ru-RU"/>
        </w:rPr>
        <w:t xml:space="preserve"> </w:t>
      </w:r>
      <w:r w:rsidRPr="00A83072">
        <w:rPr>
          <w:rFonts w:ascii="Arial" w:hAnsi="Arial" w:cs="Arial"/>
          <w:sz w:val="16"/>
          <w:szCs w:val="16"/>
        </w:rPr>
        <w:t>муниципального района от 25.12.2020 №26</w:t>
      </w:r>
      <w:r w:rsidR="007111A6">
        <w:rPr>
          <w:rFonts w:ascii="Arial" w:hAnsi="Arial" w:cs="Arial"/>
          <w:sz w:val="16"/>
          <w:szCs w:val="16"/>
          <w:lang w:val="ru-RU"/>
        </w:rPr>
        <w:t xml:space="preserve"> </w:t>
      </w:r>
      <w:r w:rsidRPr="00A83072">
        <w:rPr>
          <w:rFonts w:ascii="Arial" w:hAnsi="Arial" w:cs="Arial"/>
          <w:sz w:val="16"/>
          <w:szCs w:val="16"/>
        </w:rPr>
        <w:t>«О бюджете Валдайского муниципального района</w:t>
      </w:r>
      <w:r w:rsidR="007111A6">
        <w:rPr>
          <w:rFonts w:ascii="Arial" w:hAnsi="Arial" w:cs="Arial"/>
          <w:sz w:val="16"/>
          <w:szCs w:val="16"/>
          <w:lang w:val="ru-RU"/>
        </w:rPr>
        <w:t xml:space="preserve"> </w:t>
      </w:r>
      <w:r w:rsidRPr="00A83072">
        <w:rPr>
          <w:rFonts w:ascii="Arial" w:hAnsi="Arial" w:cs="Arial"/>
          <w:sz w:val="16"/>
          <w:szCs w:val="16"/>
        </w:rPr>
        <w:t>на 2021 год и на плановый период 2022 и 2023 годов»</w:t>
      </w:r>
      <w:r w:rsidR="007111A6">
        <w:rPr>
          <w:rFonts w:ascii="Arial" w:hAnsi="Arial" w:cs="Arial"/>
          <w:sz w:val="16"/>
          <w:szCs w:val="16"/>
          <w:lang w:val="ru-RU"/>
        </w:rPr>
        <w:t xml:space="preserve"> </w:t>
      </w:r>
      <w:r w:rsidRPr="00A83072">
        <w:rPr>
          <w:rFonts w:ascii="Arial" w:hAnsi="Arial" w:cs="Arial"/>
          <w:sz w:val="16"/>
          <w:szCs w:val="16"/>
        </w:rPr>
        <w:t>(в редакции решения Думы Валдайского</w:t>
      </w:r>
      <w:r w:rsidR="007111A6">
        <w:rPr>
          <w:rFonts w:ascii="Arial" w:hAnsi="Arial" w:cs="Arial"/>
          <w:sz w:val="16"/>
          <w:szCs w:val="16"/>
          <w:lang w:val="ru-RU"/>
        </w:rPr>
        <w:t xml:space="preserve"> </w:t>
      </w:r>
      <w:r w:rsidRPr="00A83072">
        <w:rPr>
          <w:rFonts w:ascii="Arial" w:hAnsi="Arial" w:cs="Arial"/>
          <w:sz w:val="16"/>
          <w:szCs w:val="16"/>
        </w:rPr>
        <w:t>муниц</w:t>
      </w:r>
      <w:r w:rsidRPr="00A83072">
        <w:rPr>
          <w:rFonts w:ascii="Arial" w:hAnsi="Arial" w:cs="Arial"/>
          <w:sz w:val="16"/>
          <w:szCs w:val="16"/>
        </w:rPr>
        <w:t>и</w:t>
      </w:r>
      <w:r w:rsidRPr="00A83072">
        <w:rPr>
          <w:rFonts w:ascii="Arial" w:hAnsi="Arial" w:cs="Arial"/>
          <w:sz w:val="16"/>
          <w:szCs w:val="16"/>
        </w:rPr>
        <w:t>пального района от 29.04.2021 № 53)</w:t>
      </w:r>
    </w:p>
    <w:p w:rsidR="00250398" w:rsidRPr="00A83072" w:rsidRDefault="00250398" w:rsidP="00250398">
      <w:pPr>
        <w:pStyle w:val="23"/>
        <w:spacing w:line="240" w:lineRule="exact"/>
        <w:jc w:val="center"/>
        <w:rPr>
          <w:rFonts w:ascii="Arial" w:hAnsi="Arial" w:cs="Arial"/>
          <w:b/>
          <w:sz w:val="16"/>
          <w:szCs w:val="16"/>
        </w:rPr>
      </w:pPr>
      <w:r w:rsidRPr="00A83072">
        <w:rPr>
          <w:rFonts w:ascii="Arial" w:hAnsi="Arial" w:cs="Arial"/>
          <w:b/>
          <w:sz w:val="16"/>
          <w:szCs w:val="16"/>
        </w:rPr>
        <w:t>Источники финансирования дефицита бюдж</w:t>
      </w:r>
      <w:r w:rsidRPr="00A83072">
        <w:rPr>
          <w:rFonts w:ascii="Arial" w:hAnsi="Arial" w:cs="Arial"/>
          <w:b/>
          <w:sz w:val="16"/>
          <w:szCs w:val="16"/>
        </w:rPr>
        <w:t>е</w:t>
      </w:r>
      <w:r w:rsidRPr="00A83072">
        <w:rPr>
          <w:rFonts w:ascii="Arial" w:hAnsi="Arial" w:cs="Arial"/>
          <w:b/>
          <w:sz w:val="16"/>
          <w:szCs w:val="16"/>
        </w:rPr>
        <w:t>та муниципального района на 2021 год и на плановый период 2022 и 2023 годов</w:t>
      </w:r>
    </w:p>
    <w:tbl>
      <w:tblPr>
        <w:tblW w:w="11471" w:type="dxa"/>
        <w:tblInd w:w="122" w:type="dxa"/>
        <w:tblLayout w:type="fixed"/>
        <w:tblLook w:val="0000" w:firstRow="0" w:lastRow="0" w:firstColumn="0" w:lastColumn="0" w:noHBand="0" w:noVBand="0"/>
      </w:tblPr>
      <w:tblGrid>
        <w:gridCol w:w="2254"/>
        <w:gridCol w:w="4539"/>
        <w:gridCol w:w="1418"/>
        <w:gridCol w:w="1701"/>
        <w:gridCol w:w="1559"/>
      </w:tblGrid>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Код группы, подгруппы, статьи и вида источн</w:t>
            </w:r>
            <w:r w:rsidRPr="00250398">
              <w:rPr>
                <w:rFonts w:ascii="Arial" w:hAnsi="Arial" w:cs="Arial"/>
                <w:b/>
                <w:sz w:val="12"/>
                <w:szCs w:val="12"/>
              </w:rPr>
              <w:t>и</w:t>
            </w:r>
            <w:r w:rsidRPr="00250398">
              <w:rPr>
                <w:rFonts w:ascii="Arial" w:hAnsi="Arial" w:cs="Arial"/>
                <w:b/>
                <w:sz w:val="12"/>
                <w:szCs w:val="12"/>
              </w:rPr>
              <w:t xml:space="preserve">ков </w:t>
            </w:r>
          </w:p>
        </w:tc>
        <w:tc>
          <w:tcPr>
            <w:tcW w:w="453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Наименование источника внутреннего финансирования дефицита бю</w:t>
            </w:r>
            <w:r w:rsidRPr="00250398">
              <w:rPr>
                <w:rFonts w:ascii="Arial" w:hAnsi="Arial" w:cs="Arial"/>
                <w:b/>
                <w:sz w:val="12"/>
                <w:szCs w:val="12"/>
              </w:rPr>
              <w:t>д</w:t>
            </w:r>
            <w:r w:rsidRPr="00250398">
              <w:rPr>
                <w:rFonts w:ascii="Arial" w:hAnsi="Arial" w:cs="Arial"/>
                <w:b/>
                <w:sz w:val="12"/>
                <w:szCs w:val="12"/>
              </w:rPr>
              <w:t>жета</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ind w:left="-250" w:firstLine="250"/>
              <w:jc w:val="center"/>
              <w:rPr>
                <w:rFonts w:ascii="Arial" w:hAnsi="Arial" w:cs="Arial"/>
                <w:b/>
                <w:sz w:val="12"/>
                <w:szCs w:val="12"/>
              </w:rPr>
            </w:pPr>
            <w:r w:rsidRPr="00250398">
              <w:rPr>
                <w:rFonts w:ascii="Arial" w:hAnsi="Arial" w:cs="Arial"/>
                <w:b/>
                <w:sz w:val="12"/>
                <w:szCs w:val="12"/>
              </w:rPr>
              <w:t>2021 год</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2023 год</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000 01 00 00 00 00 0000 000</w:t>
            </w:r>
          </w:p>
        </w:tc>
        <w:tc>
          <w:tcPr>
            <w:tcW w:w="453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both"/>
              <w:rPr>
                <w:rFonts w:ascii="Arial" w:hAnsi="Arial" w:cs="Arial"/>
                <w:b/>
                <w:sz w:val="12"/>
                <w:szCs w:val="12"/>
              </w:rPr>
            </w:pPr>
            <w:r w:rsidRPr="00250398">
              <w:rPr>
                <w:rFonts w:ascii="Arial" w:hAnsi="Arial" w:cs="Arial"/>
                <w:b/>
                <w:sz w:val="12"/>
                <w:szCs w:val="12"/>
              </w:rPr>
              <w:t>Источники внутреннего финансирования дефиц</w:t>
            </w:r>
            <w:r w:rsidRPr="00250398">
              <w:rPr>
                <w:rFonts w:ascii="Arial" w:hAnsi="Arial" w:cs="Arial"/>
                <w:b/>
                <w:sz w:val="12"/>
                <w:szCs w:val="12"/>
              </w:rPr>
              <w:t>и</w:t>
            </w:r>
            <w:r w:rsidRPr="00250398">
              <w:rPr>
                <w:rFonts w:ascii="Arial" w:hAnsi="Arial" w:cs="Arial"/>
                <w:b/>
                <w:sz w:val="12"/>
                <w:szCs w:val="12"/>
              </w:rPr>
              <w:t>тов бюджетов</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15425998,30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ind w:left="-108" w:firstLine="108"/>
              <w:jc w:val="center"/>
              <w:rPr>
                <w:rFonts w:ascii="Arial" w:hAnsi="Arial" w:cs="Arial"/>
                <w:b/>
                <w:sz w:val="12"/>
                <w:szCs w:val="12"/>
              </w:rPr>
            </w:pPr>
            <w:r w:rsidRPr="00250398">
              <w:rPr>
                <w:rFonts w:ascii="Arial" w:hAnsi="Arial" w:cs="Arial"/>
                <w:b/>
                <w:sz w:val="12"/>
                <w:szCs w:val="12"/>
              </w:rPr>
              <w:t>-8155673,53</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ind w:left="-108" w:firstLine="108"/>
              <w:jc w:val="center"/>
              <w:rPr>
                <w:rFonts w:ascii="Arial" w:hAnsi="Arial" w:cs="Arial"/>
                <w:b/>
                <w:sz w:val="12"/>
                <w:szCs w:val="12"/>
              </w:rPr>
            </w:pPr>
            <w:r w:rsidRPr="00250398">
              <w:rPr>
                <w:rFonts w:ascii="Arial" w:hAnsi="Arial" w:cs="Arial"/>
                <w:b/>
                <w:sz w:val="12"/>
                <w:szCs w:val="12"/>
              </w:rPr>
              <w:t>-1705630,19</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000 01 02 00 00 00 0000 000</w:t>
            </w:r>
          </w:p>
        </w:tc>
        <w:tc>
          <w:tcPr>
            <w:tcW w:w="453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both"/>
              <w:rPr>
                <w:rFonts w:ascii="Arial" w:hAnsi="Arial" w:cs="Arial"/>
                <w:b/>
                <w:sz w:val="12"/>
                <w:szCs w:val="12"/>
              </w:rPr>
            </w:pPr>
            <w:r w:rsidRPr="00250398">
              <w:rPr>
                <w:rFonts w:ascii="Arial" w:hAnsi="Arial" w:cs="Arial"/>
                <w:b/>
                <w:sz w:val="12"/>
                <w:szCs w:val="12"/>
              </w:rPr>
              <w:t>Кредиты кредитных организаций в валюте Российской Федер</w:t>
            </w:r>
            <w:r w:rsidRPr="00250398">
              <w:rPr>
                <w:rFonts w:ascii="Arial" w:hAnsi="Arial" w:cs="Arial"/>
                <w:b/>
                <w:sz w:val="12"/>
                <w:szCs w:val="12"/>
              </w:rPr>
              <w:t>а</w:t>
            </w:r>
            <w:r w:rsidRPr="00250398">
              <w:rPr>
                <w:rFonts w:ascii="Arial" w:hAnsi="Arial" w:cs="Arial"/>
                <w:b/>
                <w:sz w:val="12"/>
                <w:szCs w:val="12"/>
              </w:rPr>
              <w:t>ции</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0,00</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000 01 02 00 00 00 0000 700</w:t>
            </w:r>
          </w:p>
        </w:tc>
        <w:tc>
          <w:tcPr>
            <w:tcW w:w="4539" w:type="dxa"/>
            <w:tcBorders>
              <w:top w:val="single" w:sz="4" w:space="0" w:color="auto"/>
              <w:left w:val="single" w:sz="4" w:space="0" w:color="auto"/>
              <w:bottom w:val="single" w:sz="4" w:space="0" w:color="auto"/>
              <w:right w:val="single" w:sz="4" w:space="0" w:color="auto"/>
            </w:tcBorders>
          </w:tcPr>
          <w:p w:rsidR="00250398" w:rsidRPr="00250398" w:rsidRDefault="00250398" w:rsidP="00250398">
            <w:pPr>
              <w:rPr>
                <w:rFonts w:ascii="Arial" w:hAnsi="Arial" w:cs="Arial"/>
                <w:sz w:val="12"/>
                <w:szCs w:val="12"/>
              </w:rPr>
            </w:pPr>
            <w:r w:rsidRPr="00250398">
              <w:rPr>
                <w:rFonts w:ascii="Arial" w:hAnsi="Arial" w:cs="Arial"/>
                <w:sz w:val="12"/>
                <w:szCs w:val="12"/>
              </w:rPr>
              <w:t>Привлечение кредитов от кредитных организаций в валюте Российской Ф</w:t>
            </w:r>
            <w:r w:rsidRPr="00250398">
              <w:rPr>
                <w:rFonts w:ascii="Arial" w:hAnsi="Arial" w:cs="Arial"/>
                <w:sz w:val="12"/>
                <w:szCs w:val="12"/>
              </w:rPr>
              <w:t>е</w:t>
            </w:r>
            <w:r w:rsidRPr="00250398">
              <w:rPr>
                <w:rFonts w:ascii="Arial" w:hAnsi="Arial" w:cs="Arial"/>
                <w:sz w:val="12"/>
                <w:szCs w:val="12"/>
              </w:rPr>
              <w:t>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000 01 02 00 00 05 0000 710</w:t>
            </w:r>
          </w:p>
        </w:tc>
        <w:tc>
          <w:tcPr>
            <w:tcW w:w="4539" w:type="dxa"/>
            <w:tcBorders>
              <w:top w:val="single" w:sz="4" w:space="0" w:color="auto"/>
              <w:left w:val="single" w:sz="4" w:space="0" w:color="auto"/>
              <w:bottom w:val="single" w:sz="4" w:space="0" w:color="auto"/>
              <w:right w:val="single" w:sz="4" w:space="0" w:color="auto"/>
            </w:tcBorders>
          </w:tcPr>
          <w:p w:rsidR="00250398" w:rsidRPr="00250398" w:rsidRDefault="00250398" w:rsidP="00250398">
            <w:pPr>
              <w:rPr>
                <w:rFonts w:ascii="Arial" w:hAnsi="Arial" w:cs="Arial"/>
                <w:sz w:val="12"/>
                <w:szCs w:val="12"/>
              </w:rPr>
            </w:pPr>
            <w:r w:rsidRPr="00250398">
              <w:rPr>
                <w:rFonts w:ascii="Arial" w:hAnsi="Arial" w:cs="Arial"/>
                <w:sz w:val="12"/>
                <w:szCs w:val="12"/>
              </w:rPr>
              <w:t>Привлечение кредитов от кредитных организаций бюджетами муниципал</w:t>
            </w:r>
            <w:r w:rsidRPr="00250398">
              <w:rPr>
                <w:rFonts w:ascii="Arial" w:hAnsi="Arial" w:cs="Arial"/>
                <w:sz w:val="12"/>
                <w:szCs w:val="12"/>
              </w:rPr>
              <w:t>ь</w:t>
            </w:r>
            <w:r w:rsidRPr="00250398">
              <w:rPr>
                <w:rFonts w:ascii="Arial" w:hAnsi="Arial" w:cs="Arial"/>
                <w:sz w:val="12"/>
                <w:szCs w:val="12"/>
              </w:rPr>
              <w:t>ных районов в валюте Российской Федер</w:t>
            </w:r>
            <w:r w:rsidRPr="00250398">
              <w:rPr>
                <w:rFonts w:ascii="Arial" w:hAnsi="Arial" w:cs="Arial"/>
                <w:sz w:val="12"/>
                <w:szCs w:val="12"/>
              </w:rPr>
              <w:t>а</w:t>
            </w:r>
            <w:r w:rsidRPr="00250398">
              <w:rPr>
                <w:rFonts w:ascii="Arial" w:hAnsi="Arial" w:cs="Arial"/>
                <w:sz w:val="12"/>
                <w:szCs w:val="12"/>
              </w:rPr>
              <w:t>ции</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000 01 02 00 00 00 000 800</w:t>
            </w:r>
          </w:p>
        </w:tc>
        <w:tc>
          <w:tcPr>
            <w:tcW w:w="4539" w:type="dxa"/>
            <w:tcBorders>
              <w:top w:val="single" w:sz="4" w:space="0" w:color="auto"/>
              <w:left w:val="single" w:sz="4" w:space="0" w:color="auto"/>
              <w:bottom w:val="single" w:sz="4" w:space="0" w:color="auto"/>
              <w:right w:val="single" w:sz="4" w:space="0" w:color="auto"/>
            </w:tcBorders>
          </w:tcPr>
          <w:p w:rsidR="00250398" w:rsidRPr="00250398" w:rsidRDefault="00250398" w:rsidP="00250398">
            <w:pPr>
              <w:rPr>
                <w:rFonts w:ascii="Arial" w:hAnsi="Arial" w:cs="Arial"/>
                <w:sz w:val="12"/>
                <w:szCs w:val="12"/>
              </w:rPr>
            </w:pPr>
            <w:r w:rsidRPr="00250398">
              <w:rPr>
                <w:rFonts w:ascii="Arial" w:hAnsi="Arial" w:cs="Arial"/>
                <w:sz w:val="12"/>
                <w:szCs w:val="12"/>
              </w:rPr>
              <w:t>Погашение кредитов, предоставленных кредитными организациями в вал</w:t>
            </w:r>
            <w:r w:rsidRPr="00250398">
              <w:rPr>
                <w:rFonts w:ascii="Arial" w:hAnsi="Arial" w:cs="Arial"/>
                <w:sz w:val="12"/>
                <w:szCs w:val="12"/>
              </w:rPr>
              <w:t>ю</w:t>
            </w:r>
            <w:r w:rsidRPr="00250398">
              <w:rPr>
                <w:rFonts w:ascii="Arial" w:hAnsi="Arial" w:cs="Arial"/>
                <w:sz w:val="12"/>
                <w:szCs w:val="12"/>
              </w:rPr>
              <w:t>те Российской Федер</w:t>
            </w:r>
            <w:r w:rsidRPr="00250398">
              <w:rPr>
                <w:rFonts w:ascii="Arial" w:hAnsi="Arial" w:cs="Arial"/>
                <w:sz w:val="12"/>
                <w:szCs w:val="12"/>
              </w:rPr>
              <w:t>а</w:t>
            </w:r>
            <w:r w:rsidRPr="00250398">
              <w:rPr>
                <w:rFonts w:ascii="Arial" w:hAnsi="Arial" w:cs="Arial"/>
                <w:sz w:val="12"/>
                <w:szCs w:val="12"/>
              </w:rPr>
              <w:t>ции</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000 01 02 00 00 05 0000 810</w:t>
            </w:r>
          </w:p>
        </w:tc>
        <w:tc>
          <w:tcPr>
            <w:tcW w:w="4539" w:type="dxa"/>
            <w:tcBorders>
              <w:top w:val="single" w:sz="4" w:space="0" w:color="auto"/>
              <w:left w:val="single" w:sz="4" w:space="0" w:color="auto"/>
              <w:bottom w:val="single" w:sz="4" w:space="0" w:color="auto"/>
              <w:right w:val="single" w:sz="4" w:space="0" w:color="auto"/>
            </w:tcBorders>
          </w:tcPr>
          <w:p w:rsidR="00250398" w:rsidRPr="00250398" w:rsidRDefault="00250398" w:rsidP="00250398">
            <w:pPr>
              <w:rPr>
                <w:rFonts w:ascii="Arial" w:hAnsi="Arial" w:cs="Arial"/>
                <w:sz w:val="12"/>
                <w:szCs w:val="12"/>
              </w:rPr>
            </w:pPr>
            <w:r w:rsidRPr="00250398">
              <w:rPr>
                <w:rFonts w:ascii="Arial" w:hAnsi="Arial" w:cs="Arial"/>
                <w:sz w:val="12"/>
                <w:szCs w:val="12"/>
              </w:rPr>
              <w:t>Погашение бюджетами муниципальных районов кредитов от кр</w:t>
            </w:r>
            <w:r w:rsidRPr="00250398">
              <w:rPr>
                <w:rFonts w:ascii="Arial" w:hAnsi="Arial" w:cs="Arial"/>
                <w:sz w:val="12"/>
                <w:szCs w:val="12"/>
              </w:rPr>
              <w:t>е</w:t>
            </w:r>
            <w:r w:rsidRPr="00250398">
              <w:rPr>
                <w:rFonts w:ascii="Arial" w:hAnsi="Arial" w:cs="Arial"/>
                <w:sz w:val="12"/>
                <w:szCs w:val="12"/>
              </w:rPr>
              <w:t>дитных организаций в валюте Ро</w:t>
            </w:r>
            <w:r w:rsidRPr="00250398">
              <w:rPr>
                <w:rFonts w:ascii="Arial" w:hAnsi="Arial" w:cs="Arial"/>
                <w:sz w:val="12"/>
                <w:szCs w:val="12"/>
              </w:rPr>
              <w:t>с</w:t>
            </w:r>
            <w:r w:rsidRPr="00250398">
              <w:rPr>
                <w:rFonts w:ascii="Arial" w:hAnsi="Arial" w:cs="Arial"/>
                <w:sz w:val="12"/>
                <w:szCs w:val="12"/>
              </w:rPr>
              <w:t>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-19621000,00</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000 01 03 00 00 00 0000 000</w:t>
            </w:r>
          </w:p>
        </w:tc>
        <w:tc>
          <w:tcPr>
            <w:tcW w:w="453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both"/>
              <w:rPr>
                <w:rFonts w:ascii="Arial" w:hAnsi="Arial" w:cs="Arial"/>
                <w:b/>
                <w:sz w:val="12"/>
                <w:szCs w:val="12"/>
              </w:rPr>
            </w:pPr>
            <w:r w:rsidRPr="00250398">
              <w:rPr>
                <w:rFonts w:ascii="Arial" w:hAnsi="Arial" w:cs="Arial"/>
                <w:b/>
                <w:sz w:val="12"/>
                <w:szCs w:val="12"/>
              </w:rPr>
              <w:t>Бюджетные кредиты от других бюджетов бюджетной системы Росси</w:t>
            </w:r>
            <w:r w:rsidRPr="00250398">
              <w:rPr>
                <w:rFonts w:ascii="Arial" w:hAnsi="Arial" w:cs="Arial"/>
                <w:b/>
                <w:sz w:val="12"/>
                <w:szCs w:val="12"/>
              </w:rPr>
              <w:t>й</w:t>
            </w:r>
            <w:r w:rsidRPr="00250398">
              <w:rPr>
                <w:rFonts w:ascii="Arial" w:hAnsi="Arial" w:cs="Arial"/>
                <w:b/>
                <w:sz w:val="12"/>
                <w:szCs w:val="12"/>
              </w:rPr>
              <w:t>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-7557900,00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-4069300,00</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0,00</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000 01 03 01 00 00 0000 700</w:t>
            </w:r>
          </w:p>
        </w:tc>
        <w:tc>
          <w:tcPr>
            <w:tcW w:w="453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both"/>
              <w:rPr>
                <w:rFonts w:ascii="Arial" w:hAnsi="Arial" w:cs="Arial"/>
                <w:sz w:val="12"/>
                <w:szCs w:val="12"/>
              </w:rPr>
            </w:pPr>
            <w:r w:rsidRPr="00250398">
              <w:rPr>
                <w:rFonts w:ascii="Arial" w:hAnsi="Arial" w:cs="Arial"/>
                <w:sz w:val="12"/>
                <w:szCs w:val="12"/>
              </w:rPr>
              <w:t>Привлечение бюджетных кредитов от других бюдж</w:t>
            </w:r>
            <w:r w:rsidRPr="00250398">
              <w:rPr>
                <w:rFonts w:ascii="Arial" w:hAnsi="Arial" w:cs="Arial"/>
                <w:sz w:val="12"/>
                <w:szCs w:val="12"/>
              </w:rPr>
              <w:t>е</w:t>
            </w:r>
            <w:r w:rsidRPr="00250398">
              <w:rPr>
                <w:rFonts w:ascii="Arial" w:hAnsi="Arial" w:cs="Arial"/>
                <w:sz w:val="12"/>
                <w:szCs w:val="12"/>
              </w:rPr>
              <w:t>тов бюджетной системы Российской Федерации в валюте Российской Ф</w:t>
            </w:r>
            <w:r w:rsidRPr="00250398">
              <w:rPr>
                <w:rFonts w:ascii="Arial" w:hAnsi="Arial" w:cs="Arial"/>
                <w:sz w:val="12"/>
                <w:szCs w:val="12"/>
              </w:rPr>
              <w:t>е</w:t>
            </w:r>
            <w:r w:rsidRPr="00250398">
              <w:rPr>
                <w:rFonts w:ascii="Arial" w:hAnsi="Arial" w:cs="Arial"/>
                <w:sz w:val="12"/>
                <w:szCs w:val="12"/>
              </w:rPr>
              <w:t>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000 01 03 01 00 05 0000 710</w:t>
            </w:r>
          </w:p>
        </w:tc>
        <w:tc>
          <w:tcPr>
            <w:tcW w:w="453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both"/>
              <w:rPr>
                <w:rFonts w:ascii="Arial" w:hAnsi="Arial" w:cs="Arial"/>
                <w:sz w:val="12"/>
                <w:szCs w:val="12"/>
              </w:rPr>
            </w:pPr>
            <w:r w:rsidRPr="00250398">
              <w:rPr>
                <w:rFonts w:ascii="Arial" w:hAnsi="Arial" w:cs="Arial"/>
                <w:sz w:val="12"/>
                <w:szCs w:val="12"/>
              </w:rPr>
              <w:t>Привлечение кредитов от других бюджетов бюдже</w:t>
            </w:r>
            <w:r w:rsidRPr="00250398">
              <w:rPr>
                <w:rFonts w:ascii="Arial" w:hAnsi="Arial" w:cs="Arial"/>
                <w:sz w:val="12"/>
                <w:szCs w:val="12"/>
              </w:rPr>
              <w:t>т</w:t>
            </w:r>
            <w:r w:rsidRPr="00250398">
              <w:rPr>
                <w:rFonts w:ascii="Arial" w:hAnsi="Arial" w:cs="Arial"/>
                <w:sz w:val="12"/>
                <w:szCs w:val="12"/>
              </w:rPr>
              <w:t>ной системы Российской Федерации бюджетами муниципальных районов в валюте Российской Фед</w:t>
            </w:r>
            <w:r w:rsidRPr="00250398">
              <w:rPr>
                <w:rFonts w:ascii="Arial" w:hAnsi="Arial" w:cs="Arial"/>
                <w:sz w:val="12"/>
                <w:szCs w:val="12"/>
              </w:rPr>
              <w:t>е</w:t>
            </w:r>
            <w:r w:rsidRPr="00250398">
              <w:rPr>
                <w:rFonts w:ascii="Arial" w:hAnsi="Arial" w:cs="Arial"/>
                <w:sz w:val="12"/>
                <w:szCs w:val="12"/>
              </w:rPr>
              <w:t>рации</w:t>
            </w:r>
          </w:p>
          <w:p w:rsidR="00250398" w:rsidRPr="00250398" w:rsidRDefault="00250398" w:rsidP="00250398">
            <w:pPr>
              <w:jc w:val="both"/>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000 01 03 01 00 00 0000 800</w:t>
            </w:r>
          </w:p>
        </w:tc>
        <w:tc>
          <w:tcPr>
            <w:tcW w:w="453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both"/>
              <w:rPr>
                <w:rFonts w:ascii="Arial" w:hAnsi="Arial" w:cs="Arial"/>
                <w:sz w:val="12"/>
                <w:szCs w:val="12"/>
              </w:rPr>
            </w:pPr>
            <w:r w:rsidRPr="00250398">
              <w:rPr>
                <w:rFonts w:ascii="Arial" w:hAnsi="Arial" w:cs="Arial"/>
                <w:sz w:val="12"/>
                <w:szCs w:val="12"/>
              </w:rPr>
              <w:t>Погашение бюджетных кредитов, полученных от других бюджетов бюдже</w:t>
            </w:r>
            <w:r w:rsidRPr="00250398">
              <w:rPr>
                <w:rFonts w:ascii="Arial" w:hAnsi="Arial" w:cs="Arial"/>
                <w:sz w:val="12"/>
                <w:szCs w:val="12"/>
              </w:rPr>
              <w:t>т</w:t>
            </w:r>
            <w:r w:rsidRPr="00250398">
              <w:rPr>
                <w:rFonts w:ascii="Arial" w:hAnsi="Arial" w:cs="Arial"/>
                <w:sz w:val="12"/>
                <w:szCs w:val="12"/>
              </w:rPr>
              <w:t>ной системы Российской Федерации в валюте Российской Федер</w:t>
            </w:r>
            <w:r w:rsidRPr="00250398">
              <w:rPr>
                <w:rFonts w:ascii="Arial" w:hAnsi="Arial" w:cs="Arial"/>
                <w:sz w:val="12"/>
                <w:szCs w:val="12"/>
              </w:rPr>
              <w:t>а</w:t>
            </w:r>
            <w:r w:rsidRPr="00250398">
              <w:rPr>
                <w:rFonts w:ascii="Arial" w:hAnsi="Arial" w:cs="Arial"/>
                <w:sz w:val="12"/>
                <w:szCs w:val="12"/>
              </w:rPr>
              <w:t>ции</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-7557900,00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-4069300,00</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000 01 03 01 00 05 0000 810</w:t>
            </w:r>
          </w:p>
        </w:tc>
        <w:tc>
          <w:tcPr>
            <w:tcW w:w="453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both"/>
              <w:rPr>
                <w:rFonts w:ascii="Arial" w:hAnsi="Arial" w:cs="Arial"/>
                <w:sz w:val="12"/>
                <w:szCs w:val="12"/>
              </w:rPr>
            </w:pPr>
            <w:r w:rsidRPr="00250398">
              <w:rPr>
                <w:rFonts w:ascii="Arial" w:hAnsi="Arial" w:cs="Arial"/>
                <w:sz w:val="12"/>
                <w:szCs w:val="12"/>
              </w:rPr>
              <w:t>Погашение бюджетами муниципальных районов  кредитов от других бюдж</w:t>
            </w:r>
            <w:r w:rsidRPr="00250398">
              <w:rPr>
                <w:rFonts w:ascii="Arial" w:hAnsi="Arial" w:cs="Arial"/>
                <w:sz w:val="12"/>
                <w:szCs w:val="12"/>
              </w:rPr>
              <w:t>е</w:t>
            </w:r>
            <w:r w:rsidRPr="00250398">
              <w:rPr>
                <w:rFonts w:ascii="Arial" w:hAnsi="Arial" w:cs="Arial"/>
                <w:sz w:val="12"/>
                <w:szCs w:val="12"/>
              </w:rPr>
              <w:t>тов бюджетной системы Российской Федерации в валюте Российской Ф</w:t>
            </w:r>
            <w:r w:rsidRPr="00250398">
              <w:rPr>
                <w:rFonts w:ascii="Arial" w:hAnsi="Arial" w:cs="Arial"/>
                <w:sz w:val="12"/>
                <w:szCs w:val="12"/>
              </w:rPr>
              <w:t>е</w:t>
            </w:r>
            <w:r w:rsidRPr="00250398">
              <w:rPr>
                <w:rFonts w:ascii="Arial" w:hAnsi="Arial" w:cs="Arial"/>
                <w:sz w:val="12"/>
                <w:szCs w:val="12"/>
              </w:rPr>
              <w:t>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-7557900,00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-4069300,00</w:t>
            </w: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sz w:val="12"/>
                <w:szCs w:val="12"/>
              </w:rPr>
            </w:pPr>
            <w:r w:rsidRPr="00250398">
              <w:rPr>
                <w:rFonts w:ascii="Arial" w:hAnsi="Arial" w:cs="Arial"/>
                <w:sz w:val="12"/>
                <w:szCs w:val="12"/>
              </w:rPr>
              <w:t>0,00</w:t>
            </w:r>
          </w:p>
        </w:tc>
      </w:tr>
      <w:tr w:rsidR="00250398" w:rsidRPr="00250398" w:rsidTr="007111A6">
        <w:tblPrEx>
          <w:tblCellMar>
            <w:top w:w="0" w:type="dxa"/>
            <w:bottom w:w="0" w:type="dxa"/>
          </w:tblCellMar>
        </w:tblPrEx>
        <w:trPr>
          <w:trHeight w:val="20"/>
        </w:trPr>
        <w:tc>
          <w:tcPr>
            <w:tcW w:w="2254"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892 01 05 00 00 00 0000 000</w:t>
            </w:r>
          </w:p>
        </w:tc>
        <w:tc>
          <w:tcPr>
            <w:tcW w:w="453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both"/>
              <w:rPr>
                <w:rFonts w:ascii="Arial" w:hAnsi="Arial" w:cs="Arial"/>
                <w:b/>
                <w:sz w:val="12"/>
                <w:szCs w:val="12"/>
              </w:rPr>
            </w:pPr>
            <w:r w:rsidRPr="00250398">
              <w:rPr>
                <w:rFonts w:ascii="Arial" w:hAnsi="Arial" w:cs="Arial"/>
                <w:b/>
                <w:sz w:val="12"/>
                <w:szCs w:val="12"/>
              </w:rPr>
              <w:t>Изменение остатков средств на счетах по учёту средств бюдж</w:t>
            </w:r>
            <w:r w:rsidRPr="00250398">
              <w:rPr>
                <w:rFonts w:ascii="Arial" w:hAnsi="Arial" w:cs="Arial"/>
                <w:b/>
                <w:sz w:val="12"/>
                <w:szCs w:val="12"/>
              </w:rPr>
              <w:t>е</w:t>
            </w:r>
            <w:r w:rsidRPr="00250398">
              <w:rPr>
                <w:rFonts w:ascii="Arial" w:hAnsi="Arial" w:cs="Arial"/>
                <w:b/>
                <w:sz w:val="12"/>
                <w:szCs w:val="12"/>
              </w:rPr>
              <w:t>та</w:t>
            </w:r>
          </w:p>
        </w:tc>
        <w:tc>
          <w:tcPr>
            <w:tcW w:w="1418"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22983898,30</w:t>
            </w:r>
          </w:p>
        </w:tc>
        <w:tc>
          <w:tcPr>
            <w:tcW w:w="1701"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p>
        </w:tc>
        <w:tc>
          <w:tcPr>
            <w:tcW w:w="1559" w:type="dxa"/>
            <w:tcBorders>
              <w:top w:val="single" w:sz="4" w:space="0" w:color="auto"/>
              <w:left w:val="single" w:sz="4" w:space="0" w:color="auto"/>
              <w:bottom w:val="single" w:sz="4" w:space="0" w:color="auto"/>
              <w:right w:val="single" w:sz="4" w:space="0" w:color="auto"/>
            </w:tcBorders>
            <w:vAlign w:val="center"/>
          </w:tcPr>
          <w:p w:rsidR="00250398" w:rsidRPr="00250398" w:rsidRDefault="00250398" w:rsidP="00250398">
            <w:pPr>
              <w:jc w:val="center"/>
              <w:rPr>
                <w:rFonts w:ascii="Arial" w:hAnsi="Arial" w:cs="Arial"/>
                <w:b/>
                <w:sz w:val="12"/>
                <w:szCs w:val="12"/>
              </w:rPr>
            </w:pPr>
          </w:p>
        </w:tc>
      </w:tr>
      <w:tr w:rsidR="00250398" w:rsidRPr="00250398" w:rsidTr="0071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54" w:type="dxa"/>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892 01 06 05 00 00 0000 000</w:t>
            </w:r>
          </w:p>
        </w:tc>
        <w:tc>
          <w:tcPr>
            <w:tcW w:w="4539" w:type="dxa"/>
            <w:vAlign w:val="bottom"/>
          </w:tcPr>
          <w:p w:rsidR="00250398" w:rsidRPr="00250398" w:rsidRDefault="00250398" w:rsidP="00250398">
            <w:pPr>
              <w:jc w:val="both"/>
              <w:rPr>
                <w:rFonts w:ascii="Arial" w:hAnsi="Arial" w:cs="Arial"/>
                <w:b/>
                <w:sz w:val="12"/>
                <w:szCs w:val="12"/>
              </w:rPr>
            </w:pPr>
            <w:r w:rsidRPr="00250398">
              <w:rPr>
                <w:rFonts w:ascii="Arial" w:hAnsi="Arial" w:cs="Arial"/>
                <w:b/>
                <w:sz w:val="12"/>
                <w:szCs w:val="12"/>
              </w:rPr>
              <w:t>Бюджетные кредиты, предоставленные внутри страны в валюте Ро</w:t>
            </w:r>
            <w:r w:rsidRPr="00250398">
              <w:rPr>
                <w:rFonts w:ascii="Arial" w:hAnsi="Arial" w:cs="Arial"/>
                <w:b/>
                <w:sz w:val="12"/>
                <w:szCs w:val="12"/>
              </w:rPr>
              <w:t>с</w:t>
            </w:r>
            <w:r w:rsidRPr="00250398">
              <w:rPr>
                <w:rFonts w:ascii="Arial" w:hAnsi="Arial" w:cs="Arial"/>
                <w:b/>
                <w:sz w:val="12"/>
                <w:szCs w:val="12"/>
              </w:rPr>
              <w:t>сийской Федер</w:t>
            </w:r>
            <w:r w:rsidRPr="00250398">
              <w:rPr>
                <w:rFonts w:ascii="Arial" w:hAnsi="Arial" w:cs="Arial"/>
                <w:b/>
                <w:sz w:val="12"/>
                <w:szCs w:val="12"/>
              </w:rPr>
              <w:t>а</w:t>
            </w:r>
            <w:r w:rsidRPr="00250398">
              <w:rPr>
                <w:rFonts w:ascii="Arial" w:hAnsi="Arial" w:cs="Arial"/>
                <w:b/>
                <w:sz w:val="12"/>
                <w:szCs w:val="12"/>
              </w:rPr>
              <w:t>ции</w:t>
            </w:r>
          </w:p>
        </w:tc>
        <w:tc>
          <w:tcPr>
            <w:tcW w:w="1418" w:type="dxa"/>
            <w:vAlign w:val="center"/>
          </w:tcPr>
          <w:p w:rsidR="00250398" w:rsidRPr="00250398" w:rsidRDefault="00250398" w:rsidP="00250398">
            <w:pPr>
              <w:jc w:val="center"/>
              <w:rPr>
                <w:rFonts w:ascii="Arial" w:hAnsi="Arial" w:cs="Arial"/>
                <w:b/>
                <w:sz w:val="12"/>
                <w:szCs w:val="12"/>
              </w:rPr>
            </w:pPr>
          </w:p>
        </w:tc>
        <w:tc>
          <w:tcPr>
            <w:tcW w:w="1701" w:type="dxa"/>
            <w:vAlign w:val="center"/>
          </w:tcPr>
          <w:p w:rsidR="00250398" w:rsidRPr="00250398" w:rsidRDefault="00250398" w:rsidP="00250398">
            <w:pPr>
              <w:jc w:val="center"/>
              <w:rPr>
                <w:rFonts w:ascii="Arial" w:hAnsi="Arial" w:cs="Arial"/>
                <w:b/>
                <w:sz w:val="12"/>
                <w:szCs w:val="12"/>
              </w:rPr>
            </w:pPr>
          </w:p>
        </w:tc>
        <w:tc>
          <w:tcPr>
            <w:tcW w:w="1559" w:type="dxa"/>
            <w:vAlign w:val="center"/>
          </w:tcPr>
          <w:p w:rsidR="00250398" w:rsidRPr="00250398" w:rsidRDefault="00250398" w:rsidP="00250398">
            <w:pPr>
              <w:jc w:val="center"/>
              <w:rPr>
                <w:rFonts w:ascii="Arial" w:hAnsi="Arial" w:cs="Arial"/>
                <w:b/>
                <w:sz w:val="12"/>
                <w:szCs w:val="12"/>
              </w:rPr>
            </w:pPr>
          </w:p>
        </w:tc>
      </w:tr>
      <w:tr w:rsidR="00250398" w:rsidRPr="00250398" w:rsidTr="0071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54" w:type="dxa"/>
          </w:tcPr>
          <w:p w:rsidR="00250398" w:rsidRPr="00250398" w:rsidRDefault="00250398" w:rsidP="00250398">
            <w:pPr>
              <w:jc w:val="center"/>
              <w:rPr>
                <w:rFonts w:ascii="Arial" w:hAnsi="Arial" w:cs="Arial"/>
                <w:b/>
                <w:sz w:val="12"/>
                <w:szCs w:val="12"/>
              </w:rPr>
            </w:pPr>
            <w:r w:rsidRPr="00250398">
              <w:rPr>
                <w:rFonts w:ascii="Arial" w:hAnsi="Arial" w:cs="Arial"/>
                <w:b/>
                <w:sz w:val="12"/>
                <w:szCs w:val="12"/>
              </w:rPr>
              <w:t>892 01 06 05 00 00 0000 600</w:t>
            </w:r>
          </w:p>
        </w:tc>
        <w:tc>
          <w:tcPr>
            <w:tcW w:w="4539" w:type="dxa"/>
            <w:vAlign w:val="bottom"/>
          </w:tcPr>
          <w:p w:rsidR="00250398" w:rsidRPr="00250398" w:rsidRDefault="00250398" w:rsidP="00250398">
            <w:pPr>
              <w:jc w:val="both"/>
              <w:rPr>
                <w:rFonts w:ascii="Arial" w:hAnsi="Arial" w:cs="Arial"/>
                <w:b/>
                <w:sz w:val="12"/>
                <w:szCs w:val="12"/>
              </w:rPr>
            </w:pPr>
            <w:r w:rsidRPr="00250398">
              <w:rPr>
                <w:rFonts w:ascii="Arial" w:hAnsi="Arial" w:cs="Arial"/>
                <w:b/>
                <w:sz w:val="12"/>
                <w:szCs w:val="12"/>
              </w:rPr>
              <w:t>Возврат бюджетных кредитов, предоставленных внутри стр</w:t>
            </w:r>
            <w:r w:rsidRPr="00250398">
              <w:rPr>
                <w:rFonts w:ascii="Arial" w:hAnsi="Arial" w:cs="Arial"/>
                <w:b/>
                <w:sz w:val="12"/>
                <w:szCs w:val="12"/>
              </w:rPr>
              <w:t>а</w:t>
            </w:r>
            <w:r w:rsidRPr="00250398">
              <w:rPr>
                <w:rFonts w:ascii="Arial" w:hAnsi="Arial" w:cs="Arial"/>
                <w:b/>
                <w:sz w:val="12"/>
                <w:szCs w:val="12"/>
              </w:rPr>
              <w:t>ны в валюте Российской Фед</w:t>
            </w:r>
            <w:r w:rsidRPr="00250398">
              <w:rPr>
                <w:rFonts w:ascii="Arial" w:hAnsi="Arial" w:cs="Arial"/>
                <w:b/>
                <w:sz w:val="12"/>
                <w:szCs w:val="12"/>
              </w:rPr>
              <w:t>е</w:t>
            </w:r>
            <w:r w:rsidRPr="00250398">
              <w:rPr>
                <w:rFonts w:ascii="Arial" w:hAnsi="Arial" w:cs="Arial"/>
                <w:b/>
                <w:sz w:val="12"/>
                <w:szCs w:val="12"/>
              </w:rPr>
              <w:t>рации</w:t>
            </w:r>
          </w:p>
        </w:tc>
        <w:tc>
          <w:tcPr>
            <w:tcW w:w="1418" w:type="dxa"/>
            <w:vAlign w:val="center"/>
          </w:tcPr>
          <w:p w:rsidR="00250398" w:rsidRPr="00250398" w:rsidRDefault="00250398" w:rsidP="00250398">
            <w:pPr>
              <w:jc w:val="center"/>
              <w:rPr>
                <w:rFonts w:ascii="Arial" w:hAnsi="Arial" w:cs="Arial"/>
                <w:b/>
                <w:sz w:val="12"/>
                <w:szCs w:val="12"/>
              </w:rPr>
            </w:pPr>
          </w:p>
        </w:tc>
        <w:tc>
          <w:tcPr>
            <w:tcW w:w="1701" w:type="dxa"/>
            <w:vAlign w:val="center"/>
          </w:tcPr>
          <w:p w:rsidR="00250398" w:rsidRPr="00250398" w:rsidRDefault="00250398" w:rsidP="00250398">
            <w:pPr>
              <w:jc w:val="center"/>
              <w:rPr>
                <w:rFonts w:ascii="Arial" w:hAnsi="Arial" w:cs="Arial"/>
                <w:b/>
                <w:sz w:val="12"/>
                <w:szCs w:val="12"/>
              </w:rPr>
            </w:pPr>
          </w:p>
        </w:tc>
        <w:tc>
          <w:tcPr>
            <w:tcW w:w="1559" w:type="dxa"/>
            <w:vAlign w:val="center"/>
          </w:tcPr>
          <w:p w:rsidR="00250398" w:rsidRPr="00250398" w:rsidRDefault="00250398" w:rsidP="00250398">
            <w:pPr>
              <w:jc w:val="center"/>
              <w:rPr>
                <w:rFonts w:ascii="Arial" w:hAnsi="Arial" w:cs="Arial"/>
                <w:b/>
                <w:sz w:val="12"/>
                <w:szCs w:val="12"/>
              </w:rPr>
            </w:pPr>
          </w:p>
        </w:tc>
      </w:tr>
      <w:tr w:rsidR="00250398" w:rsidRPr="00250398" w:rsidTr="0071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54" w:type="dxa"/>
          </w:tcPr>
          <w:p w:rsidR="00250398" w:rsidRPr="00250398" w:rsidRDefault="00250398" w:rsidP="00250398">
            <w:pPr>
              <w:jc w:val="center"/>
              <w:rPr>
                <w:rFonts w:ascii="Arial" w:hAnsi="Arial" w:cs="Arial"/>
                <w:sz w:val="12"/>
                <w:szCs w:val="12"/>
              </w:rPr>
            </w:pPr>
            <w:r w:rsidRPr="00250398">
              <w:rPr>
                <w:rFonts w:ascii="Arial" w:hAnsi="Arial" w:cs="Arial"/>
                <w:sz w:val="12"/>
                <w:szCs w:val="12"/>
              </w:rPr>
              <w:t>892 01 06 05 01 05 0000 640</w:t>
            </w:r>
          </w:p>
        </w:tc>
        <w:tc>
          <w:tcPr>
            <w:tcW w:w="4539" w:type="dxa"/>
            <w:vAlign w:val="bottom"/>
          </w:tcPr>
          <w:p w:rsidR="00250398" w:rsidRPr="00250398" w:rsidRDefault="00250398" w:rsidP="00250398">
            <w:pPr>
              <w:jc w:val="both"/>
              <w:rPr>
                <w:rFonts w:ascii="Arial" w:hAnsi="Arial" w:cs="Arial"/>
                <w:sz w:val="12"/>
                <w:szCs w:val="12"/>
              </w:rPr>
            </w:pPr>
            <w:r w:rsidRPr="00250398">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w:t>
            </w:r>
            <w:r w:rsidRPr="00250398">
              <w:rPr>
                <w:rFonts w:ascii="Arial" w:hAnsi="Arial" w:cs="Arial"/>
                <w:sz w:val="12"/>
                <w:szCs w:val="12"/>
              </w:rPr>
              <w:t>е</w:t>
            </w:r>
            <w:r w:rsidRPr="00250398">
              <w:rPr>
                <w:rFonts w:ascii="Arial" w:hAnsi="Arial" w:cs="Arial"/>
                <w:sz w:val="12"/>
                <w:szCs w:val="12"/>
              </w:rPr>
              <w:t>рации</w:t>
            </w:r>
          </w:p>
        </w:tc>
        <w:tc>
          <w:tcPr>
            <w:tcW w:w="1418" w:type="dxa"/>
            <w:vAlign w:val="center"/>
          </w:tcPr>
          <w:p w:rsidR="00250398" w:rsidRPr="00250398" w:rsidRDefault="00250398" w:rsidP="00250398">
            <w:pPr>
              <w:jc w:val="center"/>
              <w:rPr>
                <w:rFonts w:ascii="Arial" w:hAnsi="Arial" w:cs="Arial"/>
                <w:sz w:val="12"/>
                <w:szCs w:val="12"/>
              </w:rPr>
            </w:pPr>
          </w:p>
        </w:tc>
        <w:tc>
          <w:tcPr>
            <w:tcW w:w="1701" w:type="dxa"/>
            <w:vAlign w:val="center"/>
          </w:tcPr>
          <w:p w:rsidR="00250398" w:rsidRPr="00250398" w:rsidRDefault="00250398" w:rsidP="00250398">
            <w:pPr>
              <w:jc w:val="center"/>
              <w:rPr>
                <w:rFonts w:ascii="Arial" w:hAnsi="Arial" w:cs="Arial"/>
                <w:sz w:val="12"/>
                <w:szCs w:val="12"/>
              </w:rPr>
            </w:pPr>
          </w:p>
        </w:tc>
        <w:tc>
          <w:tcPr>
            <w:tcW w:w="1559" w:type="dxa"/>
            <w:vAlign w:val="center"/>
          </w:tcPr>
          <w:p w:rsidR="00250398" w:rsidRPr="00250398" w:rsidRDefault="00250398" w:rsidP="00250398">
            <w:pPr>
              <w:jc w:val="center"/>
              <w:rPr>
                <w:rFonts w:ascii="Arial" w:hAnsi="Arial" w:cs="Arial"/>
                <w:sz w:val="12"/>
                <w:szCs w:val="12"/>
              </w:rPr>
            </w:pPr>
          </w:p>
        </w:tc>
      </w:tr>
    </w:tbl>
    <w:p w:rsidR="00250398" w:rsidRDefault="00250398" w:rsidP="00250398">
      <w:pPr>
        <w:pStyle w:val="23"/>
        <w:spacing w:after="0" w:line="240" w:lineRule="auto"/>
        <w:ind w:left="6804"/>
        <w:jc w:val="center"/>
        <w:rPr>
          <w:rFonts w:ascii="Arial" w:hAnsi="Arial" w:cs="Arial"/>
          <w:b/>
          <w:sz w:val="16"/>
          <w:szCs w:val="16"/>
          <w:lang w:val="ru-RU"/>
        </w:rPr>
      </w:pPr>
    </w:p>
    <w:p w:rsidR="007111A6" w:rsidRPr="007111A6" w:rsidRDefault="007111A6" w:rsidP="007111A6">
      <w:pPr>
        <w:pStyle w:val="23"/>
        <w:spacing w:after="0" w:line="240" w:lineRule="auto"/>
        <w:ind w:left="6096"/>
        <w:jc w:val="center"/>
        <w:rPr>
          <w:rFonts w:ascii="Arial" w:hAnsi="Arial" w:cs="Arial"/>
          <w:b/>
          <w:sz w:val="16"/>
          <w:szCs w:val="16"/>
          <w:lang w:val="ru-RU"/>
        </w:rPr>
      </w:pPr>
      <w:r w:rsidRPr="00A83072">
        <w:rPr>
          <w:rFonts w:ascii="Arial" w:hAnsi="Arial" w:cs="Arial"/>
          <w:b/>
          <w:sz w:val="16"/>
          <w:szCs w:val="16"/>
        </w:rPr>
        <w:t xml:space="preserve">Приложение </w:t>
      </w:r>
      <w:r>
        <w:rPr>
          <w:rFonts w:ascii="Arial" w:hAnsi="Arial" w:cs="Arial"/>
          <w:b/>
          <w:sz w:val="16"/>
          <w:szCs w:val="16"/>
          <w:lang w:val="ru-RU"/>
        </w:rPr>
        <w:t>8</w:t>
      </w:r>
    </w:p>
    <w:p w:rsidR="00250398" w:rsidRPr="00A83072" w:rsidRDefault="007111A6" w:rsidP="007111A6">
      <w:pPr>
        <w:pStyle w:val="23"/>
        <w:spacing w:after="0" w:line="240" w:lineRule="auto"/>
        <w:ind w:left="6096"/>
        <w:jc w:val="center"/>
        <w:rPr>
          <w:rFonts w:ascii="Arial" w:hAnsi="Arial" w:cs="Arial"/>
          <w:sz w:val="16"/>
          <w:szCs w:val="16"/>
        </w:rPr>
      </w:pPr>
      <w:r w:rsidRPr="00A83072">
        <w:rPr>
          <w:rFonts w:ascii="Arial" w:hAnsi="Arial" w:cs="Arial"/>
          <w:sz w:val="16"/>
          <w:szCs w:val="16"/>
        </w:rPr>
        <w:t>к решению Думы Валдайского</w:t>
      </w:r>
      <w:r>
        <w:rPr>
          <w:rFonts w:ascii="Arial" w:hAnsi="Arial" w:cs="Arial"/>
          <w:sz w:val="16"/>
          <w:szCs w:val="16"/>
          <w:lang w:val="ru-RU"/>
        </w:rPr>
        <w:t xml:space="preserve"> </w:t>
      </w:r>
      <w:r w:rsidRPr="00A83072">
        <w:rPr>
          <w:rFonts w:ascii="Arial" w:hAnsi="Arial" w:cs="Arial"/>
          <w:sz w:val="16"/>
          <w:szCs w:val="16"/>
        </w:rPr>
        <w:t>муниципального района от 25.12.2020 №26</w:t>
      </w:r>
      <w:r>
        <w:rPr>
          <w:rFonts w:ascii="Arial" w:hAnsi="Arial" w:cs="Arial"/>
          <w:sz w:val="16"/>
          <w:szCs w:val="16"/>
          <w:lang w:val="ru-RU"/>
        </w:rPr>
        <w:t xml:space="preserve"> </w:t>
      </w:r>
      <w:r w:rsidRPr="00A83072">
        <w:rPr>
          <w:rFonts w:ascii="Arial" w:hAnsi="Arial" w:cs="Arial"/>
          <w:sz w:val="16"/>
          <w:szCs w:val="16"/>
        </w:rPr>
        <w:t>«О бюджете Валдайского муниципального района</w:t>
      </w:r>
      <w:r>
        <w:rPr>
          <w:rFonts w:ascii="Arial" w:hAnsi="Arial" w:cs="Arial"/>
          <w:sz w:val="16"/>
          <w:szCs w:val="16"/>
          <w:lang w:val="ru-RU"/>
        </w:rPr>
        <w:t xml:space="preserve"> </w:t>
      </w:r>
      <w:r w:rsidRPr="00A83072">
        <w:rPr>
          <w:rFonts w:ascii="Arial" w:hAnsi="Arial" w:cs="Arial"/>
          <w:sz w:val="16"/>
          <w:szCs w:val="16"/>
        </w:rPr>
        <w:t>на 2021 год и на плановый период 2022 и 2023 годов»</w:t>
      </w:r>
      <w:r>
        <w:rPr>
          <w:rFonts w:ascii="Arial" w:hAnsi="Arial" w:cs="Arial"/>
          <w:sz w:val="16"/>
          <w:szCs w:val="16"/>
          <w:lang w:val="ru-RU"/>
        </w:rPr>
        <w:t xml:space="preserve"> </w:t>
      </w:r>
      <w:r w:rsidRPr="00A83072">
        <w:rPr>
          <w:rFonts w:ascii="Arial" w:hAnsi="Arial" w:cs="Arial"/>
          <w:sz w:val="16"/>
          <w:szCs w:val="16"/>
        </w:rPr>
        <w:t>(в редакции решения Думы Валдайского</w:t>
      </w:r>
      <w:r>
        <w:rPr>
          <w:rFonts w:ascii="Arial" w:hAnsi="Arial" w:cs="Arial"/>
          <w:sz w:val="16"/>
          <w:szCs w:val="16"/>
          <w:lang w:val="ru-RU"/>
        </w:rPr>
        <w:t xml:space="preserve"> </w:t>
      </w:r>
      <w:r w:rsidRPr="00A83072">
        <w:rPr>
          <w:rFonts w:ascii="Arial" w:hAnsi="Arial" w:cs="Arial"/>
          <w:sz w:val="16"/>
          <w:szCs w:val="16"/>
        </w:rPr>
        <w:t>муниципального района от 29.04.2021 № 53)</w:t>
      </w:r>
    </w:p>
    <w:p w:rsidR="004C71EC" w:rsidRDefault="00250398" w:rsidP="003D6058">
      <w:pPr>
        <w:shd w:val="clear" w:color="auto" w:fill="FFFFFF"/>
        <w:suppressAutoHyphens/>
        <w:spacing w:line="240" w:lineRule="exact"/>
        <w:jc w:val="center"/>
        <w:rPr>
          <w:rFonts w:ascii="Arial" w:hAnsi="Arial" w:cs="Arial"/>
          <w:b/>
          <w:sz w:val="16"/>
          <w:szCs w:val="16"/>
        </w:rPr>
      </w:pPr>
      <w:r w:rsidRPr="00250398">
        <w:rPr>
          <w:rFonts w:ascii="Arial" w:hAnsi="Arial" w:cs="Arial"/>
          <w:b/>
          <w:sz w:val="16"/>
          <w:szCs w:val="16"/>
          <w:lang w:val="x-none"/>
        </w:rPr>
        <w:t>Ведомственная структура расходов бюджета на 2021 год и на плановый период 2022 и 2023 годы</w:t>
      </w:r>
    </w:p>
    <w:tbl>
      <w:tblPr>
        <w:tblW w:w="11496" w:type="dxa"/>
        <w:tblInd w:w="97" w:type="dxa"/>
        <w:tblLook w:val="04A0" w:firstRow="1" w:lastRow="0" w:firstColumn="1" w:lastColumn="0" w:noHBand="0" w:noVBand="1"/>
      </w:tblPr>
      <w:tblGrid>
        <w:gridCol w:w="4550"/>
        <w:gridCol w:w="992"/>
        <w:gridCol w:w="851"/>
        <w:gridCol w:w="992"/>
        <w:gridCol w:w="709"/>
        <w:gridCol w:w="992"/>
        <w:gridCol w:w="1134"/>
        <w:gridCol w:w="1276"/>
      </w:tblGrid>
      <w:tr w:rsidR="00250398" w:rsidRPr="00250398" w:rsidTr="007111A6">
        <w:trPr>
          <w:trHeight w:val="20"/>
        </w:trPr>
        <w:tc>
          <w:tcPr>
            <w:tcW w:w="45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0398" w:rsidRPr="00250398" w:rsidRDefault="00250398" w:rsidP="00250398">
            <w:pPr>
              <w:jc w:val="center"/>
              <w:rPr>
                <w:rFonts w:ascii="Arial" w:hAnsi="Arial" w:cs="Arial"/>
                <w:b/>
                <w:bCs/>
                <w:sz w:val="12"/>
                <w:szCs w:val="12"/>
              </w:rPr>
            </w:pPr>
            <w:r w:rsidRPr="00250398">
              <w:rPr>
                <w:rFonts w:ascii="Arial" w:hAnsi="Arial" w:cs="Arial"/>
                <w:b/>
                <w:bCs/>
                <w:sz w:val="12"/>
                <w:szCs w:val="12"/>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398" w:rsidRPr="00250398" w:rsidRDefault="00250398" w:rsidP="00250398">
            <w:pPr>
              <w:jc w:val="center"/>
              <w:rPr>
                <w:rFonts w:ascii="Arial" w:hAnsi="Arial" w:cs="Arial"/>
                <w:b/>
                <w:bCs/>
                <w:sz w:val="12"/>
                <w:szCs w:val="12"/>
              </w:rPr>
            </w:pPr>
            <w:r w:rsidRPr="00250398">
              <w:rPr>
                <w:rFonts w:ascii="Arial" w:hAnsi="Arial" w:cs="Arial"/>
                <w:b/>
                <w:bCs/>
                <w:sz w:val="12"/>
                <w:szCs w:val="12"/>
              </w:rPr>
              <w:t>Вед.</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398" w:rsidRPr="00250398" w:rsidRDefault="00250398" w:rsidP="00250398">
            <w:pPr>
              <w:jc w:val="center"/>
              <w:rPr>
                <w:rFonts w:ascii="Arial" w:hAnsi="Arial" w:cs="Arial"/>
                <w:b/>
                <w:bCs/>
                <w:sz w:val="12"/>
                <w:szCs w:val="12"/>
              </w:rPr>
            </w:pPr>
            <w:r w:rsidRPr="00250398">
              <w:rPr>
                <w:rFonts w:ascii="Arial" w:hAnsi="Arial" w:cs="Arial"/>
                <w:b/>
                <w:bCs/>
                <w:sz w:val="12"/>
                <w:szCs w:val="12"/>
              </w:rPr>
              <w:t>Разд.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398" w:rsidRPr="00250398" w:rsidRDefault="00250398" w:rsidP="00250398">
            <w:pPr>
              <w:jc w:val="center"/>
              <w:rPr>
                <w:rFonts w:ascii="Arial" w:hAnsi="Arial" w:cs="Arial"/>
                <w:b/>
                <w:bCs/>
                <w:sz w:val="12"/>
                <w:szCs w:val="12"/>
              </w:rPr>
            </w:pPr>
            <w:r w:rsidRPr="00250398">
              <w:rPr>
                <w:rFonts w:ascii="Arial" w:hAnsi="Arial" w:cs="Arial"/>
                <w:b/>
                <w:bCs/>
                <w:sz w:val="12"/>
                <w:szCs w:val="12"/>
              </w:rPr>
              <w:t>Ц.ст.</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398" w:rsidRPr="00250398" w:rsidRDefault="00250398" w:rsidP="00250398">
            <w:pPr>
              <w:jc w:val="center"/>
              <w:rPr>
                <w:rFonts w:ascii="Arial" w:hAnsi="Arial" w:cs="Arial"/>
                <w:b/>
                <w:bCs/>
                <w:sz w:val="12"/>
                <w:szCs w:val="12"/>
              </w:rPr>
            </w:pPr>
            <w:r w:rsidRPr="00250398">
              <w:rPr>
                <w:rFonts w:ascii="Arial" w:hAnsi="Arial" w:cs="Arial"/>
                <w:b/>
                <w:bCs/>
                <w:sz w:val="12"/>
                <w:szCs w:val="12"/>
              </w:rPr>
              <w:t>Расх.</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50398" w:rsidRPr="00250398" w:rsidRDefault="00250398" w:rsidP="00250398">
            <w:pPr>
              <w:jc w:val="center"/>
              <w:rPr>
                <w:rFonts w:ascii="Arial" w:hAnsi="Arial" w:cs="Arial"/>
                <w:b/>
                <w:bCs/>
                <w:sz w:val="12"/>
                <w:szCs w:val="12"/>
              </w:rPr>
            </w:pPr>
            <w:r w:rsidRPr="00250398">
              <w:rPr>
                <w:rFonts w:ascii="Arial" w:hAnsi="Arial" w:cs="Arial"/>
                <w:b/>
                <w:bCs/>
                <w:sz w:val="12"/>
                <w:szCs w:val="12"/>
              </w:rPr>
              <w:t>Сумма</w:t>
            </w:r>
          </w:p>
        </w:tc>
      </w:tr>
      <w:tr w:rsidR="00250398" w:rsidRPr="00250398" w:rsidTr="007111A6">
        <w:trPr>
          <w:trHeight w:val="20"/>
        </w:trPr>
        <w:tc>
          <w:tcPr>
            <w:tcW w:w="4550" w:type="dxa"/>
            <w:vMerge/>
            <w:tcBorders>
              <w:top w:val="single" w:sz="4" w:space="0" w:color="auto"/>
              <w:left w:val="single" w:sz="4" w:space="0" w:color="auto"/>
              <w:bottom w:val="single" w:sz="4" w:space="0" w:color="000000"/>
              <w:right w:val="single" w:sz="4" w:space="0" w:color="auto"/>
            </w:tcBorders>
            <w:vAlign w:val="center"/>
            <w:hideMark/>
          </w:tcPr>
          <w:p w:rsidR="00250398" w:rsidRPr="00250398" w:rsidRDefault="00250398" w:rsidP="00250398">
            <w:pPr>
              <w:rPr>
                <w:rFonts w:ascii="Arial" w:hAnsi="Arial" w:cs="Arial"/>
                <w:b/>
                <w:bCs/>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0398" w:rsidRPr="00250398" w:rsidRDefault="00250398" w:rsidP="00250398">
            <w:pPr>
              <w:rPr>
                <w:rFonts w:ascii="Arial" w:hAnsi="Arial" w:cs="Arial"/>
                <w:b/>
                <w:bCs/>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50398" w:rsidRPr="00250398" w:rsidRDefault="00250398" w:rsidP="00250398">
            <w:pPr>
              <w:rPr>
                <w:rFonts w:ascii="Arial" w:hAnsi="Arial" w:cs="Arial"/>
                <w:b/>
                <w:bCs/>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0398" w:rsidRPr="00250398" w:rsidRDefault="00250398" w:rsidP="0025039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0398" w:rsidRPr="00250398" w:rsidRDefault="00250398" w:rsidP="00250398">
            <w:pPr>
              <w:rPr>
                <w:rFonts w:ascii="Arial" w:hAnsi="Arial" w:cs="Arial"/>
                <w:b/>
                <w:bCs/>
                <w:sz w:val="12"/>
                <w:szCs w:val="12"/>
              </w:rPr>
            </w:pPr>
          </w:p>
        </w:tc>
        <w:tc>
          <w:tcPr>
            <w:tcW w:w="992" w:type="dxa"/>
            <w:tcBorders>
              <w:top w:val="nil"/>
              <w:left w:val="nil"/>
              <w:bottom w:val="single" w:sz="4" w:space="0" w:color="auto"/>
              <w:right w:val="single" w:sz="4" w:space="0" w:color="auto"/>
            </w:tcBorders>
            <w:shd w:val="clear" w:color="000000" w:fill="FFFFFF"/>
            <w:vAlign w:val="center"/>
            <w:hideMark/>
          </w:tcPr>
          <w:p w:rsidR="00250398" w:rsidRPr="00250398" w:rsidRDefault="00250398" w:rsidP="00250398">
            <w:pPr>
              <w:jc w:val="center"/>
              <w:rPr>
                <w:rFonts w:ascii="Arial" w:hAnsi="Arial" w:cs="Arial"/>
                <w:b/>
                <w:bCs/>
                <w:sz w:val="12"/>
                <w:szCs w:val="12"/>
              </w:rPr>
            </w:pPr>
            <w:r w:rsidRPr="00250398">
              <w:rPr>
                <w:rFonts w:ascii="Arial" w:hAnsi="Arial" w:cs="Arial"/>
                <w:b/>
                <w:bCs/>
                <w:sz w:val="12"/>
                <w:szCs w:val="12"/>
              </w:rPr>
              <w:t>2021 год</w:t>
            </w:r>
          </w:p>
        </w:tc>
        <w:tc>
          <w:tcPr>
            <w:tcW w:w="1134" w:type="dxa"/>
            <w:tcBorders>
              <w:top w:val="nil"/>
              <w:left w:val="nil"/>
              <w:bottom w:val="single" w:sz="4" w:space="0" w:color="auto"/>
              <w:right w:val="single" w:sz="4" w:space="0" w:color="auto"/>
            </w:tcBorders>
            <w:shd w:val="clear" w:color="000000" w:fill="FFFFFF"/>
            <w:vAlign w:val="center"/>
            <w:hideMark/>
          </w:tcPr>
          <w:p w:rsidR="00250398" w:rsidRPr="00250398" w:rsidRDefault="00250398" w:rsidP="00250398">
            <w:pPr>
              <w:jc w:val="center"/>
              <w:rPr>
                <w:rFonts w:ascii="Arial" w:hAnsi="Arial" w:cs="Arial"/>
                <w:b/>
                <w:bCs/>
                <w:sz w:val="12"/>
                <w:szCs w:val="12"/>
              </w:rPr>
            </w:pPr>
            <w:r w:rsidRPr="00250398">
              <w:rPr>
                <w:rFonts w:ascii="Arial" w:hAnsi="Arial" w:cs="Arial"/>
                <w:b/>
                <w:bCs/>
                <w:sz w:val="12"/>
                <w:szCs w:val="12"/>
              </w:rPr>
              <w:t>2022 год</w:t>
            </w:r>
          </w:p>
        </w:tc>
        <w:tc>
          <w:tcPr>
            <w:tcW w:w="1276" w:type="dxa"/>
            <w:tcBorders>
              <w:top w:val="nil"/>
              <w:left w:val="nil"/>
              <w:bottom w:val="single" w:sz="4" w:space="0" w:color="auto"/>
              <w:right w:val="single" w:sz="4" w:space="0" w:color="auto"/>
            </w:tcBorders>
            <w:shd w:val="clear" w:color="000000" w:fill="FFFFFF"/>
            <w:vAlign w:val="center"/>
            <w:hideMark/>
          </w:tcPr>
          <w:p w:rsidR="00250398" w:rsidRPr="00250398" w:rsidRDefault="00250398" w:rsidP="00250398">
            <w:pPr>
              <w:jc w:val="center"/>
              <w:rPr>
                <w:rFonts w:ascii="Arial" w:hAnsi="Arial" w:cs="Arial"/>
                <w:b/>
                <w:bCs/>
                <w:sz w:val="12"/>
                <w:szCs w:val="12"/>
              </w:rPr>
            </w:pPr>
            <w:r w:rsidRPr="00250398">
              <w:rPr>
                <w:rFonts w:ascii="Arial" w:hAnsi="Arial" w:cs="Arial"/>
                <w:b/>
                <w:bCs/>
                <w:sz w:val="12"/>
                <w:szCs w:val="12"/>
              </w:rPr>
              <w:t>2023 год</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rPr>
                <w:rFonts w:ascii="Arial" w:hAnsi="Arial" w:cs="Arial"/>
                <w:color w:val="000000"/>
                <w:sz w:val="12"/>
                <w:szCs w:val="12"/>
              </w:rPr>
            </w:pPr>
            <w:r w:rsidRPr="00250398">
              <w:rPr>
                <w:rFonts w:ascii="Arial" w:hAnsi="Arial" w:cs="Arial"/>
                <w:color w:val="000000"/>
                <w:sz w:val="12"/>
                <w:szCs w:val="12"/>
              </w:rPr>
              <w:t xml:space="preserve"> муниципальное казенное учреждение Комитет культуры и туризма Админ</w:t>
            </w:r>
            <w:r w:rsidRPr="00250398">
              <w:rPr>
                <w:rFonts w:ascii="Arial" w:hAnsi="Arial" w:cs="Arial"/>
                <w:color w:val="000000"/>
                <w:sz w:val="12"/>
                <w:szCs w:val="12"/>
              </w:rPr>
              <w:t>и</w:t>
            </w:r>
            <w:r w:rsidRPr="00250398">
              <w:rPr>
                <w:rFonts w:ascii="Arial" w:hAnsi="Arial" w:cs="Arial"/>
                <w:color w:val="000000"/>
                <w:sz w:val="12"/>
                <w:szCs w:val="12"/>
              </w:rPr>
              <w:t>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84 655 081,73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68 463 962,64</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71 237 467,82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0700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20 224 833,40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12 014 600,00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12 014 600,00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20 224 833,40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12 014 600,00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12 014 600,00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0200000000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20 224 833,40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12 014 600,00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12 014 600,00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w:t>
            </w:r>
            <w:r w:rsidRPr="00250398">
              <w:rPr>
                <w:rFonts w:ascii="Arial" w:hAnsi="Arial" w:cs="Arial"/>
                <w:color w:val="000000"/>
                <w:sz w:val="12"/>
                <w:szCs w:val="12"/>
              </w:rPr>
              <w:t>и</w:t>
            </w:r>
            <w:r w:rsidRPr="00250398">
              <w:rPr>
                <w:rFonts w:ascii="Arial" w:hAnsi="Arial" w:cs="Arial"/>
                <w:color w:val="000000"/>
                <w:sz w:val="12"/>
                <w:szCs w:val="12"/>
              </w:rPr>
              <w:t>ципальном районе (2017-2023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0210000000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20 224 833,40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12 014 600,00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12 014 600,00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w:t>
            </w:r>
            <w:r w:rsidRPr="00250398">
              <w:rPr>
                <w:rFonts w:ascii="Arial" w:hAnsi="Arial" w:cs="Arial"/>
                <w:color w:val="000000"/>
                <w:sz w:val="12"/>
                <w:szCs w:val="12"/>
              </w:rPr>
              <w:t>о</w:t>
            </w:r>
            <w:r w:rsidRPr="00250398">
              <w:rPr>
                <w:rFonts w:ascii="Arial" w:hAnsi="Arial" w:cs="Arial"/>
                <w:color w:val="000000"/>
                <w:sz w:val="12"/>
                <w:szCs w:val="12"/>
              </w:rPr>
              <w:t>сти и привлек</w:t>
            </w:r>
            <w:r w:rsidRPr="00250398">
              <w:rPr>
                <w:rFonts w:ascii="Arial" w:hAnsi="Arial" w:cs="Arial"/>
                <w:color w:val="000000"/>
                <w:sz w:val="12"/>
                <w:szCs w:val="12"/>
              </w:rPr>
              <w:t>а</w:t>
            </w:r>
            <w:r w:rsidRPr="00250398">
              <w:rPr>
                <w:rFonts w:ascii="Arial" w:hAnsi="Arial" w:cs="Arial"/>
                <w:color w:val="000000"/>
                <w:sz w:val="12"/>
                <w:szCs w:val="12"/>
              </w:rPr>
              <w:t>тельности профессии работника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0210200000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0210201010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0210201010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w:t>
            </w:r>
            <w:r w:rsidRPr="00250398">
              <w:rPr>
                <w:rFonts w:ascii="Arial" w:hAnsi="Arial" w:cs="Arial"/>
                <w:color w:val="000000"/>
                <w:sz w:val="12"/>
                <w:szCs w:val="12"/>
              </w:rPr>
              <w:t>о</w:t>
            </w:r>
            <w:r w:rsidRPr="00250398">
              <w:rPr>
                <w:rFonts w:ascii="Arial" w:hAnsi="Arial" w:cs="Arial"/>
                <w:color w:val="000000"/>
                <w:sz w:val="12"/>
                <w:szCs w:val="12"/>
              </w:rPr>
              <w:t>вания детей в сфере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0210400000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12 603 400,00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12 007 400,00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12 007 400,00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0210401011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9 206 900,00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9 206 900,00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9 206 900,00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0210401011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9 206 900,00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9 206 900,00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9 206 900,00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w:t>
            </w:r>
            <w:r w:rsidRPr="00250398">
              <w:rPr>
                <w:rFonts w:ascii="Arial" w:hAnsi="Arial" w:cs="Arial"/>
                <w:color w:val="000000"/>
                <w:sz w:val="12"/>
                <w:szCs w:val="12"/>
              </w:rPr>
              <w:t>т</w:t>
            </w:r>
            <w:r w:rsidRPr="00250398">
              <w:rPr>
                <w:rFonts w:ascii="Arial" w:hAnsi="Arial" w:cs="Arial"/>
                <w:color w:val="000000"/>
                <w:sz w:val="12"/>
                <w:szCs w:val="12"/>
              </w:rPr>
              <w:t>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0210401012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2 780 500,00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2 780 500,00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2 780 500,00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0210401012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2 780 500,00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2 780 500,00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2 780 500,00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0210401013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19 962,00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19 962,00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19 962,00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0210401013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19 962,00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19 962,00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19 962,00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0210401014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38,00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38,00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0210401014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38,00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38,00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w:t>
            </w:r>
            <w:r w:rsidRPr="00250398">
              <w:rPr>
                <w:rFonts w:ascii="Arial" w:hAnsi="Arial" w:cs="Arial"/>
                <w:color w:val="000000"/>
                <w:sz w:val="12"/>
                <w:szCs w:val="12"/>
              </w:rPr>
              <w:t>т</w:t>
            </w:r>
            <w:r w:rsidRPr="00250398">
              <w:rPr>
                <w:rFonts w:ascii="Arial" w:hAnsi="Arial" w:cs="Arial"/>
                <w:color w:val="000000"/>
                <w:sz w:val="12"/>
                <w:szCs w:val="12"/>
              </w:rPr>
              <w:t>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458 000,00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458 000,00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области на софинансиров</w:t>
            </w:r>
            <w:r w:rsidRPr="00250398">
              <w:rPr>
                <w:rFonts w:ascii="Arial" w:hAnsi="Arial" w:cs="Arial"/>
                <w:color w:val="000000"/>
                <w:sz w:val="12"/>
                <w:szCs w:val="12"/>
              </w:rPr>
              <w:t>а</w:t>
            </w:r>
            <w:r w:rsidRPr="00250398">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250398">
              <w:rPr>
                <w:rFonts w:ascii="Arial" w:hAnsi="Arial" w:cs="Arial"/>
                <w:color w:val="000000"/>
                <w:sz w:val="12"/>
                <w:szCs w:val="12"/>
              </w:rPr>
              <w:t>у</w:t>
            </w:r>
            <w:r w:rsidRPr="00250398">
              <w:rPr>
                <w:rFonts w:ascii="Arial" w:hAnsi="Arial" w:cs="Arial"/>
                <w:color w:val="000000"/>
                <w:sz w:val="12"/>
                <w:szCs w:val="12"/>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138 000,00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Федеральный проект "Культурная среда"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021A100000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7 614 233,40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w:t>
            </w:r>
            <w:r w:rsidRPr="00250398">
              <w:rPr>
                <w:rFonts w:ascii="Arial" w:hAnsi="Arial" w:cs="Arial"/>
                <w:color w:val="000000"/>
                <w:sz w:val="12"/>
                <w:szCs w:val="12"/>
              </w:rPr>
              <w:t>е</w:t>
            </w:r>
            <w:r w:rsidRPr="00250398">
              <w:rPr>
                <w:rFonts w:ascii="Arial" w:hAnsi="Arial" w:cs="Arial"/>
                <w:color w:val="000000"/>
                <w:sz w:val="12"/>
                <w:szCs w:val="12"/>
              </w:rPr>
              <w:t>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021A155191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7 614 233,40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021A155191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7 614 233,40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lastRenderedPageBreak/>
              <w:t xml:space="preserve"> 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0800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64 430 248,33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56 449 362,64</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59 222 867,82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61 684 132,00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53 805 446,31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56 578 951,49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0200000000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61 680 032,00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53 801 346,31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56 578 951,49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w:t>
            </w:r>
            <w:r w:rsidRPr="00250398">
              <w:rPr>
                <w:rFonts w:ascii="Arial" w:hAnsi="Arial" w:cs="Arial"/>
                <w:color w:val="000000"/>
                <w:sz w:val="12"/>
                <w:szCs w:val="12"/>
              </w:rPr>
              <w:t>и</w:t>
            </w:r>
            <w:r w:rsidRPr="00250398">
              <w:rPr>
                <w:rFonts w:ascii="Arial" w:hAnsi="Arial" w:cs="Arial"/>
                <w:color w:val="000000"/>
                <w:sz w:val="12"/>
                <w:szCs w:val="12"/>
              </w:rPr>
              <w:t>ципальном районе (2017-2023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0210000000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61 680 032,00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53 801 346,31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56 578 951,49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w:t>
            </w:r>
            <w:r w:rsidRPr="00250398">
              <w:rPr>
                <w:rFonts w:ascii="Arial" w:hAnsi="Arial" w:cs="Arial"/>
                <w:color w:val="000000"/>
                <w:sz w:val="12"/>
                <w:szCs w:val="12"/>
              </w:rPr>
              <w:t>а</w:t>
            </w:r>
            <w:r w:rsidRPr="00250398">
              <w:rPr>
                <w:rFonts w:ascii="Arial" w:hAnsi="Arial" w:cs="Arial"/>
                <w:color w:val="000000"/>
                <w:sz w:val="12"/>
                <w:szCs w:val="12"/>
              </w:rPr>
              <w:t>лизации творческих способностей каждой личности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0210100000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322 000,00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322 000,00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322 000,00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библиотек</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0210101030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135 000,00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135 000,00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0210101030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135 000,00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0210199990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187 000,00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187 000,00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187 000,00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0210199990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187 000,00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187 000,00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187 000,00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Укрепление и модернизация материально-технической базы учрежд</w:t>
            </w:r>
            <w:r w:rsidRPr="00250398">
              <w:rPr>
                <w:rFonts w:ascii="Arial" w:hAnsi="Arial" w:cs="Arial"/>
                <w:color w:val="000000"/>
                <w:sz w:val="12"/>
                <w:szCs w:val="12"/>
              </w:rPr>
              <w:t>е</w:t>
            </w:r>
            <w:r w:rsidRPr="00250398">
              <w:rPr>
                <w:rFonts w:ascii="Arial" w:hAnsi="Arial" w:cs="Arial"/>
                <w:color w:val="000000"/>
                <w:sz w:val="12"/>
                <w:szCs w:val="12"/>
              </w:rPr>
              <w:t>ний культуры и дополнительного образования детей в сфере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0210300000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1 307 208,00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1 178 866,50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1 178 866,50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w:t>
            </w:r>
            <w:r w:rsidRPr="00250398">
              <w:rPr>
                <w:rFonts w:ascii="Arial" w:hAnsi="Arial" w:cs="Arial"/>
                <w:color w:val="000000"/>
                <w:sz w:val="12"/>
                <w:szCs w:val="12"/>
              </w:rPr>
              <w:t>н</w:t>
            </w:r>
            <w:r w:rsidRPr="00250398">
              <w:rPr>
                <w:rFonts w:ascii="Arial" w:hAnsi="Arial" w:cs="Arial"/>
                <w:color w:val="000000"/>
                <w:sz w:val="12"/>
                <w:szCs w:val="12"/>
              </w:rPr>
              <w:t>ных пунктах с числом жителей до 50 тысяч человек (в т.ч. софинансиров</w:t>
            </w:r>
            <w:r w:rsidRPr="00250398">
              <w:rPr>
                <w:rFonts w:ascii="Arial" w:hAnsi="Arial" w:cs="Arial"/>
                <w:color w:val="000000"/>
                <w:sz w:val="12"/>
                <w:szCs w:val="12"/>
              </w:rPr>
              <w:t>а</w:t>
            </w:r>
            <w:r w:rsidRPr="00250398">
              <w:rPr>
                <w:rFonts w:ascii="Arial" w:hAnsi="Arial" w:cs="Arial"/>
                <w:color w:val="000000"/>
                <w:sz w:val="12"/>
                <w:szCs w:val="12"/>
              </w:rPr>
              <w:t>ние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02103L4670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1 307 208,00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1 178 866,50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1 178 866,50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02103L4670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1 307 208,00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1 178 866,50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1 178 866,50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w:t>
            </w:r>
            <w:r w:rsidRPr="00250398">
              <w:rPr>
                <w:rFonts w:ascii="Arial" w:hAnsi="Arial" w:cs="Arial"/>
                <w:color w:val="000000"/>
                <w:sz w:val="12"/>
                <w:szCs w:val="12"/>
              </w:rPr>
              <w:t>о</w:t>
            </w:r>
            <w:r w:rsidRPr="00250398">
              <w:rPr>
                <w:rFonts w:ascii="Arial" w:hAnsi="Arial" w:cs="Arial"/>
                <w:color w:val="000000"/>
                <w:sz w:val="12"/>
                <w:szCs w:val="12"/>
              </w:rPr>
              <w:t>вания детей в сфере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0210400000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54 882 986,00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52 300 479,81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52 302 918,09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21 105,00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21 105,00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21 105,00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21 105,00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21 105,00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21 105,00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0210401021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22 785 995,18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22 785 995,18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22 785 995,18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0210401021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22 785 995,18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22 785 995,18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22 785 995,18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0210401022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6 881 359,90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6 881 359,90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6 881 359,90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0210401022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6 881 359,90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6 881 359,90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6 881 359,90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0210401023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1 726 621,69</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1 726 621,69</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1 726 621,69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0210401023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1 726 621,69</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1 726 621,69</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1 726 621,69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0210401024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509 305,00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509 305,00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509 305,00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0210401024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509 305,00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509 305,00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509 305,00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библиотек-дрова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28 035,00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28 035,00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28 035,00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28 035,00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28 035,00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28 035,00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библиотек-заработная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0210401031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11 346 797,61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11 346 797,61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11 346 797,61</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0210401031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11 346 797,61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11 346 797,61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11 346 797,61</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библиотек-начисления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0210401032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3 426 727,52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3 426 727,52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3 426 727,52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0210401032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3 426 727,52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3 426 727,52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3 426 727,52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библиотек-материальные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0210401033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1 119 590,10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1 119 590,10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1 119 590,10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0210401033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1 119 590,10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1 119 590,10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1 119 590,10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библиотек-налоги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0210401034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34 663,00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34 663,00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34 663,00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0210401034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34 663,00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34 663,00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34 663,00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Приобретение и установка оборудования для зрительских мест специал</w:t>
            </w:r>
            <w:r w:rsidRPr="00250398">
              <w:rPr>
                <w:rFonts w:ascii="Arial" w:hAnsi="Arial" w:cs="Arial"/>
                <w:color w:val="000000"/>
                <w:sz w:val="12"/>
                <w:szCs w:val="12"/>
              </w:rPr>
              <w:t>ь</w:t>
            </w:r>
            <w:r w:rsidRPr="00250398">
              <w:rPr>
                <w:rFonts w:ascii="Arial" w:hAnsi="Arial" w:cs="Arial"/>
                <w:color w:val="000000"/>
                <w:sz w:val="12"/>
                <w:szCs w:val="12"/>
              </w:rPr>
              <w:t>ными устройствами в рамках мероприятий по "Доступности зданий и соор</w:t>
            </w:r>
            <w:r w:rsidRPr="00250398">
              <w:rPr>
                <w:rFonts w:ascii="Arial" w:hAnsi="Arial" w:cs="Arial"/>
                <w:color w:val="000000"/>
                <w:sz w:val="12"/>
                <w:szCs w:val="12"/>
              </w:rPr>
              <w:t>у</w:t>
            </w:r>
            <w:r w:rsidRPr="00250398">
              <w:rPr>
                <w:rFonts w:ascii="Arial" w:hAnsi="Arial" w:cs="Arial"/>
                <w:color w:val="000000"/>
                <w:sz w:val="12"/>
                <w:szCs w:val="12"/>
              </w:rPr>
              <w:t>жений для маломобильных групп населения"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0210401270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0210401270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Ремонт учреждений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0210402201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199 486,00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0210402201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199 486,00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w:t>
            </w:r>
            <w:r w:rsidRPr="00250398">
              <w:rPr>
                <w:rFonts w:ascii="Arial" w:hAnsi="Arial" w:cs="Arial"/>
                <w:color w:val="000000"/>
                <w:sz w:val="12"/>
                <w:szCs w:val="12"/>
              </w:rPr>
              <w:t>т</w:t>
            </w:r>
            <w:r w:rsidRPr="00250398">
              <w:rPr>
                <w:rFonts w:ascii="Arial" w:hAnsi="Arial" w:cs="Arial"/>
                <w:color w:val="000000"/>
                <w:sz w:val="12"/>
                <w:szCs w:val="12"/>
              </w:rPr>
              <w:t>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5 171 800,00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5 171 800,00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области на софинансиров</w:t>
            </w:r>
            <w:r w:rsidRPr="00250398">
              <w:rPr>
                <w:rFonts w:ascii="Arial" w:hAnsi="Arial" w:cs="Arial"/>
                <w:color w:val="000000"/>
                <w:sz w:val="12"/>
                <w:szCs w:val="12"/>
              </w:rPr>
              <w:t>а</w:t>
            </w:r>
            <w:r w:rsidRPr="00250398">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250398">
              <w:rPr>
                <w:rFonts w:ascii="Arial" w:hAnsi="Arial" w:cs="Arial"/>
                <w:color w:val="000000"/>
                <w:sz w:val="12"/>
                <w:szCs w:val="12"/>
              </w:rPr>
              <w:t>у</w:t>
            </w:r>
            <w:r w:rsidRPr="00250398">
              <w:rPr>
                <w:rFonts w:ascii="Arial" w:hAnsi="Arial" w:cs="Arial"/>
                <w:color w:val="000000"/>
                <w:sz w:val="12"/>
                <w:szCs w:val="12"/>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1 558 500,00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1 558 500,00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w:t>
            </w:r>
            <w:r w:rsidRPr="00250398">
              <w:rPr>
                <w:rFonts w:ascii="Arial" w:hAnsi="Arial" w:cs="Arial"/>
                <w:color w:val="000000"/>
                <w:sz w:val="12"/>
                <w:szCs w:val="12"/>
              </w:rPr>
              <w:t>и</w:t>
            </w:r>
            <w:r w:rsidRPr="00250398">
              <w:rPr>
                <w:rFonts w:ascii="Arial" w:hAnsi="Arial" w:cs="Arial"/>
                <w:color w:val="000000"/>
                <w:sz w:val="12"/>
                <w:szCs w:val="12"/>
              </w:rPr>
              <w:t>ческих ресурсов по поставке тепловой энергии учреждениям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02104S2301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4 420 279,81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4 422 718,09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02104S2301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4 420 279,81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4 422 718,09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Федеральный проект "Культурная среда"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021A100000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5 167 838,00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2 775 166,90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w:t>
            </w:r>
            <w:r w:rsidRPr="00250398">
              <w:rPr>
                <w:rFonts w:ascii="Arial" w:hAnsi="Arial" w:cs="Arial"/>
                <w:color w:val="000000"/>
                <w:sz w:val="12"/>
                <w:szCs w:val="12"/>
              </w:rPr>
              <w:t>е</w:t>
            </w:r>
            <w:r w:rsidRPr="00250398">
              <w:rPr>
                <w:rFonts w:ascii="Arial" w:hAnsi="Arial" w:cs="Arial"/>
                <w:color w:val="000000"/>
                <w:sz w:val="12"/>
                <w:szCs w:val="12"/>
              </w:rPr>
              <w:t>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021A155190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2 775 166,90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021A155190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2 775 166,90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w:t>
            </w:r>
            <w:r w:rsidRPr="00250398">
              <w:rPr>
                <w:rFonts w:ascii="Arial" w:hAnsi="Arial" w:cs="Arial"/>
                <w:color w:val="000000"/>
                <w:sz w:val="12"/>
                <w:szCs w:val="12"/>
              </w:rPr>
              <w:t>е</w:t>
            </w:r>
            <w:r w:rsidRPr="00250398">
              <w:rPr>
                <w:rFonts w:ascii="Arial" w:hAnsi="Arial" w:cs="Arial"/>
                <w:color w:val="000000"/>
                <w:sz w:val="12"/>
                <w:szCs w:val="12"/>
              </w:rPr>
              <w:t>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021A155192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5 167 838,00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021A155192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5 167 838,00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0900000000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lastRenderedPageBreak/>
              <w:t xml:space="preserve"> Противодействие наркомании и зависимости от других психоактивных веществ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0900200000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w:t>
            </w:r>
            <w:r w:rsidRPr="00250398">
              <w:rPr>
                <w:rFonts w:ascii="Arial" w:hAnsi="Arial" w:cs="Arial"/>
                <w:color w:val="000000"/>
                <w:sz w:val="12"/>
                <w:szCs w:val="12"/>
              </w:rPr>
              <w:t>о</w:t>
            </w:r>
            <w:r w:rsidRPr="00250398">
              <w:rPr>
                <w:rFonts w:ascii="Arial" w:hAnsi="Arial" w:cs="Arial"/>
                <w:color w:val="000000"/>
                <w:sz w:val="12"/>
                <w:szCs w:val="12"/>
              </w:rPr>
              <w:t>стей здорового образа жизни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0900299903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0900299903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2 746 116,33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2 643 916,33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2 643 916,33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0200000000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2 746 116,33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2 643 916,33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2 643 916,33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"Обеспечение муниципального управления в сфере культ</w:t>
            </w:r>
            <w:r w:rsidRPr="00250398">
              <w:rPr>
                <w:rFonts w:ascii="Arial" w:hAnsi="Arial" w:cs="Arial"/>
                <w:color w:val="000000"/>
                <w:sz w:val="12"/>
                <w:szCs w:val="12"/>
              </w:rPr>
              <w:t>у</w:t>
            </w:r>
            <w:r w:rsidRPr="00250398">
              <w:rPr>
                <w:rFonts w:ascii="Arial" w:hAnsi="Arial" w:cs="Arial"/>
                <w:color w:val="000000"/>
                <w:sz w:val="12"/>
                <w:szCs w:val="12"/>
              </w:rPr>
              <w:t>ры Валдайского муниципального района" муниципальной программы Ва</w:t>
            </w:r>
            <w:r w:rsidRPr="00250398">
              <w:rPr>
                <w:rFonts w:ascii="Arial" w:hAnsi="Arial" w:cs="Arial"/>
                <w:color w:val="000000"/>
                <w:sz w:val="12"/>
                <w:szCs w:val="12"/>
              </w:rPr>
              <w:t>л</w:t>
            </w:r>
            <w:r w:rsidRPr="00250398">
              <w:rPr>
                <w:rFonts w:ascii="Arial" w:hAnsi="Arial" w:cs="Arial"/>
                <w:color w:val="000000"/>
                <w:sz w:val="12"/>
                <w:szCs w:val="12"/>
              </w:rPr>
              <w:t>дайского района "Развитие культуры в Валдайском мун</w:t>
            </w:r>
            <w:r w:rsidRPr="00250398">
              <w:rPr>
                <w:rFonts w:ascii="Arial" w:hAnsi="Arial" w:cs="Arial"/>
                <w:color w:val="000000"/>
                <w:sz w:val="12"/>
                <w:szCs w:val="12"/>
              </w:rPr>
              <w:t>и</w:t>
            </w:r>
            <w:r w:rsidRPr="00250398">
              <w:rPr>
                <w:rFonts w:ascii="Arial" w:hAnsi="Arial" w:cs="Arial"/>
                <w:color w:val="000000"/>
                <w:sz w:val="12"/>
                <w:szCs w:val="12"/>
              </w:rPr>
              <w:t>ципальном районе (2017-2023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0220000000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2 746 116,33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2 643 916,33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2 643 916,33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0220100000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2 746 116,33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2 643 916,33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2 643 916,33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0220101000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2 701 916,33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2 643 916,33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2 643 916,33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0220101000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1 816 955,71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1 816 955,71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1 816 955,71</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0220101000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139 350,00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139 350,00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139 350,00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0220101000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548 720,62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548 720,62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548 720,62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0220101000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77 600,00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77 600,00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0220101000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61 140,00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61 140,00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61 140,00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Уплата прочих налогов, сборов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0220101000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Уплата иных платежей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0220101000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w:t>
            </w:r>
            <w:r w:rsidRPr="00250398">
              <w:rPr>
                <w:rFonts w:ascii="Arial" w:hAnsi="Arial" w:cs="Arial"/>
                <w:color w:val="000000"/>
                <w:sz w:val="12"/>
                <w:szCs w:val="12"/>
              </w:rPr>
              <w:t>т</w:t>
            </w:r>
            <w:r w:rsidRPr="00250398">
              <w:rPr>
                <w:rFonts w:ascii="Arial" w:hAnsi="Arial" w:cs="Arial"/>
                <w:color w:val="000000"/>
                <w:sz w:val="12"/>
                <w:szCs w:val="12"/>
              </w:rPr>
              <w:t>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0220172300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0220172300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энергетических ресурсов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0220172300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области на софинансиров</w:t>
            </w:r>
            <w:r w:rsidRPr="00250398">
              <w:rPr>
                <w:rFonts w:ascii="Arial" w:hAnsi="Arial" w:cs="Arial"/>
                <w:color w:val="000000"/>
                <w:sz w:val="12"/>
                <w:szCs w:val="12"/>
              </w:rPr>
              <w:t>а</w:t>
            </w:r>
            <w:r w:rsidRPr="00250398">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250398">
              <w:rPr>
                <w:rFonts w:ascii="Arial" w:hAnsi="Arial" w:cs="Arial"/>
                <w:color w:val="000000"/>
                <w:sz w:val="12"/>
                <w:szCs w:val="12"/>
              </w:rPr>
              <w:t>у</w:t>
            </w:r>
            <w:r w:rsidRPr="00250398">
              <w:rPr>
                <w:rFonts w:ascii="Arial" w:hAnsi="Arial" w:cs="Arial"/>
                <w:color w:val="000000"/>
                <w:sz w:val="12"/>
                <w:szCs w:val="12"/>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02201S2300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02201S2300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энергетических ресурсов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857</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02201S2300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rPr>
                <w:rFonts w:ascii="Arial" w:hAnsi="Arial" w:cs="Arial"/>
                <w:color w:val="000000"/>
                <w:sz w:val="12"/>
                <w:szCs w:val="12"/>
              </w:rPr>
            </w:pPr>
            <w:r w:rsidRPr="00250398">
              <w:rPr>
                <w:rFonts w:ascii="Arial" w:hAnsi="Arial" w:cs="Arial"/>
                <w:color w:val="000000"/>
                <w:sz w:val="12"/>
                <w:szCs w:val="12"/>
              </w:rPr>
              <w:t xml:space="preserve"> муниципальное казенное учреждение комитет образования Админис</w:t>
            </w:r>
            <w:r w:rsidRPr="00250398">
              <w:rPr>
                <w:rFonts w:ascii="Arial" w:hAnsi="Arial" w:cs="Arial"/>
                <w:color w:val="000000"/>
                <w:sz w:val="12"/>
                <w:szCs w:val="12"/>
              </w:rPr>
              <w:t>т</w:t>
            </w:r>
            <w:r w:rsidRPr="00250398">
              <w:rPr>
                <w:rFonts w:ascii="Arial" w:hAnsi="Arial" w:cs="Arial"/>
                <w:color w:val="000000"/>
                <w:sz w:val="12"/>
                <w:szCs w:val="12"/>
              </w:rPr>
              <w:t>рации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312 727 290,07</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245 261 048,52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245 261 048,52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0700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294 246 190,07</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243 728 148,52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243 728 148,52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Дошкольное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85 314 700,00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85 314 700,00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85 314 700,00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50398">
              <w:rPr>
                <w:rFonts w:ascii="Arial" w:hAnsi="Arial" w:cs="Arial"/>
                <w:color w:val="000000"/>
                <w:sz w:val="12"/>
                <w:szCs w:val="12"/>
              </w:rPr>
              <w:t>и</w:t>
            </w:r>
            <w:r w:rsidRPr="00250398">
              <w:rPr>
                <w:rFonts w:ascii="Arial" w:hAnsi="Arial" w:cs="Arial"/>
                <w:color w:val="000000"/>
                <w:sz w:val="12"/>
                <w:szCs w:val="12"/>
              </w:rPr>
              <w:t>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85 314 700,00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85 314 700,00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85 314 700,00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250398">
              <w:rPr>
                <w:rFonts w:ascii="Arial" w:hAnsi="Arial" w:cs="Arial"/>
                <w:color w:val="000000"/>
                <w:sz w:val="12"/>
                <w:szCs w:val="12"/>
              </w:rPr>
              <w:t>о</w:t>
            </w:r>
            <w:r w:rsidRPr="00250398">
              <w:rPr>
                <w:rFonts w:ascii="Arial" w:hAnsi="Arial" w:cs="Arial"/>
                <w:color w:val="000000"/>
                <w:sz w:val="12"/>
                <w:szCs w:val="12"/>
              </w:rPr>
              <w:t>го муниципального района "Развитие образования и мол</w:t>
            </w:r>
            <w:r w:rsidRPr="00250398">
              <w:rPr>
                <w:rFonts w:ascii="Arial" w:hAnsi="Arial" w:cs="Arial"/>
                <w:color w:val="000000"/>
                <w:sz w:val="12"/>
                <w:szCs w:val="12"/>
              </w:rPr>
              <w:t>о</w:t>
            </w:r>
            <w:r w:rsidRPr="00250398">
              <w:rPr>
                <w:rFonts w:ascii="Arial" w:hAnsi="Arial" w:cs="Arial"/>
                <w:color w:val="000000"/>
                <w:sz w:val="12"/>
                <w:szCs w:val="12"/>
              </w:rPr>
              <w:t>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0860000000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85 314 700,00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85 314 700,00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85 314 700,00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выполнения муниципальных заданий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0860100000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83 544 200,00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83 544 200,00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83 544 200,00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0860101051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23 517 800,00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23 517 800,00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23 517 800,00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0860101051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23 517 800,00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23 517 800,00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23 517 800,00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0860101052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7 102 300,00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7 102 300,00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7 102 300,00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0860101052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7 102 300,00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7 102 300,00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7 102 300,00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0860101053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249 600,00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249 600,00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249 600,00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0860101053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249 600,00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249 600,00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249 600,00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250398">
              <w:rPr>
                <w:rFonts w:ascii="Arial" w:hAnsi="Arial" w:cs="Arial"/>
                <w:color w:val="000000"/>
                <w:sz w:val="12"/>
                <w:szCs w:val="12"/>
              </w:rPr>
              <w:t>а</w:t>
            </w:r>
            <w:r w:rsidRPr="00250398">
              <w:rPr>
                <w:rFonts w:ascii="Arial" w:hAnsi="Arial" w:cs="Arial"/>
                <w:color w:val="000000"/>
                <w:sz w:val="12"/>
                <w:szCs w:val="12"/>
              </w:rPr>
              <w:t>ния в муниц. дошкольных образ. организациях, общедоступного и беспла</w:t>
            </w:r>
            <w:r w:rsidRPr="00250398">
              <w:rPr>
                <w:rFonts w:ascii="Arial" w:hAnsi="Arial" w:cs="Arial"/>
                <w:color w:val="000000"/>
                <w:sz w:val="12"/>
                <w:szCs w:val="12"/>
              </w:rPr>
              <w:t>т</w:t>
            </w:r>
            <w:r w:rsidRPr="00250398">
              <w:rPr>
                <w:rFonts w:ascii="Arial" w:hAnsi="Arial" w:cs="Arial"/>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250398">
              <w:rPr>
                <w:rFonts w:ascii="Arial" w:hAnsi="Arial" w:cs="Arial"/>
                <w:color w:val="000000"/>
                <w:sz w:val="12"/>
                <w:szCs w:val="12"/>
              </w:rPr>
              <w:t>о</w:t>
            </w:r>
            <w:r w:rsidRPr="00250398">
              <w:rPr>
                <w:rFonts w:ascii="Arial" w:hAnsi="Arial" w:cs="Arial"/>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250398">
              <w:rPr>
                <w:rFonts w:ascii="Arial" w:hAnsi="Arial" w:cs="Arial"/>
                <w:color w:val="000000"/>
                <w:sz w:val="12"/>
                <w:szCs w:val="12"/>
              </w:rPr>
              <w:t>е</w:t>
            </w:r>
            <w:r w:rsidRPr="00250398">
              <w:rPr>
                <w:rFonts w:ascii="Arial" w:hAnsi="Arial" w:cs="Arial"/>
                <w:color w:val="000000"/>
                <w:sz w:val="12"/>
                <w:szCs w:val="12"/>
              </w:rPr>
              <w:t>щение расходов за пользование услугой доступа к информ.-телеком. сети "Инте</w:t>
            </w:r>
            <w:r w:rsidRPr="00250398">
              <w:rPr>
                <w:rFonts w:ascii="Arial" w:hAnsi="Arial" w:cs="Arial"/>
                <w:color w:val="000000"/>
                <w:sz w:val="12"/>
                <w:szCs w:val="12"/>
              </w:rPr>
              <w:t>р</w:t>
            </w:r>
            <w:r w:rsidRPr="00250398">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0860170041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40 118 100,00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40 118 100,00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40 118 100,00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0860170041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40 118 100,00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40 118 100,00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40 118 100,00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250398">
              <w:rPr>
                <w:rFonts w:ascii="Arial" w:hAnsi="Arial" w:cs="Arial"/>
                <w:color w:val="000000"/>
                <w:sz w:val="12"/>
                <w:szCs w:val="12"/>
              </w:rPr>
              <w:t>а</w:t>
            </w:r>
            <w:r w:rsidRPr="00250398">
              <w:rPr>
                <w:rFonts w:ascii="Arial" w:hAnsi="Arial" w:cs="Arial"/>
                <w:color w:val="000000"/>
                <w:sz w:val="12"/>
                <w:szCs w:val="12"/>
              </w:rPr>
              <w:t>ния в муниц. дошкольных образ. организациях, общедоступного и беспла</w:t>
            </w:r>
            <w:r w:rsidRPr="00250398">
              <w:rPr>
                <w:rFonts w:ascii="Arial" w:hAnsi="Arial" w:cs="Arial"/>
                <w:color w:val="000000"/>
                <w:sz w:val="12"/>
                <w:szCs w:val="12"/>
              </w:rPr>
              <w:t>т</w:t>
            </w:r>
            <w:r w:rsidRPr="00250398">
              <w:rPr>
                <w:rFonts w:ascii="Arial" w:hAnsi="Arial" w:cs="Arial"/>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250398">
              <w:rPr>
                <w:rFonts w:ascii="Arial" w:hAnsi="Arial" w:cs="Arial"/>
                <w:color w:val="000000"/>
                <w:sz w:val="12"/>
                <w:szCs w:val="12"/>
              </w:rPr>
              <w:t>о</w:t>
            </w:r>
            <w:r w:rsidRPr="00250398">
              <w:rPr>
                <w:rFonts w:ascii="Arial" w:hAnsi="Arial" w:cs="Arial"/>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250398">
              <w:rPr>
                <w:rFonts w:ascii="Arial" w:hAnsi="Arial" w:cs="Arial"/>
                <w:color w:val="000000"/>
                <w:sz w:val="12"/>
                <w:szCs w:val="12"/>
              </w:rPr>
              <w:t>е</w:t>
            </w:r>
            <w:r w:rsidRPr="00250398">
              <w:rPr>
                <w:rFonts w:ascii="Arial" w:hAnsi="Arial" w:cs="Arial"/>
                <w:color w:val="000000"/>
                <w:sz w:val="12"/>
                <w:szCs w:val="12"/>
              </w:rPr>
              <w:t>щение расходов за пользование услугой доступа к информ.-телеком. сети "Инте</w:t>
            </w:r>
            <w:r w:rsidRPr="00250398">
              <w:rPr>
                <w:rFonts w:ascii="Arial" w:hAnsi="Arial" w:cs="Arial"/>
                <w:color w:val="000000"/>
                <w:sz w:val="12"/>
                <w:szCs w:val="12"/>
              </w:rPr>
              <w:t>р</w:t>
            </w:r>
            <w:r w:rsidRPr="00250398">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0860170042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12 116 000,00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12 116 000,00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12 116 000,00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0860170042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12 116 000,00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12 116 000,00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12 116 000,00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250398">
              <w:rPr>
                <w:rFonts w:ascii="Arial" w:hAnsi="Arial" w:cs="Arial"/>
                <w:color w:val="000000"/>
                <w:sz w:val="12"/>
                <w:szCs w:val="12"/>
              </w:rPr>
              <w:t>а</w:t>
            </w:r>
            <w:r w:rsidRPr="00250398">
              <w:rPr>
                <w:rFonts w:ascii="Arial" w:hAnsi="Arial" w:cs="Arial"/>
                <w:color w:val="000000"/>
                <w:sz w:val="12"/>
                <w:szCs w:val="12"/>
              </w:rPr>
              <w:t>ния в муниц. дошкольных образ. организациях, общедоступного и беспла</w:t>
            </w:r>
            <w:r w:rsidRPr="00250398">
              <w:rPr>
                <w:rFonts w:ascii="Arial" w:hAnsi="Arial" w:cs="Arial"/>
                <w:color w:val="000000"/>
                <w:sz w:val="12"/>
                <w:szCs w:val="12"/>
              </w:rPr>
              <w:t>т</w:t>
            </w:r>
            <w:r w:rsidRPr="00250398">
              <w:rPr>
                <w:rFonts w:ascii="Arial" w:hAnsi="Arial" w:cs="Arial"/>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250398">
              <w:rPr>
                <w:rFonts w:ascii="Arial" w:hAnsi="Arial" w:cs="Arial"/>
                <w:color w:val="000000"/>
                <w:sz w:val="12"/>
                <w:szCs w:val="12"/>
              </w:rPr>
              <w:t>о</w:t>
            </w:r>
            <w:r w:rsidRPr="00250398">
              <w:rPr>
                <w:rFonts w:ascii="Arial" w:hAnsi="Arial" w:cs="Arial"/>
                <w:color w:val="000000"/>
                <w:sz w:val="12"/>
                <w:szCs w:val="12"/>
              </w:rPr>
              <w:t xml:space="preserve">вания детей в муниц. общеобраз. организациях в части расходов на оплату </w:t>
            </w:r>
            <w:r w:rsidRPr="00250398">
              <w:rPr>
                <w:rFonts w:ascii="Arial" w:hAnsi="Arial" w:cs="Arial"/>
                <w:color w:val="000000"/>
                <w:sz w:val="12"/>
                <w:szCs w:val="12"/>
              </w:rPr>
              <w:lastRenderedPageBreak/>
              <w:t>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250398">
              <w:rPr>
                <w:rFonts w:ascii="Arial" w:hAnsi="Arial" w:cs="Arial"/>
                <w:color w:val="000000"/>
                <w:sz w:val="12"/>
                <w:szCs w:val="12"/>
              </w:rPr>
              <w:t>е</w:t>
            </w:r>
            <w:r w:rsidRPr="00250398">
              <w:rPr>
                <w:rFonts w:ascii="Arial" w:hAnsi="Arial" w:cs="Arial"/>
                <w:color w:val="000000"/>
                <w:sz w:val="12"/>
                <w:szCs w:val="12"/>
              </w:rPr>
              <w:t>щение расходов за пользование услугой доступа к информ.-телеком. сети "Инте</w:t>
            </w:r>
            <w:r w:rsidRPr="00250398">
              <w:rPr>
                <w:rFonts w:ascii="Arial" w:hAnsi="Arial" w:cs="Arial"/>
                <w:color w:val="000000"/>
                <w:sz w:val="12"/>
                <w:szCs w:val="12"/>
              </w:rPr>
              <w:t>р</w:t>
            </w:r>
            <w:r w:rsidRPr="00250398">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lastRenderedPageBreak/>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0860170043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440 400,00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440 400,00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lastRenderedPageBreak/>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0860170043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440 400,00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выполнения государственных полномочий и обяз</w:t>
            </w:r>
            <w:r w:rsidRPr="00250398">
              <w:rPr>
                <w:rFonts w:ascii="Arial" w:hAnsi="Arial" w:cs="Arial"/>
                <w:color w:val="000000"/>
                <w:sz w:val="12"/>
                <w:szCs w:val="12"/>
              </w:rPr>
              <w:t>а</w:t>
            </w:r>
            <w:r w:rsidRPr="00250398">
              <w:rPr>
                <w:rFonts w:ascii="Arial" w:hAnsi="Arial" w:cs="Arial"/>
                <w:color w:val="000000"/>
                <w:sz w:val="12"/>
                <w:szCs w:val="12"/>
              </w:rPr>
              <w:t>тельств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0860200000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1 770 500,00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1 770 500,00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1 770 500,00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Питание льготных категорий воспитанников дошкольных образов</w:t>
            </w:r>
            <w:r w:rsidRPr="00250398">
              <w:rPr>
                <w:rFonts w:ascii="Arial" w:hAnsi="Arial" w:cs="Arial"/>
                <w:color w:val="000000"/>
                <w:sz w:val="12"/>
                <w:szCs w:val="12"/>
              </w:rPr>
              <w:t>а</w:t>
            </w:r>
            <w:r w:rsidRPr="00250398">
              <w:rPr>
                <w:rFonts w:ascii="Arial" w:hAnsi="Arial" w:cs="Arial"/>
                <w:color w:val="000000"/>
                <w:sz w:val="12"/>
                <w:szCs w:val="12"/>
              </w:rPr>
              <w:t>тельных организаций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0860210140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1 020 800,00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1 020 800,00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1 020 800,00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0860210140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1 020 800,00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1 020 800,00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1 020 800,00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0860270067</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749 700,00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749 700,00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749 700,00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0860270067</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749 700,00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749 700,00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749 700,00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181 371 678,00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132 184 201,00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132 184 201,00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50398">
              <w:rPr>
                <w:rFonts w:ascii="Arial" w:hAnsi="Arial" w:cs="Arial"/>
                <w:color w:val="000000"/>
                <w:sz w:val="12"/>
                <w:szCs w:val="12"/>
              </w:rPr>
              <w:t>и</w:t>
            </w:r>
            <w:r w:rsidRPr="00250398">
              <w:rPr>
                <w:rFonts w:ascii="Arial" w:hAnsi="Arial" w:cs="Arial"/>
                <w:color w:val="000000"/>
                <w:sz w:val="12"/>
                <w:szCs w:val="12"/>
              </w:rPr>
              <w:t>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181 371 678,00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132 184 201,00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132 184 201,00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 "Развитие образования и молодежной политики в Валда</w:t>
            </w:r>
            <w:r w:rsidRPr="00250398">
              <w:rPr>
                <w:rFonts w:ascii="Arial" w:hAnsi="Arial" w:cs="Arial"/>
                <w:color w:val="000000"/>
                <w:sz w:val="12"/>
                <w:szCs w:val="12"/>
              </w:rPr>
              <w:t>й</w:t>
            </w:r>
            <w:r w:rsidRPr="00250398">
              <w:rPr>
                <w:rFonts w:ascii="Arial" w:hAnsi="Arial" w:cs="Arial"/>
                <w:color w:val="000000"/>
                <w:sz w:val="12"/>
                <w:szCs w:val="12"/>
              </w:rPr>
              <w:t>ском муниц</w:t>
            </w:r>
            <w:r w:rsidRPr="00250398">
              <w:rPr>
                <w:rFonts w:ascii="Arial" w:hAnsi="Arial" w:cs="Arial"/>
                <w:color w:val="000000"/>
                <w:sz w:val="12"/>
                <w:szCs w:val="12"/>
              </w:rPr>
              <w:t>и</w:t>
            </w:r>
            <w:r w:rsidRPr="00250398">
              <w:rPr>
                <w:rFonts w:ascii="Arial" w:hAnsi="Arial" w:cs="Arial"/>
                <w:color w:val="000000"/>
                <w:sz w:val="12"/>
                <w:szCs w:val="12"/>
              </w:rPr>
              <w:t>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0810000000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6 262 700,00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6 262 700,00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6 262 700,00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Повышение эффективности и качества услуг в сфере общего образ</w:t>
            </w:r>
            <w:r w:rsidRPr="00250398">
              <w:rPr>
                <w:rFonts w:ascii="Arial" w:hAnsi="Arial" w:cs="Arial"/>
                <w:color w:val="000000"/>
                <w:sz w:val="12"/>
                <w:szCs w:val="12"/>
              </w:rPr>
              <w:t>о</w:t>
            </w:r>
            <w:r w:rsidRPr="00250398">
              <w:rPr>
                <w:rFonts w:ascii="Arial" w:hAnsi="Arial" w:cs="Arial"/>
                <w:color w:val="000000"/>
                <w:sz w:val="12"/>
                <w:szCs w:val="12"/>
              </w:rPr>
              <w:t>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0810100000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34 700,00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34 700,00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34 700,00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приобретение или изготовление бланков док</w:t>
            </w:r>
            <w:r w:rsidRPr="00250398">
              <w:rPr>
                <w:rFonts w:ascii="Arial" w:hAnsi="Arial" w:cs="Arial"/>
                <w:color w:val="000000"/>
                <w:sz w:val="12"/>
                <w:szCs w:val="12"/>
              </w:rPr>
              <w:t>у</w:t>
            </w:r>
            <w:r w:rsidRPr="00250398">
              <w:rPr>
                <w:rFonts w:ascii="Arial" w:hAnsi="Arial" w:cs="Arial"/>
                <w:color w:val="000000"/>
                <w:sz w:val="12"/>
                <w:szCs w:val="12"/>
              </w:rPr>
              <w:t>ментов об образовании и (или) о квалификации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0810172080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31 200,00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0810172080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31 200,00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и городского округа на приобретение или изготовление бланков документов об образовании и (или) о квалиф</w:t>
            </w:r>
            <w:r w:rsidRPr="00250398">
              <w:rPr>
                <w:rFonts w:ascii="Arial" w:hAnsi="Arial" w:cs="Arial"/>
                <w:color w:val="000000"/>
                <w:sz w:val="12"/>
                <w:szCs w:val="12"/>
              </w:rPr>
              <w:t>и</w:t>
            </w:r>
            <w:r w:rsidRPr="00250398">
              <w:rPr>
                <w:rFonts w:ascii="Arial" w:hAnsi="Arial" w:cs="Arial"/>
                <w:color w:val="000000"/>
                <w:sz w:val="12"/>
                <w:szCs w:val="12"/>
              </w:rPr>
              <w:t>кации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08101S2080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08101S2080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Создание условий для получения качественного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0810200000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3 542 000,00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3 542 000,00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3 542 000,00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муниципальных организаций, осущест</w:t>
            </w:r>
            <w:r w:rsidRPr="00250398">
              <w:rPr>
                <w:rFonts w:ascii="Arial" w:hAnsi="Arial" w:cs="Arial"/>
                <w:color w:val="000000"/>
                <w:sz w:val="12"/>
                <w:szCs w:val="12"/>
              </w:rPr>
              <w:t>в</w:t>
            </w:r>
            <w:r w:rsidRPr="00250398">
              <w:rPr>
                <w:rFonts w:ascii="Arial" w:hAnsi="Arial" w:cs="Arial"/>
                <w:color w:val="000000"/>
                <w:sz w:val="12"/>
                <w:szCs w:val="12"/>
              </w:rPr>
              <w:t>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0810270500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1 086 200,00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1 086 200,00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1 086 200,00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0810270500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1 086 200,00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1 086 200,00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1 086 200,00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w:t>
            </w:r>
            <w:r w:rsidRPr="00250398">
              <w:rPr>
                <w:rFonts w:ascii="Arial" w:hAnsi="Arial" w:cs="Arial"/>
                <w:color w:val="000000"/>
                <w:sz w:val="12"/>
                <w:szCs w:val="12"/>
              </w:rPr>
              <w:t>а</w:t>
            </w:r>
            <w:r w:rsidRPr="00250398">
              <w:rPr>
                <w:rFonts w:ascii="Arial" w:hAnsi="Arial" w:cs="Arial"/>
                <w:color w:val="000000"/>
                <w:sz w:val="12"/>
                <w:szCs w:val="12"/>
              </w:rPr>
              <w:t>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0810270570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236 700,00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236 700,00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0810270570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236 700,00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236 700,00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w:t>
            </w:r>
            <w:r w:rsidRPr="00250398">
              <w:rPr>
                <w:rFonts w:ascii="Arial" w:hAnsi="Arial" w:cs="Arial"/>
                <w:color w:val="000000"/>
                <w:sz w:val="12"/>
                <w:szCs w:val="12"/>
              </w:rPr>
              <w:t>и</w:t>
            </w:r>
            <w:r w:rsidRPr="00250398">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w:t>
            </w:r>
            <w:r w:rsidRPr="00250398">
              <w:rPr>
                <w:rFonts w:ascii="Arial" w:hAnsi="Arial" w:cs="Arial"/>
                <w:color w:val="000000"/>
                <w:sz w:val="12"/>
                <w:szCs w:val="12"/>
              </w:rPr>
              <w:t>о</w:t>
            </w:r>
            <w:r w:rsidRPr="00250398">
              <w:rPr>
                <w:rFonts w:ascii="Arial" w:hAnsi="Arial" w:cs="Arial"/>
                <w:color w:val="000000"/>
                <w:sz w:val="12"/>
                <w:szCs w:val="12"/>
              </w:rPr>
              <w:t>вания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0810272120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1 775 200,00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1 775 200,00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1 775 200,00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0810272120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1 775 200,00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1 775 200,00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1 775 200,00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и городского округа на обеспечение пожарной безопа</w:t>
            </w:r>
            <w:r w:rsidRPr="00250398">
              <w:rPr>
                <w:rFonts w:ascii="Arial" w:hAnsi="Arial" w:cs="Arial"/>
                <w:color w:val="000000"/>
                <w:sz w:val="12"/>
                <w:szCs w:val="12"/>
              </w:rPr>
              <w:t>с</w:t>
            </w:r>
            <w:r w:rsidRPr="00250398">
              <w:rPr>
                <w:rFonts w:ascii="Arial" w:hAnsi="Arial" w:cs="Arial"/>
                <w:color w:val="000000"/>
                <w:sz w:val="12"/>
                <w:szCs w:val="12"/>
              </w:rPr>
              <w:t>ности, антитеррористической и антикриминальной безопасности муниц</w:t>
            </w:r>
            <w:r w:rsidRPr="00250398">
              <w:rPr>
                <w:rFonts w:ascii="Arial" w:hAnsi="Arial" w:cs="Arial"/>
                <w:color w:val="000000"/>
                <w:sz w:val="12"/>
                <w:szCs w:val="12"/>
              </w:rPr>
              <w:t>и</w:t>
            </w:r>
            <w:r w:rsidRPr="00250398">
              <w:rPr>
                <w:rFonts w:ascii="Arial" w:hAnsi="Arial" w:cs="Arial"/>
                <w:color w:val="000000"/>
                <w:sz w:val="12"/>
                <w:szCs w:val="12"/>
              </w:rPr>
              <w:t>пальных дошкольных образовательных организаций, муниципальных общ</w:t>
            </w:r>
            <w:r w:rsidRPr="00250398">
              <w:rPr>
                <w:rFonts w:ascii="Arial" w:hAnsi="Arial" w:cs="Arial"/>
                <w:color w:val="000000"/>
                <w:sz w:val="12"/>
                <w:szCs w:val="12"/>
              </w:rPr>
              <w:t>е</w:t>
            </w:r>
            <w:r w:rsidRPr="00250398">
              <w:rPr>
                <w:rFonts w:ascii="Arial" w:hAnsi="Arial" w:cs="Arial"/>
                <w:color w:val="000000"/>
                <w:sz w:val="12"/>
                <w:szCs w:val="12"/>
              </w:rPr>
              <w:t>образовательных организаций, муниципальных организаций дополнител</w:t>
            </w:r>
            <w:r w:rsidRPr="00250398">
              <w:rPr>
                <w:rFonts w:ascii="Arial" w:hAnsi="Arial" w:cs="Arial"/>
                <w:color w:val="000000"/>
                <w:sz w:val="12"/>
                <w:szCs w:val="12"/>
              </w:rPr>
              <w:t>ь</w:t>
            </w:r>
            <w:r w:rsidRPr="00250398">
              <w:rPr>
                <w:rFonts w:ascii="Arial" w:hAnsi="Arial" w:cs="Arial"/>
                <w:color w:val="000000"/>
                <w:sz w:val="12"/>
                <w:szCs w:val="12"/>
              </w:rPr>
              <w:t>ного образования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08102S2120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443 900,00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443 900,00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443 900,00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08102S2120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443 900,00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443 900,00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443 900,00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Федеральный проект "Современная школа"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081E100000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2 686 000,00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2 686 000,00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2 686 000,00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деятельности центров образ</w:t>
            </w:r>
            <w:r w:rsidRPr="00250398">
              <w:rPr>
                <w:rFonts w:ascii="Arial" w:hAnsi="Arial" w:cs="Arial"/>
                <w:color w:val="000000"/>
                <w:sz w:val="12"/>
                <w:szCs w:val="12"/>
              </w:rPr>
              <w:t>о</w:t>
            </w:r>
            <w:r w:rsidRPr="00250398">
              <w:rPr>
                <w:rFonts w:ascii="Arial" w:hAnsi="Arial" w:cs="Arial"/>
                <w:color w:val="000000"/>
                <w:sz w:val="12"/>
                <w:szCs w:val="12"/>
              </w:rPr>
              <w:t>вания цифрового и гуманитарного профилей в общеобразовательных муниц</w:t>
            </w:r>
            <w:r w:rsidRPr="00250398">
              <w:rPr>
                <w:rFonts w:ascii="Arial" w:hAnsi="Arial" w:cs="Arial"/>
                <w:color w:val="000000"/>
                <w:sz w:val="12"/>
                <w:szCs w:val="12"/>
              </w:rPr>
              <w:t>и</w:t>
            </w:r>
            <w:r w:rsidRPr="00250398">
              <w:rPr>
                <w:rFonts w:ascii="Arial" w:hAnsi="Arial" w:cs="Arial"/>
                <w:color w:val="000000"/>
                <w:sz w:val="12"/>
                <w:szCs w:val="12"/>
              </w:rPr>
              <w:t>пальных организациях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081E170020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2 686 000,00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2 686 000,00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2 686 000,00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081E170020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2 686 000,00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2 686 000,00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2 686 000,00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 "Развитие образования и молодежной политики в Валда</w:t>
            </w:r>
            <w:r w:rsidRPr="00250398">
              <w:rPr>
                <w:rFonts w:ascii="Arial" w:hAnsi="Arial" w:cs="Arial"/>
                <w:color w:val="000000"/>
                <w:sz w:val="12"/>
                <w:szCs w:val="12"/>
              </w:rPr>
              <w:t>й</w:t>
            </w:r>
            <w:r w:rsidRPr="00250398">
              <w:rPr>
                <w:rFonts w:ascii="Arial" w:hAnsi="Arial" w:cs="Arial"/>
                <w:color w:val="000000"/>
                <w:sz w:val="12"/>
                <w:szCs w:val="12"/>
              </w:rPr>
              <w:t>ском муниципал</w:t>
            </w:r>
            <w:r w:rsidRPr="00250398">
              <w:rPr>
                <w:rFonts w:ascii="Arial" w:hAnsi="Arial" w:cs="Arial"/>
                <w:color w:val="000000"/>
                <w:sz w:val="12"/>
                <w:szCs w:val="12"/>
              </w:rPr>
              <w:t>ь</w:t>
            </w:r>
            <w:r w:rsidRPr="00250398">
              <w:rPr>
                <w:rFonts w:ascii="Arial" w:hAnsi="Arial" w:cs="Arial"/>
                <w:color w:val="000000"/>
                <w:sz w:val="12"/>
                <w:szCs w:val="12"/>
              </w:rPr>
              <w:t>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0820000000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45 000,00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w:t>
            </w:r>
            <w:r w:rsidRPr="00250398">
              <w:rPr>
                <w:rFonts w:ascii="Arial" w:hAnsi="Arial" w:cs="Arial"/>
                <w:color w:val="000000"/>
                <w:sz w:val="12"/>
                <w:szCs w:val="12"/>
              </w:rPr>
              <w:t>и</w:t>
            </w:r>
            <w:r w:rsidRPr="00250398">
              <w:rPr>
                <w:rFonts w:ascii="Arial" w:hAnsi="Arial" w:cs="Arial"/>
                <w:color w:val="000000"/>
                <w:sz w:val="12"/>
                <w:szCs w:val="12"/>
              </w:rPr>
              <w:t>вой молодежи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0820300000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45 000,00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Поддержка одаренных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0820310130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45 000,00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Премии и гранты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0820310130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350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45 000,00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250398">
              <w:rPr>
                <w:rFonts w:ascii="Arial" w:hAnsi="Arial" w:cs="Arial"/>
                <w:color w:val="000000"/>
                <w:sz w:val="12"/>
                <w:szCs w:val="12"/>
              </w:rPr>
              <w:t>о</w:t>
            </w:r>
            <w:r w:rsidRPr="00250398">
              <w:rPr>
                <w:rFonts w:ascii="Arial" w:hAnsi="Arial" w:cs="Arial"/>
                <w:color w:val="000000"/>
                <w:sz w:val="12"/>
                <w:szCs w:val="12"/>
              </w:rPr>
              <w:t>го муниципального района "Развитие образования и мол</w:t>
            </w:r>
            <w:r w:rsidRPr="00250398">
              <w:rPr>
                <w:rFonts w:ascii="Arial" w:hAnsi="Arial" w:cs="Arial"/>
                <w:color w:val="000000"/>
                <w:sz w:val="12"/>
                <w:szCs w:val="12"/>
              </w:rPr>
              <w:t>о</w:t>
            </w:r>
            <w:r w:rsidRPr="00250398">
              <w:rPr>
                <w:rFonts w:ascii="Arial" w:hAnsi="Arial" w:cs="Arial"/>
                <w:color w:val="000000"/>
                <w:sz w:val="12"/>
                <w:szCs w:val="12"/>
              </w:rPr>
              <w:t>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0860000000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175 063 978,00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125 876 501,00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125 876 501,00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выполнения муниципальных заданий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0860100000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147 920 901,00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112 269 901,00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112 269 901,00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общеобразовательных учреждений (организ</w:t>
            </w:r>
            <w:r w:rsidRPr="00250398">
              <w:rPr>
                <w:rFonts w:ascii="Arial" w:hAnsi="Arial" w:cs="Arial"/>
                <w:color w:val="000000"/>
                <w:sz w:val="12"/>
                <w:szCs w:val="12"/>
              </w:rPr>
              <w:t>а</w:t>
            </w:r>
            <w:r w:rsidRPr="00250398">
              <w:rPr>
                <w:rFonts w:ascii="Arial" w:hAnsi="Arial" w:cs="Arial"/>
                <w:color w:val="000000"/>
                <w:sz w:val="12"/>
                <w:szCs w:val="12"/>
              </w:rPr>
              <w:t>ций) в части расходов, осуществляемых за счет средств бюджета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0860101061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10 752 500,00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10 752 500,00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10 752 500,00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0860101061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10 752 500,00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10 752 500,00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10 752 500,00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общеобразовательных учреждений (организ</w:t>
            </w:r>
            <w:r w:rsidRPr="00250398">
              <w:rPr>
                <w:rFonts w:ascii="Arial" w:hAnsi="Arial" w:cs="Arial"/>
                <w:color w:val="000000"/>
                <w:sz w:val="12"/>
                <w:szCs w:val="12"/>
              </w:rPr>
              <w:t>а</w:t>
            </w:r>
            <w:r w:rsidRPr="00250398">
              <w:rPr>
                <w:rFonts w:ascii="Arial" w:hAnsi="Arial" w:cs="Arial"/>
                <w:color w:val="000000"/>
                <w:sz w:val="12"/>
                <w:szCs w:val="12"/>
              </w:rPr>
              <w:t>ций) в части расходов, осуществляемых за счет средств бюджета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0860101062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3 247 300,00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3 247 300,00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3 247 300,00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0860101062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3 247 300,00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3 247 300,00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3 247 300,00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общеобразовательных учреждений (организ</w:t>
            </w:r>
            <w:r w:rsidRPr="00250398">
              <w:rPr>
                <w:rFonts w:ascii="Arial" w:hAnsi="Arial" w:cs="Arial"/>
                <w:color w:val="000000"/>
                <w:sz w:val="12"/>
                <w:szCs w:val="12"/>
              </w:rPr>
              <w:t>а</w:t>
            </w:r>
            <w:r w:rsidRPr="00250398">
              <w:rPr>
                <w:rFonts w:ascii="Arial" w:hAnsi="Arial" w:cs="Arial"/>
                <w:color w:val="000000"/>
                <w:sz w:val="12"/>
                <w:szCs w:val="12"/>
              </w:rPr>
              <w:t>ций) в части расходов, осуществляемых за счет средств бюджета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0860101063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351 900,00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351 900,00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351 900,00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0860101063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351 900,00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351 900,00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351 900,00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lastRenderedPageBreak/>
              <w:t xml:space="preserve"> Обеспечение деятельности общеобразовательных учреждений (организ</w:t>
            </w:r>
            <w:r w:rsidRPr="00250398">
              <w:rPr>
                <w:rFonts w:ascii="Arial" w:hAnsi="Arial" w:cs="Arial"/>
                <w:color w:val="000000"/>
                <w:sz w:val="12"/>
                <w:szCs w:val="12"/>
              </w:rPr>
              <w:t>а</w:t>
            </w:r>
            <w:r w:rsidRPr="00250398">
              <w:rPr>
                <w:rFonts w:ascii="Arial" w:hAnsi="Arial" w:cs="Arial"/>
                <w:color w:val="000000"/>
                <w:sz w:val="12"/>
                <w:szCs w:val="12"/>
              </w:rPr>
              <w:t>ций) в части расходов, осуществляемых за счет средств бюджета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0860101064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6 653 601,00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6 653 601,00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6 653 601,00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0860101064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6 653 601,00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6 653 601,00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6 653 601,00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250398">
              <w:rPr>
                <w:rFonts w:ascii="Arial" w:hAnsi="Arial" w:cs="Arial"/>
                <w:color w:val="000000"/>
                <w:sz w:val="12"/>
                <w:szCs w:val="12"/>
              </w:rPr>
              <w:t>а</w:t>
            </w:r>
            <w:r w:rsidRPr="00250398">
              <w:rPr>
                <w:rFonts w:ascii="Arial" w:hAnsi="Arial" w:cs="Arial"/>
                <w:color w:val="000000"/>
                <w:sz w:val="12"/>
                <w:szCs w:val="12"/>
              </w:rPr>
              <w:t>ния в муниц. дошкольных образ. организациях, общедоступного и беспла</w:t>
            </w:r>
            <w:r w:rsidRPr="00250398">
              <w:rPr>
                <w:rFonts w:ascii="Arial" w:hAnsi="Arial" w:cs="Arial"/>
                <w:color w:val="000000"/>
                <w:sz w:val="12"/>
                <w:szCs w:val="12"/>
              </w:rPr>
              <w:t>т</w:t>
            </w:r>
            <w:r w:rsidRPr="00250398">
              <w:rPr>
                <w:rFonts w:ascii="Arial" w:hAnsi="Arial" w:cs="Arial"/>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250398">
              <w:rPr>
                <w:rFonts w:ascii="Arial" w:hAnsi="Arial" w:cs="Arial"/>
                <w:color w:val="000000"/>
                <w:sz w:val="12"/>
                <w:szCs w:val="12"/>
              </w:rPr>
              <w:t>о</w:t>
            </w:r>
            <w:r w:rsidRPr="00250398">
              <w:rPr>
                <w:rFonts w:ascii="Arial" w:hAnsi="Arial" w:cs="Arial"/>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250398">
              <w:rPr>
                <w:rFonts w:ascii="Arial" w:hAnsi="Arial" w:cs="Arial"/>
                <w:color w:val="000000"/>
                <w:sz w:val="12"/>
                <w:szCs w:val="12"/>
              </w:rPr>
              <w:t>е</w:t>
            </w:r>
            <w:r w:rsidRPr="00250398">
              <w:rPr>
                <w:rFonts w:ascii="Arial" w:hAnsi="Arial" w:cs="Arial"/>
                <w:color w:val="000000"/>
                <w:sz w:val="12"/>
                <w:szCs w:val="12"/>
              </w:rPr>
              <w:t>щение расходов за пользование услугой доступа к информ.-телеком. сети "Инте</w:t>
            </w:r>
            <w:r w:rsidRPr="00250398">
              <w:rPr>
                <w:rFonts w:ascii="Arial" w:hAnsi="Arial" w:cs="Arial"/>
                <w:color w:val="000000"/>
                <w:sz w:val="12"/>
                <w:szCs w:val="12"/>
              </w:rPr>
              <w:t>р</w:t>
            </w:r>
            <w:r w:rsidRPr="00250398">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0860170041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69 680 000,00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69 680 000,00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69 680 000,00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0860170041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69 680 000,00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69 680 000,00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69 680 000,00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250398">
              <w:rPr>
                <w:rFonts w:ascii="Arial" w:hAnsi="Arial" w:cs="Arial"/>
                <w:color w:val="000000"/>
                <w:sz w:val="12"/>
                <w:szCs w:val="12"/>
              </w:rPr>
              <w:t>а</w:t>
            </w:r>
            <w:r w:rsidRPr="00250398">
              <w:rPr>
                <w:rFonts w:ascii="Arial" w:hAnsi="Arial" w:cs="Arial"/>
                <w:color w:val="000000"/>
                <w:sz w:val="12"/>
                <w:szCs w:val="12"/>
              </w:rPr>
              <w:t>ния в муниц. дошкольных образ. организациях, общедоступного и беспла</w:t>
            </w:r>
            <w:r w:rsidRPr="00250398">
              <w:rPr>
                <w:rFonts w:ascii="Arial" w:hAnsi="Arial" w:cs="Arial"/>
                <w:color w:val="000000"/>
                <w:sz w:val="12"/>
                <w:szCs w:val="12"/>
              </w:rPr>
              <w:t>т</w:t>
            </w:r>
            <w:r w:rsidRPr="00250398">
              <w:rPr>
                <w:rFonts w:ascii="Arial" w:hAnsi="Arial" w:cs="Arial"/>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250398">
              <w:rPr>
                <w:rFonts w:ascii="Arial" w:hAnsi="Arial" w:cs="Arial"/>
                <w:color w:val="000000"/>
                <w:sz w:val="12"/>
                <w:szCs w:val="12"/>
              </w:rPr>
              <w:t>о</w:t>
            </w:r>
            <w:r w:rsidRPr="00250398">
              <w:rPr>
                <w:rFonts w:ascii="Arial" w:hAnsi="Arial" w:cs="Arial"/>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250398">
              <w:rPr>
                <w:rFonts w:ascii="Arial" w:hAnsi="Arial" w:cs="Arial"/>
                <w:color w:val="000000"/>
                <w:sz w:val="12"/>
                <w:szCs w:val="12"/>
              </w:rPr>
              <w:t>е</w:t>
            </w:r>
            <w:r w:rsidRPr="00250398">
              <w:rPr>
                <w:rFonts w:ascii="Arial" w:hAnsi="Arial" w:cs="Arial"/>
                <w:color w:val="000000"/>
                <w:sz w:val="12"/>
                <w:szCs w:val="12"/>
              </w:rPr>
              <w:t>щение расходов за пользование услугой доступа к информ.-телеком. сети "Инте</w:t>
            </w:r>
            <w:r w:rsidRPr="00250398">
              <w:rPr>
                <w:rFonts w:ascii="Arial" w:hAnsi="Arial" w:cs="Arial"/>
                <w:color w:val="000000"/>
                <w:sz w:val="12"/>
                <w:szCs w:val="12"/>
              </w:rPr>
              <w:t>р</w:t>
            </w:r>
            <w:r w:rsidRPr="00250398">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0860170042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21 043 000,00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21 043 000,00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21 043 000,00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0860170042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21 043 000,00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21 043 000,00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21 043 000,00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250398">
              <w:rPr>
                <w:rFonts w:ascii="Arial" w:hAnsi="Arial" w:cs="Arial"/>
                <w:color w:val="000000"/>
                <w:sz w:val="12"/>
                <w:szCs w:val="12"/>
              </w:rPr>
              <w:t>а</w:t>
            </w:r>
            <w:r w:rsidRPr="00250398">
              <w:rPr>
                <w:rFonts w:ascii="Arial" w:hAnsi="Arial" w:cs="Arial"/>
                <w:color w:val="000000"/>
                <w:sz w:val="12"/>
                <w:szCs w:val="12"/>
              </w:rPr>
              <w:t>ния в муниц. дошкольных образ. организациях, общедоступного и беспла</w:t>
            </w:r>
            <w:r w:rsidRPr="00250398">
              <w:rPr>
                <w:rFonts w:ascii="Arial" w:hAnsi="Arial" w:cs="Arial"/>
                <w:color w:val="000000"/>
                <w:sz w:val="12"/>
                <w:szCs w:val="12"/>
              </w:rPr>
              <w:t>т</w:t>
            </w:r>
            <w:r w:rsidRPr="00250398">
              <w:rPr>
                <w:rFonts w:ascii="Arial" w:hAnsi="Arial" w:cs="Arial"/>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250398">
              <w:rPr>
                <w:rFonts w:ascii="Arial" w:hAnsi="Arial" w:cs="Arial"/>
                <w:color w:val="000000"/>
                <w:sz w:val="12"/>
                <w:szCs w:val="12"/>
              </w:rPr>
              <w:t>о</w:t>
            </w:r>
            <w:r w:rsidRPr="00250398">
              <w:rPr>
                <w:rFonts w:ascii="Arial" w:hAnsi="Arial" w:cs="Arial"/>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250398">
              <w:rPr>
                <w:rFonts w:ascii="Arial" w:hAnsi="Arial" w:cs="Arial"/>
                <w:color w:val="000000"/>
                <w:sz w:val="12"/>
                <w:szCs w:val="12"/>
              </w:rPr>
              <w:t>е</w:t>
            </w:r>
            <w:r w:rsidRPr="00250398">
              <w:rPr>
                <w:rFonts w:ascii="Arial" w:hAnsi="Arial" w:cs="Arial"/>
                <w:color w:val="000000"/>
                <w:sz w:val="12"/>
                <w:szCs w:val="12"/>
              </w:rPr>
              <w:t>щение расходов за пользование услугой доступа к информ.-телеком. сети "Инте</w:t>
            </w:r>
            <w:r w:rsidRPr="00250398">
              <w:rPr>
                <w:rFonts w:ascii="Arial" w:hAnsi="Arial" w:cs="Arial"/>
                <w:color w:val="000000"/>
                <w:sz w:val="12"/>
                <w:szCs w:val="12"/>
              </w:rPr>
              <w:t>р</w:t>
            </w:r>
            <w:r w:rsidRPr="00250398">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0860170043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541 600,00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541 600,00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541 600,00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0860170043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541 600,00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541 600,00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541 600,00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w:t>
            </w:r>
            <w:r w:rsidRPr="00250398">
              <w:rPr>
                <w:rFonts w:ascii="Arial" w:hAnsi="Arial" w:cs="Arial"/>
                <w:color w:val="000000"/>
                <w:sz w:val="12"/>
                <w:szCs w:val="12"/>
              </w:rPr>
              <w:t>т</w:t>
            </w:r>
            <w:r w:rsidRPr="00250398">
              <w:rPr>
                <w:rFonts w:ascii="Arial" w:hAnsi="Arial" w:cs="Arial"/>
                <w:color w:val="000000"/>
                <w:sz w:val="12"/>
                <w:szCs w:val="12"/>
              </w:rPr>
              <w:t>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27 395 600,00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27 395 600,00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области на софинансиров</w:t>
            </w:r>
            <w:r w:rsidRPr="00250398">
              <w:rPr>
                <w:rFonts w:ascii="Arial" w:hAnsi="Arial" w:cs="Arial"/>
                <w:color w:val="000000"/>
                <w:sz w:val="12"/>
                <w:szCs w:val="12"/>
              </w:rPr>
              <w:t>а</w:t>
            </w:r>
            <w:r w:rsidRPr="00250398">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250398">
              <w:rPr>
                <w:rFonts w:ascii="Arial" w:hAnsi="Arial" w:cs="Arial"/>
                <w:color w:val="000000"/>
                <w:sz w:val="12"/>
                <w:szCs w:val="12"/>
              </w:rPr>
              <w:t>у</w:t>
            </w:r>
            <w:r w:rsidRPr="00250398">
              <w:rPr>
                <w:rFonts w:ascii="Arial" w:hAnsi="Arial" w:cs="Arial"/>
                <w:color w:val="000000"/>
                <w:sz w:val="12"/>
                <w:szCs w:val="12"/>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08601S2300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8 255 400,00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08601S2300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8 255 400,00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выполнения государственных полномочий и обяз</w:t>
            </w:r>
            <w:r w:rsidRPr="00250398">
              <w:rPr>
                <w:rFonts w:ascii="Arial" w:hAnsi="Arial" w:cs="Arial"/>
                <w:color w:val="000000"/>
                <w:sz w:val="12"/>
                <w:szCs w:val="12"/>
              </w:rPr>
              <w:t>а</w:t>
            </w:r>
            <w:r w:rsidRPr="00250398">
              <w:rPr>
                <w:rFonts w:ascii="Arial" w:hAnsi="Arial" w:cs="Arial"/>
                <w:color w:val="000000"/>
                <w:sz w:val="12"/>
                <w:szCs w:val="12"/>
              </w:rPr>
              <w:t>тельств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0860200000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13 907 200,00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13 606 600,00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13 606 600,00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w:t>
            </w:r>
            <w:r w:rsidRPr="00250398">
              <w:rPr>
                <w:rFonts w:ascii="Arial" w:hAnsi="Arial" w:cs="Arial"/>
                <w:color w:val="000000"/>
                <w:sz w:val="12"/>
                <w:szCs w:val="12"/>
              </w:rPr>
              <w:t>а</w:t>
            </w:r>
            <w:r w:rsidRPr="00250398">
              <w:rPr>
                <w:rFonts w:ascii="Arial" w:hAnsi="Arial" w:cs="Arial"/>
                <w:color w:val="000000"/>
                <w:sz w:val="12"/>
                <w:szCs w:val="12"/>
              </w:rPr>
              <w:t>тельных организаций (источником финансового обеспечения которых явл</w:t>
            </w:r>
            <w:r w:rsidRPr="00250398">
              <w:rPr>
                <w:rFonts w:ascii="Arial" w:hAnsi="Arial" w:cs="Arial"/>
                <w:color w:val="000000"/>
                <w:sz w:val="12"/>
                <w:szCs w:val="12"/>
              </w:rPr>
              <w:t>я</w:t>
            </w:r>
            <w:r w:rsidRPr="00250398">
              <w:rPr>
                <w:rFonts w:ascii="Arial" w:hAnsi="Arial" w:cs="Arial"/>
                <w:color w:val="000000"/>
                <w:sz w:val="12"/>
                <w:szCs w:val="12"/>
              </w:rPr>
              <w:t>ется иной межбюджетный трансферт из федерал</w:t>
            </w:r>
            <w:r w:rsidRPr="00250398">
              <w:rPr>
                <w:rFonts w:ascii="Arial" w:hAnsi="Arial" w:cs="Arial"/>
                <w:color w:val="000000"/>
                <w:sz w:val="12"/>
                <w:szCs w:val="12"/>
              </w:rPr>
              <w:t>ь</w:t>
            </w:r>
            <w:r w:rsidRPr="00250398">
              <w:rPr>
                <w:rFonts w:ascii="Arial" w:hAnsi="Arial" w:cs="Arial"/>
                <w:color w:val="000000"/>
                <w:sz w:val="12"/>
                <w:szCs w:val="12"/>
              </w:rPr>
              <w:t>ного бюджета)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0860253031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10 077 500,00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10 077 500,00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10 077 500,00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0860253031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10 077 500,00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10 077 500,00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10 077 500,00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организаций-подвоз</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0860270066</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300 600,00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0860270066</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300 600,00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0860270067</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1 764 000,00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1 764 000,00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1 764 000,00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0860270067</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1 764 000,00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1 764 000,00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1 764 000,00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w:t>
            </w:r>
            <w:r w:rsidRPr="00250398">
              <w:rPr>
                <w:rFonts w:ascii="Arial" w:hAnsi="Arial" w:cs="Arial"/>
                <w:color w:val="000000"/>
                <w:sz w:val="12"/>
                <w:szCs w:val="12"/>
              </w:rPr>
              <w:t>ю</w:t>
            </w:r>
            <w:r w:rsidRPr="00250398">
              <w:rPr>
                <w:rFonts w:ascii="Arial" w:hAnsi="Arial" w:cs="Arial"/>
                <w:color w:val="000000"/>
                <w:sz w:val="12"/>
                <w:szCs w:val="12"/>
              </w:rPr>
              <w:t>щих общеобразовательные программы начального общ</w:t>
            </w:r>
            <w:r w:rsidRPr="00250398">
              <w:rPr>
                <w:rFonts w:ascii="Arial" w:hAnsi="Arial" w:cs="Arial"/>
                <w:color w:val="000000"/>
                <w:sz w:val="12"/>
                <w:szCs w:val="12"/>
              </w:rPr>
              <w:t>е</w:t>
            </w:r>
            <w:r w:rsidRPr="00250398">
              <w:rPr>
                <w:rFonts w:ascii="Arial" w:hAnsi="Arial" w:cs="Arial"/>
                <w:color w:val="000000"/>
                <w:sz w:val="12"/>
                <w:szCs w:val="12"/>
              </w:rPr>
              <w:t>го, основного общего и среднего общего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0860270630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1 765 100,00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1 765 100,00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1 765 100,00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0860270630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1 765 100,00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1 765 100,00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1 765 100,00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0860400000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13 235 877,00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Мероприятия по устранению предписаний контролирующих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0860401290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1 195 200,00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0860401290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1 195 200,00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Ремонт образовательных учреждений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0860402200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148 677,00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0860402200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148 677,00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районов,муниципальных округов и городского округа на организацию бесплатного горячего питания обуча</w:t>
            </w:r>
            <w:r w:rsidRPr="00250398">
              <w:rPr>
                <w:rFonts w:ascii="Arial" w:hAnsi="Arial" w:cs="Arial"/>
                <w:color w:val="000000"/>
                <w:sz w:val="12"/>
                <w:szCs w:val="12"/>
              </w:rPr>
              <w:t>ю</w:t>
            </w:r>
            <w:r w:rsidRPr="00250398">
              <w:rPr>
                <w:rFonts w:ascii="Arial" w:hAnsi="Arial" w:cs="Arial"/>
                <w:color w:val="000000"/>
                <w:sz w:val="12"/>
                <w:szCs w:val="12"/>
              </w:rPr>
              <w:t>щихся, получающих начальное общее образование в муниципальных обр</w:t>
            </w:r>
            <w:r w:rsidRPr="00250398">
              <w:rPr>
                <w:rFonts w:ascii="Arial" w:hAnsi="Arial" w:cs="Arial"/>
                <w:color w:val="000000"/>
                <w:sz w:val="12"/>
                <w:szCs w:val="12"/>
              </w:rPr>
              <w:t>а</w:t>
            </w:r>
            <w:r w:rsidRPr="00250398">
              <w:rPr>
                <w:rFonts w:ascii="Arial" w:hAnsi="Arial" w:cs="Arial"/>
                <w:color w:val="000000"/>
                <w:sz w:val="12"/>
                <w:szCs w:val="12"/>
              </w:rPr>
              <w:t>зовательных орган</w:t>
            </w:r>
            <w:r w:rsidRPr="00250398">
              <w:rPr>
                <w:rFonts w:ascii="Arial" w:hAnsi="Arial" w:cs="Arial"/>
                <w:color w:val="000000"/>
                <w:sz w:val="12"/>
                <w:szCs w:val="12"/>
              </w:rPr>
              <w:t>и</w:t>
            </w:r>
            <w:r w:rsidRPr="00250398">
              <w:rPr>
                <w:rFonts w:ascii="Arial" w:hAnsi="Arial" w:cs="Arial"/>
                <w:color w:val="000000"/>
                <w:sz w:val="12"/>
                <w:szCs w:val="12"/>
              </w:rPr>
              <w:t>зациях (в т.ч. софинансирование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08604L3041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11 892 000,00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08604L3041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11 892 000,00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6 305 127,00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5 385 927,00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5 385 927,00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lastRenderedPageBreak/>
              <w:t xml:space="preserve"> Муниципальная программа Валдайского муниципального района "Развитие образования и молодежной политики в Валдайском муниц</w:t>
            </w:r>
            <w:r w:rsidRPr="00250398">
              <w:rPr>
                <w:rFonts w:ascii="Arial" w:hAnsi="Arial" w:cs="Arial"/>
                <w:color w:val="000000"/>
                <w:sz w:val="12"/>
                <w:szCs w:val="12"/>
              </w:rPr>
              <w:t>и</w:t>
            </w:r>
            <w:r w:rsidRPr="00250398">
              <w:rPr>
                <w:rFonts w:ascii="Arial" w:hAnsi="Arial" w:cs="Arial"/>
                <w:color w:val="000000"/>
                <w:sz w:val="12"/>
                <w:szCs w:val="12"/>
              </w:rPr>
              <w:t>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6 305 127,00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5 385 927,00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5 385 927,00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 "Развитие образования и молодежной политики в Валда</w:t>
            </w:r>
            <w:r w:rsidRPr="00250398">
              <w:rPr>
                <w:rFonts w:ascii="Arial" w:hAnsi="Arial" w:cs="Arial"/>
                <w:color w:val="000000"/>
                <w:sz w:val="12"/>
                <w:szCs w:val="12"/>
              </w:rPr>
              <w:t>й</w:t>
            </w:r>
            <w:r w:rsidRPr="00250398">
              <w:rPr>
                <w:rFonts w:ascii="Arial" w:hAnsi="Arial" w:cs="Arial"/>
                <w:color w:val="000000"/>
                <w:sz w:val="12"/>
                <w:szCs w:val="12"/>
              </w:rPr>
              <w:t>ском муниц</w:t>
            </w:r>
            <w:r w:rsidRPr="00250398">
              <w:rPr>
                <w:rFonts w:ascii="Arial" w:hAnsi="Arial" w:cs="Arial"/>
                <w:color w:val="000000"/>
                <w:sz w:val="12"/>
                <w:szCs w:val="12"/>
              </w:rPr>
              <w:t>и</w:t>
            </w:r>
            <w:r w:rsidRPr="00250398">
              <w:rPr>
                <w:rFonts w:ascii="Arial" w:hAnsi="Arial" w:cs="Arial"/>
                <w:color w:val="000000"/>
                <w:sz w:val="12"/>
                <w:szCs w:val="12"/>
              </w:rPr>
              <w:t>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0810000000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53 100,00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53 100,00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53 100,00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Создание условий для получения качественного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0810200000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53 100,00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w:t>
            </w:r>
            <w:r w:rsidRPr="00250398">
              <w:rPr>
                <w:rFonts w:ascii="Arial" w:hAnsi="Arial" w:cs="Arial"/>
                <w:color w:val="000000"/>
                <w:sz w:val="12"/>
                <w:szCs w:val="12"/>
              </w:rPr>
              <w:t>и</w:t>
            </w:r>
            <w:r w:rsidRPr="00250398">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w:t>
            </w:r>
            <w:r w:rsidRPr="00250398">
              <w:rPr>
                <w:rFonts w:ascii="Arial" w:hAnsi="Arial" w:cs="Arial"/>
                <w:color w:val="000000"/>
                <w:sz w:val="12"/>
                <w:szCs w:val="12"/>
              </w:rPr>
              <w:t>о</w:t>
            </w:r>
            <w:r w:rsidRPr="00250398">
              <w:rPr>
                <w:rFonts w:ascii="Arial" w:hAnsi="Arial" w:cs="Arial"/>
                <w:color w:val="000000"/>
                <w:sz w:val="12"/>
                <w:szCs w:val="12"/>
              </w:rPr>
              <w:t>вания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0810272120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42 500,00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42 500,00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0810272120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42 500,00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42 500,00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и городского округа на обеспечение пожарной безопа</w:t>
            </w:r>
            <w:r w:rsidRPr="00250398">
              <w:rPr>
                <w:rFonts w:ascii="Arial" w:hAnsi="Arial" w:cs="Arial"/>
                <w:color w:val="000000"/>
                <w:sz w:val="12"/>
                <w:szCs w:val="12"/>
              </w:rPr>
              <w:t>с</w:t>
            </w:r>
            <w:r w:rsidRPr="00250398">
              <w:rPr>
                <w:rFonts w:ascii="Arial" w:hAnsi="Arial" w:cs="Arial"/>
                <w:color w:val="000000"/>
                <w:sz w:val="12"/>
                <w:szCs w:val="12"/>
              </w:rPr>
              <w:t>ности, антитеррористической и антикриминальной безопасности муниц</w:t>
            </w:r>
            <w:r w:rsidRPr="00250398">
              <w:rPr>
                <w:rFonts w:ascii="Arial" w:hAnsi="Arial" w:cs="Arial"/>
                <w:color w:val="000000"/>
                <w:sz w:val="12"/>
                <w:szCs w:val="12"/>
              </w:rPr>
              <w:t>и</w:t>
            </w:r>
            <w:r w:rsidRPr="00250398">
              <w:rPr>
                <w:rFonts w:ascii="Arial" w:hAnsi="Arial" w:cs="Arial"/>
                <w:color w:val="000000"/>
                <w:sz w:val="12"/>
                <w:szCs w:val="12"/>
              </w:rPr>
              <w:t>пальных дошкольных образовательных организаций, муниципальных общ</w:t>
            </w:r>
            <w:r w:rsidRPr="00250398">
              <w:rPr>
                <w:rFonts w:ascii="Arial" w:hAnsi="Arial" w:cs="Arial"/>
                <w:color w:val="000000"/>
                <w:sz w:val="12"/>
                <w:szCs w:val="12"/>
              </w:rPr>
              <w:t>е</w:t>
            </w:r>
            <w:r w:rsidRPr="00250398">
              <w:rPr>
                <w:rFonts w:ascii="Arial" w:hAnsi="Arial" w:cs="Arial"/>
                <w:color w:val="000000"/>
                <w:sz w:val="12"/>
                <w:szCs w:val="12"/>
              </w:rPr>
              <w:t>образовательных организаций, муниципальных организаций дополнител</w:t>
            </w:r>
            <w:r w:rsidRPr="00250398">
              <w:rPr>
                <w:rFonts w:ascii="Arial" w:hAnsi="Arial" w:cs="Arial"/>
                <w:color w:val="000000"/>
                <w:sz w:val="12"/>
                <w:szCs w:val="12"/>
              </w:rPr>
              <w:t>ь</w:t>
            </w:r>
            <w:r w:rsidRPr="00250398">
              <w:rPr>
                <w:rFonts w:ascii="Arial" w:hAnsi="Arial" w:cs="Arial"/>
                <w:color w:val="000000"/>
                <w:sz w:val="12"/>
                <w:szCs w:val="12"/>
              </w:rPr>
              <w:t>ного образования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08102S2120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08102S2120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 "Развитие образования и молодежной политики в Валда</w:t>
            </w:r>
            <w:r w:rsidRPr="00250398">
              <w:rPr>
                <w:rFonts w:ascii="Arial" w:hAnsi="Arial" w:cs="Arial"/>
                <w:color w:val="000000"/>
                <w:sz w:val="12"/>
                <w:szCs w:val="12"/>
              </w:rPr>
              <w:t>й</w:t>
            </w:r>
            <w:r w:rsidRPr="00250398">
              <w:rPr>
                <w:rFonts w:ascii="Arial" w:hAnsi="Arial" w:cs="Arial"/>
                <w:color w:val="000000"/>
                <w:sz w:val="12"/>
                <w:szCs w:val="12"/>
              </w:rPr>
              <w:t>ском муниципал</w:t>
            </w:r>
            <w:r w:rsidRPr="00250398">
              <w:rPr>
                <w:rFonts w:ascii="Arial" w:hAnsi="Arial" w:cs="Arial"/>
                <w:color w:val="000000"/>
                <w:sz w:val="12"/>
                <w:szCs w:val="12"/>
              </w:rPr>
              <w:t>ь</w:t>
            </w:r>
            <w:r w:rsidRPr="00250398">
              <w:rPr>
                <w:rFonts w:ascii="Arial" w:hAnsi="Arial" w:cs="Arial"/>
                <w:color w:val="000000"/>
                <w:sz w:val="12"/>
                <w:szCs w:val="12"/>
              </w:rPr>
              <w:t>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0820000000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6 252 027,00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5 332 827,00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5 332 827,00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Создание социально-экономических условий для удовлетворения потре</w:t>
            </w:r>
            <w:r w:rsidRPr="00250398">
              <w:rPr>
                <w:rFonts w:ascii="Arial" w:hAnsi="Arial" w:cs="Arial"/>
                <w:color w:val="000000"/>
                <w:sz w:val="12"/>
                <w:szCs w:val="12"/>
              </w:rPr>
              <w:t>б</w:t>
            </w:r>
            <w:r w:rsidRPr="00250398">
              <w:rPr>
                <w:rFonts w:ascii="Arial" w:hAnsi="Arial" w:cs="Arial"/>
                <w:color w:val="000000"/>
                <w:sz w:val="12"/>
                <w:szCs w:val="12"/>
              </w:rPr>
              <w:t>ностей в интеллектуальном, духовном и физ</w:t>
            </w:r>
            <w:r w:rsidRPr="00250398">
              <w:rPr>
                <w:rFonts w:ascii="Arial" w:hAnsi="Arial" w:cs="Arial"/>
                <w:color w:val="000000"/>
                <w:sz w:val="12"/>
                <w:szCs w:val="12"/>
              </w:rPr>
              <w:t>и</w:t>
            </w:r>
            <w:r w:rsidRPr="00250398">
              <w:rPr>
                <w:rFonts w:ascii="Arial" w:hAnsi="Arial" w:cs="Arial"/>
                <w:color w:val="000000"/>
                <w:sz w:val="12"/>
                <w:szCs w:val="12"/>
              </w:rPr>
              <w:t>ческом развитии детей, их профессионального самоопределения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0820100000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5 206 627,00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4 756 827,00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4 756 827,00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дополнительного образования в общеобраз</w:t>
            </w:r>
            <w:r w:rsidRPr="00250398">
              <w:rPr>
                <w:rFonts w:ascii="Arial" w:hAnsi="Arial" w:cs="Arial"/>
                <w:color w:val="000000"/>
                <w:sz w:val="12"/>
                <w:szCs w:val="12"/>
              </w:rPr>
              <w:t>о</w:t>
            </w:r>
            <w:r w:rsidRPr="00250398">
              <w:rPr>
                <w:rFonts w:ascii="Arial" w:hAnsi="Arial" w:cs="Arial"/>
                <w:color w:val="000000"/>
                <w:sz w:val="12"/>
                <w:szCs w:val="12"/>
              </w:rPr>
              <w:t>вательных учреждениях и муниципальном автономном учреждении допо</w:t>
            </w:r>
            <w:r w:rsidRPr="00250398">
              <w:rPr>
                <w:rFonts w:ascii="Arial" w:hAnsi="Arial" w:cs="Arial"/>
                <w:color w:val="000000"/>
                <w:sz w:val="12"/>
                <w:szCs w:val="12"/>
              </w:rPr>
              <w:t>л</w:t>
            </w:r>
            <w:r w:rsidRPr="00250398">
              <w:rPr>
                <w:rFonts w:ascii="Arial" w:hAnsi="Arial" w:cs="Arial"/>
                <w:color w:val="000000"/>
                <w:sz w:val="12"/>
                <w:szCs w:val="12"/>
              </w:rPr>
              <w:t>нительного образования детей "Центр дополнительного образования "Пульс"-заработная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0820101071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3 573 800,00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3 573 800,00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3 573 800,00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0820101071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3 573 800,00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3 573 800,00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3 573 800,00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дополнительного образования в общеобраз</w:t>
            </w:r>
            <w:r w:rsidRPr="00250398">
              <w:rPr>
                <w:rFonts w:ascii="Arial" w:hAnsi="Arial" w:cs="Arial"/>
                <w:color w:val="000000"/>
                <w:sz w:val="12"/>
                <w:szCs w:val="12"/>
              </w:rPr>
              <w:t>о</w:t>
            </w:r>
            <w:r w:rsidRPr="00250398">
              <w:rPr>
                <w:rFonts w:ascii="Arial" w:hAnsi="Arial" w:cs="Arial"/>
                <w:color w:val="000000"/>
                <w:sz w:val="12"/>
                <w:szCs w:val="12"/>
              </w:rPr>
              <w:t>вательных учреждениях и муниципального автономного образов</w:t>
            </w:r>
            <w:r w:rsidRPr="00250398">
              <w:rPr>
                <w:rFonts w:ascii="Arial" w:hAnsi="Arial" w:cs="Arial"/>
                <w:color w:val="000000"/>
                <w:sz w:val="12"/>
                <w:szCs w:val="12"/>
              </w:rPr>
              <w:t>а</w:t>
            </w:r>
            <w:r w:rsidRPr="00250398">
              <w:rPr>
                <w:rFonts w:ascii="Arial" w:hAnsi="Arial" w:cs="Arial"/>
                <w:color w:val="000000"/>
                <w:sz w:val="12"/>
                <w:szCs w:val="12"/>
              </w:rPr>
              <w:t>тельного учреждения дополнительного образования детей "Центр дополнительного образования "Пульс"-начисления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0820101072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1 079 300,00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1 079 300,00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1 079 300,00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0820101072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1 079 300,00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1 079 300,00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1 079 300,00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дополнительного образования в общеобраз</w:t>
            </w:r>
            <w:r w:rsidRPr="00250398">
              <w:rPr>
                <w:rFonts w:ascii="Arial" w:hAnsi="Arial" w:cs="Arial"/>
                <w:color w:val="000000"/>
                <w:sz w:val="12"/>
                <w:szCs w:val="12"/>
              </w:rPr>
              <w:t>о</w:t>
            </w:r>
            <w:r w:rsidRPr="00250398">
              <w:rPr>
                <w:rFonts w:ascii="Arial" w:hAnsi="Arial" w:cs="Arial"/>
                <w:color w:val="000000"/>
                <w:sz w:val="12"/>
                <w:szCs w:val="12"/>
              </w:rPr>
              <w:t>вательных учреждениях и муниципальном автономном учреждении допо</w:t>
            </w:r>
            <w:r w:rsidRPr="00250398">
              <w:rPr>
                <w:rFonts w:ascii="Arial" w:hAnsi="Arial" w:cs="Arial"/>
                <w:color w:val="000000"/>
                <w:sz w:val="12"/>
                <w:szCs w:val="12"/>
              </w:rPr>
              <w:t>л</w:t>
            </w:r>
            <w:r w:rsidRPr="00250398">
              <w:rPr>
                <w:rFonts w:ascii="Arial" w:hAnsi="Arial" w:cs="Arial"/>
                <w:color w:val="000000"/>
                <w:sz w:val="12"/>
                <w:szCs w:val="12"/>
              </w:rPr>
              <w:t>нительного образования детей "Центр дополнительного образования "Пульс"-материальные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0820101073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0820101073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дополнительного образования в общеобраз</w:t>
            </w:r>
            <w:r w:rsidRPr="00250398">
              <w:rPr>
                <w:rFonts w:ascii="Arial" w:hAnsi="Arial" w:cs="Arial"/>
                <w:color w:val="000000"/>
                <w:sz w:val="12"/>
                <w:szCs w:val="12"/>
              </w:rPr>
              <w:t>о</w:t>
            </w:r>
            <w:r w:rsidRPr="00250398">
              <w:rPr>
                <w:rFonts w:ascii="Arial" w:hAnsi="Arial" w:cs="Arial"/>
                <w:color w:val="000000"/>
                <w:sz w:val="12"/>
                <w:szCs w:val="12"/>
              </w:rPr>
              <w:t>вательных учреждениях и муниципальном автономном учреждении допо</w:t>
            </w:r>
            <w:r w:rsidRPr="00250398">
              <w:rPr>
                <w:rFonts w:ascii="Arial" w:hAnsi="Arial" w:cs="Arial"/>
                <w:color w:val="000000"/>
                <w:sz w:val="12"/>
                <w:szCs w:val="12"/>
              </w:rPr>
              <w:t>л</w:t>
            </w:r>
            <w:r w:rsidRPr="00250398">
              <w:rPr>
                <w:rFonts w:ascii="Arial" w:hAnsi="Arial" w:cs="Arial"/>
                <w:color w:val="000000"/>
                <w:sz w:val="12"/>
                <w:szCs w:val="12"/>
              </w:rPr>
              <w:t>нительного образования детей "Центр дополнительного образования "Пульс"-налоги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0820101074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12 727,00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12 727,00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12 727,00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0820101074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12 727,00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12 727,00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12 727,00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w:t>
            </w:r>
            <w:r w:rsidRPr="00250398">
              <w:rPr>
                <w:rFonts w:ascii="Arial" w:hAnsi="Arial" w:cs="Arial"/>
                <w:color w:val="000000"/>
                <w:sz w:val="12"/>
                <w:szCs w:val="12"/>
              </w:rPr>
              <w:t>т</w:t>
            </w:r>
            <w:r w:rsidRPr="00250398">
              <w:rPr>
                <w:rFonts w:ascii="Arial" w:hAnsi="Arial" w:cs="Arial"/>
                <w:color w:val="000000"/>
                <w:sz w:val="12"/>
                <w:szCs w:val="12"/>
              </w:rPr>
              <w:t>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0820172300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345 600,00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0820172300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345 600,00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области на софинансиров</w:t>
            </w:r>
            <w:r w:rsidRPr="00250398">
              <w:rPr>
                <w:rFonts w:ascii="Arial" w:hAnsi="Arial" w:cs="Arial"/>
                <w:color w:val="000000"/>
                <w:sz w:val="12"/>
                <w:szCs w:val="12"/>
              </w:rPr>
              <w:t>а</w:t>
            </w:r>
            <w:r w:rsidRPr="00250398">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250398">
              <w:rPr>
                <w:rFonts w:ascii="Arial" w:hAnsi="Arial" w:cs="Arial"/>
                <w:color w:val="000000"/>
                <w:sz w:val="12"/>
                <w:szCs w:val="12"/>
              </w:rPr>
              <w:t>у</w:t>
            </w:r>
            <w:r w:rsidRPr="00250398">
              <w:rPr>
                <w:rFonts w:ascii="Arial" w:hAnsi="Arial" w:cs="Arial"/>
                <w:color w:val="000000"/>
                <w:sz w:val="12"/>
                <w:szCs w:val="12"/>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08201S2300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08201S2300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Ведение персонифицированного финансирования дополнительного обр</w:t>
            </w:r>
            <w:r w:rsidRPr="00250398">
              <w:rPr>
                <w:rFonts w:ascii="Arial" w:hAnsi="Arial" w:cs="Arial"/>
                <w:color w:val="000000"/>
                <w:sz w:val="12"/>
                <w:szCs w:val="12"/>
              </w:rPr>
              <w:t>а</w:t>
            </w:r>
            <w:r w:rsidRPr="00250398">
              <w:rPr>
                <w:rFonts w:ascii="Arial" w:hAnsi="Arial" w:cs="Arial"/>
                <w:color w:val="000000"/>
                <w:sz w:val="12"/>
                <w:szCs w:val="12"/>
              </w:rPr>
              <w:t>зования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0820400000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576 000,00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576 000,00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576 000,00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Ведение персонифицированного учета по дополнительному образов</w:t>
            </w:r>
            <w:r w:rsidRPr="00250398">
              <w:rPr>
                <w:rFonts w:ascii="Arial" w:hAnsi="Arial" w:cs="Arial"/>
                <w:color w:val="000000"/>
                <w:sz w:val="12"/>
                <w:szCs w:val="12"/>
              </w:rPr>
              <w:t>а</w:t>
            </w:r>
            <w:r w:rsidRPr="00250398">
              <w:rPr>
                <w:rFonts w:ascii="Arial" w:hAnsi="Arial" w:cs="Arial"/>
                <w:color w:val="000000"/>
                <w:sz w:val="12"/>
                <w:szCs w:val="12"/>
              </w:rPr>
              <w:t>нию</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0820401302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576 000,00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576 000,00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576 000,00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0820401302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576 000,00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576 000,00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576 000,00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Федеральный проект "Успех каждого ребенка"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082E200000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469 400,00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Иной межбюджетный трансферт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и городского округа Новгородской области на финанс</w:t>
            </w:r>
            <w:r w:rsidRPr="00250398">
              <w:rPr>
                <w:rFonts w:ascii="Arial" w:hAnsi="Arial" w:cs="Arial"/>
                <w:color w:val="000000"/>
                <w:sz w:val="12"/>
                <w:szCs w:val="12"/>
              </w:rPr>
              <w:t>о</w:t>
            </w:r>
            <w:r w:rsidRPr="00250398">
              <w:rPr>
                <w:rFonts w:ascii="Arial" w:hAnsi="Arial" w:cs="Arial"/>
                <w:color w:val="000000"/>
                <w:sz w:val="12"/>
                <w:szCs w:val="12"/>
              </w:rPr>
              <w:t>вое обеспечение функционирования новых мест в образовательных орган</w:t>
            </w:r>
            <w:r w:rsidRPr="00250398">
              <w:rPr>
                <w:rFonts w:ascii="Arial" w:hAnsi="Arial" w:cs="Arial"/>
                <w:color w:val="000000"/>
                <w:sz w:val="12"/>
                <w:szCs w:val="12"/>
              </w:rPr>
              <w:t>и</w:t>
            </w:r>
            <w:r w:rsidRPr="00250398">
              <w:rPr>
                <w:rFonts w:ascii="Arial" w:hAnsi="Arial" w:cs="Arial"/>
                <w:color w:val="000000"/>
                <w:sz w:val="12"/>
                <w:szCs w:val="12"/>
              </w:rPr>
              <w:t>зациях для реализации дополнительных общеразв</w:t>
            </w:r>
            <w:r w:rsidRPr="00250398">
              <w:rPr>
                <w:rFonts w:ascii="Arial" w:hAnsi="Arial" w:cs="Arial"/>
                <w:color w:val="000000"/>
                <w:sz w:val="12"/>
                <w:szCs w:val="12"/>
              </w:rPr>
              <w:t>и</w:t>
            </w:r>
            <w:r w:rsidRPr="00250398">
              <w:rPr>
                <w:rFonts w:ascii="Arial" w:hAnsi="Arial" w:cs="Arial"/>
                <w:color w:val="000000"/>
                <w:sz w:val="12"/>
                <w:szCs w:val="12"/>
              </w:rPr>
              <w:t>вающих программ всех направленностей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082E272020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469 400,00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082E272020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469 400,00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5 643 883,75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5 769 184,20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5 769 184,20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50398">
              <w:rPr>
                <w:rFonts w:ascii="Arial" w:hAnsi="Arial" w:cs="Arial"/>
                <w:color w:val="000000"/>
                <w:sz w:val="12"/>
                <w:szCs w:val="12"/>
              </w:rPr>
              <w:t>и</w:t>
            </w:r>
            <w:r w:rsidRPr="00250398">
              <w:rPr>
                <w:rFonts w:ascii="Arial" w:hAnsi="Arial" w:cs="Arial"/>
                <w:color w:val="000000"/>
                <w:sz w:val="12"/>
                <w:szCs w:val="12"/>
              </w:rPr>
              <w:t>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5 643 883,75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5 769 184,20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5 769 184,20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 "Развитие образования и молодежной политики в Валда</w:t>
            </w:r>
            <w:r w:rsidRPr="00250398">
              <w:rPr>
                <w:rFonts w:ascii="Arial" w:hAnsi="Arial" w:cs="Arial"/>
                <w:color w:val="000000"/>
                <w:sz w:val="12"/>
                <w:szCs w:val="12"/>
              </w:rPr>
              <w:t>й</w:t>
            </w:r>
            <w:r w:rsidRPr="00250398">
              <w:rPr>
                <w:rFonts w:ascii="Arial" w:hAnsi="Arial" w:cs="Arial"/>
                <w:color w:val="000000"/>
                <w:sz w:val="12"/>
                <w:szCs w:val="12"/>
              </w:rPr>
              <w:t>ском муниципал</w:t>
            </w:r>
            <w:r w:rsidRPr="00250398">
              <w:rPr>
                <w:rFonts w:ascii="Arial" w:hAnsi="Arial" w:cs="Arial"/>
                <w:color w:val="000000"/>
                <w:sz w:val="12"/>
                <w:szCs w:val="12"/>
              </w:rPr>
              <w:t>ь</w:t>
            </w:r>
            <w:r w:rsidRPr="00250398">
              <w:rPr>
                <w:rFonts w:ascii="Arial" w:hAnsi="Arial" w:cs="Arial"/>
                <w:color w:val="000000"/>
                <w:sz w:val="12"/>
                <w:szCs w:val="12"/>
              </w:rPr>
              <w:t>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0820000000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1 560 887,55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2 232 000,00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Содействие в организации каникулярного образовательного отдыха, здор</w:t>
            </w:r>
            <w:r w:rsidRPr="00250398">
              <w:rPr>
                <w:rFonts w:ascii="Arial" w:hAnsi="Arial" w:cs="Arial"/>
                <w:color w:val="000000"/>
                <w:sz w:val="12"/>
                <w:szCs w:val="12"/>
              </w:rPr>
              <w:t>о</w:t>
            </w:r>
            <w:r w:rsidRPr="00250398">
              <w:rPr>
                <w:rFonts w:ascii="Arial" w:hAnsi="Arial" w:cs="Arial"/>
                <w:color w:val="000000"/>
                <w:sz w:val="12"/>
                <w:szCs w:val="12"/>
              </w:rPr>
              <w:t>вого образа жизни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0820200000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1 560 887,55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2 232 000,00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Организация каникулярного отдыха (оздоровление)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0820210120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1 560 887,55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2 232 000,00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0820210120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1 560 887,55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2 232 000,00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"Вовлечение молодежи Валдайского муниципального ра</w:t>
            </w:r>
            <w:r w:rsidRPr="00250398">
              <w:rPr>
                <w:rFonts w:ascii="Arial" w:hAnsi="Arial" w:cs="Arial"/>
                <w:color w:val="000000"/>
                <w:sz w:val="12"/>
                <w:szCs w:val="12"/>
              </w:rPr>
              <w:t>й</w:t>
            </w:r>
            <w:r w:rsidRPr="00250398">
              <w:rPr>
                <w:rFonts w:ascii="Arial" w:hAnsi="Arial" w:cs="Arial"/>
                <w:color w:val="000000"/>
                <w:sz w:val="12"/>
                <w:szCs w:val="12"/>
              </w:rPr>
              <w:t>она в социальную практику" муниципальной программы Валдайского мун</w:t>
            </w:r>
            <w:r w:rsidRPr="00250398">
              <w:rPr>
                <w:rFonts w:ascii="Arial" w:hAnsi="Arial" w:cs="Arial"/>
                <w:color w:val="000000"/>
                <w:sz w:val="12"/>
                <w:szCs w:val="12"/>
              </w:rPr>
              <w:t>и</w:t>
            </w:r>
            <w:r w:rsidRPr="00250398">
              <w:rPr>
                <w:rFonts w:ascii="Arial" w:hAnsi="Arial" w:cs="Arial"/>
                <w:color w:val="000000"/>
                <w:sz w:val="12"/>
                <w:szCs w:val="12"/>
              </w:rPr>
              <w:t>ципального района "Развитие образования и молодежной политики в Ва</w:t>
            </w:r>
            <w:r w:rsidRPr="00250398">
              <w:rPr>
                <w:rFonts w:ascii="Arial" w:hAnsi="Arial" w:cs="Arial"/>
                <w:color w:val="000000"/>
                <w:sz w:val="12"/>
                <w:szCs w:val="12"/>
              </w:rPr>
              <w:t>л</w:t>
            </w:r>
            <w:r w:rsidRPr="00250398">
              <w:rPr>
                <w:rFonts w:ascii="Arial" w:hAnsi="Arial" w:cs="Arial"/>
                <w:color w:val="000000"/>
                <w:sz w:val="12"/>
                <w:szCs w:val="12"/>
              </w:rPr>
              <w:t>дайском муниц</w:t>
            </w:r>
            <w:r w:rsidRPr="00250398">
              <w:rPr>
                <w:rFonts w:ascii="Arial" w:hAnsi="Arial" w:cs="Arial"/>
                <w:color w:val="000000"/>
                <w:sz w:val="12"/>
                <w:szCs w:val="12"/>
              </w:rPr>
              <w:t>и</w:t>
            </w:r>
            <w:r w:rsidRPr="00250398">
              <w:rPr>
                <w:rFonts w:ascii="Arial" w:hAnsi="Arial" w:cs="Arial"/>
                <w:color w:val="000000"/>
                <w:sz w:val="12"/>
                <w:szCs w:val="12"/>
              </w:rPr>
              <w:t>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0830000000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3 970 596,20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3 424 784,20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3 424 784,20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Кадровое и информационное обеспечение молодежной политики Валда</w:t>
            </w:r>
            <w:r w:rsidRPr="00250398">
              <w:rPr>
                <w:rFonts w:ascii="Arial" w:hAnsi="Arial" w:cs="Arial"/>
                <w:color w:val="000000"/>
                <w:sz w:val="12"/>
                <w:szCs w:val="12"/>
              </w:rPr>
              <w:t>й</w:t>
            </w:r>
            <w:r w:rsidRPr="00250398">
              <w:rPr>
                <w:rFonts w:ascii="Arial" w:hAnsi="Arial" w:cs="Arial"/>
                <w:color w:val="000000"/>
                <w:sz w:val="12"/>
                <w:szCs w:val="12"/>
              </w:rPr>
              <w:t>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0830100000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4 780,00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0830199990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4 780,00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0830199990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4 780,00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Поддержка молодой семьи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0830200000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5 780,00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0830299990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5 780,00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0830299990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5 780,00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Поддержка молодежи, оказавшейся в трудной жизненной ситуации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0830300000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0830399990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lastRenderedPageBreak/>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0830399990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Содействие в формировании ценностей здорового образа жизни, организ</w:t>
            </w:r>
            <w:r w:rsidRPr="00250398">
              <w:rPr>
                <w:rFonts w:ascii="Arial" w:hAnsi="Arial" w:cs="Arial"/>
                <w:color w:val="000000"/>
                <w:sz w:val="12"/>
                <w:szCs w:val="12"/>
              </w:rPr>
              <w:t>а</w:t>
            </w:r>
            <w:r w:rsidRPr="00250398">
              <w:rPr>
                <w:rFonts w:ascii="Arial" w:hAnsi="Arial" w:cs="Arial"/>
                <w:color w:val="000000"/>
                <w:sz w:val="12"/>
                <w:szCs w:val="12"/>
              </w:rPr>
              <w:t>ции летнего отдыха, молодежного туризма, экологической культуры, пов</w:t>
            </w:r>
            <w:r w:rsidRPr="00250398">
              <w:rPr>
                <w:rFonts w:ascii="Arial" w:hAnsi="Arial" w:cs="Arial"/>
                <w:color w:val="000000"/>
                <w:sz w:val="12"/>
                <w:szCs w:val="12"/>
              </w:rPr>
              <w:t>ы</w:t>
            </w:r>
            <w:r w:rsidRPr="00250398">
              <w:rPr>
                <w:rFonts w:ascii="Arial" w:hAnsi="Arial" w:cs="Arial"/>
                <w:color w:val="000000"/>
                <w:sz w:val="12"/>
                <w:szCs w:val="12"/>
              </w:rPr>
              <w:t>шение уровня культуры, безопасности жизнедеятельн</w:t>
            </w:r>
            <w:r w:rsidRPr="00250398">
              <w:rPr>
                <w:rFonts w:ascii="Arial" w:hAnsi="Arial" w:cs="Arial"/>
                <w:color w:val="000000"/>
                <w:sz w:val="12"/>
                <w:szCs w:val="12"/>
              </w:rPr>
              <w:t>о</w:t>
            </w:r>
            <w:r w:rsidRPr="00250398">
              <w:rPr>
                <w:rFonts w:ascii="Arial" w:hAnsi="Arial" w:cs="Arial"/>
                <w:color w:val="000000"/>
                <w:sz w:val="12"/>
                <w:szCs w:val="12"/>
              </w:rPr>
              <w:t>сти молодежи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0830400000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17 480,00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17 480,00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0830499990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17 480,00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17 480,00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0830499990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17 480,00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17 480,00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Выявление, продвижение и поддержка активности молодежи и ее достиж</w:t>
            </w:r>
            <w:r w:rsidRPr="00250398">
              <w:rPr>
                <w:rFonts w:ascii="Arial" w:hAnsi="Arial" w:cs="Arial"/>
                <w:color w:val="000000"/>
                <w:sz w:val="12"/>
                <w:szCs w:val="12"/>
              </w:rPr>
              <w:t>е</w:t>
            </w:r>
            <w:r w:rsidRPr="00250398">
              <w:rPr>
                <w:rFonts w:ascii="Arial" w:hAnsi="Arial" w:cs="Arial"/>
                <w:color w:val="000000"/>
                <w:sz w:val="12"/>
                <w:szCs w:val="12"/>
              </w:rPr>
              <w:t>ний в различных сферах деятельности, в том числе по воло</w:t>
            </w:r>
            <w:r w:rsidRPr="00250398">
              <w:rPr>
                <w:rFonts w:ascii="Arial" w:hAnsi="Arial" w:cs="Arial"/>
                <w:color w:val="000000"/>
                <w:sz w:val="12"/>
                <w:szCs w:val="12"/>
              </w:rPr>
              <w:t>н</w:t>
            </w:r>
            <w:r w:rsidRPr="00250398">
              <w:rPr>
                <w:rFonts w:ascii="Arial" w:hAnsi="Arial" w:cs="Arial"/>
                <w:color w:val="000000"/>
                <w:sz w:val="12"/>
                <w:szCs w:val="12"/>
              </w:rPr>
              <w:t>терскому движению</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0830500000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65 960,00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65 960,00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0830599990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65 960,00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65 960,00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0830599990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65 960,00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65 960,00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Развитие инфраструктуры учреждений по работе с молодежью</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0830600000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3 267 055,20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3 324 784,20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3 324 784,20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0830601081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1 961 800,00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2 283 500,00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2 283 500,00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0830601081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1 961 800,00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2 283 500,00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2 283 500,00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0830601082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592 371,00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689 600,00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689 600,00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0830601082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592 371,00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689 600,00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689 600,00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0830601083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345 603,20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345 603,20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0830601083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345 603,20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345 603,20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0830601084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6 081,00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6 081,00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6 081,00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0830601084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6 081,00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6 081,00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6 081,00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w:t>
            </w:r>
            <w:r w:rsidRPr="00250398">
              <w:rPr>
                <w:rFonts w:ascii="Arial" w:hAnsi="Arial" w:cs="Arial"/>
                <w:color w:val="000000"/>
                <w:sz w:val="12"/>
                <w:szCs w:val="12"/>
              </w:rPr>
              <w:t>т</w:t>
            </w:r>
            <w:r w:rsidRPr="00250398">
              <w:rPr>
                <w:rFonts w:ascii="Arial" w:hAnsi="Arial" w:cs="Arial"/>
                <w:color w:val="000000"/>
                <w:sz w:val="12"/>
                <w:szCs w:val="12"/>
              </w:rPr>
              <w:t>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0830672300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277 500,00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0830672300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277 500,00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области на софинансиров</w:t>
            </w:r>
            <w:r w:rsidRPr="00250398">
              <w:rPr>
                <w:rFonts w:ascii="Arial" w:hAnsi="Arial" w:cs="Arial"/>
                <w:color w:val="000000"/>
                <w:sz w:val="12"/>
                <w:szCs w:val="12"/>
              </w:rPr>
              <w:t>а</w:t>
            </w:r>
            <w:r w:rsidRPr="00250398">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250398">
              <w:rPr>
                <w:rFonts w:ascii="Arial" w:hAnsi="Arial" w:cs="Arial"/>
                <w:color w:val="000000"/>
                <w:sz w:val="12"/>
                <w:szCs w:val="12"/>
              </w:rPr>
              <w:t>у</w:t>
            </w:r>
            <w:r w:rsidRPr="00250398">
              <w:rPr>
                <w:rFonts w:ascii="Arial" w:hAnsi="Arial" w:cs="Arial"/>
                <w:color w:val="000000"/>
                <w:sz w:val="12"/>
                <w:szCs w:val="12"/>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08306S2300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83 700,00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08306S2300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83 700,00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Федеральный проект "Социальная активность"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083E800000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603 541,00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Cубсидия бюджетам муниципальных районов Новгородской области на реализацию практик поддержки и развития волонтерства по итогам пров</w:t>
            </w:r>
            <w:r w:rsidRPr="00250398">
              <w:rPr>
                <w:rFonts w:ascii="Arial" w:hAnsi="Arial" w:cs="Arial"/>
                <w:color w:val="000000"/>
                <w:sz w:val="12"/>
                <w:szCs w:val="12"/>
              </w:rPr>
              <w:t>е</w:t>
            </w:r>
            <w:r w:rsidRPr="00250398">
              <w:rPr>
                <w:rFonts w:ascii="Arial" w:hAnsi="Arial" w:cs="Arial"/>
                <w:color w:val="000000"/>
                <w:sz w:val="12"/>
                <w:szCs w:val="12"/>
              </w:rPr>
              <w:t>дения Всероссийского конкурса лучших региональных практик поддержки волонтерства "Регион добрых дел"</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083E854121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603 541,00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083E854121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603 541,00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"Патриотическое воспитание населения Валдайского мун</w:t>
            </w:r>
            <w:r w:rsidRPr="00250398">
              <w:rPr>
                <w:rFonts w:ascii="Arial" w:hAnsi="Arial" w:cs="Arial"/>
                <w:color w:val="000000"/>
                <w:sz w:val="12"/>
                <w:szCs w:val="12"/>
              </w:rPr>
              <w:t>и</w:t>
            </w:r>
            <w:r w:rsidRPr="00250398">
              <w:rPr>
                <w:rFonts w:ascii="Arial" w:hAnsi="Arial" w:cs="Arial"/>
                <w:color w:val="000000"/>
                <w:sz w:val="12"/>
                <w:szCs w:val="12"/>
              </w:rPr>
              <w:t>ципального района" муниципальной программы Валдайского муниципальн</w:t>
            </w:r>
            <w:r w:rsidRPr="00250398">
              <w:rPr>
                <w:rFonts w:ascii="Arial" w:hAnsi="Arial" w:cs="Arial"/>
                <w:color w:val="000000"/>
                <w:sz w:val="12"/>
                <w:szCs w:val="12"/>
              </w:rPr>
              <w:t>о</w:t>
            </w:r>
            <w:r w:rsidRPr="00250398">
              <w:rPr>
                <w:rFonts w:ascii="Arial" w:hAnsi="Arial" w:cs="Arial"/>
                <w:color w:val="000000"/>
                <w:sz w:val="12"/>
                <w:szCs w:val="12"/>
              </w:rPr>
              <w:t>го района "Развитие образования и молодежной полит</w:t>
            </w:r>
            <w:r w:rsidRPr="00250398">
              <w:rPr>
                <w:rFonts w:ascii="Arial" w:hAnsi="Arial" w:cs="Arial"/>
                <w:color w:val="000000"/>
                <w:sz w:val="12"/>
                <w:szCs w:val="12"/>
              </w:rPr>
              <w:t>и</w:t>
            </w:r>
            <w:r w:rsidRPr="00250398">
              <w:rPr>
                <w:rFonts w:ascii="Arial" w:hAnsi="Arial" w:cs="Arial"/>
                <w:color w:val="000000"/>
                <w:sz w:val="12"/>
                <w:szCs w:val="12"/>
              </w:rPr>
              <w:t>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0840000000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112 400,00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112 400,00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112 400,00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Информационно-методическое сопровождение патриотического воспит</w:t>
            </w:r>
            <w:r w:rsidRPr="00250398">
              <w:rPr>
                <w:rFonts w:ascii="Arial" w:hAnsi="Arial" w:cs="Arial"/>
                <w:color w:val="000000"/>
                <w:sz w:val="12"/>
                <w:szCs w:val="12"/>
              </w:rPr>
              <w:t>а</w:t>
            </w:r>
            <w:r w:rsidRPr="00250398">
              <w:rPr>
                <w:rFonts w:ascii="Arial" w:hAnsi="Arial" w:cs="Arial"/>
                <w:color w:val="000000"/>
                <w:sz w:val="12"/>
                <w:szCs w:val="12"/>
              </w:rPr>
              <w:t>ния граждан</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0840100000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0840199990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0840199990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Совершенствование форм и методов работы по патриотическому воспит</w:t>
            </w:r>
            <w:r w:rsidRPr="00250398">
              <w:rPr>
                <w:rFonts w:ascii="Arial" w:hAnsi="Arial" w:cs="Arial"/>
                <w:color w:val="000000"/>
                <w:sz w:val="12"/>
                <w:szCs w:val="12"/>
              </w:rPr>
              <w:t>а</w:t>
            </w:r>
            <w:r w:rsidRPr="00250398">
              <w:rPr>
                <w:rFonts w:ascii="Arial" w:hAnsi="Arial" w:cs="Arial"/>
                <w:color w:val="000000"/>
                <w:sz w:val="12"/>
                <w:szCs w:val="12"/>
              </w:rPr>
              <w:t>нию граждан</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0840200000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26 900,00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0840299990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26 900,00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0840299990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26 900,00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w:t>
            </w:r>
            <w:r w:rsidRPr="00250398">
              <w:rPr>
                <w:rFonts w:ascii="Arial" w:hAnsi="Arial" w:cs="Arial"/>
                <w:color w:val="000000"/>
                <w:sz w:val="12"/>
                <w:szCs w:val="12"/>
              </w:rPr>
              <w:t>а</w:t>
            </w:r>
            <w:r w:rsidRPr="00250398">
              <w:rPr>
                <w:rFonts w:ascii="Arial" w:hAnsi="Arial" w:cs="Arial"/>
                <w:color w:val="000000"/>
                <w:sz w:val="12"/>
                <w:szCs w:val="12"/>
              </w:rPr>
              <w:t>циями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0840300000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33 100,00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0840399990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33 100,00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0840399990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33 100,00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Организация работы по увековечению памяти погибших при защите Отеч</w:t>
            </w:r>
            <w:r w:rsidRPr="00250398">
              <w:rPr>
                <w:rFonts w:ascii="Arial" w:hAnsi="Arial" w:cs="Arial"/>
                <w:color w:val="000000"/>
                <w:sz w:val="12"/>
                <w:szCs w:val="12"/>
              </w:rPr>
              <w:t>е</w:t>
            </w:r>
            <w:r w:rsidRPr="00250398">
              <w:rPr>
                <w:rFonts w:ascii="Arial" w:hAnsi="Arial" w:cs="Arial"/>
                <w:color w:val="000000"/>
                <w:sz w:val="12"/>
                <w:szCs w:val="12"/>
              </w:rPr>
              <w:t>ства на территории муниципального района и использованию поисковой работы в вопросах патриотического воспитания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0840400000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40 400,00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0840499990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40 400,00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0840499990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40 400,00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Развитие волонтерского движения как важного элемента системы патри</w:t>
            </w:r>
            <w:r w:rsidRPr="00250398">
              <w:rPr>
                <w:rFonts w:ascii="Arial" w:hAnsi="Arial" w:cs="Arial"/>
                <w:color w:val="000000"/>
                <w:sz w:val="12"/>
                <w:szCs w:val="12"/>
              </w:rPr>
              <w:t>о</w:t>
            </w:r>
            <w:r w:rsidRPr="00250398">
              <w:rPr>
                <w:rFonts w:ascii="Arial" w:hAnsi="Arial" w:cs="Arial"/>
                <w:color w:val="000000"/>
                <w:sz w:val="12"/>
                <w:szCs w:val="12"/>
              </w:rPr>
              <w:t>тического воспитания молодежи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0840500000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0840599990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0840599990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Информационное обеспечение патриотического воспитания граждан</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0840600000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0840699990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0840699990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15 610 801,32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15 074 136,32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15 074 136,32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50398">
              <w:rPr>
                <w:rFonts w:ascii="Arial" w:hAnsi="Arial" w:cs="Arial"/>
                <w:color w:val="000000"/>
                <w:sz w:val="12"/>
                <w:szCs w:val="12"/>
              </w:rPr>
              <w:t>и</w:t>
            </w:r>
            <w:r w:rsidRPr="00250398">
              <w:rPr>
                <w:rFonts w:ascii="Arial" w:hAnsi="Arial" w:cs="Arial"/>
                <w:color w:val="000000"/>
                <w:sz w:val="12"/>
                <w:szCs w:val="12"/>
              </w:rPr>
              <w:t>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15 610 801,32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15 074 136,32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15 074 136,32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250398">
              <w:rPr>
                <w:rFonts w:ascii="Arial" w:hAnsi="Arial" w:cs="Arial"/>
                <w:color w:val="000000"/>
                <w:sz w:val="12"/>
                <w:szCs w:val="12"/>
              </w:rPr>
              <w:t>о</w:t>
            </w:r>
            <w:r w:rsidRPr="00250398">
              <w:rPr>
                <w:rFonts w:ascii="Arial" w:hAnsi="Arial" w:cs="Arial"/>
                <w:color w:val="000000"/>
                <w:sz w:val="12"/>
                <w:szCs w:val="12"/>
              </w:rPr>
              <w:t>го муниципального района "Развитие образования и мол</w:t>
            </w:r>
            <w:r w:rsidRPr="00250398">
              <w:rPr>
                <w:rFonts w:ascii="Arial" w:hAnsi="Arial" w:cs="Arial"/>
                <w:color w:val="000000"/>
                <w:sz w:val="12"/>
                <w:szCs w:val="12"/>
              </w:rPr>
              <w:t>о</w:t>
            </w:r>
            <w:r w:rsidRPr="00250398">
              <w:rPr>
                <w:rFonts w:ascii="Arial" w:hAnsi="Arial" w:cs="Arial"/>
                <w:color w:val="000000"/>
                <w:sz w:val="12"/>
                <w:szCs w:val="12"/>
              </w:rPr>
              <w:t>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0860000000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15 610 801,32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15 074 136,32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15 074 136,32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выполнения государственных полномочий и обяз</w:t>
            </w:r>
            <w:r w:rsidRPr="00250398">
              <w:rPr>
                <w:rFonts w:ascii="Arial" w:hAnsi="Arial" w:cs="Arial"/>
                <w:color w:val="000000"/>
                <w:sz w:val="12"/>
                <w:szCs w:val="12"/>
              </w:rPr>
              <w:t>а</w:t>
            </w:r>
            <w:r w:rsidRPr="00250398">
              <w:rPr>
                <w:rFonts w:ascii="Arial" w:hAnsi="Arial" w:cs="Arial"/>
                <w:color w:val="000000"/>
                <w:sz w:val="12"/>
                <w:szCs w:val="12"/>
              </w:rPr>
              <w:t>тельств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0860200000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173 200,00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173 200,00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173 200,00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0860270061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129 900,00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129 900,00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129 900,00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lastRenderedPageBreak/>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0860270061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129 900,00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129 900,00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0860270062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39 200,00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39 200,00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0860270062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39 200,00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39 200,00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0860270063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0860270063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комитета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0860300000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15 437 601,32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14 900 936,32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14 900 936,32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0860301000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3 281 942,32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3 195 306,32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3 195 306,32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2 271 917,12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2 247 931,12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2 247 931,12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178 000,00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178 000,00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178 000,00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678 875,20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678 875,20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678 875,20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55 000,00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85 650,00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35 500,00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Учреждение по финансовому, методическому и хозяйственному обеспеч</w:t>
            </w:r>
            <w:r w:rsidRPr="00250398">
              <w:rPr>
                <w:rFonts w:ascii="Arial" w:hAnsi="Arial" w:cs="Arial"/>
                <w:color w:val="000000"/>
                <w:sz w:val="12"/>
                <w:szCs w:val="12"/>
              </w:rPr>
              <w:t>е</w:t>
            </w:r>
            <w:r w:rsidRPr="00250398">
              <w:rPr>
                <w:rFonts w:ascii="Arial" w:hAnsi="Arial" w:cs="Arial"/>
                <w:color w:val="000000"/>
                <w:sz w:val="12"/>
                <w:szCs w:val="12"/>
              </w:rPr>
              <w:t>нию муниципальной системы образования-заработная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0860301091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8 017 100,00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8 140 000,00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8 140 000,00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0860301091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8 017 100,00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8 140 000,00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8 140 000,00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Учреждение по финансовому, методическому и хозяйственному обеспеч</w:t>
            </w:r>
            <w:r w:rsidRPr="00250398">
              <w:rPr>
                <w:rFonts w:ascii="Arial" w:hAnsi="Arial" w:cs="Arial"/>
                <w:color w:val="000000"/>
                <w:sz w:val="12"/>
                <w:szCs w:val="12"/>
              </w:rPr>
              <w:t>е</w:t>
            </w:r>
            <w:r w:rsidRPr="00250398">
              <w:rPr>
                <w:rFonts w:ascii="Arial" w:hAnsi="Arial" w:cs="Arial"/>
                <w:color w:val="000000"/>
                <w:sz w:val="12"/>
                <w:szCs w:val="12"/>
              </w:rPr>
              <w:t>нию муниципальной системы образования-начисления на зар</w:t>
            </w:r>
            <w:r w:rsidRPr="00250398">
              <w:rPr>
                <w:rFonts w:ascii="Arial" w:hAnsi="Arial" w:cs="Arial"/>
                <w:color w:val="000000"/>
                <w:sz w:val="12"/>
                <w:szCs w:val="12"/>
              </w:rPr>
              <w:t>а</w:t>
            </w:r>
            <w:r w:rsidRPr="00250398">
              <w:rPr>
                <w:rFonts w:ascii="Arial" w:hAnsi="Arial" w:cs="Arial"/>
                <w:color w:val="000000"/>
                <w:sz w:val="12"/>
                <w:szCs w:val="12"/>
              </w:rPr>
              <w:t>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0860301092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2 421 200,00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2 458 300,00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2 458 300,00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0860301092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2 421 200,00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2 458 300,00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2 458 300,00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Учреждение по финансовому, методическому и хозяйственному обеспеч</w:t>
            </w:r>
            <w:r w:rsidRPr="00250398">
              <w:rPr>
                <w:rFonts w:ascii="Arial" w:hAnsi="Arial" w:cs="Arial"/>
                <w:color w:val="000000"/>
                <w:sz w:val="12"/>
                <w:szCs w:val="12"/>
              </w:rPr>
              <w:t>е</w:t>
            </w:r>
            <w:r w:rsidRPr="00250398">
              <w:rPr>
                <w:rFonts w:ascii="Arial" w:hAnsi="Arial" w:cs="Arial"/>
                <w:color w:val="000000"/>
                <w:sz w:val="12"/>
                <w:szCs w:val="12"/>
              </w:rPr>
              <w:t>нию муниципальной системы образования-материальные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0860301093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737 529,00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171 100,00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171 100,00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0860301093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737 529,00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171 100,00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171 100,00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w:t>
            </w:r>
            <w:r w:rsidRPr="00250398">
              <w:rPr>
                <w:rFonts w:ascii="Arial" w:hAnsi="Arial" w:cs="Arial"/>
                <w:color w:val="000000"/>
                <w:sz w:val="12"/>
                <w:szCs w:val="12"/>
              </w:rPr>
              <w:t>о</w:t>
            </w:r>
            <w:r w:rsidRPr="00250398">
              <w:rPr>
                <w:rFonts w:ascii="Arial" w:hAnsi="Arial" w:cs="Arial"/>
                <w:color w:val="000000"/>
                <w:sz w:val="12"/>
                <w:szCs w:val="12"/>
              </w:rPr>
              <w:t>мочия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0860370280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936 230,00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936 230,00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936 230,00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641 272,27</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641 272,27</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641 272,27</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89 000,00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193 664,23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193 664,23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193 664,23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12 293,50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12 293,50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12 293,50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w:t>
            </w:r>
            <w:r w:rsidRPr="00250398">
              <w:rPr>
                <w:rFonts w:ascii="Arial" w:hAnsi="Arial" w:cs="Arial"/>
                <w:color w:val="000000"/>
                <w:sz w:val="12"/>
                <w:szCs w:val="12"/>
              </w:rPr>
              <w:t>т</w:t>
            </w:r>
            <w:r w:rsidRPr="00250398">
              <w:rPr>
                <w:rFonts w:ascii="Arial" w:hAnsi="Arial" w:cs="Arial"/>
                <w:color w:val="000000"/>
                <w:sz w:val="12"/>
                <w:szCs w:val="12"/>
              </w:rPr>
              <w:t>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0860372300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области на софинансиров</w:t>
            </w:r>
            <w:r w:rsidRPr="00250398">
              <w:rPr>
                <w:rFonts w:ascii="Arial" w:hAnsi="Arial" w:cs="Arial"/>
                <w:color w:val="000000"/>
                <w:sz w:val="12"/>
                <w:szCs w:val="12"/>
              </w:rPr>
              <w:t>а</w:t>
            </w:r>
            <w:r w:rsidRPr="00250398">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250398">
              <w:rPr>
                <w:rFonts w:ascii="Arial" w:hAnsi="Arial" w:cs="Arial"/>
                <w:color w:val="000000"/>
                <w:sz w:val="12"/>
                <w:szCs w:val="12"/>
              </w:rPr>
              <w:t>у</w:t>
            </w:r>
            <w:r w:rsidRPr="00250398">
              <w:rPr>
                <w:rFonts w:ascii="Arial" w:hAnsi="Arial" w:cs="Arial"/>
                <w:color w:val="000000"/>
                <w:sz w:val="12"/>
                <w:szCs w:val="12"/>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08603S2300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08603S2300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Социальная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1000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18 481 100,00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1 532 900,00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1 532 900,00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Охрана семьи и детства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18 481 100,00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1 532 900,00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1 532 900,00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50398">
              <w:rPr>
                <w:rFonts w:ascii="Arial" w:hAnsi="Arial" w:cs="Arial"/>
                <w:color w:val="000000"/>
                <w:sz w:val="12"/>
                <w:szCs w:val="12"/>
              </w:rPr>
              <w:t>и</w:t>
            </w:r>
            <w:r w:rsidRPr="00250398">
              <w:rPr>
                <w:rFonts w:ascii="Arial" w:hAnsi="Arial" w:cs="Arial"/>
                <w:color w:val="000000"/>
                <w:sz w:val="12"/>
                <w:szCs w:val="12"/>
              </w:rPr>
              <w:t>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18 481 100,00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1 532 900,00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1 532 900,00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w:t>
            </w:r>
            <w:r w:rsidRPr="00250398">
              <w:rPr>
                <w:rFonts w:ascii="Arial" w:hAnsi="Arial" w:cs="Arial"/>
                <w:color w:val="000000"/>
                <w:sz w:val="12"/>
                <w:szCs w:val="12"/>
              </w:rPr>
              <w:t>с</w:t>
            </w:r>
            <w:r w:rsidRPr="00250398">
              <w:rPr>
                <w:rFonts w:ascii="Arial" w:hAnsi="Arial" w:cs="Arial"/>
                <w:color w:val="000000"/>
                <w:sz w:val="12"/>
                <w:szCs w:val="12"/>
              </w:rPr>
              <w:t>тавшихся без попечения родителей" муниципальной программы Валдайск</w:t>
            </w:r>
            <w:r w:rsidRPr="00250398">
              <w:rPr>
                <w:rFonts w:ascii="Arial" w:hAnsi="Arial" w:cs="Arial"/>
                <w:color w:val="000000"/>
                <w:sz w:val="12"/>
                <w:szCs w:val="12"/>
              </w:rPr>
              <w:t>о</w:t>
            </w:r>
            <w:r w:rsidRPr="00250398">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0850000000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115 500,00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115 500,00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115 500,00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Ресурсное и материально-техническое обеспечение процесса социализ</w:t>
            </w:r>
            <w:r w:rsidRPr="00250398">
              <w:rPr>
                <w:rFonts w:ascii="Arial" w:hAnsi="Arial" w:cs="Arial"/>
                <w:color w:val="000000"/>
                <w:sz w:val="12"/>
                <w:szCs w:val="12"/>
              </w:rPr>
              <w:t>а</w:t>
            </w:r>
            <w:r w:rsidRPr="00250398">
              <w:rPr>
                <w:rFonts w:ascii="Arial" w:hAnsi="Arial" w:cs="Arial"/>
                <w:color w:val="000000"/>
                <w:sz w:val="12"/>
                <w:szCs w:val="12"/>
              </w:rPr>
              <w:t>ции детей-сирот, а также лиц из числа детей-сирот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0850100000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115 500,00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115 500,00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115 500,00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w:t>
            </w:r>
            <w:r w:rsidRPr="00250398">
              <w:rPr>
                <w:rFonts w:ascii="Arial" w:hAnsi="Arial" w:cs="Arial"/>
                <w:color w:val="000000"/>
                <w:sz w:val="12"/>
                <w:szCs w:val="12"/>
              </w:rPr>
              <w:t>у</w:t>
            </w:r>
            <w:r w:rsidRPr="00250398">
              <w:rPr>
                <w:rFonts w:ascii="Arial" w:hAnsi="Arial" w:cs="Arial"/>
                <w:color w:val="000000"/>
                <w:sz w:val="12"/>
                <w:szCs w:val="12"/>
              </w:rPr>
              <w:t>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w:t>
            </w:r>
            <w:r w:rsidRPr="00250398">
              <w:rPr>
                <w:rFonts w:ascii="Arial" w:hAnsi="Arial" w:cs="Arial"/>
                <w:color w:val="000000"/>
                <w:sz w:val="12"/>
                <w:szCs w:val="12"/>
              </w:rPr>
              <w:t>д</w:t>
            </w:r>
            <w:r w:rsidRPr="00250398">
              <w:rPr>
                <w:rFonts w:ascii="Arial" w:hAnsi="Arial" w:cs="Arial"/>
                <w:color w:val="000000"/>
                <w:sz w:val="12"/>
                <w:szCs w:val="12"/>
              </w:rPr>
              <w:t>ской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0850170600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115 500,00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115 500,00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115 500,00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Пособия, компенсации, меры социальной поддержки по публичным норм</w:t>
            </w:r>
            <w:r w:rsidRPr="00250398">
              <w:rPr>
                <w:rFonts w:ascii="Arial" w:hAnsi="Arial" w:cs="Arial"/>
                <w:color w:val="000000"/>
                <w:sz w:val="12"/>
                <w:szCs w:val="12"/>
              </w:rPr>
              <w:t>а</w:t>
            </w:r>
            <w:r w:rsidRPr="00250398">
              <w:rPr>
                <w:rFonts w:ascii="Arial" w:hAnsi="Arial" w:cs="Arial"/>
                <w:color w:val="000000"/>
                <w:sz w:val="12"/>
                <w:szCs w:val="12"/>
              </w:rPr>
              <w:t>тивным обязательствам</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0850170600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115 500,00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250398">
              <w:rPr>
                <w:rFonts w:ascii="Arial" w:hAnsi="Arial" w:cs="Arial"/>
                <w:color w:val="000000"/>
                <w:sz w:val="12"/>
                <w:szCs w:val="12"/>
              </w:rPr>
              <w:t>о</w:t>
            </w:r>
            <w:r w:rsidRPr="00250398">
              <w:rPr>
                <w:rFonts w:ascii="Arial" w:hAnsi="Arial" w:cs="Arial"/>
                <w:color w:val="000000"/>
                <w:sz w:val="12"/>
                <w:szCs w:val="12"/>
              </w:rPr>
              <w:t>го муниципального района "Развитие образования и мол</w:t>
            </w:r>
            <w:r w:rsidRPr="00250398">
              <w:rPr>
                <w:rFonts w:ascii="Arial" w:hAnsi="Arial" w:cs="Arial"/>
                <w:color w:val="000000"/>
                <w:sz w:val="12"/>
                <w:szCs w:val="12"/>
              </w:rPr>
              <w:t>о</w:t>
            </w:r>
            <w:r w:rsidRPr="00250398">
              <w:rPr>
                <w:rFonts w:ascii="Arial" w:hAnsi="Arial" w:cs="Arial"/>
                <w:color w:val="000000"/>
                <w:sz w:val="12"/>
                <w:szCs w:val="12"/>
              </w:rPr>
              <w:t>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0860000000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18 365 600,00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1 417 400,00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1 417 400,00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выполнения государственных полномочий и обяз</w:t>
            </w:r>
            <w:r w:rsidRPr="00250398">
              <w:rPr>
                <w:rFonts w:ascii="Arial" w:hAnsi="Arial" w:cs="Arial"/>
                <w:color w:val="000000"/>
                <w:sz w:val="12"/>
                <w:szCs w:val="12"/>
              </w:rPr>
              <w:t>а</w:t>
            </w:r>
            <w:r w:rsidRPr="00250398">
              <w:rPr>
                <w:rFonts w:ascii="Arial" w:hAnsi="Arial" w:cs="Arial"/>
                <w:color w:val="000000"/>
                <w:sz w:val="12"/>
                <w:szCs w:val="12"/>
              </w:rPr>
              <w:t>тельств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0860200000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18 365 600,00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1 417 400,00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1 417 400,00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компенсацию родительской платы родителям (зако</w:t>
            </w:r>
            <w:r w:rsidRPr="00250398">
              <w:rPr>
                <w:rFonts w:ascii="Arial" w:hAnsi="Arial" w:cs="Arial"/>
                <w:color w:val="000000"/>
                <w:sz w:val="12"/>
                <w:szCs w:val="12"/>
              </w:rPr>
              <w:t>н</w:t>
            </w:r>
            <w:r w:rsidRPr="00250398">
              <w:rPr>
                <w:rFonts w:ascii="Arial" w:hAnsi="Arial" w:cs="Arial"/>
                <w:color w:val="000000"/>
                <w:sz w:val="12"/>
                <w:szCs w:val="12"/>
              </w:rPr>
              <w:t>ным представителям) детей, посещающих частные и муниципальные обр</w:t>
            </w:r>
            <w:r w:rsidRPr="00250398">
              <w:rPr>
                <w:rFonts w:ascii="Arial" w:hAnsi="Arial" w:cs="Arial"/>
                <w:color w:val="000000"/>
                <w:sz w:val="12"/>
                <w:szCs w:val="12"/>
              </w:rPr>
              <w:t>а</w:t>
            </w:r>
            <w:r w:rsidRPr="00250398">
              <w:rPr>
                <w:rFonts w:ascii="Arial" w:hAnsi="Arial" w:cs="Arial"/>
                <w:color w:val="000000"/>
                <w:sz w:val="12"/>
                <w:szCs w:val="12"/>
              </w:rPr>
              <w:t>зовательные организации, реализующие образов</w:t>
            </w:r>
            <w:r w:rsidRPr="00250398">
              <w:rPr>
                <w:rFonts w:ascii="Arial" w:hAnsi="Arial" w:cs="Arial"/>
                <w:color w:val="000000"/>
                <w:sz w:val="12"/>
                <w:szCs w:val="12"/>
              </w:rPr>
              <w:t>а</w:t>
            </w:r>
            <w:r w:rsidRPr="00250398">
              <w:rPr>
                <w:rFonts w:ascii="Arial" w:hAnsi="Arial" w:cs="Arial"/>
                <w:color w:val="000000"/>
                <w:sz w:val="12"/>
                <w:szCs w:val="12"/>
              </w:rPr>
              <w:t>тельную программу дошкольного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0860270010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673 800,00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673 800,00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673 800,00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Пособия, компенсации, меры социальной поддержки по публичным норм</w:t>
            </w:r>
            <w:r w:rsidRPr="00250398">
              <w:rPr>
                <w:rFonts w:ascii="Arial" w:hAnsi="Arial" w:cs="Arial"/>
                <w:color w:val="000000"/>
                <w:sz w:val="12"/>
                <w:szCs w:val="12"/>
              </w:rPr>
              <w:t>а</w:t>
            </w:r>
            <w:r w:rsidRPr="00250398">
              <w:rPr>
                <w:rFonts w:ascii="Arial" w:hAnsi="Arial" w:cs="Arial"/>
                <w:color w:val="000000"/>
                <w:sz w:val="12"/>
                <w:szCs w:val="12"/>
              </w:rPr>
              <w:t>тивным обязательствам</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0860270010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673 800,00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673 800,00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673 800,00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организаций-подвоз</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0860270066</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262 600,00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563 200,00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563 200,00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0860270066</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321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262 600,00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563 200,00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563 200,00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0860270067</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180 400,00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180 400,00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180 400,00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lastRenderedPageBreak/>
              <w:t xml:space="preserve"> Пособия, компенсации и иные социальные выплаты гражданам, кроме публичных нормативных обязательств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0860270067</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321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180 400,00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180 400,00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180 400,00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w:t>
            </w:r>
            <w:r w:rsidRPr="00250398">
              <w:rPr>
                <w:rFonts w:ascii="Arial" w:hAnsi="Arial" w:cs="Arial"/>
                <w:color w:val="000000"/>
                <w:sz w:val="12"/>
                <w:szCs w:val="12"/>
              </w:rPr>
              <w:t>у</w:t>
            </w:r>
            <w:r w:rsidRPr="00250398">
              <w:rPr>
                <w:rFonts w:ascii="Arial" w:hAnsi="Arial" w:cs="Arial"/>
                <w:color w:val="000000"/>
                <w:sz w:val="12"/>
                <w:szCs w:val="12"/>
              </w:rPr>
              <w:t>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0860270130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17 248 800,00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Пособия, компенсации, меры социальной поддержки по публичным норм</w:t>
            </w:r>
            <w:r w:rsidRPr="00250398">
              <w:rPr>
                <w:rFonts w:ascii="Arial" w:hAnsi="Arial" w:cs="Arial"/>
                <w:color w:val="000000"/>
                <w:sz w:val="12"/>
                <w:szCs w:val="12"/>
              </w:rPr>
              <w:t>а</w:t>
            </w:r>
            <w:r w:rsidRPr="00250398">
              <w:rPr>
                <w:rFonts w:ascii="Arial" w:hAnsi="Arial" w:cs="Arial"/>
                <w:color w:val="000000"/>
                <w:sz w:val="12"/>
                <w:szCs w:val="12"/>
              </w:rPr>
              <w:t>тивным обязательствам</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0860270130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9 950 000,00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Приобретение товаров, работ, услуг в пользу граждан в целях их социал</w:t>
            </w:r>
            <w:r w:rsidRPr="00250398">
              <w:rPr>
                <w:rFonts w:ascii="Arial" w:hAnsi="Arial" w:cs="Arial"/>
                <w:color w:val="000000"/>
                <w:sz w:val="12"/>
                <w:szCs w:val="12"/>
              </w:rPr>
              <w:t>ь</w:t>
            </w:r>
            <w:r w:rsidRPr="00250398">
              <w:rPr>
                <w:rFonts w:ascii="Arial" w:hAnsi="Arial" w:cs="Arial"/>
                <w:color w:val="000000"/>
                <w:sz w:val="12"/>
                <w:szCs w:val="12"/>
              </w:rPr>
              <w:t>ного обеспечения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874</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0860270130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7 298 800,00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rPr>
                <w:rFonts w:ascii="Arial" w:hAnsi="Arial" w:cs="Arial"/>
                <w:color w:val="000000"/>
                <w:sz w:val="12"/>
                <w:szCs w:val="12"/>
              </w:rPr>
            </w:pPr>
            <w:r w:rsidRPr="00250398">
              <w:rPr>
                <w:rFonts w:ascii="Arial" w:hAnsi="Arial" w:cs="Arial"/>
                <w:color w:val="000000"/>
                <w:sz w:val="12"/>
                <w:szCs w:val="12"/>
              </w:rPr>
              <w:t xml:space="preserve"> комитет финансов Администрации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30 286 063,13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25 837 287,49</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25 665 638,07</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0100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7 885 413,33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7 885 413,33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7 885 413,33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6 537 923,33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6 537 923,33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6 537 923,33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0500000000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6 537 923,33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6 537 923,33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6 537 923,33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w:t>
            </w:r>
            <w:r w:rsidRPr="00250398">
              <w:rPr>
                <w:rFonts w:ascii="Arial" w:hAnsi="Arial" w:cs="Arial"/>
                <w:color w:val="000000"/>
                <w:sz w:val="12"/>
                <w:szCs w:val="12"/>
              </w:rPr>
              <w:t>н</w:t>
            </w:r>
            <w:r w:rsidRPr="00250398">
              <w:rPr>
                <w:rFonts w:ascii="Arial" w:hAnsi="Arial" w:cs="Arial"/>
                <w:color w:val="000000"/>
                <w:sz w:val="12"/>
                <w:szCs w:val="12"/>
              </w:rPr>
              <w:t>сами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0510000000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6 437 923,33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6 437 923,33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6 437 923,33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комитета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0510500000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6 437 923,33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6 437 923,33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6 437 923,33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0510501000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6 395 793,33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6 395 793,33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6 395 793,33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0510501000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4 524 960,32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4 524 960,32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4 524 960,32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0510501000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356 000,00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356 000,00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356 000,00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0510501000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1 366 538,01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1 366 538,01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1 366 538,01</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0510501000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116 600,00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116 600,00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116 600,00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0510501000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30 695,00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30 695,00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30 695,00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Уплата иных платежей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0510501000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w:t>
            </w:r>
            <w:r w:rsidRPr="00250398">
              <w:rPr>
                <w:rFonts w:ascii="Arial" w:hAnsi="Arial" w:cs="Arial"/>
                <w:color w:val="000000"/>
                <w:sz w:val="12"/>
                <w:szCs w:val="12"/>
              </w:rPr>
              <w:t>о</w:t>
            </w:r>
            <w:r w:rsidRPr="00250398">
              <w:rPr>
                <w:rFonts w:ascii="Arial" w:hAnsi="Arial" w:cs="Arial"/>
                <w:color w:val="000000"/>
                <w:sz w:val="12"/>
                <w:szCs w:val="12"/>
              </w:rPr>
              <w:t>мочия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0510570280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42 130,00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42 130,00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42 130,00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0510570280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30 870,00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30 870,00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30 870,00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0510570280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9 320,00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9 320,00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9 320,00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0510570280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1 940,00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1 940,00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"Повышение эффективности бюджетных расходов Валда</w:t>
            </w:r>
            <w:r w:rsidRPr="00250398">
              <w:rPr>
                <w:rFonts w:ascii="Arial" w:hAnsi="Arial" w:cs="Arial"/>
                <w:color w:val="000000"/>
                <w:sz w:val="12"/>
                <w:szCs w:val="12"/>
              </w:rPr>
              <w:t>й</w:t>
            </w:r>
            <w:r w:rsidRPr="00250398">
              <w:rPr>
                <w:rFonts w:ascii="Arial" w:hAnsi="Arial" w:cs="Arial"/>
                <w:color w:val="000000"/>
                <w:sz w:val="12"/>
                <w:szCs w:val="12"/>
              </w:rPr>
              <w:t>ского муниципального района" муниципальной программы "Управление муниципальными финансами Валдайского муниципальн</w:t>
            </w:r>
            <w:r w:rsidRPr="00250398">
              <w:rPr>
                <w:rFonts w:ascii="Arial" w:hAnsi="Arial" w:cs="Arial"/>
                <w:color w:val="000000"/>
                <w:sz w:val="12"/>
                <w:szCs w:val="12"/>
              </w:rPr>
              <w:t>о</w:t>
            </w:r>
            <w:r w:rsidRPr="00250398">
              <w:rPr>
                <w:rFonts w:ascii="Arial" w:hAnsi="Arial" w:cs="Arial"/>
                <w:color w:val="000000"/>
                <w:sz w:val="12"/>
                <w:szCs w:val="12"/>
              </w:rPr>
              <w:t>го района на 2020-2024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0520000000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100 000,00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Развитие информационной системы управления муниципальными фина</w:t>
            </w:r>
            <w:r w:rsidRPr="00250398">
              <w:rPr>
                <w:rFonts w:ascii="Arial" w:hAnsi="Arial" w:cs="Arial"/>
                <w:color w:val="000000"/>
                <w:sz w:val="12"/>
                <w:szCs w:val="12"/>
              </w:rPr>
              <w:t>н</w:t>
            </w:r>
            <w:r w:rsidRPr="00250398">
              <w:rPr>
                <w:rFonts w:ascii="Arial" w:hAnsi="Arial" w:cs="Arial"/>
                <w:color w:val="000000"/>
                <w:sz w:val="12"/>
                <w:szCs w:val="12"/>
              </w:rPr>
              <w:t>сами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0520300000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100 000,00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0520301000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0520301000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1 347 490,00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1 347 490,00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1 347 490,00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осуществление органами местного самоуправления о</w:t>
            </w:r>
            <w:r w:rsidRPr="00250398">
              <w:rPr>
                <w:rFonts w:ascii="Arial" w:hAnsi="Arial" w:cs="Arial"/>
                <w:color w:val="000000"/>
                <w:sz w:val="12"/>
                <w:szCs w:val="12"/>
              </w:rPr>
              <w:t>т</w:t>
            </w:r>
            <w:r w:rsidRPr="00250398">
              <w:rPr>
                <w:rFonts w:ascii="Arial" w:hAnsi="Arial" w:cs="Arial"/>
                <w:color w:val="000000"/>
                <w:sz w:val="12"/>
                <w:szCs w:val="12"/>
              </w:rPr>
              <w:t>дельных полномочий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9500000000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1 347 490,00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1 347 490,00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1 347 490,00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Распределение межбюджетных трансфертов бюджетам городского и сел</w:t>
            </w:r>
            <w:r w:rsidRPr="00250398">
              <w:rPr>
                <w:rFonts w:ascii="Arial" w:hAnsi="Arial" w:cs="Arial"/>
                <w:color w:val="000000"/>
                <w:sz w:val="12"/>
                <w:szCs w:val="12"/>
              </w:rPr>
              <w:t>ь</w:t>
            </w:r>
            <w:r w:rsidRPr="00250398">
              <w:rPr>
                <w:rFonts w:ascii="Arial" w:hAnsi="Arial" w:cs="Arial"/>
                <w:color w:val="000000"/>
                <w:sz w:val="12"/>
                <w:szCs w:val="12"/>
              </w:rPr>
              <w:t>ских поселений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9570000000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1 347 490,00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1 347 490,00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1 347 490,00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w:t>
            </w:r>
            <w:r w:rsidRPr="00250398">
              <w:rPr>
                <w:rFonts w:ascii="Arial" w:hAnsi="Arial" w:cs="Arial"/>
                <w:color w:val="000000"/>
                <w:sz w:val="12"/>
                <w:szCs w:val="12"/>
              </w:rPr>
              <w:t>о</w:t>
            </w:r>
            <w:r w:rsidRPr="00250398">
              <w:rPr>
                <w:rFonts w:ascii="Arial" w:hAnsi="Arial" w:cs="Arial"/>
                <w:color w:val="000000"/>
                <w:sz w:val="12"/>
                <w:szCs w:val="12"/>
              </w:rPr>
              <w:t>мочия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9570070280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1 343 490,00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1 343 490,00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1 343 490,00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Субвенции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9570070280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530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1 343 490,00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1 343 490,00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1 343 490,00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определению перечня должностных лиц органов местного сам</w:t>
            </w:r>
            <w:r w:rsidRPr="00250398">
              <w:rPr>
                <w:rFonts w:ascii="Arial" w:hAnsi="Arial" w:cs="Arial"/>
                <w:color w:val="000000"/>
                <w:sz w:val="12"/>
                <w:szCs w:val="12"/>
              </w:rPr>
              <w:t>о</w:t>
            </w:r>
            <w:r w:rsidRPr="00250398">
              <w:rPr>
                <w:rFonts w:ascii="Arial" w:hAnsi="Arial" w:cs="Arial"/>
                <w:color w:val="000000"/>
                <w:sz w:val="12"/>
                <w:szCs w:val="12"/>
              </w:rPr>
              <w:t>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w:t>
            </w:r>
            <w:r w:rsidRPr="00250398">
              <w:rPr>
                <w:rFonts w:ascii="Arial" w:hAnsi="Arial" w:cs="Arial"/>
                <w:color w:val="000000"/>
                <w:sz w:val="12"/>
                <w:szCs w:val="12"/>
              </w:rPr>
              <w:t>т</w:t>
            </w:r>
            <w:r w:rsidRPr="00250398">
              <w:rPr>
                <w:rFonts w:ascii="Arial" w:hAnsi="Arial" w:cs="Arial"/>
                <w:color w:val="000000"/>
                <w:sz w:val="12"/>
                <w:szCs w:val="12"/>
              </w:rPr>
              <w:t>ративных правонарушениях"</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9570070650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Субвенции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9570070650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530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Национальная оборона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0200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974 600,00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Мобилизационная и вневойсковая подготовка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974 600,00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осуществление органами местного самоуправления о</w:t>
            </w:r>
            <w:r w:rsidRPr="00250398">
              <w:rPr>
                <w:rFonts w:ascii="Arial" w:hAnsi="Arial" w:cs="Arial"/>
                <w:color w:val="000000"/>
                <w:sz w:val="12"/>
                <w:szCs w:val="12"/>
              </w:rPr>
              <w:t>т</w:t>
            </w:r>
            <w:r w:rsidRPr="00250398">
              <w:rPr>
                <w:rFonts w:ascii="Arial" w:hAnsi="Arial" w:cs="Arial"/>
                <w:color w:val="000000"/>
                <w:sz w:val="12"/>
                <w:szCs w:val="12"/>
              </w:rPr>
              <w:t>дельных полномочий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9500000000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974 600,00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Распределение межбюджетных трансфертов бюджетам городского и сел</w:t>
            </w:r>
            <w:r w:rsidRPr="00250398">
              <w:rPr>
                <w:rFonts w:ascii="Arial" w:hAnsi="Arial" w:cs="Arial"/>
                <w:color w:val="000000"/>
                <w:sz w:val="12"/>
                <w:szCs w:val="12"/>
              </w:rPr>
              <w:t>ь</w:t>
            </w:r>
            <w:r w:rsidRPr="00250398">
              <w:rPr>
                <w:rFonts w:ascii="Arial" w:hAnsi="Arial" w:cs="Arial"/>
                <w:color w:val="000000"/>
                <w:sz w:val="12"/>
                <w:szCs w:val="12"/>
              </w:rPr>
              <w:t>ских поселений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9570000000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974 600,00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для предоставления их бюджетам поселений и бюджетам муниципальных округов на осуществл</w:t>
            </w:r>
            <w:r w:rsidRPr="00250398">
              <w:rPr>
                <w:rFonts w:ascii="Arial" w:hAnsi="Arial" w:cs="Arial"/>
                <w:color w:val="000000"/>
                <w:sz w:val="12"/>
                <w:szCs w:val="12"/>
              </w:rPr>
              <w:t>е</w:t>
            </w:r>
            <w:r w:rsidRPr="00250398">
              <w:rPr>
                <w:rFonts w:ascii="Arial" w:hAnsi="Arial" w:cs="Arial"/>
                <w:color w:val="000000"/>
                <w:sz w:val="12"/>
                <w:szCs w:val="12"/>
              </w:rPr>
              <w:t>ние государственных полномочий по первичному воинскому учету на терр</w:t>
            </w:r>
            <w:r w:rsidRPr="00250398">
              <w:rPr>
                <w:rFonts w:ascii="Arial" w:hAnsi="Arial" w:cs="Arial"/>
                <w:color w:val="000000"/>
                <w:sz w:val="12"/>
                <w:szCs w:val="12"/>
              </w:rPr>
              <w:t>и</w:t>
            </w:r>
            <w:r w:rsidRPr="00250398">
              <w:rPr>
                <w:rFonts w:ascii="Arial" w:hAnsi="Arial" w:cs="Arial"/>
                <w:color w:val="000000"/>
                <w:sz w:val="12"/>
                <w:szCs w:val="12"/>
              </w:rPr>
              <w:t>ториях, где отсутствуют военные комиссариаты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9570051180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974 600,00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Субвенции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9570051180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530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974 600,00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Обслуживание государственного и муниципального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1300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7 924,74</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Обслуживание государственного внутреннего и муниципального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7 924,74</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0500000000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7 924,74</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w:t>
            </w:r>
            <w:r w:rsidRPr="00250398">
              <w:rPr>
                <w:rFonts w:ascii="Arial" w:hAnsi="Arial" w:cs="Arial"/>
                <w:color w:val="000000"/>
                <w:sz w:val="12"/>
                <w:szCs w:val="12"/>
              </w:rPr>
              <w:t>н</w:t>
            </w:r>
            <w:r w:rsidRPr="00250398">
              <w:rPr>
                <w:rFonts w:ascii="Arial" w:hAnsi="Arial" w:cs="Arial"/>
                <w:color w:val="000000"/>
                <w:sz w:val="12"/>
                <w:szCs w:val="12"/>
              </w:rPr>
              <w:t>сами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0510000000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7 924,74</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исполнения долговых обязательств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0510100000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7 924,74</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Обслуживание муниципального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0510110050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7 924,74</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Обслуживание муниципального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0510110050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730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7 924,74</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1400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16 797 700,00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Дотации на выравнивание бюджетной обеспеченности субъектов Росси</w:t>
            </w:r>
            <w:r w:rsidRPr="00250398">
              <w:rPr>
                <w:rFonts w:ascii="Arial" w:hAnsi="Arial" w:cs="Arial"/>
                <w:color w:val="000000"/>
                <w:sz w:val="12"/>
                <w:szCs w:val="12"/>
              </w:rPr>
              <w:t>й</w:t>
            </w:r>
            <w:r w:rsidRPr="00250398">
              <w:rPr>
                <w:rFonts w:ascii="Arial" w:hAnsi="Arial" w:cs="Arial"/>
                <w:color w:val="000000"/>
                <w:sz w:val="12"/>
                <w:szCs w:val="12"/>
              </w:rPr>
              <w:t>ской Федерации и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16 797 700,00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осуществление органами местного самоуправления о</w:t>
            </w:r>
            <w:r w:rsidRPr="00250398">
              <w:rPr>
                <w:rFonts w:ascii="Arial" w:hAnsi="Arial" w:cs="Arial"/>
                <w:color w:val="000000"/>
                <w:sz w:val="12"/>
                <w:szCs w:val="12"/>
              </w:rPr>
              <w:t>т</w:t>
            </w:r>
            <w:r w:rsidRPr="00250398">
              <w:rPr>
                <w:rFonts w:ascii="Arial" w:hAnsi="Arial" w:cs="Arial"/>
                <w:color w:val="000000"/>
                <w:sz w:val="12"/>
                <w:szCs w:val="12"/>
              </w:rPr>
              <w:t>дельных полномочий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9500000000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16 797 700,00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Распределение межбюджетных трансфертов бюджетам городского и сел</w:t>
            </w:r>
            <w:r w:rsidRPr="00250398">
              <w:rPr>
                <w:rFonts w:ascii="Arial" w:hAnsi="Arial" w:cs="Arial"/>
                <w:color w:val="000000"/>
                <w:sz w:val="12"/>
                <w:szCs w:val="12"/>
              </w:rPr>
              <w:t>ь</w:t>
            </w:r>
            <w:r w:rsidRPr="00250398">
              <w:rPr>
                <w:rFonts w:ascii="Arial" w:hAnsi="Arial" w:cs="Arial"/>
                <w:color w:val="000000"/>
                <w:sz w:val="12"/>
                <w:szCs w:val="12"/>
              </w:rPr>
              <w:t>ских поселений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9570000000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16 797 700,00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на осуществление госуда</w:t>
            </w:r>
            <w:r w:rsidRPr="00250398">
              <w:rPr>
                <w:rFonts w:ascii="Arial" w:hAnsi="Arial" w:cs="Arial"/>
                <w:color w:val="000000"/>
                <w:sz w:val="12"/>
                <w:szCs w:val="12"/>
              </w:rPr>
              <w:t>р</w:t>
            </w:r>
            <w:r w:rsidRPr="00250398">
              <w:rPr>
                <w:rFonts w:ascii="Arial" w:hAnsi="Arial" w:cs="Arial"/>
                <w:color w:val="000000"/>
                <w:sz w:val="12"/>
                <w:szCs w:val="12"/>
              </w:rPr>
              <w:t>ственных полномочий по расчету и предоставлению дотаций на выравнив</w:t>
            </w:r>
            <w:r w:rsidRPr="00250398">
              <w:rPr>
                <w:rFonts w:ascii="Arial" w:hAnsi="Arial" w:cs="Arial"/>
                <w:color w:val="000000"/>
                <w:sz w:val="12"/>
                <w:szCs w:val="12"/>
              </w:rPr>
              <w:t>а</w:t>
            </w:r>
            <w:r w:rsidRPr="00250398">
              <w:rPr>
                <w:rFonts w:ascii="Arial" w:hAnsi="Arial" w:cs="Arial"/>
                <w:color w:val="000000"/>
                <w:sz w:val="12"/>
                <w:szCs w:val="12"/>
              </w:rPr>
              <w:t>ние бюджетной обеспеченности поселений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9570070100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16 797 700,00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Дотации на выравнивание бюджетной обеспеченности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892</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9570070100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511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16 797 700,00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rPr>
                <w:rFonts w:ascii="Arial" w:hAnsi="Arial" w:cs="Arial"/>
                <w:color w:val="000000"/>
                <w:sz w:val="12"/>
                <w:szCs w:val="12"/>
              </w:rPr>
            </w:pPr>
            <w:r w:rsidRPr="00250398">
              <w:rPr>
                <w:rFonts w:ascii="Arial" w:hAnsi="Arial" w:cs="Arial"/>
                <w:color w:val="000000"/>
                <w:sz w:val="12"/>
                <w:szCs w:val="12"/>
              </w:rPr>
              <w:t xml:space="preserve"> Администрация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155 994 543,73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127 654 227,93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127 423 152,59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0100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48 413 879,75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42 773 002,07</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42 460 202,07</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1 986 674,35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1 986 674,35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1 986 674,35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9100000000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1 986 674,35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1 986 674,35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1 986 674,35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Глава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9110000000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1 986 674,35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1 986 674,35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1 986 674,35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9110001000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1 986 674,35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1 986 674,35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1 986 674,35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9110001000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1 527 048,00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1 527 048,00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1 527 048,00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9110001000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lastRenderedPageBreak/>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9110001000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415 126,35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415 126,35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415 126,35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Функционирование законодательных (представительных) органов госуда</w:t>
            </w:r>
            <w:r w:rsidRPr="00250398">
              <w:rPr>
                <w:rFonts w:ascii="Arial" w:hAnsi="Arial" w:cs="Arial"/>
                <w:color w:val="000000"/>
                <w:sz w:val="12"/>
                <w:szCs w:val="12"/>
              </w:rPr>
              <w:t>р</w:t>
            </w:r>
            <w:r w:rsidRPr="00250398">
              <w:rPr>
                <w:rFonts w:ascii="Arial" w:hAnsi="Arial" w:cs="Arial"/>
                <w:color w:val="000000"/>
                <w:sz w:val="12"/>
                <w:szCs w:val="12"/>
              </w:rPr>
              <w:t>ственной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42 000,00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представительного органа муниципал</w:t>
            </w:r>
            <w:r w:rsidRPr="00250398">
              <w:rPr>
                <w:rFonts w:ascii="Arial" w:hAnsi="Arial" w:cs="Arial"/>
                <w:color w:val="000000"/>
                <w:sz w:val="12"/>
                <w:szCs w:val="12"/>
              </w:rPr>
              <w:t>ь</w:t>
            </w:r>
            <w:r w:rsidRPr="00250398">
              <w:rPr>
                <w:rFonts w:ascii="Arial" w:hAnsi="Arial" w:cs="Arial"/>
                <w:color w:val="000000"/>
                <w:sz w:val="12"/>
                <w:szCs w:val="12"/>
              </w:rPr>
              <w:t>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9200000000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42 000,00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Дума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9290000000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42 000,00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9290001000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9290001000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Функционирование Правительства Российской Федерации, высших испо</w:t>
            </w:r>
            <w:r w:rsidRPr="00250398">
              <w:rPr>
                <w:rFonts w:ascii="Arial" w:hAnsi="Arial" w:cs="Arial"/>
                <w:color w:val="000000"/>
                <w:sz w:val="12"/>
                <w:szCs w:val="12"/>
              </w:rPr>
              <w:t>л</w:t>
            </w:r>
            <w:r w:rsidRPr="00250398">
              <w:rPr>
                <w:rFonts w:ascii="Arial" w:hAnsi="Arial" w:cs="Arial"/>
                <w:color w:val="000000"/>
                <w:sz w:val="12"/>
                <w:szCs w:val="12"/>
              </w:rPr>
              <w:t>нительных органов государственной власти субъектов Российской Федер</w:t>
            </w:r>
            <w:r w:rsidRPr="00250398">
              <w:rPr>
                <w:rFonts w:ascii="Arial" w:hAnsi="Arial" w:cs="Arial"/>
                <w:color w:val="000000"/>
                <w:sz w:val="12"/>
                <w:szCs w:val="12"/>
              </w:rPr>
              <w:t>а</w:t>
            </w:r>
            <w:r w:rsidRPr="00250398">
              <w:rPr>
                <w:rFonts w:ascii="Arial" w:hAnsi="Arial" w:cs="Arial"/>
                <w:color w:val="000000"/>
                <w:sz w:val="12"/>
                <w:szCs w:val="12"/>
              </w:rPr>
              <w:t>ции, местных администраций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34 872 182,66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34 711 806,68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34 643 806,68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9100000000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33 166 582,66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32 985 706,68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32 985 706,68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Руководство и управление в сфере установленных функций органов мес</w:t>
            </w:r>
            <w:r w:rsidRPr="00250398">
              <w:rPr>
                <w:rFonts w:ascii="Arial" w:hAnsi="Arial" w:cs="Arial"/>
                <w:color w:val="000000"/>
                <w:sz w:val="12"/>
                <w:szCs w:val="12"/>
              </w:rPr>
              <w:t>т</w:t>
            </w:r>
            <w:r w:rsidRPr="00250398">
              <w:rPr>
                <w:rFonts w:ascii="Arial" w:hAnsi="Arial" w:cs="Arial"/>
                <w:color w:val="000000"/>
                <w:sz w:val="12"/>
                <w:szCs w:val="12"/>
              </w:rPr>
              <w:t>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9190000000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33 166 582,66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32 985 706,68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32 985 706,68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31 022 632,66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30 841 756,68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30 841 756,68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21 101 099,49</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21 101 099,49</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21 101 099,49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1 711 000,00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1 711 000,00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1 711 000,00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6 418 574,19</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6 418 574,19</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6 418 574,19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1 122 916,40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629 111,58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571 152,00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571 152,00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Уплата прочих налогов, сборов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39 631,00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39 631,00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39 631,00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Уплата иных платежей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w:t>
            </w:r>
            <w:r w:rsidRPr="00250398">
              <w:rPr>
                <w:rFonts w:ascii="Arial" w:hAnsi="Arial" w:cs="Arial"/>
                <w:color w:val="000000"/>
                <w:sz w:val="12"/>
                <w:szCs w:val="12"/>
              </w:rPr>
              <w:t>о</w:t>
            </w:r>
            <w:r w:rsidRPr="00250398">
              <w:rPr>
                <w:rFonts w:ascii="Arial" w:hAnsi="Arial" w:cs="Arial"/>
                <w:color w:val="000000"/>
                <w:sz w:val="12"/>
                <w:szCs w:val="12"/>
              </w:rPr>
              <w:t>мочия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2 143 950,00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2 143 950,00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2 143 950,00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1 589 180,00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1 589 180,00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1 589 180,00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479 930,00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479 930,00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479 930,00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9190070280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34 840,00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34 840,00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34 840,00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Расходы на мероприятия по решению вопросов местного значения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9430000000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80 000,00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9430010060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9430010060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осуществление органами местного самоуправления о</w:t>
            </w:r>
            <w:r w:rsidRPr="00250398">
              <w:rPr>
                <w:rFonts w:ascii="Arial" w:hAnsi="Arial" w:cs="Arial"/>
                <w:color w:val="000000"/>
                <w:sz w:val="12"/>
                <w:szCs w:val="12"/>
              </w:rPr>
              <w:t>т</w:t>
            </w:r>
            <w:r w:rsidRPr="00250398">
              <w:rPr>
                <w:rFonts w:ascii="Arial" w:hAnsi="Arial" w:cs="Arial"/>
                <w:color w:val="000000"/>
                <w:sz w:val="12"/>
                <w:szCs w:val="12"/>
              </w:rPr>
              <w:t>дельных полномочий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9500000000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1 625 600,00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1 646 100,00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1 578 100,00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Расходы на содержание отдела записи актов гражданского состояния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9550000000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1 625 600,00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1 646 100,00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1 578 100,00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Субвенции бюджетам муниципальных районов, муниципальных окр</w:t>
            </w:r>
            <w:r w:rsidRPr="00250398">
              <w:rPr>
                <w:rFonts w:ascii="Arial" w:hAnsi="Arial" w:cs="Arial"/>
                <w:color w:val="000000"/>
                <w:sz w:val="12"/>
                <w:szCs w:val="12"/>
              </w:rPr>
              <w:t>у</w:t>
            </w:r>
            <w:r w:rsidRPr="00250398">
              <w:rPr>
                <w:rFonts w:ascii="Arial" w:hAnsi="Arial" w:cs="Arial"/>
                <w:color w:val="000000"/>
                <w:sz w:val="12"/>
                <w:szCs w:val="12"/>
              </w:rPr>
              <w:t>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9550059300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1 625 600,00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1 646 100,00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1 578 100,00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9550059300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662 498,46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662 498,46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662 498,46</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9550059300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89 000,00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9550059300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200 074,54</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200 074,54</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200 074,54</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9550059300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12 000,00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9550059300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466 727,00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487 227,00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419 227,00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энергетических ресурсов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9550059300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195 300,00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195 300,00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195 300,00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Судебная система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41 900,00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256 200,00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16 800,00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осуществление органами местного самоуправления о</w:t>
            </w:r>
            <w:r w:rsidRPr="00250398">
              <w:rPr>
                <w:rFonts w:ascii="Arial" w:hAnsi="Arial" w:cs="Arial"/>
                <w:color w:val="000000"/>
                <w:sz w:val="12"/>
                <w:szCs w:val="12"/>
              </w:rPr>
              <w:t>т</w:t>
            </w:r>
            <w:r w:rsidRPr="00250398">
              <w:rPr>
                <w:rFonts w:ascii="Arial" w:hAnsi="Arial" w:cs="Arial"/>
                <w:color w:val="000000"/>
                <w:sz w:val="12"/>
                <w:szCs w:val="12"/>
              </w:rPr>
              <w:t>дельных полномочий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9500000000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41 900,00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256 200,00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16 800,00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w:t>
            </w:r>
            <w:r w:rsidRPr="00250398">
              <w:rPr>
                <w:rFonts w:ascii="Arial" w:hAnsi="Arial" w:cs="Arial"/>
                <w:color w:val="000000"/>
                <w:sz w:val="12"/>
                <w:szCs w:val="12"/>
              </w:rPr>
              <w:t>к</w:t>
            </w:r>
            <w:r w:rsidRPr="00250398">
              <w:rPr>
                <w:rFonts w:ascii="Arial" w:hAnsi="Arial" w:cs="Arial"/>
                <w:color w:val="000000"/>
                <w:sz w:val="12"/>
                <w:szCs w:val="12"/>
              </w:rPr>
              <w:t>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9590000000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41 900,00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256 200,00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16 800,00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государственных полномочий по с</w:t>
            </w:r>
            <w:r w:rsidRPr="00250398">
              <w:rPr>
                <w:rFonts w:ascii="Arial" w:hAnsi="Arial" w:cs="Arial"/>
                <w:color w:val="000000"/>
                <w:sz w:val="12"/>
                <w:szCs w:val="12"/>
              </w:rPr>
              <w:t>о</w:t>
            </w:r>
            <w:r w:rsidRPr="00250398">
              <w:rPr>
                <w:rFonts w:ascii="Arial" w:hAnsi="Arial" w:cs="Arial"/>
                <w:color w:val="000000"/>
                <w:sz w:val="12"/>
                <w:szCs w:val="12"/>
              </w:rPr>
              <w:t>ставлению (изменению, дополнению) списков кандидатов в присяжные заседатели федеральных судов общей юрисдикции в Российской Федер</w:t>
            </w:r>
            <w:r w:rsidRPr="00250398">
              <w:rPr>
                <w:rFonts w:ascii="Arial" w:hAnsi="Arial" w:cs="Arial"/>
                <w:color w:val="000000"/>
                <w:sz w:val="12"/>
                <w:szCs w:val="12"/>
              </w:rPr>
              <w:t>а</w:t>
            </w:r>
            <w:r w:rsidRPr="00250398">
              <w:rPr>
                <w:rFonts w:ascii="Arial" w:hAnsi="Arial" w:cs="Arial"/>
                <w:color w:val="000000"/>
                <w:sz w:val="12"/>
                <w:szCs w:val="12"/>
              </w:rPr>
              <w:t>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9590051200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256 200,00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16 800,00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9590051200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256 200,00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16 800,00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Резервные фонды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70 000,00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Резервные фонды исполнительных органов муниципальных образ</w:t>
            </w:r>
            <w:r w:rsidRPr="00250398">
              <w:rPr>
                <w:rFonts w:ascii="Arial" w:hAnsi="Arial" w:cs="Arial"/>
                <w:color w:val="000000"/>
                <w:sz w:val="12"/>
                <w:szCs w:val="12"/>
              </w:rPr>
              <w:t>о</w:t>
            </w:r>
            <w:r w:rsidRPr="00250398">
              <w:rPr>
                <w:rFonts w:ascii="Arial" w:hAnsi="Arial" w:cs="Arial"/>
                <w:color w:val="000000"/>
                <w:sz w:val="12"/>
                <w:szCs w:val="12"/>
              </w:rPr>
              <w:t>ваний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9300000000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70 000,00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Расходование средств резервных фондов по предупреждению и ликвид</w:t>
            </w:r>
            <w:r w:rsidRPr="00250398">
              <w:rPr>
                <w:rFonts w:ascii="Arial" w:hAnsi="Arial" w:cs="Arial"/>
                <w:color w:val="000000"/>
                <w:sz w:val="12"/>
                <w:szCs w:val="12"/>
              </w:rPr>
              <w:t>а</w:t>
            </w:r>
            <w:r w:rsidRPr="00250398">
              <w:rPr>
                <w:rFonts w:ascii="Arial" w:hAnsi="Arial" w:cs="Arial"/>
                <w:color w:val="000000"/>
                <w:sz w:val="12"/>
                <w:szCs w:val="12"/>
              </w:rPr>
              <w:t>ции чрезвычайных ситуаций и последствий стихийных бедс</w:t>
            </w:r>
            <w:r w:rsidRPr="00250398">
              <w:rPr>
                <w:rFonts w:ascii="Arial" w:hAnsi="Arial" w:cs="Arial"/>
                <w:color w:val="000000"/>
                <w:sz w:val="12"/>
                <w:szCs w:val="12"/>
              </w:rPr>
              <w:t>т</w:t>
            </w:r>
            <w:r w:rsidRPr="00250398">
              <w:rPr>
                <w:rFonts w:ascii="Arial" w:hAnsi="Arial" w:cs="Arial"/>
                <w:color w:val="000000"/>
                <w:sz w:val="12"/>
                <w:szCs w:val="12"/>
              </w:rPr>
              <w:t>вий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9390000000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70 000,00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Резервный фонд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9390010010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Резервные средства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9390010010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870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11 401 122,74</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5 748 321,04</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5 742 921,04</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информатизации Валдайского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 на 2021-2023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0600000000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601 256,00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87 000,00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Создание и модернизация информационных систем Валдайского района и их взаимодействие с федеральными и региональными и</w:t>
            </w:r>
            <w:r w:rsidRPr="00250398">
              <w:rPr>
                <w:rFonts w:ascii="Arial" w:hAnsi="Arial" w:cs="Arial"/>
                <w:color w:val="000000"/>
                <w:sz w:val="12"/>
                <w:szCs w:val="12"/>
              </w:rPr>
              <w:t>н</w:t>
            </w:r>
            <w:r w:rsidRPr="00250398">
              <w:rPr>
                <w:rFonts w:ascii="Arial" w:hAnsi="Arial" w:cs="Arial"/>
                <w:color w:val="000000"/>
                <w:sz w:val="12"/>
                <w:szCs w:val="12"/>
              </w:rPr>
              <w:t>формационными системами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0600200000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61 712,00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Организация развития электронного документооборота в органах местного самоуправления Валдайского муниципальн</w:t>
            </w:r>
            <w:r w:rsidRPr="00250398">
              <w:rPr>
                <w:rFonts w:ascii="Arial" w:hAnsi="Arial" w:cs="Arial"/>
                <w:color w:val="000000"/>
                <w:sz w:val="12"/>
                <w:szCs w:val="12"/>
              </w:rPr>
              <w:t>о</w:t>
            </w:r>
            <w:r w:rsidRPr="00250398">
              <w:rPr>
                <w:rFonts w:ascii="Arial" w:hAnsi="Arial" w:cs="Arial"/>
                <w:color w:val="000000"/>
                <w:sz w:val="12"/>
                <w:szCs w:val="12"/>
              </w:rPr>
              <w:t>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0600210500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61 712,00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0600210500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61 712,00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сетевого взаимодействия всех рабочих мест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0600300000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95 550,00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Модернизация локальных вычислительных сетей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0600310510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95 550,00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0600310510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95 550,00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0600400000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Приобретение оборудования и ПО для защиты информации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0600410520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0600410520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обслуживание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0600500000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393 994,00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37 000,00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Приобретение и обслуживание электорнно-вычислительной техники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0600510530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240 504,00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19 100,00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19 100,00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0600510530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240 504,00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19 100,00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w:t>
            </w:r>
            <w:r w:rsidRPr="00250398">
              <w:rPr>
                <w:rFonts w:ascii="Arial" w:hAnsi="Arial" w:cs="Arial"/>
                <w:color w:val="000000"/>
                <w:sz w:val="12"/>
                <w:szCs w:val="12"/>
              </w:rPr>
              <w:t>и</w:t>
            </w:r>
            <w:r w:rsidRPr="00250398">
              <w:rPr>
                <w:rFonts w:ascii="Arial" w:hAnsi="Arial" w:cs="Arial"/>
                <w:color w:val="000000"/>
                <w:sz w:val="12"/>
                <w:szCs w:val="12"/>
              </w:rPr>
              <w:t>нистрации муниципального района для осуществления своей деятельности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0600510540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153 490,00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17 900,00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17 900,00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0600510540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153 490,00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17 900,00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17 900,00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0900000000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lastRenderedPageBreak/>
              <w:t xml:space="preserve"> Профилактика терроризма, экстремизма и других правонарушений в Ва</w:t>
            </w:r>
            <w:r w:rsidRPr="00250398">
              <w:rPr>
                <w:rFonts w:ascii="Arial" w:hAnsi="Arial" w:cs="Arial"/>
                <w:color w:val="000000"/>
                <w:sz w:val="12"/>
                <w:szCs w:val="12"/>
              </w:rPr>
              <w:t>л</w:t>
            </w:r>
            <w:r w:rsidRPr="00250398">
              <w:rPr>
                <w:rFonts w:ascii="Arial" w:hAnsi="Arial" w:cs="Arial"/>
                <w:color w:val="000000"/>
                <w:sz w:val="12"/>
                <w:szCs w:val="12"/>
              </w:rPr>
              <w:t>дайском районе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0900100000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w:t>
            </w:r>
            <w:r w:rsidRPr="00250398">
              <w:rPr>
                <w:rFonts w:ascii="Arial" w:hAnsi="Arial" w:cs="Arial"/>
                <w:color w:val="000000"/>
                <w:sz w:val="12"/>
                <w:szCs w:val="12"/>
              </w:rPr>
              <w:t>е</w:t>
            </w:r>
            <w:r w:rsidRPr="00250398">
              <w:rPr>
                <w:rFonts w:ascii="Arial" w:hAnsi="Arial" w:cs="Arial"/>
                <w:color w:val="000000"/>
                <w:sz w:val="12"/>
                <w:szCs w:val="12"/>
              </w:rPr>
              <w:t>ний на территории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0900199901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0900199901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w:t>
            </w:r>
            <w:r w:rsidRPr="00250398">
              <w:rPr>
                <w:rFonts w:ascii="Arial" w:hAnsi="Arial" w:cs="Arial"/>
                <w:color w:val="000000"/>
                <w:sz w:val="12"/>
                <w:szCs w:val="12"/>
              </w:rPr>
              <w:t>о</w:t>
            </w:r>
            <w:r w:rsidRPr="00250398">
              <w:rPr>
                <w:rFonts w:ascii="Arial" w:hAnsi="Arial" w:cs="Arial"/>
                <w:color w:val="000000"/>
                <w:sz w:val="12"/>
                <w:szCs w:val="12"/>
              </w:rPr>
              <w:t>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0900199902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0900199902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w:t>
            </w:r>
            <w:r w:rsidRPr="00250398">
              <w:rPr>
                <w:rFonts w:ascii="Arial" w:hAnsi="Arial" w:cs="Arial"/>
                <w:color w:val="000000"/>
                <w:sz w:val="12"/>
                <w:szCs w:val="12"/>
              </w:rPr>
              <w:t>й</w:t>
            </w:r>
            <w:r w:rsidRPr="00250398">
              <w:rPr>
                <w:rFonts w:ascii="Arial" w:hAnsi="Arial" w:cs="Arial"/>
                <w:color w:val="000000"/>
                <w:sz w:val="12"/>
                <w:szCs w:val="12"/>
              </w:rPr>
              <w:t>ском муниципальном районе на 2019-2023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1700000000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179 453,00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179 453,00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179 453,00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w:t>
            </w:r>
            <w:r w:rsidRPr="00250398">
              <w:rPr>
                <w:rFonts w:ascii="Arial" w:hAnsi="Arial" w:cs="Arial"/>
                <w:color w:val="000000"/>
                <w:sz w:val="12"/>
                <w:szCs w:val="12"/>
              </w:rPr>
              <w:t>е</w:t>
            </w:r>
            <w:r w:rsidRPr="00250398">
              <w:rPr>
                <w:rFonts w:ascii="Arial" w:hAnsi="Arial" w:cs="Arial"/>
                <w:color w:val="000000"/>
                <w:sz w:val="12"/>
                <w:szCs w:val="12"/>
              </w:rPr>
              <w:t>ния в осуществлении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1700400000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Изготовление информационно-раздаточного материала, листовок, метод</w:t>
            </w:r>
            <w:r w:rsidRPr="00250398">
              <w:rPr>
                <w:rFonts w:ascii="Arial" w:hAnsi="Arial" w:cs="Arial"/>
                <w:color w:val="000000"/>
                <w:sz w:val="12"/>
                <w:szCs w:val="12"/>
              </w:rPr>
              <w:t>и</w:t>
            </w:r>
            <w:r w:rsidRPr="00250398">
              <w:rPr>
                <w:rFonts w:ascii="Arial" w:hAnsi="Arial" w:cs="Arial"/>
                <w:color w:val="000000"/>
                <w:sz w:val="12"/>
                <w:szCs w:val="12"/>
              </w:rPr>
              <w:t>ческих пособий, сборников документов по вопросам создания, организации, развития форм участия населения в осуществлении местного самоуправл</w:t>
            </w:r>
            <w:r w:rsidRPr="00250398">
              <w:rPr>
                <w:rFonts w:ascii="Arial" w:hAnsi="Arial" w:cs="Arial"/>
                <w:color w:val="000000"/>
                <w:sz w:val="12"/>
                <w:szCs w:val="12"/>
              </w:rPr>
              <w:t>е</w:t>
            </w:r>
            <w:r w:rsidRPr="00250398">
              <w:rPr>
                <w:rFonts w:ascii="Arial" w:hAnsi="Arial" w:cs="Arial"/>
                <w:color w:val="000000"/>
                <w:sz w:val="12"/>
                <w:szCs w:val="12"/>
              </w:rPr>
              <w:t>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1700410800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1700410800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Привлечение населения района к непосредственному участию в осущест</w:t>
            </w:r>
            <w:r w:rsidRPr="00250398">
              <w:rPr>
                <w:rFonts w:ascii="Arial" w:hAnsi="Arial" w:cs="Arial"/>
                <w:color w:val="000000"/>
                <w:sz w:val="12"/>
                <w:szCs w:val="12"/>
              </w:rPr>
              <w:t>в</w:t>
            </w:r>
            <w:r w:rsidRPr="00250398">
              <w:rPr>
                <w:rFonts w:ascii="Arial" w:hAnsi="Arial" w:cs="Arial"/>
                <w:color w:val="000000"/>
                <w:sz w:val="12"/>
                <w:szCs w:val="12"/>
              </w:rPr>
              <w:t>лении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1700500000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представителей ТОС</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1700510802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1700510802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Стимулирование социальной активности, достижений граждан, ТОС, д</w:t>
            </w:r>
            <w:r w:rsidRPr="00250398">
              <w:rPr>
                <w:rFonts w:ascii="Arial" w:hAnsi="Arial" w:cs="Arial"/>
                <w:color w:val="000000"/>
                <w:sz w:val="12"/>
                <w:szCs w:val="12"/>
              </w:rPr>
              <w:t>о</w:t>
            </w:r>
            <w:r w:rsidRPr="00250398">
              <w:rPr>
                <w:rFonts w:ascii="Arial" w:hAnsi="Arial" w:cs="Arial"/>
                <w:color w:val="000000"/>
                <w:sz w:val="12"/>
                <w:szCs w:val="12"/>
              </w:rPr>
              <w:t>бившихся значительных успехов в общественной работе, внесших знач</w:t>
            </w:r>
            <w:r w:rsidRPr="00250398">
              <w:rPr>
                <w:rFonts w:ascii="Arial" w:hAnsi="Arial" w:cs="Arial"/>
                <w:color w:val="000000"/>
                <w:sz w:val="12"/>
                <w:szCs w:val="12"/>
              </w:rPr>
              <w:t>и</w:t>
            </w:r>
            <w:r w:rsidRPr="00250398">
              <w:rPr>
                <w:rFonts w:ascii="Arial" w:hAnsi="Arial" w:cs="Arial"/>
                <w:color w:val="000000"/>
                <w:sz w:val="12"/>
                <w:szCs w:val="12"/>
              </w:rPr>
              <w:t>тельный вклад в развитие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1700600000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31 000,00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Проведение ежегодного конкурса "Лучшее ТОС Валдайского муниципал</w:t>
            </w:r>
            <w:r w:rsidRPr="00250398">
              <w:rPr>
                <w:rFonts w:ascii="Arial" w:hAnsi="Arial" w:cs="Arial"/>
                <w:color w:val="000000"/>
                <w:sz w:val="12"/>
                <w:szCs w:val="12"/>
              </w:rPr>
              <w:t>ь</w:t>
            </w:r>
            <w:r w:rsidRPr="00250398">
              <w:rPr>
                <w:rFonts w:ascii="Arial" w:hAnsi="Arial" w:cs="Arial"/>
                <w:color w:val="000000"/>
                <w:sz w:val="12"/>
                <w:szCs w:val="12"/>
              </w:rPr>
              <w:t>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1700610803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1700610803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Оказание материальной и финансовой поддержки стимулирующего хара</w:t>
            </w:r>
            <w:r w:rsidRPr="00250398">
              <w:rPr>
                <w:rFonts w:ascii="Arial" w:hAnsi="Arial" w:cs="Arial"/>
                <w:color w:val="000000"/>
                <w:sz w:val="12"/>
                <w:szCs w:val="12"/>
              </w:rPr>
              <w:t>к</w:t>
            </w:r>
            <w:r w:rsidRPr="00250398">
              <w:rPr>
                <w:rFonts w:ascii="Arial" w:hAnsi="Arial" w:cs="Arial"/>
                <w:color w:val="000000"/>
                <w:sz w:val="12"/>
                <w:szCs w:val="12"/>
              </w:rPr>
              <w:t>тера председателям ТОС, занявшим призовые места по результатам ко</w:t>
            </w:r>
            <w:r w:rsidRPr="00250398">
              <w:rPr>
                <w:rFonts w:ascii="Arial" w:hAnsi="Arial" w:cs="Arial"/>
                <w:color w:val="000000"/>
                <w:sz w:val="12"/>
                <w:szCs w:val="12"/>
              </w:rPr>
              <w:t>н</w:t>
            </w:r>
            <w:r w:rsidRPr="00250398">
              <w:rPr>
                <w:rFonts w:ascii="Arial" w:hAnsi="Arial" w:cs="Arial"/>
                <w:color w:val="000000"/>
                <w:sz w:val="12"/>
                <w:szCs w:val="12"/>
              </w:rPr>
              <w:t>курса "Лучшее ТОС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1700610804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населению</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1700610804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360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Развитие сотрудничества между муниципальными образованиями Новг</w:t>
            </w:r>
            <w:r w:rsidRPr="00250398">
              <w:rPr>
                <w:rFonts w:ascii="Arial" w:hAnsi="Arial" w:cs="Arial"/>
                <w:color w:val="000000"/>
                <w:sz w:val="12"/>
                <w:szCs w:val="12"/>
              </w:rPr>
              <w:t>о</w:t>
            </w:r>
            <w:r w:rsidRPr="00250398">
              <w:rPr>
                <w:rFonts w:ascii="Arial" w:hAnsi="Arial" w:cs="Arial"/>
                <w:color w:val="000000"/>
                <w:sz w:val="12"/>
                <w:szCs w:val="12"/>
              </w:rPr>
              <w:t>родской области, организация и обеспечение взаимодействия Администр</w:t>
            </w:r>
            <w:r w:rsidRPr="00250398">
              <w:rPr>
                <w:rFonts w:ascii="Arial" w:hAnsi="Arial" w:cs="Arial"/>
                <w:color w:val="000000"/>
                <w:sz w:val="12"/>
                <w:szCs w:val="12"/>
              </w:rPr>
              <w:t>а</w:t>
            </w:r>
            <w:r w:rsidRPr="00250398">
              <w:rPr>
                <w:rFonts w:ascii="Arial" w:hAnsi="Arial" w:cs="Arial"/>
                <w:color w:val="000000"/>
                <w:sz w:val="12"/>
                <w:szCs w:val="12"/>
              </w:rPr>
              <w:t>ции муниципального района с Ассоциацией "Совет муниципальных образ</w:t>
            </w:r>
            <w:r w:rsidRPr="00250398">
              <w:rPr>
                <w:rFonts w:ascii="Arial" w:hAnsi="Arial" w:cs="Arial"/>
                <w:color w:val="000000"/>
                <w:sz w:val="12"/>
                <w:szCs w:val="12"/>
              </w:rPr>
              <w:t>о</w:t>
            </w:r>
            <w:r w:rsidRPr="00250398">
              <w:rPr>
                <w:rFonts w:ascii="Arial" w:hAnsi="Arial" w:cs="Arial"/>
                <w:color w:val="000000"/>
                <w:sz w:val="12"/>
                <w:szCs w:val="12"/>
              </w:rPr>
              <w:t>ваний Новгоро</w:t>
            </w:r>
            <w:r w:rsidRPr="00250398">
              <w:rPr>
                <w:rFonts w:ascii="Arial" w:hAnsi="Arial" w:cs="Arial"/>
                <w:color w:val="000000"/>
                <w:sz w:val="12"/>
                <w:szCs w:val="12"/>
              </w:rPr>
              <w:t>д</w:t>
            </w:r>
            <w:r w:rsidRPr="00250398">
              <w:rPr>
                <w:rFonts w:ascii="Arial" w:hAnsi="Arial" w:cs="Arial"/>
                <w:color w:val="000000"/>
                <w:sz w:val="12"/>
                <w:szCs w:val="12"/>
              </w:rPr>
              <w:t>ской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1700900000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145 953,00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145 953,00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145 953,00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Оплата членских взносов на участие в учреждении и деятельности Асс</w:t>
            </w:r>
            <w:r w:rsidRPr="00250398">
              <w:rPr>
                <w:rFonts w:ascii="Arial" w:hAnsi="Arial" w:cs="Arial"/>
                <w:color w:val="000000"/>
                <w:sz w:val="12"/>
                <w:szCs w:val="12"/>
              </w:rPr>
              <w:t>о</w:t>
            </w:r>
            <w:r w:rsidRPr="00250398">
              <w:rPr>
                <w:rFonts w:ascii="Arial" w:hAnsi="Arial" w:cs="Arial"/>
                <w:color w:val="000000"/>
                <w:sz w:val="12"/>
                <w:szCs w:val="12"/>
              </w:rPr>
              <w:t>циации "Совет муниципальных образований Новгородской обла</w:t>
            </w:r>
            <w:r w:rsidRPr="00250398">
              <w:rPr>
                <w:rFonts w:ascii="Arial" w:hAnsi="Arial" w:cs="Arial"/>
                <w:color w:val="000000"/>
                <w:sz w:val="12"/>
                <w:szCs w:val="12"/>
              </w:rPr>
              <w:t>с</w:t>
            </w:r>
            <w:r w:rsidRPr="00250398">
              <w:rPr>
                <w:rFonts w:ascii="Arial" w:hAnsi="Arial" w:cs="Arial"/>
                <w:color w:val="000000"/>
                <w:sz w:val="12"/>
                <w:szCs w:val="12"/>
              </w:rPr>
              <w:t>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1700910806</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145 953,00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145 953,00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145 953,00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Уплата иных платежей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1700910806</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145 953,00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145 953,00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145 953,00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9100000000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10 080 630,75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5 476 468,04</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5 476 468,04</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Руководство и управление в сфере установленных функций органов мес</w:t>
            </w:r>
            <w:r w:rsidRPr="00250398">
              <w:rPr>
                <w:rFonts w:ascii="Arial" w:hAnsi="Arial" w:cs="Arial"/>
                <w:color w:val="000000"/>
                <w:sz w:val="12"/>
                <w:szCs w:val="12"/>
              </w:rPr>
              <w:t>т</w:t>
            </w:r>
            <w:r w:rsidRPr="00250398">
              <w:rPr>
                <w:rFonts w:ascii="Arial" w:hAnsi="Arial" w:cs="Arial"/>
                <w:color w:val="000000"/>
                <w:sz w:val="12"/>
                <w:szCs w:val="12"/>
              </w:rPr>
              <w:t>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9190000000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10 080 630,75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5 476 468,04</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5 476 468,04</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Хозяйственное обслуживание имущества, услуги по транспортному обсл</w:t>
            </w:r>
            <w:r w:rsidRPr="00250398">
              <w:rPr>
                <w:rFonts w:ascii="Arial" w:hAnsi="Arial" w:cs="Arial"/>
                <w:color w:val="000000"/>
                <w:sz w:val="12"/>
                <w:szCs w:val="12"/>
              </w:rPr>
              <w:t>у</w:t>
            </w:r>
            <w:r w:rsidRPr="00250398">
              <w:rPr>
                <w:rFonts w:ascii="Arial" w:hAnsi="Arial" w:cs="Arial"/>
                <w:color w:val="000000"/>
                <w:sz w:val="12"/>
                <w:szCs w:val="12"/>
              </w:rPr>
              <w:t>живанию, создание организационно-технических условий для функционир</w:t>
            </w:r>
            <w:r w:rsidRPr="00250398">
              <w:rPr>
                <w:rFonts w:ascii="Arial" w:hAnsi="Arial" w:cs="Arial"/>
                <w:color w:val="000000"/>
                <w:sz w:val="12"/>
                <w:szCs w:val="12"/>
              </w:rPr>
              <w:t>о</w:t>
            </w:r>
            <w:r w:rsidRPr="00250398">
              <w:rPr>
                <w:rFonts w:ascii="Arial" w:hAnsi="Arial" w:cs="Arial"/>
                <w:color w:val="000000"/>
                <w:sz w:val="12"/>
                <w:szCs w:val="12"/>
              </w:rPr>
              <w:t>вания органов местного самоуправления-заработная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9190010021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3 193 677,45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3 193 677,45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3 193 677,45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9190010021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3 193 677,45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3 193 677,45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3 193 677,45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Хозяйственное обслуживание имущества, услуги по транспортному обсл</w:t>
            </w:r>
            <w:r w:rsidRPr="00250398">
              <w:rPr>
                <w:rFonts w:ascii="Arial" w:hAnsi="Arial" w:cs="Arial"/>
                <w:color w:val="000000"/>
                <w:sz w:val="12"/>
                <w:szCs w:val="12"/>
              </w:rPr>
              <w:t>у</w:t>
            </w:r>
            <w:r w:rsidRPr="00250398">
              <w:rPr>
                <w:rFonts w:ascii="Arial" w:hAnsi="Arial" w:cs="Arial"/>
                <w:color w:val="000000"/>
                <w:sz w:val="12"/>
                <w:szCs w:val="12"/>
              </w:rPr>
              <w:t>живанию, создание организационно-технических условий для функционир</w:t>
            </w:r>
            <w:r w:rsidRPr="00250398">
              <w:rPr>
                <w:rFonts w:ascii="Arial" w:hAnsi="Arial" w:cs="Arial"/>
                <w:color w:val="000000"/>
                <w:sz w:val="12"/>
                <w:szCs w:val="12"/>
              </w:rPr>
              <w:t>о</w:t>
            </w:r>
            <w:r w:rsidRPr="00250398">
              <w:rPr>
                <w:rFonts w:ascii="Arial" w:hAnsi="Arial" w:cs="Arial"/>
                <w:color w:val="000000"/>
                <w:sz w:val="12"/>
                <w:szCs w:val="12"/>
              </w:rPr>
              <w:t>вания органов местного самоуправления-начисления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9190010022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964 490,59</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964 490,59</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964 490,59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9190010022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964 490,59</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964 490,59</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964 490,59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Хозяйственное обслуживание имущества, услуги по транспортному обсл</w:t>
            </w:r>
            <w:r w:rsidRPr="00250398">
              <w:rPr>
                <w:rFonts w:ascii="Arial" w:hAnsi="Arial" w:cs="Arial"/>
                <w:color w:val="000000"/>
                <w:sz w:val="12"/>
                <w:szCs w:val="12"/>
              </w:rPr>
              <w:t>у</w:t>
            </w:r>
            <w:r w:rsidRPr="00250398">
              <w:rPr>
                <w:rFonts w:ascii="Arial" w:hAnsi="Arial" w:cs="Arial"/>
                <w:color w:val="000000"/>
                <w:sz w:val="12"/>
                <w:szCs w:val="12"/>
              </w:rPr>
              <w:t>живанию, создание организационно-технических условий для функционир</w:t>
            </w:r>
            <w:r w:rsidRPr="00250398">
              <w:rPr>
                <w:rFonts w:ascii="Arial" w:hAnsi="Arial" w:cs="Arial"/>
                <w:color w:val="000000"/>
                <w:sz w:val="12"/>
                <w:szCs w:val="12"/>
              </w:rPr>
              <w:t>о</w:t>
            </w:r>
            <w:r w:rsidRPr="00250398">
              <w:rPr>
                <w:rFonts w:ascii="Arial" w:hAnsi="Arial" w:cs="Arial"/>
                <w:color w:val="000000"/>
                <w:sz w:val="12"/>
                <w:szCs w:val="12"/>
              </w:rPr>
              <w:t>вания органов местного самоуправления-материальные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9190010023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308 733,71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274 953,00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274 953,00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9190010023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308 733,71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274 953,00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274 953,00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Хозяйственное обслуживание имущества, услуги по транспортному обсл</w:t>
            </w:r>
            <w:r w:rsidRPr="00250398">
              <w:rPr>
                <w:rFonts w:ascii="Arial" w:hAnsi="Arial" w:cs="Arial"/>
                <w:color w:val="000000"/>
                <w:sz w:val="12"/>
                <w:szCs w:val="12"/>
              </w:rPr>
              <w:t>у</w:t>
            </w:r>
            <w:r w:rsidRPr="00250398">
              <w:rPr>
                <w:rFonts w:ascii="Arial" w:hAnsi="Arial" w:cs="Arial"/>
                <w:color w:val="000000"/>
                <w:sz w:val="12"/>
                <w:szCs w:val="12"/>
              </w:rPr>
              <w:t>живанию, создание организационно-технических условий для функционир</w:t>
            </w:r>
            <w:r w:rsidRPr="00250398">
              <w:rPr>
                <w:rFonts w:ascii="Arial" w:hAnsi="Arial" w:cs="Arial"/>
                <w:color w:val="000000"/>
                <w:sz w:val="12"/>
                <w:szCs w:val="12"/>
              </w:rPr>
              <w:t>о</w:t>
            </w:r>
            <w:r w:rsidRPr="00250398">
              <w:rPr>
                <w:rFonts w:ascii="Arial" w:hAnsi="Arial" w:cs="Arial"/>
                <w:color w:val="000000"/>
                <w:sz w:val="12"/>
                <w:szCs w:val="12"/>
              </w:rPr>
              <w:t>вания органов местного самоуправления-налоги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9190010024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256 347,00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256 347,00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256 347,00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9190010024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256 347,00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256 347,00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256 347,00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Хозяйственное обслуживание имущества, услуги по транспортному обсл</w:t>
            </w:r>
            <w:r w:rsidRPr="00250398">
              <w:rPr>
                <w:rFonts w:ascii="Arial" w:hAnsi="Arial" w:cs="Arial"/>
                <w:color w:val="000000"/>
                <w:sz w:val="12"/>
                <w:szCs w:val="12"/>
              </w:rPr>
              <w:t>у</w:t>
            </w:r>
            <w:r w:rsidRPr="00250398">
              <w:rPr>
                <w:rFonts w:ascii="Arial" w:hAnsi="Arial" w:cs="Arial"/>
                <w:color w:val="000000"/>
                <w:sz w:val="12"/>
                <w:szCs w:val="12"/>
              </w:rPr>
              <w:t>живанию, создание организационно-технических условий для функционир</w:t>
            </w:r>
            <w:r w:rsidRPr="00250398">
              <w:rPr>
                <w:rFonts w:ascii="Arial" w:hAnsi="Arial" w:cs="Arial"/>
                <w:color w:val="000000"/>
                <w:sz w:val="12"/>
                <w:szCs w:val="12"/>
              </w:rPr>
              <w:t>о</w:t>
            </w:r>
            <w:r w:rsidRPr="00250398">
              <w:rPr>
                <w:rFonts w:ascii="Arial" w:hAnsi="Arial" w:cs="Arial"/>
                <w:color w:val="000000"/>
                <w:sz w:val="12"/>
                <w:szCs w:val="12"/>
              </w:rPr>
              <w:t>вания органов местного самоуправления-ГСМ</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9190010025</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785 000,00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785 000,00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785 000,00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9190010025</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785 000,00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785 000,00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785 000,00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Капитальный ремонт кровли здания Администрации Валдайского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9190010026</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1 941 982,00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9190010026</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1 941 982,00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определению перечня должностных лиц органов местного сам</w:t>
            </w:r>
            <w:r w:rsidRPr="00250398">
              <w:rPr>
                <w:rFonts w:ascii="Arial" w:hAnsi="Arial" w:cs="Arial"/>
                <w:color w:val="000000"/>
                <w:sz w:val="12"/>
                <w:szCs w:val="12"/>
              </w:rPr>
              <w:t>о</w:t>
            </w:r>
            <w:r w:rsidRPr="00250398">
              <w:rPr>
                <w:rFonts w:ascii="Arial" w:hAnsi="Arial" w:cs="Arial"/>
                <w:color w:val="000000"/>
                <w:sz w:val="12"/>
                <w:szCs w:val="12"/>
              </w:rPr>
              <w:t>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w:t>
            </w:r>
            <w:r w:rsidRPr="00250398">
              <w:rPr>
                <w:rFonts w:ascii="Arial" w:hAnsi="Arial" w:cs="Arial"/>
                <w:color w:val="000000"/>
                <w:sz w:val="12"/>
                <w:szCs w:val="12"/>
              </w:rPr>
              <w:t>т</w:t>
            </w:r>
            <w:r w:rsidRPr="00250398">
              <w:rPr>
                <w:rFonts w:ascii="Arial" w:hAnsi="Arial" w:cs="Arial"/>
                <w:color w:val="000000"/>
                <w:sz w:val="12"/>
                <w:szCs w:val="12"/>
              </w:rPr>
              <w:t>ративных правонарушениях"</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9190070650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9190070650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w:t>
            </w:r>
            <w:r w:rsidRPr="00250398">
              <w:rPr>
                <w:rFonts w:ascii="Arial" w:hAnsi="Arial" w:cs="Arial"/>
                <w:color w:val="000000"/>
                <w:sz w:val="12"/>
                <w:szCs w:val="12"/>
              </w:rPr>
              <w:t>т</w:t>
            </w:r>
            <w:r w:rsidRPr="00250398">
              <w:rPr>
                <w:rFonts w:ascii="Arial" w:hAnsi="Arial" w:cs="Arial"/>
                <w:color w:val="000000"/>
                <w:sz w:val="12"/>
                <w:szCs w:val="12"/>
              </w:rPr>
              <w:t>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2 019 800,00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2 019 800,00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области на софинансиров</w:t>
            </w:r>
            <w:r w:rsidRPr="00250398">
              <w:rPr>
                <w:rFonts w:ascii="Arial" w:hAnsi="Arial" w:cs="Arial"/>
                <w:color w:val="000000"/>
                <w:sz w:val="12"/>
                <w:szCs w:val="12"/>
              </w:rPr>
              <w:t>а</w:t>
            </w:r>
            <w:r w:rsidRPr="00250398">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250398">
              <w:rPr>
                <w:rFonts w:ascii="Arial" w:hAnsi="Arial" w:cs="Arial"/>
                <w:color w:val="000000"/>
                <w:sz w:val="12"/>
                <w:szCs w:val="12"/>
              </w:rPr>
              <w:t>у</w:t>
            </w:r>
            <w:r w:rsidRPr="00250398">
              <w:rPr>
                <w:rFonts w:ascii="Arial" w:hAnsi="Arial" w:cs="Arial"/>
                <w:color w:val="000000"/>
                <w:sz w:val="12"/>
                <w:szCs w:val="12"/>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608 600,00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608 600,00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144 382,99</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Расходы на мероприятия по решению вопросов местного значения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9430000000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144 382,99</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Административное наказание в виде штрафа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9430010230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Уплата иных платежей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9430010230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Содержание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9430010360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69 969,96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9430010360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11 449,52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энергетических ресурсов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9430010360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58 520,44</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Приобретение дорожного колеса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9430010672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9430010672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Энергоснабжение полигона ТБО</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9430010684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613,03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lastRenderedPageBreak/>
              <w:t xml:space="preserve"> Закупка энергетических ресурсов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9430010684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612,61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Уплата иных платежей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9430010684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0,42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осуществление органами местного самоуправления о</w:t>
            </w:r>
            <w:r w:rsidRPr="00250398">
              <w:rPr>
                <w:rFonts w:ascii="Arial" w:hAnsi="Arial" w:cs="Arial"/>
                <w:color w:val="000000"/>
                <w:sz w:val="12"/>
                <w:szCs w:val="12"/>
              </w:rPr>
              <w:t>т</w:t>
            </w:r>
            <w:r w:rsidRPr="00250398">
              <w:rPr>
                <w:rFonts w:ascii="Arial" w:hAnsi="Arial" w:cs="Arial"/>
                <w:color w:val="000000"/>
                <w:sz w:val="12"/>
                <w:szCs w:val="12"/>
              </w:rPr>
              <w:t>дельных полномочий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9500000000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390 000,00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Расходы на исполнение прочих государственных полномочий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9580000000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390 000,00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Всероссийской переписи насел</w:t>
            </w:r>
            <w:r w:rsidRPr="00250398">
              <w:rPr>
                <w:rFonts w:ascii="Arial" w:hAnsi="Arial" w:cs="Arial"/>
                <w:color w:val="000000"/>
                <w:sz w:val="12"/>
                <w:szCs w:val="12"/>
              </w:rPr>
              <w:t>е</w:t>
            </w:r>
            <w:r w:rsidRPr="00250398">
              <w:rPr>
                <w:rFonts w:ascii="Arial" w:hAnsi="Arial" w:cs="Arial"/>
                <w:color w:val="000000"/>
                <w:sz w:val="12"/>
                <w:szCs w:val="12"/>
              </w:rPr>
              <w:t>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9580054690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9580054690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9580054690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373 800,00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0300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1 736 981,57</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1 609 516,57</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1 609 516,57</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w:t>
            </w:r>
            <w:r w:rsidRPr="00250398">
              <w:rPr>
                <w:rFonts w:ascii="Arial" w:hAnsi="Arial" w:cs="Arial"/>
                <w:color w:val="000000"/>
                <w:sz w:val="12"/>
                <w:szCs w:val="12"/>
              </w:rPr>
              <w:t>с</w:t>
            </w:r>
            <w:r w:rsidRPr="00250398">
              <w:rPr>
                <w:rFonts w:ascii="Arial" w:hAnsi="Arial" w:cs="Arial"/>
                <w:color w:val="000000"/>
                <w:sz w:val="12"/>
                <w:szCs w:val="12"/>
              </w:rPr>
              <w:t>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1 736 981,57</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1 609 516,57</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1 609 516,57</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9600000000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1 736 981,57</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1 609 516,57</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1 609 516,57</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Расходы на содержание службы по предупреждению и ликвидации после</w:t>
            </w:r>
            <w:r w:rsidRPr="00250398">
              <w:rPr>
                <w:rFonts w:ascii="Arial" w:hAnsi="Arial" w:cs="Arial"/>
                <w:color w:val="000000"/>
                <w:sz w:val="12"/>
                <w:szCs w:val="12"/>
              </w:rPr>
              <w:t>д</w:t>
            </w:r>
            <w:r w:rsidRPr="00250398">
              <w:rPr>
                <w:rFonts w:ascii="Arial" w:hAnsi="Arial" w:cs="Arial"/>
                <w:color w:val="000000"/>
                <w:sz w:val="12"/>
                <w:szCs w:val="12"/>
              </w:rPr>
              <w:t>ствий чрезвычайных ситуаций и стихийных бедствий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9690000000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1 736 981,57</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1 609 516,57</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1 609 516,57</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Единая диспетчерско-дежурная служба Администрации Валдайского мун</w:t>
            </w:r>
            <w:r w:rsidRPr="00250398">
              <w:rPr>
                <w:rFonts w:ascii="Arial" w:hAnsi="Arial" w:cs="Arial"/>
                <w:color w:val="000000"/>
                <w:sz w:val="12"/>
                <w:szCs w:val="12"/>
              </w:rPr>
              <w:t>и</w:t>
            </w:r>
            <w:r w:rsidRPr="00250398">
              <w:rPr>
                <w:rFonts w:ascii="Arial" w:hAnsi="Arial" w:cs="Arial"/>
                <w:color w:val="000000"/>
                <w:sz w:val="12"/>
                <w:szCs w:val="12"/>
              </w:rPr>
              <w:t>ципального района-заработная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9690010031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1 225 435,15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1 225 435,15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1 225 435,15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9690010031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1 225 435,15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1 225 435,15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1 225 435,15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Единая диспетчерско-дежурная служба Администрации Валдайского мун</w:t>
            </w:r>
            <w:r w:rsidRPr="00250398">
              <w:rPr>
                <w:rFonts w:ascii="Arial" w:hAnsi="Arial" w:cs="Arial"/>
                <w:color w:val="000000"/>
                <w:sz w:val="12"/>
                <w:szCs w:val="12"/>
              </w:rPr>
              <w:t>и</w:t>
            </w:r>
            <w:r w:rsidRPr="00250398">
              <w:rPr>
                <w:rFonts w:ascii="Arial" w:hAnsi="Arial" w:cs="Arial"/>
                <w:color w:val="000000"/>
                <w:sz w:val="12"/>
                <w:szCs w:val="12"/>
              </w:rPr>
              <w:t>ципального района-начисления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9690010032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370 081,42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370 081,42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370 081,42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9690010032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370 081,42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370 081,42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370 081,42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Единая диспетчерско-дежурная служба Администрации Валдайского мун</w:t>
            </w:r>
            <w:r w:rsidRPr="00250398">
              <w:rPr>
                <w:rFonts w:ascii="Arial" w:hAnsi="Arial" w:cs="Arial"/>
                <w:color w:val="000000"/>
                <w:sz w:val="12"/>
                <w:szCs w:val="12"/>
              </w:rPr>
              <w:t>и</w:t>
            </w:r>
            <w:r w:rsidRPr="00250398">
              <w:rPr>
                <w:rFonts w:ascii="Arial" w:hAnsi="Arial" w:cs="Arial"/>
                <w:color w:val="000000"/>
                <w:sz w:val="12"/>
                <w:szCs w:val="12"/>
              </w:rPr>
              <w:t>ципального района-материальные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9690010033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141 465,00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14 000,00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9690010033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141 465,00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14 000,00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0400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42 177 700,41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37 396 710,00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37 501 750,00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224 300,00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224 300,00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224 300,00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"Отлов безнадзорных животных на терр</w:t>
            </w:r>
            <w:r w:rsidRPr="00250398">
              <w:rPr>
                <w:rFonts w:ascii="Arial" w:hAnsi="Arial" w:cs="Arial"/>
                <w:color w:val="000000"/>
                <w:sz w:val="12"/>
                <w:szCs w:val="12"/>
              </w:rPr>
              <w:t>и</w:t>
            </w:r>
            <w:r w:rsidRPr="00250398">
              <w:rPr>
                <w:rFonts w:ascii="Arial" w:hAnsi="Arial" w:cs="Arial"/>
                <w:color w:val="000000"/>
                <w:sz w:val="12"/>
                <w:szCs w:val="12"/>
              </w:rPr>
              <w:t>тории Валдайского муниципального района в 2018-2023 годах"</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0700000000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130 300,00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130 300,00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130 300,00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Отлов, эвтаназия и утилизация безнадзорных животных</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130 300,00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130 300,00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130 300,00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организации мероприятий при осуществлении деятельности по обращению с ж</w:t>
            </w:r>
            <w:r w:rsidRPr="00250398">
              <w:rPr>
                <w:rFonts w:ascii="Arial" w:hAnsi="Arial" w:cs="Arial"/>
                <w:color w:val="000000"/>
                <w:sz w:val="12"/>
                <w:szCs w:val="12"/>
              </w:rPr>
              <w:t>и</w:t>
            </w:r>
            <w:r w:rsidRPr="00250398">
              <w:rPr>
                <w:rFonts w:ascii="Arial" w:hAnsi="Arial" w:cs="Arial"/>
                <w:color w:val="000000"/>
                <w:sz w:val="12"/>
                <w:szCs w:val="12"/>
              </w:rPr>
              <w:t>вотными без владельцев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0700170720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130 300,00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130 300,00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130 300,00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0700170720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130 300,00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130 300,00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130 300,00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осуществление органами местного самоуправления о</w:t>
            </w:r>
            <w:r w:rsidRPr="00250398">
              <w:rPr>
                <w:rFonts w:ascii="Arial" w:hAnsi="Arial" w:cs="Arial"/>
                <w:color w:val="000000"/>
                <w:sz w:val="12"/>
                <w:szCs w:val="12"/>
              </w:rPr>
              <w:t>т</w:t>
            </w:r>
            <w:r w:rsidRPr="00250398">
              <w:rPr>
                <w:rFonts w:ascii="Arial" w:hAnsi="Arial" w:cs="Arial"/>
                <w:color w:val="000000"/>
                <w:sz w:val="12"/>
                <w:szCs w:val="12"/>
              </w:rPr>
              <w:t>дельных полномочий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9500000000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94 000,00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94 000,00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94 000,00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Расходы на исполнение прочих государственных полномочий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9580000000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94 000,00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94 000,00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94 000,00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w:t>
            </w:r>
            <w:r w:rsidRPr="00250398">
              <w:rPr>
                <w:rFonts w:ascii="Arial" w:hAnsi="Arial" w:cs="Arial"/>
                <w:color w:val="000000"/>
                <w:sz w:val="12"/>
                <w:szCs w:val="12"/>
              </w:rPr>
              <w:t>з</w:t>
            </w:r>
            <w:r w:rsidRPr="00250398">
              <w:rPr>
                <w:rFonts w:ascii="Arial" w:hAnsi="Arial" w:cs="Arial"/>
                <w:color w:val="000000"/>
                <w:sz w:val="12"/>
                <w:szCs w:val="12"/>
              </w:rPr>
              <w:t>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w:t>
            </w:r>
            <w:r w:rsidRPr="00250398">
              <w:rPr>
                <w:rFonts w:ascii="Arial" w:hAnsi="Arial" w:cs="Arial"/>
                <w:color w:val="000000"/>
                <w:sz w:val="12"/>
                <w:szCs w:val="12"/>
              </w:rPr>
              <w:t>и</w:t>
            </w:r>
            <w:r w:rsidRPr="00250398">
              <w:rPr>
                <w:rFonts w:ascii="Arial" w:hAnsi="Arial" w:cs="Arial"/>
                <w:color w:val="000000"/>
                <w:sz w:val="12"/>
                <w:szCs w:val="12"/>
              </w:rPr>
              <w:t>ческих ям) на территории Новгородской области в соответствии с ветер</w:t>
            </w:r>
            <w:r w:rsidRPr="00250398">
              <w:rPr>
                <w:rFonts w:ascii="Arial" w:hAnsi="Arial" w:cs="Arial"/>
                <w:color w:val="000000"/>
                <w:sz w:val="12"/>
                <w:szCs w:val="12"/>
              </w:rPr>
              <w:t>и</w:t>
            </w:r>
            <w:r w:rsidRPr="00250398">
              <w:rPr>
                <w:rFonts w:ascii="Arial" w:hAnsi="Arial" w:cs="Arial"/>
                <w:color w:val="000000"/>
                <w:sz w:val="12"/>
                <w:szCs w:val="12"/>
              </w:rPr>
              <w:t>нарно-санитарными правилами сбора, утилизации и уничтожения биолог</w:t>
            </w:r>
            <w:r w:rsidRPr="00250398">
              <w:rPr>
                <w:rFonts w:ascii="Arial" w:hAnsi="Arial" w:cs="Arial"/>
                <w:color w:val="000000"/>
                <w:sz w:val="12"/>
                <w:szCs w:val="12"/>
              </w:rPr>
              <w:t>и</w:t>
            </w:r>
            <w:r w:rsidRPr="00250398">
              <w:rPr>
                <w:rFonts w:ascii="Arial" w:hAnsi="Arial" w:cs="Arial"/>
                <w:color w:val="000000"/>
                <w:sz w:val="12"/>
                <w:szCs w:val="12"/>
              </w:rPr>
              <w:t>ческих отходов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9580070710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94 000,00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9580070710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94 000,00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Транспорт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23 314 242,95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22 828 400,00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22 828 400,00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23 314 242,95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22 828 400,00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22 828 400,00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Расходы на мероприятия по решению вопросов местного значения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9430000000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23 314 242,95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22 828 400,00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22 828 400,00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автомобильным транспортом общего польз</w:t>
            </w:r>
            <w:r w:rsidRPr="00250398">
              <w:rPr>
                <w:rFonts w:ascii="Arial" w:hAnsi="Arial" w:cs="Arial"/>
                <w:color w:val="000000"/>
                <w:sz w:val="12"/>
                <w:szCs w:val="12"/>
              </w:rPr>
              <w:t>о</w:t>
            </w:r>
            <w:r w:rsidRPr="00250398">
              <w:rPr>
                <w:rFonts w:ascii="Arial" w:hAnsi="Arial" w:cs="Arial"/>
                <w:color w:val="000000"/>
                <w:sz w:val="12"/>
                <w:szCs w:val="12"/>
              </w:rPr>
              <w:t>вания по регулируемым тарифам в пригородном сообщении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9430010100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23 314 242,95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22 828 400,00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22 828 400,00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9430010100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23 314 242,95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22 828 400,00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22 828 400,00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18 366 357,46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14 071 210,00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14 176 250,00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w:t>
            </w:r>
            <w:r w:rsidRPr="00250398">
              <w:rPr>
                <w:rFonts w:ascii="Arial" w:hAnsi="Arial" w:cs="Arial"/>
                <w:color w:val="000000"/>
                <w:sz w:val="12"/>
                <w:szCs w:val="12"/>
              </w:rPr>
              <w:t>и</w:t>
            </w:r>
            <w:r w:rsidRPr="00250398">
              <w:rPr>
                <w:rFonts w:ascii="Arial" w:hAnsi="Arial" w:cs="Arial"/>
                <w:color w:val="000000"/>
                <w:sz w:val="12"/>
                <w:szCs w:val="12"/>
              </w:rPr>
              <w:t>ципального района на 2019-2023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2100000000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18 366 357,46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14 071 210,00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14 176 250,00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w:t>
            </w:r>
            <w:r w:rsidRPr="00250398">
              <w:rPr>
                <w:rFonts w:ascii="Arial" w:hAnsi="Arial" w:cs="Arial"/>
                <w:color w:val="000000"/>
                <w:sz w:val="12"/>
                <w:szCs w:val="12"/>
              </w:rPr>
              <w:t>р</w:t>
            </w:r>
            <w:r w:rsidRPr="00250398">
              <w:rPr>
                <w:rFonts w:ascii="Arial" w:hAnsi="Arial" w:cs="Arial"/>
                <w:color w:val="000000"/>
                <w:sz w:val="12"/>
                <w:szCs w:val="12"/>
              </w:rPr>
              <w:t>шенствование и содержание дорожного хозяйства на территории Валда</w:t>
            </w:r>
            <w:r w:rsidRPr="00250398">
              <w:rPr>
                <w:rFonts w:ascii="Arial" w:hAnsi="Arial" w:cs="Arial"/>
                <w:color w:val="000000"/>
                <w:sz w:val="12"/>
                <w:szCs w:val="12"/>
              </w:rPr>
              <w:t>й</w:t>
            </w:r>
            <w:r w:rsidRPr="00250398">
              <w:rPr>
                <w:rFonts w:ascii="Arial" w:hAnsi="Arial" w:cs="Arial"/>
                <w:color w:val="000000"/>
                <w:sz w:val="12"/>
                <w:szCs w:val="12"/>
              </w:rPr>
              <w:t>ского муниципального района на 2019-2023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2110000000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18 266 357,46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13 971 210,00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14 076 250,00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мероприятий по содержанию, капитальному ремонту и ремо</w:t>
            </w:r>
            <w:r w:rsidRPr="00250398">
              <w:rPr>
                <w:rFonts w:ascii="Arial" w:hAnsi="Arial" w:cs="Arial"/>
                <w:color w:val="000000"/>
                <w:sz w:val="12"/>
                <w:szCs w:val="12"/>
              </w:rPr>
              <w:t>н</w:t>
            </w:r>
            <w:r w:rsidRPr="00250398">
              <w:rPr>
                <w:rFonts w:ascii="Arial" w:hAnsi="Arial" w:cs="Arial"/>
                <w:color w:val="000000"/>
                <w:sz w:val="12"/>
                <w:szCs w:val="12"/>
              </w:rPr>
              <w:t>ту автомобильных дорог общего пользования местного значения на терр</w:t>
            </w:r>
            <w:r w:rsidRPr="00250398">
              <w:rPr>
                <w:rFonts w:ascii="Arial" w:hAnsi="Arial" w:cs="Arial"/>
                <w:color w:val="000000"/>
                <w:sz w:val="12"/>
                <w:szCs w:val="12"/>
              </w:rPr>
              <w:t>и</w:t>
            </w:r>
            <w:r w:rsidRPr="00250398">
              <w:rPr>
                <w:rFonts w:ascii="Arial" w:hAnsi="Arial" w:cs="Arial"/>
                <w:color w:val="000000"/>
                <w:sz w:val="12"/>
                <w:szCs w:val="12"/>
              </w:rPr>
              <w:t>тории Валдайского муниципального района за счет средств областного бюджета и бюджета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2110100000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18 266 357,46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13 971 210,00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14 076 250,00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2110110610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4 400 000,00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4 400 000,00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4 400 000,00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2110110610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4 400 000,00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4 400 000,00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4 400 000,00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Ремонт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2110110620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1 768 457,46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1 525 210,00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1 630 250,00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2110110620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1 768 457,46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1 525 210,00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1 630 250,00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Разработка ПСД на проведение капитального ремонта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2110110630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целях капитального ремонта государстве</w:t>
            </w:r>
            <w:r w:rsidRPr="00250398">
              <w:rPr>
                <w:rFonts w:ascii="Arial" w:hAnsi="Arial" w:cs="Arial"/>
                <w:color w:val="000000"/>
                <w:sz w:val="12"/>
                <w:szCs w:val="12"/>
              </w:rPr>
              <w:t>н</w:t>
            </w:r>
            <w:r w:rsidRPr="00250398">
              <w:rPr>
                <w:rFonts w:ascii="Arial" w:hAnsi="Arial" w:cs="Arial"/>
                <w:color w:val="000000"/>
                <w:sz w:val="12"/>
                <w:szCs w:val="12"/>
              </w:rPr>
              <w:t>ного (муниципального) имущества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2110110630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и городского округа на формирование муниципальных дорожных фо</w:t>
            </w:r>
            <w:r w:rsidRPr="00250398">
              <w:rPr>
                <w:rFonts w:ascii="Arial" w:hAnsi="Arial" w:cs="Arial"/>
                <w:color w:val="000000"/>
                <w:sz w:val="12"/>
                <w:szCs w:val="12"/>
              </w:rPr>
              <w:t>н</w:t>
            </w:r>
            <w:r w:rsidRPr="00250398">
              <w:rPr>
                <w:rFonts w:ascii="Arial" w:hAnsi="Arial" w:cs="Arial"/>
                <w:color w:val="000000"/>
                <w:sz w:val="12"/>
                <w:szCs w:val="12"/>
              </w:rPr>
              <w:t>дов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2110171510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12 069 000,00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8 046 000,00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8 046 000,00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целях капитального ремонта государстве</w:t>
            </w:r>
            <w:r w:rsidRPr="00250398">
              <w:rPr>
                <w:rFonts w:ascii="Arial" w:hAnsi="Arial" w:cs="Arial"/>
                <w:color w:val="000000"/>
                <w:sz w:val="12"/>
                <w:szCs w:val="12"/>
              </w:rPr>
              <w:t>н</w:t>
            </w:r>
            <w:r w:rsidRPr="00250398">
              <w:rPr>
                <w:rFonts w:ascii="Arial" w:hAnsi="Arial" w:cs="Arial"/>
                <w:color w:val="000000"/>
                <w:sz w:val="12"/>
                <w:szCs w:val="12"/>
              </w:rPr>
              <w:t>ного (муниципального) имущества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2110171510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547 700,00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2110171510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11 521 300,00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8 046 000,00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8 046 000,00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"Обеспечение безопасности дорожного движения на терр</w:t>
            </w:r>
            <w:r w:rsidRPr="00250398">
              <w:rPr>
                <w:rFonts w:ascii="Arial" w:hAnsi="Arial" w:cs="Arial"/>
                <w:color w:val="000000"/>
                <w:sz w:val="12"/>
                <w:szCs w:val="12"/>
              </w:rPr>
              <w:t>и</w:t>
            </w:r>
            <w:r w:rsidRPr="00250398">
              <w:rPr>
                <w:rFonts w:ascii="Arial" w:hAnsi="Arial" w:cs="Arial"/>
                <w:color w:val="000000"/>
                <w:sz w:val="12"/>
                <w:szCs w:val="12"/>
              </w:rPr>
              <w:t>тории Валдайского муниципального района за счет средств бюджета Ва</w:t>
            </w:r>
            <w:r w:rsidRPr="00250398">
              <w:rPr>
                <w:rFonts w:ascii="Arial" w:hAnsi="Arial" w:cs="Arial"/>
                <w:color w:val="000000"/>
                <w:sz w:val="12"/>
                <w:szCs w:val="12"/>
              </w:rPr>
              <w:t>л</w:t>
            </w:r>
            <w:r w:rsidRPr="00250398">
              <w:rPr>
                <w:rFonts w:ascii="Arial" w:hAnsi="Arial" w:cs="Arial"/>
                <w:color w:val="000000"/>
                <w:sz w:val="12"/>
                <w:szCs w:val="12"/>
              </w:rPr>
              <w:t>дайского муниципального района" муниципальной программы "Совершенс</w:t>
            </w:r>
            <w:r w:rsidRPr="00250398">
              <w:rPr>
                <w:rFonts w:ascii="Arial" w:hAnsi="Arial" w:cs="Arial"/>
                <w:color w:val="000000"/>
                <w:sz w:val="12"/>
                <w:szCs w:val="12"/>
              </w:rPr>
              <w:t>т</w:t>
            </w:r>
            <w:r w:rsidRPr="00250398">
              <w:rPr>
                <w:rFonts w:ascii="Arial" w:hAnsi="Arial" w:cs="Arial"/>
                <w:color w:val="000000"/>
                <w:sz w:val="12"/>
                <w:szCs w:val="12"/>
              </w:rPr>
              <w:t>вование и содерж</w:t>
            </w:r>
            <w:r w:rsidRPr="00250398">
              <w:rPr>
                <w:rFonts w:ascii="Arial" w:hAnsi="Arial" w:cs="Arial"/>
                <w:color w:val="000000"/>
                <w:sz w:val="12"/>
                <w:szCs w:val="12"/>
              </w:rPr>
              <w:t>а</w:t>
            </w:r>
            <w:r w:rsidRPr="00250398">
              <w:rPr>
                <w:rFonts w:ascii="Arial" w:hAnsi="Arial" w:cs="Arial"/>
                <w:color w:val="000000"/>
                <w:sz w:val="12"/>
                <w:szCs w:val="12"/>
              </w:rPr>
              <w:t>ние дорожного хозяйства на территории Валдайского муниципального района на 2019-2023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2120000000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100 000,00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мероприятий по безопасности дорожного движения на терр</w:t>
            </w:r>
            <w:r w:rsidRPr="00250398">
              <w:rPr>
                <w:rFonts w:ascii="Arial" w:hAnsi="Arial" w:cs="Arial"/>
                <w:color w:val="000000"/>
                <w:sz w:val="12"/>
                <w:szCs w:val="12"/>
              </w:rPr>
              <w:t>и</w:t>
            </w:r>
            <w:r w:rsidRPr="00250398">
              <w:rPr>
                <w:rFonts w:ascii="Arial" w:hAnsi="Arial" w:cs="Arial"/>
                <w:color w:val="000000"/>
                <w:sz w:val="12"/>
                <w:szCs w:val="12"/>
              </w:rPr>
              <w:t>тории Валдайского муниципального района за счет средств бюджета Ва</w:t>
            </w:r>
            <w:r w:rsidRPr="00250398">
              <w:rPr>
                <w:rFonts w:ascii="Arial" w:hAnsi="Arial" w:cs="Arial"/>
                <w:color w:val="000000"/>
                <w:sz w:val="12"/>
                <w:szCs w:val="12"/>
              </w:rPr>
              <w:t>л</w:t>
            </w:r>
            <w:r w:rsidRPr="00250398">
              <w:rPr>
                <w:rFonts w:ascii="Arial" w:hAnsi="Arial" w:cs="Arial"/>
                <w:color w:val="000000"/>
                <w:sz w:val="12"/>
                <w:szCs w:val="12"/>
              </w:rPr>
              <w:t>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2120100000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100 000,00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Приобретение и установка технических средств организации дорожн</w:t>
            </w:r>
            <w:r w:rsidRPr="00250398">
              <w:rPr>
                <w:rFonts w:ascii="Arial" w:hAnsi="Arial" w:cs="Arial"/>
                <w:color w:val="000000"/>
                <w:sz w:val="12"/>
                <w:szCs w:val="12"/>
              </w:rPr>
              <w:t>о</w:t>
            </w:r>
            <w:r w:rsidRPr="00250398">
              <w:rPr>
                <w:rFonts w:ascii="Arial" w:hAnsi="Arial" w:cs="Arial"/>
                <w:color w:val="000000"/>
                <w:sz w:val="12"/>
                <w:szCs w:val="12"/>
              </w:rPr>
              <w:t>го движения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2120110640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2120110640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Паспортизация автомобильных дорог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2120110671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2120110671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272 800,00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272 800,00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lastRenderedPageBreak/>
              <w:t xml:space="preserve"> Расходы на мероприятия по решению вопросов местного значения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9430000000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272 800,00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9430010070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272 800,00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9430010070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272 800,00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0500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9 210 473,94</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1 262 574,50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1 262 574,50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Жилищное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2 314 123,10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1 185 456,42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1 185 456,42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2 314 123,10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1 185 456,42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1 185 456,42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Расходы на мероприятия по решению вопросов местного значения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9430000000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2 314 123,10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1 185 456,42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1 185 456,42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Обязательные платежи и (или) взносы собственников помещений мног</w:t>
            </w:r>
            <w:r w:rsidRPr="00250398">
              <w:rPr>
                <w:rFonts w:ascii="Arial" w:hAnsi="Arial" w:cs="Arial"/>
                <w:color w:val="000000"/>
                <w:sz w:val="12"/>
                <w:szCs w:val="12"/>
              </w:rPr>
              <w:t>о</w:t>
            </w:r>
            <w:r w:rsidRPr="00250398">
              <w:rPr>
                <w:rFonts w:ascii="Arial" w:hAnsi="Arial" w:cs="Arial"/>
                <w:color w:val="000000"/>
                <w:sz w:val="12"/>
                <w:szCs w:val="12"/>
              </w:rPr>
              <w:t>квартирного дома в целях оплаты работ, услуг по содержанию и ремонту общего имущества многоквартирного дома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9430010150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1 107 456,42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1 107 456,42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1 107 456,42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9430010150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1 107 456,42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1 107 456,42</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1 107 456,42</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9430010160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1 097 797,27</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9430010160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337 238,85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энергетических ресурсов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9430010160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247</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760 558,42</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Капитальный ремонт муниципальных квартир (за счет платы за наем жил</w:t>
            </w:r>
            <w:r w:rsidRPr="00250398">
              <w:rPr>
                <w:rFonts w:ascii="Arial" w:hAnsi="Arial" w:cs="Arial"/>
                <w:color w:val="000000"/>
                <w:sz w:val="12"/>
                <w:szCs w:val="12"/>
              </w:rPr>
              <w:t>о</w:t>
            </w:r>
            <w:r w:rsidRPr="00250398">
              <w:rPr>
                <w:rFonts w:ascii="Arial" w:hAnsi="Arial" w:cs="Arial"/>
                <w:color w:val="000000"/>
                <w:sz w:val="12"/>
                <w:szCs w:val="12"/>
              </w:rPr>
              <w:t>го помещения)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9430010400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108 869,41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78 000,00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целях капитального ремонта государстве</w:t>
            </w:r>
            <w:r w:rsidRPr="00250398">
              <w:rPr>
                <w:rFonts w:ascii="Arial" w:hAnsi="Arial" w:cs="Arial"/>
                <w:color w:val="000000"/>
                <w:sz w:val="12"/>
                <w:szCs w:val="12"/>
              </w:rPr>
              <w:t>н</w:t>
            </w:r>
            <w:r w:rsidRPr="00250398">
              <w:rPr>
                <w:rFonts w:ascii="Arial" w:hAnsi="Arial" w:cs="Arial"/>
                <w:color w:val="000000"/>
                <w:sz w:val="12"/>
                <w:szCs w:val="12"/>
              </w:rPr>
              <w:t>ного (муниципального) имущества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9430010400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39 000,00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9430010400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69 869,41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39 000,00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6 896 350,84</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77 118,08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77 118,08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"Обеспечение населения Валдайского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 питьевой водой на 2017-2023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1100000000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1 499 232,76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1100100000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1 499 232,76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Ремонт общественных колодцев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1100110312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228 033,20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1100110312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228 033,20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Приобретение и монтаж оборудования для очистки питьевой воды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1100110322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1 271 199,56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Бюджетные инвестиции на приобретение объектов недвижимого имущес</w:t>
            </w:r>
            <w:r w:rsidRPr="00250398">
              <w:rPr>
                <w:rFonts w:ascii="Arial" w:hAnsi="Arial" w:cs="Arial"/>
                <w:color w:val="000000"/>
                <w:sz w:val="12"/>
                <w:szCs w:val="12"/>
              </w:rPr>
              <w:t>т</w:t>
            </w:r>
            <w:r w:rsidRPr="00250398">
              <w:rPr>
                <w:rFonts w:ascii="Arial" w:hAnsi="Arial" w:cs="Arial"/>
                <w:color w:val="000000"/>
                <w:sz w:val="12"/>
                <w:szCs w:val="12"/>
              </w:rPr>
              <w:t>ва в государственную (муниципальную) собс</w:t>
            </w:r>
            <w:r w:rsidRPr="00250398">
              <w:rPr>
                <w:rFonts w:ascii="Arial" w:hAnsi="Arial" w:cs="Arial"/>
                <w:color w:val="000000"/>
                <w:sz w:val="12"/>
                <w:szCs w:val="12"/>
              </w:rPr>
              <w:t>т</w:t>
            </w:r>
            <w:r w:rsidRPr="00250398">
              <w:rPr>
                <w:rFonts w:ascii="Arial" w:hAnsi="Arial" w:cs="Arial"/>
                <w:color w:val="000000"/>
                <w:sz w:val="12"/>
                <w:szCs w:val="12"/>
              </w:rPr>
              <w:t>венность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1100110322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1 271 199,56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"Газификация и содержание сетей газораспр</w:t>
            </w:r>
            <w:r w:rsidRPr="00250398">
              <w:rPr>
                <w:rFonts w:ascii="Arial" w:hAnsi="Arial" w:cs="Arial"/>
                <w:color w:val="000000"/>
                <w:sz w:val="12"/>
                <w:szCs w:val="12"/>
              </w:rPr>
              <w:t>е</w:t>
            </w:r>
            <w:r w:rsidRPr="00250398">
              <w:rPr>
                <w:rFonts w:ascii="Arial" w:hAnsi="Arial" w:cs="Arial"/>
                <w:color w:val="000000"/>
                <w:sz w:val="12"/>
                <w:szCs w:val="12"/>
              </w:rPr>
              <w:t>деления Валдайского муниципального района в 2017-2023 годах"</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2600000000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77 118,08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77 118,08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77 118,08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Газификация и содержание сетей газораспределения на территории Ва</w:t>
            </w:r>
            <w:r w:rsidRPr="00250398">
              <w:rPr>
                <w:rFonts w:ascii="Arial" w:hAnsi="Arial" w:cs="Arial"/>
                <w:color w:val="000000"/>
                <w:sz w:val="12"/>
                <w:szCs w:val="12"/>
              </w:rPr>
              <w:t>л</w:t>
            </w:r>
            <w:r w:rsidRPr="00250398">
              <w:rPr>
                <w:rFonts w:ascii="Arial" w:hAnsi="Arial" w:cs="Arial"/>
                <w:color w:val="000000"/>
                <w:sz w:val="12"/>
                <w:szCs w:val="12"/>
              </w:rPr>
              <w:t>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2600200000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77 118,08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77 118,08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77 118,08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Техническое обслуживание и ремонт сетей газораспределения, распол</w:t>
            </w:r>
            <w:r w:rsidRPr="00250398">
              <w:rPr>
                <w:rFonts w:ascii="Arial" w:hAnsi="Arial" w:cs="Arial"/>
                <w:color w:val="000000"/>
                <w:sz w:val="12"/>
                <w:szCs w:val="12"/>
              </w:rPr>
              <w:t>о</w:t>
            </w:r>
            <w:r w:rsidRPr="00250398">
              <w:rPr>
                <w:rFonts w:ascii="Arial" w:hAnsi="Arial" w:cs="Arial"/>
                <w:color w:val="000000"/>
                <w:sz w:val="12"/>
                <w:szCs w:val="12"/>
              </w:rPr>
              <w:t>женных по адресу Валдайский район, д. Лут</w:t>
            </w:r>
            <w:r w:rsidRPr="00250398">
              <w:rPr>
                <w:rFonts w:ascii="Arial" w:hAnsi="Arial" w:cs="Arial"/>
                <w:color w:val="000000"/>
                <w:sz w:val="12"/>
                <w:szCs w:val="12"/>
              </w:rPr>
              <w:t>о</w:t>
            </w:r>
            <w:r w:rsidRPr="00250398">
              <w:rPr>
                <w:rFonts w:ascii="Arial" w:hAnsi="Arial" w:cs="Arial"/>
                <w:color w:val="000000"/>
                <w:sz w:val="12"/>
                <w:szCs w:val="12"/>
              </w:rPr>
              <w:t>венка; с. Едрово, ул. Сосновая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2600210171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60 618,08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60 618,08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60 618,08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2600210171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60 618,08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60 618,08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60 618,08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Страхование за причинение вреда в результате аварии на опасном объе</w:t>
            </w:r>
            <w:r w:rsidRPr="00250398">
              <w:rPr>
                <w:rFonts w:ascii="Arial" w:hAnsi="Arial" w:cs="Arial"/>
                <w:color w:val="000000"/>
                <w:sz w:val="12"/>
                <w:szCs w:val="12"/>
              </w:rPr>
              <w:t>к</w:t>
            </w:r>
            <w:r w:rsidRPr="00250398">
              <w:rPr>
                <w:rFonts w:ascii="Arial" w:hAnsi="Arial" w:cs="Arial"/>
                <w:color w:val="000000"/>
                <w:sz w:val="12"/>
                <w:szCs w:val="12"/>
              </w:rPr>
              <w:t>те: сети газораспределения, расположенные по адресу Валда</w:t>
            </w:r>
            <w:r w:rsidRPr="00250398">
              <w:rPr>
                <w:rFonts w:ascii="Arial" w:hAnsi="Arial" w:cs="Arial"/>
                <w:color w:val="000000"/>
                <w:sz w:val="12"/>
                <w:szCs w:val="12"/>
              </w:rPr>
              <w:t>й</w:t>
            </w:r>
            <w:r w:rsidRPr="00250398">
              <w:rPr>
                <w:rFonts w:ascii="Arial" w:hAnsi="Arial" w:cs="Arial"/>
                <w:color w:val="000000"/>
                <w:sz w:val="12"/>
                <w:szCs w:val="12"/>
              </w:rPr>
              <w:t>ский район, д. Лутовенка; с. Едрово, ул. Сосновая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2600210172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16 500,00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16 500,00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16 500,00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2600210172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16 500,00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16 500,00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16 500,00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5 320 000,00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Расходы на мероприятия по решению вопросов местного значения муниц</w:t>
            </w:r>
            <w:r w:rsidRPr="00250398">
              <w:rPr>
                <w:rFonts w:ascii="Arial" w:hAnsi="Arial" w:cs="Arial"/>
                <w:color w:val="000000"/>
                <w:sz w:val="12"/>
                <w:szCs w:val="12"/>
              </w:rPr>
              <w:t>и</w:t>
            </w:r>
            <w:r w:rsidRPr="00250398">
              <w:rPr>
                <w:rFonts w:ascii="Arial" w:hAnsi="Arial" w:cs="Arial"/>
                <w:color w:val="000000"/>
                <w:sz w:val="12"/>
                <w:szCs w:val="12"/>
              </w:rPr>
              <w:t>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9430000000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5 320 000,00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разработку проекта рекультивации нарушенных земель, пров</w:t>
            </w:r>
            <w:r w:rsidRPr="00250398">
              <w:rPr>
                <w:rFonts w:ascii="Arial" w:hAnsi="Arial" w:cs="Arial"/>
                <w:color w:val="000000"/>
                <w:sz w:val="12"/>
                <w:szCs w:val="12"/>
              </w:rPr>
              <w:t>е</w:t>
            </w:r>
            <w:r w:rsidRPr="00250398">
              <w:rPr>
                <w:rFonts w:ascii="Arial" w:hAnsi="Arial" w:cs="Arial"/>
                <w:color w:val="000000"/>
                <w:sz w:val="12"/>
                <w:szCs w:val="12"/>
              </w:rPr>
              <w:t>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достоверности опред</w:t>
            </w:r>
            <w:r w:rsidRPr="00250398">
              <w:rPr>
                <w:rFonts w:ascii="Arial" w:hAnsi="Arial" w:cs="Arial"/>
                <w:color w:val="000000"/>
                <w:sz w:val="12"/>
                <w:szCs w:val="12"/>
              </w:rPr>
              <w:t>е</w:t>
            </w:r>
            <w:r w:rsidRPr="00250398">
              <w:rPr>
                <w:rFonts w:ascii="Arial" w:hAnsi="Arial" w:cs="Arial"/>
                <w:color w:val="000000"/>
                <w:sz w:val="12"/>
                <w:szCs w:val="12"/>
              </w:rPr>
              <w:t>ления сметной стоимости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9430010680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5 320 000,00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9430010680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5 320 000,00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0700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8 555 349,00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7 594 049,00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7 576 549,00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8 449 900,00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7 488 600,00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50398">
              <w:rPr>
                <w:rFonts w:ascii="Arial" w:hAnsi="Arial" w:cs="Arial"/>
                <w:color w:val="000000"/>
                <w:sz w:val="12"/>
                <w:szCs w:val="12"/>
              </w:rPr>
              <w:t>и</w:t>
            </w:r>
            <w:r w:rsidRPr="00250398">
              <w:rPr>
                <w:rFonts w:ascii="Arial" w:hAnsi="Arial" w:cs="Arial"/>
                <w:color w:val="000000"/>
                <w:sz w:val="12"/>
                <w:szCs w:val="12"/>
              </w:rPr>
              <w:t>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8 449 900,00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7 488 600,00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250398">
              <w:rPr>
                <w:rFonts w:ascii="Arial" w:hAnsi="Arial" w:cs="Arial"/>
                <w:color w:val="000000"/>
                <w:sz w:val="12"/>
                <w:szCs w:val="12"/>
              </w:rPr>
              <w:t>о</w:t>
            </w:r>
            <w:r w:rsidRPr="00250398">
              <w:rPr>
                <w:rFonts w:ascii="Arial" w:hAnsi="Arial" w:cs="Arial"/>
                <w:color w:val="000000"/>
                <w:sz w:val="12"/>
                <w:szCs w:val="12"/>
              </w:rPr>
              <w:t>го муниципального района "Развитие образования и мол</w:t>
            </w:r>
            <w:r w:rsidRPr="00250398">
              <w:rPr>
                <w:rFonts w:ascii="Arial" w:hAnsi="Arial" w:cs="Arial"/>
                <w:color w:val="000000"/>
                <w:sz w:val="12"/>
                <w:szCs w:val="12"/>
              </w:rPr>
              <w:t>о</w:t>
            </w:r>
            <w:r w:rsidRPr="00250398">
              <w:rPr>
                <w:rFonts w:ascii="Arial" w:hAnsi="Arial" w:cs="Arial"/>
                <w:color w:val="000000"/>
                <w:sz w:val="12"/>
                <w:szCs w:val="12"/>
              </w:rPr>
              <w:t>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0860000000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8 449 900,00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7 488 600,00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выполнения государственных полномочий и обяз</w:t>
            </w:r>
            <w:r w:rsidRPr="00250398">
              <w:rPr>
                <w:rFonts w:ascii="Arial" w:hAnsi="Arial" w:cs="Arial"/>
                <w:color w:val="000000"/>
                <w:sz w:val="12"/>
                <w:szCs w:val="12"/>
              </w:rPr>
              <w:t>а</w:t>
            </w:r>
            <w:r w:rsidRPr="00250398">
              <w:rPr>
                <w:rFonts w:ascii="Arial" w:hAnsi="Arial" w:cs="Arial"/>
                <w:color w:val="000000"/>
                <w:sz w:val="12"/>
                <w:szCs w:val="12"/>
              </w:rPr>
              <w:t>тельств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0860200000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8 449 900,00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7 488 600,00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250398">
              <w:rPr>
                <w:rFonts w:ascii="Arial" w:hAnsi="Arial" w:cs="Arial"/>
                <w:color w:val="000000"/>
                <w:sz w:val="12"/>
                <w:szCs w:val="12"/>
              </w:rPr>
              <w:t>о</w:t>
            </w:r>
            <w:r w:rsidRPr="00250398">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организаций-подвоз</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0860270066</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8 449 900,00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7 488 600,00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бюджетным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0860270066</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8 449 900,00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7 488 600,00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Профессиональная подготовка, переподготовка и повышение квалифик</w:t>
            </w:r>
            <w:r w:rsidRPr="00250398">
              <w:rPr>
                <w:rFonts w:ascii="Arial" w:hAnsi="Arial" w:cs="Arial"/>
                <w:color w:val="000000"/>
                <w:sz w:val="12"/>
                <w:szCs w:val="12"/>
              </w:rPr>
              <w:t>а</w:t>
            </w:r>
            <w:r w:rsidRPr="00250398">
              <w:rPr>
                <w:rFonts w:ascii="Arial" w:hAnsi="Arial" w:cs="Arial"/>
                <w:color w:val="000000"/>
                <w:sz w:val="12"/>
                <w:szCs w:val="12"/>
              </w:rPr>
              <w:t>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0705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105 449,00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105 449,00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87 949,00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0705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0900000000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17 500,00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Противодействие коррупции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0900300000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17 500,00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Организация проведения обучения по вопросам противодействия корру</w:t>
            </w:r>
            <w:r w:rsidRPr="00250398">
              <w:rPr>
                <w:rFonts w:ascii="Arial" w:hAnsi="Arial" w:cs="Arial"/>
                <w:color w:val="000000"/>
                <w:sz w:val="12"/>
                <w:szCs w:val="12"/>
              </w:rPr>
              <w:t>п</w:t>
            </w:r>
            <w:r w:rsidRPr="00250398">
              <w:rPr>
                <w:rFonts w:ascii="Arial" w:hAnsi="Arial" w:cs="Arial"/>
                <w:color w:val="000000"/>
                <w:sz w:val="12"/>
                <w:szCs w:val="12"/>
              </w:rPr>
              <w:t>ции муниципальных служащих и служащих</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0900399904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0900399904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муниц</w:t>
            </w:r>
            <w:r w:rsidRPr="00250398">
              <w:rPr>
                <w:rFonts w:ascii="Arial" w:hAnsi="Arial" w:cs="Arial"/>
                <w:color w:val="000000"/>
                <w:sz w:val="12"/>
                <w:szCs w:val="12"/>
              </w:rPr>
              <w:t>и</w:t>
            </w:r>
            <w:r w:rsidRPr="00250398">
              <w:rPr>
                <w:rFonts w:ascii="Arial" w:hAnsi="Arial" w:cs="Arial"/>
                <w:color w:val="000000"/>
                <w:sz w:val="12"/>
                <w:szCs w:val="12"/>
              </w:rPr>
              <w:t>пального заказа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0900399905</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0900399905</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w:t>
            </w:r>
            <w:r w:rsidRPr="00250398">
              <w:rPr>
                <w:rFonts w:ascii="Arial" w:hAnsi="Arial" w:cs="Arial"/>
                <w:color w:val="000000"/>
                <w:sz w:val="12"/>
                <w:szCs w:val="12"/>
              </w:rPr>
              <w:t>й</w:t>
            </w:r>
            <w:r w:rsidRPr="00250398">
              <w:rPr>
                <w:rFonts w:ascii="Arial" w:hAnsi="Arial" w:cs="Arial"/>
                <w:color w:val="000000"/>
                <w:sz w:val="12"/>
                <w:szCs w:val="12"/>
              </w:rPr>
              <w:t>ском муниципальном районе на 2019-2023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0705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1700000000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87 949,00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87 949,00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87 949,00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Обучение, переподготовка и повышение квалификации лиц, зам</w:t>
            </w:r>
            <w:r w:rsidRPr="00250398">
              <w:rPr>
                <w:rFonts w:ascii="Arial" w:hAnsi="Arial" w:cs="Arial"/>
                <w:color w:val="000000"/>
                <w:sz w:val="12"/>
                <w:szCs w:val="12"/>
              </w:rPr>
              <w:t>е</w:t>
            </w:r>
            <w:r w:rsidRPr="00250398">
              <w:rPr>
                <w:rFonts w:ascii="Arial" w:hAnsi="Arial" w:cs="Arial"/>
                <w:color w:val="000000"/>
                <w:sz w:val="12"/>
                <w:szCs w:val="12"/>
              </w:rPr>
              <w:t>щающих муниципальные должности, муниципальных служащих и служащих Админ</w:t>
            </w:r>
            <w:r w:rsidRPr="00250398">
              <w:rPr>
                <w:rFonts w:ascii="Arial" w:hAnsi="Arial" w:cs="Arial"/>
                <w:color w:val="000000"/>
                <w:sz w:val="12"/>
                <w:szCs w:val="12"/>
              </w:rPr>
              <w:t>и</w:t>
            </w:r>
            <w:r w:rsidRPr="00250398">
              <w:rPr>
                <w:rFonts w:ascii="Arial" w:hAnsi="Arial" w:cs="Arial"/>
                <w:color w:val="000000"/>
                <w:sz w:val="12"/>
                <w:szCs w:val="12"/>
              </w:rPr>
              <w:t>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0705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1700700000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87 949,00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87 949,00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87 949,00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Направление лиц, замещающих муниципальные должности, муниципал</w:t>
            </w:r>
            <w:r w:rsidRPr="00250398">
              <w:rPr>
                <w:rFonts w:ascii="Arial" w:hAnsi="Arial" w:cs="Arial"/>
                <w:color w:val="000000"/>
                <w:sz w:val="12"/>
                <w:szCs w:val="12"/>
              </w:rPr>
              <w:t>ь</w:t>
            </w:r>
            <w:r w:rsidRPr="00250398">
              <w:rPr>
                <w:rFonts w:ascii="Arial" w:hAnsi="Arial" w:cs="Arial"/>
                <w:color w:val="000000"/>
                <w:sz w:val="12"/>
                <w:szCs w:val="12"/>
              </w:rPr>
              <w:t>ных служащих и служащих на профессионал</w:t>
            </w:r>
            <w:r w:rsidRPr="00250398">
              <w:rPr>
                <w:rFonts w:ascii="Arial" w:hAnsi="Arial" w:cs="Arial"/>
                <w:color w:val="000000"/>
                <w:sz w:val="12"/>
                <w:szCs w:val="12"/>
              </w:rPr>
              <w:t>ь</w:t>
            </w:r>
            <w:r w:rsidRPr="00250398">
              <w:rPr>
                <w:rFonts w:ascii="Arial" w:hAnsi="Arial" w:cs="Arial"/>
                <w:color w:val="000000"/>
                <w:sz w:val="12"/>
                <w:szCs w:val="12"/>
              </w:rPr>
              <w:t>ную переподготовку, курсы повышения квалификации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0705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1700710805</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87 949,00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87 949,00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87 949,00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0705</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1700710805</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87 949,00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87 949,00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87 949,00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0800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223 000,00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223 000,00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0200000000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223 000,00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w:t>
            </w:r>
            <w:r w:rsidRPr="00250398">
              <w:rPr>
                <w:rFonts w:ascii="Arial" w:hAnsi="Arial" w:cs="Arial"/>
                <w:color w:val="000000"/>
                <w:sz w:val="12"/>
                <w:szCs w:val="12"/>
              </w:rPr>
              <w:t>и</w:t>
            </w:r>
            <w:r w:rsidRPr="00250398">
              <w:rPr>
                <w:rFonts w:ascii="Arial" w:hAnsi="Arial" w:cs="Arial"/>
                <w:color w:val="000000"/>
                <w:sz w:val="12"/>
                <w:szCs w:val="12"/>
              </w:rPr>
              <w:t>ципальном районе (2017-2023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0210000000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223 000,00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w:t>
            </w:r>
            <w:r w:rsidRPr="00250398">
              <w:rPr>
                <w:rFonts w:ascii="Arial" w:hAnsi="Arial" w:cs="Arial"/>
                <w:color w:val="000000"/>
                <w:sz w:val="12"/>
                <w:szCs w:val="12"/>
              </w:rPr>
              <w:t>а</w:t>
            </w:r>
            <w:r w:rsidRPr="00250398">
              <w:rPr>
                <w:rFonts w:ascii="Arial" w:hAnsi="Arial" w:cs="Arial"/>
                <w:color w:val="000000"/>
                <w:sz w:val="12"/>
                <w:szCs w:val="12"/>
              </w:rPr>
              <w:t>лизации творческих способностей каждой личности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0210100000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223 000,00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Реализация прочих мероприятий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0210199990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223 000,00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0210199990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213 000,00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населению</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0210199990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360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Социальная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1000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12 332 736,88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12 101 176,61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12 095 361,27</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Пенсионное обеспечение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3 046 256,88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3 046 256,88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3 046 256,88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lastRenderedPageBreak/>
              <w:t xml:space="preserve"> Расходы на обеспечение функций исполнительно-распорядительного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9100000000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3 046 256,88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3 046 256,88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3 046 256,88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Руководство и управление в сфере установленных функций органов мес</w:t>
            </w:r>
            <w:r w:rsidRPr="00250398">
              <w:rPr>
                <w:rFonts w:ascii="Arial" w:hAnsi="Arial" w:cs="Arial"/>
                <w:color w:val="000000"/>
                <w:sz w:val="12"/>
                <w:szCs w:val="12"/>
              </w:rPr>
              <w:t>т</w:t>
            </w:r>
            <w:r w:rsidRPr="00250398">
              <w:rPr>
                <w:rFonts w:ascii="Arial" w:hAnsi="Arial" w:cs="Arial"/>
                <w:color w:val="000000"/>
                <w:sz w:val="12"/>
                <w:szCs w:val="12"/>
              </w:rPr>
              <w:t>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9190000000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3 046 256,88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3 046 256,88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3 046 256,88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w:t>
            </w:r>
            <w:r w:rsidRPr="00250398">
              <w:rPr>
                <w:rFonts w:ascii="Arial" w:hAnsi="Arial" w:cs="Arial"/>
                <w:color w:val="000000"/>
                <w:sz w:val="12"/>
                <w:szCs w:val="12"/>
              </w:rPr>
              <w:t>и</w:t>
            </w:r>
            <w:r w:rsidRPr="00250398">
              <w:rPr>
                <w:rFonts w:ascii="Arial" w:hAnsi="Arial" w:cs="Arial"/>
                <w:color w:val="000000"/>
                <w:sz w:val="12"/>
                <w:szCs w:val="12"/>
              </w:rPr>
              <w:t>ципальном районе</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9190010040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3 046 256,88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3 046 256,88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3 046 256,88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пенсии, социальные доплаты к пенсиям</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9190010040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312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3 046 256,88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3 046 256,88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3 046 256,88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Социальное обеспечение населения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1 325 970,00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1 039 889,73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1 034 074,39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"Обеспечение жильем молодых семей на те</w:t>
            </w:r>
            <w:r w:rsidRPr="00250398">
              <w:rPr>
                <w:rFonts w:ascii="Arial" w:hAnsi="Arial" w:cs="Arial"/>
                <w:color w:val="000000"/>
                <w:sz w:val="12"/>
                <w:szCs w:val="12"/>
              </w:rPr>
              <w:t>р</w:t>
            </w:r>
            <w:r w:rsidRPr="00250398">
              <w:rPr>
                <w:rFonts w:ascii="Arial" w:hAnsi="Arial" w:cs="Arial"/>
                <w:color w:val="000000"/>
                <w:sz w:val="12"/>
                <w:szCs w:val="12"/>
              </w:rPr>
              <w:t>ритории Валдайского муниципального района на 2016-2023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0300000000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1 325 970,00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1 039 889,73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1 034 074,39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экономического класса или строительство индив</w:t>
            </w:r>
            <w:r w:rsidRPr="00250398">
              <w:rPr>
                <w:rFonts w:ascii="Arial" w:hAnsi="Arial" w:cs="Arial"/>
                <w:color w:val="000000"/>
                <w:sz w:val="12"/>
                <w:szCs w:val="12"/>
              </w:rPr>
              <w:t>и</w:t>
            </w:r>
            <w:r w:rsidRPr="00250398">
              <w:rPr>
                <w:rFonts w:ascii="Arial" w:hAnsi="Arial" w:cs="Arial"/>
                <w:color w:val="000000"/>
                <w:sz w:val="12"/>
                <w:szCs w:val="12"/>
              </w:rPr>
              <w:t>дуального жилого дома экономического класса, а также создание условий для привлечения молодыми семьями собственных средств, дополнител</w:t>
            </w:r>
            <w:r w:rsidRPr="00250398">
              <w:rPr>
                <w:rFonts w:ascii="Arial" w:hAnsi="Arial" w:cs="Arial"/>
                <w:color w:val="000000"/>
                <w:sz w:val="12"/>
                <w:szCs w:val="12"/>
              </w:rPr>
              <w:t>ь</w:t>
            </w:r>
            <w:r w:rsidRPr="00250398">
              <w:rPr>
                <w:rFonts w:ascii="Arial" w:hAnsi="Arial" w:cs="Arial"/>
                <w:color w:val="000000"/>
                <w:sz w:val="12"/>
                <w:szCs w:val="12"/>
              </w:rPr>
              <w:t>ных финансовых средств кредитных и других организаций, предоставля</w:t>
            </w:r>
            <w:r w:rsidRPr="00250398">
              <w:rPr>
                <w:rFonts w:ascii="Arial" w:hAnsi="Arial" w:cs="Arial"/>
                <w:color w:val="000000"/>
                <w:sz w:val="12"/>
                <w:szCs w:val="12"/>
              </w:rPr>
              <w:t>ю</w:t>
            </w:r>
            <w:r w:rsidRPr="00250398">
              <w:rPr>
                <w:rFonts w:ascii="Arial" w:hAnsi="Arial" w:cs="Arial"/>
                <w:color w:val="000000"/>
                <w:sz w:val="12"/>
                <w:szCs w:val="12"/>
              </w:rPr>
              <w:t>щих кредиты и займы, в том числе ипотечные кредиты, для приобретения жилого помещения или строительс</w:t>
            </w:r>
            <w:r w:rsidRPr="00250398">
              <w:rPr>
                <w:rFonts w:ascii="Arial" w:hAnsi="Arial" w:cs="Arial"/>
                <w:color w:val="000000"/>
                <w:sz w:val="12"/>
                <w:szCs w:val="12"/>
              </w:rPr>
              <w:t>т</w:t>
            </w:r>
            <w:r w:rsidRPr="00250398">
              <w:rPr>
                <w:rFonts w:ascii="Arial" w:hAnsi="Arial" w:cs="Arial"/>
                <w:color w:val="000000"/>
                <w:sz w:val="12"/>
                <w:szCs w:val="12"/>
              </w:rPr>
              <w:t>ва индивидуального жилого дома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0300100000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1 325 970,00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1 039 889,73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1 034 074,39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w:t>
            </w:r>
            <w:r w:rsidRPr="00250398">
              <w:rPr>
                <w:rFonts w:ascii="Arial" w:hAnsi="Arial" w:cs="Arial"/>
                <w:color w:val="000000"/>
                <w:sz w:val="12"/>
                <w:szCs w:val="12"/>
              </w:rPr>
              <w:t>ь</w:t>
            </w:r>
            <w:r w:rsidRPr="00250398">
              <w:rPr>
                <w:rFonts w:ascii="Arial" w:hAnsi="Arial" w:cs="Arial"/>
                <w:color w:val="000000"/>
                <w:sz w:val="12"/>
                <w:szCs w:val="12"/>
              </w:rPr>
              <w:t>ства (в т.ч. софинансирование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03001L4970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1 325 970,00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1 039 889,73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1 034 074,39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гражданам на приобретение жилья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03001L4970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322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1 325 970,00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1 039 889,73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1 034 074,39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Охрана семьи и детства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8 015 030,00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50398">
              <w:rPr>
                <w:rFonts w:ascii="Arial" w:hAnsi="Arial" w:cs="Arial"/>
                <w:color w:val="000000"/>
                <w:sz w:val="12"/>
                <w:szCs w:val="12"/>
              </w:rPr>
              <w:t>и</w:t>
            </w:r>
            <w:r w:rsidRPr="00250398">
              <w:rPr>
                <w:rFonts w:ascii="Arial" w:hAnsi="Arial" w:cs="Arial"/>
                <w:color w:val="000000"/>
                <w:sz w:val="12"/>
                <w:szCs w:val="12"/>
              </w:rPr>
              <w:t>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0800000000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8 015 030,00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w:t>
            </w:r>
            <w:r w:rsidRPr="00250398">
              <w:rPr>
                <w:rFonts w:ascii="Arial" w:hAnsi="Arial" w:cs="Arial"/>
                <w:color w:val="000000"/>
                <w:sz w:val="12"/>
                <w:szCs w:val="12"/>
              </w:rPr>
              <w:t>с</w:t>
            </w:r>
            <w:r w:rsidRPr="00250398">
              <w:rPr>
                <w:rFonts w:ascii="Arial" w:hAnsi="Arial" w:cs="Arial"/>
                <w:color w:val="000000"/>
                <w:sz w:val="12"/>
                <w:szCs w:val="12"/>
              </w:rPr>
              <w:t>тавшихся без попечения родителей" муниципальной программы Валдайск</w:t>
            </w:r>
            <w:r w:rsidRPr="00250398">
              <w:rPr>
                <w:rFonts w:ascii="Arial" w:hAnsi="Arial" w:cs="Arial"/>
                <w:color w:val="000000"/>
                <w:sz w:val="12"/>
                <w:szCs w:val="12"/>
              </w:rPr>
              <w:t>о</w:t>
            </w:r>
            <w:r w:rsidRPr="00250398">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0850000000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8 015 030,00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Ресурсное и материально-техническое обеспечение процесса социализ</w:t>
            </w:r>
            <w:r w:rsidRPr="00250398">
              <w:rPr>
                <w:rFonts w:ascii="Arial" w:hAnsi="Arial" w:cs="Arial"/>
                <w:color w:val="000000"/>
                <w:sz w:val="12"/>
                <w:szCs w:val="12"/>
              </w:rPr>
              <w:t>а</w:t>
            </w:r>
            <w:r w:rsidRPr="00250398">
              <w:rPr>
                <w:rFonts w:ascii="Arial" w:hAnsi="Arial" w:cs="Arial"/>
                <w:color w:val="000000"/>
                <w:sz w:val="12"/>
                <w:szCs w:val="12"/>
              </w:rPr>
              <w:t>ции детей-сирот, а также лиц из числа детей-сирот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0850100000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8 015 030,00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w:t>
            </w:r>
            <w:r w:rsidRPr="00250398">
              <w:rPr>
                <w:rFonts w:ascii="Arial" w:hAnsi="Arial" w:cs="Arial"/>
                <w:color w:val="000000"/>
                <w:sz w:val="12"/>
                <w:szCs w:val="12"/>
              </w:rPr>
              <w:t>в</w:t>
            </w:r>
            <w:r w:rsidRPr="00250398">
              <w:rPr>
                <w:rFonts w:ascii="Arial" w:hAnsi="Arial" w:cs="Arial"/>
                <w:color w:val="000000"/>
                <w:sz w:val="12"/>
                <w:szCs w:val="12"/>
              </w:rPr>
              <w:t>шихся без попечения родителей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08501N0821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8 015 030,00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Бюджетные инвестиции на приобретение объектов недвижимого имущес</w:t>
            </w:r>
            <w:r w:rsidRPr="00250398">
              <w:rPr>
                <w:rFonts w:ascii="Arial" w:hAnsi="Arial" w:cs="Arial"/>
                <w:color w:val="000000"/>
                <w:sz w:val="12"/>
                <w:szCs w:val="12"/>
              </w:rPr>
              <w:t>т</w:t>
            </w:r>
            <w:r w:rsidRPr="00250398">
              <w:rPr>
                <w:rFonts w:ascii="Arial" w:hAnsi="Arial" w:cs="Arial"/>
                <w:color w:val="000000"/>
                <w:sz w:val="12"/>
                <w:szCs w:val="12"/>
              </w:rPr>
              <w:t>ва в государственную (муниципальную) собс</w:t>
            </w:r>
            <w:r w:rsidRPr="00250398">
              <w:rPr>
                <w:rFonts w:ascii="Arial" w:hAnsi="Arial" w:cs="Arial"/>
                <w:color w:val="000000"/>
                <w:sz w:val="12"/>
                <w:szCs w:val="12"/>
              </w:rPr>
              <w:t>т</w:t>
            </w:r>
            <w:r w:rsidRPr="00250398">
              <w:rPr>
                <w:rFonts w:ascii="Arial" w:hAnsi="Arial" w:cs="Arial"/>
                <w:color w:val="000000"/>
                <w:sz w:val="12"/>
                <w:szCs w:val="12"/>
              </w:rPr>
              <w:t>венность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08501N0821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8 015 030,00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1100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32 023 928,83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23 373 705,83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23 373 705,83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32 023 928,83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23 373 705,83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23 373 705,83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0400000000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32 023 928,83</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23 373 705,83</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23 373 705,83</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0400100000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Организация и проведение спортивно-массовых и физкультурных мер</w:t>
            </w:r>
            <w:r w:rsidRPr="00250398">
              <w:rPr>
                <w:rFonts w:ascii="Arial" w:hAnsi="Arial" w:cs="Arial"/>
                <w:color w:val="000000"/>
                <w:sz w:val="12"/>
                <w:szCs w:val="12"/>
              </w:rPr>
              <w:t>о</w:t>
            </w:r>
            <w:r w:rsidRPr="00250398">
              <w:rPr>
                <w:rFonts w:ascii="Arial" w:hAnsi="Arial" w:cs="Arial"/>
                <w:color w:val="000000"/>
                <w:sz w:val="12"/>
                <w:szCs w:val="12"/>
              </w:rPr>
              <w:t>приятий с людьми с ограниченными возможн</w:t>
            </w:r>
            <w:r w:rsidRPr="00250398">
              <w:rPr>
                <w:rFonts w:ascii="Arial" w:hAnsi="Arial" w:cs="Arial"/>
                <w:color w:val="000000"/>
                <w:sz w:val="12"/>
                <w:szCs w:val="12"/>
              </w:rPr>
              <w:t>о</w:t>
            </w:r>
            <w:r w:rsidRPr="00250398">
              <w:rPr>
                <w:rFonts w:ascii="Arial" w:hAnsi="Arial" w:cs="Arial"/>
                <w:color w:val="000000"/>
                <w:sz w:val="12"/>
                <w:szCs w:val="12"/>
              </w:rPr>
              <w:t>стями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0400110180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0400110180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0400200000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23 608 470,87</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15 668 770,87</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15 668 770,87</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0400201101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11 364 244,91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11 364 244,91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11 364 244,91</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0400201101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11 364 244,91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11 364 244,91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11 364 244,91</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0400201102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3 432 001,96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3 432 001,96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3 432 001,96</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0400201102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3 432 001,96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3 432 001,96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3 432 001,96</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0400201103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871 000,00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871 000,00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871 000,00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0400201103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871 000,00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871 000,00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871 000,00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0400201104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1 524,00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1 524,00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1 524,00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0400201104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1 524,00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1 524,00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1 524,00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w:t>
            </w:r>
            <w:r w:rsidRPr="00250398">
              <w:rPr>
                <w:rFonts w:ascii="Arial" w:hAnsi="Arial" w:cs="Arial"/>
                <w:color w:val="000000"/>
                <w:sz w:val="12"/>
                <w:szCs w:val="12"/>
              </w:rPr>
              <w:t>т</w:t>
            </w:r>
            <w:r w:rsidRPr="00250398">
              <w:rPr>
                <w:rFonts w:ascii="Arial" w:hAnsi="Arial" w:cs="Arial"/>
                <w:color w:val="000000"/>
                <w:sz w:val="12"/>
                <w:szCs w:val="12"/>
              </w:rPr>
              <w:t>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0400272300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6 613 300,00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0400272300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6 613 300,00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области на софинансиров</w:t>
            </w:r>
            <w:r w:rsidRPr="00250398">
              <w:rPr>
                <w:rFonts w:ascii="Arial" w:hAnsi="Arial" w:cs="Arial"/>
                <w:color w:val="000000"/>
                <w:sz w:val="12"/>
                <w:szCs w:val="12"/>
              </w:rPr>
              <w:t>а</w:t>
            </w:r>
            <w:r w:rsidRPr="00250398">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250398">
              <w:rPr>
                <w:rFonts w:ascii="Arial" w:hAnsi="Arial" w:cs="Arial"/>
                <w:color w:val="000000"/>
                <w:sz w:val="12"/>
                <w:szCs w:val="12"/>
              </w:rPr>
              <w:t>у</w:t>
            </w:r>
            <w:r w:rsidRPr="00250398">
              <w:rPr>
                <w:rFonts w:ascii="Arial" w:hAnsi="Arial" w:cs="Arial"/>
                <w:color w:val="000000"/>
                <w:sz w:val="12"/>
                <w:szCs w:val="12"/>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04002S2300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1 326 400,00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04002S2300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1 326 400,00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Развитие спорта и системы подготовки спортивного резерва на терр</w:t>
            </w:r>
            <w:r w:rsidRPr="00250398">
              <w:rPr>
                <w:rFonts w:ascii="Arial" w:hAnsi="Arial" w:cs="Arial"/>
                <w:color w:val="000000"/>
                <w:sz w:val="12"/>
                <w:szCs w:val="12"/>
              </w:rPr>
              <w:t>и</w:t>
            </w:r>
            <w:r w:rsidRPr="00250398">
              <w:rPr>
                <w:rFonts w:ascii="Arial" w:hAnsi="Arial" w:cs="Arial"/>
                <w:color w:val="000000"/>
                <w:sz w:val="12"/>
                <w:szCs w:val="12"/>
              </w:rPr>
              <w:t>тории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0400300000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8 405 457,96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7 694 934,96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7 694 934,96</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спортивной школы-заработная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0400301041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5 752 023,78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5 752 023,78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5 752 023,78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0400301041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5 752 023,78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5 752 023,78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5 752 023,78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спортивной школы-начисления на зар</w:t>
            </w:r>
            <w:r w:rsidRPr="00250398">
              <w:rPr>
                <w:rFonts w:ascii="Arial" w:hAnsi="Arial" w:cs="Arial"/>
                <w:color w:val="000000"/>
                <w:sz w:val="12"/>
                <w:szCs w:val="12"/>
              </w:rPr>
              <w:t>а</w:t>
            </w:r>
            <w:r w:rsidRPr="00250398">
              <w:rPr>
                <w:rFonts w:ascii="Arial" w:hAnsi="Arial" w:cs="Arial"/>
                <w:color w:val="000000"/>
                <w:sz w:val="12"/>
                <w:szCs w:val="12"/>
              </w:rPr>
              <w:t>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0400301042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1 737 111,18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1 737 111,18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1 737 111,18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0400301042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1 737 111,18</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1 737 111,18</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1 737 111,18</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спортивной школы-материальные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0400301043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95 400,00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0400301043</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95 400,00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спортивной школы-налоги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0400301044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8 623,00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0400301044</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8 623,00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w:t>
            </w:r>
            <w:r w:rsidRPr="00250398">
              <w:rPr>
                <w:rFonts w:ascii="Arial" w:hAnsi="Arial" w:cs="Arial"/>
                <w:color w:val="000000"/>
                <w:sz w:val="12"/>
                <w:szCs w:val="12"/>
              </w:rPr>
              <w:t>и</w:t>
            </w:r>
            <w:r w:rsidRPr="00250398">
              <w:rPr>
                <w:rFonts w:ascii="Arial" w:hAnsi="Arial" w:cs="Arial"/>
                <w:color w:val="000000"/>
                <w:sz w:val="12"/>
                <w:szCs w:val="12"/>
              </w:rPr>
              <w:t>мых на территории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0400310181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0400310181</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lastRenderedPageBreak/>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0400310182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167 000,00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100 000,00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0400310182</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167 000,00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100 000,00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w:t>
            </w:r>
            <w:r w:rsidRPr="00250398">
              <w:rPr>
                <w:rFonts w:ascii="Arial" w:hAnsi="Arial" w:cs="Arial"/>
                <w:color w:val="000000"/>
                <w:sz w:val="12"/>
                <w:szCs w:val="12"/>
              </w:rPr>
              <w:t>т</w:t>
            </w:r>
            <w:r w:rsidRPr="00250398">
              <w:rPr>
                <w:rFonts w:ascii="Arial" w:hAnsi="Arial" w:cs="Arial"/>
                <w:color w:val="000000"/>
                <w:sz w:val="12"/>
                <w:szCs w:val="12"/>
              </w:rPr>
              <w:t>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0400372300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494 100,00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0400372300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494 100,00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Софинансирование к субсидии бюджетам муниципальных районов, мун</w:t>
            </w:r>
            <w:r w:rsidRPr="00250398">
              <w:rPr>
                <w:rFonts w:ascii="Arial" w:hAnsi="Arial" w:cs="Arial"/>
                <w:color w:val="000000"/>
                <w:sz w:val="12"/>
                <w:szCs w:val="12"/>
              </w:rPr>
              <w:t>и</w:t>
            </w:r>
            <w:r w:rsidRPr="00250398">
              <w:rPr>
                <w:rFonts w:ascii="Arial" w:hAnsi="Arial" w:cs="Arial"/>
                <w:color w:val="000000"/>
                <w:sz w:val="12"/>
                <w:szCs w:val="12"/>
              </w:rPr>
              <w:t>ципальных округов области на софинансиров</w:t>
            </w:r>
            <w:r w:rsidRPr="00250398">
              <w:rPr>
                <w:rFonts w:ascii="Arial" w:hAnsi="Arial" w:cs="Arial"/>
                <w:color w:val="000000"/>
                <w:sz w:val="12"/>
                <w:szCs w:val="12"/>
              </w:rPr>
              <w:t>а</w:t>
            </w:r>
            <w:r w:rsidRPr="00250398">
              <w:rPr>
                <w:rFonts w:ascii="Arial" w:hAnsi="Arial" w:cs="Arial"/>
                <w:color w:val="000000"/>
                <w:sz w:val="12"/>
                <w:szCs w:val="12"/>
              </w:rPr>
              <w:t>ние расходов муниципальных казенных, бюджетных и автономных учреждений по приобретению комм</w:t>
            </w:r>
            <w:r w:rsidRPr="00250398">
              <w:rPr>
                <w:rFonts w:ascii="Arial" w:hAnsi="Arial" w:cs="Arial"/>
                <w:color w:val="000000"/>
                <w:sz w:val="12"/>
                <w:szCs w:val="12"/>
              </w:rPr>
              <w:t>у</w:t>
            </w:r>
            <w:r w:rsidRPr="00250398">
              <w:rPr>
                <w:rFonts w:ascii="Arial" w:hAnsi="Arial" w:cs="Arial"/>
                <w:color w:val="000000"/>
                <w:sz w:val="12"/>
                <w:szCs w:val="12"/>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04003S2300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141 200,00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Субсидии автономным учреждениям на финансовое обеспечение госуда</w:t>
            </w:r>
            <w:r w:rsidRPr="00250398">
              <w:rPr>
                <w:rFonts w:ascii="Arial" w:hAnsi="Arial" w:cs="Arial"/>
                <w:color w:val="000000"/>
                <w:sz w:val="12"/>
                <w:szCs w:val="12"/>
              </w:rPr>
              <w:t>р</w:t>
            </w:r>
            <w:r w:rsidRPr="00250398">
              <w:rPr>
                <w:rFonts w:ascii="Arial" w:hAnsi="Arial" w:cs="Arial"/>
                <w:color w:val="000000"/>
                <w:sz w:val="12"/>
                <w:szCs w:val="12"/>
              </w:rPr>
              <w:t>ственного (муниципального) задания на оказание государственных (муниц</w:t>
            </w:r>
            <w:r w:rsidRPr="00250398">
              <w:rPr>
                <w:rFonts w:ascii="Arial" w:hAnsi="Arial" w:cs="Arial"/>
                <w:color w:val="000000"/>
                <w:sz w:val="12"/>
                <w:szCs w:val="12"/>
              </w:rPr>
              <w:t>и</w:t>
            </w:r>
            <w:r w:rsidRPr="00250398">
              <w:rPr>
                <w:rFonts w:ascii="Arial" w:hAnsi="Arial" w:cs="Arial"/>
                <w:color w:val="000000"/>
                <w:sz w:val="12"/>
                <w:szCs w:val="12"/>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04003S2300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141 200,00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Обслуживание государственного и муниципального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1300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1 320 493,35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Обслуживание государственного внутреннего и муниципального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1 320 493,35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0500000000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1 320 493,35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w:t>
            </w:r>
            <w:r w:rsidRPr="00250398">
              <w:rPr>
                <w:rFonts w:ascii="Arial" w:hAnsi="Arial" w:cs="Arial"/>
                <w:color w:val="000000"/>
                <w:sz w:val="12"/>
                <w:szCs w:val="12"/>
              </w:rPr>
              <w:t>н</w:t>
            </w:r>
            <w:r w:rsidRPr="00250398">
              <w:rPr>
                <w:rFonts w:ascii="Arial" w:hAnsi="Arial" w:cs="Arial"/>
                <w:color w:val="000000"/>
                <w:sz w:val="12"/>
                <w:szCs w:val="12"/>
              </w:rPr>
              <w:t>сами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0510000000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1 320 493,35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4"/>
              <w:rPr>
                <w:rFonts w:ascii="Arial" w:hAnsi="Arial" w:cs="Arial"/>
                <w:color w:val="000000"/>
                <w:sz w:val="12"/>
                <w:szCs w:val="12"/>
              </w:rPr>
            </w:pPr>
            <w:r w:rsidRPr="00250398">
              <w:rPr>
                <w:rFonts w:ascii="Arial" w:hAnsi="Arial" w:cs="Arial"/>
                <w:color w:val="000000"/>
                <w:sz w:val="12"/>
                <w:szCs w:val="12"/>
              </w:rPr>
              <w:t xml:space="preserve"> Обеспечение исполнения долговых обязательств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0510100000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4"/>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4"/>
              <w:rPr>
                <w:rFonts w:ascii="Arial" w:hAnsi="Arial" w:cs="Arial"/>
                <w:color w:val="000000"/>
                <w:sz w:val="12"/>
                <w:szCs w:val="12"/>
              </w:rPr>
            </w:pPr>
            <w:r w:rsidRPr="00250398">
              <w:rPr>
                <w:rFonts w:ascii="Arial" w:hAnsi="Arial" w:cs="Arial"/>
                <w:color w:val="000000"/>
                <w:sz w:val="12"/>
                <w:szCs w:val="12"/>
              </w:rPr>
              <w:t>1 320 493,35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Обслуживание муниципального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0510110050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1 320 493,35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Обслуживание муниципального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900</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0510110050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730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1 320 493,35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rPr>
                <w:rFonts w:ascii="Arial" w:hAnsi="Arial" w:cs="Arial"/>
                <w:color w:val="000000"/>
                <w:sz w:val="12"/>
                <w:szCs w:val="12"/>
              </w:rPr>
            </w:pPr>
            <w:r w:rsidRPr="00250398">
              <w:rPr>
                <w:rFonts w:ascii="Arial" w:hAnsi="Arial" w:cs="Arial"/>
                <w:color w:val="000000"/>
                <w:sz w:val="12"/>
                <w:szCs w:val="12"/>
              </w:rPr>
              <w:t xml:space="preserve"> Контрольно-счетная палата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3 391 499,21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3 391 499,21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3 391 499,21</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0100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3 391 499,21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3 391 499,21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3 391 499,21</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3 391 499,21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3 391 499,21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3 391 499,21</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9700000000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3 391 499,21</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3 391 499,21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3 391 499,21</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Председатель счетной палаты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9710000000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901 636,55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901 636,55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901 636,55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9710001000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901 636,55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901 636,55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901 636,55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9710001000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658 323,00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658 323,00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658 323,00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9710001000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9710001000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198 813,55</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198 813,55</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198 813,55</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Контрольно-счетной палаты Ва</w:t>
            </w:r>
            <w:r w:rsidRPr="00250398">
              <w:rPr>
                <w:rFonts w:ascii="Arial" w:hAnsi="Arial" w:cs="Arial"/>
                <w:color w:val="000000"/>
                <w:sz w:val="12"/>
                <w:szCs w:val="12"/>
              </w:rPr>
              <w:t>л</w:t>
            </w:r>
            <w:r w:rsidRPr="00250398">
              <w:rPr>
                <w:rFonts w:ascii="Arial" w:hAnsi="Arial" w:cs="Arial"/>
                <w:color w:val="000000"/>
                <w:sz w:val="12"/>
                <w:szCs w:val="12"/>
              </w:rPr>
              <w:t>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9790000000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2 489 862,66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2 489 862,66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2 489 862,66</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9790001000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1 650 009,66</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1 650 009,66</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1 650 009,66</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949 386,00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949 386,00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949 386,00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89 000,00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286 714,57</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286 714,57</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286 714,57</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61 200,00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9790001000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263 709,09</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263 709,09</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263 709,09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Иные межбюджетные трансферты в связи с передачей полномочий ко</w:t>
            </w:r>
            <w:r w:rsidRPr="00250398">
              <w:rPr>
                <w:rFonts w:ascii="Arial" w:hAnsi="Arial" w:cs="Arial"/>
                <w:color w:val="000000"/>
                <w:sz w:val="12"/>
                <w:szCs w:val="12"/>
              </w:rPr>
              <w:t>н</w:t>
            </w:r>
            <w:r w:rsidRPr="00250398">
              <w:rPr>
                <w:rFonts w:ascii="Arial" w:hAnsi="Arial" w:cs="Arial"/>
                <w:color w:val="000000"/>
                <w:sz w:val="12"/>
                <w:szCs w:val="12"/>
              </w:rPr>
              <w:t>трольно – счетных органов городского и сельских поселений на основании заключенных соглашений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9790002100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839 853,00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839 853,00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839 853,00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9790002100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509 211,00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509 211,00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509 211,00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9790002100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44 500,00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Взносы по обязательному социальному страхованию на выплаты денежн</w:t>
            </w:r>
            <w:r w:rsidRPr="00250398">
              <w:rPr>
                <w:rFonts w:ascii="Arial" w:hAnsi="Arial" w:cs="Arial"/>
                <w:color w:val="000000"/>
                <w:sz w:val="12"/>
                <w:szCs w:val="12"/>
              </w:rPr>
              <w:t>о</w:t>
            </w:r>
            <w:r w:rsidRPr="00250398">
              <w:rPr>
                <w:rFonts w:ascii="Arial" w:hAnsi="Arial" w:cs="Arial"/>
                <w:color w:val="000000"/>
                <w:sz w:val="12"/>
                <w:szCs w:val="12"/>
              </w:rPr>
              <w:t>го содержания и иные выплаты работникам государственных (муниципал</w:t>
            </w:r>
            <w:r w:rsidRPr="00250398">
              <w:rPr>
                <w:rFonts w:ascii="Arial" w:hAnsi="Arial" w:cs="Arial"/>
                <w:color w:val="000000"/>
                <w:sz w:val="12"/>
                <w:szCs w:val="12"/>
              </w:rPr>
              <w:t>ь</w:t>
            </w:r>
            <w:r w:rsidRPr="00250398">
              <w:rPr>
                <w:rFonts w:ascii="Arial" w:hAnsi="Arial" w:cs="Arial"/>
                <w:color w:val="000000"/>
                <w:sz w:val="12"/>
                <w:szCs w:val="12"/>
              </w:rPr>
              <w:t>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9790002100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153 782,00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153 782,00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153 782,00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9790002100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80 506,00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80 506,00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80 506,00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905</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9790002100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51 854,00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51 854,00</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51 854,00</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rPr>
                <w:rFonts w:ascii="Arial" w:hAnsi="Arial" w:cs="Arial"/>
                <w:color w:val="000000"/>
                <w:sz w:val="12"/>
                <w:szCs w:val="12"/>
              </w:rPr>
            </w:pPr>
            <w:r w:rsidRPr="00250398">
              <w:rPr>
                <w:rFonts w:ascii="Arial" w:hAnsi="Arial" w:cs="Arial"/>
                <w:color w:val="000000"/>
                <w:sz w:val="12"/>
                <w:szCs w:val="12"/>
              </w:rPr>
              <w:t xml:space="preserve"> 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999</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6 476 113,41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rPr>
                <w:rFonts w:ascii="Arial" w:hAnsi="Arial" w:cs="Arial"/>
                <w:color w:val="000000"/>
                <w:sz w:val="12"/>
                <w:szCs w:val="12"/>
              </w:rPr>
            </w:pPr>
            <w:r w:rsidRPr="00250398">
              <w:rPr>
                <w:rFonts w:ascii="Arial" w:hAnsi="Arial" w:cs="Arial"/>
                <w:color w:val="000000"/>
                <w:sz w:val="12"/>
                <w:szCs w:val="12"/>
              </w:rPr>
              <w:t>13 279 090,99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0"/>
              <w:rPr>
                <w:rFonts w:ascii="Arial" w:hAnsi="Arial" w:cs="Arial"/>
                <w:color w:val="000000"/>
                <w:sz w:val="12"/>
                <w:szCs w:val="12"/>
              </w:rPr>
            </w:pPr>
            <w:r w:rsidRPr="00250398">
              <w:rPr>
                <w:rFonts w:ascii="Arial" w:hAnsi="Arial" w:cs="Arial"/>
                <w:color w:val="000000"/>
                <w:sz w:val="12"/>
                <w:szCs w:val="12"/>
              </w:rPr>
              <w:t xml:space="preserve"> 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999</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9900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0"/>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6 476 113,41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0"/>
              <w:rPr>
                <w:rFonts w:ascii="Arial" w:hAnsi="Arial" w:cs="Arial"/>
                <w:color w:val="000000"/>
                <w:sz w:val="12"/>
                <w:szCs w:val="12"/>
              </w:rPr>
            </w:pPr>
            <w:r w:rsidRPr="00250398">
              <w:rPr>
                <w:rFonts w:ascii="Arial" w:hAnsi="Arial" w:cs="Arial"/>
                <w:color w:val="000000"/>
                <w:sz w:val="12"/>
                <w:szCs w:val="12"/>
              </w:rPr>
              <w:t>13 279 090,99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1"/>
              <w:rPr>
                <w:rFonts w:ascii="Arial" w:hAnsi="Arial" w:cs="Arial"/>
                <w:color w:val="000000"/>
                <w:sz w:val="12"/>
                <w:szCs w:val="12"/>
              </w:rPr>
            </w:pPr>
            <w:r w:rsidRPr="00250398">
              <w:rPr>
                <w:rFonts w:ascii="Arial" w:hAnsi="Arial" w:cs="Arial"/>
                <w:color w:val="000000"/>
                <w:sz w:val="12"/>
                <w:szCs w:val="12"/>
              </w:rPr>
              <w:t xml:space="preserve"> 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999</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1"/>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6 476 113,41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1"/>
              <w:rPr>
                <w:rFonts w:ascii="Arial" w:hAnsi="Arial" w:cs="Arial"/>
                <w:color w:val="000000"/>
                <w:sz w:val="12"/>
                <w:szCs w:val="12"/>
              </w:rPr>
            </w:pPr>
            <w:r w:rsidRPr="00250398">
              <w:rPr>
                <w:rFonts w:ascii="Arial" w:hAnsi="Arial" w:cs="Arial"/>
                <w:color w:val="000000"/>
                <w:sz w:val="12"/>
                <w:szCs w:val="12"/>
              </w:rPr>
              <w:t>13 279 090,99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2"/>
              <w:rPr>
                <w:rFonts w:ascii="Arial" w:hAnsi="Arial" w:cs="Arial"/>
                <w:color w:val="000000"/>
                <w:sz w:val="12"/>
                <w:szCs w:val="12"/>
              </w:rPr>
            </w:pPr>
            <w:r w:rsidRPr="00250398">
              <w:rPr>
                <w:rFonts w:ascii="Arial" w:hAnsi="Arial" w:cs="Arial"/>
                <w:color w:val="000000"/>
                <w:sz w:val="12"/>
                <w:szCs w:val="12"/>
              </w:rPr>
              <w:t xml:space="preserve"> Прочие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999</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9900000000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2"/>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6 476 113,41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2"/>
              <w:rPr>
                <w:rFonts w:ascii="Arial" w:hAnsi="Arial" w:cs="Arial"/>
                <w:color w:val="000000"/>
                <w:sz w:val="12"/>
                <w:szCs w:val="12"/>
              </w:rPr>
            </w:pPr>
            <w:r w:rsidRPr="00250398">
              <w:rPr>
                <w:rFonts w:ascii="Arial" w:hAnsi="Arial" w:cs="Arial"/>
                <w:color w:val="000000"/>
                <w:sz w:val="12"/>
                <w:szCs w:val="12"/>
              </w:rPr>
              <w:t>13 279 090,99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3"/>
              <w:rPr>
                <w:rFonts w:ascii="Arial" w:hAnsi="Arial" w:cs="Arial"/>
                <w:color w:val="000000"/>
                <w:sz w:val="12"/>
                <w:szCs w:val="12"/>
              </w:rPr>
            </w:pPr>
            <w:r w:rsidRPr="00250398">
              <w:rPr>
                <w:rFonts w:ascii="Arial" w:hAnsi="Arial" w:cs="Arial"/>
                <w:color w:val="000000"/>
                <w:sz w:val="12"/>
                <w:szCs w:val="12"/>
              </w:rPr>
              <w:t xml:space="preserve"> Прочие расходы, не отнесенные к муниципальным программам</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999</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9990000000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3"/>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6 476 113,41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3"/>
              <w:rPr>
                <w:rFonts w:ascii="Arial" w:hAnsi="Arial" w:cs="Arial"/>
                <w:color w:val="000000"/>
                <w:sz w:val="12"/>
                <w:szCs w:val="12"/>
              </w:rPr>
            </w:pPr>
            <w:r w:rsidRPr="00250398">
              <w:rPr>
                <w:rFonts w:ascii="Arial" w:hAnsi="Arial" w:cs="Arial"/>
                <w:color w:val="000000"/>
                <w:sz w:val="12"/>
                <w:szCs w:val="12"/>
              </w:rPr>
              <w:t>13 279 090,99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5"/>
              <w:rPr>
                <w:rFonts w:ascii="Arial" w:hAnsi="Arial" w:cs="Arial"/>
                <w:color w:val="000000"/>
                <w:sz w:val="12"/>
                <w:szCs w:val="12"/>
              </w:rPr>
            </w:pPr>
            <w:r w:rsidRPr="00250398">
              <w:rPr>
                <w:rFonts w:ascii="Arial" w:hAnsi="Arial" w:cs="Arial"/>
                <w:color w:val="000000"/>
                <w:sz w:val="12"/>
                <w:szCs w:val="12"/>
              </w:rPr>
              <w:t xml:space="preserve"> 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999</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9990099999</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5"/>
              <w:rPr>
                <w:rFonts w:ascii="Arial" w:hAnsi="Arial" w:cs="Arial"/>
                <w:color w:val="000000"/>
                <w:sz w:val="12"/>
                <w:szCs w:val="12"/>
              </w:rPr>
            </w:pPr>
            <w:r w:rsidRPr="002503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6 476 113,41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5"/>
              <w:rPr>
                <w:rFonts w:ascii="Arial" w:hAnsi="Arial" w:cs="Arial"/>
                <w:color w:val="000000"/>
                <w:sz w:val="12"/>
                <w:szCs w:val="12"/>
              </w:rPr>
            </w:pPr>
            <w:r w:rsidRPr="00250398">
              <w:rPr>
                <w:rFonts w:ascii="Arial" w:hAnsi="Arial" w:cs="Arial"/>
                <w:color w:val="000000"/>
                <w:sz w:val="12"/>
                <w:szCs w:val="12"/>
              </w:rPr>
              <w:t>13 279 090,99</w:t>
            </w:r>
          </w:p>
        </w:tc>
      </w:tr>
      <w:tr w:rsidR="00250398" w:rsidRPr="00250398" w:rsidTr="007111A6">
        <w:trPr>
          <w:trHeight w:val="20"/>
        </w:trPr>
        <w:tc>
          <w:tcPr>
            <w:tcW w:w="4550" w:type="dxa"/>
            <w:tcBorders>
              <w:top w:val="nil"/>
              <w:left w:val="single" w:sz="4" w:space="0" w:color="000000"/>
              <w:bottom w:val="single" w:sz="4" w:space="0" w:color="000000"/>
              <w:right w:val="single" w:sz="4" w:space="0" w:color="000000"/>
            </w:tcBorders>
            <w:shd w:val="clear" w:color="000000" w:fill="FFFFFF"/>
            <w:vAlign w:val="center"/>
            <w:hideMark/>
          </w:tcPr>
          <w:p w:rsidR="00250398" w:rsidRPr="00250398" w:rsidRDefault="00250398" w:rsidP="00250398">
            <w:pPr>
              <w:outlineLvl w:val="6"/>
              <w:rPr>
                <w:rFonts w:ascii="Arial" w:hAnsi="Arial" w:cs="Arial"/>
                <w:color w:val="000000"/>
                <w:sz w:val="12"/>
                <w:szCs w:val="12"/>
              </w:rPr>
            </w:pPr>
            <w:r w:rsidRPr="00250398">
              <w:rPr>
                <w:rFonts w:ascii="Arial" w:hAnsi="Arial" w:cs="Arial"/>
                <w:color w:val="000000"/>
                <w:sz w:val="12"/>
                <w:szCs w:val="12"/>
              </w:rPr>
              <w:t xml:space="preserve"> 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999</w:t>
            </w:r>
          </w:p>
        </w:tc>
        <w:tc>
          <w:tcPr>
            <w:tcW w:w="851"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9990099999</w:t>
            </w:r>
          </w:p>
        </w:tc>
        <w:tc>
          <w:tcPr>
            <w:tcW w:w="709"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center"/>
              <w:outlineLvl w:val="6"/>
              <w:rPr>
                <w:rFonts w:ascii="Arial" w:hAnsi="Arial" w:cs="Arial"/>
                <w:color w:val="000000"/>
                <w:sz w:val="12"/>
                <w:szCs w:val="12"/>
              </w:rPr>
            </w:pPr>
            <w:r w:rsidRPr="00250398">
              <w:rPr>
                <w:rFonts w:ascii="Arial" w:hAnsi="Arial" w:cs="Arial"/>
                <w:color w:val="000000"/>
                <w:sz w:val="12"/>
                <w:szCs w:val="12"/>
              </w:rPr>
              <w:t>999</w:t>
            </w:r>
          </w:p>
        </w:tc>
        <w:tc>
          <w:tcPr>
            <w:tcW w:w="992"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6 476 113,41</w:t>
            </w:r>
          </w:p>
        </w:tc>
        <w:tc>
          <w:tcPr>
            <w:tcW w:w="1276" w:type="dxa"/>
            <w:tcBorders>
              <w:top w:val="nil"/>
              <w:left w:val="nil"/>
              <w:bottom w:val="single" w:sz="4" w:space="0" w:color="000000"/>
              <w:right w:val="single" w:sz="4" w:space="0" w:color="000000"/>
            </w:tcBorders>
            <w:shd w:val="clear" w:color="000000" w:fill="FFFFFF"/>
            <w:noWrap/>
            <w:vAlign w:val="center"/>
            <w:hideMark/>
          </w:tcPr>
          <w:p w:rsidR="00250398" w:rsidRPr="00250398" w:rsidRDefault="00250398" w:rsidP="00250398">
            <w:pPr>
              <w:jc w:val="right"/>
              <w:outlineLvl w:val="6"/>
              <w:rPr>
                <w:rFonts w:ascii="Arial" w:hAnsi="Arial" w:cs="Arial"/>
                <w:color w:val="000000"/>
                <w:sz w:val="12"/>
                <w:szCs w:val="12"/>
              </w:rPr>
            </w:pPr>
            <w:r w:rsidRPr="00250398">
              <w:rPr>
                <w:rFonts w:ascii="Arial" w:hAnsi="Arial" w:cs="Arial"/>
                <w:color w:val="000000"/>
                <w:sz w:val="12"/>
                <w:szCs w:val="12"/>
              </w:rPr>
              <w:t>13 279 090,99</w:t>
            </w:r>
          </w:p>
        </w:tc>
      </w:tr>
      <w:tr w:rsidR="00250398" w:rsidRPr="00250398" w:rsidTr="007111A6">
        <w:trPr>
          <w:trHeight w:val="20"/>
        </w:trPr>
        <w:tc>
          <w:tcPr>
            <w:tcW w:w="8094" w:type="dxa"/>
            <w:gridSpan w:val="5"/>
            <w:tcBorders>
              <w:top w:val="single" w:sz="4" w:space="0" w:color="000000"/>
              <w:left w:val="nil"/>
              <w:bottom w:val="nil"/>
              <w:right w:val="nil"/>
            </w:tcBorders>
            <w:shd w:val="clear" w:color="000000" w:fill="FFFFFF"/>
            <w:noWrap/>
            <w:vAlign w:val="bottom"/>
            <w:hideMark/>
          </w:tcPr>
          <w:p w:rsidR="00250398" w:rsidRPr="00250398" w:rsidRDefault="00250398" w:rsidP="00250398">
            <w:pPr>
              <w:jc w:val="right"/>
              <w:rPr>
                <w:rFonts w:ascii="Arial" w:hAnsi="Arial" w:cs="Arial"/>
                <w:b/>
                <w:bCs/>
                <w:color w:val="000000"/>
                <w:sz w:val="12"/>
                <w:szCs w:val="12"/>
              </w:rPr>
            </w:pPr>
            <w:r w:rsidRPr="00250398">
              <w:rPr>
                <w:rFonts w:ascii="Arial" w:hAnsi="Arial" w:cs="Arial"/>
                <w:b/>
                <w:bCs/>
                <w:color w:val="000000"/>
                <w:sz w:val="12"/>
                <w:szCs w:val="12"/>
              </w:rPr>
              <w:t xml:space="preserve">Всего расходов: </w:t>
            </w:r>
          </w:p>
        </w:tc>
        <w:tc>
          <w:tcPr>
            <w:tcW w:w="992" w:type="dxa"/>
            <w:tcBorders>
              <w:top w:val="nil"/>
              <w:left w:val="nil"/>
              <w:bottom w:val="nil"/>
              <w:right w:val="nil"/>
            </w:tcBorders>
            <w:shd w:val="clear" w:color="000000" w:fill="FFFFFF"/>
            <w:noWrap/>
            <w:hideMark/>
          </w:tcPr>
          <w:p w:rsidR="00250398" w:rsidRPr="00250398" w:rsidRDefault="00250398" w:rsidP="00250398">
            <w:pPr>
              <w:jc w:val="right"/>
              <w:rPr>
                <w:rFonts w:ascii="Arial" w:hAnsi="Arial" w:cs="Arial"/>
                <w:b/>
                <w:bCs/>
                <w:color w:val="000000"/>
                <w:sz w:val="12"/>
                <w:szCs w:val="12"/>
              </w:rPr>
            </w:pPr>
            <w:r w:rsidRPr="00250398">
              <w:rPr>
                <w:rFonts w:ascii="Arial" w:hAnsi="Arial" w:cs="Arial"/>
                <w:b/>
                <w:bCs/>
                <w:color w:val="000000"/>
                <w:sz w:val="12"/>
                <w:szCs w:val="12"/>
              </w:rPr>
              <w:t>587 054 477,87</w:t>
            </w:r>
          </w:p>
        </w:tc>
        <w:tc>
          <w:tcPr>
            <w:tcW w:w="1134" w:type="dxa"/>
            <w:tcBorders>
              <w:top w:val="nil"/>
              <w:left w:val="nil"/>
              <w:bottom w:val="nil"/>
              <w:right w:val="nil"/>
            </w:tcBorders>
            <w:shd w:val="clear" w:color="000000" w:fill="FFFFFF"/>
            <w:noWrap/>
            <w:hideMark/>
          </w:tcPr>
          <w:p w:rsidR="00250398" w:rsidRPr="00250398" w:rsidRDefault="00250398" w:rsidP="00250398">
            <w:pPr>
              <w:jc w:val="right"/>
              <w:rPr>
                <w:rFonts w:ascii="Arial" w:hAnsi="Arial" w:cs="Arial"/>
                <w:b/>
                <w:bCs/>
                <w:color w:val="000000"/>
                <w:sz w:val="12"/>
                <w:szCs w:val="12"/>
              </w:rPr>
            </w:pPr>
            <w:r w:rsidRPr="00250398">
              <w:rPr>
                <w:rFonts w:ascii="Arial" w:hAnsi="Arial" w:cs="Arial"/>
                <w:b/>
                <w:bCs/>
                <w:color w:val="000000"/>
                <w:sz w:val="12"/>
                <w:szCs w:val="12"/>
              </w:rPr>
              <w:t>477 084 139,20</w:t>
            </w:r>
          </w:p>
        </w:tc>
        <w:tc>
          <w:tcPr>
            <w:tcW w:w="1276" w:type="dxa"/>
            <w:tcBorders>
              <w:top w:val="nil"/>
              <w:left w:val="nil"/>
              <w:bottom w:val="nil"/>
              <w:right w:val="nil"/>
            </w:tcBorders>
            <w:shd w:val="clear" w:color="000000" w:fill="FFFFFF"/>
            <w:noWrap/>
            <w:hideMark/>
          </w:tcPr>
          <w:p w:rsidR="00250398" w:rsidRPr="00250398" w:rsidRDefault="00250398" w:rsidP="00250398">
            <w:pPr>
              <w:jc w:val="right"/>
              <w:rPr>
                <w:rFonts w:ascii="Arial" w:hAnsi="Arial" w:cs="Arial"/>
                <w:b/>
                <w:bCs/>
                <w:color w:val="000000"/>
                <w:sz w:val="12"/>
                <w:szCs w:val="12"/>
              </w:rPr>
            </w:pPr>
            <w:r w:rsidRPr="00250398">
              <w:rPr>
                <w:rFonts w:ascii="Arial" w:hAnsi="Arial" w:cs="Arial"/>
                <w:b/>
                <w:bCs/>
                <w:color w:val="000000"/>
                <w:sz w:val="12"/>
                <w:szCs w:val="12"/>
              </w:rPr>
              <w:t>486 257 897,20</w:t>
            </w:r>
          </w:p>
        </w:tc>
      </w:tr>
    </w:tbl>
    <w:p w:rsidR="00250398" w:rsidRDefault="00250398" w:rsidP="003D6058">
      <w:pPr>
        <w:shd w:val="clear" w:color="auto" w:fill="FFFFFF"/>
        <w:suppressAutoHyphens/>
        <w:spacing w:line="240" w:lineRule="exact"/>
        <w:jc w:val="center"/>
        <w:rPr>
          <w:rFonts w:ascii="Arial" w:hAnsi="Arial" w:cs="Arial"/>
          <w:b/>
          <w:sz w:val="16"/>
          <w:szCs w:val="16"/>
        </w:rPr>
      </w:pPr>
    </w:p>
    <w:p w:rsidR="007111A6" w:rsidRPr="007111A6" w:rsidRDefault="007111A6" w:rsidP="007111A6">
      <w:pPr>
        <w:pStyle w:val="23"/>
        <w:spacing w:after="0" w:line="240" w:lineRule="auto"/>
        <w:ind w:left="6096"/>
        <w:jc w:val="center"/>
        <w:rPr>
          <w:rFonts w:ascii="Arial" w:hAnsi="Arial" w:cs="Arial"/>
          <w:b/>
          <w:sz w:val="16"/>
          <w:szCs w:val="16"/>
          <w:lang w:val="ru-RU"/>
        </w:rPr>
      </w:pPr>
      <w:r w:rsidRPr="00A83072">
        <w:rPr>
          <w:rFonts w:ascii="Arial" w:hAnsi="Arial" w:cs="Arial"/>
          <w:b/>
          <w:sz w:val="16"/>
          <w:szCs w:val="16"/>
        </w:rPr>
        <w:t xml:space="preserve">Приложение </w:t>
      </w:r>
      <w:r>
        <w:rPr>
          <w:rFonts w:ascii="Arial" w:hAnsi="Arial" w:cs="Arial"/>
          <w:b/>
          <w:sz w:val="16"/>
          <w:szCs w:val="16"/>
          <w:lang w:val="ru-RU"/>
        </w:rPr>
        <w:t>9</w:t>
      </w:r>
    </w:p>
    <w:p w:rsidR="00250398" w:rsidRPr="00A83072" w:rsidRDefault="007111A6" w:rsidP="007111A6">
      <w:pPr>
        <w:pStyle w:val="23"/>
        <w:spacing w:after="0" w:line="240" w:lineRule="auto"/>
        <w:ind w:left="6096"/>
        <w:jc w:val="center"/>
        <w:rPr>
          <w:rFonts w:ascii="Arial" w:hAnsi="Arial" w:cs="Arial"/>
          <w:sz w:val="16"/>
          <w:szCs w:val="16"/>
        </w:rPr>
      </w:pPr>
      <w:r w:rsidRPr="00A83072">
        <w:rPr>
          <w:rFonts w:ascii="Arial" w:hAnsi="Arial" w:cs="Arial"/>
          <w:sz w:val="16"/>
          <w:szCs w:val="16"/>
        </w:rPr>
        <w:t>к решению Думы Валдайского</w:t>
      </w:r>
      <w:r>
        <w:rPr>
          <w:rFonts w:ascii="Arial" w:hAnsi="Arial" w:cs="Arial"/>
          <w:sz w:val="16"/>
          <w:szCs w:val="16"/>
          <w:lang w:val="ru-RU"/>
        </w:rPr>
        <w:t xml:space="preserve"> </w:t>
      </w:r>
      <w:r w:rsidRPr="00A83072">
        <w:rPr>
          <w:rFonts w:ascii="Arial" w:hAnsi="Arial" w:cs="Arial"/>
          <w:sz w:val="16"/>
          <w:szCs w:val="16"/>
        </w:rPr>
        <w:t>муниципального района от 25.12.2020 №26</w:t>
      </w:r>
      <w:r>
        <w:rPr>
          <w:rFonts w:ascii="Arial" w:hAnsi="Arial" w:cs="Arial"/>
          <w:sz w:val="16"/>
          <w:szCs w:val="16"/>
          <w:lang w:val="ru-RU"/>
        </w:rPr>
        <w:t xml:space="preserve"> </w:t>
      </w:r>
      <w:r w:rsidRPr="00A83072">
        <w:rPr>
          <w:rFonts w:ascii="Arial" w:hAnsi="Arial" w:cs="Arial"/>
          <w:sz w:val="16"/>
          <w:szCs w:val="16"/>
        </w:rPr>
        <w:t>«О бюджете Валдайского муниципального района</w:t>
      </w:r>
      <w:r>
        <w:rPr>
          <w:rFonts w:ascii="Arial" w:hAnsi="Arial" w:cs="Arial"/>
          <w:sz w:val="16"/>
          <w:szCs w:val="16"/>
          <w:lang w:val="ru-RU"/>
        </w:rPr>
        <w:t xml:space="preserve"> </w:t>
      </w:r>
      <w:r w:rsidRPr="00A83072">
        <w:rPr>
          <w:rFonts w:ascii="Arial" w:hAnsi="Arial" w:cs="Arial"/>
          <w:sz w:val="16"/>
          <w:szCs w:val="16"/>
        </w:rPr>
        <w:t>на 2021 год и на плановый период 2022 и 2023 годов»</w:t>
      </w:r>
      <w:r>
        <w:rPr>
          <w:rFonts w:ascii="Arial" w:hAnsi="Arial" w:cs="Arial"/>
          <w:sz w:val="16"/>
          <w:szCs w:val="16"/>
          <w:lang w:val="ru-RU"/>
        </w:rPr>
        <w:t xml:space="preserve"> </w:t>
      </w:r>
      <w:r w:rsidRPr="00A83072">
        <w:rPr>
          <w:rFonts w:ascii="Arial" w:hAnsi="Arial" w:cs="Arial"/>
          <w:sz w:val="16"/>
          <w:szCs w:val="16"/>
        </w:rPr>
        <w:t>(в редакции решения Думы Валдайского</w:t>
      </w:r>
      <w:r>
        <w:rPr>
          <w:rFonts w:ascii="Arial" w:hAnsi="Arial" w:cs="Arial"/>
          <w:sz w:val="16"/>
          <w:szCs w:val="16"/>
          <w:lang w:val="ru-RU"/>
        </w:rPr>
        <w:t xml:space="preserve"> </w:t>
      </w:r>
      <w:r w:rsidRPr="00A83072">
        <w:rPr>
          <w:rFonts w:ascii="Arial" w:hAnsi="Arial" w:cs="Arial"/>
          <w:sz w:val="16"/>
          <w:szCs w:val="16"/>
        </w:rPr>
        <w:t>муниципального района от 29.04.2021 № 53)</w:t>
      </w:r>
    </w:p>
    <w:p w:rsidR="00250398" w:rsidRPr="00250398" w:rsidRDefault="00F07810" w:rsidP="00F07810">
      <w:pPr>
        <w:shd w:val="clear" w:color="auto" w:fill="FFFFFF"/>
        <w:suppressAutoHyphens/>
        <w:jc w:val="center"/>
        <w:rPr>
          <w:rFonts w:ascii="Arial" w:hAnsi="Arial" w:cs="Arial"/>
          <w:b/>
          <w:sz w:val="16"/>
          <w:szCs w:val="16"/>
          <w:lang w:val="x-none"/>
        </w:rPr>
      </w:pPr>
      <w:r w:rsidRPr="00F07810">
        <w:rPr>
          <w:rFonts w:ascii="Arial" w:hAnsi="Arial" w:cs="Arial"/>
          <w:b/>
          <w:sz w:val="16"/>
          <w:szCs w:val="16"/>
          <w:lang w:val="x-none"/>
        </w:rPr>
        <w:t>Распределение бюджетных ассигнований по разделам, подразделам, целевым статьям, груп</w:t>
      </w:r>
      <w:r>
        <w:rPr>
          <w:rFonts w:ascii="Arial" w:hAnsi="Arial" w:cs="Arial"/>
          <w:b/>
          <w:sz w:val="16"/>
          <w:szCs w:val="16"/>
          <w:lang w:val="x-none"/>
        </w:rPr>
        <w:t>пам и подгруппам видов расходов</w:t>
      </w:r>
      <w:r>
        <w:rPr>
          <w:rFonts w:ascii="Arial" w:hAnsi="Arial" w:cs="Arial"/>
          <w:b/>
          <w:sz w:val="16"/>
          <w:szCs w:val="16"/>
        </w:rPr>
        <w:t xml:space="preserve"> </w:t>
      </w:r>
      <w:r w:rsidRPr="00F07810">
        <w:rPr>
          <w:rFonts w:ascii="Arial" w:hAnsi="Arial" w:cs="Arial"/>
          <w:b/>
          <w:sz w:val="16"/>
          <w:szCs w:val="16"/>
          <w:lang w:val="x-none"/>
        </w:rPr>
        <w:t>классификации расходов бюджета на 2021 год и на плановый период 2022 и 2023 годов</w:t>
      </w:r>
    </w:p>
    <w:tbl>
      <w:tblPr>
        <w:tblW w:w="11451" w:type="dxa"/>
        <w:tblInd w:w="110" w:type="dxa"/>
        <w:tblLook w:val="04A0" w:firstRow="1" w:lastRow="0" w:firstColumn="1" w:lastColumn="0" w:noHBand="0" w:noVBand="1"/>
      </w:tblPr>
      <w:tblGrid>
        <w:gridCol w:w="4111"/>
        <w:gridCol w:w="820"/>
        <w:gridCol w:w="1260"/>
        <w:gridCol w:w="820"/>
        <w:gridCol w:w="1480"/>
        <w:gridCol w:w="1480"/>
        <w:gridCol w:w="1480"/>
      </w:tblGrid>
      <w:tr w:rsidR="002572DD" w:rsidRPr="002572DD" w:rsidTr="007111A6">
        <w:trPr>
          <w:trHeight w:val="20"/>
        </w:trPr>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2DD" w:rsidRPr="002572DD" w:rsidRDefault="002572DD" w:rsidP="002572DD">
            <w:pPr>
              <w:jc w:val="center"/>
              <w:rPr>
                <w:rFonts w:ascii="Arial" w:hAnsi="Arial" w:cs="Arial"/>
                <w:b/>
                <w:bCs/>
                <w:sz w:val="12"/>
                <w:szCs w:val="12"/>
              </w:rPr>
            </w:pPr>
            <w:r w:rsidRPr="002572DD">
              <w:rPr>
                <w:rFonts w:ascii="Arial" w:hAnsi="Arial" w:cs="Arial"/>
                <w:b/>
                <w:bCs/>
                <w:sz w:val="12"/>
                <w:szCs w:val="12"/>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2DD" w:rsidRPr="002572DD" w:rsidRDefault="002572DD" w:rsidP="002572DD">
            <w:pPr>
              <w:jc w:val="center"/>
              <w:rPr>
                <w:rFonts w:ascii="Arial" w:hAnsi="Arial" w:cs="Arial"/>
                <w:b/>
                <w:bCs/>
                <w:sz w:val="12"/>
                <w:szCs w:val="12"/>
              </w:rPr>
            </w:pPr>
            <w:r w:rsidRPr="002572DD">
              <w:rPr>
                <w:rFonts w:ascii="Arial" w:hAnsi="Arial" w:cs="Arial"/>
                <w:b/>
                <w:bCs/>
                <w:sz w:val="12"/>
                <w:szCs w:val="12"/>
              </w:rPr>
              <w:t>Разд.</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2DD" w:rsidRPr="002572DD" w:rsidRDefault="002572DD" w:rsidP="002572DD">
            <w:pPr>
              <w:jc w:val="center"/>
              <w:rPr>
                <w:rFonts w:ascii="Arial" w:hAnsi="Arial" w:cs="Arial"/>
                <w:b/>
                <w:bCs/>
                <w:sz w:val="12"/>
                <w:szCs w:val="12"/>
              </w:rPr>
            </w:pPr>
            <w:r w:rsidRPr="002572DD">
              <w:rPr>
                <w:rFonts w:ascii="Arial" w:hAnsi="Arial" w:cs="Arial"/>
                <w:b/>
                <w:bCs/>
                <w:sz w:val="12"/>
                <w:szCs w:val="12"/>
              </w:rPr>
              <w:t>Ц.ст.</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2DD" w:rsidRPr="002572DD" w:rsidRDefault="002572DD" w:rsidP="002572DD">
            <w:pPr>
              <w:jc w:val="center"/>
              <w:rPr>
                <w:rFonts w:ascii="Arial" w:hAnsi="Arial" w:cs="Arial"/>
                <w:b/>
                <w:bCs/>
                <w:sz w:val="12"/>
                <w:szCs w:val="12"/>
              </w:rPr>
            </w:pPr>
            <w:r w:rsidRPr="002572DD">
              <w:rPr>
                <w:rFonts w:ascii="Arial" w:hAnsi="Arial" w:cs="Arial"/>
                <w:b/>
                <w:bCs/>
                <w:sz w:val="12"/>
                <w:szCs w:val="12"/>
              </w:rPr>
              <w:t>Расх.</w:t>
            </w:r>
          </w:p>
        </w:tc>
        <w:tc>
          <w:tcPr>
            <w:tcW w:w="4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2572DD" w:rsidRPr="002572DD" w:rsidRDefault="002572DD" w:rsidP="002572DD">
            <w:pPr>
              <w:jc w:val="center"/>
              <w:rPr>
                <w:rFonts w:ascii="Arial" w:hAnsi="Arial" w:cs="Arial"/>
                <w:b/>
                <w:bCs/>
                <w:sz w:val="12"/>
                <w:szCs w:val="12"/>
              </w:rPr>
            </w:pPr>
            <w:r w:rsidRPr="002572DD">
              <w:rPr>
                <w:rFonts w:ascii="Arial" w:hAnsi="Arial" w:cs="Arial"/>
                <w:b/>
                <w:bCs/>
                <w:sz w:val="12"/>
                <w:szCs w:val="12"/>
              </w:rPr>
              <w:t>Сумма</w:t>
            </w:r>
          </w:p>
        </w:tc>
      </w:tr>
      <w:tr w:rsidR="002572DD" w:rsidRPr="002572DD" w:rsidTr="007111A6">
        <w:trPr>
          <w:trHeight w:val="20"/>
        </w:trPr>
        <w:tc>
          <w:tcPr>
            <w:tcW w:w="4111" w:type="dxa"/>
            <w:vMerge/>
            <w:tcBorders>
              <w:top w:val="single" w:sz="4" w:space="0" w:color="auto"/>
              <w:left w:val="single" w:sz="4" w:space="0" w:color="auto"/>
              <w:bottom w:val="single" w:sz="4" w:space="0" w:color="000000"/>
              <w:right w:val="single" w:sz="4" w:space="0" w:color="auto"/>
            </w:tcBorders>
            <w:vAlign w:val="center"/>
            <w:hideMark/>
          </w:tcPr>
          <w:p w:rsidR="002572DD" w:rsidRPr="002572DD" w:rsidRDefault="002572DD" w:rsidP="002572DD">
            <w:pPr>
              <w:rPr>
                <w:rFonts w:ascii="Arial" w:hAnsi="Arial" w:cs="Arial"/>
                <w:b/>
                <w:bCs/>
                <w:sz w:val="12"/>
                <w:szCs w:val="12"/>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572DD" w:rsidRPr="002572DD" w:rsidRDefault="002572DD" w:rsidP="002572DD">
            <w:pPr>
              <w:rPr>
                <w:rFonts w:ascii="Arial" w:hAnsi="Arial" w:cs="Arial"/>
                <w:b/>
                <w:bCs/>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572DD" w:rsidRPr="002572DD" w:rsidRDefault="002572DD" w:rsidP="002572DD">
            <w:pPr>
              <w:rPr>
                <w:rFonts w:ascii="Arial" w:hAnsi="Arial" w:cs="Arial"/>
                <w:b/>
                <w:bCs/>
                <w:sz w:val="12"/>
                <w:szCs w:val="12"/>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572DD" w:rsidRPr="002572DD" w:rsidRDefault="002572DD" w:rsidP="002572DD">
            <w:pPr>
              <w:rPr>
                <w:rFonts w:ascii="Arial" w:hAnsi="Arial" w:cs="Arial"/>
                <w:b/>
                <w:bCs/>
                <w:sz w:val="12"/>
                <w:szCs w:val="12"/>
              </w:rPr>
            </w:pPr>
          </w:p>
        </w:tc>
        <w:tc>
          <w:tcPr>
            <w:tcW w:w="1480" w:type="dxa"/>
            <w:tcBorders>
              <w:top w:val="nil"/>
              <w:left w:val="nil"/>
              <w:bottom w:val="single" w:sz="4" w:space="0" w:color="auto"/>
              <w:right w:val="single" w:sz="4" w:space="0" w:color="auto"/>
            </w:tcBorders>
            <w:shd w:val="clear" w:color="auto" w:fill="auto"/>
            <w:vAlign w:val="center"/>
            <w:hideMark/>
          </w:tcPr>
          <w:p w:rsidR="002572DD" w:rsidRPr="002572DD" w:rsidRDefault="002572DD" w:rsidP="002572DD">
            <w:pPr>
              <w:jc w:val="center"/>
              <w:rPr>
                <w:rFonts w:ascii="Arial" w:hAnsi="Arial" w:cs="Arial"/>
                <w:b/>
                <w:bCs/>
                <w:sz w:val="12"/>
                <w:szCs w:val="12"/>
              </w:rPr>
            </w:pPr>
            <w:r w:rsidRPr="002572DD">
              <w:rPr>
                <w:rFonts w:ascii="Arial" w:hAnsi="Arial" w:cs="Arial"/>
                <w:b/>
                <w:bCs/>
                <w:sz w:val="12"/>
                <w:szCs w:val="12"/>
              </w:rPr>
              <w:t>2021 год</w:t>
            </w:r>
          </w:p>
        </w:tc>
        <w:tc>
          <w:tcPr>
            <w:tcW w:w="1480" w:type="dxa"/>
            <w:tcBorders>
              <w:top w:val="nil"/>
              <w:left w:val="nil"/>
              <w:bottom w:val="single" w:sz="4" w:space="0" w:color="auto"/>
              <w:right w:val="single" w:sz="4" w:space="0" w:color="auto"/>
            </w:tcBorders>
            <w:shd w:val="clear" w:color="auto" w:fill="auto"/>
            <w:vAlign w:val="center"/>
            <w:hideMark/>
          </w:tcPr>
          <w:p w:rsidR="002572DD" w:rsidRPr="002572DD" w:rsidRDefault="002572DD" w:rsidP="002572DD">
            <w:pPr>
              <w:jc w:val="center"/>
              <w:rPr>
                <w:rFonts w:ascii="Arial" w:hAnsi="Arial" w:cs="Arial"/>
                <w:b/>
                <w:bCs/>
                <w:sz w:val="12"/>
                <w:szCs w:val="12"/>
              </w:rPr>
            </w:pPr>
            <w:r w:rsidRPr="002572DD">
              <w:rPr>
                <w:rFonts w:ascii="Arial" w:hAnsi="Arial" w:cs="Arial"/>
                <w:b/>
                <w:bCs/>
                <w:sz w:val="12"/>
                <w:szCs w:val="12"/>
              </w:rPr>
              <w:t>2022 год</w:t>
            </w:r>
          </w:p>
        </w:tc>
        <w:tc>
          <w:tcPr>
            <w:tcW w:w="1480" w:type="dxa"/>
            <w:tcBorders>
              <w:top w:val="nil"/>
              <w:left w:val="nil"/>
              <w:bottom w:val="single" w:sz="4" w:space="0" w:color="auto"/>
              <w:right w:val="single" w:sz="4" w:space="0" w:color="auto"/>
            </w:tcBorders>
            <w:shd w:val="clear" w:color="auto" w:fill="auto"/>
            <w:vAlign w:val="center"/>
            <w:hideMark/>
          </w:tcPr>
          <w:p w:rsidR="002572DD" w:rsidRPr="002572DD" w:rsidRDefault="002572DD" w:rsidP="002572DD">
            <w:pPr>
              <w:jc w:val="center"/>
              <w:rPr>
                <w:rFonts w:ascii="Arial" w:hAnsi="Arial" w:cs="Arial"/>
                <w:b/>
                <w:bCs/>
                <w:sz w:val="12"/>
                <w:szCs w:val="12"/>
              </w:rPr>
            </w:pPr>
            <w:r w:rsidRPr="002572DD">
              <w:rPr>
                <w:rFonts w:ascii="Arial" w:hAnsi="Arial" w:cs="Arial"/>
                <w:b/>
                <w:bCs/>
                <w:sz w:val="12"/>
                <w:szCs w:val="12"/>
              </w:rPr>
              <w:t>2023 год</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0100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59 690 792,29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54 049 914,61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53 737 114,61</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Функционирование высшего должностного лица субъекта Росси</w:t>
            </w:r>
            <w:r w:rsidRPr="002572DD">
              <w:rPr>
                <w:rFonts w:ascii="Arial" w:hAnsi="Arial" w:cs="Arial"/>
                <w:color w:val="000000"/>
                <w:sz w:val="12"/>
                <w:szCs w:val="12"/>
              </w:rPr>
              <w:t>й</w:t>
            </w:r>
            <w:r w:rsidRPr="002572DD">
              <w:rPr>
                <w:rFonts w:ascii="Arial" w:hAnsi="Arial" w:cs="Arial"/>
                <w:color w:val="000000"/>
                <w:sz w:val="12"/>
                <w:szCs w:val="12"/>
              </w:rPr>
              <w:t>ской Федерации и муниципального образ</w:t>
            </w:r>
            <w:r w:rsidRPr="002572DD">
              <w:rPr>
                <w:rFonts w:ascii="Arial" w:hAnsi="Arial" w:cs="Arial"/>
                <w:color w:val="000000"/>
                <w:sz w:val="12"/>
                <w:szCs w:val="12"/>
              </w:rPr>
              <w:t>о</w:t>
            </w:r>
            <w:r w:rsidRPr="002572DD">
              <w:rPr>
                <w:rFonts w:ascii="Arial" w:hAnsi="Arial" w:cs="Arial"/>
                <w:color w:val="000000"/>
                <w:sz w:val="12"/>
                <w:szCs w:val="12"/>
              </w:rPr>
              <w:t>вания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0102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1 986 674,35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1 986 674,35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1 986 674,35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2572DD">
              <w:rPr>
                <w:rFonts w:ascii="Arial" w:hAnsi="Arial" w:cs="Arial"/>
                <w:color w:val="000000"/>
                <w:sz w:val="12"/>
                <w:szCs w:val="12"/>
              </w:rPr>
              <w:t>а</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1 986 674,35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1 986 674,35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1 986 674,35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Глава муниципального образов</w:t>
            </w:r>
            <w:r w:rsidRPr="002572DD">
              <w:rPr>
                <w:rFonts w:ascii="Arial" w:hAnsi="Arial" w:cs="Arial"/>
                <w:color w:val="000000"/>
                <w:sz w:val="12"/>
                <w:szCs w:val="12"/>
              </w:rPr>
              <w:t>а</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9110000000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1 986 674,35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1 986 674,35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1 986 674,35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органов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1 986 674,35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1 986 674,35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1 986 674,35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1 527 048,00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1 527 048,00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1 527 048,00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выплаты персоналу государственных (муниципальных) орг</w:t>
            </w:r>
            <w:r w:rsidRPr="002572DD">
              <w:rPr>
                <w:rFonts w:ascii="Arial" w:hAnsi="Arial" w:cs="Arial"/>
                <w:color w:val="000000"/>
                <w:sz w:val="12"/>
                <w:szCs w:val="12"/>
              </w:rPr>
              <w:t>а</w:t>
            </w:r>
            <w:r w:rsidRPr="002572DD">
              <w:rPr>
                <w:rFonts w:ascii="Arial" w:hAnsi="Arial" w:cs="Arial"/>
                <w:color w:val="000000"/>
                <w:sz w:val="12"/>
                <w:szCs w:val="12"/>
              </w:rPr>
              <w:t>нов, за исключен</w:t>
            </w:r>
            <w:r w:rsidRPr="002572DD">
              <w:rPr>
                <w:rFonts w:ascii="Arial" w:hAnsi="Arial" w:cs="Arial"/>
                <w:color w:val="000000"/>
                <w:sz w:val="12"/>
                <w:szCs w:val="12"/>
              </w:rPr>
              <w:t>и</w:t>
            </w:r>
            <w:r w:rsidRPr="002572DD">
              <w:rPr>
                <w:rFonts w:ascii="Arial" w:hAnsi="Arial" w:cs="Arial"/>
                <w:color w:val="000000"/>
                <w:sz w:val="12"/>
                <w:szCs w:val="12"/>
              </w:rPr>
              <w:t>ем фонда оплаты труда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415 126,35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415 126,35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415 126,35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w:t>
            </w:r>
            <w:r w:rsidRPr="002572DD">
              <w:rPr>
                <w:rFonts w:ascii="Arial" w:hAnsi="Arial" w:cs="Arial"/>
                <w:color w:val="000000"/>
                <w:sz w:val="12"/>
                <w:szCs w:val="12"/>
              </w:rPr>
              <w:t>ь</w:t>
            </w:r>
            <w:r w:rsidRPr="002572DD">
              <w:rPr>
                <w:rFonts w:ascii="Arial" w:hAnsi="Arial" w:cs="Arial"/>
                <w:color w:val="000000"/>
                <w:sz w:val="12"/>
                <w:szCs w:val="12"/>
              </w:rPr>
              <w:t>ных образов</w:t>
            </w:r>
            <w:r w:rsidRPr="002572DD">
              <w:rPr>
                <w:rFonts w:ascii="Arial" w:hAnsi="Arial" w:cs="Arial"/>
                <w:color w:val="000000"/>
                <w:sz w:val="12"/>
                <w:szCs w:val="12"/>
              </w:rPr>
              <w:t>а</w:t>
            </w:r>
            <w:r w:rsidRPr="002572DD">
              <w:rPr>
                <w:rFonts w:ascii="Arial" w:hAnsi="Arial" w:cs="Arial"/>
                <w:color w:val="000000"/>
                <w:sz w:val="12"/>
                <w:szCs w:val="12"/>
              </w:rPr>
              <w:t>ний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0103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42 000,00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представительного органа мун</w:t>
            </w:r>
            <w:r w:rsidRPr="002572DD">
              <w:rPr>
                <w:rFonts w:ascii="Arial" w:hAnsi="Arial" w:cs="Arial"/>
                <w:color w:val="000000"/>
                <w:sz w:val="12"/>
                <w:szCs w:val="12"/>
              </w:rPr>
              <w:t>и</w:t>
            </w:r>
            <w:r w:rsidRPr="002572DD">
              <w:rPr>
                <w:rFonts w:ascii="Arial" w:hAnsi="Arial" w:cs="Arial"/>
                <w:color w:val="000000"/>
                <w:sz w:val="12"/>
                <w:szCs w:val="12"/>
              </w:rPr>
              <w:t>ципального образ</w:t>
            </w:r>
            <w:r w:rsidRPr="002572DD">
              <w:rPr>
                <w:rFonts w:ascii="Arial" w:hAnsi="Arial" w:cs="Arial"/>
                <w:color w:val="000000"/>
                <w:sz w:val="12"/>
                <w:szCs w:val="12"/>
              </w:rPr>
              <w:t>о</w:t>
            </w:r>
            <w:r w:rsidRPr="002572DD">
              <w:rPr>
                <w:rFonts w:ascii="Arial" w:hAnsi="Arial" w:cs="Arial"/>
                <w:color w:val="000000"/>
                <w:sz w:val="12"/>
                <w:szCs w:val="12"/>
              </w:rPr>
              <w:t>вания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9200000000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42 000,00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Дума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9290000000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42 000,00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органов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lastRenderedPageBreak/>
              <w:t xml:space="preserve"> Функционирование Правительства Российской Федерации, высших исполнительных органов государственной власти субъектов Росси</w:t>
            </w:r>
            <w:r w:rsidRPr="002572DD">
              <w:rPr>
                <w:rFonts w:ascii="Arial" w:hAnsi="Arial" w:cs="Arial"/>
                <w:color w:val="000000"/>
                <w:sz w:val="12"/>
                <w:szCs w:val="12"/>
              </w:rPr>
              <w:t>й</w:t>
            </w:r>
            <w:r w:rsidRPr="002572DD">
              <w:rPr>
                <w:rFonts w:ascii="Arial" w:hAnsi="Arial" w:cs="Arial"/>
                <w:color w:val="000000"/>
                <w:sz w:val="12"/>
                <w:szCs w:val="12"/>
              </w:rPr>
              <w:t>ской Федерации, местных админ</w:t>
            </w:r>
            <w:r w:rsidRPr="002572DD">
              <w:rPr>
                <w:rFonts w:ascii="Arial" w:hAnsi="Arial" w:cs="Arial"/>
                <w:color w:val="000000"/>
                <w:sz w:val="12"/>
                <w:szCs w:val="12"/>
              </w:rPr>
              <w:t>и</w:t>
            </w:r>
            <w:r w:rsidRPr="002572DD">
              <w:rPr>
                <w:rFonts w:ascii="Arial" w:hAnsi="Arial" w:cs="Arial"/>
                <w:color w:val="000000"/>
                <w:sz w:val="12"/>
                <w:szCs w:val="12"/>
              </w:rPr>
              <w:t>страций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34 872 182,66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34 711 806,68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34 643 806,68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2572DD">
              <w:rPr>
                <w:rFonts w:ascii="Arial" w:hAnsi="Arial" w:cs="Arial"/>
                <w:color w:val="000000"/>
                <w:sz w:val="12"/>
                <w:szCs w:val="12"/>
              </w:rPr>
              <w:t>а</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33 166 582,66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32 985 706,68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32 985 706,68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Руководство и управление в сфере установленных функций орг</w:t>
            </w:r>
            <w:r w:rsidRPr="002572DD">
              <w:rPr>
                <w:rFonts w:ascii="Arial" w:hAnsi="Arial" w:cs="Arial"/>
                <w:color w:val="000000"/>
                <w:sz w:val="12"/>
                <w:szCs w:val="12"/>
              </w:rPr>
              <w:t>а</w:t>
            </w:r>
            <w:r w:rsidRPr="002572DD">
              <w:rPr>
                <w:rFonts w:ascii="Arial" w:hAnsi="Arial" w:cs="Arial"/>
                <w:color w:val="000000"/>
                <w:sz w:val="12"/>
                <w:szCs w:val="12"/>
              </w:rPr>
              <w:t>нов местного сам</w:t>
            </w:r>
            <w:r w:rsidRPr="002572DD">
              <w:rPr>
                <w:rFonts w:ascii="Arial" w:hAnsi="Arial" w:cs="Arial"/>
                <w:color w:val="000000"/>
                <w:sz w:val="12"/>
                <w:szCs w:val="12"/>
              </w:rPr>
              <w:t>о</w:t>
            </w:r>
            <w:r w:rsidRPr="002572DD">
              <w:rPr>
                <w:rFonts w:ascii="Arial" w:hAnsi="Arial" w:cs="Arial"/>
                <w:color w:val="000000"/>
                <w:sz w:val="12"/>
                <w:szCs w:val="12"/>
              </w:rPr>
              <w:t>управления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33 166 582,66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32 985 706,68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32 985 706,68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органов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31 022 632,66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30 841 756,68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30 841 756,68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21 101 099,49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21 101 099,49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21 101 099,49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выплаты персоналу государственных (муниципальных) орг</w:t>
            </w:r>
            <w:r w:rsidRPr="002572DD">
              <w:rPr>
                <w:rFonts w:ascii="Arial" w:hAnsi="Arial" w:cs="Arial"/>
                <w:color w:val="000000"/>
                <w:sz w:val="12"/>
                <w:szCs w:val="12"/>
              </w:rPr>
              <w:t>а</w:t>
            </w:r>
            <w:r w:rsidRPr="002572DD">
              <w:rPr>
                <w:rFonts w:ascii="Arial" w:hAnsi="Arial" w:cs="Arial"/>
                <w:color w:val="000000"/>
                <w:sz w:val="12"/>
                <w:szCs w:val="12"/>
              </w:rPr>
              <w:t>нов, за исключен</w:t>
            </w:r>
            <w:r w:rsidRPr="002572DD">
              <w:rPr>
                <w:rFonts w:ascii="Arial" w:hAnsi="Arial" w:cs="Arial"/>
                <w:color w:val="000000"/>
                <w:sz w:val="12"/>
                <w:szCs w:val="12"/>
              </w:rPr>
              <w:t>и</w:t>
            </w:r>
            <w:r w:rsidRPr="002572DD">
              <w:rPr>
                <w:rFonts w:ascii="Arial" w:hAnsi="Arial" w:cs="Arial"/>
                <w:color w:val="000000"/>
                <w:sz w:val="12"/>
                <w:szCs w:val="12"/>
              </w:rPr>
              <w:t>ем фонда оплаты труда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1 711 000,00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1 711 000,00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1 711 000,00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6 418 574,19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6 418 574,19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6 418 574,19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1 122 916,40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629 111,58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571 152,00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571 152,00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852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39 631,00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39 631,00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39 631,00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Уплата иных платежей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853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w:t>
            </w:r>
            <w:r w:rsidRPr="002572DD">
              <w:rPr>
                <w:rFonts w:ascii="Arial" w:hAnsi="Arial" w:cs="Arial"/>
                <w:color w:val="000000"/>
                <w:sz w:val="12"/>
                <w:szCs w:val="12"/>
              </w:rPr>
              <w:t>р</w:t>
            </w:r>
            <w:r w:rsidRPr="002572DD">
              <w:rPr>
                <w:rFonts w:ascii="Arial" w:hAnsi="Arial" w:cs="Arial"/>
                <w:color w:val="000000"/>
                <w:sz w:val="12"/>
                <w:szCs w:val="12"/>
              </w:rPr>
              <w:t>ственные полномочия о</w:t>
            </w:r>
            <w:r w:rsidRPr="002572DD">
              <w:rPr>
                <w:rFonts w:ascii="Arial" w:hAnsi="Arial" w:cs="Arial"/>
                <w:color w:val="000000"/>
                <w:sz w:val="12"/>
                <w:szCs w:val="12"/>
              </w:rPr>
              <w:t>б</w:t>
            </w:r>
            <w:r w:rsidRPr="002572DD">
              <w:rPr>
                <w:rFonts w:ascii="Arial" w:hAnsi="Arial" w:cs="Arial"/>
                <w:color w:val="000000"/>
                <w:sz w:val="12"/>
                <w:szCs w:val="12"/>
              </w:rPr>
              <w:t>ласти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2 143 950,00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2 143 950,00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2 143 950,00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1 589 180,00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1 589 180,00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1 589 180,00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479 930,00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479 930,00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479 930,00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34 840,00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34 840,00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34 840,00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муниципального образования на решение вопросов мес</w:t>
            </w:r>
            <w:r w:rsidRPr="002572DD">
              <w:rPr>
                <w:rFonts w:ascii="Arial" w:hAnsi="Arial" w:cs="Arial"/>
                <w:color w:val="000000"/>
                <w:sz w:val="12"/>
                <w:szCs w:val="12"/>
              </w:rPr>
              <w:t>т</w:t>
            </w:r>
            <w:r w:rsidRPr="002572DD">
              <w:rPr>
                <w:rFonts w:ascii="Arial" w:hAnsi="Arial" w:cs="Arial"/>
                <w:color w:val="000000"/>
                <w:sz w:val="12"/>
                <w:szCs w:val="12"/>
              </w:rPr>
              <w:t>ного значения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80 000,00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Расходы на мероприятия по решению вопросов местного знач</w:t>
            </w:r>
            <w:r w:rsidRPr="002572DD">
              <w:rPr>
                <w:rFonts w:ascii="Arial" w:hAnsi="Arial" w:cs="Arial"/>
                <w:color w:val="000000"/>
                <w:sz w:val="12"/>
                <w:szCs w:val="12"/>
              </w:rPr>
              <w:t>е</w:t>
            </w:r>
            <w:r w:rsidRPr="002572DD">
              <w:rPr>
                <w:rFonts w:ascii="Arial" w:hAnsi="Arial" w:cs="Arial"/>
                <w:color w:val="000000"/>
                <w:sz w:val="12"/>
                <w:szCs w:val="12"/>
              </w:rPr>
              <w:t>ния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80 000,00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опубликование официальных документов в периодич</w:t>
            </w:r>
            <w:r w:rsidRPr="002572DD">
              <w:rPr>
                <w:rFonts w:ascii="Arial" w:hAnsi="Arial" w:cs="Arial"/>
                <w:color w:val="000000"/>
                <w:sz w:val="12"/>
                <w:szCs w:val="12"/>
              </w:rPr>
              <w:t>е</w:t>
            </w:r>
            <w:r w:rsidRPr="002572DD">
              <w:rPr>
                <w:rFonts w:ascii="Arial" w:hAnsi="Arial" w:cs="Arial"/>
                <w:color w:val="000000"/>
                <w:sz w:val="12"/>
                <w:szCs w:val="12"/>
              </w:rPr>
              <w:t>ских изданиях</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осуществление органами местного самоуправления отдельных полном</w:t>
            </w:r>
            <w:r w:rsidRPr="002572DD">
              <w:rPr>
                <w:rFonts w:ascii="Arial" w:hAnsi="Arial" w:cs="Arial"/>
                <w:color w:val="000000"/>
                <w:sz w:val="12"/>
                <w:szCs w:val="12"/>
              </w:rPr>
              <w:t>о</w:t>
            </w:r>
            <w:r w:rsidRPr="002572DD">
              <w:rPr>
                <w:rFonts w:ascii="Arial" w:hAnsi="Arial" w:cs="Arial"/>
                <w:color w:val="000000"/>
                <w:sz w:val="12"/>
                <w:szCs w:val="12"/>
              </w:rPr>
              <w:t>чий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1 625 600,00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1 646 100,00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1 578 100,00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Расходы на содержание отдела записи актов гражданского состо</w:t>
            </w:r>
            <w:r w:rsidRPr="002572DD">
              <w:rPr>
                <w:rFonts w:ascii="Arial" w:hAnsi="Arial" w:cs="Arial"/>
                <w:color w:val="000000"/>
                <w:sz w:val="12"/>
                <w:szCs w:val="12"/>
              </w:rPr>
              <w:t>я</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9550000000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1 625 600,00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1 646 100,00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1 578 100,00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Субвенции бюджетам муниципальных районов, муниципальных округов и городского округа Новгородской области на осуществл</w:t>
            </w:r>
            <w:r w:rsidRPr="002572DD">
              <w:rPr>
                <w:rFonts w:ascii="Arial" w:hAnsi="Arial" w:cs="Arial"/>
                <w:color w:val="000000"/>
                <w:sz w:val="12"/>
                <w:szCs w:val="12"/>
              </w:rPr>
              <w:t>е</w:t>
            </w:r>
            <w:r w:rsidRPr="002572DD">
              <w:rPr>
                <w:rFonts w:ascii="Arial" w:hAnsi="Arial" w:cs="Arial"/>
                <w:color w:val="000000"/>
                <w:sz w:val="12"/>
                <w:szCs w:val="12"/>
              </w:rPr>
              <w:t>ние отдельных государственных полномочий в сфере государстве</w:t>
            </w:r>
            <w:r w:rsidRPr="002572DD">
              <w:rPr>
                <w:rFonts w:ascii="Arial" w:hAnsi="Arial" w:cs="Arial"/>
                <w:color w:val="000000"/>
                <w:sz w:val="12"/>
                <w:szCs w:val="12"/>
              </w:rPr>
              <w:t>н</w:t>
            </w:r>
            <w:r w:rsidRPr="002572DD">
              <w:rPr>
                <w:rFonts w:ascii="Arial" w:hAnsi="Arial" w:cs="Arial"/>
                <w:color w:val="000000"/>
                <w:sz w:val="12"/>
                <w:szCs w:val="12"/>
              </w:rPr>
              <w:t>ной регистрации актов гражданского состояния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1 625 600,00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1 646 100,00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1 578 100,00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662 498,46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662 498,46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662 498,46</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выплаты персоналу государственных (муниципальных) орг</w:t>
            </w:r>
            <w:r w:rsidRPr="002572DD">
              <w:rPr>
                <w:rFonts w:ascii="Arial" w:hAnsi="Arial" w:cs="Arial"/>
                <w:color w:val="000000"/>
                <w:sz w:val="12"/>
                <w:szCs w:val="12"/>
              </w:rPr>
              <w:t>а</w:t>
            </w:r>
            <w:r w:rsidRPr="002572DD">
              <w:rPr>
                <w:rFonts w:ascii="Arial" w:hAnsi="Arial" w:cs="Arial"/>
                <w:color w:val="000000"/>
                <w:sz w:val="12"/>
                <w:szCs w:val="12"/>
              </w:rPr>
              <w:t>нов, за исключен</w:t>
            </w:r>
            <w:r w:rsidRPr="002572DD">
              <w:rPr>
                <w:rFonts w:ascii="Arial" w:hAnsi="Arial" w:cs="Arial"/>
                <w:color w:val="000000"/>
                <w:sz w:val="12"/>
                <w:szCs w:val="12"/>
              </w:rPr>
              <w:t>и</w:t>
            </w:r>
            <w:r w:rsidRPr="002572DD">
              <w:rPr>
                <w:rFonts w:ascii="Arial" w:hAnsi="Arial" w:cs="Arial"/>
                <w:color w:val="000000"/>
                <w:sz w:val="12"/>
                <w:szCs w:val="12"/>
              </w:rPr>
              <w:t>ем фонда оплаты труда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89 000,00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89 000,00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89 000,00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200 074,54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200 074,54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200 074,54</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466 727,00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487 227,00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419 227,00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195 300,00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195 300,00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195 300,00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Судебная система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0105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41 900,00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256 200,00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16 800,00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осуществление органами местного самоуправления отдельных полном</w:t>
            </w:r>
            <w:r w:rsidRPr="002572DD">
              <w:rPr>
                <w:rFonts w:ascii="Arial" w:hAnsi="Arial" w:cs="Arial"/>
                <w:color w:val="000000"/>
                <w:sz w:val="12"/>
                <w:szCs w:val="12"/>
              </w:rPr>
              <w:t>о</w:t>
            </w:r>
            <w:r w:rsidRPr="002572DD">
              <w:rPr>
                <w:rFonts w:ascii="Arial" w:hAnsi="Arial" w:cs="Arial"/>
                <w:color w:val="000000"/>
                <w:sz w:val="12"/>
                <w:szCs w:val="12"/>
              </w:rPr>
              <w:t>чий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41 900,00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256 200,00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16 800,00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Расходы, связанные с составлением списков кандидатов в прися</w:t>
            </w:r>
            <w:r w:rsidRPr="002572DD">
              <w:rPr>
                <w:rFonts w:ascii="Arial" w:hAnsi="Arial" w:cs="Arial"/>
                <w:color w:val="000000"/>
                <w:sz w:val="12"/>
                <w:szCs w:val="12"/>
              </w:rPr>
              <w:t>ж</w:t>
            </w:r>
            <w:r w:rsidRPr="002572DD">
              <w:rPr>
                <w:rFonts w:ascii="Arial" w:hAnsi="Arial" w:cs="Arial"/>
                <w:color w:val="000000"/>
                <w:sz w:val="12"/>
                <w:szCs w:val="12"/>
              </w:rPr>
              <w:t>ные заседатели федеральных судов общей юрисди</w:t>
            </w:r>
            <w:r w:rsidRPr="002572DD">
              <w:rPr>
                <w:rFonts w:ascii="Arial" w:hAnsi="Arial" w:cs="Arial"/>
                <w:color w:val="000000"/>
                <w:sz w:val="12"/>
                <w:szCs w:val="12"/>
              </w:rPr>
              <w:t>к</w:t>
            </w:r>
            <w:r w:rsidRPr="002572DD">
              <w:rPr>
                <w:rFonts w:ascii="Arial" w:hAnsi="Arial" w:cs="Arial"/>
                <w:color w:val="000000"/>
                <w:sz w:val="12"/>
                <w:szCs w:val="12"/>
              </w:rPr>
              <w:t>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9590000000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41 900,00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256 200,00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16 800,00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w:t>
            </w:r>
            <w:r w:rsidRPr="002572DD">
              <w:rPr>
                <w:rFonts w:ascii="Arial" w:hAnsi="Arial" w:cs="Arial"/>
                <w:color w:val="000000"/>
                <w:sz w:val="12"/>
                <w:szCs w:val="12"/>
              </w:rPr>
              <w:t>е</w:t>
            </w:r>
            <w:r w:rsidRPr="002572DD">
              <w:rPr>
                <w:rFonts w:ascii="Arial" w:hAnsi="Arial" w:cs="Arial"/>
                <w:color w:val="000000"/>
                <w:sz w:val="12"/>
                <w:szCs w:val="12"/>
              </w:rPr>
              <w:t>рации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41 900,00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256 200,00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16 800,00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41 900,00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256 200,00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16 800,00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2572DD">
              <w:rPr>
                <w:rFonts w:ascii="Arial" w:hAnsi="Arial" w:cs="Arial"/>
                <w:color w:val="000000"/>
                <w:sz w:val="12"/>
                <w:szCs w:val="12"/>
              </w:rPr>
              <w:t>о</w:t>
            </w:r>
            <w:r w:rsidRPr="002572DD">
              <w:rPr>
                <w:rFonts w:ascii="Arial" w:hAnsi="Arial" w:cs="Arial"/>
                <w:color w:val="000000"/>
                <w:sz w:val="12"/>
                <w:szCs w:val="12"/>
              </w:rPr>
              <w:t>во-бюджетного) надзора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9 929 422,54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9 929 422,54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9 929 422,54</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"Управление муниципальными фина</w:t>
            </w:r>
            <w:r w:rsidRPr="002572DD">
              <w:rPr>
                <w:rFonts w:ascii="Arial" w:hAnsi="Arial" w:cs="Arial"/>
                <w:color w:val="000000"/>
                <w:sz w:val="12"/>
                <w:szCs w:val="12"/>
              </w:rPr>
              <w:t>н</w:t>
            </w:r>
            <w:r w:rsidRPr="002572DD">
              <w:rPr>
                <w:rFonts w:ascii="Arial" w:hAnsi="Arial" w:cs="Arial"/>
                <w:color w:val="000000"/>
                <w:sz w:val="12"/>
                <w:szCs w:val="12"/>
              </w:rPr>
              <w:t>сами Валдайского муниципальн</w:t>
            </w:r>
            <w:r w:rsidRPr="002572DD">
              <w:rPr>
                <w:rFonts w:ascii="Arial" w:hAnsi="Arial" w:cs="Arial"/>
                <w:color w:val="000000"/>
                <w:sz w:val="12"/>
                <w:szCs w:val="12"/>
              </w:rPr>
              <w:t>о</w:t>
            </w:r>
            <w:r w:rsidRPr="002572DD">
              <w:rPr>
                <w:rFonts w:ascii="Arial" w:hAnsi="Arial" w:cs="Arial"/>
                <w:color w:val="000000"/>
                <w:sz w:val="12"/>
                <w:szCs w:val="12"/>
              </w:rPr>
              <w:t>го района на 2020-2024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6 537 923,33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6 537 923,33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6 537 923,33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"Организация и обеспечение осуществления бю</w:t>
            </w:r>
            <w:r w:rsidRPr="002572DD">
              <w:rPr>
                <w:rFonts w:ascii="Arial" w:hAnsi="Arial" w:cs="Arial"/>
                <w:color w:val="000000"/>
                <w:sz w:val="12"/>
                <w:szCs w:val="12"/>
              </w:rPr>
              <w:t>д</w:t>
            </w:r>
            <w:r w:rsidRPr="002572DD">
              <w:rPr>
                <w:rFonts w:ascii="Arial" w:hAnsi="Arial" w:cs="Arial"/>
                <w:color w:val="000000"/>
                <w:sz w:val="12"/>
                <w:szCs w:val="12"/>
              </w:rPr>
              <w:t>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w:t>
            </w:r>
            <w:r w:rsidRPr="002572DD">
              <w:rPr>
                <w:rFonts w:ascii="Arial" w:hAnsi="Arial" w:cs="Arial"/>
                <w:color w:val="000000"/>
                <w:sz w:val="12"/>
                <w:szCs w:val="12"/>
              </w:rPr>
              <w:t>и</w:t>
            </w:r>
            <w:r w:rsidRPr="002572DD">
              <w:rPr>
                <w:rFonts w:ascii="Arial" w:hAnsi="Arial" w:cs="Arial"/>
                <w:color w:val="000000"/>
                <w:sz w:val="12"/>
                <w:szCs w:val="12"/>
              </w:rPr>
              <w:t>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6 437 923,33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6 437 923,33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6 437 923,33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ком</w:t>
            </w:r>
            <w:r w:rsidRPr="002572DD">
              <w:rPr>
                <w:rFonts w:ascii="Arial" w:hAnsi="Arial" w:cs="Arial"/>
                <w:color w:val="000000"/>
                <w:sz w:val="12"/>
                <w:szCs w:val="12"/>
              </w:rPr>
              <w:t>и</w:t>
            </w:r>
            <w:r w:rsidRPr="002572DD">
              <w:rPr>
                <w:rFonts w:ascii="Arial" w:hAnsi="Arial" w:cs="Arial"/>
                <w:color w:val="000000"/>
                <w:sz w:val="12"/>
                <w:szCs w:val="12"/>
              </w:rPr>
              <w:t>тета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0510500000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6 437 923,33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6 437 923,33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6 437 923,33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органов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6 395 793,33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6 395 793,33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6 395 793,33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4 524 960,32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4 524 960,32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4 524 960,32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выплаты персоналу государственных (муниципальных) орг</w:t>
            </w:r>
            <w:r w:rsidRPr="002572DD">
              <w:rPr>
                <w:rFonts w:ascii="Arial" w:hAnsi="Arial" w:cs="Arial"/>
                <w:color w:val="000000"/>
                <w:sz w:val="12"/>
                <w:szCs w:val="12"/>
              </w:rPr>
              <w:t>а</w:t>
            </w:r>
            <w:r w:rsidRPr="002572DD">
              <w:rPr>
                <w:rFonts w:ascii="Arial" w:hAnsi="Arial" w:cs="Arial"/>
                <w:color w:val="000000"/>
                <w:sz w:val="12"/>
                <w:szCs w:val="12"/>
              </w:rPr>
              <w:t>нов, за исключен</w:t>
            </w:r>
            <w:r w:rsidRPr="002572DD">
              <w:rPr>
                <w:rFonts w:ascii="Arial" w:hAnsi="Arial" w:cs="Arial"/>
                <w:color w:val="000000"/>
                <w:sz w:val="12"/>
                <w:szCs w:val="12"/>
              </w:rPr>
              <w:t>и</w:t>
            </w:r>
            <w:r w:rsidRPr="002572DD">
              <w:rPr>
                <w:rFonts w:ascii="Arial" w:hAnsi="Arial" w:cs="Arial"/>
                <w:color w:val="000000"/>
                <w:sz w:val="12"/>
                <w:szCs w:val="12"/>
              </w:rPr>
              <w:t>ем фонда оплаты труда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356 000,00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356 000,00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356 000,00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1 366 538,01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1 366 538,01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1 366 538,01</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116 600,00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116 600,00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116 600,00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30 695,00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30 695,00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30 695,00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Уплата иных платежей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853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w:t>
            </w:r>
            <w:r w:rsidRPr="002572DD">
              <w:rPr>
                <w:rFonts w:ascii="Arial" w:hAnsi="Arial" w:cs="Arial"/>
                <w:color w:val="000000"/>
                <w:sz w:val="12"/>
                <w:szCs w:val="12"/>
              </w:rPr>
              <w:t>р</w:t>
            </w:r>
            <w:r w:rsidRPr="002572DD">
              <w:rPr>
                <w:rFonts w:ascii="Arial" w:hAnsi="Arial" w:cs="Arial"/>
                <w:color w:val="000000"/>
                <w:sz w:val="12"/>
                <w:szCs w:val="12"/>
              </w:rPr>
              <w:t>ственные полномочия о</w:t>
            </w:r>
            <w:r w:rsidRPr="002572DD">
              <w:rPr>
                <w:rFonts w:ascii="Arial" w:hAnsi="Arial" w:cs="Arial"/>
                <w:color w:val="000000"/>
                <w:sz w:val="12"/>
                <w:szCs w:val="12"/>
              </w:rPr>
              <w:t>б</w:t>
            </w:r>
            <w:r w:rsidRPr="002572DD">
              <w:rPr>
                <w:rFonts w:ascii="Arial" w:hAnsi="Arial" w:cs="Arial"/>
                <w:color w:val="000000"/>
                <w:sz w:val="12"/>
                <w:szCs w:val="12"/>
              </w:rPr>
              <w:t>ласти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42 130,00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42 130,00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42 130,00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30 870,00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30 870,00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30 870,00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9 320,00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9 320,00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9 320,00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1 940,00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1 940,00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1 940,00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2572DD">
              <w:rPr>
                <w:rFonts w:ascii="Arial" w:hAnsi="Arial" w:cs="Arial"/>
                <w:color w:val="000000"/>
                <w:sz w:val="12"/>
                <w:szCs w:val="12"/>
              </w:rPr>
              <w:t>и</w:t>
            </w:r>
            <w:r w:rsidRPr="002572DD">
              <w:rPr>
                <w:rFonts w:ascii="Arial" w:hAnsi="Arial" w:cs="Arial"/>
                <w:color w:val="000000"/>
                <w:sz w:val="12"/>
                <w:szCs w:val="12"/>
              </w:rPr>
              <w:t>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0520000000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100 000,00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Развитие информационной системы управления муниципальн</w:t>
            </w:r>
            <w:r w:rsidRPr="002572DD">
              <w:rPr>
                <w:rFonts w:ascii="Arial" w:hAnsi="Arial" w:cs="Arial"/>
                <w:color w:val="000000"/>
                <w:sz w:val="12"/>
                <w:szCs w:val="12"/>
              </w:rPr>
              <w:t>ы</w:t>
            </w:r>
            <w:r w:rsidRPr="002572DD">
              <w:rPr>
                <w:rFonts w:ascii="Arial" w:hAnsi="Arial" w:cs="Arial"/>
                <w:color w:val="000000"/>
                <w:sz w:val="12"/>
                <w:szCs w:val="12"/>
              </w:rPr>
              <w:t>ми финансами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0520300000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100 000,00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органов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обеспечение деятельности органов фина</w:t>
            </w:r>
            <w:r w:rsidRPr="002572DD">
              <w:rPr>
                <w:rFonts w:ascii="Arial" w:hAnsi="Arial" w:cs="Arial"/>
                <w:color w:val="000000"/>
                <w:sz w:val="12"/>
                <w:szCs w:val="12"/>
              </w:rPr>
              <w:t>н</w:t>
            </w:r>
            <w:r w:rsidRPr="002572DD">
              <w:rPr>
                <w:rFonts w:ascii="Arial" w:hAnsi="Arial" w:cs="Arial"/>
                <w:color w:val="000000"/>
                <w:sz w:val="12"/>
                <w:szCs w:val="12"/>
              </w:rPr>
              <w:t>сово-бюджетного надзора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9700000000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3 391 499,21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3 391 499,21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3 391 499,21</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Председатель счетной палаты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9710000000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901 636,55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901 636,55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901 636,55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органов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901 636,55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901 636,55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901 636,55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658 323,00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658 323,00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658 323,00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lastRenderedPageBreak/>
              <w:t xml:space="preserve"> Иные выплаты персоналу государственных (муниципальных) орг</w:t>
            </w:r>
            <w:r w:rsidRPr="002572DD">
              <w:rPr>
                <w:rFonts w:ascii="Arial" w:hAnsi="Arial" w:cs="Arial"/>
                <w:color w:val="000000"/>
                <w:sz w:val="12"/>
                <w:szCs w:val="12"/>
              </w:rPr>
              <w:t>а</w:t>
            </w:r>
            <w:r w:rsidRPr="002572DD">
              <w:rPr>
                <w:rFonts w:ascii="Arial" w:hAnsi="Arial" w:cs="Arial"/>
                <w:color w:val="000000"/>
                <w:sz w:val="12"/>
                <w:szCs w:val="12"/>
              </w:rPr>
              <w:t>нов, за исключен</w:t>
            </w:r>
            <w:r w:rsidRPr="002572DD">
              <w:rPr>
                <w:rFonts w:ascii="Arial" w:hAnsi="Arial" w:cs="Arial"/>
                <w:color w:val="000000"/>
                <w:sz w:val="12"/>
                <w:szCs w:val="12"/>
              </w:rPr>
              <w:t>и</w:t>
            </w:r>
            <w:r w:rsidRPr="002572DD">
              <w:rPr>
                <w:rFonts w:ascii="Arial" w:hAnsi="Arial" w:cs="Arial"/>
                <w:color w:val="000000"/>
                <w:sz w:val="12"/>
                <w:szCs w:val="12"/>
              </w:rPr>
              <w:t>ем фонда оплаты труда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198 813,55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198 813,55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198 813,55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Контрольно-счетной палаты Валдайского муниц</w:t>
            </w:r>
            <w:r w:rsidRPr="002572DD">
              <w:rPr>
                <w:rFonts w:ascii="Arial" w:hAnsi="Arial" w:cs="Arial"/>
                <w:color w:val="000000"/>
                <w:sz w:val="12"/>
                <w:szCs w:val="12"/>
              </w:rPr>
              <w:t>и</w:t>
            </w:r>
            <w:r w:rsidRPr="002572DD">
              <w:rPr>
                <w:rFonts w:ascii="Arial" w:hAnsi="Arial" w:cs="Arial"/>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9790000000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2 489 862,66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2 489 862,66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2 489 862,66</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органов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1 650 009,66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1 650 009,66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1 650 009,66</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949 386,00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949 386,00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949 386,00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выплаты персоналу государственных (муниципальных) орг</w:t>
            </w:r>
            <w:r w:rsidRPr="002572DD">
              <w:rPr>
                <w:rFonts w:ascii="Arial" w:hAnsi="Arial" w:cs="Arial"/>
                <w:color w:val="000000"/>
                <w:sz w:val="12"/>
                <w:szCs w:val="12"/>
              </w:rPr>
              <w:t>а</w:t>
            </w:r>
            <w:r w:rsidRPr="002572DD">
              <w:rPr>
                <w:rFonts w:ascii="Arial" w:hAnsi="Arial" w:cs="Arial"/>
                <w:color w:val="000000"/>
                <w:sz w:val="12"/>
                <w:szCs w:val="12"/>
              </w:rPr>
              <w:t>нов, за исключен</w:t>
            </w:r>
            <w:r w:rsidRPr="002572DD">
              <w:rPr>
                <w:rFonts w:ascii="Arial" w:hAnsi="Arial" w:cs="Arial"/>
                <w:color w:val="000000"/>
                <w:sz w:val="12"/>
                <w:szCs w:val="12"/>
              </w:rPr>
              <w:t>и</w:t>
            </w:r>
            <w:r w:rsidRPr="002572DD">
              <w:rPr>
                <w:rFonts w:ascii="Arial" w:hAnsi="Arial" w:cs="Arial"/>
                <w:color w:val="000000"/>
                <w:sz w:val="12"/>
                <w:szCs w:val="12"/>
              </w:rPr>
              <w:t>ем фонда оплаты труда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89 000,00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89 000,00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89 000,00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286 714,57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286 714,57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286 714,57</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61 200,00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61 200,00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61 200,00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263 709,09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263 709,09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263 709,09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w:t>
            </w:r>
            <w:r w:rsidRPr="002572DD">
              <w:rPr>
                <w:rFonts w:ascii="Arial" w:hAnsi="Arial" w:cs="Arial"/>
                <w:color w:val="000000"/>
                <w:sz w:val="12"/>
                <w:szCs w:val="12"/>
              </w:rPr>
              <w:t>а</w:t>
            </w:r>
            <w:r w:rsidRPr="002572DD">
              <w:rPr>
                <w:rFonts w:ascii="Arial" w:hAnsi="Arial" w:cs="Arial"/>
                <w:color w:val="000000"/>
                <w:sz w:val="12"/>
                <w:szCs w:val="12"/>
              </w:rPr>
              <w:t>шений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839 853,00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839 853,00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839 853,00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509 211,00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509 211,00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509 211,00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выплаты персоналу государственных (муниципальных) орг</w:t>
            </w:r>
            <w:r w:rsidRPr="002572DD">
              <w:rPr>
                <w:rFonts w:ascii="Arial" w:hAnsi="Arial" w:cs="Arial"/>
                <w:color w:val="000000"/>
                <w:sz w:val="12"/>
                <w:szCs w:val="12"/>
              </w:rPr>
              <w:t>а</w:t>
            </w:r>
            <w:r w:rsidRPr="002572DD">
              <w:rPr>
                <w:rFonts w:ascii="Arial" w:hAnsi="Arial" w:cs="Arial"/>
                <w:color w:val="000000"/>
                <w:sz w:val="12"/>
                <w:szCs w:val="12"/>
              </w:rPr>
              <w:t>нов, за исключен</w:t>
            </w:r>
            <w:r w:rsidRPr="002572DD">
              <w:rPr>
                <w:rFonts w:ascii="Arial" w:hAnsi="Arial" w:cs="Arial"/>
                <w:color w:val="000000"/>
                <w:sz w:val="12"/>
                <w:szCs w:val="12"/>
              </w:rPr>
              <w:t>и</w:t>
            </w:r>
            <w:r w:rsidRPr="002572DD">
              <w:rPr>
                <w:rFonts w:ascii="Arial" w:hAnsi="Arial" w:cs="Arial"/>
                <w:color w:val="000000"/>
                <w:sz w:val="12"/>
                <w:szCs w:val="12"/>
              </w:rPr>
              <w:t>ем фонда оплаты труда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153 782,00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153 782,00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153 782,00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80 506,00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80 506,00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80 506,00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0106</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51 854,00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51 854,00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51 854,00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Резервные фонды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0111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70 000,00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70 000,00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70 000,00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Резервные фонды исполнительных органов муниципальных обр</w:t>
            </w:r>
            <w:r w:rsidRPr="002572DD">
              <w:rPr>
                <w:rFonts w:ascii="Arial" w:hAnsi="Arial" w:cs="Arial"/>
                <w:color w:val="000000"/>
                <w:sz w:val="12"/>
                <w:szCs w:val="12"/>
              </w:rPr>
              <w:t>а</w:t>
            </w:r>
            <w:r w:rsidRPr="002572DD">
              <w:rPr>
                <w:rFonts w:ascii="Arial" w:hAnsi="Arial" w:cs="Arial"/>
                <w:color w:val="000000"/>
                <w:sz w:val="12"/>
                <w:szCs w:val="12"/>
              </w:rPr>
              <w:t>зов</w:t>
            </w:r>
            <w:r w:rsidRPr="002572DD">
              <w:rPr>
                <w:rFonts w:ascii="Arial" w:hAnsi="Arial" w:cs="Arial"/>
                <w:color w:val="000000"/>
                <w:sz w:val="12"/>
                <w:szCs w:val="12"/>
              </w:rPr>
              <w:t>а</w:t>
            </w:r>
            <w:r w:rsidRPr="002572DD">
              <w:rPr>
                <w:rFonts w:ascii="Arial" w:hAnsi="Arial" w:cs="Arial"/>
                <w:color w:val="000000"/>
                <w:sz w:val="12"/>
                <w:szCs w:val="12"/>
              </w:rPr>
              <w:t>ний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0111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9300000000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70 000,00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70 000,00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70 000,00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Расходование средств резервных фондов по предупреждению и ликвидации чрезв</w:t>
            </w:r>
            <w:r w:rsidRPr="002572DD">
              <w:rPr>
                <w:rFonts w:ascii="Arial" w:hAnsi="Arial" w:cs="Arial"/>
                <w:color w:val="000000"/>
                <w:sz w:val="12"/>
                <w:szCs w:val="12"/>
              </w:rPr>
              <w:t>ы</w:t>
            </w:r>
            <w:r w:rsidRPr="002572DD">
              <w:rPr>
                <w:rFonts w:ascii="Arial" w:hAnsi="Arial" w:cs="Arial"/>
                <w:color w:val="000000"/>
                <w:sz w:val="12"/>
                <w:szCs w:val="12"/>
              </w:rPr>
              <w:t>чайных ситуаций и последствий стихийных бедствий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0111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9390000000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70 000,00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70 000,00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70 000,00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Резервный фонд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Резервные средства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870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12 748 612,74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7 095 811,04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7 090 411,04</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информатизации Валдайского муниц</w:t>
            </w:r>
            <w:r w:rsidRPr="002572DD">
              <w:rPr>
                <w:rFonts w:ascii="Arial" w:hAnsi="Arial" w:cs="Arial"/>
                <w:color w:val="000000"/>
                <w:sz w:val="12"/>
                <w:szCs w:val="12"/>
              </w:rPr>
              <w:t>и</w:t>
            </w:r>
            <w:r w:rsidRPr="002572DD">
              <w:rPr>
                <w:rFonts w:ascii="Arial" w:hAnsi="Arial" w:cs="Arial"/>
                <w:color w:val="000000"/>
                <w:sz w:val="12"/>
                <w:szCs w:val="12"/>
              </w:rPr>
              <w:t>пального района на 2021-2023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0600000000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601 256,00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87 000,00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87 000,00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Создание и модернизация информационных систем Валдайского района и их взаимодействие с федеральными и региональными информацио</w:t>
            </w:r>
            <w:r w:rsidRPr="002572DD">
              <w:rPr>
                <w:rFonts w:ascii="Arial" w:hAnsi="Arial" w:cs="Arial"/>
                <w:color w:val="000000"/>
                <w:sz w:val="12"/>
                <w:szCs w:val="12"/>
              </w:rPr>
              <w:t>н</w:t>
            </w:r>
            <w:r w:rsidRPr="002572DD">
              <w:rPr>
                <w:rFonts w:ascii="Arial" w:hAnsi="Arial" w:cs="Arial"/>
                <w:color w:val="000000"/>
                <w:sz w:val="12"/>
                <w:szCs w:val="12"/>
              </w:rPr>
              <w:t>ными системами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0600200000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61 712,00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Организация развития электронного документооборота в органах местного самоуправления Валдайского муниципал</w:t>
            </w:r>
            <w:r w:rsidRPr="002572DD">
              <w:rPr>
                <w:rFonts w:ascii="Arial" w:hAnsi="Arial" w:cs="Arial"/>
                <w:color w:val="000000"/>
                <w:sz w:val="12"/>
                <w:szCs w:val="12"/>
              </w:rPr>
              <w:t>ь</w:t>
            </w:r>
            <w:r w:rsidRPr="002572DD">
              <w:rPr>
                <w:rFonts w:ascii="Arial" w:hAnsi="Arial" w:cs="Arial"/>
                <w:color w:val="000000"/>
                <w:sz w:val="12"/>
                <w:szCs w:val="12"/>
              </w:rPr>
              <w:t>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0600210500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61 712,00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0600210500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61 712,00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сетевого взаимоде</w:t>
            </w:r>
            <w:r w:rsidRPr="002572DD">
              <w:rPr>
                <w:rFonts w:ascii="Arial" w:hAnsi="Arial" w:cs="Arial"/>
                <w:color w:val="000000"/>
                <w:sz w:val="12"/>
                <w:szCs w:val="12"/>
              </w:rPr>
              <w:t>й</w:t>
            </w:r>
            <w:r w:rsidRPr="002572DD">
              <w:rPr>
                <w:rFonts w:ascii="Arial" w:hAnsi="Arial" w:cs="Arial"/>
                <w:color w:val="000000"/>
                <w:sz w:val="12"/>
                <w:szCs w:val="12"/>
              </w:rPr>
              <w:t>ствия всех рабочих мест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0600300000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95 550,00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Модернизация локальных вычи</w:t>
            </w:r>
            <w:r w:rsidRPr="002572DD">
              <w:rPr>
                <w:rFonts w:ascii="Arial" w:hAnsi="Arial" w:cs="Arial"/>
                <w:color w:val="000000"/>
                <w:sz w:val="12"/>
                <w:szCs w:val="12"/>
              </w:rPr>
              <w:t>с</w:t>
            </w:r>
            <w:r w:rsidRPr="002572DD">
              <w:rPr>
                <w:rFonts w:ascii="Arial" w:hAnsi="Arial" w:cs="Arial"/>
                <w:color w:val="000000"/>
                <w:sz w:val="12"/>
                <w:szCs w:val="12"/>
              </w:rPr>
              <w:t>лительных сетей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95 550,00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95 550,00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безопасности информационной телекоммуникацио</w:t>
            </w:r>
            <w:r w:rsidRPr="002572DD">
              <w:rPr>
                <w:rFonts w:ascii="Arial" w:hAnsi="Arial" w:cs="Arial"/>
                <w:color w:val="000000"/>
                <w:sz w:val="12"/>
                <w:szCs w:val="12"/>
              </w:rPr>
              <w:t>н</w:t>
            </w:r>
            <w:r w:rsidRPr="002572DD">
              <w:rPr>
                <w:rFonts w:ascii="Arial" w:hAnsi="Arial" w:cs="Arial"/>
                <w:color w:val="000000"/>
                <w:sz w:val="12"/>
                <w:szCs w:val="12"/>
              </w:rPr>
              <w:t>ной инфраструктуры ОМСУ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0600400000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Приобретение оборудования и ПО для защиты инфо</w:t>
            </w:r>
            <w:r w:rsidRPr="002572DD">
              <w:rPr>
                <w:rFonts w:ascii="Arial" w:hAnsi="Arial" w:cs="Arial"/>
                <w:color w:val="000000"/>
                <w:sz w:val="12"/>
                <w:szCs w:val="12"/>
              </w:rPr>
              <w:t>р</w:t>
            </w:r>
            <w:r w:rsidRPr="002572DD">
              <w:rPr>
                <w:rFonts w:ascii="Arial" w:hAnsi="Arial" w:cs="Arial"/>
                <w:color w:val="000000"/>
                <w:sz w:val="12"/>
                <w:szCs w:val="12"/>
              </w:rPr>
              <w:t>мации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сотрудников программным обеспечением, электро</w:t>
            </w:r>
            <w:r w:rsidRPr="002572DD">
              <w:rPr>
                <w:rFonts w:ascii="Arial" w:hAnsi="Arial" w:cs="Arial"/>
                <w:color w:val="000000"/>
                <w:sz w:val="12"/>
                <w:szCs w:val="12"/>
              </w:rPr>
              <w:t>н</w:t>
            </w:r>
            <w:r w:rsidRPr="002572DD">
              <w:rPr>
                <w:rFonts w:ascii="Arial" w:hAnsi="Arial" w:cs="Arial"/>
                <w:color w:val="000000"/>
                <w:sz w:val="12"/>
                <w:szCs w:val="12"/>
              </w:rPr>
              <w:t>но-вычислительной техникой и ее обсл</w:t>
            </w:r>
            <w:r w:rsidRPr="002572DD">
              <w:rPr>
                <w:rFonts w:ascii="Arial" w:hAnsi="Arial" w:cs="Arial"/>
                <w:color w:val="000000"/>
                <w:sz w:val="12"/>
                <w:szCs w:val="12"/>
              </w:rPr>
              <w:t>у</w:t>
            </w:r>
            <w:r w:rsidRPr="002572DD">
              <w:rPr>
                <w:rFonts w:ascii="Arial" w:hAnsi="Arial" w:cs="Arial"/>
                <w:color w:val="000000"/>
                <w:sz w:val="12"/>
                <w:szCs w:val="12"/>
              </w:rPr>
              <w:t>живание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0600500000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393 994,00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37 000,00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37 000,00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Приобретение и обслуживание электорнно-вычислительной техн</w:t>
            </w:r>
            <w:r w:rsidRPr="002572DD">
              <w:rPr>
                <w:rFonts w:ascii="Arial" w:hAnsi="Arial" w:cs="Arial"/>
                <w:color w:val="000000"/>
                <w:sz w:val="12"/>
                <w:szCs w:val="12"/>
              </w:rPr>
              <w:t>и</w:t>
            </w:r>
            <w:r w:rsidRPr="002572DD">
              <w:rPr>
                <w:rFonts w:ascii="Arial" w:hAnsi="Arial" w:cs="Arial"/>
                <w:color w:val="000000"/>
                <w:sz w:val="12"/>
                <w:szCs w:val="12"/>
              </w:rPr>
              <w:t>ки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240 504,00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19 100,00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19 100,00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240 504,00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Организация приобретения и внедрения отечественного лиценз</w:t>
            </w:r>
            <w:r w:rsidRPr="002572DD">
              <w:rPr>
                <w:rFonts w:ascii="Arial" w:hAnsi="Arial" w:cs="Arial"/>
                <w:color w:val="000000"/>
                <w:sz w:val="12"/>
                <w:szCs w:val="12"/>
              </w:rPr>
              <w:t>и</w:t>
            </w:r>
            <w:r w:rsidRPr="002572DD">
              <w:rPr>
                <w:rFonts w:ascii="Arial" w:hAnsi="Arial" w:cs="Arial"/>
                <w:color w:val="000000"/>
                <w:sz w:val="12"/>
                <w:szCs w:val="12"/>
              </w:rPr>
              <w:t>рованного программного обеспечения для автоматизированных рабочих мест в Администрации муниципального района для осущ</w:t>
            </w:r>
            <w:r w:rsidRPr="002572DD">
              <w:rPr>
                <w:rFonts w:ascii="Arial" w:hAnsi="Arial" w:cs="Arial"/>
                <w:color w:val="000000"/>
                <w:sz w:val="12"/>
                <w:szCs w:val="12"/>
              </w:rPr>
              <w:t>е</w:t>
            </w:r>
            <w:r w:rsidRPr="002572DD">
              <w:rPr>
                <w:rFonts w:ascii="Arial" w:hAnsi="Arial" w:cs="Arial"/>
                <w:color w:val="000000"/>
                <w:sz w:val="12"/>
                <w:szCs w:val="12"/>
              </w:rPr>
              <w:t>ствления своей деятельности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153 490,00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17 900,00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17 900,00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153 490,00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17 900,00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17 900,00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w:t>
            </w:r>
            <w:r w:rsidRPr="002572DD">
              <w:rPr>
                <w:rFonts w:ascii="Arial" w:hAnsi="Arial" w:cs="Arial"/>
                <w:color w:val="000000"/>
                <w:sz w:val="12"/>
                <w:szCs w:val="12"/>
              </w:rPr>
              <w:t>е</w:t>
            </w:r>
            <w:r w:rsidRPr="002572DD">
              <w:rPr>
                <w:rFonts w:ascii="Arial" w:hAnsi="Arial" w:cs="Arial"/>
                <w:color w:val="000000"/>
                <w:sz w:val="12"/>
                <w:szCs w:val="12"/>
              </w:rPr>
              <w:t>ниям на 2020-2022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Профилактика терроризма, экстремизма и других правон</w:t>
            </w:r>
            <w:r w:rsidRPr="002572DD">
              <w:rPr>
                <w:rFonts w:ascii="Arial" w:hAnsi="Arial" w:cs="Arial"/>
                <w:color w:val="000000"/>
                <w:sz w:val="12"/>
                <w:szCs w:val="12"/>
              </w:rPr>
              <w:t>а</w:t>
            </w:r>
            <w:r w:rsidRPr="002572DD">
              <w:rPr>
                <w:rFonts w:ascii="Arial" w:hAnsi="Arial" w:cs="Arial"/>
                <w:color w:val="000000"/>
                <w:sz w:val="12"/>
                <w:szCs w:val="12"/>
              </w:rPr>
              <w:t>рушений в Валдайском районе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0900100000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w:t>
            </w:r>
            <w:r w:rsidRPr="002572DD">
              <w:rPr>
                <w:rFonts w:ascii="Arial" w:hAnsi="Arial" w:cs="Arial"/>
                <w:color w:val="000000"/>
                <w:sz w:val="12"/>
                <w:szCs w:val="12"/>
              </w:rPr>
              <w:t>к</w:t>
            </w:r>
            <w:r w:rsidRPr="002572DD">
              <w:rPr>
                <w:rFonts w:ascii="Arial" w:hAnsi="Arial" w:cs="Arial"/>
                <w:color w:val="000000"/>
                <w:sz w:val="12"/>
                <w:szCs w:val="12"/>
              </w:rPr>
              <w:t>тике правонарушений на терр</w:t>
            </w:r>
            <w:r w:rsidRPr="002572DD">
              <w:rPr>
                <w:rFonts w:ascii="Arial" w:hAnsi="Arial" w:cs="Arial"/>
                <w:color w:val="000000"/>
                <w:sz w:val="12"/>
                <w:szCs w:val="12"/>
              </w:rPr>
              <w:t>и</w:t>
            </w:r>
            <w:r w:rsidRPr="002572DD">
              <w:rPr>
                <w:rFonts w:ascii="Arial" w:hAnsi="Arial" w:cs="Arial"/>
                <w:color w:val="000000"/>
                <w:sz w:val="12"/>
                <w:szCs w:val="12"/>
              </w:rPr>
              <w:t>тории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w:t>
            </w:r>
            <w:r w:rsidRPr="002572DD">
              <w:rPr>
                <w:rFonts w:ascii="Arial" w:hAnsi="Arial" w:cs="Arial"/>
                <w:color w:val="000000"/>
                <w:sz w:val="12"/>
                <w:szCs w:val="12"/>
              </w:rPr>
              <w:t>в</w:t>
            </w:r>
            <w:r w:rsidRPr="002572DD">
              <w:rPr>
                <w:rFonts w:ascii="Arial" w:hAnsi="Arial" w:cs="Arial"/>
                <w:color w:val="000000"/>
                <w:sz w:val="12"/>
                <w:szCs w:val="12"/>
              </w:rPr>
              <w:t>лений терроризма и экстремизма на территории Валдайского мун</w:t>
            </w:r>
            <w:r w:rsidRPr="002572DD">
              <w:rPr>
                <w:rFonts w:ascii="Arial" w:hAnsi="Arial" w:cs="Arial"/>
                <w:color w:val="000000"/>
                <w:sz w:val="12"/>
                <w:szCs w:val="12"/>
              </w:rPr>
              <w:t>и</w:t>
            </w:r>
            <w:r w:rsidRPr="002572DD">
              <w:rPr>
                <w:rFonts w:ascii="Arial" w:hAnsi="Arial" w:cs="Arial"/>
                <w:color w:val="000000"/>
                <w:sz w:val="12"/>
                <w:szCs w:val="12"/>
              </w:rPr>
              <w:t>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 в Валдайском муниципал</w:t>
            </w:r>
            <w:r w:rsidRPr="002572DD">
              <w:rPr>
                <w:rFonts w:ascii="Arial" w:hAnsi="Arial" w:cs="Arial"/>
                <w:color w:val="000000"/>
                <w:sz w:val="12"/>
                <w:szCs w:val="12"/>
              </w:rPr>
              <w:t>ь</w:t>
            </w:r>
            <w:r w:rsidRPr="002572DD">
              <w:rPr>
                <w:rFonts w:ascii="Arial" w:hAnsi="Arial" w:cs="Arial"/>
                <w:color w:val="000000"/>
                <w:sz w:val="12"/>
                <w:szCs w:val="12"/>
              </w:rPr>
              <w:t>ном районе на 2019-2023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1700000000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179 453,00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179 453,00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179 453,00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w:t>
            </w:r>
            <w:r w:rsidRPr="002572DD">
              <w:rPr>
                <w:rFonts w:ascii="Arial" w:hAnsi="Arial" w:cs="Arial"/>
                <w:color w:val="000000"/>
                <w:sz w:val="12"/>
                <w:szCs w:val="12"/>
              </w:rPr>
              <w:t>е</w:t>
            </w:r>
            <w:r w:rsidRPr="002572DD">
              <w:rPr>
                <w:rFonts w:ascii="Arial" w:hAnsi="Arial" w:cs="Arial"/>
                <w:color w:val="000000"/>
                <w:sz w:val="12"/>
                <w:szCs w:val="12"/>
              </w:rPr>
              <w:t>ствлении местного самоупра</w:t>
            </w:r>
            <w:r w:rsidRPr="002572DD">
              <w:rPr>
                <w:rFonts w:ascii="Arial" w:hAnsi="Arial" w:cs="Arial"/>
                <w:color w:val="000000"/>
                <w:sz w:val="12"/>
                <w:szCs w:val="12"/>
              </w:rPr>
              <w:t>в</w:t>
            </w:r>
            <w:r w:rsidRPr="002572DD">
              <w:rPr>
                <w:rFonts w:ascii="Arial" w:hAnsi="Arial" w:cs="Arial"/>
                <w:color w:val="000000"/>
                <w:sz w:val="12"/>
                <w:szCs w:val="12"/>
              </w:rPr>
              <w:t>ления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1700400000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w:t>
            </w:r>
            <w:r w:rsidRPr="002572DD">
              <w:rPr>
                <w:rFonts w:ascii="Arial" w:hAnsi="Arial" w:cs="Arial"/>
                <w:color w:val="000000"/>
                <w:sz w:val="12"/>
                <w:szCs w:val="12"/>
              </w:rPr>
              <w:t>а</w:t>
            </w:r>
            <w:r w:rsidRPr="002572DD">
              <w:rPr>
                <w:rFonts w:ascii="Arial" w:hAnsi="Arial" w:cs="Arial"/>
                <w:color w:val="000000"/>
                <w:sz w:val="12"/>
                <w:szCs w:val="12"/>
              </w:rPr>
              <w:t>ния, организации, развития форм участия населения в осуществл</w:t>
            </w:r>
            <w:r w:rsidRPr="002572DD">
              <w:rPr>
                <w:rFonts w:ascii="Arial" w:hAnsi="Arial" w:cs="Arial"/>
                <w:color w:val="000000"/>
                <w:sz w:val="12"/>
                <w:szCs w:val="12"/>
              </w:rPr>
              <w:t>е</w:t>
            </w:r>
            <w:r w:rsidRPr="002572DD">
              <w:rPr>
                <w:rFonts w:ascii="Arial" w:hAnsi="Arial" w:cs="Arial"/>
                <w:color w:val="000000"/>
                <w:sz w:val="12"/>
                <w:szCs w:val="12"/>
              </w:rPr>
              <w:t>нии местного самоуправления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2572DD">
              <w:rPr>
                <w:rFonts w:ascii="Arial" w:hAnsi="Arial" w:cs="Arial"/>
                <w:color w:val="000000"/>
                <w:sz w:val="12"/>
                <w:szCs w:val="12"/>
              </w:rPr>
              <w:t>о</w:t>
            </w:r>
            <w:r w:rsidRPr="002572DD">
              <w:rPr>
                <w:rFonts w:ascii="Arial" w:hAnsi="Arial" w:cs="Arial"/>
                <w:color w:val="000000"/>
                <w:sz w:val="12"/>
                <w:szCs w:val="12"/>
              </w:rPr>
              <w:t>управления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1700500000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w:t>
            </w:r>
            <w:r w:rsidRPr="002572DD">
              <w:rPr>
                <w:rFonts w:ascii="Arial" w:hAnsi="Arial" w:cs="Arial"/>
                <w:color w:val="000000"/>
                <w:sz w:val="12"/>
                <w:szCs w:val="12"/>
              </w:rPr>
              <w:t>и</w:t>
            </w:r>
            <w:r w:rsidRPr="002572DD">
              <w:rPr>
                <w:rFonts w:ascii="Arial" w:hAnsi="Arial" w:cs="Arial"/>
                <w:color w:val="000000"/>
                <w:sz w:val="12"/>
                <w:szCs w:val="12"/>
              </w:rPr>
              <w:t>телей ТОС</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1700600000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Проведение ежегодного конкурса "Лучшее ТОС Валдайского мун</w:t>
            </w:r>
            <w:r w:rsidRPr="002572DD">
              <w:rPr>
                <w:rFonts w:ascii="Arial" w:hAnsi="Arial" w:cs="Arial"/>
                <w:color w:val="000000"/>
                <w:sz w:val="12"/>
                <w:szCs w:val="12"/>
              </w:rPr>
              <w:t>и</w:t>
            </w:r>
            <w:r w:rsidRPr="002572DD">
              <w:rPr>
                <w:rFonts w:ascii="Arial" w:hAnsi="Arial" w:cs="Arial"/>
                <w:color w:val="000000"/>
                <w:sz w:val="12"/>
                <w:szCs w:val="12"/>
              </w:rPr>
              <w:t>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занявшим призовые места по р</w:t>
            </w:r>
            <w:r w:rsidRPr="002572DD">
              <w:rPr>
                <w:rFonts w:ascii="Arial" w:hAnsi="Arial" w:cs="Arial"/>
                <w:color w:val="000000"/>
                <w:sz w:val="12"/>
                <w:szCs w:val="12"/>
              </w:rPr>
              <w:t>е</w:t>
            </w:r>
            <w:r w:rsidRPr="002572DD">
              <w:rPr>
                <w:rFonts w:ascii="Arial" w:hAnsi="Arial" w:cs="Arial"/>
                <w:color w:val="000000"/>
                <w:sz w:val="12"/>
                <w:szCs w:val="12"/>
              </w:rPr>
              <w:t>зультатам конкурса "Лучшее ТОС Валда</w:t>
            </w:r>
            <w:r w:rsidRPr="002572DD">
              <w:rPr>
                <w:rFonts w:ascii="Arial" w:hAnsi="Arial" w:cs="Arial"/>
                <w:color w:val="000000"/>
                <w:sz w:val="12"/>
                <w:szCs w:val="12"/>
              </w:rPr>
              <w:t>й</w:t>
            </w:r>
            <w:r w:rsidRPr="002572DD">
              <w:rPr>
                <w:rFonts w:ascii="Arial" w:hAnsi="Arial" w:cs="Arial"/>
                <w:color w:val="000000"/>
                <w:sz w:val="12"/>
                <w:szCs w:val="12"/>
              </w:rPr>
              <w:t>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выплаты населению</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360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w:t>
            </w:r>
            <w:r w:rsidRPr="002572DD">
              <w:rPr>
                <w:rFonts w:ascii="Arial" w:hAnsi="Arial" w:cs="Arial"/>
                <w:color w:val="000000"/>
                <w:sz w:val="12"/>
                <w:szCs w:val="12"/>
              </w:rPr>
              <w:lastRenderedPageBreak/>
              <w:t>Администрации муниципального района с Ассоциацией "Совет муниципальных образований Новгоро</w:t>
            </w:r>
            <w:r w:rsidRPr="002572DD">
              <w:rPr>
                <w:rFonts w:ascii="Arial" w:hAnsi="Arial" w:cs="Arial"/>
                <w:color w:val="000000"/>
                <w:sz w:val="12"/>
                <w:szCs w:val="12"/>
              </w:rPr>
              <w:t>д</w:t>
            </w:r>
            <w:r w:rsidRPr="002572DD">
              <w:rPr>
                <w:rFonts w:ascii="Arial" w:hAnsi="Arial" w:cs="Arial"/>
                <w:color w:val="000000"/>
                <w:sz w:val="12"/>
                <w:szCs w:val="12"/>
              </w:rPr>
              <w:t>ской области"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lastRenderedPageBreak/>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1700900000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145 953,00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145 953,00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145 953,00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lastRenderedPageBreak/>
              <w:t xml:space="preserve"> Оплата членских взносов на участие в учреждении и деятельности Ассоциации "Совет муниципальных образований Новгородской обла</w:t>
            </w:r>
            <w:r w:rsidRPr="002572DD">
              <w:rPr>
                <w:rFonts w:ascii="Arial" w:hAnsi="Arial" w:cs="Arial"/>
                <w:color w:val="000000"/>
                <w:sz w:val="12"/>
                <w:szCs w:val="12"/>
              </w:rPr>
              <w:t>с</w:t>
            </w:r>
            <w:r w:rsidRPr="002572DD">
              <w:rPr>
                <w:rFonts w:ascii="Arial" w:hAnsi="Arial" w:cs="Arial"/>
                <w:color w:val="000000"/>
                <w:sz w:val="12"/>
                <w:szCs w:val="12"/>
              </w:rPr>
              <w:t>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145 953,00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145 953,00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145 953,00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Уплата иных платежей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853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145 953,00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145 953,00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145 953,00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2572DD">
              <w:rPr>
                <w:rFonts w:ascii="Arial" w:hAnsi="Arial" w:cs="Arial"/>
                <w:color w:val="000000"/>
                <w:sz w:val="12"/>
                <w:szCs w:val="12"/>
              </w:rPr>
              <w:t>а</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10 080 630,75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5 476 468,04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5 476 468,04</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Руководство и управление в сфере установленных функций орг</w:t>
            </w:r>
            <w:r w:rsidRPr="002572DD">
              <w:rPr>
                <w:rFonts w:ascii="Arial" w:hAnsi="Arial" w:cs="Arial"/>
                <w:color w:val="000000"/>
                <w:sz w:val="12"/>
                <w:szCs w:val="12"/>
              </w:rPr>
              <w:t>а</w:t>
            </w:r>
            <w:r w:rsidRPr="002572DD">
              <w:rPr>
                <w:rFonts w:ascii="Arial" w:hAnsi="Arial" w:cs="Arial"/>
                <w:color w:val="000000"/>
                <w:sz w:val="12"/>
                <w:szCs w:val="12"/>
              </w:rPr>
              <w:t>нов местного сам</w:t>
            </w:r>
            <w:r w:rsidRPr="002572DD">
              <w:rPr>
                <w:rFonts w:ascii="Arial" w:hAnsi="Arial" w:cs="Arial"/>
                <w:color w:val="000000"/>
                <w:sz w:val="12"/>
                <w:szCs w:val="12"/>
              </w:rPr>
              <w:t>о</w:t>
            </w:r>
            <w:r w:rsidRPr="002572DD">
              <w:rPr>
                <w:rFonts w:ascii="Arial" w:hAnsi="Arial" w:cs="Arial"/>
                <w:color w:val="000000"/>
                <w:sz w:val="12"/>
                <w:szCs w:val="12"/>
              </w:rPr>
              <w:t>управления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10 080 630,75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5 476 468,04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5 476 468,04</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w:t>
            </w:r>
            <w:r w:rsidRPr="002572DD">
              <w:rPr>
                <w:rFonts w:ascii="Arial" w:hAnsi="Arial" w:cs="Arial"/>
                <w:color w:val="000000"/>
                <w:sz w:val="12"/>
                <w:szCs w:val="12"/>
              </w:rPr>
              <w:t>о</w:t>
            </w:r>
            <w:r w:rsidRPr="002572DD">
              <w:rPr>
                <w:rFonts w:ascii="Arial" w:hAnsi="Arial" w:cs="Arial"/>
                <w:color w:val="000000"/>
                <w:sz w:val="12"/>
                <w:szCs w:val="12"/>
              </w:rPr>
              <w:t>го самоуправления-заработная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3 193 677,45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3 193 677,45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3 193 677,45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3 193 677,45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3 193 677,45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3 193 677,45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w:t>
            </w:r>
            <w:r w:rsidRPr="002572DD">
              <w:rPr>
                <w:rFonts w:ascii="Arial" w:hAnsi="Arial" w:cs="Arial"/>
                <w:color w:val="000000"/>
                <w:sz w:val="12"/>
                <w:szCs w:val="12"/>
              </w:rPr>
              <w:t>о</w:t>
            </w:r>
            <w:r w:rsidRPr="002572DD">
              <w:rPr>
                <w:rFonts w:ascii="Arial" w:hAnsi="Arial" w:cs="Arial"/>
                <w:color w:val="000000"/>
                <w:sz w:val="12"/>
                <w:szCs w:val="12"/>
              </w:rPr>
              <w:t>го самоуправления-начисления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964 490,59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964 490,59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964 490,59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964 490,59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964 490,59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964 490,59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w:t>
            </w:r>
            <w:r w:rsidRPr="002572DD">
              <w:rPr>
                <w:rFonts w:ascii="Arial" w:hAnsi="Arial" w:cs="Arial"/>
                <w:color w:val="000000"/>
                <w:sz w:val="12"/>
                <w:szCs w:val="12"/>
              </w:rPr>
              <w:t>о</w:t>
            </w:r>
            <w:r w:rsidRPr="002572DD">
              <w:rPr>
                <w:rFonts w:ascii="Arial" w:hAnsi="Arial" w:cs="Arial"/>
                <w:color w:val="000000"/>
                <w:sz w:val="12"/>
                <w:szCs w:val="12"/>
              </w:rPr>
              <w:t>го самоуправления-материальные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308 733,71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274 953,00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274 953,00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308 733,71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274 953,00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274 953,00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w:t>
            </w:r>
            <w:r w:rsidRPr="002572DD">
              <w:rPr>
                <w:rFonts w:ascii="Arial" w:hAnsi="Arial" w:cs="Arial"/>
                <w:color w:val="000000"/>
                <w:sz w:val="12"/>
                <w:szCs w:val="12"/>
              </w:rPr>
              <w:t>о</w:t>
            </w:r>
            <w:r w:rsidRPr="002572DD">
              <w:rPr>
                <w:rFonts w:ascii="Arial" w:hAnsi="Arial" w:cs="Arial"/>
                <w:color w:val="000000"/>
                <w:sz w:val="12"/>
                <w:szCs w:val="12"/>
              </w:rPr>
              <w:t>го самоуправления-налоги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256 347,00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256 347,00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256 347,00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256 347,00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256 347,00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256 347,00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w:t>
            </w:r>
            <w:r w:rsidRPr="002572DD">
              <w:rPr>
                <w:rFonts w:ascii="Arial" w:hAnsi="Arial" w:cs="Arial"/>
                <w:color w:val="000000"/>
                <w:sz w:val="12"/>
                <w:szCs w:val="12"/>
              </w:rPr>
              <w:t>о</w:t>
            </w:r>
            <w:r w:rsidRPr="002572DD">
              <w:rPr>
                <w:rFonts w:ascii="Arial" w:hAnsi="Arial" w:cs="Arial"/>
                <w:color w:val="000000"/>
                <w:sz w:val="12"/>
                <w:szCs w:val="12"/>
              </w:rPr>
              <w:t>го самоуправления-ГСМ</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785 000,00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785 000,00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785 000,00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785 000,00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785 000,00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785 000,00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Капитальный ремонт кровли здания Администрации Ва</w:t>
            </w:r>
            <w:r w:rsidRPr="002572DD">
              <w:rPr>
                <w:rFonts w:ascii="Arial" w:hAnsi="Arial" w:cs="Arial"/>
                <w:color w:val="000000"/>
                <w:sz w:val="12"/>
                <w:szCs w:val="12"/>
              </w:rPr>
              <w:t>л</w:t>
            </w:r>
            <w:r w:rsidRPr="002572DD">
              <w:rPr>
                <w:rFonts w:ascii="Arial" w:hAnsi="Arial" w:cs="Arial"/>
                <w:color w:val="000000"/>
                <w:sz w:val="12"/>
                <w:szCs w:val="12"/>
              </w:rPr>
              <w:t>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9190010026</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1 941 982,00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9190010026</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1 941 982,00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w:t>
            </w:r>
            <w:r w:rsidRPr="002572DD">
              <w:rPr>
                <w:rFonts w:ascii="Arial" w:hAnsi="Arial" w:cs="Arial"/>
                <w:color w:val="000000"/>
                <w:sz w:val="12"/>
                <w:szCs w:val="12"/>
              </w:rPr>
              <w:t>р</w:t>
            </w:r>
            <w:r w:rsidRPr="002572DD">
              <w:rPr>
                <w:rFonts w:ascii="Arial" w:hAnsi="Arial" w:cs="Arial"/>
                <w:color w:val="000000"/>
                <w:sz w:val="12"/>
                <w:szCs w:val="12"/>
              </w:rPr>
              <w:t>ственных полномочий по определению перечня должностных лиц органов местного самоуправления муниципальных районов, мун</w:t>
            </w:r>
            <w:r w:rsidRPr="002572DD">
              <w:rPr>
                <w:rFonts w:ascii="Arial" w:hAnsi="Arial" w:cs="Arial"/>
                <w:color w:val="000000"/>
                <w:sz w:val="12"/>
                <w:szCs w:val="12"/>
              </w:rPr>
              <w:t>и</w:t>
            </w:r>
            <w:r w:rsidRPr="002572DD">
              <w:rPr>
                <w:rFonts w:ascii="Arial" w:hAnsi="Arial" w:cs="Arial"/>
                <w:color w:val="000000"/>
                <w:sz w:val="12"/>
                <w:szCs w:val="12"/>
              </w:rPr>
              <w:t>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w:t>
            </w:r>
            <w:r w:rsidRPr="002572DD">
              <w:rPr>
                <w:rFonts w:ascii="Arial" w:hAnsi="Arial" w:cs="Arial"/>
                <w:color w:val="000000"/>
                <w:sz w:val="12"/>
                <w:szCs w:val="12"/>
              </w:rPr>
              <w:t>е</w:t>
            </w:r>
            <w:r w:rsidRPr="002572DD">
              <w:rPr>
                <w:rFonts w:ascii="Arial" w:hAnsi="Arial" w:cs="Arial"/>
                <w:color w:val="000000"/>
                <w:sz w:val="12"/>
                <w:szCs w:val="12"/>
              </w:rPr>
              <w:t>ниях"</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2572DD">
              <w:rPr>
                <w:rFonts w:ascii="Arial" w:hAnsi="Arial" w:cs="Arial"/>
                <w:color w:val="000000"/>
                <w:sz w:val="12"/>
                <w:szCs w:val="12"/>
              </w:rPr>
              <w:t>е</w:t>
            </w:r>
            <w:r w:rsidRPr="002572DD">
              <w:rPr>
                <w:rFonts w:ascii="Arial" w:hAnsi="Arial" w:cs="Arial"/>
                <w:color w:val="000000"/>
                <w:sz w:val="12"/>
                <w:szCs w:val="12"/>
              </w:rPr>
              <w:t>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2 019 800,00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2 019 800,00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w:t>
            </w:r>
            <w:r w:rsidRPr="002572DD">
              <w:rPr>
                <w:rFonts w:ascii="Arial" w:hAnsi="Arial" w:cs="Arial"/>
                <w:color w:val="000000"/>
                <w:sz w:val="12"/>
                <w:szCs w:val="12"/>
              </w:rPr>
              <w:t>б</w:t>
            </w:r>
            <w:r w:rsidRPr="002572DD">
              <w:rPr>
                <w:rFonts w:ascii="Arial" w:hAnsi="Arial" w:cs="Arial"/>
                <w:color w:val="000000"/>
                <w:sz w:val="12"/>
                <w:szCs w:val="12"/>
              </w:rPr>
              <w:t>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608 600,00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608 600,00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муниципального образования на решение вопросов мес</w:t>
            </w:r>
            <w:r w:rsidRPr="002572DD">
              <w:rPr>
                <w:rFonts w:ascii="Arial" w:hAnsi="Arial" w:cs="Arial"/>
                <w:color w:val="000000"/>
                <w:sz w:val="12"/>
                <w:szCs w:val="12"/>
              </w:rPr>
              <w:t>т</w:t>
            </w:r>
            <w:r w:rsidRPr="002572DD">
              <w:rPr>
                <w:rFonts w:ascii="Arial" w:hAnsi="Arial" w:cs="Arial"/>
                <w:color w:val="000000"/>
                <w:sz w:val="12"/>
                <w:szCs w:val="12"/>
              </w:rPr>
              <w:t>ного значения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144 382,99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Расходы на мероприятия по решению вопросов мес</w:t>
            </w:r>
            <w:r w:rsidRPr="002572DD">
              <w:rPr>
                <w:rFonts w:ascii="Arial" w:hAnsi="Arial" w:cs="Arial"/>
                <w:color w:val="000000"/>
                <w:sz w:val="12"/>
                <w:szCs w:val="12"/>
              </w:rPr>
              <w:t>т</w:t>
            </w:r>
            <w:r w:rsidRPr="002572DD">
              <w:rPr>
                <w:rFonts w:ascii="Arial" w:hAnsi="Arial" w:cs="Arial"/>
                <w:color w:val="000000"/>
                <w:sz w:val="12"/>
                <w:szCs w:val="12"/>
              </w:rPr>
              <w:t>ного значения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144 382,99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Административное наказание в виде штрафа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9430010230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Уплата иных платежей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9430010230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853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Содержание имущества муниц</w:t>
            </w:r>
            <w:r w:rsidRPr="002572DD">
              <w:rPr>
                <w:rFonts w:ascii="Arial" w:hAnsi="Arial" w:cs="Arial"/>
                <w:color w:val="000000"/>
                <w:sz w:val="12"/>
                <w:szCs w:val="12"/>
              </w:rPr>
              <w:t>и</w:t>
            </w:r>
            <w:r w:rsidRPr="002572DD">
              <w:rPr>
                <w:rFonts w:ascii="Arial" w:hAnsi="Arial" w:cs="Arial"/>
                <w:color w:val="000000"/>
                <w:sz w:val="12"/>
                <w:szCs w:val="12"/>
              </w:rPr>
              <w:t>пальной казны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69 969,96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11 449,52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58 520,44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Приобретение дорожного колеса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23 800,00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23 800,00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Энергоснабжение полигона ТБО</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613,03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612,61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Уплата иных платежей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853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осуществление органами местного самоуправления отдельных полном</w:t>
            </w:r>
            <w:r w:rsidRPr="002572DD">
              <w:rPr>
                <w:rFonts w:ascii="Arial" w:hAnsi="Arial" w:cs="Arial"/>
                <w:color w:val="000000"/>
                <w:sz w:val="12"/>
                <w:szCs w:val="12"/>
              </w:rPr>
              <w:t>о</w:t>
            </w:r>
            <w:r w:rsidRPr="002572DD">
              <w:rPr>
                <w:rFonts w:ascii="Arial" w:hAnsi="Arial" w:cs="Arial"/>
                <w:color w:val="000000"/>
                <w:sz w:val="12"/>
                <w:szCs w:val="12"/>
              </w:rPr>
              <w:t>чий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1 737 490,00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1 347 490,00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1 347 490,00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w:t>
            </w:r>
            <w:r w:rsidRPr="002572DD">
              <w:rPr>
                <w:rFonts w:ascii="Arial" w:hAnsi="Arial" w:cs="Arial"/>
                <w:color w:val="000000"/>
                <w:sz w:val="12"/>
                <w:szCs w:val="12"/>
              </w:rPr>
              <w:t>ь</w:t>
            </w:r>
            <w:r w:rsidRPr="002572DD">
              <w:rPr>
                <w:rFonts w:ascii="Arial" w:hAnsi="Arial" w:cs="Arial"/>
                <w:color w:val="000000"/>
                <w:sz w:val="12"/>
                <w:szCs w:val="12"/>
              </w:rPr>
              <w:t>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1 347 490,00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1 347 490,00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1 347 490,00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w:t>
            </w:r>
            <w:r w:rsidRPr="002572DD">
              <w:rPr>
                <w:rFonts w:ascii="Arial" w:hAnsi="Arial" w:cs="Arial"/>
                <w:color w:val="000000"/>
                <w:sz w:val="12"/>
                <w:szCs w:val="12"/>
              </w:rPr>
              <w:t>р</w:t>
            </w:r>
            <w:r w:rsidRPr="002572DD">
              <w:rPr>
                <w:rFonts w:ascii="Arial" w:hAnsi="Arial" w:cs="Arial"/>
                <w:color w:val="000000"/>
                <w:sz w:val="12"/>
                <w:szCs w:val="12"/>
              </w:rPr>
              <w:t>ственные полномочия о</w:t>
            </w:r>
            <w:r w:rsidRPr="002572DD">
              <w:rPr>
                <w:rFonts w:ascii="Arial" w:hAnsi="Arial" w:cs="Arial"/>
                <w:color w:val="000000"/>
                <w:sz w:val="12"/>
                <w:szCs w:val="12"/>
              </w:rPr>
              <w:t>б</w:t>
            </w:r>
            <w:r w:rsidRPr="002572DD">
              <w:rPr>
                <w:rFonts w:ascii="Arial" w:hAnsi="Arial" w:cs="Arial"/>
                <w:color w:val="000000"/>
                <w:sz w:val="12"/>
                <w:szCs w:val="12"/>
              </w:rPr>
              <w:t>ласти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1 343 490,00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1 343 490,00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1 343 490,00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Субвенции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530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1 343 490,00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1 343 490,00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1 343 490,00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w:t>
            </w:r>
            <w:r w:rsidRPr="002572DD">
              <w:rPr>
                <w:rFonts w:ascii="Arial" w:hAnsi="Arial" w:cs="Arial"/>
                <w:color w:val="000000"/>
                <w:sz w:val="12"/>
                <w:szCs w:val="12"/>
              </w:rPr>
              <w:t>р</w:t>
            </w:r>
            <w:r w:rsidRPr="002572DD">
              <w:rPr>
                <w:rFonts w:ascii="Arial" w:hAnsi="Arial" w:cs="Arial"/>
                <w:color w:val="000000"/>
                <w:sz w:val="12"/>
                <w:szCs w:val="12"/>
              </w:rPr>
              <w:t>ственных полномочий по определению перечня должностных лиц органов местного самоуправления муниципальных районов, мун</w:t>
            </w:r>
            <w:r w:rsidRPr="002572DD">
              <w:rPr>
                <w:rFonts w:ascii="Arial" w:hAnsi="Arial" w:cs="Arial"/>
                <w:color w:val="000000"/>
                <w:sz w:val="12"/>
                <w:szCs w:val="12"/>
              </w:rPr>
              <w:t>и</w:t>
            </w:r>
            <w:r w:rsidRPr="002572DD">
              <w:rPr>
                <w:rFonts w:ascii="Arial" w:hAnsi="Arial" w:cs="Arial"/>
                <w:color w:val="000000"/>
                <w:sz w:val="12"/>
                <w:szCs w:val="12"/>
              </w:rPr>
              <w:t>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w:t>
            </w:r>
            <w:r w:rsidRPr="002572DD">
              <w:rPr>
                <w:rFonts w:ascii="Arial" w:hAnsi="Arial" w:cs="Arial"/>
                <w:color w:val="000000"/>
                <w:sz w:val="12"/>
                <w:szCs w:val="12"/>
              </w:rPr>
              <w:t>е</w:t>
            </w:r>
            <w:r w:rsidRPr="002572DD">
              <w:rPr>
                <w:rFonts w:ascii="Arial" w:hAnsi="Arial" w:cs="Arial"/>
                <w:color w:val="000000"/>
                <w:sz w:val="12"/>
                <w:szCs w:val="12"/>
              </w:rPr>
              <w:t>ниях"</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Субвенции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530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Расходы на исполнение прочих государственных полном</w:t>
            </w:r>
            <w:r w:rsidRPr="002572DD">
              <w:rPr>
                <w:rFonts w:ascii="Arial" w:hAnsi="Arial" w:cs="Arial"/>
                <w:color w:val="000000"/>
                <w:sz w:val="12"/>
                <w:szCs w:val="12"/>
              </w:rPr>
              <w:t>о</w:t>
            </w:r>
            <w:r w:rsidRPr="002572DD">
              <w:rPr>
                <w:rFonts w:ascii="Arial" w:hAnsi="Arial" w:cs="Arial"/>
                <w:color w:val="000000"/>
                <w:sz w:val="12"/>
                <w:szCs w:val="12"/>
              </w:rPr>
              <w:t>чий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9580000000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390 000,00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Новгородской области на осуществл</w:t>
            </w:r>
            <w:r w:rsidRPr="002572DD">
              <w:rPr>
                <w:rFonts w:ascii="Arial" w:hAnsi="Arial" w:cs="Arial"/>
                <w:color w:val="000000"/>
                <w:sz w:val="12"/>
                <w:szCs w:val="12"/>
              </w:rPr>
              <w:t>е</w:t>
            </w:r>
            <w:r w:rsidRPr="002572DD">
              <w:rPr>
                <w:rFonts w:ascii="Arial" w:hAnsi="Arial" w:cs="Arial"/>
                <w:color w:val="000000"/>
                <w:sz w:val="12"/>
                <w:szCs w:val="12"/>
              </w:rPr>
              <w:t>ние отдельных государственных полномочий по подготовке и пров</w:t>
            </w:r>
            <w:r w:rsidRPr="002572DD">
              <w:rPr>
                <w:rFonts w:ascii="Arial" w:hAnsi="Arial" w:cs="Arial"/>
                <w:color w:val="000000"/>
                <w:sz w:val="12"/>
                <w:szCs w:val="12"/>
              </w:rPr>
              <w:t>е</w:t>
            </w:r>
            <w:r w:rsidRPr="002572DD">
              <w:rPr>
                <w:rFonts w:ascii="Arial" w:hAnsi="Arial" w:cs="Arial"/>
                <w:color w:val="000000"/>
                <w:sz w:val="12"/>
                <w:szCs w:val="12"/>
              </w:rPr>
              <w:t>дению Всероссийской переписи нас</w:t>
            </w:r>
            <w:r w:rsidRPr="002572DD">
              <w:rPr>
                <w:rFonts w:ascii="Arial" w:hAnsi="Arial" w:cs="Arial"/>
                <w:color w:val="000000"/>
                <w:sz w:val="12"/>
                <w:szCs w:val="12"/>
              </w:rPr>
              <w:t>е</w:t>
            </w:r>
            <w:r w:rsidRPr="002572DD">
              <w:rPr>
                <w:rFonts w:ascii="Arial" w:hAnsi="Arial" w:cs="Arial"/>
                <w:color w:val="000000"/>
                <w:sz w:val="12"/>
                <w:szCs w:val="12"/>
              </w:rPr>
              <w:t>ления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390 000,00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16 200,00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0113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373 800,00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Национальная оборона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0200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929 100,00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938 500,00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974 600,00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0203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929 100,00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938 500,00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974 600,00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осуществление органами местного самоуправления отдельных полном</w:t>
            </w:r>
            <w:r w:rsidRPr="002572DD">
              <w:rPr>
                <w:rFonts w:ascii="Arial" w:hAnsi="Arial" w:cs="Arial"/>
                <w:color w:val="000000"/>
                <w:sz w:val="12"/>
                <w:szCs w:val="12"/>
              </w:rPr>
              <w:t>о</w:t>
            </w:r>
            <w:r w:rsidRPr="002572DD">
              <w:rPr>
                <w:rFonts w:ascii="Arial" w:hAnsi="Arial" w:cs="Arial"/>
                <w:color w:val="000000"/>
                <w:sz w:val="12"/>
                <w:szCs w:val="12"/>
              </w:rPr>
              <w:t>чий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0203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929 100,00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938 500,00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974 600,00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lastRenderedPageBreak/>
              <w:t xml:space="preserve"> Распределение межбюджетных трансфертов бюджетам городского и сельских поселений муниципал</w:t>
            </w:r>
            <w:r w:rsidRPr="002572DD">
              <w:rPr>
                <w:rFonts w:ascii="Arial" w:hAnsi="Arial" w:cs="Arial"/>
                <w:color w:val="000000"/>
                <w:sz w:val="12"/>
                <w:szCs w:val="12"/>
              </w:rPr>
              <w:t>ь</w:t>
            </w:r>
            <w:r w:rsidRPr="002572DD">
              <w:rPr>
                <w:rFonts w:ascii="Arial" w:hAnsi="Arial" w:cs="Arial"/>
                <w:color w:val="000000"/>
                <w:sz w:val="12"/>
                <w:szCs w:val="12"/>
              </w:rPr>
              <w:t>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0203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929 100,00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938 500,00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974 600,00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w:t>
            </w:r>
            <w:r w:rsidRPr="002572DD">
              <w:rPr>
                <w:rFonts w:ascii="Arial" w:hAnsi="Arial" w:cs="Arial"/>
                <w:color w:val="000000"/>
                <w:sz w:val="12"/>
                <w:szCs w:val="12"/>
              </w:rPr>
              <w:t>н</w:t>
            </w:r>
            <w:r w:rsidRPr="002572DD">
              <w:rPr>
                <w:rFonts w:ascii="Arial" w:hAnsi="Arial" w:cs="Arial"/>
                <w:color w:val="000000"/>
                <w:sz w:val="12"/>
                <w:szCs w:val="12"/>
              </w:rPr>
              <w:t>скому учету на территориях, где отсутс</w:t>
            </w:r>
            <w:r w:rsidRPr="002572DD">
              <w:rPr>
                <w:rFonts w:ascii="Arial" w:hAnsi="Arial" w:cs="Arial"/>
                <w:color w:val="000000"/>
                <w:sz w:val="12"/>
                <w:szCs w:val="12"/>
              </w:rPr>
              <w:t>т</w:t>
            </w:r>
            <w:r w:rsidRPr="002572DD">
              <w:rPr>
                <w:rFonts w:ascii="Arial" w:hAnsi="Arial" w:cs="Arial"/>
                <w:color w:val="000000"/>
                <w:sz w:val="12"/>
                <w:szCs w:val="12"/>
              </w:rPr>
              <w:t>вуют военные комиссариаты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929 100,00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938 500,00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974 600,00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Субвенции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530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929 100,00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938 500,00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974 600,00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Национальная безопасность и правоохранительная де</w:t>
            </w:r>
            <w:r w:rsidRPr="002572DD">
              <w:rPr>
                <w:rFonts w:ascii="Arial" w:hAnsi="Arial" w:cs="Arial"/>
                <w:color w:val="000000"/>
                <w:sz w:val="12"/>
                <w:szCs w:val="12"/>
              </w:rPr>
              <w:t>я</w:t>
            </w:r>
            <w:r w:rsidRPr="002572DD">
              <w:rPr>
                <w:rFonts w:ascii="Arial" w:hAnsi="Arial" w:cs="Arial"/>
                <w:color w:val="000000"/>
                <w:sz w:val="12"/>
                <w:szCs w:val="12"/>
              </w:rPr>
              <w:t>тельность</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0300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1 736 981,57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1 609 516,57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1 609 516,57</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Защита населения и территории от чрезвычайных ситуаций пр</w:t>
            </w:r>
            <w:r w:rsidRPr="002572DD">
              <w:rPr>
                <w:rFonts w:ascii="Arial" w:hAnsi="Arial" w:cs="Arial"/>
                <w:color w:val="000000"/>
                <w:sz w:val="12"/>
                <w:szCs w:val="12"/>
              </w:rPr>
              <w:t>и</w:t>
            </w:r>
            <w:r w:rsidRPr="002572DD">
              <w:rPr>
                <w:rFonts w:ascii="Arial" w:hAnsi="Arial" w:cs="Arial"/>
                <w:color w:val="000000"/>
                <w:sz w:val="12"/>
                <w:szCs w:val="12"/>
              </w:rPr>
              <w:t>родного и техногенного характера, пожарная безопа</w:t>
            </w:r>
            <w:r w:rsidRPr="002572DD">
              <w:rPr>
                <w:rFonts w:ascii="Arial" w:hAnsi="Arial" w:cs="Arial"/>
                <w:color w:val="000000"/>
                <w:sz w:val="12"/>
                <w:szCs w:val="12"/>
              </w:rPr>
              <w:t>с</w:t>
            </w:r>
            <w:r w:rsidRPr="002572DD">
              <w:rPr>
                <w:rFonts w:ascii="Arial" w:hAnsi="Arial" w:cs="Arial"/>
                <w:color w:val="000000"/>
                <w:sz w:val="12"/>
                <w:szCs w:val="12"/>
              </w:rPr>
              <w:t>ность</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0310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1 736 981,57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1 609 516,57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1 609 516,57</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Предупреждение и ликвидация последствий чрезвычайных ситу</w:t>
            </w:r>
            <w:r w:rsidRPr="002572DD">
              <w:rPr>
                <w:rFonts w:ascii="Arial" w:hAnsi="Arial" w:cs="Arial"/>
                <w:color w:val="000000"/>
                <w:sz w:val="12"/>
                <w:szCs w:val="12"/>
              </w:rPr>
              <w:t>а</w:t>
            </w:r>
            <w:r w:rsidRPr="002572DD">
              <w:rPr>
                <w:rFonts w:ascii="Arial" w:hAnsi="Arial" w:cs="Arial"/>
                <w:color w:val="000000"/>
                <w:sz w:val="12"/>
                <w:szCs w:val="12"/>
              </w:rPr>
              <w:t>ций и стихийных бедствий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0310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9600000000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1 736 981,57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1 609 516,57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1 609 516,57</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w:t>
            </w:r>
            <w:r w:rsidRPr="002572DD">
              <w:rPr>
                <w:rFonts w:ascii="Arial" w:hAnsi="Arial" w:cs="Arial"/>
                <w:color w:val="000000"/>
                <w:sz w:val="12"/>
                <w:szCs w:val="12"/>
              </w:rPr>
              <w:t>й</w:t>
            </w:r>
            <w:r w:rsidRPr="002572DD">
              <w:rPr>
                <w:rFonts w:ascii="Arial" w:hAnsi="Arial" w:cs="Arial"/>
                <w:color w:val="000000"/>
                <w:sz w:val="12"/>
                <w:szCs w:val="12"/>
              </w:rPr>
              <w:t>ных бедствий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0310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9690000000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1 736 981,57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1 609 516,57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1 609 516,57</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Единая диспетчерско-дежурная служба Администрации Валдайск</w:t>
            </w:r>
            <w:r w:rsidRPr="002572DD">
              <w:rPr>
                <w:rFonts w:ascii="Arial" w:hAnsi="Arial" w:cs="Arial"/>
                <w:color w:val="000000"/>
                <w:sz w:val="12"/>
                <w:szCs w:val="12"/>
              </w:rPr>
              <w:t>о</w:t>
            </w:r>
            <w:r w:rsidRPr="002572DD">
              <w:rPr>
                <w:rFonts w:ascii="Arial" w:hAnsi="Arial" w:cs="Arial"/>
                <w:color w:val="000000"/>
                <w:sz w:val="12"/>
                <w:szCs w:val="12"/>
              </w:rPr>
              <w:t>го муниципального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0310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1 225 435,15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1 225 435,15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1 225 435,15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0310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1 225 435,15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1 225 435,15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1 225 435,15</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Единая диспетчерско-дежурная служба Администрации Валдайск</w:t>
            </w:r>
            <w:r w:rsidRPr="002572DD">
              <w:rPr>
                <w:rFonts w:ascii="Arial" w:hAnsi="Arial" w:cs="Arial"/>
                <w:color w:val="000000"/>
                <w:sz w:val="12"/>
                <w:szCs w:val="12"/>
              </w:rPr>
              <w:t>о</w:t>
            </w:r>
            <w:r w:rsidRPr="002572DD">
              <w:rPr>
                <w:rFonts w:ascii="Arial" w:hAnsi="Arial" w:cs="Arial"/>
                <w:color w:val="000000"/>
                <w:sz w:val="12"/>
                <w:szCs w:val="12"/>
              </w:rPr>
              <w:t>го муниципального района-начисления на зар</w:t>
            </w:r>
            <w:r w:rsidRPr="002572DD">
              <w:rPr>
                <w:rFonts w:ascii="Arial" w:hAnsi="Arial" w:cs="Arial"/>
                <w:color w:val="000000"/>
                <w:sz w:val="12"/>
                <w:szCs w:val="12"/>
              </w:rPr>
              <w:t>а</w:t>
            </w:r>
            <w:r w:rsidRPr="002572DD">
              <w:rPr>
                <w:rFonts w:ascii="Arial" w:hAnsi="Arial" w:cs="Arial"/>
                <w:color w:val="000000"/>
                <w:sz w:val="12"/>
                <w:szCs w:val="12"/>
              </w:rPr>
              <w:t>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0310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370 081,42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370 081,42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370 081,42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0310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370 081,42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370 081,42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370 081,42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Единая диспетчерско-дежурная служба Администрации Валдайск</w:t>
            </w:r>
            <w:r w:rsidRPr="002572DD">
              <w:rPr>
                <w:rFonts w:ascii="Arial" w:hAnsi="Arial" w:cs="Arial"/>
                <w:color w:val="000000"/>
                <w:sz w:val="12"/>
                <w:szCs w:val="12"/>
              </w:rPr>
              <w:t>о</w:t>
            </w:r>
            <w:r w:rsidRPr="002572DD">
              <w:rPr>
                <w:rFonts w:ascii="Arial" w:hAnsi="Arial" w:cs="Arial"/>
                <w:color w:val="000000"/>
                <w:sz w:val="12"/>
                <w:szCs w:val="12"/>
              </w:rPr>
              <w:t>го муниципального района-материальные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0310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141 465,00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14 000,00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0310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141 465,00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14 000,00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Национальная экономика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0400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42 177 700,41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37 396 710,00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37 501 750,00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0405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224 300,00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224 300,00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224 300,00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"Отлов безнадзорных животных на территории Валдайского муниц</w:t>
            </w:r>
            <w:r w:rsidRPr="002572DD">
              <w:rPr>
                <w:rFonts w:ascii="Arial" w:hAnsi="Arial" w:cs="Arial"/>
                <w:color w:val="000000"/>
                <w:sz w:val="12"/>
                <w:szCs w:val="12"/>
              </w:rPr>
              <w:t>и</w:t>
            </w:r>
            <w:r w:rsidRPr="002572DD">
              <w:rPr>
                <w:rFonts w:ascii="Arial" w:hAnsi="Arial" w:cs="Arial"/>
                <w:color w:val="000000"/>
                <w:sz w:val="12"/>
                <w:szCs w:val="12"/>
              </w:rPr>
              <w:t>пального района в 2018-2023 годах"</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0405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0700000000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130 300,00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130 300,00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130 300,00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Отлов, эвтаназия и утилизация безнадзорных живо</w:t>
            </w:r>
            <w:r w:rsidRPr="002572DD">
              <w:rPr>
                <w:rFonts w:ascii="Arial" w:hAnsi="Arial" w:cs="Arial"/>
                <w:color w:val="000000"/>
                <w:sz w:val="12"/>
                <w:szCs w:val="12"/>
              </w:rPr>
              <w:t>т</w:t>
            </w:r>
            <w:r w:rsidRPr="002572DD">
              <w:rPr>
                <w:rFonts w:ascii="Arial" w:hAnsi="Arial" w:cs="Arial"/>
                <w:color w:val="000000"/>
                <w:sz w:val="12"/>
                <w:szCs w:val="12"/>
              </w:rPr>
              <w:t>ных</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0405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130 300,00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130 300,00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130 300,00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w:t>
            </w:r>
            <w:r w:rsidRPr="002572DD">
              <w:rPr>
                <w:rFonts w:ascii="Arial" w:hAnsi="Arial" w:cs="Arial"/>
                <w:color w:val="000000"/>
                <w:sz w:val="12"/>
                <w:szCs w:val="12"/>
              </w:rPr>
              <w:t>р</w:t>
            </w:r>
            <w:r w:rsidRPr="002572DD">
              <w:rPr>
                <w:rFonts w:ascii="Arial" w:hAnsi="Arial" w:cs="Arial"/>
                <w:color w:val="000000"/>
                <w:sz w:val="12"/>
                <w:szCs w:val="12"/>
              </w:rPr>
              <w:t>ственных полномочий по организации мероприятий при осущест</w:t>
            </w:r>
            <w:r w:rsidRPr="002572DD">
              <w:rPr>
                <w:rFonts w:ascii="Arial" w:hAnsi="Arial" w:cs="Arial"/>
                <w:color w:val="000000"/>
                <w:sz w:val="12"/>
                <w:szCs w:val="12"/>
              </w:rPr>
              <w:t>в</w:t>
            </w:r>
            <w:r w:rsidRPr="002572DD">
              <w:rPr>
                <w:rFonts w:ascii="Arial" w:hAnsi="Arial" w:cs="Arial"/>
                <w:color w:val="000000"/>
                <w:sz w:val="12"/>
                <w:szCs w:val="12"/>
              </w:rPr>
              <w:t>лении деятельности по обращению с животными без вл</w:t>
            </w:r>
            <w:r w:rsidRPr="002572DD">
              <w:rPr>
                <w:rFonts w:ascii="Arial" w:hAnsi="Arial" w:cs="Arial"/>
                <w:color w:val="000000"/>
                <w:sz w:val="12"/>
                <w:szCs w:val="12"/>
              </w:rPr>
              <w:t>а</w:t>
            </w:r>
            <w:r w:rsidRPr="002572DD">
              <w:rPr>
                <w:rFonts w:ascii="Arial" w:hAnsi="Arial" w:cs="Arial"/>
                <w:color w:val="000000"/>
                <w:sz w:val="12"/>
                <w:szCs w:val="12"/>
              </w:rPr>
              <w:t>дельцев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130 300,00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130 300,00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130 300,00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130 300,00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130 300,00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130 300,00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осуществление органами местного самоуправления отдельных полном</w:t>
            </w:r>
            <w:r w:rsidRPr="002572DD">
              <w:rPr>
                <w:rFonts w:ascii="Arial" w:hAnsi="Arial" w:cs="Arial"/>
                <w:color w:val="000000"/>
                <w:sz w:val="12"/>
                <w:szCs w:val="12"/>
              </w:rPr>
              <w:t>о</w:t>
            </w:r>
            <w:r w:rsidRPr="002572DD">
              <w:rPr>
                <w:rFonts w:ascii="Arial" w:hAnsi="Arial" w:cs="Arial"/>
                <w:color w:val="000000"/>
                <w:sz w:val="12"/>
                <w:szCs w:val="12"/>
              </w:rPr>
              <w:t>чий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0405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94 000,00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94 000,00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94 000,00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Расходы на исполнение прочих государственных полном</w:t>
            </w:r>
            <w:r w:rsidRPr="002572DD">
              <w:rPr>
                <w:rFonts w:ascii="Arial" w:hAnsi="Arial" w:cs="Arial"/>
                <w:color w:val="000000"/>
                <w:sz w:val="12"/>
                <w:szCs w:val="12"/>
              </w:rPr>
              <w:t>о</w:t>
            </w:r>
            <w:r w:rsidRPr="002572DD">
              <w:rPr>
                <w:rFonts w:ascii="Arial" w:hAnsi="Arial" w:cs="Arial"/>
                <w:color w:val="000000"/>
                <w:sz w:val="12"/>
                <w:szCs w:val="12"/>
              </w:rPr>
              <w:t>чий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0405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9580000000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94 000,00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94 000,00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94 000,00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осуществление отдельных гос</w:t>
            </w:r>
            <w:r w:rsidRPr="002572DD">
              <w:rPr>
                <w:rFonts w:ascii="Arial" w:hAnsi="Arial" w:cs="Arial"/>
                <w:color w:val="000000"/>
                <w:sz w:val="12"/>
                <w:szCs w:val="12"/>
              </w:rPr>
              <w:t>у</w:t>
            </w:r>
            <w:r w:rsidRPr="002572DD">
              <w:rPr>
                <w:rFonts w:ascii="Arial" w:hAnsi="Arial" w:cs="Arial"/>
                <w:color w:val="000000"/>
                <w:sz w:val="12"/>
                <w:szCs w:val="12"/>
              </w:rPr>
              <w:t>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w:t>
            </w:r>
            <w:r w:rsidRPr="002572DD">
              <w:rPr>
                <w:rFonts w:ascii="Arial" w:hAnsi="Arial" w:cs="Arial"/>
                <w:color w:val="000000"/>
                <w:sz w:val="12"/>
                <w:szCs w:val="12"/>
              </w:rPr>
              <w:t>и</w:t>
            </w:r>
            <w:r w:rsidRPr="002572DD">
              <w:rPr>
                <w:rFonts w:ascii="Arial" w:hAnsi="Arial" w:cs="Arial"/>
                <w:color w:val="000000"/>
                <w:sz w:val="12"/>
                <w:szCs w:val="12"/>
              </w:rPr>
              <w:t>тории Новгородской области в соответствие с ветеринарно-санитарными правилами сбора, утилизации и уничтожения биолог</w:t>
            </w:r>
            <w:r w:rsidRPr="002572DD">
              <w:rPr>
                <w:rFonts w:ascii="Arial" w:hAnsi="Arial" w:cs="Arial"/>
                <w:color w:val="000000"/>
                <w:sz w:val="12"/>
                <w:szCs w:val="12"/>
              </w:rPr>
              <w:t>и</w:t>
            </w:r>
            <w:r w:rsidRPr="002572DD">
              <w:rPr>
                <w:rFonts w:ascii="Arial" w:hAnsi="Arial" w:cs="Arial"/>
                <w:color w:val="000000"/>
                <w:sz w:val="12"/>
                <w:szCs w:val="12"/>
              </w:rPr>
              <w:t>ческих отходов, а также содержания скотомогильников (биотермич</w:t>
            </w:r>
            <w:r w:rsidRPr="002572DD">
              <w:rPr>
                <w:rFonts w:ascii="Arial" w:hAnsi="Arial" w:cs="Arial"/>
                <w:color w:val="000000"/>
                <w:sz w:val="12"/>
                <w:szCs w:val="12"/>
              </w:rPr>
              <w:t>е</w:t>
            </w:r>
            <w:r w:rsidRPr="002572DD">
              <w:rPr>
                <w:rFonts w:ascii="Arial" w:hAnsi="Arial" w:cs="Arial"/>
                <w:color w:val="000000"/>
                <w:sz w:val="12"/>
                <w:szCs w:val="12"/>
              </w:rPr>
              <w:t>ских ям) на территории Новгородской области в соответствии с ветеринарно-санитарными правилами сбора, утилизации и уничт</w:t>
            </w:r>
            <w:r w:rsidRPr="002572DD">
              <w:rPr>
                <w:rFonts w:ascii="Arial" w:hAnsi="Arial" w:cs="Arial"/>
                <w:color w:val="000000"/>
                <w:sz w:val="12"/>
                <w:szCs w:val="12"/>
              </w:rPr>
              <w:t>о</w:t>
            </w:r>
            <w:r w:rsidRPr="002572DD">
              <w:rPr>
                <w:rFonts w:ascii="Arial" w:hAnsi="Arial" w:cs="Arial"/>
                <w:color w:val="000000"/>
                <w:sz w:val="12"/>
                <w:szCs w:val="12"/>
              </w:rPr>
              <w:t>жения биологических отх</w:t>
            </w:r>
            <w:r w:rsidRPr="002572DD">
              <w:rPr>
                <w:rFonts w:ascii="Arial" w:hAnsi="Arial" w:cs="Arial"/>
                <w:color w:val="000000"/>
                <w:sz w:val="12"/>
                <w:szCs w:val="12"/>
              </w:rPr>
              <w:t>о</w:t>
            </w:r>
            <w:r w:rsidRPr="002572DD">
              <w:rPr>
                <w:rFonts w:ascii="Arial" w:hAnsi="Arial" w:cs="Arial"/>
                <w:color w:val="000000"/>
                <w:sz w:val="12"/>
                <w:szCs w:val="12"/>
              </w:rPr>
              <w:t>дов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94 000,00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94 000,00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Транспорт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0408</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23 314 242,95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22 828 400,00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22 828 400,00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муниципального образования на решение вопросов мес</w:t>
            </w:r>
            <w:r w:rsidRPr="002572DD">
              <w:rPr>
                <w:rFonts w:ascii="Arial" w:hAnsi="Arial" w:cs="Arial"/>
                <w:color w:val="000000"/>
                <w:sz w:val="12"/>
                <w:szCs w:val="12"/>
              </w:rPr>
              <w:t>т</w:t>
            </w:r>
            <w:r w:rsidRPr="002572DD">
              <w:rPr>
                <w:rFonts w:ascii="Arial" w:hAnsi="Arial" w:cs="Arial"/>
                <w:color w:val="000000"/>
                <w:sz w:val="12"/>
                <w:szCs w:val="12"/>
              </w:rPr>
              <w:t>ного значения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0408</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23 314 242,95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22 828 400,00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22 828 400,00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Расходы на мероприятия по решению вопросов мес</w:t>
            </w:r>
            <w:r w:rsidRPr="002572DD">
              <w:rPr>
                <w:rFonts w:ascii="Arial" w:hAnsi="Arial" w:cs="Arial"/>
                <w:color w:val="000000"/>
                <w:sz w:val="12"/>
                <w:szCs w:val="12"/>
              </w:rPr>
              <w:t>т</w:t>
            </w:r>
            <w:r w:rsidRPr="002572DD">
              <w:rPr>
                <w:rFonts w:ascii="Arial" w:hAnsi="Arial" w:cs="Arial"/>
                <w:color w:val="000000"/>
                <w:sz w:val="12"/>
                <w:szCs w:val="12"/>
              </w:rPr>
              <w:t>ного значения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0408</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23 314 242,95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22 828 400,00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22 828 400,00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автомобильным транспортом общ</w:t>
            </w:r>
            <w:r w:rsidRPr="002572DD">
              <w:rPr>
                <w:rFonts w:ascii="Arial" w:hAnsi="Arial" w:cs="Arial"/>
                <w:color w:val="000000"/>
                <w:sz w:val="12"/>
                <w:szCs w:val="12"/>
              </w:rPr>
              <w:t>е</w:t>
            </w:r>
            <w:r w:rsidRPr="002572DD">
              <w:rPr>
                <w:rFonts w:ascii="Arial" w:hAnsi="Arial" w:cs="Arial"/>
                <w:color w:val="000000"/>
                <w:sz w:val="12"/>
                <w:szCs w:val="12"/>
              </w:rPr>
              <w:t>го пользования по регулируемым тарифам в пригородном сообщ</w:t>
            </w:r>
            <w:r w:rsidRPr="002572DD">
              <w:rPr>
                <w:rFonts w:ascii="Arial" w:hAnsi="Arial" w:cs="Arial"/>
                <w:color w:val="000000"/>
                <w:sz w:val="12"/>
                <w:szCs w:val="12"/>
              </w:rPr>
              <w:t>е</w:t>
            </w:r>
            <w:r w:rsidRPr="002572DD">
              <w:rPr>
                <w:rFonts w:ascii="Arial" w:hAnsi="Arial" w:cs="Arial"/>
                <w:color w:val="000000"/>
                <w:sz w:val="12"/>
                <w:szCs w:val="12"/>
              </w:rPr>
              <w:t>нии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0408</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23 314 242,95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22 828 400,00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22 828 400,00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0408</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23 314 242,95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22 828 400,00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22 828 400,00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18 366 357,46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14 071 210,00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14 176 250,00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sidRPr="002572DD">
              <w:rPr>
                <w:rFonts w:ascii="Arial" w:hAnsi="Arial" w:cs="Arial"/>
                <w:color w:val="000000"/>
                <w:sz w:val="12"/>
                <w:szCs w:val="12"/>
              </w:rPr>
              <w:t>л</w:t>
            </w:r>
            <w:r w:rsidRPr="002572DD">
              <w:rPr>
                <w:rFonts w:ascii="Arial" w:hAnsi="Arial" w:cs="Arial"/>
                <w:color w:val="000000"/>
                <w:sz w:val="12"/>
                <w:szCs w:val="12"/>
              </w:rPr>
              <w:t>дайского муниципального района на 2019-2023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2100000000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18 366 357,46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14 071 210,00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14 176 250,00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"Содержание, капитальный ремонт и ремонт авт</w:t>
            </w:r>
            <w:r w:rsidRPr="002572DD">
              <w:rPr>
                <w:rFonts w:ascii="Arial" w:hAnsi="Arial" w:cs="Arial"/>
                <w:color w:val="000000"/>
                <w:sz w:val="12"/>
                <w:szCs w:val="12"/>
              </w:rPr>
              <w:t>о</w:t>
            </w:r>
            <w:r w:rsidRPr="002572DD">
              <w:rPr>
                <w:rFonts w:ascii="Arial" w:hAnsi="Arial" w:cs="Arial"/>
                <w:color w:val="000000"/>
                <w:sz w:val="12"/>
                <w:szCs w:val="12"/>
              </w:rPr>
              <w:t>мобильных дорог общего пользования местного значения на терр</w:t>
            </w:r>
            <w:r w:rsidRPr="002572DD">
              <w:rPr>
                <w:rFonts w:ascii="Arial" w:hAnsi="Arial" w:cs="Arial"/>
                <w:color w:val="000000"/>
                <w:sz w:val="12"/>
                <w:szCs w:val="12"/>
              </w:rPr>
              <w:t>и</w:t>
            </w:r>
            <w:r w:rsidRPr="002572DD">
              <w:rPr>
                <w:rFonts w:ascii="Arial" w:hAnsi="Arial" w:cs="Arial"/>
                <w:color w:val="000000"/>
                <w:sz w:val="12"/>
                <w:szCs w:val="12"/>
              </w:rPr>
              <w:t>тории Валдайского муниципального района за счет средств облас</w:t>
            </w:r>
            <w:r w:rsidRPr="002572DD">
              <w:rPr>
                <w:rFonts w:ascii="Arial" w:hAnsi="Arial" w:cs="Arial"/>
                <w:color w:val="000000"/>
                <w:sz w:val="12"/>
                <w:szCs w:val="12"/>
              </w:rPr>
              <w:t>т</w:t>
            </w:r>
            <w:r w:rsidRPr="002572DD">
              <w:rPr>
                <w:rFonts w:ascii="Arial" w:hAnsi="Arial" w:cs="Arial"/>
                <w:color w:val="000000"/>
                <w:sz w:val="12"/>
                <w:szCs w:val="12"/>
              </w:rPr>
              <w:t>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w:t>
            </w:r>
            <w:r w:rsidRPr="002572DD">
              <w:rPr>
                <w:rFonts w:ascii="Arial" w:hAnsi="Arial" w:cs="Arial"/>
                <w:color w:val="000000"/>
                <w:sz w:val="12"/>
                <w:szCs w:val="12"/>
              </w:rPr>
              <w:t>и</w:t>
            </w:r>
            <w:r w:rsidRPr="002572DD">
              <w:rPr>
                <w:rFonts w:ascii="Arial" w:hAnsi="Arial" w:cs="Arial"/>
                <w:color w:val="000000"/>
                <w:sz w:val="12"/>
                <w:szCs w:val="12"/>
              </w:rPr>
              <w:t>ципального района на 2019-2023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2110000000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18 266 357,46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13 971 210,00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14 076 250,00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w:t>
            </w:r>
            <w:r w:rsidRPr="002572DD">
              <w:rPr>
                <w:rFonts w:ascii="Arial" w:hAnsi="Arial" w:cs="Arial"/>
                <w:color w:val="000000"/>
                <w:sz w:val="12"/>
                <w:szCs w:val="12"/>
              </w:rPr>
              <w:t>и</w:t>
            </w:r>
            <w:r w:rsidRPr="002572DD">
              <w:rPr>
                <w:rFonts w:ascii="Arial" w:hAnsi="Arial" w:cs="Arial"/>
                <w:color w:val="000000"/>
                <w:sz w:val="12"/>
                <w:szCs w:val="12"/>
              </w:rPr>
              <w:t>пал</w:t>
            </w:r>
            <w:r w:rsidRPr="002572DD">
              <w:rPr>
                <w:rFonts w:ascii="Arial" w:hAnsi="Arial" w:cs="Arial"/>
                <w:color w:val="000000"/>
                <w:sz w:val="12"/>
                <w:szCs w:val="12"/>
              </w:rPr>
              <w:t>ь</w:t>
            </w:r>
            <w:r w:rsidRPr="002572DD">
              <w:rPr>
                <w:rFonts w:ascii="Arial" w:hAnsi="Arial" w:cs="Arial"/>
                <w:color w:val="000000"/>
                <w:sz w:val="12"/>
                <w:szCs w:val="12"/>
              </w:rPr>
              <w:t>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2110100000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18 266 357,46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13 971 210,00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14 076 250,00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Уборка автомобильных дорог общего пользования местного знач</w:t>
            </w:r>
            <w:r w:rsidRPr="002572DD">
              <w:rPr>
                <w:rFonts w:ascii="Arial" w:hAnsi="Arial" w:cs="Arial"/>
                <w:color w:val="000000"/>
                <w:sz w:val="12"/>
                <w:szCs w:val="12"/>
              </w:rPr>
              <w:t>е</w:t>
            </w:r>
            <w:r w:rsidRPr="002572DD">
              <w:rPr>
                <w:rFonts w:ascii="Arial" w:hAnsi="Arial" w:cs="Arial"/>
                <w:color w:val="000000"/>
                <w:sz w:val="12"/>
                <w:szCs w:val="12"/>
              </w:rPr>
              <w:t>ния в зимний и летний пери</w:t>
            </w:r>
            <w:r w:rsidRPr="002572DD">
              <w:rPr>
                <w:rFonts w:ascii="Arial" w:hAnsi="Arial" w:cs="Arial"/>
                <w:color w:val="000000"/>
                <w:sz w:val="12"/>
                <w:szCs w:val="12"/>
              </w:rPr>
              <w:t>о</w:t>
            </w:r>
            <w:r w:rsidRPr="002572DD">
              <w:rPr>
                <w:rFonts w:ascii="Arial" w:hAnsi="Arial" w:cs="Arial"/>
                <w:color w:val="000000"/>
                <w:sz w:val="12"/>
                <w:szCs w:val="12"/>
              </w:rPr>
              <w:t>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4 400 000,00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4 400 000,00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4 400 000,00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4 400 000,00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4 400 000,00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4 400 000,00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Ремонт автомобильных дорог общего пользования местного знач</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1 768 457,46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1 525 210,00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1 630 250,00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1 768 457,46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1 525 210,00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1 630 250,00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Разработка ПСД на проведение капитального ремонта автомобил</w:t>
            </w:r>
            <w:r w:rsidRPr="002572DD">
              <w:rPr>
                <w:rFonts w:ascii="Arial" w:hAnsi="Arial" w:cs="Arial"/>
                <w:color w:val="000000"/>
                <w:sz w:val="12"/>
                <w:szCs w:val="12"/>
              </w:rPr>
              <w:t>ь</w:t>
            </w:r>
            <w:r w:rsidRPr="002572DD">
              <w:rPr>
                <w:rFonts w:ascii="Arial" w:hAnsi="Arial" w:cs="Arial"/>
                <w:color w:val="000000"/>
                <w:sz w:val="12"/>
                <w:szCs w:val="12"/>
              </w:rPr>
              <w:t>ных дорог общего пользования местного знач</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2110110630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28 900,00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целях капитального ремонта гос</w:t>
            </w:r>
            <w:r w:rsidRPr="002572DD">
              <w:rPr>
                <w:rFonts w:ascii="Arial" w:hAnsi="Arial" w:cs="Arial"/>
                <w:color w:val="000000"/>
                <w:sz w:val="12"/>
                <w:szCs w:val="12"/>
              </w:rPr>
              <w:t>у</w:t>
            </w:r>
            <w:r w:rsidRPr="002572DD">
              <w:rPr>
                <w:rFonts w:ascii="Arial" w:hAnsi="Arial" w:cs="Arial"/>
                <w:color w:val="000000"/>
                <w:sz w:val="12"/>
                <w:szCs w:val="12"/>
              </w:rPr>
              <w:t>дарственного (мун</w:t>
            </w:r>
            <w:r w:rsidRPr="002572DD">
              <w:rPr>
                <w:rFonts w:ascii="Arial" w:hAnsi="Arial" w:cs="Arial"/>
                <w:color w:val="000000"/>
                <w:sz w:val="12"/>
                <w:szCs w:val="12"/>
              </w:rPr>
              <w:t>и</w:t>
            </w:r>
            <w:r w:rsidRPr="002572DD">
              <w:rPr>
                <w:rFonts w:ascii="Arial" w:hAnsi="Arial" w:cs="Arial"/>
                <w:color w:val="000000"/>
                <w:sz w:val="12"/>
                <w:szCs w:val="12"/>
              </w:rPr>
              <w:t>ципального) имущества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2110110630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28 900,00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и городского округа на формирование муниц</w:t>
            </w:r>
            <w:r w:rsidRPr="002572DD">
              <w:rPr>
                <w:rFonts w:ascii="Arial" w:hAnsi="Arial" w:cs="Arial"/>
                <w:color w:val="000000"/>
                <w:sz w:val="12"/>
                <w:szCs w:val="12"/>
              </w:rPr>
              <w:t>и</w:t>
            </w:r>
            <w:r w:rsidRPr="002572DD">
              <w:rPr>
                <w:rFonts w:ascii="Arial" w:hAnsi="Arial" w:cs="Arial"/>
                <w:color w:val="000000"/>
                <w:sz w:val="12"/>
                <w:szCs w:val="12"/>
              </w:rPr>
              <w:t>пальных дорожных фондов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12 069 000,00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8 046 000,00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8 046 000,00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целях капитального ремонта гос</w:t>
            </w:r>
            <w:r w:rsidRPr="002572DD">
              <w:rPr>
                <w:rFonts w:ascii="Arial" w:hAnsi="Arial" w:cs="Arial"/>
                <w:color w:val="000000"/>
                <w:sz w:val="12"/>
                <w:szCs w:val="12"/>
              </w:rPr>
              <w:t>у</w:t>
            </w:r>
            <w:r w:rsidRPr="002572DD">
              <w:rPr>
                <w:rFonts w:ascii="Arial" w:hAnsi="Arial" w:cs="Arial"/>
                <w:color w:val="000000"/>
                <w:sz w:val="12"/>
                <w:szCs w:val="12"/>
              </w:rPr>
              <w:t>дарственного (мун</w:t>
            </w:r>
            <w:r w:rsidRPr="002572DD">
              <w:rPr>
                <w:rFonts w:ascii="Arial" w:hAnsi="Arial" w:cs="Arial"/>
                <w:color w:val="000000"/>
                <w:sz w:val="12"/>
                <w:szCs w:val="12"/>
              </w:rPr>
              <w:t>и</w:t>
            </w:r>
            <w:r w:rsidRPr="002572DD">
              <w:rPr>
                <w:rFonts w:ascii="Arial" w:hAnsi="Arial" w:cs="Arial"/>
                <w:color w:val="000000"/>
                <w:sz w:val="12"/>
                <w:szCs w:val="12"/>
              </w:rPr>
              <w:t>ципального) имущества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547 700,00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11 521 300,00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8 046 000,00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8 046 000,00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w:t>
            </w:r>
            <w:r w:rsidRPr="002572DD">
              <w:rPr>
                <w:rFonts w:ascii="Arial" w:hAnsi="Arial" w:cs="Arial"/>
                <w:color w:val="000000"/>
                <w:sz w:val="12"/>
                <w:szCs w:val="12"/>
              </w:rPr>
              <w:t>и</w:t>
            </w:r>
            <w:r w:rsidRPr="002572DD">
              <w:rPr>
                <w:rFonts w:ascii="Arial" w:hAnsi="Arial" w:cs="Arial"/>
                <w:color w:val="000000"/>
                <w:sz w:val="12"/>
                <w:szCs w:val="12"/>
              </w:rPr>
              <w:t>ципального района на 2019-2023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2120000000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100 000,00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w:t>
            </w:r>
            <w:r w:rsidRPr="002572DD">
              <w:rPr>
                <w:rFonts w:ascii="Arial" w:hAnsi="Arial" w:cs="Arial"/>
                <w:color w:val="000000"/>
                <w:sz w:val="12"/>
                <w:szCs w:val="12"/>
              </w:rPr>
              <w:t>о</w:t>
            </w:r>
            <w:r w:rsidRPr="002572DD">
              <w:rPr>
                <w:rFonts w:ascii="Arial" w:hAnsi="Arial" w:cs="Arial"/>
                <w:color w:val="000000"/>
                <w:sz w:val="12"/>
                <w:szCs w:val="12"/>
              </w:rPr>
              <w:t>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2120100000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100 000,00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Приобретение и установка технических средств организации д</w:t>
            </w:r>
            <w:r w:rsidRPr="002572DD">
              <w:rPr>
                <w:rFonts w:ascii="Arial" w:hAnsi="Arial" w:cs="Arial"/>
                <w:color w:val="000000"/>
                <w:sz w:val="12"/>
                <w:szCs w:val="12"/>
              </w:rPr>
              <w:t>о</w:t>
            </w:r>
            <w:r w:rsidRPr="002572DD">
              <w:rPr>
                <w:rFonts w:ascii="Arial" w:hAnsi="Arial" w:cs="Arial"/>
                <w:color w:val="000000"/>
                <w:sz w:val="12"/>
                <w:szCs w:val="12"/>
              </w:rPr>
              <w:t>рожного движения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Паспортизация автомобильных дорог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Другие вопросы в области национальной экон</w:t>
            </w:r>
            <w:r w:rsidRPr="002572DD">
              <w:rPr>
                <w:rFonts w:ascii="Arial" w:hAnsi="Arial" w:cs="Arial"/>
                <w:color w:val="000000"/>
                <w:sz w:val="12"/>
                <w:szCs w:val="12"/>
              </w:rPr>
              <w:t>о</w:t>
            </w:r>
            <w:r w:rsidRPr="002572DD">
              <w:rPr>
                <w:rFonts w:ascii="Arial" w:hAnsi="Arial" w:cs="Arial"/>
                <w:color w:val="000000"/>
                <w:sz w:val="12"/>
                <w:szCs w:val="12"/>
              </w:rPr>
              <w:t>мики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0412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272 800,00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272 800,00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272 800,00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муниципального образования на решение вопросов мес</w:t>
            </w:r>
            <w:r w:rsidRPr="002572DD">
              <w:rPr>
                <w:rFonts w:ascii="Arial" w:hAnsi="Arial" w:cs="Arial"/>
                <w:color w:val="000000"/>
                <w:sz w:val="12"/>
                <w:szCs w:val="12"/>
              </w:rPr>
              <w:t>т</w:t>
            </w:r>
            <w:r w:rsidRPr="002572DD">
              <w:rPr>
                <w:rFonts w:ascii="Arial" w:hAnsi="Arial" w:cs="Arial"/>
                <w:color w:val="000000"/>
                <w:sz w:val="12"/>
                <w:szCs w:val="12"/>
              </w:rPr>
              <w:t>ного значения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0412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272 800,00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272 800,00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272 800,00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lastRenderedPageBreak/>
              <w:t xml:space="preserve"> Расходы на мероприятия по решению вопросов мес</w:t>
            </w:r>
            <w:r w:rsidRPr="002572DD">
              <w:rPr>
                <w:rFonts w:ascii="Arial" w:hAnsi="Arial" w:cs="Arial"/>
                <w:color w:val="000000"/>
                <w:sz w:val="12"/>
                <w:szCs w:val="12"/>
              </w:rPr>
              <w:t>т</w:t>
            </w:r>
            <w:r w:rsidRPr="002572DD">
              <w:rPr>
                <w:rFonts w:ascii="Arial" w:hAnsi="Arial" w:cs="Arial"/>
                <w:color w:val="000000"/>
                <w:sz w:val="12"/>
                <w:szCs w:val="12"/>
              </w:rPr>
              <w:t>ного значения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0412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272 800,00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272 800,00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272 800,00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мероприятия по землеустройству и землепол</w:t>
            </w:r>
            <w:r w:rsidRPr="002572DD">
              <w:rPr>
                <w:rFonts w:ascii="Arial" w:hAnsi="Arial" w:cs="Arial"/>
                <w:color w:val="000000"/>
                <w:sz w:val="12"/>
                <w:szCs w:val="12"/>
              </w:rPr>
              <w:t>ь</w:t>
            </w:r>
            <w:r w:rsidRPr="002572DD">
              <w:rPr>
                <w:rFonts w:ascii="Arial" w:hAnsi="Arial" w:cs="Arial"/>
                <w:color w:val="000000"/>
                <w:sz w:val="12"/>
                <w:szCs w:val="12"/>
              </w:rPr>
              <w:t>зованию</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0412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272 800,00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272 800,00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272 800,00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0412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272 800,00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272 800,00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272 800,00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0500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9 210 473,94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1 262 574,50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1 262 574,50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Жилищное хозяйство</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0501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2 314 123,10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1 185 456,42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1 185 456,42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муниципального образования на решение вопросов мес</w:t>
            </w:r>
            <w:r w:rsidRPr="002572DD">
              <w:rPr>
                <w:rFonts w:ascii="Arial" w:hAnsi="Arial" w:cs="Arial"/>
                <w:color w:val="000000"/>
                <w:sz w:val="12"/>
                <w:szCs w:val="12"/>
              </w:rPr>
              <w:t>т</w:t>
            </w:r>
            <w:r w:rsidRPr="002572DD">
              <w:rPr>
                <w:rFonts w:ascii="Arial" w:hAnsi="Arial" w:cs="Arial"/>
                <w:color w:val="000000"/>
                <w:sz w:val="12"/>
                <w:szCs w:val="12"/>
              </w:rPr>
              <w:t>ного значения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0501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2 314 123,10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1 185 456,42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1 185 456,42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Расходы на мероприятия по решению вопросов мес</w:t>
            </w:r>
            <w:r w:rsidRPr="002572DD">
              <w:rPr>
                <w:rFonts w:ascii="Arial" w:hAnsi="Arial" w:cs="Arial"/>
                <w:color w:val="000000"/>
                <w:sz w:val="12"/>
                <w:szCs w:val="12"/>
              </w:rPr>
              <w:t>т</w:t>
            </w:r>
            <w:r w:rsidRPr="002572DD">
              <w:rPr>
                <w:rFonts w:ascii="Arial" w:hAnsi="Arial" w:cs="Arial"/>
                <w:color w:val="000000"/>
                <w:sz w:val="12"/>
                <w:szCs w:val="12"/>
              </w:rPr>
              <w:t>ного значения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0501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2 314 123,10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1 185 456,42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1 185 456,42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w:t>
            </w:r>
            <w:r w:rsidRPr="002572DD">
              <w:rPr>
                <w:rFonts w:ascii="Arial" w:hAnsi="Arial" w:cs="Arial"/>
                <w:color w:val="000000"/>
                <w:sz w:val="12"/>
                <w:szCs w:val="12"/>
              </w:rPr>
              <w:t>о</w:t>
            </w:r>
            <w:r w:rsidRPr="002572DD">
              <w:rPr>
                <w:rFonts w:ascii="Arial" w:hAnsi="Arial" w:cs="Arial"/>
                <w:color w:val="000000"/>
                <w:sz w:val="12"/>
                <w:szCs w:val="12"/>
              </w:rPr>
              <w:t>квартирного дома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1 107 456,42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1 107 456,42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1 107 456,42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1 107 456,42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1 107 456,42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1 107 456,42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w:t>
            </w:r>
            <w:r w:rsidRPr="002572DD">
              <w:rPr>
                <w:rFonts w:ascii="Arial" w:hAnsi="Arial" w:cs="Arial"/>
                <w:color w:val="000000"/>
                <w:sz w:val="12"/>
                <w:szCs w:val="12"/>
              </w:rPr>
              <w:t>и</w:t>
            </w:r>
            <w:r w:rsidRPr="002572DD">
              <w:rPr>
                <w:rFonts w:ascii="Arial" w:hAnsi="Arial" w:cs="Arial"/>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1 097 797,27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337 238,85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760 558,42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Капитальный ремонт муниципальных квартир (за счет платы за наем жилого помещ</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108 869,41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78 000,00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целях капитального ремонта гос</w:t>
            </w:r>
            <w:r w:rsidRPr="002572DD">
              <w:rPr>
                <w:rFonts w:ascii="Arial" w:hAnsi="Arial" w:cs="Arial"/>
                <w:color w:val="000000"/>
                <w:sz w:val="12"/>
                <w:szCs w:val="12"/>
              </w:rPr>
              <w:t>у</w:t>
            </w:r>
            <w:r w:rsidRPr="002572DD">
              <w:rPr>
                <w:rFonts w:ascii="Arial" w:hAnsi="Arial" w:cs="Arial"/>
                <w:color w:val="000000"/>
                <w:sz w:val="12"/>
                <w:szCs w:val="12"/>
              </w:rPr>
              <w:t>дарственного (мун</w:t>
            </w:r>
            <w:r w:rsidRPr="002572DD">
              <w:rPr>
                <w:rFonts w:ascii="Arial" w:hAnsi="Arial" w:cs="Arial"/>
                <w:color w:val="000000"/>
                <w:sz w:val="12"/>
                <w:szCs w:val="12"/>
              </w:rPr>
              <w:t>и</w:t>
            </w:r>
            <w:r w:rsidRPr="002572DD">
              <w:rPr>
                <w:rFonts w:ascii="Arial" w:hAnsi="Arial" w:cs="Arial"/>
                <w:color w:val="000000"/>
                <w:sz w:val="12"/>
                <w:szCs w:val="12"/>
              </w:rPr>
              <w:t>ципального) имущества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39 000,00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39 000,00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39 000,00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69 869,41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39 000,00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39 000,00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Коммунальное хозяйство</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6 896 350,84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77 118,08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77 118,08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"Обеспечение населения Валдайского муниципального района пит</w:t>
            </w:r>
            <w:r w:rsidRPr="002572DD">
              <w:rPr>
                <w:rFonts w:ascii="Arial" w:hAnsi="Arial" w:cs="Arial"/>
                <w:color w:val="000000"/>
                <w:sz w:val="12"/>
                <w:szCs w:val="12"/>
              </w:rPr>
              <w:t>ь</w:t>
            </w:r>
            <w:r w:rsidRPr="002572DD">
              <w:rPr>
                <w:rFonts w:ascii="Arial" w:hAnsi="Arial" w:cs="Arial"/>
                <w:color w:val="000000"/>
                <w:sz w:val="12"/>
                <w:szCs w:val="12"/>
              </w:rPr>
              <w:t>евой водой на 2017-2023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1100000000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1 499 232,76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Удовлетворение потребности населения Валдайского муниципал</w:t>
            </w:r>
            <w:r w:rsidRPr="002572DD">
              <w:rPr>
                <w:rFonts w:ascii="Arial" w:hAnsi="Arial" w:cs="Arial"/>
                <w:color w:val="000000"/>
                <w:sz w:val="12"/>
                <w:szCs w:val="12"/>
              </w:rPr>
              <w:t>ь</w:t>
            </w:r>
            <w:r w:rsidRPr="002572DD">
              <w:rPr>
                <w:rFonts w:ascii="Arial" w:hAnsi="Arial" w:cs="Arial"/>
                <w:color w:val="000000"/>
                <w:sz w:val="12"/>
                <w:szCs w:val="12"/>
              </w:rPr>
              <w:t>ного района в питьевой воде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1100100000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1 499 232,76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Ремонт общественных колодцев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228 033,20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228 033,20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Приобретение и монтаж оборудования для очистки пить</w:t>
            </w:r>
            <w:r w:rsidRPr="002572DD">
              <w:rPr>
                <w:rFonts w:ascii="Arial" w:hAnsi="Arial" w:cs="Arial"/>
                <w:color w:val="000000"/>
                <w:sz w:val="12"/>
                <w:szCs w:val="12"/>
              </w:rPr>
              <w:t>е</w:t>
            </w:r>
            <w:r w:rsidRPr="002572DD">
              <w:rPr>
                <w:rFonts w:ascii="Arial" w:hAnsi="Arial" w:cs="Arial"/>
                <w:color w:val="000000"/>
                <w:sz w:val="12"/>
                <w:szCs w:val="12"/>
              </w:rPr>
              <w:t>вой воды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1100110322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1 271 199,56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2572DD">
              <w:rPr>
                <w:rFonts w:ascii="Arial" w:hAnsi="Arial" w:cs="Arial"/>
                <w:color w:val="000000"/>
                <w:sz w:val="12"/>
                <w:szCs w:val="12"/>
              </w:rPr>
              <w:t>и</w:t>
            </w:r>
            <w:r w:rsidRPr="002572DD">
              <w:rPr>
                <w:rFonts w:ascii="Arial" w:hAnsi="Arial" w:cs="Arial"/>
                <w:color w:val="000000"/>
                <w:sz w:val="12"/>
                <w:szCs w:val="12"/>
              </w:rPr>
              <w:t>пальную) собственность</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1100110322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412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1 271 199,56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w:t>
            </w:r>
            <w:r w:rsidRPr="002572DD">
              <w:rPr>
                <w:rFonts w:ascii="Arial" w:hAnsi="Arial" w:cs="Arial"/>
                <w:color w:val="000000"/>
                <w:sz w:val="12"/>
                <w:szCs w:val="12"/>
              </w:rPr>
              <w:t>и</w:t>
            </w:r>
            <w:r w:rsidRPr="002572DD">
              <w:rPr>
                <w:rFonts w:ascii="Arial" w:hAnsi="Arial" w:cs="Arial"/>
                <w:color w:val="000000"/>
                <w:sz w:val="12"/>
                <w:szCs w:val="12"/>
              </w:rPr>
              <w:t>пального района в 2017-2023 годах"</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2600000000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77 118,08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77 118,08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77 118,08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Газификация и содержание сетей газораспределения на террит</w:t>
            </w:r>
            <w:r w:rsidRPr="002572DD">
              <w:rPr>
                <w:rFonts w:ascii="Arial" w:hAnsi="Arial" w:cs="Arial"/>
                <w:color w:val="000000"/>
                <w:sz w:val="12"/>
                <w:szCs w:val="12"/>
              </w:rPr>
              <w:t>о</w:t>
            </w:r>
            <w:r w:rsidRPr="002572DD">
              <w:rPr>
                <w:rFonts w:ascii="Arial" w:hAnsi="Arial" w:cs="Arial"/>
                <w:color w:val="000000"/>
                <w:sz w:val="12"/>
                <w:szCs w:val="12"/>
              </w:rPr>
              <w:t>рии Валдайского муниципальн</w:t>
            </w:r>
            <w:r w:rsidRPr="002572DD">
              <w:rPr>
                <w:rFonts w:ascii="Arial" w:hAnsi="Arial" w:cs="Arial"/>
                <w:color w:val="000000"/>
                <w:sz w:val="12"/>
                <w:szCs w:val="12"/>
              </w:rPr>
              <w:t>о</w:t>
            </w:r>
            <w:r w:rsidRPr="002572DD">
              <w:rPr>
                <w:rFonts w:ascii="Arial" w:hAnsi="Arial" w:cs="Arial"/>
                <w:color w:val="000000"/>
                <w:sz w:val="12"/>
                <w:szCs w:val="12"/>
              </w:rPr>
              <w:t>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2600200000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77 118,08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77 118,08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77 118,08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Техническое обслуживание и ремонт сетей газораспределения, расположенных по адресу Валдайский район, д. Лутовенка; с. Едр</w:t>
            </w:r>
            <w:r w:rsidRPr="002572DD">
              <w:rPr>
                <w:rFonts w:ascii="Arial" w:hAnsi="Arial" w:cs="Arial"/>
                <w:color w:val="000000"/>
                <w:sz w:val="12"/>
                <w:szCs w:val="12"/>
              </w:rPr>
              <w:t>о</w:t>
            </w:r>
            <w:r w:rsidRPr="002572DD">
              <w:rPr>
                <w:rFonts w:ascii="Arial" w:hAnsi="Arial" w:cs="Arial"/>
                <w:color w:val="000000"/>
                <w:sz w:val="12"/>
                <w:szCs w:val="12"/>
              </w:rPr>
              <w:t>во, ул. С</w:t>
            </w:r>
            <w:r w:rsidRPr="002572DD">
              <w:rPr>
                <w:rFonts w:ascii="Arial" w:hAnsi="Arial" w:cs="Arial"/>
                <w:color w:val="000000"/>
                <w:sz w:val="12"/>
                <w:szCs w:val="12"/>
              </w:rPr>
              <w:t>о</w:t>
            </w:r>
            <w:r w:rsidRPr="002572DD">
              <w:rPr>
                <w:rFonts w:ascii="Arial" w:hAnsi="Arial" w:cs="Arial"/>
                <w:color w:val="000000"/>
                <w:sz w:val="12"/>
                <w:szCs w:val="12"/>
              </w:rPr>
              <w:t>сновая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60 618,08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60 618,08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60 618,08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60 618,08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60 618,08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60 618,08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газораспределения, расположенные по адресу Ва</w:t>
            </w:r>
            <w:r w:rsidRPr="002572DD">
              <w:rPr>
                <w:rFonts w:ascii="Arial" w:hAnsi="Arial" w:cs="Arial"/>
                <w:color w:val="000000"/>
                <w:sz w:val="12"/>
                <w:szCs w:val="12"/>
              </w:rPr>
              <w:t>л</w:t>
            </w:r>
            <w:r w:rsidRPr="002572DD">
              <w:rPr>
                <w:rFonts w:ascii="Arial" w:hAnsi="Arial" w:cs="Arial"/>
                <w:color w:val="000000"/>
                <w:sz w:val="12"/>
                <w:szCs w:val="12"/>
              </w:rPr>
              <w:t>дайский район, д. Лутовенка; с. Едрово, ул. Сосновая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16 500,00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16 500,00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16 500,00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16 500,00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16 500,00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16 500,00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муниципального образования на решение вопросов мес</w:t>
            </w:r>
            <w:r w:rsidRPr="002572DD">
              <w:rPr>
                <w:rFonts w:ascii="Arial" w:hAnsi="Arial" w:cs="Arial"/>
                <w:color w:val="000000"/>
                <w:sz w:val="12"/>
                <w:szCs w:val="12"/>
              </w:rPr>
              <w:t>т</w:t>
            </w:r>
            <w:r w:rsidRPr="002572DD">
              <w:rPr>
                <w:rFonts w:ascii="Arial" w:hAnsi="Arial" w:cs="Arial"/>
                <w:color w:val="000000"/>
                <w:sz w:val="12"/>
                <w:szCs w:val="12"/>
              </w:rPr>
              <w:t>ного значения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5 320 000,00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Расходы на мероприятия по решению вопросов мес</w:t>
            </w:r>
            <w:r w:rsidRPr="002572DD">
              <w:rPr>
                <w:rFonts w:ascii="Arial" w:hAnsi="Arial" w:cs="Arial"/>
                <w:color w:val="000000"/>
                <w:sz w:val="12"/>
                <w:szCs w:val="12"/>
              </w:rPr>
              <w:t>т</w:t>
            </w:r>
            <w:r w:rsidRPr="002572DD">
              <w:rPr>
                <w:rFonts w:ascii="Arial" w:hAnsi="Arial" w:cs="Arial"/>
                <w:color w:val="000000"/>
                <w:sz w:val="12"/>
                <w:szCs w:val="12"/>
              </w:rPr>
              <w:t>ного значения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5 320 000,00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разработку проекта рекультивации нарушенных земель, проведение оценки объектов накопленного вреда, разработку пр</w:t>
            </w:r>
            <w:r w:rsidRPr="002572DD">
              <w:rPr>
                <w:rFonts w:ascii="Arial" w:hAnsi="Arial" w:cs="Arial"/>
                <w:color w:val="000000"/>
                <w:sz w:val="12"/>
                <w:szCs w:val="12"/>
              </w:rPr>
              <w:t>о</w:t>
            </w:r>
            <w:r w:rsidRPr="002572DD">
              <w:rPr>
                <w:rFonts w:ascii="Arial" w:hAnsi="Arial" w:cs="Arial"/>
                <w:color w:val="000000"/>
                <w:sz w:val="12"/>
                <w:szCs w:val="12"/>
              </w:rPr>
              <w:t>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w:t>
            </w:r>
            <w:r w:rsidRPr="002572DD">
              <w:rPr>
                <w:rFonts w:ascii="Arial" w:hAnsi="Arial" w:cs="Arial"/>
                <w:color w:val="000000"/>
                <w:sz w:val="12"/>
                <w:szCs w:val="12"/>
              </w:rPr>
              <w:t>е</w:t>
            </w:r>
            <w:r w:rsidRPr="002572DD">
              <w:rPr>
                <w:rFonts w:ascii="Arial" w:hAnsi="Arial" w:cs="Arial"/>
                <w:color w:val="000000"/>
                <w:sz w:val="12"/>
                <w:szCs w:val="12"/>
              </w:rPr>
              <w:t>ния достове</w:t>
            </w:r>
            <w:r w:rsidRPr="002572DD">
              <w:rPr>
                <w:rFonts w:ascii="Arial" w:hAnsi="Arial" w:cs="Arial"/>
                <w:color w:val="000000"/>
                <w:sz w:val="12"/>
                <w:szCs w:val="12"/>
              </w:rPr>
              <w:t>р</w:t>
            </w:r>
            <w:r w:rsidRPr="002572DD">
              <w:rPr>
                <w:rFonts w:ascii="Arial" w:hAnsi="Arial" w:cs="Arial"/>
                <w:color w:val="000000"/>
                <w:sz w:val="12"/>
                <w:szCs w:val="12"/>
              </w:rPr>
              <w:t>ности определения сметной стоимости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5 320 000,00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5 320 000,00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Образование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0700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323 026 372,47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263 336 797,52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263 319 297,52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Дошкольное образование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85 314 700,00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85 314 700,00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85 314 700,00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w:t>
            </w:r>
            <w:r w:rsidRPr="002572DD">
              <w:rPr>
                <w:rFonts w:ascii="Arial" w:hAnsi="Arial" w:cs="Arial"/>
                <w:color w:val="000000"/>
                <w:sz w:val="12"/>
                <w:szCs w:val="12"/>
              </w:rPr>
              <w:t>и</w:t>
            </w:r>
            <w:r w:rsidRPr="002572DD">
              <w:rPr>
                <w:rFonts w:ascii="Arial" w:hAnsi="Arial" w:cs="Arial"/>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85 314 700,00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85 314 700,00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85 314 700,00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"Обеспечение реализации муниципальной програ</w:t>
            </w:r>
            <w:r w:rsidRPr="002572DD">
              <w:rPr>
                <w:rFonts w:ascii="Arial" w:hAnsi="Arial" w:cs="Arial"/>
                <w:color w:val="000000"/>
                <w:sz w:val="12"/>
                <w:szCs w:val="12"/>
              </w:rPr>
              <w:t>м</w:t>
            </w:r>
            <w:r w:rsidRPr="002572DD">
              <w:rPr>
                <w:rFonts w:ascii="Arial" w:hAnsi="Arial" w:cs="Arial"/>
                <w:color w:val="000000"/>
                <w:sz w:val="12"/>
                <w:szCs w:val="12"/>
              </w:rPr>
              <w:t>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2572DD">
              <w:rPr>
                <w:rFonts w:ascii="Arial" w:hAnsi="Arial" w:cs="Arial"/>
                <w:color w:val="000000"/>
                <w:sz w:val="12"/>
                <w:szCs w:val="12"/>
              </w:rPr>
              <w:t>о</w:t>
            </w:r>
            <w:r w:rsidRPr="002572DD">
              <w:rPr>
                <w:rFonts w:ascii="Arial" w:hAnsi="Arial" w:cs="Arial"/>
                <w:color w:val="000000"/>
                <w:sz w:val="12"/>
                <w:szCs w:val="12"/>
              </w:rPr>
              <w:t>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85 314 700,00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85 314 700,00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85 314 700,00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выполнения муниципальных зад</w:t>
            </w:r>
            <w:r w:rsidRPr="002572DD">
              <w:rPr>
                <w:rFonts w:ascii="Arial" w:hAnsi="Arial" w:cs="Arial"/>
                <w:color w:val="000000"/>
                <w:sz w:val="12"/>
                <w:szCs w:val="12"/>
              </w:rPr>
              <w:t>а</w:t>
            </w:r>
            <w:r w:rsidRPr="002572DD">
              <w:rPr>
                <w:rFonts w:ascii="Arial" w:hAnsi="Arial" w:cs="Arial"/>
                <w:color w:val="000000"/>
                <w:sz w:val="12"/>
                <w:szCs w:val="12"/>
              </w:rPr>
              <w:t>ний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0860100000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83 544 200,00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83 544 200,00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83 544 200,00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дошкольных образовательных учре</w:t>
            </w:r>
            <w:r w:rsidRPr="002572DD">
              <w:rPr>
                <w:rFonts w:ascii="Arial" w:hAnsi="Arial" w:cs="Arial"/>
                <w:color w:val="000000"/>
                <w:sz w:val="12"/>
                <w:szCs w:val="12"/>
              </w:rPr>
              <w:t>ж</w:t>
            </w:r>
            <w:r w:rsidRPr="002572DD">
              <w:rPr>
                <w:rFonts w:ascii="Arial" w:hAnsi="Arial" w:cs="Arial"/>
                <w:color w:val="000000"/>
                <w:sz w:val="12"/>
                <w:szCs w:val="12"/>
              </w:rPr>
              <w:t>дений (организаций) в части расходов, осуществляемых за счет средств бюджета муниципал</w:t>
            </w:r>
            <w:r w:rsidRPr="002572DD">
              <w:rPr>
                <w:rFonts w:ascii="Arial" w:hAnsi="Arial" w:cs="Arial"/>
                <w:color w:val="000000"/>
                <w:sz w:val="12"/>
                <w:szCs w:val="12"/>
              </w:rPr>
              <w:t>ь</w:t>
            </w:r>
            <w:r w:rsidRPr="002572DD">
              <w:rPr>
                <w:rFonts w:ascii="Arial" w:hAnsi="Arial" w:cs="Arial"/>
                <w:color w:val="000000"/>
                <w:sz w:val="12"/>
                <w:szCs w:val="12"/>
              </w:rPr>
              <w:t>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23 517 800,00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23 517 800,00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23 517 800,00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23 517 800,00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23 517 800,00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23 517 800,00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дошкольных образовательных учре</w:t>
            </w:r>
            <w:r w:rsidRPr="002572DD">
              <w:rPr>
                <w:rFonts w:ascii="Arial" w:hAnsi="Arial" w:cs="Arial"/>
                <w:color w:val="000000"/>
                <w:sz w:val="12"/>
                <w:szCs w:val="12"/>
              </w:rPr>
              <w:t>ж</w:t>
            </w:r>
            <w:r w:rsidRPr="002572DD">
              <w:rPr>
                <w:rFonts w:ascii="Arial" w:hAnsi="Arial" w:cs="Arial"/>
                <w:color w:val="000000"/>
                <w:sz w:val="12"/>
                <w:szCs w:val="12"/>
              </w:rPr>
              <w:t>дений (организаций) в части расходов, осуществляемых за счет средств бюджета муниципального района-начисления на зарабо</w:t>
            </w:r>
            <w:r w:rsidRPr="002572DD">
              <w:rPr>
                <w:rFonts w:ascii="Arial" w:hAnsi="Arial" w:cs="Arial"/>
                <w:color w:val="000000"/>
                <w:sz w:val="12"/>
                <w:szCs w:val="12"/>
              </w:rPr>
              <w:t>т</w:t>
            </w:r>
            <w:r w:rsidRPr="002572DD">
              <w:rPr>
                <w:rFonts w:ascii="Arial" w:hAnsi="Arial" w:cs="Arial"/>
                <w:color w:val="000000"/>
                <w:sz w:val="12"/>
                <w:szCs w:val="12"/>
              </w:rPr>
              <w:t>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7 102 300,00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7 102 300,00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7 102 300,00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7 102 300,00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7 102 300,00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7 102 300,00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дошкольных образовательных учре</w:t>
            </w:r>
            <w:r w:rsidRPr="002572DD">
              <w:rPr>
                <w:rFonts w:ascii="Arial" w:hAnsi="Arial" w:cs="Arial"/>
                <w:color w:val="000000"/>
                <w:sz w:val="12"/>
                <w:szCs w:val="12"/>
              </w:rPr>
              <w:t>ж</w:t>
            </w:r>
            <w:r w:rsidRPr="002572DD">
              <w:rPr>
                <w:rFonts w:ascii="Arial" w:hAnsi="Arial" w:cs="Arial"/>
                <w:color w:val="000000"/>
                <w:sz w:val="12"/>
                <w:szCs w:val="12"/>
              </w:rPr>
              <w:t>дений (организаций) в части расходов, осуществляемых за счет средств бюджета муниципал</w:t>
            </w:r>
            <w:r w:rsidRPr="002572DD">
              <w:rPr>
                <w:rFonts w:ascii="Arial" w:hAnsi="Arial" w:cs="Arial"/>
                <w:color w:val="000000"/>
                <w:sz w:val="12"/>
                <w:szCs w:val="12"/>
              </w:rPr>
              <w:t>ь</w:t>
            </w:r>
            <w:r w:rsidRPr="002572DD">
              <w:rPr>
                <w:rFonts w:ascii="Arial" w:hAnsi="Arial" w:cs="Arial"/>
                <w:color w:val="000000"/>
                <w:sz w:val="12"/>
                <w:szCs w:val="12"/>
              </w:rPr>
              <w:t>ного района-материальные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249 600,00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249 600,00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249 600,00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249 600,00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249 600,00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249 600,00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w:t>
            </w:r>
            <w:r w:rsidRPr="002572DD">
              <w:rPr>
                <w:rFonts w:ascii="Arial" w:hAnsi="Arial" w:cs="Arial"/>
                <w:color w:val="000000"/>
                <w:sz w:val="12"/>
                <w:szCs w:val="12"/>
              </w:rPr>
              <w:t>н</w:t>
            </w:r>
            <w:r w:rsidRPr="002572DD">
              <w:rPr>
                <w:rFonts w:ascii="Arial" w:hAnsi="Arial" w:cs="Arial"/>
                <w:color w:val="000000"/>
                <w:sz w:val="12"/>
                <w:szCs w:val="12"/>
              </w:rPr>
              <w:t>тий реализации прав на получение общедоступного и бесплатного дошкольного образования в муниц. дошкольных образ. организац</w:t>
            </w:r>
            <w:r w:rsidRPr="002572DD">
              <w:rPr>
                <w:rFonts w:ascii="Arial" w:hAnsi="Arial" w:cs="Arial"/>
                <w:color w:val="000000"/>
                <w:sz w:val="12"/>
                <w:szCs w:val="12"/>
              </w:rPr>
              <w:t>и</w:t>
            </w:r>
            <w:r w:rsidRPr="002572DD">
              <w:rPr>
                <w:rFonts w:ascii="Arial" w:hAnsi="Arial" w:cs="Arial"/>
                <w:color w:val="000000"/>
                <w:sz w:val="12"/>
                <w:szCs w:val="12"/>
              </w:rPr>
              <w:t>ях, общедоступного и бесплатного дошкольного, начального общего, основного общего, среднего общего образования в муниц. общео</w:t>
            </w:r>
            <w:r w:rsidRPr="002572DD">
              <w:rPr>
                <w:rFonts w:ascii="Arial" w:hAnsi="Arial" w:cs="Arial"/>
                <w:color w:val="000000"/>
                <w:sz w:val="12"/>
                <w:szCs w:val="12"/>
              </w:rPr>
              <w:t>б</w:t>
            </w:r>
            <w:r w:rsidRPr="002572DD">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w:t>
            </w:r>
            <w:r w:rsidRPr="002572DD">
              <w:rPr>
                <w:rFonts w:ascii="Arial" w:hAnsi="Arial" w:cs="Arial"/>
                <w:color w:val="000000"/>
                <w:sz w:val="12"/>
                <w:szCs w:val="12"/>
              </w:rPr>
              <w:t>т</w:t>
            </w:r>
            <w:r w:rsidRPr="002572DD">
              <w:rPr>
                <w:rFonts w:ascii="Arial" w:hAnsi="Arial" w:cs="Arial"/>
                <w:color w:val="000000"/>
                <w:sz w:val="12"/>
                <w:szCs w:val="12"/>
              </w:rPr>
              <w:t>никам образов. организаций, технические средства обучения, ра</w:t>
            </w:r>
            <w:r w:rsidRPr="002572DD">
              <w:rPr>
                <w:rFonts w:ascii="Arial" w:hAnsi="Arial" w:cs="Arial"/>
                <w:color w:val="000000"/>
                <w:sz w:val="12"/>
                <w:szCs w:val="12"/>
              </w:rPr>
              <w:t>с</w:t>
            </w:r>
            <w:r w:rsidRPr="002572DD">
              <w:rPr>
                <w:rFonts w:ascii="Arial" w:hAnsi="Arial" w:cs="Arial"/>
                <w:color w:val="000000"/>
                <w:sz w:val="12"/>
                <w:szCs w:val="12"/>
              </w:rPr>
              <w:t>ходные материалы и хоз. нужды образов. организаций, на организ</w:t>
            </w:r>
            <w:r w:rsidRPr="002572DD">
              <w:rPr>
                <w:rFonts w:ascii="Arial" w:hAnsi="Arial" w:cs="Arial"/>
                <w:color w:val="000000"/>
                <w:sz w:val="12"/>
                <w:szCs w:val="12"/>
              </w:rPr>
              <w:t>а</w:t>
            </w:r>
            <w:r w:rsidRPr="002572DD">
              <w:rPr>
                <w:rFonts w:ascii="Arial" w:hAnsi="Arial" w:cs="Arial"/>
                <w:color w:val="000000"/>
                <w:sz w:val="12"/>
                <w:szCs w:val="12"/>
              </w:rPr>
              <w:t>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w:t>
            </w:r>
            <w:r w:rsidRPr="002572DD">
              <w:rPr>
                <w:rFonts w:ascii="Arial" w:hAnsi="Arial" w:cs="Arial"/>
                <w:color w:val="000000"/>
                <w:sz w:val="12"/>
                <w:szCs w:val="12"/>
              </w:rPr>
              <w:t>с</w:t>
            </w:r>
            <w:r w:rsidRPr="002572DD">
              <w:rPr>
                <w:rFonts w:ascii="Arial" w:hAnsi="Arial" w:cs="Arial"/>
                <w:color w:val="000000"/>
                <w:sz w:val="12"/>
                <w:szCs w:val="12"/>
              </w:rPr>
              <w:t>танц. образов. технологий-заработная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40 118 100,00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40 118 100,00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40 118 100,00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40 118 100,00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40 118 100,00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40 118 100,00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w:t>
            </w:r>
            <w:r w:rsidRPr="002572DD">
              <w:rPr>
                <w:rFonts w:ascii="Arial" w:hAnsi="Arial" w:cs="Arial"/>
                <w:color w:val="000000"/>
                <w:sz w:val="12"/>
                <w:szCs w:val="12"/>
              </w:rPr>
              <w:t>н</w:t>
            </w:r>
            <w:r w:rsidRPr="002572DD">
              <w:rPr>
                <w:rFonts w:ascii="Arial" w:hAnsi="Arial" w:cs="Arial"/>
                <w:color w:val="000000"/>
                <w:sz w:val="12"/>
                <w:szCs w:val="12"/>
              </w:rPr>
              <w:t>тий реализации прав на получение общедоступного и бесплатного дошкольного образования в муниц. дошкольных образ. организац</w:t>
            </w:r>
            <w:r w:rsidRPr="002572DD">
              <w:rPr>
                <w:rFonts w:ascii="Arial" w:hAnsi="Arial" w:cs="Arial"/>
                <w:color w:val="000000"/>
                <w:sz w:val="12"/>
                <w:szCs w:val="12"/>
              </w:rPr>
              <w:t>и</w:t>
            </w:r>
            <w:r w:rsidRPr="002572DD">
              <w:rPr>
                <w:rFonts w:ascii="Arial" w:hAnsi="Arial" w:cs="Arial"/>
                <w:color w:val="000000"/>
                <w:sz w:val="12"/>
                <w:szCs w:val="12"/>
              </w:rPr>
              <w:t>ях, общедоступного и бесплатного дошкольного, начального об</w:t>
            </w:r>
            <w:r w:rsidRPr="002572DD">
              <w:rPr>
                <w:rFonts w:ascii="Arial" w:hAnsi="Arial" w:cs="Arial"/>
                <w:color w:val="000000"/>
                <w:sz w:val="12"/>
                <w:szCs w:val="12"/>
              </w:rPr>
              <w:lastRenderedPageBreak/>
              <w:t>щего, основного общего, среднего общего образования в муниц. общео</w:t>
            </w:r>
            <w:r w:rsidRPr="002572DD">
              <w:rPr>
                <w:rFonts w:ascii="Arial" w:hAnsi="Arial" w:cs="Arial"/>
                <w:color w:val="000000"/>
                <w:sz w:val="12"/>
                <w:szCs w:val="12"/>
              </w:rPr>
              <w:t>б</w:t>
            </w:r>
            <w:r w:rsidRPr="002572DD">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w:t>
            </w:r>
            <w:r w:rsidRPr="002572DD">
              <w:rPr>
                <w:rFonts w:ascii="Arial" w:hAnsi="Arial" w:cs="Arial"/>
                <w:color w:val="000000"/>
                <w:sz w:val="12"/>
                <w:szCs w:val="12"/>
              </w:rPr>
              <w:t>т</w:t>
            </w:r>
            <w:r w:rsidRPr="002572DD">
              <w:rPr>
                <w:rFonts w:ascii="Arial" w:hAnsi="Arial" w:cs="Arial"/>
                <w:color w:val="000000"/>
                <w:sz w:val="12"/>
                <w:szCs w:val="12"/>
              </w:rPr>
              <w:t>никам образов. организаций, технические средства обучения, ра</w:t>
            </w:r>
            <w:r w:rsidRPr="002572DD">
              <w:rPr>
                <w:rFonts w:ascii="Arial" w:hAnsi="Arial" w:cs="Arial"/>
                <w:color w:val="000000"/>
                <w:sz w:val="12"/>
                <w:szCs w:val="12"/>
              </w:rPr>
              <w:t>с</w:t>
            </w:r>
            <w:r w:rsidRPr="002572DD">
              <w:rPr>
                <w:rFonts w:ascii="Arial" w:hAnsi="Arial" w:cs="Arial"/>
                <w:color w:val="000000"/>
                <w:sz w:val="12"/>
                <w:szCs w:val="12"/>
              </w:rPr>
              <w:t>ходные материалы и хоз. нужды образов. организаций, на организ</w:t>
            </w:r>
            <w:r w:rsidRPr="002572DD">
              <w:rPr>
                <w:rFonts w:ascii="Arial" w:hAnsi="Arial" w:cs="Arial"/>
                <w:color w:val="000000"/>
                <w:sz w:val="12"/>
                <w:szCs w:val="12"/>
              </w:rPr>
              <w:t>а</w:t>
            </w:r>
            <w:r w:rsidRPr="002572DD">
              <w:rPr>
                <w:rFonts w:ascii="Arial" w:hAnsi="Arial" w:cs="Arial"/>
                <w:color w:val="000000"/>
                <w:sz w:val="12"/>
                <w:szCs w:val="12"/>
              </w:rPr>
              <w:t>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w:t>
            </w:r>
            <w:r w:rsidRPr="002572DD">
              <w:rPr>
                <w:rFonts w:ascii="Arial" w:hAnsi="Arial" w:cs="Arial"/>
                <w:color w:val="000000"/>
                <w:sz w:val="12"/>
                <w:szCs w:val="12"/>
              </w:rPr>
              <w:t>с</w:t>
            </w:r>
            <w:r w:rsidRPr="002572DD">
              <w:rPr>
                <w:rFonts w:ascii="Arial" w:hAnsi="Arial" w:cs="Arial"/>
                <w:color w:val="000000"/>
                <w:sz w:val="12"/>
                <w:szCs w:val="12"/>
              </w:rPr>
              <w:t>танц. образов. технологий-начисления на зарабо</w:t>
            </w:r>
            <w:r w:rsidRPr="002572DD">
              <w:rPr>
                <w:rFonts w:ascii="Arial" w:hAnsi="Arial" w:cs="Arial"/>
                <w:color w:val="000000"/>
                <w:sz w:val="12"/>
                <w:szCs w:val="12"/>
              </w:rPr>
              <w:t>т</w:t>
            </w:r>
            <w:r w:rsidRPr="002572DD">
              <w:rPr>
                <w:rFonts w:ascii="Arial" w:hAnsi="Arial" w:cs="Arial"/>
                <w:color w:val="000000"/>
                <w:sz w:val="12"/>
                <w:szCs w:val="12"/>
              </w:rPr>
              <w:t>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lastRenderedPageBreak/>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12 116 000,00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12 116 000,00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12 116 000,00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12 116 000,00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12 116 000,00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12 116 000,00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w:t>
            </w:r>
            <w:r w:rsidRPr="002572DD">
              <w:rPr>
                <w:rFonts w:ascii="Arial" w:hAnsi="Arial" w:cs="Arial"/>
                <w:color w:val="000000"/>
                <w:sz w:val="12"/>
                <w:szCs w:val="12"/>
              </w:rPr>
              <w:t>н</w:t>
            </w:r>
            <w:r w:rsidRPr="002572DD">
              <w:rPr>
                <w:rFonts w:ascii="Arial" w:hAnsi="Arial" w:cs="Arial"/>
                <w:color w:val="000000"/>
                <w:sz w:val="12"/>
                <w:szCs w:val="12"/>
              </w:rPr>
              <w:t>тий реализации прав на получение общедоступного и бесплатного дошкольного образования в муниц. дошкольных образ. организац</w:t>
            </w:r>
            <w:r w:rsidRPr="002572DD">
              <w:rPr>
                <w:rFonts w:ascii="Arial" w:hAnsi="Arial" w:cs="Arial"/>
                <w:color w:val="000000"/>
                <w:sz w:val="12"/>
                <w:szCs w:val="12"/>
              </w:rPr>
              <w:t>и</w:t>
            </w:r>
            <w:r w:rsidRPr="002572DD">
              <w:rPr>
                <w:rFonts w:ascii="Arial" w:hAnsi="Arial" w:cs="Arial"/>
                <w:color w:val="000000"/>
                <w:sz w:val="12"/>
                <w:szCs w:val="12"/>
              </w:rPr>
              <w:t>ях, общедоступного и бесплатного дошкольного, начального общего, основного общего, среднего общего образования в муниц. общео</w:t>
            </w:r>
            <w:r w:rsidRPr="002572DD">
              <w:rPr>
                <w:rFonts w:ascii="Arial" w:hAnsi="Arial" w:cs="Arial"/>
                <w:color w:val="000000"/>
                <w:sz w:val="12"/>
                <w:szCs w:val="12"/>
              </w:rPr>
              <w:t>б</w:t>
            </w:r>
            <w:r w:rsidRPr="002572DD">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w:t>
            </w:r>
            <w:r w:rsidRPr="002572DD">
              <w:rPr>
                <w:rFonts w:ascii="Arial" w:hAnsi="Arial" w:cs="Arial"/>
                <w:color w:val="000000"/>
                <w:sz w:val="12"/>
                <w:szCs w:val="12"/>
              </w:rPr>
              <w:t>т</w:t>
            </w:r>
            <w:r w:rsidRPr="002572DD">
              <w:rPr>
                <w:rFonts w:ascii="Arial" w:hAnsi="Arial" w:cs="Arial"/>
                <w:color w:val="000000"/>
                <w:sz w:val="12"/>
                <w:szCs w:val="12"/>
              </w:rPr>
              <w:t>никам образов. организаций, технические средства обучения, ра</w:t>
            </w:r>
            <w:r w:rsidRPr="002572DD">
              <w:rPr>
                <w:rFonts w:ascii="Arial" w:hAnsi="Arial" w:cs="Arial"/>
                <w:color w:val="000000"/>
                <w:sz w:val="12"/>
                <w:szCs w:val="12"/>
              </w:rPr>
              <w:t>с</w:t>
            </w:r>
            <w:r w:rsidRPr="002572DD">
              <w:rPr>
                <w:rFonts w:ascii="Arial" w:hAnsi="Arial" w:cs="Arial"/>
                <w:color w:val="000000"/>
                <w:sz w:val="12"/>
                <w:szCs w:val="12"/>
              </w:rPr>
              <w:t>ходные материалы и хоз. нужды образов. организаций, на организ</w:t>
            </w:r>
            <w:r w:rsidRPr="002572DD">
              <w:rPr>
                <w:rFonts w:ascii="Arial" w:hAnsi="Arial" w:cs="Arial"/>
                <w:color w:val="000000"/>
                <w:sz w:val="12"/>
                <w:szCs w:val="12"/>
              </w:rPr>
              <w:t>а</w:t>
            </w:r>
            <w:r w:rsidRPr="002572DD">
              <w:rPr>
                <w:rFonts w:ascii="Arial" w:hAnsi="Arial" w:cs="Arial"/>
                <w:color w:val="000000"/>
                <w:sz w:val="12"/>
                <w:szCs w:val="12"/>
              </w:rPr>
              <w:t>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w:t>
            </w:r>
            <w:r w:rsidRPr="002572DD">
              <w:rPr>
                <w:rFonts w:ascii="Arial" w:hAnsi="Arial" w:cs="Arial"/>
                <w:color w:val="000000"/>
                <w:sz w:val="12"/>
                <w:szCs w:val="12"/>
              </w:rPr>
              <w:t>с</w:t>
            </w:r>
            <w:r w:rsidRPr="002572DD">
              <w:rPr>
                <w:rFonts w:ascii="Arial" w:hAnsi="Arial" w:cs="Arial"/>
                <w:color w:val="000000"/>
                <w:sz w:val="12"/>
                <w:szCs w:val="12"/>
              </w:rPr>
              <w:t>танц. образов. технологий-материальные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440 400,00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440 400,00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440 400,00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440 400,00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выполнения государственных полномочий и обяз</w:t>
            </w:r>
            <w:r w:rsidRPr="002572DD">
              <w:rPr>
                <w:rFonts w:ascii="Arial" w:hAnsi="Arial" w:cs="Arial"/>
                <w:color w:val="000000"/>
                <w:sz w:val="12"/>
                <w:szCs w:val="12"/>
              </w:rPr>
              <w:t>а</w:t>
            </w:r>
            <w:r w:rsidRPr="002572DD">
              <w:rPr>
                <w:rFonts w:ascii="Arial" w:hAnsi="Arial" w:cs="Arial"/>
                <w:color w:val="000000"/>
                <w:sz w:val="12"/>
                <w:szCs w:val="12"/>
              </w:rPr>
              <w:t>тельств муниципал</w:t>
            </w:r>
            <w:r w:rsidRPr="002572DD">
              <w:rPr>
                <w:rFonts w:ascii="Arial" w:hAnsi="Arial" w:cs="Arial"/>
                <w:color w:val="000000"/>
                <w:sz w:val="12"/>
                <w:szCs w:val="12"/>
              </w:rPr>
              <w:t>ь</w:t>
            </w:r>
            <w:r w:rsidRPr="002572DD">
              <w:rPr>
                <w:rFonts w:ascii="Arial" w:hAnsi="Arial" w:cs="Arial"/>
                <w:color w:val="000000"/>
                <w:sz w:val="12"/>
                <w:szCs w:val="12"/>
              </w:rPr>
              <w:t>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1 770 500,00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1 770 500,00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1 770 500,00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Питание льготных категорий воспитанников дошкольных образов</w:t>
            </w:r>
            <w:r w:rsidRPr="002572DD">
              <w:rPr>
                <w:rFonts w:ascii="Arial" w:hAnsi="Arial" w:cs="Arial"/>
                <w:color w:val="000000"/>
                <w:sz w:val="12"/>
                <w:szCs w:val="12"/>
              </w:rPr>
              <w:t>а</w:t>
            </w:r>
            <w:r w:rsidRPr="002572DD">
              <w:rPr>
                <w:rFonts w:ascii="Arial" w:hAnsi="Arial" w:cs="Arial"/>
                <w:color w:val="000000"/>
                <w:sz w:val="12"/>
                <w:szCs w:val="12"/>
              </w:rPr>
              <w:t>тельных организ</w:t>
            </w:r>
            <w:r w:rsidRPr="002572DD">
              <w:rPr>
                <w:rFonts w:ascii="Arial" w:hAnsi="Arial" w:cs="Arial"/>
                <w:color w:val="000000"/>
                <w:sz w:val="12"/>
                <w:szCs w:val="12"/>
              </w:rPr>
              <w:t>а</w:t>
            </w:r>
            <w:r w:rsidRPr="002572DD">
              <w:rPr>
                <w:rFonts w:ascii="Arial" w:hAnsi="Arial" w:cs="Arial"/>
                <w:color w:val="000000"/>
                <w:sz w:val="12"/>
                <w:szCs w:val="12"/>
              </w:rPr>
              <w:t>ций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1 020 800,00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1 020 800,00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1 020 800,00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1 020 800,00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1 020 800,00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1 020 800,00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w:t>
            </w:r>
            <w:r w:rsidRPr="002572DD">
              <w:rPr>
                <w:rFonts w:ascii="Arial" w:hAnsi="Arial" w:cs="Arial"/>
                <w:color w:val="000000"/>
                <w:sz w:val="12"/>
                <w:szCs w:val="12"/>
              </w:rPr>
              <w:t>р</w:t>
            </w:r>
            <w:r w:rsidRPr="002572DD">
              <w:rPr>
                <w:rFonts w:ascii="Arial" w:hAnsi="Arial" w:cs="Arial"/>
                <w:color w:val="000000"/>
                <w:sz w:val="12"/>
                <w:szCs w:val="12"/>
              </w:rPr>
              <w:t>ственных полномочий по оказанию мер социальной поддержки обучающимся (обучавшимся до дня выпуска) муниципальных обр</w:t>
            </w:r>
            <w:r w:rsidRPr="002572DD">
              <w:rPr>
                <w:rFonts w:ascii="Arial" w:hAnsi="Arial" w:cs="Arial"/>
                <w:color w:val="000000"/>
                <w:sz w:val="12"/>
                <w:szCs w:val="12"/>
              </w:rPr>
              <w:t>а</w:t>
            </w:r>
            <w:r w:rsidRPr="002572DD">
              <w:rPr>
                <w:rFonts w:ascii="Arial" w:hAnsi="Arial" w:cs="Arial"/>
                <w:color w:val="000000"/>
                <w:sz w:val="12"/>
                <w:szCs w:val="12"/>
              </w:rPr>
              <w:t>зовательных орган</w:t>
            </w:r>
            <w:r w:rsidRPr="002572DD">
              <w:rPr>
                <w:rFonts w:ascii="Arial" w:hAnsi="Arial" w:cs="Arial"/>
                <w:color w:val="000000"/>
                <w:sz w:val="12"/>
                <w:szCs w:val="12"/>
              </w:rPr>
              <w:t>и</w:t>
            </w:r>
            <w:r w:rsidRPr="002572DD">
              <w:rPr>
                <w:rFonts w:ascii="Arial" w:hAnsi="Arial" w:cs="Arial"/>
                <w:color w:val="000000"/>
                <w:sz w:val="12"/>
                <w:szCs w:val="12"/>
              </w:rPr>
              <w:t>заций-льготное питание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749 700,00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749 700,00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749 700,00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749 700,00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749 700,00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749 700,00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Общее образование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189 821 578,00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139 672 801,00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139 672 801,00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w:t>
            </w:r>
            <w:r w:rsidRPr="002572DD">
              <w:rPr>
                <w:rFonts w:ascii="Arial" w:hAnsi="Arial" w:cs="Arial"/>
                <w:color w:val="000000"/>
                <w:sz w:val="12"/>
                <w:szCs w:val="12"/>
              </w:rPr>
              <w:t>и</w:t>
            </w:r>
            <w:r w:rsidRPr="002572DD">
              <w:rPr>
                <w:rFonts w:ascii="Arial" w:hAnsi="Arial" w:cs="Arial"/>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189 821 578,00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139 672 801,00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139 672 801,00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2572DD">
              <w:rPr>
                <w:rFonts w:ascii="Arial" w:hAnsi="Arial" w:cs="Arial"/>
                <w:color w:val="000000"/>
                <w:sz w:val="12"/>
                <w:szCs w:val="12"/>
              </w:rPr>
              <w:t>ь</w:t>
            </w:r>
            <w:r w:rsidRPr="002572DD">
              <w:rPr>
                <w:rFonts w:ascii="Arial" w:hAnsi="Arial" w:cs="Arial"/>
                <w:color w:val="000000"/>
                <w:sz w:val="12"/>
                <w:szCs w:val="12"/>
              </w:rPr>
              <w:t>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0810000000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6 262 700,00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6 262 700,00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6 262 700,00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Повышение эффективности и качества услуг в сфере общего обр</w:t>
            </w:r>
            <w:r w:rsidRPr="002572DD">
              <w:rPr>
                <w:rFonts w:ascii="Arial" w:hAnsi="Arial" w:cs="Arial"/>
                <w:color w:val="000000"/>
                <w:sz w:val="12"/>
                <w:szCs w:val="12"/>
              </w:rPr>
              <w:t>а</w:t>
            </w:r>
            <w:r w:rsidRPr="002572DD">
              <w:rPr>
                <w:rFonts w:ascii="Arial" w:hAnsi="Arial" w:cs="Arial"/>
                <w:color w:val="000000"/>
                <w:sz w:val="12"/>
                <w:szCs w:val="12"/>
              </w:rPr>
              <w:t>зования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0810100000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34 700,00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34 700,00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34 700,00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приобретение или изготовление бланков документов об образов</w:t>
            </w:r>
            <w:r w:rsidRPr="002572DD">
              <w:rPr>
                <w:rFonts w:ascii="Arial" w:hAnsi="Arial" w:cs="Arial"/>
                <w:color w:val="000000"/>
                <w:sz w:val="12"/>
                <w:szCs w:val="12"/>
              </w:rPr>
              <w:t>а</w:t>
            </w:r>
            <w:r w:rsidRPr="002572DD">
              <w:rPr>
                <w:rFonts w:ascii="Arial" w:hAnsi="Arial" w:cs="Arial"/>
                <w:color w:val="000000"/>
                <w:sz w:val="12"/>
                <w:szCs w:val="12"/>
              </w:rPr>
              <w:t>нии и (или) о квалификации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31 200,00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31 200,00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31 200,00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31 200,00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31 200,00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31 200,00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w:t>
            </w:r>
            <w:r w:rsidRPr="002572DD">
              <w:rPr>
                <w:rFonts w:ascii="Arial" w:hAnsi="Arial" w:cs="Arial"/>
                <w:color w:val="000000"/>
                <w:sz w:val="12"/>
                <w:szCs w:val="12"/>
              </w:rPr>
              <w:t>и</w:t>
            </w:r>
            <w:r w:rsidRPr="002572DD">
              <w:rPr>
                <w:rFonts w:ascii="Arial" w:hAnsi="Arial" w:cs="Arial"/>
                <w:color w:val="000000"/>
                <w:sz w:val="12"/>
                <w:szCs w:val="12"/>
              </w:rPr>
              <w:t>фикации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Создание условий для получения качественного образов</w:t>
            </w:r>
            <w:r w:rsidRPr="002572DD">
              <w:rPr>
                <w:rFonts w:ascii="Arial" w:hAnsi="Arial" w:cs="Arial"/>
                <w:color w:val="000000"/>
                <w:sz w:val="12"/>
                <w:szCs w:val="12"/>
              </w:rPr>
              <w:t>а</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0810200000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3 542 000,00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3 542 000,00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3 542 000,00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муниципальных орган</w:t>
            </w:r>
            <w:r w:rsidRPr="002572DD">
              <w:rPr>
                <w:rFonts w:ascii="Arial" w:hAnsi="Arial" w:cs="Arial"/>
                <w:color w:val="000000"/>
                <w:sz w:val="12"/>
                <w:szCs w:val="12"/>
              </w:rPr>
              <w:t>и</w:t>
            </w:r>
            <w:r w:rsidRPr="002572DD">
              <w:rPr>
                <w:rFonts w:ascii="Arial" w:hAnsi="Arial" w:cs="Arial"/>
                <w:color w:val="000000"/>
                <w:sz w:val="12"/>
                <w:szCs w:val="12"/>
              </w:rPr>
              <w:t>заций, осуществляющих образовательную деятельность по образ</w:t>
            </w:r>
            <w:r w:rsidRPr="002572DD">
              <w:rPr>
                <w:rFonts w:ascii="Arial" w:hAnsi="Arial" w:cs="Arial"/>
                <w:color w:val="000000"/>
                <w:sz w:val="12"/>
                <w:szCs w:val="12"/>
              </w:rPr>
              <w:t>о</w:t>
            </w:r>
            <w:r w:rsidRPr="002572DD">
              <w:rPr>
                <w:rFonts w:ascii="Arial" w:hAnsi="Arial" w:cs="Arial"/>
                <w:color w:val="000000"/>
                <w:sz w:val="12"/>
                <w:szCs w:val="12"/>
              </w:rPr>
              <w:t>вательным программам начального общего, основного общего и среднего общего образования, учебниками и учебными пособи</w:t>
            </w:r>
            <w:r w:rsidRPr="002572DD">
              <w:rPr>
                <w:rFonts w:ascii="Arial" w:hAnsi="Arial" w:cs="Arial"/>
                <w:color w:val="000000"/>
                <w:sz w:val="12"/>
                <w:szCs w:val="12"/>
              </w:rPr>
              <w:t>я</w:t>
            </w:r>
            <w:r w:rsidRPr="002572DD">
              <w:rPr>
                <w:rFonts w:ascii="Arial" w:hAnsi="Arial" w:cs="Arial"/>
                <w:color w:val="000000"/>
                <w:sz w:val="12"/>
                <w:szCs w:val="12"/>
              </w:rPr>
              <w:t>ми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1 086 200,00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1 086 200,00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1 086 200,00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1 086 200,00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1 086 200,00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1 086 200,00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доступа к информац</w:t>
            </w:r>
            <w:r w:rsidRPr="002572DD">
              <w:rPr>
                <w:rFonts w:ascii="Arial" w:hAnsi="Arial" w:cs="Arial"/>
                <w:color w:val="000000"/>
                <w:sz w:val="12"/>
                <w:szCs w:val="12"/>
              </w:rPr>
              <w:t>и</w:t>
            </w:r>
            <w:r w:rsidRPr="002572DD">
              <w:rPr>
                <w:rFonts w:ascii="Arial" w:hAnsi="Arial" w:cs="Arial"/>
                <w:color w:val="000000"/>
                <w:sz w:val="12"/>
                <w:szCs w:val="12"/>
              </w:rPr>
              <w:t>онно-телекоммуникационной сети "Интернет" муниципальных орг</w:t>
            </w:r>
            <w:r w:rsidRPr="002572DD">
              <w:rPr>
                <w:rFonts w:ascii="Arial" w:hAnsi="Arial" w:cs="Arial"/>
                <w:color w:val="000000"/>
                <w:sz w:val="12"/>
                <w:szCs w:val="12"/>
              </w:rPr>
              <w:t>а</w:t>
            </w:r>
            <w:r w:rsidRPr="002572DD">
              <w:rPr>
                <w:rFonts w:ascii="Arial" w:hAnsi="Arial" w:cs="Arial"/>
                <w:color w:val="000000"/>
                <w:sz w:val="12"/>
                <w:szCs w:val="12"/>
              </w:rPr>
              <w:t>низаций, осуществляющих образовательную деятельность по обр</w:t>
            </w:r>
            <w:r w:rsidRPr="002572DD">
              <w:rPr>
                <w:rFonts w:ascii="Arial" w:hAnsi="Arial" w:cs="Arial"/>
                <w:color w:val="000000"/>
                <w:sz w:val="12"/>
                <w:szCs w:val="12"/>
              </w:rPr>
              <w:t>а</w:t>
            </w:r>
            <w:r w:rsidRPr="002572DD">
              <w:rPr>
                <w:rFonts w:ascii="Arial" w:hAnsi="Arial" w:cs="Arial"/>
                <w:color w:val="000000"/>
                <w:sz w:val="12"/>
                <w:szCs w:val="12"/>
              </w:rPr>
              <w:t>зовательным программам начального общего, основного общего и сре</w:t>
            </w:r>
            <w:r w:rsidRPr="002572DD">
              <w:rPr>
                <w:rFonts w:ascii="Arial" w:hAnsi="Arial" w:cs="Arial"/>
                <w:color w:val="000000"/>
                <w:sz w:val="12"/>
                <w:szCs w:val="12"/>
              </w:rPr>
              <w:t>д</w:t>
            </w:r>
            <w:r w:rsidRPr="002572DD">
              <w:rPr>
                <w:rFonts w:ascii="Arial" w:hAnsi="Arial" w:cs="Arial"/>
                <w:color w:val="000000"/>
                <w:sz w:val="12"/>
                <w:szCs w:val="12"/>
              </w:rPr>
              <w:t>него общего образования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236 700,00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236 700,00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236 700,00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236 700,00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236 700,00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236 700,00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w:t>
            </w:r>
            <w:r w:rsidRPr="002572DD">
              <w:rPr>
                <w:rFonts w:ascii="Arial" w:hAnsi="Arial" w:cs="Arial"/>
                <w:color w:val="000000"/>
                <w:sz w:val="12"/>
                <w:szCs w:val="12"/>
              </w:rPr>
              <w:t>и</w:t>
            </w:r>
            <w:r w:rsidRPr="002572DD">
              <w:rPr>
                <w:rFonts w:ascii="Arial" w:hAnsi="Arial" w:cs="Arial"/>
                <w:color w:val="000000"/>
                <w:sz w:val="12"/>
                <w:szCs w:val="12"/>
              </w:rPr>
              <w:t>пальных дошкольных образовательных организаций, муниципал</w:t>
            </w:r>
            <w:r w:rsidRPr="002572DD">
              <w:rPr>
                <w:rFonts w:ascii="Arial" w:hAnsi="Arial" w:cs="Arial"/>
                <w:color w:val="000000"/>
                <w:sz w:val="12"/>
                <w:szCs w:val="12"/>
              </w:rPr>
              <w:t>ь</w:t>
            </w:r>
            <w:r w:rsidRPr="002572DD">
              <w:rPr>
                <w:rFonts w:ascii="Arial" w:hAnsi="Arial" w:cs="Arial"/>
                <w:color w:val="000000"/>
                <w:sz w:val="12"/>
                <w:szCs w:val="12"/>
              </w:rPr>
              <w:t>ных общеобразовательных организаций, муниципальных организ</w:t>
            </w:r>
            <w:r w:rsidRPr="002572DD">
              <w:rPr>
                <w:rFonts w:ascii="Arial" w:hAnsi="Arial" w:cs="Arial"/>
                <w:color w:val="000000"/>
                <w:sz w:val="12"/>
                <w:szCs w:val="12"/>
              </w:rPr>
              <w:t>а</w:t>
            </w:r>
            <w:r w:rsidRPr="002572DD">
              <w:rPr>
                <w:rFonts w:ascii="Arial" w:hAnsi="Arial" w:cs="Arial"/>
                <w:color w:val="000000"/>
                <w:sz w:val="12"/>
                <w:szCs w:val="12"/>
              </w:rPr>
              <w:t>ций дополнительного обр</w:t>
            </w:r>
            <w:r w:rsidRPr="002572DD">
              <w:rPr>
                <w:rFonts w:ascii="Arial" w:hAnsi="Arial" w:cs="Arial"/>
                <w:color w:val="000000"/>
                <w:sz w:val="12"/>
                <w:szCs w:val="12"/>
              </w:rPr>
              <w:t>а</w:t>
            </w:r>
            <w:r w:rsidRPr="002572DD">
              <w:rPr>
                <w:rFonts w:ascii="Arial" w:hAnsi="Arial" w:cs="Arial"/>
                <w:color w:val="000000"/>
                <w:sz w:val="12"/>
                <w:szCs w:val="12"/>
              </w:rPr>
              <w:t>зования детей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1 775 200,00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1 775 200,00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1 775 200,00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1 775 200,00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1 775 200,00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1 775 200,00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w:t>
            </w:r>
            <w:r w:rsidRPr="002572DD">
              <w:rPr>
                <w:rFonts w:ascii="Arial" w:hAnsi="Arial" w:cs="Arial"/>
                <w:color w:val="000000"/>
                <w:sz w:val="12"/>
                <w:szCs w:val="12"/>
              </w:rPr>
              <w:t>р</w:t>
            </w:r>
            <w:r w:rsidRPr="002572DD">
              <w:rPr>
                <w:rFonts w:ascii="Arial" w:hAnsi="Arial" w:cs="Arial"/>
                <w:color w:val="000000"/>
                <w:sz w:val="12"/>
                <w:szCs w:val="12"/>
              </w:rPr>
              <w:t>ной безопасности, антитеррористической и антикриминальной безопасности муниципальных дошкольных образовательных орг</w:t>
            </w:r>
            <w:r w:rsidRPr="002572DD">
              <w:rPr>
                <w:rFonts w:ascii="Arial" w:hAnsi="Arial" w:cs="Arial"/>
                <w:color w:val="000000"/>
                <w:sz w:val="12"/>
                <w:szCs w:val="12"/>
              </w:rPr>
              <w:t>а</w:t>
            </w:r>
            <w:r w:rsidRPr="002572DD">
              <w:rPr>
                <w:rFonts w:ascii="Arial" w:hAnsi="Arial" w:cs="Arial"/>
                <w:color w:val="000000"/>
                <w:sz w:val="12"/>
                <w:szCs w:val="12"/>
              </w:rPr>
              <w:t>низаций, муниципальных общеобразовательных организаций, мун</w:t>
            </w:r>
            <w:r w:rsidRPr="002572DD">
              <w:rPr>
                <w:rFonts w:ascii="Arial" w:hAnsi="Arial" w:cs="Arial"/>
                <w:color w:val="000000"/>
                <w:sz w:val="12"/>
                <w:szCs w:val="12"/>
              </w:rPr>
              <w:t>и</w:t>
            </w:r>
            <w:r w:rsidRPr="002572DD">
              <w:rPr>
                <w:rFonts w:ascii="Arial" w:hAnsi="Arial" w:cs="Arial"/>
                <w:color w:val="000000"/>
                <w:sz w:val="12"/>
                <w:szCs w:val="12"/>
              </w:rPr>
              <w:t>ципал</w:t>
            </w:r>
            <w:r w:rsidRPr="002572DD">
              <w:rPr>
                <w:rFonts w:ascii="Arial" w:hAnsi="Arial" w:cs="Arial"/>
                <w:color w:val="000000"/>
                <w:sz w:val="12"/>
                <w:szCs w:val="12"/>
              </w:rPr>
              <w:t>ь</w:t>
            </w:r>
            <w:r w:rsidRPr="002572DD">
              <w:rPr>
                <w:rFonts w:ascii="Arial" w:hAnsi="Arial" w:cs="Arial"/>
                <w:color w:val="000000"/>
                <w:sz w:val="12"/>
                <w:szCs w:val="12"/>
              </w:rPr>
              <w:t>ных организаций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443 900,00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443 900,00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443 900,00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443 900,00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443 900,00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443 900,00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Федеральный проект "Совреме</w:t>
            </w:r>
            <w:r w:rsidRPr="002572DD">
              <w:rPr>
                <w:rFonts w:ascii="Arial" w:hAnsi="Arial" w:cs="Arial"/>
                <w:color w:val="000000"/>
                <w:sz w:val="12"/>
                <w:szCs w:val="12"/>
              </w:rPr>
              <w:t>н</w:t>
            </w:r>
            <w:r w:rsidRPr="002572DD">
              <w:rPr>
                <w:rFonts w:ascii="Arial" w:hAnsi="Arial" w:cs="Arial"/>
                <w:color w:val="000000"/>
                <w:sz w:val="12"/>
                <w:szCs w:val="12"/>
              </w:rPr>
              <w:t>ная школа"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081E100000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2 686 000,00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2 686 000,00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2 686 000,00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w:t>
            </w:r>
            <w:r w:rsidRPr="002572DD">
              <w:rPr>
                <w:rFonts w:ascii="Arial" w:hAnsi="Arial" w:cs="Arial"/>
                <w:color w:val="000000"/>
                <w:sz w:val="12"/>
                <w:szCs w:val="12"/>
              </w:rPr>
              <w:t>о</w:t>
            </w:r>
            <w:r w:rsidRPr="002572DD">
              <w:rPr>
                <w:rFonts w:ascii="Arial" w:hAnsi="Arial" w:cs="Arial"/>
                <w:color w:val="000000"/>
                <w:sz w:val="12"/>
                <w:szCs w:val="12"/>
              </w:rPr>
              <w:t>вательных муниципальных орган</w:t>
            </w:r>
            <w:r w:rsidRPr="002572DD">
              <w:rPr>
                <w:rFonts w:ascii="Arial" w:hAnsi="Arial" w:cs="Arial"/>
                <w:color w:val="000000"/>
                <w:sz w:val="12"/>
                <w:szCs w:val="12"/>
              </w:rPr>
              <w:t>и</w:t>
            </w:r>
            <w:r w:rsidRPr="002572DD">
              <w:rPr>
                <w:rFonts w:ascii="Arial" w:hAnsi="Arial" w:cs="Arial"/>
                <w:color w:val="000000"/>
                <w:sz w:val="12"/>
                <w:szCs w:val="12"/>
              </w:rPr>
              <w:t>зациях области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2 686 000,00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2 686 000,00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2 686 000,00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2 686 000,00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2 686 000,00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2 686 000,00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"Развитие дополнительного образования в Валда</w:t>
            </w:r>
            <w:r w:rsidRPr="002572DD">
              <w:rPr>
                <w:rFonts w:ascii="Arial" w:hAnsi="Arial" w:cs="Arial"/>
                <w:color w:val="000000"/>
                <w:sz w:val="12"/>
                <w:szCs w:val="12"/>
              </w:rPr>
              <w:t>й</w:t>
            </w:r>
            <w:r w:rsidRPr="002572DD">
              <w:rPr>
                <w:rFonts w:ascii="Arial" w:hAnsi="Arial" w:cs="Arial"/>
                <w:color w:val="000000"/>
                <w:sz w:val="12"/>
                <w:szCs w:val="12"/>
              </w:rPr>
              <w:t>ском муниципальном районе" муниципальной программы Валда</w:t>
            </w:r>
            <w:r w:rsidRPr="002572DD">
              <w:rPr>
                <w:rFonts w:ascii="Arial" w:hAnsi="Arial" w:cs="Arial"/>
                <w:color w:val="000000"/>
                <w:sz w:val="12"/>
                <w:szCs w:val="12"/>
              </w:rPr>
              <w:t>й</w:t>
            </w:r>
            <w:r w:rsidRPr="002572DD">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2572DD">
              <w:rPr>
                <w:rFonts w:ascii="Arial" w:hAnsi="Arial" w:cs="Arial"/>
                <w:color w:val="000000"/>
                <w:sz w:val="12"/>
                <w:szCs w:val="12"/>
              </w:rPr>
              <w:t>и</w:t>
            </w:r>
            <w:r w:rsidRPr="002572DD">
              <w:rPr>
                <w:rFonts w:ascii="Arial" w:hAnsi="Arial" w:cs="Arial"/>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45 000,00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45 000,00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45 000,00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w:t>
            </w:r>
            <w:r w:rsidRPr="002572DD">
              <w:rPr>
                <w:rFonts w:ascii="Arial" w:hAnsi="Arial" w:cs="Arial"/>
                <w:color w:val="000000"/>
                <w:sz w:val="12"/>
                <w:szCs w:val="12"/>
              </w:rPr>
              <w:t>е</w:t>
            </w:r>
            <w:r w:rsidRPr="002572DD">
              <w:rPr>
                <w:rFonts w:ascii="Arial" w:hAnsi="Arial" w:cs="Arial"/>
                <w:color w:val="000000"/>
                <w:sz w:val="12"/>
                <w:szCs w:val="12"/>
              </w:rPr>
              <w:t>жи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0820300000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45 000,00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Поддержка одаренных детей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45 000,00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Премии и гранты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350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45 000,00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lastRenderedPageBreak/>
              <w:t xml:space="preserve"> Подпрограмма "Обеспечение реализации муниципальной програ</w:t>
            </w:r>
            <w:r w:rsidRPr="002572DD">
              <w:rPr>
                <w:rFonts w:ascii="Arial" w:hAnsi="Arial" w:cs="Arial"/>
                <w:color w:val="000000"/>
                <w:sz w:val="12"/>
                <w:szCs w:val="12"/>
              </w:rPr>
              <w:t>м</w:t>
            </w:r>
            <w:r w:rsidRPr="002572DD">
              <w:rPr>
                <w:rFonts w:ascii="Arial" w:hAnsi="Arial" w:cs="Arial"/>
                <w:color w:val="000000"/>
                <w:sz w:val="12"/>
                <w:szCs w:val="12"/>
              </w:rPr>
              <w:t>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2572DD">
              <w:rPr>
                <w:rFonts w:ascii="Arial" w:hAnsi="Arial" w:cs="Arial"/>
                <w:color w:val="000000"/>
                <w:sz w:val="12"/>
                <w:szCs w:val="12"/>
              </w:rPr>
              <w:t>о</w:t>
            </w:r>
            <w:r w:rsidRPr="002572DD">
              <w:rPr>
                <w:rFonts w:ascii="Arial" w:hAnsi="Arial" w:cs="Arial"/>
                <w:color w:val="000000"/>
                <w:sz w:val="12"/>
                <w:szCs w:val="12"/>
              </w:rPr>
              <w:t>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183 513 878,00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133 365 101,00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133 365 101,00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выполнения муниципальных зад</w:t>
            </w:r>
            <w:r w:rsidRPr="002572DD">
              <w:rPr>
                <w:rFonts w:ascii="Arial" w:hAnsi="Arial" w:cs="Arial"/>
                <w:color w:val="000000"/>
                <w:sz w:val="12"/>
                <w:szCs w:val="12"/>
              </w:rPr>
              <w:t>а</w:t>
            </w:r>
            <w:r w:rsidRPr="002572DD">
              <w:rPr>
                <w:rFonts w:ascii="Arial" w:hAnsi="Arial" w:cs="Arial"/>
                <w:color w:val="000000"/>
                <w:sz w:val="12"/>
                <w:szCs w:val="12"/>
              </w:rPr>
              <w:t>ний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0860100000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147 920 901,00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112 269 901,00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112 269 901,00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w:t>
            </w:r>
            <w:r w:rsidRPr="002572DD">
              <w:rPr>
                <w:rFonts w:ascii="Arial" w:hAnsi="Arial" w:cs="Arial"/>
                <w:color w:val="000000"/>
                <w:sz w:val="12"/>
                <w:szCs w:val="12"/>
              </w:rPr>
              <w:t>и</w:t>
            </w:r>
            <w:r w:rsidRPr="002572DD">
              <w:rPr>
                <w:rFonts w:ascii="Arial" w:hAnsi="Arial" w:cs="Arial"/>
                <w:color w:val="000000"/>
                <w:sz w:val="12"/>
                <w:szCs w:val="12"/>
              </w:rPr>
              <w:t>ципального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10 752 500,00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10 752 500,00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10 752 500,00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10 752 500,00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10 752 500,00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10 752 500,00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w:t>
            </w:r>
            <w:r w:rsidRPr="002572DD">
              <w:rPr>
                <w:rFonts w:ascii="Arial" w:hAnsi="Arial" w:cs="Arial"/>
                <w:color w:val="000000"/>
                <w:sz w:val="12"/>
                <w:szCs w:val="12"/>
              </w:rPr>
              <w:t>и</w:t>
            </w:r>
            <w:r w:rsidRPr="002572DD">
              <w:rPr>
                <w:rFonts w:ascii="Arial" w:hAnsi="Arial" w:cs="Arial"/>
                <w:color w:val="000000"/>
                <w:sz w:val="12"/>
                <w:szCs w:val="12"/>
              </w:rPr>
              <w:t>ципального района-начисления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3 247 300,00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3 247 300,00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3 247 300,00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3 247 300,00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3 247 300,00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3 247 300,00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w:t>
            </w:r>
            <w:r w:rsidRPr="002572DD">
              <w:rPr>
                <w:rFonts w:ascii="Arial" w:hAnsi="Arial" w:cs="Arial"/>
                <w:color w:val="000000"/>
                <w:sz w:val="12"/>
                <w:szCs w:val="12"/>
              </w:rPr>
              <w:t>и</w:t>
            </w:r>
            <w:r w:rsidRPr="002572DD">
              <w:rPr>
                <w:rFonts w:ascii="Arial" w:hAnsi="Arial" w:cs="Arial"/>
                <w:color w:val="000000"/>
                <w:sz w:val="12"/>
                <w:szCs w:val="12"/>
              </w:rPr>
              <w:t>ципального района-материальные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351 900,00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351 900,00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351 900,00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351 900,00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351 900,00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351 900,00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w:t>
            </w:r>
            <w:r w:rsidRPr="002572DD">
              <w:rPr>
                <w:rFonts w:ascii="Arial" w:hAnsi="Arial" w:cs="Arial"/>
                <w:color w:val="000000"/>
                <w:sz w:val="12"/>
                <w:szCs w:val="12"/>
              </w:rPr>
              <w:t>и</w:t>
            </w:r>
            <w:r w:rsidRPr="002572DD">
              <w:rPr>
                <w:rFonts w:ascii="Arial" w:hAnsi="Arial" w:cs="Arial"/>
                <w:color w:val="000000"/>
                <w:sz w:val="12"/>
                <w:szCs w:val="12"/>
              </w:rPr>
              <w:t>ципального района-налоги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6 653 601,00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6 653 601,00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6 653 601,00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6 653 601,00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6 653 601,00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6 653 601,00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w:t>
            </w:r>
            <w:r w:rsidRPr="002572DD">
              <w:rPr>
                <w:rFonts w:ascii="Arial" w:hAnsi="Arial" w:cs="Arial"/>
                <w:color w:val="000000"/>
                <w:sz w:val="12"/>
                <w:szCs w:val="12"/>
              </w:rPr>
              <w:t>н</w:t>
            </w:r>
            <w:r w:rsidRPr="002572DD">
              <w:rPr>
                <w:rFonts w:ascii="Arial" w:hAnsi="Arial" w:cs="Arial"/>
                <w:color w:val="000000"/>
                <w:sz w:val="12"/>
                <w:szCs w:val="12"/>
              </w:rPr>
              <w:t>тий реализации прав на получение общедоступного и бесплатного дошкольного образования в муниц. дошкольных образ. организац</w:t>
            </w:r>
            <w:r w:rsidRPr="002572DD">
              <w:rPr>
                <w:rFonts w:ascii="Arial" w:hAnsi="Arial" w:cs="Arial"/>
                <w:color w:val="000000"/>
                <w:sz w:val="12"/>
                <w:szCs w:val="12"/>
              </w:rPr>
              <w:t>и</w:t>
            </w:r>
            <w:r w:rsidRPr="002572DD">
              <w:rPr>
                <w:rFonts w:ascii="Arial" w:hAnsi="Arial" w:cs="Arial"/>
                <w:color w:val="000000"/>
                <w:sz w:val="12"/>
                <w:szCs w:val="12"/>
              </w:rPr>
              <w:t>ях, общедоступного и бесплатного дошкольного, начального общего, основного общего, среднего общего образования в муниц. общео</w:t>
            </w:r>
            <w:r w:rsidRPr="002572DD">
              <w:rPr>
                <w:rFonts w:ascii="Arial" w:hAnsi="Arial" w:cs="Arial"/>
                <w:color w:val="000000"/>
                <w:sz w:val="12"/>
                <w:szCs w:val="12"/>
              </w:rPr>
              <w:t>б</w:t>
            </w:r>
            <w:r w:rsidRPr="002572DD">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w:t>
            </w:r>
            <w:r w:rsidRPr="002572DD">
              <w:rPr>
                <w:rFonts w:ascii="Arial" w:hAnsi="Arial" w:cs="Arial"/>
                <w:color w:val="000000"/>
                <w:sz w:val="12"/>
                <w:szCs w:val="12"/>
              </w:rPr>
              <w:t>т</w:t>
            </w:r>
            <w:r w:rsidRPr="002572DD">
              <w:rPr>
                <w:rFonts w:ascii="Arial" w:hAnsi="Arial" w:cs="Arial"/>
                <w:color w:val="000000"/>
                <w:sz w:val="12"/>
                <w:szCs w:val="12"/>
              </w:rPr>
              <w:t>никам образов. организаций, технические средства обучения, ра</w:t>
            </w:r>
            <w:r w:rsidRPr="002572DD">
              <w:rPr>
                <w:rFonts w:ascii="Arial" w:hAnsi="Arial" w:cs="Arial"/>
                <w:color w:val="000000"/>
                <w:sz w:val="12"/>
                <w:szCs w:val="12"/>
              </w:rPr>
              <w:t>с</w:t>
            </w:r>
            <w:r w:rsidRPr="002572DD">
              <w:rPr>
                <w:rFonts w:ascii="Arial" w:hAnsi="Arial" w:cs="Arial"/>
                <w:color w:val="000000"/>
                <w:sz w:val="12"/>
                <w:szCs w:val="12"/>
              </w:rPr>
              <w:t>ходные материалы и хоз. нужды образов. организаций, на организ</w:t>
            </w:r>
            <w:r w:rsidRPr="002572DD">
              <w:rPr>
                <w:rFonts w:ascii="Arial" w:hAnsi="Arial" w:cs="Arial"/>
                <w:color w:val="000000"/>
                <w:sz w:val="12"/>
                <w:szCs w:val="12"/>
              </w:rPr>
              <w:t>а</w:t>
            </w:r>
            <w:r w:rsidRPr="002572DD">
              <w:rPr>
                <w:rFonts w:ascii="Arial" w:hAnsi="Arial" w:cs="Arial"/>
                <w:color w:val="000000"/>
                <w:sz w:val="12"/>
                <w:szCs w:val="12"/>
              </w:rPr>
              <w:t>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w:t>
            </w:r>
            <w:r w:rsidRPr="002572DD">
              <w:rPr>
                <w:rFonts w:ascii="Arial" w:hAnsi="Arial" w:cs="Arial"/>
                <w:color w:val="000000"/>
                <w:sz w:val="12"/>
                <w:szCs w:val="12"/>
              </w:rPr>
              <w:t>с</w:t>
            </w:r>
            <w:r w:rsidRPr="002572DD">
              <w:rPr>
                <w:rFonts w:ascii="Arial" w:hAnsi="Arial" w:cs="Arial"/>
                <w:color w:val="000000"/>
                <w:sz w:val="12"/>
                <w:szCs w:val="12"/>
              </w:rPr>
              <w:t>танц. образов. технологий-заработная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69 680 000,00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69 680 000,00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69 680 000,00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69 680 000,00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69 680 000,00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69 680 000,00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w:t>
            </w:r>
            <w:r w:rsidRPr="002572DD">
              <w:rPr>
                <w:rFonts w:ascii="Arial" w:hAnsi="Arial" w:cs="Arial"/>
                <w:color w:val="000000"/>
                <w:sz w:val="12"/>
                <w:szCs w:val="12"/>
              </w:rPr>
              <w:t>н</w:t>
            </w:r>
            <w:r w:rsidRPr="002572DD">
              <w:rPr>
                <w:rFonts w:ascii="Arial" w:hAnsi="Arial" w:cs="Arial"/>
                <w:color w:val="000000"/>
                <w:sz w:val="12"/>
                <w:szCs w:val="12"/>
              </w:rPr>
              <w:t>тий реализации прав на получение общедоступного и бесплатного дошкольного образования в муниц. дошкольных образ. организац</w:t>
            </w:r>
            <w:r w:rsidRPr="002572DD">
              <w:rPr>
                <w:rFonts w:ascii="Arial" w:hAnsi="Arial" w:cs="Arial"/>
                <w:color w:val="000000"/>
                <w:sz w:val="12"/>
                <w:szCs w:val="12"/>
              </w:rPr>
              <w:t>и</w:t>
            </w:r>
            <w:r w:rsidRPr="002572DD">
              <w:rPr>
                <w:rFonts w:ascii="Arial" w:hAnsi="Arial" w:cs="Arial"/>
                <w:color w:val="000000"/>
                <w:sz w:val="12"/>
                <w:szCs w:val="12"/>
              </w:rPr>
              <w:t>ях, общедоступного и бесплатного дошкольного, начального общего, основного общего, среднего общего образования в муниц. общео</w:t>
            </w:r>
            <w:r w:rsidRPr="002572DD">
              <w:rPr>
                <w:rFonts w:ascii="Arial" w:hAnsi="Arial" w:cs="Arial"/>
                <w:color w:val="000000"/>
                <w:sz w:val="12"/>
                <w:szCs w:val="12"/>
              </w:rPr>
              <w:t>б</w:t>
            </w:r>
            <w:r w:rsidRPr="002572DD">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w:t>
            </w:r>
            <w:r w:rsidRPr="002572DD">
              <w:rPr>
                <w:rFonts w:ascii="Arial" w:hAnsi="Arial" w:cs="Arial"/>
                <w:color w:val="000000"/>
                <w:sz w:val="12"/>
                <w:szCs w:val="12"/>
              </w:rPr>
              <w:t>т</w:t>
            </w:r>
            <w:r w:rsidRPr="002572DD">
              <w:rPr>
                <w:rFonts w:ascii="Arial" w:hAnsi="Arial" w:cs="Arial"/>
                <w:color w:val="000000"/>
                <w:sz w:val="12"/>
                <w:szCs w:val="12"/>
              </w:rPr>
              <w:t>никам образов. организаций, технические средства обучения, ра</w:t>
            </w:r>
            <w:r w:rsidRPr="002572DD">
              <w:rPr>
                <w:rFonts w:ascii="Arial" w:hAnsi="Arial" w:cs="Arial"/>
                <w:color w:val="000000"/>
                <w:sz w:val="12"/>
                <w:szCs w:val="12"/>
              </w:rPr>
              <w:t>с</w:t>
            </w:r>
            <w:r w:rsidRPr="002572DD">
              <w:rPr>
                <w:rFonts w:ascii="Arial" w:hAnsi="Arial" w:cs="Arial"/>
                <w:color w:val="000000"/>
                <w:sz w:val="12"/>
                <w:szCs w:val="12"/>
              </w:rPr>
              <w:t>ходные материалы и хоз. нужды образов. организаций, на организ</w:t>
            </w:r>
            <w:r w:rsidRPr="002572DD">
              <w:rPr>
                <w:rFonts w:ascii="Arial" w:hAnsi="Arial" w:cs="Arial"/>
                <w:color w:val="000000"/>
                <w:sz w:val="12"/>
                <w:szCs w:val="12"/>
              </w:rPr>
              <w:t>а</w:t>
            </w:r>
            <w:r w:rsidRPr="002572DD">
              <w:rPr>
                <w:rFonts w:ascii="Arial" w:hAnsi="Arial" w:cs="Arial"/>
                <w:color w:val="000000"/>
                <w:sz w:val="12"/>
                <w:szCs w:val="12"/>
              </w:rPr>
              <w:t>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w:t>
            </w:r>
            <w:r w:rsidRPr="002572DD">
              <w:rPr>
                <w:rFonts w:ascii="Arial" w:hAnsi="Arial" w:cs="Arial"/>
                <w:color w:val="000000"/>
                <w:sz w:val="12"/>
                <w:szCs w:val="12"/>
              </w:rPr>
              <w:t>с</w:t>
            </w:r>
            <w:r w:rsidRPr="002572DD">
              <w:rPr>
                <w:rFonts w:ascii="Arial" w:hAnsi="Arial" w:cs="Arial"/>
                <w:color w:val="000000"/>
                <w:sz w:val="12"/>
                <w:szCs w:val="12"/>
              </w:rPr>
              <w:t>танц. образов. технологий-начисления на зарабо</w:t>
            </w:r>
            <w:r w:rsidRPr="002572DD">
              <w:rPr>
                <w:rFonts w:ascii="Arial" w:hAnsi="Arial" w:cs="Arial"/>
                <w:color w:val="000000"/>
                <w:sz w:val="12"/>
                <w:szCs w:val="12"/>
              </w:rPr>
              <w:t>т</w:t>
            </w:r>
            <w:r w:rsidRPr="002572DD">
              <w:rPr>
                <w:rFonts w:ascii="Arial" w:hAnsi="Arial" w:cs="Arial"/>
                <w:color w:val="000000"/>
                <w:sz w:val="12"/>
                <w:szCs w:val="12"/>
              </w:rPr>
              <w:t>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21 043 000,00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21 043 000,00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21 043 000,00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21 043 000,00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21 043 000,00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21 043 000,00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w:t>
            </w:r>
            <w:r w:rsidRPr="002572DD">
              <w:rPr>
                <w:rFonts w:ascii="Arial" w:hAnsi="Arial" w:cs="Arial"/>
                <w:color w:val="000000"/>
                <w:sz w:val="12"/>
                <w:szCs w:val="12"/>
              </w:rPr>
              <w:t>н</w:t>
            </w:r>
            <w:r w:rsidRPr="002572DD">
              <w:rPr>
                <w:rFonts w:ascii="Arial" w:hAnsi="Arial" w:cs="Arial"/>
                <w:color w:val="000000"/>
                <w:sz w:val="12"/>
                <w:szCs w:val="12"/>
              </w:rPr>
              <w:t>тий реализации прав на получение общедоступного и бесплатного дошкольного образования в муниц. дошкольных образ. организац</w:t>
            </w:r>
            <w:r w:rsidRPr="002572DD">
              <w:rPr>
                <w:rFonts w:ascii="Arial" w:hAnsi="Arial" w:cs="Arial"/>
                <w:color w:val="000000"/>
                <w:sz w:val="12"/>
                <w:szCs w:val="12"/>
              </w:rPr>
              <w:t>и</w:t>
            </w:r>
            <w:r w:rsidRPr="002572DD">
              <w:rPr>
                <w:rFonts w:ascii="Arial" w:hAnsi="Arial" w:cs="Arial"/>
                <w:color w:val="000000"/>
                <w:sz w:val="12"/>
                <w:szCs w:val="12"/>
              </w:rPr>
              <w:t>ях, общедоступного и бесплатного дошкольного, начального общего, основного общего, среднего общего образования в муниц. общео</w:t>
            </w:r>
            <w:r w:rsidRPr="002572DD">
              <w:rPr>
                <w:rFonts w:ascii="Arial" w:hAnsi="Arial" w:cs="Arial"/>
                <w:color w:val="000000"/>
                <w:sz w:val="12"/>
                <w:szCs w:val="12"/>
              </w:rPr>
              <w:t>б</w:t>
            </w:r>
            <w:r w:rsidRPr="002572DD">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w:t>
            </w:r>
            <w:r w:rsidRPr="002572DD">
              <w:rPr>
                <w:rFonts w:ascii="Arial" w:hAnsi="Arial" w:cs="Arial"/>
                <w:color w:val="000000"/>
                <w:sz w:val="12"/>
                <w:szCs w:val="12"/>
              </w:rPr>
              <w:t>т</w:t>
            </w:r>
            <w:r w:rsidRPr="002572DD">
              <w:rPr>
                <w:rFonts w:ascii="Arial" w:hAnsi="Arial" w:cs="Arial"/>
                <w:color w:val="000000"/>
                <w:sz w:val="12"/>
                <w:szCs w:val="12"/>
              </w:rPr>
              <w:t>никам образов. организаций, технические средства обучения, ра</w:t>
            </w:r>
            <w:r w:rsidRPr="002572DD">
              <w:rPr>
                <w:rFonts w:ascii="Arial" w:hAnsi="Arial" w:cs="Arial"/>
                <w:color w:val="000000"/>
                <w:sz w:val="12"/>
                <w:szCs w:val="12"/>
              </w:rPr>
              <w:t>с</w:t>
            </w:r>
            <w:r w:rsidRPr="002572DD">
              <w:rPr>
                <w:rFonts w:ascii="Arial" w:hAnsi="Arial" w:cs="Arial"/>
                <w:color w:val="000000"/>
                <w:sz w:val="12"/>
                <w:szCs w:val="12"/>
              </w:rPr>
              <w:t>ходные материалы и хоз. нужды образов. организаций, на организ</w:t>
            </w:r>
            <w:r w:rsidRPr="002572DD">
              <w:rPr>
                <w:rFonts w:ascii="Arial" w:hAnsi="Arial" w:cs="Arial"/>
                <w:color w:val="000000"/>
                <w:sz w:val="12"/>
                <w:szCs w:val="12"/>
              </w:rPr>
              <w:t>а</w:t>
            </w:r>
            <w:r w:rsidRPr="002572DD">
              <w:rPr>
                <w:rFonts w:ascii="Arial" w:hAnsi="Arial" w:cs="Arial"/>
                <w:color w:val="000000"/>
                <w:sz w:val="12"/>
                <w:szCs w:val="12"/>
              </w:rPr>
              <w:t>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w:t>
            </w:r>
            <w:r w:rsidRPr="002572DD">
              <w:rPr>
                <w:rFonts w:ascii="Arial" w:hAnsi="Arial" w:cs="Arial"/>
                <w:color w:val="000000"/>
                <w:sz w:val="12"/>
                <w:szCs w:val="12"/>
              </w:rPr>
              <w:t>с</w:t>
            </w:r>
            <w:r w:rsidRPr="002572DD">
              <w:rPr>
                <w:rFonts w:ascii="Arial" w:hAnsi="Arial" w:cs="Arial"/>
                <w:color w:val="000000"/>
                <w:sz w:val="12"/>
                <w:szCs w:val="12"/>
              </w:rPr>
              <w:t>танц. образов. технологий-материальные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541 600,00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541 600,00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541 600,00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541 600,00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541 600,00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541 600,00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2572DD">
              <w:rPr>
                <w:rFonts w:ascii="Arial" w:hAnsi="Arial" w:cs="Arial"/>
                <w:color w:val="000000"/>
                <w:sz w:val="12"/>
                <w:szCs w:val="12"/>
              </w:rPr>
              <w:t>е</w:t>
            </w:r>
            <w:r w:rsidRPr="002572DD">
              <w:rPr>
                <w:rFonts w:ascii="Arial" w:hAnsi="Arial" w:cs="Arial"/>
                <w:color w:val="000000"/>
                <w:sz w:val="12"/>
                <w:szCs w:val="12"/>
              </w:rPr>
              <w:t>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27 395 600,00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27 395 600,00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w:t>
            </w:r>
            <w:r w:rsidRPr="002572DD">
              <w:rPr>
                <w:rFonts w:ascii="Arial" w:hAnsi="Arial" w:cs="Arial"/>
                <w:color w:val="000000"/>
                <w:sz w:val="12"/>
                <w:szCs w:val="12"/>
              </w:rPr>
              <w:t>б</w:t>
            </w:r>
            <w:r w:rsidRPr="002572DD">
              <w:rPr>
                <w:rFonts w:ascii="Arial" w:hAnsi="Arial" w:cs="Arial"/>
                <w:color w:val="000000"/>
                <w:sz w:val="12"/>
                <w:szCs w:val="12"/>
              </w:rPr>
              <w:t>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8 255 400,00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8 255 400,00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выполнения государственных полномочий и обяз</w:t>
            </w:r>
            <w:r w:rsidRPr="002572DD">
              <w:rPr>
                <w:rFonts w:ascii="Arial" w:hAnsi="Arial" w:cs="Arial"/>
                <w:color w:val="000000"/>
                <w:sz w:val="12"/>
                <w:szCs w:val="12"/>
              </w:rPr>
              <w:t>а</w:t>
            </w:r>
            <w:r w:rsidRPr="002572DD">
              <w:rPr>
                <w:rFonts w:ascii="Arial" w:hAnsi="Arial" w:cs="Arial"/>
                <w:color w:val="000000"/>
                <w:sz w:val="12"/>
                <w:szCs w:val="12"/>
              </w:rPr>
              <w:t>тельств муниципал</w:t>
            </w:r>
            <w:r w:rsidRPr="002572DD">
              <w:rPr>
                <w:rFonts w:ascii="Arial" w:hAnsi="Arial" w:cs="Arial"/>
                <w:color w:val="000000"/>
                <w:sz w:val="12"/>
                <w:szCs w:val="12"/>
              </w:rPr>
              <w:t>ь</w:t>
            </w:r>
            <w:r w:rsidRPr="002572DD">
              <w:rPr>
                <w:rFonts w:ascii="Arial" w:hAnsi="Arial" w:cs="Arial"/>
                <w:color w:val="000000"/>
                <w:sz w:val="12"/>
                <w:szCs w:val="12"/>
              </w:rPr>
              <w:t>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22 357 100,00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21 095 200,00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21 095 200,00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w:t>
            </w:r>
            <w:r w:rsidRPr="002572DD">
              <w:rPr>
                <w:rFonts w:ascii="Arial" w:hAnsi="Arial" w:cs="Arial"/>
                <w:color w:val="000000"/>
                <w:sz w:val="12"/>
                <w:szCs w:val="12"/>
              </w:rPr>
              <w:t>е</w:t>
            </w:r>
            <w:r w:rsidRPr="002572DD">
              <w:rPr>
                <w:rFonts w:ascii="Arial" w:hAnsi="Arial" w:cs="Arial"/>
                <w:color w:val="000000"/>
                <w:sz w:val="12"/>
                <w:szCs w:val="12"/>
              </w:rPr>
              <w:t>ние за классное руководство педагогическим работникам муниц</w:t>
            </w:r>
            <w:r w:rsidRPr="002572DD">
              <w:rPr>
                <w:rFonts w:ascii="Arial" w:hAnsi="Arial" w:cs="Arial"/>
                <w:color w:val="000000"/>
                <w:sz w:val="12"/>
                <w:szCs w:val="12"/>
              </w:rPr>
              <w:t>и</w:t>
            </w:r>
            <w:r w:rsidRPr="002572DD">
              <w:rPr>
                <w:rFonts w:ascii="Arial" w:hAnsi="Arial" w:cs="Arial"/>
                <w:color w:val="000000"/>
                <w:sz w:val="12"/>
                <w:szCs w:val="12"/>
              </w:rPr>
              <w:t>пальных общеобразовательных организаций (источником финанс</w:t>
            </w:r>
            <w:r w:rsidRPr="002572DD">
              <w:rPr>
                <w:rFonts w:ascii="Arial" w:hAnsi="Arial" w:cs="Arial"/>
                <w:color w:val="000000"/>
                <w:sz w:val="12"/>
                <w:szCs w:val="12"/>
              </w:rPr>
              <w:t>о</w:t>
            </w:r>
            <w:r w:rsidRPr="002572DD">
              <w:rPr>
                <w:rFonts w:ascii="Arial" w:hAnsi="Arial" w:cs="Arial"/>
                <w:color w:val="000000"/>
                <w:sz w:val="12"/>
                <w:szCs w:val="12"/>
              </w:rPr>
              <w:t>вого обеспечения которых является иной межбюджетный трансферт из ф</w:t>
            </w:r>
            <w:r w:rsidRPr="002572DD">
              <w:rPr>
                <w:rFonts w:ascii="Arial" w:hAnsi="Arial" w:cs="Arial"/>
                <w:color w:val="000000"/>
                <w:sz w:val="12"/>
                <w:szCs w:val="12"/>
              </w:rPr>
              <w:t>е</w:t>
            </w:r>
            <w:r w:rsidRPr="002572DD">
              <w:rPr>
                <w:rFonts w:ascii="Arial" w:hAnsi="Arial" w:cs="Arial"/>
                <w:color w:val="000000"/>
                <w:sz w:val="12"/>
                <w:szCs w:val="12"/>
              </w:rPr>
              <w:t>дерального бюджета)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10 077 500,00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10 077 500,00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10 077 500,00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10 077 500,00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10 077 500,00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10 077 500,00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w:t>
            </w:r>
            <w:r w:rsidRPr="002572DD">
              <w:rPr>
                <w:rFonts w:ascii="Arial" w:hAnsi="Arial" w:cs="Arial"/>
                <w:color w:val="000000"/>
                <w:sz w:val="12"/>
                <w:szCs w:val="12"/>
              </w:rPr>
              <w:t>р</w:t>
            </w:r>
            <w:r w:rsidRPr="002572DD">
              <w:rPr>
                <w:rFonts w:ascii="Arial" w:hAnsi="Arial" w:cs="Arial"/>
                <w:color w:val="000000"/>
                <w:sz w:val="12"/>
                <w:szCs w:val="12"/>
              </w:rPr>
              <w:t>ственных полномочий по оказанию мер социальной поддержки обучающимся (обучавшимся до дня выпуска) муниципальных обр</w:t>
            </w:r>
            <w:r w:rsidRPr="002572DD">
              <w:rPr>
                <w:rFonts w:ascii="Arial" w:hAnsi="Arial" w:cs="Arial"/>
                <w:color w:val="000000"/>
                <w:sz w:val="12"/>
                <w:szCs w:val="12"/>
              </w:rPr>
              <w:t>а</w:t>
            </w:r>
            <w:r w:rsidRPr="002572DD">
              <w:rPr>
                <w:rFonts w:ascii="Arial" w:hAnsi="Arial" w:cs="Arial"/>
                <w:color w:val="000000"/>
                <w:sz w:val="12"/>
                <w:szCs w:val="12"/>
              </w:rPr>
              <w:t>зовательных орган</w:t>
            </w:r>
            <w:r w:rsidRPr="002572DD">
              <w:rPr>
                <w:rFonts w:ascii="Arial" w:hAnsi="Arial" w:cs="Arial"/>
                <w:color w:val="000000"/>
                <w:sz w:val="12"/>
                <w:szCs w:val="12"/>
              </w:rPr>
              <w:t>и</w:t>
            </w:r>
            <w:r w:rsidRPr="002572DD">
              <w:rPr>
                <w:rFonts w:ascii="Arial" w:hAnsi="Arial" w:cs="Arial"/>
                <w:color w:val="000000"/>
                <w:sz w:val="12"/>
                <w:szCs w:val="12"/>
              </w:rPr>
              <w:t>заций-подвоз</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8 750 500,00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7 488 600,00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7 488 600,00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8 449 900,00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7 488 600,00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7 488 600,00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300 600,00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w:t>
            </w:r>
            <w:r w:rsidRPr="002572DD">
              <w:rPr>
                <w:rFonts w:ascii="Arial" w:hAnsi="Arial" w:cs="Arial"/>
                <w:color w:val="000000"/>
                <w:sz w:val="12"/>
                <w:szCs w:val="12"/>
              </w:rPr>
              <w:t>р</w:t>
            </w:r>
            <w:r w:rsidRPr="002572DD">
              <w:rPr>
                <w:rFonts w:ascii="Arial" w:hAnsi="Arial" w:cs="Arial"/>
                <w:color w:val="000000"/>
                <w:sz w:val="12"/>
                <w:szCs w:val="12"/>
              </w:rPr>
              <w:t>ственных полномочий по оказанию мер социальной поддержки обучающимся (обучавшимся до дня выпуска) муниципальных обр</w:t>
            </w:r>
            <w:r w:rsidRPr="002572DD">
              <w:rPr>
                <w:rFonts w:ascii="Arial" w:hAnsi="Arial" w:cs="Arial"/>
                <w:color w:val="000000"/>
                <w:sz w:val="12"/>
                <w:szCs w:val="12"/>
              </w:rPr>
              <w:t>а</w:t>
            </w:r>
            <w:r w:rsidRPr="002572DD">
              <w:rPr>
                <w:rFonts w:ascii="Arial" w:hAnsi="Arial" w:cs="Arial"/>
                <w:color w:val="000000"/>
                <w:sz w:val="12"/>
                <w:szCs w:val="12"/>
              </w:rPr>
              <w:t>зовательных орган</w:t>
            </w:r>
            <w:r w:rsidRPr="002572DD">
              <w:rPr>
                <w:rFonts w:ascii="Arial" w:hAnsi="Arial" w:cs="Arial"/>
                <w:color w:val="000000"/>
                <w:sz w:val="12"/>
                <w:szCs w:val="12"/>
              </w:rPr>
              <w:t>и</w:t>
            </w:r>
            <w:r w:rsidRPr="002572DD">
              <w:rPr>
                <w:rFonts w:ascii="Arial" w:hAnsi="Arial" w:cs="Arial"/>
                <w:color w:val="000000"/>
                <w:sz w:val="12"/>
                <w:szCs w:val="12"/>
              </w:rPr>
              <w:t>заций-льготное питание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1 764 000,00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1 764 000,00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1 764 000,00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1 764 000,00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1 764 000,00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1 764 000,00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w:t>
            </w:r>
            <w:r w:rsidRPr="002572DD">
              <w:rPr>
                <w:rFonts w:ascii="Arial" w:hAnsi="Arial" w:cs="Arial"/>
                <w:color w:val="000000"/>
                <w:sz w:val="12"/>
                <w:szCs w:val="12"/>
              </w:rPr>
              <w:t>е</w:t>
            </w:r>
            <w:r w:rsidRPr="002572DD">
              <w:rPr>
                <w:rFonts w:ascii="Arial" w:hAnsi="Arial" w:cs="Arial"/>
                <w:color w:val="000000"/>
                <w:sz w:val="12"/>
                <w:szCs w:val="12"/>
              </w:rPr>
              <w:t>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w:t>
            </w:r>
            <w:r w:rsidRPr="002572DD">
              <w:rPr>
                <w:rFonts w:ascii="Arial" w:hAnsi="Arial" w:cs="Arial"/>
                <w:color w:val="000000"/>
                <w:sz w:val="12"/>
                <w:szCs w:val="12"/>
              </w:rPr>
              <w:t>а</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1 765 100,00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1 765 100,00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1 765 100,00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1 765 100,00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1 765 100,00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1 765 100,00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учреждений, подведомственных ком</w:t>
            </w:r>
            <w:r w:rsidRPr="002572DD">
              <w:rPr>
                <w:rFonts w:ascii="Arial" w:hAnsi="Arial" w:cs="Arial"/>
                <w:color w:val="000000"/>
                <w:sz w:val="12"/>
                <w:szCs w:val="12"/>
              </w:rPr>
              <w:t>и</w:t>
            </w:r>
            <w:r w:rsidRPr="002572DD">
              <w:rPr>
                <w:rFonts w:ascii="Arial" w:hAnsi="Arial" w:cs="Arial"/>
                <w:color w:val="000000"/>
                <w:sz w:val="12"/>
                <w:szCs w:val="12"/>
              </w:rPr>
              <w:t>тету образования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0860400000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13 235 877,00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Мероприятия по устранению предписаний контрол</w:t>
            </w:r>
            <w:r w:rsidRPr="002572DD">
              <w:rPr>
                <w:rFonts w:ascii="Arial" w:hAnsi="Arial" w:cs="Arial"/>
                <w:color w:val="000000"/>
                <w:sz w:val="12"/>
                <w:szCs w:val="12"/>
              </w:rPr>
              <w:t>и</w:t>
            </w:r>
            <w:r w:rsidRPr="002572DD">
              <w:rPr>
                <w:rFonts w:ascii="Arial" w:hAnsi="Arial" w:cs="Arial"/>
                <w:color w:val="000000"/>
                <w:sz w:val="12"/>
                <w:szCs w:val="12"/>
              </w:rPr>
              <w:t>рующих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1 195 200,00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1 195 200,00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Ремонт образовательных учрежд</w:t>
            </w:r>
            <w:r w:rsidRPr="002572DD">
              <w:rPr>
                <w:rFonts w:ascii="Arial" w:hAnsi="Arial" w:cs="Arial"/>
                <w:color w:val="000000"/>
                <w:sz w:val="12"/>
                <w:szCs w:val="12"/>
              </w:rPr>
              <w:t>е</w:t>
            </w:r>
            <w:r w:rsidRPr="002572DD">
              <w:rPr>
                <w:rFonts w:ascii="Arial" w:hAnsi="Arial" w:cs="Arial"/>
                <w:color w:val="000000"/>
                <w:sz w:val="12"/>
                <w:szCs w:val="12"/>
              </w:rPr>
              <w:t>ний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0860402200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148 677,00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0860402200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148 677,00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w:t>
            </w:r>
            <w:r w:rsidRPr="002572DD">
              <w:rPr>
                <w:rFonts w:ascii="Arial" w:hAnsi="Arial" w:cs="Arial"/>
                <w:color w:val="000000"/>
                <w:sz w:val="12"/>
                <w:szCs w:val="12"/>
              </w:rPr>
              <w:t>и</w:t>
            </w:r>
            <w:r w:rsidRPr="002572DD">
              <w:rPr>
                <w:rFonts w:ascii="Arial" w:hAnsi="Arial" w:cs="Arial"/>
                <w:color w:val="000000"/>
                <w:sz w:val="12"/>
                <w:szCs w:val="12"/>
              </w:rPr>
              <w:t>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11 892 000,00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0702</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11 892 000,00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26 529 960,40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17 400 527,00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17 400 527,00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района "Развитие культ</w:t>
            </w:r>
            <w:r w:rsidRPr="002572DD">
              <w:rPr>
                <w:rFonts w:ascii="Arial" w:hAnsi="Arial" w:cs="Arial"/>
                <w:color w:val="000000"/>
                <w:sz w:val="12"/>
                <w:szCs w:val="12"/>
              </w:rPr>
              <w:t>у</w:t>
            </w:r>
            <w:r w:rsidRPr="002572DD">
              <w:rPr>
                <w:rFonts w:ascii="Arial" w:hAnsi="Arial" w:cs="Arial"/>
                <w:color w:val="000000"/>
                <w:sz w:val="12"/>
                <w:szCs w:val="12"/>
              </w:rPr>
              <w:t>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20 224 833,40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12 014 600,00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12 014 600,00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"Культура Валдайского района" муниципальной программы Валдайск</w:t>
            </w:r>
            <w:r w:rsidRPr="002572DD">
              <w:rPr>
                <w:rFonts w:ascii="Arial" w:hAnsi="Arial" w:cs="Arial"/>
                <w:color w:val="000000"/>
                <w:sz w:val="12"/>
                <w:szCs w:val="12"/>
              </w:rPr>
              <w:t>о</w:t>
            </w:r>
            <w:r w:rsidRPr="002572DD">
              <w:rPr>
                <w:rFonts w:ascii="Arial" w:hAnsi="Arial" w:cs="Arial"/>
                <w:color w:val="000000"/>
                <w:sz w:val="12"/>
                <w:szCs w:val="12"/>
              </w:rPr>
              <w:t>го района "Развитие культуры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20 224 833,40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12 014 600,00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12 014 600,00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Развитие художественного образования в сфере культуры, сохр</w:t>
            </w:r>
            <w:r w:rsidRPr="002572DD">
              <w:rPr>
                <w:rFonts w:ascii="Arial" w:hAnsi="Arial" w:cs="Arial"/>
                <w:color w:val="000000"/>
                <w:sz w:val="12"/>
                <w:szCs w:val="12"/>
              </w:rPr>
              <w:t>а</w:t>
            </w:r>
            <w:r w:rsidRPr="002572DD">
              <w:rPr>
                <w:rFonts w:ascii="Arial" w:hAnsi="Arial" w:cs="Arial"/>
                <w:color w:val="000000"/>
                <w:sz w:val="12"/>
                <w:szCs w:val="12"/>
              </w:rPr>
              <w:t>нение кадрового потенциала, повышение профессионального уро</w:t>
            </w:r>
            <w:r w:rsidRPr="002572DD">
              <w:rPr>
                <w:rFonts w:ascii="Arial" w:hAnsi="Arial" w:cs="Arial"/>
                <w:color w:val="000000"/>
                <w:sz w:val="12"/>
                <w:szCs w:val="12"/>
              </w:rPr>
              <w:t>в</w:t>
            </w:r>
            <w:r w:rsidRPr="002572DD">
              <w:rPr>
                <w:rFonts w:ascii="Arial" w:hAnsi="Arial" w:cs="Arial"/>
                <w:color w:val="000000"/>
                <w:sz w:val="12"/>
                <w:szCs w:val="12"/>
              </w:rPr>
              <w:t>ня, престижности и привлекательности профессии работника кул</w:t>
            </w:r>
            <w:r w:rsidRPr="002572DD">
              <w:rPr>
                <w:rFonts w:ascii="Arial" w:hAnsi="Arial" w:cs="Arial"/>
                <w:color w:val="000000"/>
                <w:sz w:val="12"/>
                <w:szCs w:val="12"/>
              </w:rPr>
              <w:t>ь</w:t>
            </w:r>
            <w:r w:rsidRPr="002572DD">
              <w:rPr>
                <w:rFonts w:ascii="Arial" w:hAnsi="Arial" w:cs="Arial"/>
                <w:color w:val="000000"/>
                <w:sz w:val="12"/>
                <w:szCs w:val="12"/>
              </w:rPr>
              <w:t>туры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0210200000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7 200,00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7 200,00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7 200,00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учреждений дополнительного образ</w:t>
            </w:r>
            <w:r w:rsidRPr="002572DD">
              <w:rPr>
                <w:rFonts w:ascii="Arial" w:hAnsi="Arial" w:cs="Arial"/>
                <w:color w:val="000000"/>
                <w:sz w:val="12"/>
                <w:szCs w:val="12"/>
              </w:rPr>
              <w:t>о</w:t>
            </w:r>
            <w:r w:rsidRPr="002572DD">
              <w:rPr>
                <w:rFonts w:ascii="Arial" w:hAnsi="Arial" w:cs="Arial"/>
                <w:color w:val="000000"/>
                <w:sz w:val="12"/>
                <w:szCs w:val="12"/>
              </w:rPr>
              <w:t>вания детей в сфере культуры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Оказание муниципальных услуг (работ), выполняемых муниципал</w:t>
            </w:r>
            <w:r w:rsidRPr="002572DD">
              <w:rPr>
                <w:rFonts w:ascii="Arial" w:hAnsi="Arial" w:cs="Arial"/>
                <w:color w:val="000000"/>
                <w:sz w:val="12"/>
                <w:szCs w:val="12"/>
              </w:rPr>
              <w:t>ь</w:t>
            </w:r>
            <w:r w:rsidRPr="002572DD">
              <w:rPr>
                <w:rFonts w:ascii="Arial" w:hAnsi="Arial" w:cs="Arial"/>
                <w:color w:val="000000"/>
                <w:sz w:val="12"/>
                <w:szCs w:val="12"/>
              </w:rPr>
              <w:t>ными учреждениями культуры и учреждением дополнительного образования детей в сфере кул</w:t>
            </w:r>
            <w:r w:rsidRPr="002572DD">
              <w:rPr>
                <w:rFonts w:ascii="Arial" w:hAnsi="Arial" w:cs="Arial"/>
                <w:color w:val="000000"/>
                <w:sz w:val="12"/>
                <w:szCs w:val="12"/>
              </w:rPr>
              <w:t>ь</w:t>
            </w:r>
            <w:r w:rsidRPr="002572DD">
              <w:rPr>
                <w:rFonts w:ascii="Arial" w:hAnsi="Arial" w:cs="Arial"/>
                <w:color w:val="000000"/>
                <w:sz w:val="12"/>
                <w:szCs w:val="12"/>
              </w:rPr>
              <w:t>туры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0210400000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12 603 400,00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12 007 400,00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12 007 400,00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учреждений дополнительного образ</w:t>
            </w:r>
            <w:r w:rsidRPr="002572DD">
              <w:rPr>
                <w:rFonts w:ascii="Arial" w:hAnsi="Arial" w:cs="Arial"/>
                <w:color w:val="000000"/>
                <w:sz w:val="12"/>
                <w:szCs w:val="12"/>
              </w:rPr>
              <w:t>о</w:t>
            </w:r>
            <w:r w:rsidRPr="002572DD">
              <w:rPr>
                <w:rFonts w:ascii="Arial" w:hAnsi="Arial" w:cs="Arial"/>
                <w:color w:val="000000"/>
                <w:sz w:val="12"/>
                <w:szCs w:val="12"/>
              </w:rPr>
              <w:t>вания детей в сфере культуры-заработная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9 206 900,00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9 206 900,00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9 206 900,00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9 206 900,00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9 206 900,00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9 206 900,00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учреждений дополнительного образ</w:t>
            </w:r>
            <w:r w:rsidRPr="002572DD">
              <w:rPr>
                <w:rFonts w:ascii="Arial" w:hAnsi="Arial" w:cs="Arial"/>
                <w:color w:val="000000"/>
                <w:sz w:val="12"/>
                <w:szCs w:val="12"/>
              </w:rPr>
              <w:t>о</w:t>
            </w:r>
            <w:r w:rsidRPr="002572DD">
              <w:rPr>
                <w:rFonts w:ascii="Arial" w:hAnsi="Arial" w:cs="Arial"/>
                <w:color w:val="000000"/>
                <w:sz w:val="12"/>
                <w:szCs w:val="12"/>
              </w:rPr>
              <w:t>вания детей в сфере культуры-начисления на зар</w:t>
            </w:r>
            <w:r w:rsidRPr="002572DD">
              <w:rPr>
                <w:rFonts w:ascii="Arial" w:hAnsi="Arial" w:cs="Arial"/>
                <w:color w:val="000000"/>
                <w:sz w:val="12"/>
                <w:szCs w:val="12"/>
              </w:rPr>
              <w:t>а</w:t>
            </w:r>
            <w:r w:rsidRPr="002572DD">
              <w:rPr>
                <w:rFonts w:ascii="Arial" w:hAnsi="Arial" w:cs="Arial"/>
                <w:color w:val="000000"/>
                <w:sz w:val="12"/>
                <w:szCs w:val="12"/>
              </w:rPr>
              <w:t>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2 780 500,00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2 780 500,00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2 780 500,00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2 780 500,00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2 780 500,00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2 780 500,00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учреждений дополнительного образ</w:t>
            </w:r>
            <w:r w:rsidRPr="002572DD">
              <w:rPr>
                <w:rFonts w:ascii="Arial" w:hAnsi="Arial" w:cs="Arial"/>
                <w:color w:val="000000"/>
                <w:sz w:val="12"/>
                <w:szCs w:val="12"/>
              </w:rPr>
              <w:t>о</w:t>
            </w:r>
            <w:r w:rsidRPr="002572DD">
              <w:rPr>
                <w:rFonts w:ascii="Arial" w:hAnsi="Arial" w:cs="Arial"/>
                <w:color w:val="000000"/>
                <w:sz w:val="12"/>
                <w:szCs w:val="12"/>
              </w:rPr>
              <w:t>вания детей в сфере культуры-материальные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19 962,00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19 962,00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19 962,00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19 962,00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19 962,00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19 962,00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учреждений дополнительного образ</w:t>
            </w:r>
            <w:r w:rsidRPr="002572DD">
              <w:rPr>
                <w:rFonts w:ascii="Arial" w:hAnsi="Arial" w:cs="Arial"/>
                <w:color w:val="000000"/>
                <w:sz w:val="12"/>
                <w:szCs w:val="12"/>
              </w:rPr>
              <w:t>о</w:t>
            </w:r>
            <w:r w:rsidRPr="002572DD">
              <w:rPr>
                <w:rFonts w:ascii="Arial" w:hAnsi="Arial" w:cs="Arial"/>
                <w:color w:val="000000"/>
                <w:sz w:val="12"/>
                <w:szCs w:val="12"/>
              </w:rPr>
              <w:t>вания детей в сфере культуры-налоги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38,00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38,00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2572DD">
              <w:rPr>
                <w:rFonts w:ascii="Arial" w:hAnsi="Arial" w:cs="Arial"/>
                <w:color w:val="000000"/>
                <w:sz w:val="12"/>
                <w:szCs w:val="12"/>
              </w:rPr>
              <w:t>е</w:t>
            </w:r>
            <w:r w:rsidRPr="002572DD">
              <w:rPr>
                <w:rFonts w:ascii="Arial" w:hAnsi="Arial" w:cs="Arial"/>
                <w:color w:val="000000"/>
                <w:sz w:val="12"/>
                <w:szCs w:val="12"/>
              </w:rPr>
              <w:t>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458 000,00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458 000,00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w:t>
            </w:r>
            <w:r w:rsidRPr="002572DD">
              <w:rPr>
                <w:rFonts w:ascii="Arial" w:hAnsi="Arial" w:cs="Arial"/>
                <w:color w:val="000000"/>
                <w:sz w:val="12"/>
                <w:szCs w:val="12"/>
              </w:rPr>
              <w:t>б</w:t>
            </w:r>
            <w:r w:rsidRPr="002572DD">
              <w:rPr>
                <w:rFonts w:ascii="Arial" w:hAnsi="Arial" w:cs="Arial"/>
                <w:color w:val="000000"/>
                <w:sz w:val="12"/>
                <w:szCs w:val="12"/>
              </w:rPr>
              <w:t>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138 000,00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Федеральный проект "Культурная среда"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021A100000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7 614 233,40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отра</w:t>
            </w:r>
            <w:r w:rsidRPr="002572DD">
              <w:rPr>
                <w:rFonts w:ascii="Arial" w:hAnsi="Arial" w:cs="Arial"/>
                <w:color w:val="000000"/>
                <w:sz w:val="12"/>
                <w:szCs w:val="12"/>
              </w:rPr>
              <w:t>с</w:t>
            </w:r>
            <w:r w:rsidRPr="002572DD">
              <w:rPr>
                <w:rFonts w:ascii="Arial" w:hAnsi="Arial" w:cs="Arial"/>
                <w:color w:val="000000"/>
                <w:sz w:val="12"/>
                <w:szCs w:val="12"/>
              </w:rPr>
              <w:t>ли культуры (в т.ч. софинансирование к субс</w:t>
            </w:r>
            <w:r w:rsidRPr="002572DD">
              <w:rPr>
                <w:rFonts w:ascii="Arial" w:hAnsi="Arial" w:cs="Arial"/>
                <w:color w:val="000000"/>
                <w:sz w:val="12"/>
                <w:szCs w:val="12"/>
              </w:rPr>
              <w:t>и</w:t>
            </w:r>
            <w:r w:rsidRPr="002572DD">
              <w:rPr>
                <w:rFonts w:ascii="Arial" w:hAnsi="Arial" w:cs="Arial"/>
                <w:color w:val="000000"/>
                <w:sz w:val="12"/>
                <w:szCs w:val="12"/>
              </w:rPr>
              <w:t>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7 614 233,40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7 614 233,40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w:t>
            </w:r>
            <w:r w:rsidRPr="002572DD">
              <w:rPr>
                <w:rFonts w:ascii="Arial" w:hAnsi="Arial" w:cs="Arial"/>
                <w:color w:val="000000"/>
                <w:sz w:val="12"/>
                <w:szCs w:val="12"/>
              </w:rPr>
              <w:t>и</w:t>
            </w:r>
            <w:r w:rsidRPr="002572DD">
              <w:rPr>
                <w:rFonts w:ascii="Arial" w:hAnsi="Arial" w:cs="Arial"/>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6 305 127,00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5 385 927,00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5 385 927,00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2572DD">
              <w:rPr>
                <w:rFonts w:ascii="Arial" w:hAnsi="Arial" w:cs="Arial"/>
                <w:color w:val="000000"/>
                <w:sz w:val="12"/>
                <w:szCs w:val="12"/>
              </w:rPr>
              <w:t>ь</w:t>
            </w:r>
            <w:r w:rsidRPr="002572DD">
              <w:rPr>
                <w:rFonts w:ascii="Arial" w:hAnsi="Arial" w:cs="Arial"/>
                <w:color w:val="000000"/>
                <w:sz w:val="12"/>
                <w:szCs w:val="12"/>
              </w:rPr>
              <w:t>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0810000000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53 100,00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53 100,00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53 100,00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Создание условий для получения качественного образов</w:t>
            </w:r>
            <w:r w:rsidRPr="002572DD">
              <w:rPr>
                <w:rFonts w:ascii="Arial" w:hAnsi="Arial" w:cs="Arial"/>
                <w:color w:val="000000"/>
                <w:sz w:val="12"/>
                <w:szCs w:val="12"/>
              </w:rPr>
              <w:t>а</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0810200000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53 100,00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53 100,00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53 100,00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w:t>
            </w:r>
            <w:r w:rsidRPr="002572DD">
              <w:rPr>
                <w:rFonts w:ascii="Arial" w:hAnsi="Arial" w:cs="Arial"/>
                <w:color w:val="000000"/>
                <w:sz w:val="12"/>
                <w:szCs w:val="12"/>
              </w:rPr>
              <w:t>и</w:t>
            </w:r>
            <w:r w:rsidRPr="002572DD">
              <w:rPr>
                <w:rFonts w:ascii="Arial" w:hAnsi="Arial" w:cs="Arial"/>
                <w:color w:val="000000"/>
                <w:sz w:val="12"/>
                <w:szCs w:val="12"/>
              </w:rPr>
              <w:t>пальных дошкольных образовательных организаций, муниципал</w:t>
            </w:r>
            <w:r w:rsidRPr="002572DD">
              <w:rPr>
                <w:rFonts w:ascii="Arial" w:hAnsi="Arial" w:cs="Arial"/>
                <w:color w:val="000000"/>
                <w:sz w:val="12"/>
                <w:szCs w:val="12"/>
              </w:rPr>
              <w:t>ь</w:t>
            </w:r>
            <w:r w:rsidRPr="002572DD">
              <w:rPr>
                <w:rFonts w:ascii="Arial" w:hAnsi="Arial" w:cs="Arial"/>
                <w:color w:val="000000"/>
                <w:sz w:val="12"/>
                <w:szCs w:val="12"/>
              </w:rPr>
              <w:t>ных общеобразовательных организаций, муниципальных организ</w:t>
            </w:r>
            <w:r w:rsidRPr="002572DD">
              <w:rPr>
                <w:rFonts w:ascii="Arial" w:hAnsi="Arial" w:cs="Arial"/>
                <w:color w:val="000000"/>
                <w:sz w:val="12"/>
                <w:szCs w:val="12"/>
              </w:rPr>
              <w:t>а</w:t>
            </w:r>
            <w:r w:rsidRPr="002572DD">
              <w:rPr>
                <w:rFonts w:ascii="Arial" w:hAnsi="Arial" w:cs="Arial"/>
                <w:color w:val="000000"/>
                <w:sz w:val="12"/>
                <w:szCs w:val="12"/>
              </w:rPr>
              <w:t>ций дополнительного обр</w:t>
            </w:r>
            <w:r w:rsidRPr="002572DD">
              <w:rPr>
                <w:rFonts w:ascii="Arial" w:hAnsi="Arial" w:cs="Arial"/>
                <w:color w:val="000000"/>
                <w:sz w:val="12"/>
                <w:szCs w:val="12"/>
              </w:rPr>
              <w:t>а</w:t>
            </w:r>
            <w:r w:rsidRPr="002572DD">
              <w:rPr>
                <w:rFonts w:ascii="Arial" w:hAnsi="Arial" w:cs="Arial"/>
                <w:color w:val="000000"/>
                <w:sz w:val="12"/>
                <w:szCs w:val="12"/>
              </w:rPr>
              <w:t>зования детей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42 500,00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42 500,00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42 500,00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42 500,00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42 500,00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42 500,00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w:t>
            </w:r>
            <w:r w:rsidRPr="002572DD">
              <w:rPr>
                <w:rFonts w:ascii="Arial" w:hAnsi="Arial" w:cs="Arial"/>
                <w:color w:val="000000"/>
                <w:sz w:val="12"/>
                <w:szCs w:val="12"/>
              </w:rPr>
              <w:t>р</w:t>
            </w:r>
            <w:r w:rsidRPr="002572DD">
              <w:rPr>
                <w:rFonts w:ascii="Arial" w:hAnsi="Arial" w:cs="Arial"/>
                <w:color w:val="000000"/>
                <w:sz w:val="12"/>
                <w:szCs w:val="12"/>
              </w:rPr>
              <w:t>ной безопасности, антитеррористической и антикриминальной безопасности муниципальных дошкольных образовательных орг</w:t>
            </w:r>
            <w:r w:rsidRPr="002572DD">
              <w:rPr>
                <w:rFonts w:ascii="Arial" w:hAnsi="Arial" w:cs="Arial"/>
                <w:color w:val="000000"/>
                <w:sz w:val="12"/>
                <w:szCs w:val="12"/>
              </w:rPr>
              <w:t>а</w:t>
            </w:r>
            <w:r w:rsidRPr="002572DD">
              <w:rPr>
                <w:rFonts w:ascii="Arial" w:hAnsi="Arial" w:cs="Arial"/>
                <w:color w:val="000000"/>
                <w:sz w:val="12"/>
                <w:szCs w:val="12"/>
              </w:rPr>
              <w:t>низаций, муниципальных общеобразовательных организаций, мун</w:t>
            </w:r>
            <w:r w:rsidRPr="002572DD">
              <w:rPr>
                <w:rFonts w:ascii="Arial" w:hAnsi="Arial" w:cs="Arial"/>
                <w:color w:val="000000"/>
                <w:sz w:val="12"/>
                <w:szCs w:val="12"/>
              </w:rPr>
              <w:t>и</w:t>
            </w:r>
            <w:r w:rsidRPr="002572DD">
              <w:rPr>
                <w:rFonts w:ascii="Arial" w:hAnsi="Arial" w:cs="Arial"/>
                <w:color w:val="000000"/>
                <w:sz w:val="12"/>
                <w:szCs w:val="12"/>
              </w:rPr>
              <w:t>ципал</w:t>
            </w:r>
            <w:r w:rsidRPr="002572DD">
              <w:rPr>
                <w:rFonts w:ascii="Arial" w:hAnsi="Arial" w:cs="Arial"/>
                <w:color w:val="000000"/>
                <w:sz w:val="12"/>
                <w:szCs w:val="12"/>
              </w:rPr>
              <w:t>ь</w:t>
            </w:r>
            <w:r w:rsidRPr="002572DD">
              <w:rPr>
                <w:rFonts w:ascii="Arial" w:hAnsi="Arial" w:cs="Arial"/>
                <w:color w:val="000000"/>
                <w:sz w:val="12"/>
                <w:szCs w:val="12"/>
              </w:rPr>
              <w:t>ных организаций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lastRenderedPageBreak/>
              <w:t xml:space="preserve"> Подпрограмма "Развитие дополнительного образования в Валда</w:t>
            </w:r>
            <w:r w:rsidRPr="002572DD">
              <w:rPr>
                <w:rFonts w:ascii="Arial" w:hAnsi="Arial" w:cs="Arial"/>
                <w:color w:val="000000"/>
                <w:sz w:val="12"/>
                <w:szCs w:val="12"/>
              </w:rPr>
              <w:t>й</w:t>
            </w:r>
            <w:r w:rsidRPr="002572DD">
              <w:rPr>
                <w:rFonts w:ascii="Arial" w:hAnsi="Arial" w:cs="Arial"/>
                <w:color w:val="000000"/>
                <w:sz w:val="12"/>
                <w:szCs w:val="12"/>
              </w:rPr>
              <w:t>ском муниципальном районе" муниципальной программы Валда</w:t>
            </w:r>
            <w:r w:rsidRPr="002572DD">
              <w:rPr>
                <w:rFonts w:ascii="Arial" w:hAnsi="Arial" w:cs="Arial"/>
                <w:color w:val="000000"/>
                <w:sz w:val="12"/>
                <w:szCs w:val="12"/>
              </w:rPr>
              <w:t>й</w:t>
            </w:r>
            <w:r w:rsidRPr="002572DD">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2572DD">
              <w:rPr>
                <w:rFonts w:ascii="Arial" w:hAnsi="Arial" w:cs="Arial"/>
                <w:color w:val="000000"/>
                <w:sz w:val="12"/>
                <w:szCs w:val="12"/>
              </w:rPr>
              <w:t>и</w:t>
            </w:r>
            <w:r w:rsidRPr="002572DD">
              <w:rPr>
                <w:rFonts w:ascii="Arial" w:hAnsi="Arial" w:cs="Arial"/>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6 252 027,00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5 332 827,00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5 332 827,00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физическом разв</w:t>
            </w:r>
            <w:r w:rsidRPr="002572DD">
              <w:rPr>
                <w:rFonts w:ascii="Arial" w:hAnsi="Arial" w:cs="Arial"/>
                <w:color w:val="000000"/>
                <w:sz w:val="12"/>
                <w:szCs w:val="12"/>
              </w:rPr>
              <w:t>и</w:t>
            </w:r>
            <w:r w:rsidRPr="002572DD">
              <w:rPr>
                <w:rFonts w:ascii="Arial" w:hAnsi="Arial" w:cs="Arial"/>
                <w:color w:val="000000"/>
                <w:sz w:val="12"/>
                <w:szCs w:val="12"/>
              </w:rPr>
              <w:t>тии детей, их профессионального самоо</w:t>
            </w:r>
            <w:r w:rsidRPr="002572DD">
              <w:rPr>
                <w:rFonts w:ascii="Arial" w:hAnsi="Arial" w:cs="Arial"/>
                <w:color w:val="000000"/>
                <w:sz w:val="12"/>
                <w:szCs w:val="12"/>
              </w:rPr>
              <w:t>п</w:t>
            </w:r>
            <w:r w:rsidRPr="002572DD">
              <w:rPr>
                <w:rFonts w:ascii="Arial" w:hAnsi="Arial" w:cs="Arial"/>
                <w:color w:val="000000"/>
                <w:sz w:val="12"/>
                <w:szCs w:val="12"/>
              </w:rPr>
              <w:t>ределения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0820100000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5 206 627,00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4 756 827,00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4 756 827,00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дополнительного образования в общ</w:t>
            </w:r>
            <w:r w:rsidRPr="002572DD">
              <w:rPr>
                <w:rFonts w:ascii="Arial" w:hAnsi="Arial" w:cs="Arial"/>
                <w:color w:val="000000"/>
                <w:sz w:val="12"/>
                <w:szCs w:val="12"/>
              </w:rPr>
              <w:t>е</w:t>
            </w:r>
            <w:r w:rsidRPr="002572DD">
              <w:rPr>
                <w:rFonts w:ascii="Arial" w:hAnsi="Arial" w:cs="Arial"/>
                <w:color w:val="000000"/>
                <w:sz w:val="12"/>
                <w:szCs w:val="12"/>
              </w:rPr>
              <w:t>образовательных учреждениях и муниципальном автономном учр</w:t>
            </w:r>
            <w:r w:rsidRPr="002572DD">
              <w:rPr>
                <w:rFonts w:ascii="Arial" w:hAnsi="Arial" w:cs="Arial"/>
                <w:color w:val="000000"/>
                <w:sz w:val="12"/>
                <w:szCs w:val="12"/>
              </w:rPr>
              <w:t>е</w:t>
            </w:r>
            <w:r w:rsidRPr="002572DD">
              <w:rPr>
                <w:rFonts w:ascii="Arial" w:hAnsi="Arial" w:cs="Arial"/>
                <w:color w:val="000000"/>
                <w:sz w:val="12"/>
                <w:szCs w:val="12"/>
              </w:rPr>
              <w:t>ждении дополнительного образования детей "Центр дополнительн</w:t>
            </w:r>
            <w:r w:rsidRPr="002572DD">
              <w:rPr>
                <w:rFonts w:ascii="Arial" w:hAnsi="Arial" w:cs="Arial"/>
                <w:color w:val="000000"/>
                <w:sz w:val="12"/>
                <w:szCs w:val="12"/>
              </w:rPr>
              <w:t>о</w:t>
            </w:r>
            <w:r w:rsidRPr="002572DD">
              <w:rPr>
                <w:rFonts w:ascii="Arial" w:hAnsi="Arial" w:cs="Arial"/>
                <w:color w:val="000000"/>
                <w:sz w:val="12"/>
                <w:szCs w:val="12"/>
              </w:rPr>
              <w:t>го образов</w:t>
            </w:r>
            <w:r w:rsidRPr="002572DD">
              <w:rPr>
                <w:rFonts w:ascii="Arial" w:hAnsi="Arial" w:cs="Arial"/>
                <w:color w:val="000000"/>
                <w:sz w:val="12"/>
                <w:szCs w:val="12"/>
              </w:rPr>
              <w:t>а</w:t>
            </w:r>
            <w:r w:rsidRPr="002572DD">
              <w:rPr>
                <w:rFonts w:ascii="Arial" w:hAnsi="Arial" w:cs="Arial"/>
                <w:color w:val="000000"/>
                <w:sz w:val="12"/>
                <w:szCs w:val="12"/>
              </w:rPr>
              <w:t>ния "Пульс"-заработная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3 573 800,00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3 573 800,00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3 573 800,00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3 573 800,00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3 573 800,00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3 573 800,00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дополнительного образования в общ</w:t>
            </w:r>
            <w:r w:rsidRPr="002572DD">
              <w:rPr>
                <w:rFonts w:ascii="Arial" w:hAnsi="Arial" w:cs="Arial"/>
                <w:color w:val="000000"/>
                <w:sz w:val="12"/>
                <w:szCs w:val="12"/>
              </w:rPr>
              <w:t>е</w:t>
            </w:r>
            <w:r w:rsidRPr="002572DD">
              <w:rPr>
                <w:rFonts w:ascii="Arial" w:hAnsi="Arial" w:cs="Arial"/>
                <w:color w:val="000000"/>
                <w:sz w:val="12"/>
                <w:szCs w:val="12"/>
              </w:rPr>
              <w:t>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w:t>
            </w:r>
            <w:r w:rsidRPr="002572DD">
              <w:rPr>
                <w:rFonts w:ascii="Arial" w:hAnsi="Arial" w:cs="Arial"/>
                <w:color w:val="000000"/>
                <w:sz w:val="12"/>
                <w:szCs w:val="12"/>
              </w:rPr>
              <w:t>а</w:t>
            </w:r>
            <w:r w:rsidRPr="002572DD">
              <w:rPr>
                <w:rFonts w:ascii="Arial" w:hAnsi="Arial" w:cs="Arial"/>
                <w:color w:val="000000"/>
                <w:sz w:val="12"/>
                <w:szCs w:val="12"/>
              </w:rPr>
              <w:t>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1 079 300,00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1 079 300,00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1 079 300,00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1 079 300,00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1 079 300,00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1 079 300,00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дополнительного образования в общ</w:t>
            </w:r>
            <w:r w:rsidRPr="002572DD">
              <w:rPr>
                <w:rFonts w:ascii="Arial" w:hAnsi="Arial" w:cs="Arial"/>
                <w:color w:val="000000"/>
                <w:sz w:val="12"/>
                <w:szCs w:val="12"/>
              </w:rPr>
              <w:t>е</w:t>
            </w:r>
            <w:r w:rsidRPr="002572DD">
              <w:rPr>
                <w:rFonts w:ascii="Arial" w:hAnsi="Arial" w:cs="Arial"/>
                <w:color w:val="000000"/>
                <w:sz w:val="12"/>
                <w:szCs w:val="12"/>
              </w:rPr>
              <w:t>образовательных учреждениях и муниципальном автономном учр</w:t>
            </w:r>
            <w:r w:rsidRPr="002572DD">
              <w:rPr>
                <w:rFonts w:ascii="Arial" w:hAnsi="Arial" w:cs="Arial"/>
                <w:color w:val="000000"/>
                <w:sz w:val="12"/>
                <w:szCs w:val="12"/>
              </w:rPr>
              <w:t>е</w:t>
            </w:r>
            <w:r w:rsidRPr="002572DD">
              <w:rPr>
                <w:rFonts w:ascii="Arial" w:hAnsi="Arial" w:cs="Arial"/>
                <w:color w:val="000000"/>
                <w:sz w:val="12"/>
                <w:szCs w:val="12"/>
              </w:rPr>
              <w:t>ждении дополнительного образования детей "Центр дополнительн</w:t>
            </w:r>
            <w:r w:rsidRPr="002572DD">
              <w:rPr>
                <w:rFonts w:ascii="Arial" w:hAnsi="Arial" w:cs="Arial"/>
                <w:color w:val="000000"/>
                <w:sz w:val="12"/>
                <w:szCs w:val="12"/>
              </w:rPr>
              <w:t>о</w:t>
            </w:r>
            <w:r w:rsidRPr="002572DD">
              <w:rPr>
                <w:rFonts w:ascii="Arial" w:hAnsi="Arial" w:cs="Arial"/>
                <w:color w:val="000000"/>
                <w:sz w:val="12"/>
                <w:szCs w:val="12"/>
              </w:rPr>
              <w:t>го образов</w:t>
            </w:r>
            <w:r w:rsidRPr="002572DD">
              <w:rPr>
                <w:rFonts w:ascii="Arial" w:hAnsi="Arial" w:cs="Arial"/>
                <w:color w:val="000000"/>
                <w:sz w:val="12"/>
                <w:szCs w:val="12"/>
              </w:rPr>
              <w:t>а</w:t>
            </w:r>
            <w:r w:rsidRPr="002572DD">
              <w:rPr>
                <w:rFonts w:ascii="Arial" w:hAnsi="Arial" w:cs="Arial"/>
                <w:color w:val="000000"/>
                <w:sz w:val="12"/>
                <w:szCs w:val="12"/>
              </w:rPr>
              <w:t>ния "Пульс"-материальные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дополнительного образования в общ</w:t>
            </w:r>
            <w:r w:rsidRPr="002572DD">
              <w:rPr>
                <w:rFonts w:ascii="Arial" w:hAnsi="Arial" w:cs="Arial"/>
                <w:color w:val="000000"/>
                <w:sz w:val="12"/>
                <w:szCs w:val="12"/>
              </w:rPr>
              <w:t>е</w:t>
            </w:r>
            <w:r w:rsidRPr="002572DD">
              <w:rPr>
                <w:rFonts w:ascii="Arial" w:hAnsi="Arial" w:cs="Arial"/>
                <w:color w:val="000000"/>
                <w:sz w:val="12"/>
                <w:szCs w:val="12"/>
              </w:rPr>
              <w:t>образовательных учреждениях и муниципальном автономном учр</w:t>
            </w:r>
            <w:r w:rsidRPr="002572DD">
              <w:rPr>
                <w:rFonts w:ascii="Arial" w:hAnsi="Arial" w:cs="Arial"/>
                <w:color w:val="000000"/>
                <w:sz w:val="12"/>
                <w:szCs w:val="12"/>
              </w:rPr>
              <w:t>е</w:t>
            </w:r>
            <w:r w:rsidRPr="002572DD">
              <w:rPr>
                <w:rFonts w:ascii="Arial" w:hAnsi="Arial" w:cs="Arial"/>
                <w:color w:val="000000"/>
                <w:sz w:val="12"/>
                <w:szCs w:val="12"/>
              </w:rPr>
              <w:t>ждении дополнительного образования детей "Центр дополнительн</w:t>
            </w:r>
            <w:r w:rsidRPr="002572DD">
              <w:rPr>
                <w:rFonts w:ascii="Arial" w:hAnsi="Arial" w:cs="Arial"/>
                <w:color w:val="000000"/>
                <w:sz w:val="12"/>
                <w:szCs w:val="12"/>
              </w:rPr>
              <w:t>о</w:t>
            </w:r>
            <w:r w:rsidRPr="002572DD">
              <w:rPr>
                <w:rFonts w:ascii="Arial" w:hAnsi="Arial" w:cs="Arial"/>
                <w:color w:val="000000"/>
                <w:sz w:val="12"/>
                <w:szCs w:val="12"/>
              </w:rPr>
              <w:t>го образов</w:t>
            </w:r>
            <w:r w:rsidRPr="002572DD">
              <w:rPr>
                <w:rFonts w:ascii="Arial" w:hAnsi="Arial" w:cs="Arial"/>
                <w:color w:val="000000"/>
                <w:sz w:val="12"/>
                <w:szCs w:val="12"/>
              </w:rPr>
              <w:t>а</w:t>
            </w:r>
            <w:r w:rsidRPr="002572DD">
              <w:rPr>
                <w:rFonts w:ascii="Arial" w:hAnsi="Arial" w:cs="Arial"/>
                <w:color w:val="000000"/>
                <w:sz w:val="12"/>
                <w:szCs w:val="12"/>
              </w:rPr>
              <w:t>ния "Пульс"-налоги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12 727,00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12 727,00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12 727,00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12 727,00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12 727,00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12 727,00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2572DD">
              <w:rPr>
                <w:rFonts w:ascii="Arial" w:hAnsi="Arial" w:cs="Arial"/>
                <w:color w:val="000000"/>
                <w:sz w:val="12"/>
                <w:szCs w:val="12"/>
              </w:rPr>
              <w:t>е</w:t>
            </w:r>
            <w:r w:rsidRPr="002572DD">
              <w:rPr>
                <w:rFonts w:ascii="Arial" w:hAnsi="Arial" w:cs="Arial"/>
                <w:color w:val="000000"/>
                <w:sz w:val="12"/>
                <w:szCs w:val="12"/>
              </w:rPr>
              <w:t>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345 600,00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345 600,00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w:t>
            </w:r>
            <w:r w:rsidRPr="002572DD">
              <w:rPr>
                <w:rFonts w:ascii="Arial" w:hAnsi="Arial" w:cs="Arial"/>
                <w:color w:val="000000"/>
                <w:sz w:val="12"/>
                <w:szCs w:val="12"/>
              </w:rPr>
              <w:t>б</w:t>
            </w:r>
            <w:r w:rsidRPr="002572DD">
              <w:rPr>
                <w:rFonts w:ascii="Arial" w:hAnsi="Arial" w:cs="Arial"/>
                <w:color w:val="000000"/>
                <w:sz w:val="12"/>
                <w:szCs w:val="12"/>
              </w:rPr>
              <w:t>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104 200,00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104 200,00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Ведение персонифицированного финансирования дополн</w:t>
            </w:r>
            <w:r w:rsidRPr="002572DD">
              <w:rPr>
                <w:rFonts w:ascii="Arial" w:hAnsi="Arial" w:cs="Arial"/>
                <w:color w:val="000000"/>
                <w:sz w:val="12"/>
                <w:szCs w:val="12"/>
              </w:rPr>
              <w:t>и</w:t>
            </w:r>
            <w:r w:rsidRPr="002572DD">
              <w:rPr>
                <w:rFonts w:ascii="Arial" w:hAnsi="Arial" w:cs="Arial"/>
                <w:color w:val="000000"/>
                <w:sz w:val="12"/>
                <w:szCs w:val="12"/>
              </w:rPr>
              <w:t>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0820400000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576 000,00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576 000,00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576 000,00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Ведение персонифицированного учета по дополнительному обр</w:t>
            </w:r>
            <w:r w:rsidRPr="002572DD">
              <w:rPr>
                <w:rFonts w:ascii="Arial" w:hAnsi="Arial" w:cs="Arial"/>
                <w:color w:val="000000"/>
                <w:sz w:val="12"/>
                <w:szCs w:val="12"/>
              </w:rPr>
              <w:t>а</w:t>
            </w:r>
            <w:r w:rsidRPr="002572DD">
              <w:rPr>
                <w:rFonts w:ascii="Arial" w:hAnsi="Arial" w:cs="Arial"/>
                <w:color w:val="000000"/>
                <w:sz w:val="12"/>
                <w:szCs w:val="12"/>
              </w:rPr>
              <w:t>зованию</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576 000,00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576 000,00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576 000,00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576 000,00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576 000,00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576 000,00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Федеральный проект "Успех кажд</w:t>
            </w:r>
            <w:r w:rsidRPr="002572DD">
              <w:rPr>
                <w:rFonts w:ascii="Arial" w:hAnsi="Arial" w:cs="Arial"/>
                <w:color w:val="000000"/>
                <w:sz w:val="12"/>
                <w:szCs w:val="12"/>
              </w:rPr>
              <w:t>о</w:t>
            </w:r>
            <w:r w:rsidRPr="002572DD">
              <w:rPr>
                <w:rFonts w:ascii="Arial" w:hAnsi="Arial" w:cs="Arial"/>
                <w:color w:val="000000"/>
                <w:sz w:val="12"/>
                <w:szCs w:val="12"/>
              </w:rPr>
              <w:t>го ребенка"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082E200000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469 400,00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Иной межбюджетный трансферт бюджетам муниципальных ра</w:t>
            </w:r>
            <w:r w:rsidRPr="002572DD">
              <w:rPr>
                <w:rFonts w:ascii="Arial" w:hAnsi="Arial" w:cs="Arial"/>
                <w:color w:val="000000"/>
                <w:sz w:val="12"/>
                <w:szCs w:val="12"/>
              </w:rPr>
              <w:t>й</w:t>
            </w:r>
            <w:r w:rsidRPr="002572DD">
              <w:rPr>
                <w:rFonts w:ascii="Arial" w:hAnsi="Arial" w:cs="Arial"/>
                <w:color w:val="000000"/>
                <w:sz w:val="12"/>
                <w:szCs w:val="12"/>
              </w:rPr>
              <w:t>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w:t>
            </w:r>
            <w:r w:rsidRPr="002572DD">
              <w:rPr>
                <w:rFonts w:ascii="Arial" w:hAnsi="Arial" w:cs="Arial"/>
                <w:color w:val="000000"/>
                <w:sz w:val="12"/>
                <w:szCs w:val="12"/>
              </w:rPr>
              <w:t>н</w:t>
            </w:r>
            <w:r w:rsidRPr="002572DD">
              <w:rPr>
                <w:rFonts w:ascii="Arial" w:hAnsi="Arial" w:cs="Arial"/>
                <w:color w:val="000000"/>
                <w:sz w:val="12"/>
                <w:szCs w:val="12"/>
              </w:rPr>
              <w:t>ностей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469 400,00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469 400,00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Профессиональная подготовка, переподготовка и повышение кв</w:t>
            </w:r>
            <w:r w:rsidRPr="002572DD">
              <w:rPr>
                <w:rFonts w:ascii="Arial" w:hAnsi="Arial" w:cs="Arial"/>
                <w:color w:val="000000"/>
                <w:sz w:val="12"/>
                <w:szCs w:val="12"/>
              </w:rPr>
              <w:t>а</w:t>
            </w:r>
            <w:r w:rsidRPr="002572DD">
              <w:rPr>
                <w:rFonts w:ascii="Arial" w:hAnsi="Arial" w:cs="Arial"/>
                <w:color w:val="000000"/>
                <w:sz w:val="12"/>
                <w:szCs w:val="12"/>
              </w:rPr>
              <w:t>лификации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0705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105 449,00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105 449,00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87 949,00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w:t>
            </w:r>
            <w:r w:rsidRPr="002572DD">
              <w:rPr>
                <w:rFonts w:ascii="Arial" w:hAnsi="Arial" w:cs="Arial"/>
                <w:color w:val="000000"/>
                <w:sz w:val="12"/>
                <w:szCs w:val="12"/>
              </w:rPr>
              <w:t>е</w:t>
            </w:r>
            <w:r w:rsidRPr="002572DD">
              <w:rPr>
                <w:rFonts w:ascii="Arial" w:hAnsi="Arial" w:cs="Arial"/>
                <w:color w:val="000000"/>
                <w:sz w:val="12"/>
                <w:szCs w:val="12"/>
              </w:rPr>
              <w:t>ниям на 2020-2022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0705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17 500,00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17 500,00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Противодействие коррупции в Валдайском муниц</w:t>
            </w:r>
            <w:r w:rsidRPr="002572DD">
              <w:rPr>
                <w:rFonts w:ascii="Arial" w:hAnsi="Arial" w:cs="Arial"/>
                <w:color w:val="000000"/>
                <w:sz w:val="12"/>
                <w:szCs w:val="12"/>
              </w:rPr>
              <w:t>и</w:t>
            </w:r>
            <w:r w:rsidRPr="002572DD">
              <w:rPr>
                <w:rFonts w:ascii="Arial" w:hAnsi="Arial" w:cs="Arial"/>
                <w:color w:val="000000"/>
                <w:sz w:val="12"/>
                <w:szCs w:val="12"/>
              </w:rPr>
              <w:t>пальном районе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0900300000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17 500,00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17 500,00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w:t>
            </w:r>
            <w:r w:rsidRPr="002572DD">
              <w:rPr>
                <w:rFonts w:ascii="Arial" w:hAnsi="Arial" w:cs="Arial"/>
                <w:color w:val="000000"/>
                <w:sz w:val="12"/>
                <w:szCs w:val="12"/>
              </w:rPr>
              <w:t>а</w:t>
            </w:r>
            <w:r w:rsidRPr="002572DD">
              <w:rPr>
                <w:rFonts w:ascii="Arial" w:hAnsi="Arial" w:cs="Arial"/>
                <w:color w:val="000000"/>
                <w:sz w:val="12"/>
                <w:szCs w:val="12"/>
              </w:rPr>
              <w:t>щих и служащих</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w:t>
            </w:r>
            <w:r w:rsidRPr="002572DD">
              <w:rPr>
                <w:rFonts w:ascii="Arial" w:hAnsi="Arial" w:cs="Arial"/>
                <w:color w:val="000000"/>
                <w:sz w:val="12"/>
                <w:szCs w:val="12"/>
              </w:rPr>
              <w:t>и</w:t>
            </w:r>
            <w:r w:rsidRPr="002572DD">
              <w:rPr>
                <w:rFonts w:ascii="Arial" w:hAnsi="Arial" w:cs="Arial"/>
                <w:color w:val="000000"/>
                <w:sz w:val="12"/>
                <w:szCs w:val="12"/>
              </w:rPr>
              <w:t>ципального заказа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 в Валдайском муниципал</w:t>
            </w:r>
            <w:r w:rsidRPr="002572DD">
              <w:rPr>
                <w:rFonts w:ascii="Arial" w:hAnsi="Arial" w:cs="Arial"/>
                <w:color w:val="000000"/>
                <w:sz w:val="12"/>
                <w:szCs w:val="12"/>
              </w:rPr>
              <w:t>ь</w:t>
            </w:r>
            <w:r w:rsidRPr="002572DD">
              <w:rPr>
                <w:rFonts w:ascii="Arial" w:hAnsi="Arial" w:cs="Arial"/>
                <w:color w:val="000000"/>
                <w:sz w:val="12"/>
                <w:szCs w:val="12"/>
              </w:rPr>
              <w:t>ном районе на 2019-2023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0705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1700000000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87 949,00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87 949,00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87 949,00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Обучение, переподготовка и повышение квалификации лиц, зам</w:t>
            </w:r>
            <w:r w:rsidRPr="002572DD">
              <w:rPr>
                <w:rFonts w:ascii="Arial" w:hAnsi="Arial" w:cs="Arial"/>
                <w:color w:val="000000"/>
                <w:sz w:val="12"/>
                <w:szCs w:val="12"/>
              </w:rPr>
              <w:t>е</w:t>
            </w:r>
            <w:r w:rsidRPr="002572DD">
              <w:rPr>
                <w:rFonts w:ascii="Arial" w:hAnsi="Arial" w:cs="Arial"/>
                <w:color w:val="000000"/>
                <w:sz w:val="12"/>
                <w:szCs w:val="12"/>
              </w:rPr>
              <w:t>щающих муниципальные должности, муниципальных служащих и служащих Администрации Валдайского муниц</w:t>
            </w:r>
            <w:r w:rsidRPr="002572DD">
              <w:rPr>
                <w:rFonts w:ascii="Arial" w:hAnsi="Arial" w:cs="Arial"/>
                <w:color w:val="000000"/>
                <w:sz w:val="12"/>
                <w:szCs w:val="12"/>
              </w:rPr>
              <w:t>и</w:t>
            </w:r>
            <w:r w:rsidRPr="002572DD">
              <w:rPr>
                <w:rFonts w:ascii="Arial" w:hAnsi="Arial" w:cs="Arial"/>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1700700000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87 949,00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87 949,00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87 949,00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Направление лиц, замещающих муниципальные должности, мун</w:t>
            </w:r>
            <w:r w:rsidRPr="002572DD">
              <w:rPr>
                <w:rFonts w:ascii="Arial" w:hAnsi="Arial" w:cs="Arial"/>
                <w:color w:val="000000"/>
                <w:sz w:val="12"/>
                <w:szCs w:val="12"/>
              </w:rPr>
              <w:t>и</w:t>
            </w:r>
            <w:r w:rsidRPr="002572DD">
              <w:rPr>
                <w:rFonts w:ascii="Arial" w:hAnsi="Arial" w:cs="Arial"/>
                <w:color w:val="000000"/>
                <w:sz w:val="12"/>
                <w:szCs w:val="12"/>
              </w:rPr>
              <w:t>ципальных служащих и служащих на профессиональную переподг</w:t>
            </w:r>
            <w:r w:rsidRPr="002572DD">
              <w:rPr>
                <w:rFonts w:ascii="Arial" w:hAnsi="Arial" w:cs="Arial"/>
                <w:color w:val="000000"/>
                <w:sz w:val="12"/>
                <w:szCs w:val="12"/>
              </w:rPr>
              <w:t>о</w:t>
            </w:r>
            <w:r w:rsidRPr="002572DD">
              <w:rPr>
                <w:rFonts w:ascii="Arial" w:hAnsi="Arial" w:cs="Arial"/>
                <w:color w:val="000000"/>
                <w:sz w:val="12"/>
                <w:szCs w:val="12"/>
              </w:rPr>
              <w:t>товку, курсы повышения квалиф</w:t>
            </w:r>
            <w:r w:rsidRPr="002572DD">
              <w:rPr>
                <w:rFonts w:ascii="Arial" w:hAnsi="Arial" w:cs="Arial"/>
                <w:color w:val="000000"/>
                <w:sz w:val="12"/>
                <w:szCs w:val="12"/>
              </w:rPr>
              <w:t>и</w:t>
            </w:r>
            <w:r w:rsidRPr="002572DD">
              <w:rPr>
                <w:rFonts w:ascii="Arial" w:hAnsi="Arial" w:cs="Arial"/>
                <w:color w:val="000000"/>
                <w:sz w:val="12"/>
                <w:szCs w:val="12"/>
              </w:rPr>
              <w:t>кации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87 949,00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87 949,00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87 949,00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0705</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87 949,00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87 949,00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87 949,00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Молодежная политика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5 643 883,75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5 769 184,20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5 769 184,20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w:t>
            </w:r>
            <w:r w:rsidRPr="002572DD">
              <w:rPr>
                <w:rFonts w:ascii="Arial" w:hAnsi="Arial" w:cs="Arial"/>
                <w:color w:val="000000"/>
                <w:sz w:val="12"/>
                <w:szCs w:val="12"/>
              </w:rPr>
              <w:t>и</w:t>
            </w:r>
            <w:r w:rsidRPr="002572DD">
              <w:rPr>
                <w:rFonts w:ascii="Arial" w:hAnsi="Arial" w:cs="Arial"/>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5 643 883,75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5 769 184,20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5 769 184,20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"Развитие дополнительного образования в Валда</w:t>
            </w:r>
            <w:r w:rsidRPr="002572DD">
              <w:rPr>
                <w:rFonts w:ascii="Arial" w:hAnsi="Arial" w:cs="Arial"/>
                <w:color w:val="000000"/>
                <w:sz w:val="12"/>
                <w:szCs w:val="12"/>
              </w:rPr>
              <w:t>й</w:t>
            </w:r>
            <w:r w:rsidRPr="002572DD">
              <w:rPr>
                <w:rFonts w:ascii="Arial" w:hAnsi="Arial" w:cs="Arial"/>
                <w:color w:val="000000"/>
                <w:sz w:val="12"/>
                <w:szCs w:val="12"/>
              </w:rPr>
              <w:t>ском муниципальном районе" муниципальной программы Валда</w:t>
            </w:r>
            <w:r w:rsidRPr="002572DD">
              <w:rPr>
                <w:rFonts w:ascii="Arial" w:hAnsi="Arial" w:cs="Arial"/>
                <w:color w:val="000000"/>
                <w:sz w:val="12"/>
                <w:szCs w:val="12"/>
              </w:rPr>
              <w:t>й</w:t>
            </w:r>
            <w:r w:rsidRPr="002572DD">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2572DD">
              <w:rPr>
                <w:rFonts w:ascii="Arial" w:hAnsi="Arial" w:cs="Arial"/>
                <w:color w:val="000000"/>
                <w:sz w:val="12"/>
                <w:szCs w:val="12"/>
              </w:rPr>
              <w:t>и</w:t>
            </w:r>
            <w:r w:rsidRPr="002572DD">
              <w:rPr>
                <w:rFonts w:ascii="Arial" w:hAnsi="Arial" w:cs="Arial"/>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1 560 887,55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2 232 000,00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2 232 000,00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Содействие в организации каникулярного образовательного отд</w:t>
            </w:r>
            <w:r w:rsidRPr="002572DD">
              <w:rPr>
                <w:rFonts w:ascii="Arial" w:hAnsi="Arial" w:cs="Arial"/>
                <w:color w:val="000000"/>
                <w:sz w:val="12"/>
                <w:szCs w:val="12"/>
              </w:rPr>
              <w:t>ы</w:t>
            </w:r>
            <w:r w:rsidRPr="002572DD">
              <w:rPr>
                <w:rFonts w:ascii="Arial" w:hAnsi="Arial" w:cs="Arial"/>
                <w:color w:val="000000"/>
                <w:sz w:val="12"/>
                <w:szCs w:val="12"/>
              </w:rPr>
              <w:t>ха, здорового о</w:t>
            </w:r>
            <w:r w:rsidRPr="002572DD">
              <w:rPr>
                <w:rFonts w:ascii="Arial" w:hAnsi="Arial" w:cs="Arial"/>
                <w:color w:val="000000"/>
                <w:sz w:val="12"/>
                <w:szCs w:val="12"/>
              </w:rPr>
              <w:t>б</w:t>
            </w:r>
            <w:r w:rsidRPr="002572DD">
              <w:rPr>
                <w:rFonts w:ascii="Arial" w:hAnsi="Arial" w:cs="Arial"/>
                <w:color w:val="000000"/>
                <w:sz w:val="12"/>
                <w:szCs w:val="12"/>
              </w:rPr>
              <w:t>раза жизни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0820200000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1 560 887,55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2 232 000,00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2 232 000,00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Организация каникулярного отдыха (оздоровл</w:t>
            </w:r>
            <w:r w:rsidRPr="002572DD">
              <w:rPr>
                <w:rFonts w:ascii="Arial" w:hAnsi="Arial" w:cs="Arial"/>
                <w:color w:val="000000"/>
                <w:sz w:val="12"/>
                <w:szCs w:val="12"/>
              </w:rPr>
              <w:t>е</w:t>
            </w:r>
            <w:r w:rsidRPr="002572DD">
              <w:rPr>
                <w:rFonts w:ascii="Arial" w:hAnsi="Arial" w:cs="Arial"/>
                <w:color w:val="000000"/>
                <w:sz w:val="12"/>
                <w:szCs w:val="12"/>
              </w:rPr>
              <w:t>ние) детей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1 560 887,55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2 232 000,00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2 232 000,00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1 560 887,55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2 232 000,00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2 232 000,00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"Вовлечение молодежи Валдайского муниципальн</w:t>
            </w:r>
            <w:r w:rsidRPr="002572DD">
              <w:rPr>
                <w:rFonts w:ascii="Arial" w:hAnsi="Arial" w:cs="Arial"/>
                <w:color w:val="000000"/>
                <w:sz w:val="12"/>
                <w:szCs w:val="12"/>
              </w:rPr>
              <w:t>о</w:t>
            </w:r>
            <w:r w:rsidRPr="002572DD">
              <w:rPr>
                <w:rFonts w:ascii="Arial" w:hAnsi="Arial" w:cs="Arial"/>
                <w:color w:val="000000"/>
                <w:sz w:val="12"/>
                <w:szCs w:val="12"/>
              </w:rPr>
              <w:t>го района в социальную практику" муниципальной программы Ва</w:t>
            </w:r>
            <w:r w:rsidRPr="002572DD">
              <w:rPr>
                <w:rFonts w:ascii="Arial" w:hAnsi="Arial" w:cs="Arial"/>
                <w:color w:val="000000"/>
                <w:sz w:val="12"/>
                <w:szCs w:val="12"/>
              </w:rPr>
              <w:t>л</w:t>
            </w:r>
            <w:r w:rsidRPr="002572DD">
              <w:rPr>
                <w:rFonts w:ascii="Arial" w:hAnsi="Arial" w:cs="Arial"/>
                <w:color w:val="000000"/>
                <w:sz w:val="12"/>
                <w:szCs w:val="12"/>
              </w:rPr>
              <w:t>дайского муниципального района "Развитие образования и мол</w:t>
            </w:r>
            <w:r w:rsidRPr="002572DD">
              <w:rPr>
                <w:rFonts w:ascii="Arial" w:hAnsi="Arial" w:cs="Arial"/>
                <w:color w:val="000000"/>
                <w:sz w:val="12"/>
                <w:szCs w:val="12"/>
              </w:rPr>
              <w:t>о</w:t>
            </w:r>
            <w:r w:rsidRPr="002572DD">
              <w:rPr>
                <w:rFonts w:ascii="Arial" w:hAnsi="Arial" w:cs="Arial"/>
                <w:color w:val="000000"/>
                <w:sz w:val="12"/>
                <w:szCs w:val="12"/>
              </w:rPr>
              <w:t>дежной политики в Валдайском муниципал</w:t>
            </w:r>
            <w:r w:rsidRPr="002572DD">
              <w:rPr>
                <w:rFonts w:ascii="Arial" w:hAnsi="Arial" w:cs="Arial"/>
                <w:color w:val="000000"/>
                <w:sz w:val="12"/>
                <w:szCs w:val="12"/>
              </w:rPr>
              <w:t>ь</w:t>
            </w:r>
            <w:r w:rsidRPr="002572DD">
              <w:rPr>
                <w:rFonts w:ascii="Arial" w:hAnsi="Arial" w:cs="Arial"/>
                <w:color w:val="000000"/>
                <w:sz w:val="12"/>
                <w:szCs w:val="12"/>
              </w:rPr>
              <w:t>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0830000000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3 970 596,20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3 424 784,20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3 424 784,20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Кадровое и информационное обеспечение молодежной политики Валдайского мун</w:t>
            </w:r>
            <w:r w:rsidRPr="002572DD">
              <w:rPr>
                <w:rFonts w:ascii="Arial" w:hAnsi="Arial" w:cs="Arial"/>
                <w:color w:val="000000"/>
                <w:sz w:val="12"/>
                <w:szCs w:val="12"/>
              </w:rPr>
              <w:t>и</w:t>
            </w:r>
            <w:r w:rsidRPr="002572DD">
              <w:rPr>
                <w:rFonts w:ascii="Arial" w:hAnsi="Arial" w:cs="Arial"/>
                <w:color w:val="000000"/>
                <w:sz w:val="12"/>
                <w:szCs w:val="12"/>
              </w:rPr>
              <w:t>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0830100000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4 780,00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4 780,00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4 780,00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Поддержка молодой семьи в Валдайском муниципал</w:t>
            </w:r>
            <w:r w:rsidRPr="002572DD">
              <w:rPr>
                <w:rFonts w:ascii="Arial" w:hAnsi="Arial" w:cs="Arial"/>
                <w:color w:val="000000"/>
                <w:sz w:val="12"/>
                <w:szCs w:val="12"/>
              </w:rPr>
              <w:t>ь</w:t>
            </w:r>
            <w:r w:rsidRPr="002572DD">
              <w:rPr>
                <w:rFonts w:ascii="Arial" w:hAnsi="Arial" w:cs="Arial"/>
                <w:color w:val="000000"/>
                <w:sz w:val="12"/>
                <w:szCs w:val="12"/>
              </w:rPr>
              <w:t>ном районе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0830200000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5 780,00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5 780,00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5 780,00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5 780,00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Поддержка молодежи, оказавшейся в трудной жизне</w:t>
            </w:r>
            <w:r w:rsidRPr="002572DD">
              <w:rPr>
                <w:rFonts w:ascii="Arial" w:hAnsi="Arial" w:cs="Arial"/>
                <w:color w:val="000000"/>
                <w:sz w:val="12"/>
                <w:szCs w:val="12"/>
              </w:rPr>
              <w:t>н</w:t>
            </w:r>
            <w:r w:rsidRPr="002572DD">
              <w:rPr>
                <w:rFonts w:ascii="Arial" w:hAnsi="Arial" w:cs="Arial"/>
                <w:color w:val="000000"/>
                <w:sz w:val="12"/>
                <w:szCs w:val="12"/>
              </w:rPr>
              <w:t>ной ситуации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0830300000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w:t>
            </w:r>
            <w:r w:rsidRPr="002572DD">
              <w:rPr>
                <w:rFonts w:ascii="Arial" w:hAnsi="Arial" w:cs="Arial"/>
                <w:color w:val="000000"/>
                <w:sz w:val="12"/>
                <w:szCs w:val="12"/>
              </w:rPr>
              <w:t>я</w:t>
            </w:r>
            <w:r w:rsidRPr="002572DD">
              <w:rPr>
                <w:rFonts w:ascii="Arial" w:hAnsi="Arial" w:cs="Arial"/>
                <w:color w:val="000000"/>
                <w:sz w:val="12"/>
                <w:szCs w:val="12"/>
              </w:rPr>
              <w:t>тельности молодежи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0830400000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17 480,00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17 480,00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17 480,00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17 480,00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17 480,00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17 480,00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17 480,00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17 480,00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17 480,00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w:t>
            </w:r>
            <w:r w:rsidRPr="002572DD">
              <w:rPr>
                <w:rFonts w:ascii="Arial" w:hAnsi="Arial" w:cs="Arial"/>
                <w:color w:val="000000"/>
                <w:sz w:val="12"/>
                <w:szCs w:val="12"/>
              </w:rPr>
              <w:t>я</w:t>
            </w:r>
            <w:r w:rsidRPr="002572DD">
              <w:rPr>
                <w:rFonts w:ascii="Arial" w:hAnsi="Arial" w:cs="Arial"/>
                <w:color w:val="000000"/>
                <w:sz w:val="12"/>
                <w:szCs w:val="12"/>
              </w:rPr>
              <w:t>тельности, в том числе по волонтерскому движению</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0830500000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65 960,00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65 960,00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65 960,00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65 960,00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65 960,00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65 960,00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65 960,00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65 960,00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65 960,00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Развитие инфраструктуры учреждений по работе с молод</w:t>
            </w:r>
            <w:r w:rsidRPr="002572DD">
              <w:rPr>
                <w:rFonts w:ascii="Arial" w:hAnsi="Arial" w:cs="Arial"/>
                <w:color w:val="000000"/>
                <w:sz w:val="12"/>
                <w:szCs w:val="12"/>
              </w:rPr>
              <w:t>е</w:t>
            </w:r>
            <w:r w:rsidRPr="002572DD">
              <w:rPr>
                <w:rFonts w:ascii="Arial" w:hAnsi="Arial" w:cs="Arial"/>
                <w:color w:val="000000"/>
                <w:sz w:val="12"/>
                <w:szCs w:val="12"/>
              </w:rPr>
              <w:t>жью</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0830600000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3 267 055,20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3 324 784,20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3 324 784,20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муниципального автономного учрежд</w:t>
            </w:r>
            <w:r w:rsidRPr="002572DD">
              <w:rPr>
                <w:rFonts w:ascii="Arial" w:hAnsi="Arial" w:cs="Arial"/>
                <w:color w:val="000000"/>
                <w:sz w:val="12"/>
                <w:szCs w:val="12"/>
              </w:rPr>
              <w:t>е</w:t>
            </w:r>
            <w:r w:rsidRPr="002572DD">
              <w:rPr>
                <w:rFonts w:ascii="Arial" w:hAnsi="Arial" w:cs="Arial"/>
                <w:color w:val="000000"/>
                <w:sz w:val="12"/>
                <w:szCs w:val="12"/>
              </w:rPr>
              <w:t>ния "Молодежный центр "Юность"-заработная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1 961 800,00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2 283 500,00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2 283 500,00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1 961 800,00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2 283 500,00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2 283 500,00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муниципального автономного учрежд</w:t>
            </w:r>
            <w:r w:rsidRPr="002572DD">
              <w:rPr>
                <w:rFonts w:ascii="Arial" w:hAnsi="Arial" w:cs="Arial"/>
                <w:color w:val="000000"/>
                <w:sz w:val="12"/>
                <w:szCs w:val="12"/>
              </w:rPr>
              <w:t>е</w:t>
            </w:r>
            <w:r w:rsidRPr="002572DD">
              <w:rPr>
                <w:rFonts w:ascii="Arial" w:hAnsi="Arial" w:cs="Arial"/>
                <w:color w:val="000000"/>
                <w:sz w:val="12"/>
                <w:szCs w:val="12"/>
              </w:rPr>
              <w:t>ния "Молодежный центр "Юность"-начисления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592 371,00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689 600,00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689 600,00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592 371,00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689 600,00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689 600,00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муниципального автономного учрежд</w:t>
            </w:r>
            <w:r w:rsidRPr="002572DD">
              <w:rPr>
                <w:rFonts w:ascii="Arial" w:hAnsi="Arial" w:cs="Arial"/>
                <w:color w:val="000000"/>
                <w:sz w:val="12"/>
                <w:szCs w:val="12"/>
              </w:rPr>
              <w:t>е</w:t>
            </w:r>
            <w:r w:rsidRPr="002572DD">
              <w:rPr>
                <w:rFonts w:ascii="Arial" w:hAnsi="Arial" w:cs="Arial"/>
                <w:color w:val="000000"/>
                <w:sz w:val="12"/>
                <w:szCs w:val="12"/>
              </w:rPr>
              <w:t>ния "Молодежный центр "Юность"-материальные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345 603,20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345 603,20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345 603,20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345 603,20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345 603,20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345 603,20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муниципального автономного учрежд</w:t>
            </w:r>
            <w:r w:rsidRPr="002572DD">
              <w:rPr>
                <w:rFonts w:ascii="Arial" w:hAnsi="Arial" w:cs="Arial"/>
                <w:color w:val="000000"/>
                <w:sz w:val="12"/>
                <w:szCs w:val="12"/>
              </w:rPr>
              <w:t>е</w:t>
            </w:r>
            <w:r w:rsidRPr="002572DD">
              <w:rPr>
                <w:rFonts w:ascii="Arial" w:hAnsi="Arial" w:cs="Arial"/>
                <w:color w:val="000000"/>
                <w:sz w:val="12"/>
                <w:szCs w:val="12"/>
              </w:rPr>
              <w:t>ния "Молодежный центр "Юность"-налоги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6 081,00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6 081,00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6 081,00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6 081,00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6 081,00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6 081,00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2572DD">
              <w:rPr>
                <w:rFonts w:ascii="Arial" w:hAnsi="Arial" w:cs="Arial"/>
                <w:color w:val="000000"/>
                <w:sz w:val="12"/>
                <w:szCs w:val="12"/>
              </w:rPr>
              <w:t>е</w:t>
            </w:r>
            <w:r w:rsidRPr="002572DD">
              <w:rPr>
                <w:rFonts w:ascii="Arial" w:hAnsi="Arial" w:cs="Arial"/>
                <w:color w:val="000000"/>
                <w:sz w:val="12"/>
                <w:szCs w:val="12"/>
              </w:rPr>
              <w:t>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277 500,00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277 500,00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w:t>
            </w:r>
            <w:r w:rsidRPr="002572DD">
              <w:rPr>
                <w:rFonts w:ascii="Arial" w:hAnsi="Arial" w:cs="Arial"/>
                <w:color w:val="000000"/>
                <w:sz w:val="12"/>
                <w:szCs w:val="12"/>
              </w:rPr>
              <w:t>б</w:t>
            </w:r>
            <w:r w:rsidRPr="002572DD">
              <w:rPr>
                <w:rFonts w:ascii="Arial" w:hAnsi="Arial" w:cs="Arial"/>
                <w:color w:val="000000"/>
                <w:sz w:val="12"/>
                <w:szCs w:val="12"/>
              </w:rPr>
              <w:t>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83 700,00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83 700,00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Федеральный проект "Социальная активность"</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083E800000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603 541,00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Cубсидия бюджетам муниципальных районов Новгородской обла</w:t>
            </w:r>
            <w:r w:rsidRPr="002572DD">
              <w:rPr>
                <w:rFonts w:ascii="Arial" w:hAnsi="Arial" w:cs="Arial"/>
                <w:color w:val="000000"/>
                <w:sz w:val="12"/>
                <w:szCs w:val="12"/>
              </w:rPr>
              <w:t>с</w:t>
            </w:r>
            <w:r w:rsidRPr="002572DD">
              <w:rPr>
                <w:rFonts w:ascii="Arial" w:hAnsi="Arial" w:cs="Arial"/>
                <w:color w:val="000000"/>
                <w:sz w:val="12"/>
                <w:szCs w:val="12"/>
              </w:rPr>
              <w:t>ти на реализацию практик поддержки и развития волонтерства по итогам проведения Всероссийского конкурса лучших региональных практик по</w:t>
            </w:r>
            <w:r w:rsidRPr="002572DD">
              <w:rPr>
                <w:rFonts w:ascii="Arial" w:hAnsi="Arial" w:cs="Arial"/>
                <w:color w:val="000000"/>
                <w:sz w:val="12"/>
                <w:szCs w:val="12"/>
              </w:rPr>
              <w:t>д</w:t>
            </w:r>
            <w:r w:rsidRPr="002572DD">
              <w:rPr>
                <w:rFonts w:ascii="Arial" w:hAnsi="Arial" w:cs="Arial"/>
                <w:color w:val="000000"/>
                <w:sz w:val="12"/>
                <w:szCs w:val="12"/>
              </w:rPr>
              <w:t>держки волонтерства "Регион добрых дел"</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603 541,00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603 541,00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2572DD">
              <w:rPr>
                <w:rFonts w:ascii="Arial" w:hAnsi="Arial" w:cs="Arial"/>
                <w:color w:val="000000"/>
                <w:sz w:val="12"/>
                <w:szCs w:val="12"/>
              </w:rPr>
              <w:t>и</w:t>
            </w:r>
            <w:r w:rsidRPr="002572DD">
              <w:rPr>
                <w:rFonts w:ascii="Arial" w:hAnsi="Arial" w:cs="Arial"/>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0840000000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112 400,00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112 400,00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112 400,00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Информационно-методическое сопровождение патриотич</w:t>
            </w:r>
            <w:r w:rsidRPr="002572DD">
              <w:rPr>
                <w:rFonts w:ascii="Arial" w:hAnsi="Arial" w:cs="Arial"/>
                <w:color w:val="000000"/>
                <w:sz w:val="12"/>
                <w:szCs w:val="12"/>
              </w:rPr>
              <w:t>е</w:t>
            </w:r>
            <w:r w:rsidRPr="002572DD">
              <w:rPr>
                <w:rFonts w:ascii="Arial" w:hAnsi="Arial" w:cs="Arial"/>
                <w:color w:val="000000"/>
                <w:sz w:val="12"/>
                <w:szCs w:val="12"/>
              </w:rPr>
              <w:t>ского воспитания граждан</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0840100000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Совершенствование форм и методов работы по патриотическому воспитанию гра</w:t>
            </w:r>
            <w:r w:rsidRPr="002572DD">
              <w:rPr>
                <w:rFonts w:ascii="Arial" w:hAnsi="Arial" w:cs="Arial"/>
                <w:color w:val="000000"/>
                <w:sz w:val="12"/>
                <w:szCs w:val="12"/>
              </w:rPr>
              <w:t>ж</w:t>
            </w:r>
            <w:r w:rsidRPr="002572DD">
              <w:rPr>
                <w:rFonts w:ascii="Arial" w:hAnsi="Arial" w:cs="Arial"/>
                <w:color w:val="000000"/>
                <w:sz w:val="12"/>
                <w:szCs w:val="12"/>
              </w:rPr>
              <w:t>дан</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0840200000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26 900,00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26 900,00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26 900,00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26 900,00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26 900,00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26 900,00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26 900,00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26 900,00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26 900,00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w:t>
            </w:r>
            <w:r w:rsidRPr="002572DD">
              <w:rPr>
                <w:rFonts w:ascii="Arial" w:hAnsi="Arial" w:cs="Arial"/>
                <w:color w:val="000000"/>
                <w:sz w:val="12"/>
                <w:szCs w:val="12"/>
              </w:rPr>
              <w:t>и</w:t>
            </w:r>
            <w:r w:rsidRPr="002572DD">
              <w:rPr>
                <w:rFonts w:ascii="Arial" w:hAnsi="Arial" w:cs="Arial"/>
                <w:color w:val="000000"/>
                <w:sz w:val="12"/>
                <w:szCs w:val="12"/>
              </w:rPr>
              <w:t>зациями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0840300000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33 100,00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33 100,00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33 100,00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33 100,00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33 100,00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33 100,00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33 100,00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33 100,00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33 100,00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w:t>
            </w:r>
            <w:r w:rsidRPr="002572DD">
              <w:rPr>
                <w:rFonts w:ascii="Arial" w:hAnsi="Arial" w:cs="Arial"/>
                <w:color w:val="000000"/>
                <w:sz w:val="12"/>
                <w:szCs w:val="12"/>
              </w:rPr>
              <w:t>а</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0840400000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40 400,00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40 400,00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40 400,00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w:t>
            </w:r>
            <w:r w:rsidRPr="002572DD">
              <w:rPr>
                <w:rFonts w:ascii="Arial" w:hAnsi="Arial" w:cs="Arial"/>
                <w:color w:val="000000"/>
                <w:sz w:val="12"/>
                <w:szCs w:val="12"/>
              </w:rPr>
              <w:t>о</w:t>
            </w:r>
            <w:r w:rsidRPr="002572DD">
              <w:rPr>
                <w:rFonts w:ascii="Arial" w:hAnsi="Arial" w:cs="Arial"/>
                <w:color w:val="000000"/>
                <w:sz w:val="12"/>
                <w:szCs w:val="12"/>
              </w:rPr>
              <w:t>дежи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0840500000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Информационное обеспечение патриотического воспитания гра</w:t>
            </w:r>
            <w:r w:rsidRPr="002572DD">
              <w:rPr>
                <w:rFonts w:ascii="Arial" w:hAnsi="Arial" w:cs="Arial"/>
                <w:color w:val="000000"/>
                <w:sz w:val="12"/>
                <w:szCs w:val="12"/>
              </w:rPr>
              <w:t>ж</w:t>
            </w:r>
            <w:r w:rsidRPr="002572DD">
              <w:rPr>
                <w:rFonts w:ascii="Arial" w:hAnsi="Arial" w:cs="Arial"/>
                <w:color w:val="000000"/>
                <w:sz w:val="12"/>
                <w:szCs w:val="12"/>
              </w:rPr>
              <w:t>дан</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0840600000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3 000,00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0707</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Другие вопросы в области образ</w:t>
            </w:r>
            <w:r w:rsidRPr="002572DD">
              <w:rPr>
                <w:rFonts w:ascii="Arial" w:hAnsi="Arial" w:cs="Arial"/>
                <w:color w:val="000000"/>
                <w:sz w:val="12"/>
                <w:szCs w:val="12"/>
              </w:rPr>
              <w:t>о</w:t>
            </w:r>
            <w:r w:rsidRPr="002572DD">
              <w:rPr>
                <w:rFonts w:ascii="Arial" w:hAnsi="Arial" w:cs="Arial"/>
                <w:color w:val="000000"/>
                <w:sz w:val="12"/>
                <w:szCs w:val="12"/>
              </w:rPr>
              <w:t>вания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15 610 801,32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15 074 136,32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15 074 136,32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w:t>
            </w:r>
            <w:r w:rsidRPr="002572DD">
              <w:rPr>
                <w:rFonts w:ascii="Arial" w:hAnsi="Arial" w:cs="Arial"/>
                <w:color w:val="000000"/>
                <w:sz w:val="12"/>
                <w:szCs w:val="12"/>
              </w:rPr>
              <w:t>и</w:t>
            </w:r>
            <w:r w:rsidRPr="002572DD">
              <w:rPr>
                <w:rFonts w:ascii="Arial" w:hAnsi="Arial" w:cs="Arial"/>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15 610 801,32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15 074 136,32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15 074 136,32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"Обеспечение реализации муниципальной програ</w:t>
            </w:r>
            <w:r w:rsidRPr="002572DD">
              <w:rPr>
                <w:rFonts w:ascii="Arial" w:hAnsi="Arial" w:cs="Arial"/>
                <w:color w:val="000000"/>
                <w:sz w:val="12"/>
                <w:szCs w:val="12"/>
              </w:rPr>
              <w:t>м</w:t>
            </w:r>
            <w:r w:rsidRPr="002572DD">
              <w:rPr>
                <w:rFonts w:ascii="Arial" w:hAnsi="Arial" w:cs="Arial"/>
                <w:color w:val="000000"/>
                <w:sz w:val="12"/>
                <w:szCs w:val="12"/>
              </w:rPr>
              <w:t>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2572DD">
              <w:rPr>
                <w:rFonts w:ascii="Arial" w:hAnsi="Arial" w:cs="Arial"/>
                <w:color w:val="000000"/>
                <w:sz w:val="12"/>
                <w:szCs w:val="12"/>
              </w:rPr>
              <w:t>о</w:t>
            </w:r>
            <w:r w:rsidRPr="002572DD">
              <w:rPr>
                <w:rFonts w:ascii="Arial" w:hAnsi="Arial" w:cs="Arial"/>
                <w:color w:val="000000"/>
                <w:sz w:val="12"/>
                <w:szCs w:val="12"/>
              </w:rPr>
              <w:t>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15 610 801,32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15 074 136,32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15 074 136,32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выполнения государственных полномочий и обяз</w:t>
            </w:r>
            <w:r w:rsidRPr="002572DD">
              <w:rPr>
                <w:rFonts w:ascii="Arial" w:hAnsi="Arial" w:cs="Arial"/>
                <w:color w:val="000000"/>
                <w:sz w:val="12"/>
                <w:szCs w:val="12"/>
              </w:rPr>
              <w:t>а</w:t>
            </w:r>
            <w:r w:rsidRPr="002572DD">
              <w:rPr>
                <w:rFonts w:ascii="Arial" w:hAnsi="Arial" w:cs="Arial"/>
                <w:color w:val="000000"/>
                <w:sz w:val="12"/>
                <w:szCs w:val="12"/>
              </w:rPr>
              <w:t>тельств муниципал</w:t>
            </w:r>
            <w:r w:rsidRPr="002572DD">
              <w:rPr>
                <w:rFonts w:ascii="Arial" w:hAnsi="Arial" w:cs="Arial"/>
                <w:color w:val="000000"/>
                <w:sz w:val="12"/>
                <w:szCs w:val="12"/>
              </w:rPr>
              <w:t>ь</w:t>
            </w:r>
            <w:r w:rsidRPr="002572DD">
              <w:rPr>
                <w:rFonts w:ascii="Arial" w:hAnsi="Arial" w:cs="Arial"/>
                <w:color w:val="000000"/>
                <w:sz w:val="12"/>
                <w:szCs w:val="12"/>
              </w:rPr>
              <w:t>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173 200,00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173 200,00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173 200,00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w:t>
            </w:r>
            <w:r w:rsidRPr="002572DD">
              <w:rPr>
                <w:rFonts w:ascii="Arial" w:hAnsi="Arial" w:cs="Arial"/>
                <w:color w:val="000000"/>
                <w:sz w:val="12"/>
                <w:szCs w:val="12"/>
              </w:rPr>
              <w:t>р</w:t>
            </w:r>
            <w:r w:rsidRPr="002572DD">
              <w:rPr>
                <w:rFonts w:ascii="Arial" w:hAnsi="Arial" w:cs="Arial"/>
                <w:color w:val="000000"/>
                <w:sz w:val="12"/>
                <w:szCs w:val="12"/>
              </w:rPr>
              <w:t>ственных полномочий по оказанию мер социальной поддержки обучающимся (обучавшимся до дня выпуска) муниципальных обр</w:t>
            </w:r>
            <w:r w:rsidRPr="002572DD">
              <w:rPr>
                <w:rFonts w:ascii="Arial" w:hAnsi="Arial" w:cs="Arial"/>
                <w:color w:val="000000"/>
                <w:sz w:val="12"/>
                <w:szCs w:val="12"/>
              </w:rPr>
              <w:t>а</w:t>
            </w:r>
            <w:r w:rsidRPr="002572DD">
              <w:rPr>
                <w:rFonts w:ascii="Arial" w:hAnsi="Arial" w:cs="Arial"/>
                <w:color w:val="000000"/>
                <w:sz w:val="12"/>
                <w:szCs w:val="12"/>
              </w:rPr>
              <w:t>зовательных орган</w:t>
            </w:r>
            <w:r w:rsidRPr="002572DD">
              <w:rPr>
                <w:rFonts w:ascii="Arial" w:hAnsi="Arial" w:cs="Arial"/>
                <w:color w:val="000000"/>
                <w:sz w:val="12"/>
                <w:szCs w:val="12"/>
              </w:rPr>
              <w:t>и</w:t>
            </w:r>
            <w:r w:rsidRPr="002572DD">
              <w:rPr>
                <w:rFonts w:ascii="Arial" w:hAnsi="Arial" w:cs="Arial"/>
                <w:color w:val="000000"/>
                <w:sz w:val="12"/>
                <w:szCs w:val="12"/>
              </w:rPr>
              <w:t>заций-заработная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129 900,00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129 900,00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129 900,00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129 900,00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129 900,00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129 900,00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w:t>
            </w:r>
            <w:r w:rsidRPr="002572DD">
              <w:rPr>
                <w:rFonts w:ascii="Arial" w:hAnsi="Arial" w:cs="Arial"/>
                <w:color w:val="000000"/>
                <w:sz w:val="12"/>
                <w:szCs w:val="12"/>
              </w:rPr>
              <w:t>р</w:t>
            </w:r>
            <w:r w:rsidRPr="002572DD">
              <w:rPr>
                <w:rFonts w:ascii="Arial" w:hAnsi="Arial" w:cs="Arial"/>
                <w:color w:val="000000"/>
                <w:sz w:val="12"/>
                <w:szCs w:val="12"/>
              </w:rPr>
              <w:t>ственных полномочий по оказанию мер социальной поддержки обучающимся (обучавшимся до дня выпуска) муниципальных обр</w:t>
            </w:r>
            <w:r w:rsidRPr="002572DD">
              <w:rPr>
                <w:rFonts w:ascii="Arial" w:hAnsi="Arial" w:cs="Arial"/>
                <w:color w:val="000000"/>
                <w:sz w:val="12"/>
                <w:szCs w:val="12"/>
              </w:rPr>
              <w:t>а</w:t>
            </w:r>
            <w:r w:rsidRPr="002572DD">
              <w:rPr>
                <w:rFonts w:ascii="Arial" w:hAnsi="Arial" w:cs="Arial"/>
                <w:color w:val="000000"/>
                <w:sz w:val="12"/>
                <w:szCs w:val="12"/>
              </w:rPr>
              <w:t>зовательных орган</w:t>
            </w:r>
            <w:r w:rsidRPr="002572DD">
              <w:rPr>
                <w:rFonts w:ascii="Arial" w:hAnsi="Arial" w:cs="Arial"/>
                <w:color w:val="000000"/>
                <w:sz w:val="12"/>
                <w:szCs w:val="12"/>
              </w:rPr>
              <w:t>и</w:t>
            </w:r>
            <w:r w:rsidRPr="002572DD">
              <w:rPr>
                <w:rFonts w:ascii="Arial" w:hAnsi="Arial" w:cs="Arial"/>
                <w:color w:val="000000"/>
                <w:sz w:val="12"/>
                <w:szCs w:val="12"/>
              </w:rPr>
              <w:t>заций-начисления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39 200,00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39 200,00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39 200,00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39 200,00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39 200,00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39 200,00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w:t>
            </w:r>
            <w:r w:rsidRPr="002572DD">
              <w:rPr>
                <w:rFonts w:ascii="Arial" w:hAnsi="Arial" w:cs="Arial"/>
                <w:color w:val="000000"/>
                <w:sz w:val="12"/>
                <w:szCs w:val="12"/>
              </w:rPr>
              <w:t>р</w:t>
            </w:r>
            <w:r w:rsidRPr="002572DD">
              <w:rPr>
                <w:rFonts w:ascii="Arial" w:hAnsi="Arial" w:cs="Arial"/>
                <w:color w:val="000000"/>
                <w:sz w:val="12"/>
                <w:szCs w:val="12"/>
              </w:rPr>
              <w:t>ственных полномочий по оказанию мер социальной поддержки обучающимся (обучавшимся до дня выпуска) муниципальных обр</w:t>
            </w:r>
            <w:r w:rsidRPr="002572DD">
              <w:rPr>
                <w:rFonts w:ascii="Arial" w:hAnsi="Arial" w:cs="Arial"/>
                <w:color w:val="000000"/>
                <w:sz w:val="12"/>
                <w:szCs w:val="12"/>
              </w:rPr>
              <w:t>а</w:t>
            </w:r>
            <w:r w:rsidRPr="002572DD">
              <w:rPr>
                <w:rFonts w:ascii="Arial" w:hAnsi="Arial" w:cs="Arial"/>
                <w:color w:val="000000"/>
                <w:sz w:val="12"/>
                <w:szCs w:val="12"/>
              </w:rPr>
              <w:t>зовательных орган</w:t>
            </w:r>
            <w:r w:rsidRPr="002572DD">
              <w:rPr>
                <w:rFonts w:ascii="Arial" w:hAnsi="Arial" w:cs="Arial"/>
                <w:color w:val="000000"/>
                <w:sz w:val="12"/>
                <w:szCs w:val="12"/>
              </w:rPr>
              <w:t>и</w:t>
            </w:r>
            <w:r w:rsidRPr="002572DD">
              <w:rPr>
                <w:rFonts w:ascii="Arial" w:hAnsi="Arial" w:cs="Arial"/>
                <w:color w:val="000000"/>
                <w:sz w:val="12"/>
                <w:szCs w:val="12"/>
              </w:rPr>
              <w:t>заций-материальные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ком</w:t>
            </w:r>
            <w:r w:rsidRPr="002572DD">
              <w:rPr>
                <w:rFonts w:ascii="Arial" w:hAnsi="Arial" w:cs="Arial"/>
                <w:color w:val="000000"/>
                <w:sz w:val="12"/>
                <w:szCs w:val="12"/>
              </w:rPr>
              <w:t>и</w:t>
            </w:r>
            <w:r w:rsidRPr="002572DD">
              <w:rPr>
                <w:rFonts w:ascii="Arial" w:hAnsi="Arial" w:cs="Arial"/>
                <w:color w:val="000000"/>
                <w:sz w:val="12"/>
                <w:szCs w:val="12"/>
              </w:rPr>
              <w:t>тета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0860300000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15 437 601,32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14 900 936,32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14 900 936,32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органов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3 281 942,32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3 195 306,32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3 195 306,32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2 271 917,12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2 247 931,12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2 247 931,12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выплаты персоналу государственных (муниципальных) орг</w:t>
            </w:r>
            <w:r w:rsidRPr="002572DD">
              <w:rPr>
                <w:rFonts w:ascii="Arial" w:hAnsi="Arial" w:cs="Arial"/>
                <w:color w:val="000000"/>
                <w:sz w:val="12"/>
                <w:szCs w:val="12"/>
              </w:rPr>
              <w:t>а</w:t>
            </w:r>
            <w:r w:rsidRPr="002572DD">
              <w:rPr>
                <w:rFonts w:ascii="Arial" w:hAnsi="Arial" w:cs="Arial"/>
                <w:color w:val="000000"/>
                <w:sz w:val="12"/>
                <w:szCs w:val="12"/>
              </w:rPr>
              <w:t>нов, за исключен</w:t>
            </w:r>
            <w:r w:rsidRPr="002572DD">
              <w:rPr>
                <w:rFonts w:ascii="Arial" w:hAnsi="Arial" w:cs="Arial"/>
                <w:color w:val="000000"/>
                <w:sz w:val="12"/>
                <w:szCs w:val="12"/>
              </w:rPr>
              <w:t>и</w:t>
            </w:r>
            <w:r w:rsidRPr="002572DD">
              <w:rPr>
                <w:rFonts w:ascii="Arial" w:hAnsi="Arial" w:cs="Arial"/>
                <w:color w:val="000000"/>
                <w:sz w:val="12"/>
                <w:szCs w:val="12"/>
              </w:rPr>
              <w:t>ем фонда оплаты труда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178 000,00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178 000,00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178 000,00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678 875,20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678 875,20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678 875,20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67 500,00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55 000,00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85 650,00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35 500,00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35 500,00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2572DD">
              <w:rPr>
                <w:rFonts w:ascii="Arial" w:hAnsi="Arial" w:cs="Arial"/>
                <w:color w:val="000000"/>
                <w:sz w:val="12"/>
                <w:szCs w:val="12"/>
              </w:rPr>
              <w:t>а</w:t>
            </w:r>
            <w:r w:rsidRPr="002572DD">
              <w:rPr>
                <w:rFonts w:ascii="Arial" w:hAnsi="Arial" w:cs="Arial"/>
                <w:color w:val="000000"/>
                <w:sz w:val="12"/>
                <w:szCs w:val="12"/>
              </w:rPr>
              <w:t>зования-заработная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8 017 100,00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8 140 000,00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8 140 000,00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8 017 100,00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8 140 000,00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8 140 000,00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2572DD">
              <w:rPr>
                <w:rFonts w:ascii="Arial" w:hAnsi="Arial" w:cs="Arial"/>
                <w:color w:val="000000"/>
                <w:sz w:val="12"/>
                <w:szCs w:val="12"/>
              </w:rPr>
              <w:t>а</w:t>
            </w:r>
            <w:r w:rsidRPr="002572DD">
              <w:rPr>
                <w:rFonts w:ascii="Arial" w:hAnsi="Arial" w:cs="Arial"/>
                <w:color w:val="000000"/>
                <w:sz w:val="12"/>
                <w:szCs w:val="12"/>
              </w:rPr>
              <w:t>зования-начисления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2 421 200,00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2 458 300,00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2 458 300,00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2 421 200,00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2 458 300,00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2 458 300,00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2572DD">
              <w:rPr>
                <w:rFonts w:ascii="Arial" w:hAnsi="Arial" w:cs="Arial"/>
                <w:color w:val="000000"/>
                <w:sz w:val="12"/>
                <w:szCs w:val="12"/>
              </w:rPr>
              <w:t>а</w:t>
            </w:r>
            <w:r w:rsidRPr="002572DD">
              <w:rPr>
                <w:rFonts w:ascii="Arial" w:hAnsi="Arial" w:cs="Arial"/>
                <w:color w:val="000000"/>
                <w:sz w:val="12"/>
                <w:szCs w:val="12"/>
              </w:rPr>
              <w:t>зования-материальные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737 529,00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171 100,00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171 100,00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737 529,00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171 100,00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171 100,00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w:t>
            </w:r>
            <w:r w:rsidRPr="002572DD">
              <w:rPr>
                <w:rFonts w:ascii="Arial" w:hAnsi="Arial" w:cs="Arial"/>
                <w:color w:val="000000"/>
                <w:sz w:val="12"/>
                <w:szCs w:val="12"/>
              </w:rPr>
              <w:t>р</w:t>
            </w:r>
            <w:r w:rsidRPr="002572DD">
              <w:rPr>
                <w:rFonts w:ascii="Arial" w:hAnsi="Arial" w:cs="Arial"/>
                <w:color w:val="000000"/>
                <w:sz w:val="12"/>
                <w:szCs w:val="12"/>
              </w:rPr>
              <w:t>ственные полномочия о</w:t>
            </w:r>
            <w:r w:rsidRPr="002572DD">
              <w:rPr>
                <w:rFonts w:ascii="Arial" w:hAnsi="Arial" w:cs="Arial"/>
                <w:color w:val="000000"/>
                <w:sz w:val="12"/>
                <w:szCs w:val="12"/>
              </w:rPr>
              <w:t>б</w:t>
            </w:r>
            <w:r w:rsidRPr="002572DD">
              <w:rPr>
                <w:rFonts w:ascii="Arial" w:hAnsi="Arial" w:cs="Arial"/>
                <w:color w:val="000000"/>
                <w:sz w:val="12"/>
                <w:szCs w:val="12"/>
              </w:rPr>
              <w:t>ласти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936 230,00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936 230,00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936 230,00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641 272,27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641 272,27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641 272,27</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выплаты персоналу государственных (муниципальных) орг</w:t>
            </w:r>
            <w:r w:rsidRPr="002572DD">
              <w:rPr>
                <w:rFonts w:ascii="Arial" w:hAnsi="Arial" w:cs="Arial"/>
                <w:color w:val="000000"/>
                <w:sz w:val="12"/>
                <w:szCs w:val="12"/>
              </w:rPr>
              <w:t>а</w:t>
            </w:r>
            <w:r w:rsidRPr="002572DD">
              <w:rPr>
                <w:rFonts w:ascii="Arial" w:hAnsi="Arial" w:cs="Arial"/>
                <w:color w:val="000000"/>
                <w:sz w:val="12"/>
                <w:szCs w:val="12"/>
              </w:rPr>
              <w:t>нов, за исключен</w:t>
            </w:r>
            <w:r w:rsidRPr="002572DD">
              <w:rPr>
                <w:rFonts w:ascii="Arial" w:hAnsi="Arial" w:cs="Arial"/>
                <w:color w:val="000000"/>
                <w:sz w:val="12"/>
                <w:szCs w:val="12"/>
              </w:rPr>
              <w:t>и</w:t>
            </w:r>
            <w:r w:rsidRPr="002572DD">
              <w:rPr>
                <w:rFonts w:ascii="Arial" w:hAnsi="Arial" w:cs="Arial"/>
                <w:color w:val="000000"/>
                <w:sz w:val="12"/>
                <w:szCs w:val="12"/>
              </w:rPr>
              <w:t>ем фонда оплаты труда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89 000,00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89 000,00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89 000,00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193 664,23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193 664,23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193 664,23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12 293,50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12 293,50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12 293,50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2572DD">
              <w:rPr>
                <w:rFonts w:ascii="Arial" w:hAnsi="Arial" w:cs="Arial"/>
                <w:color w:val="000000"/>
                <w:sz w:val="12"/>
                <w:szCs w:val="12"/>
              </w:rPr>
              <w:t>е</w:t>
            </w:r>
            <w:r w:rsidRPr="002572DD">
              <w:rPr>
                <w:rFonts w:ascii="Arial" w:hAnsi="Arial" w:cs="Arial"/>
                <w:color w:val="000000"/>
                <w:sz w:val="12"/>
                <w:szCs w:val="12"/>
              </w:rPr>
              <w:t>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33 500,00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33 500,00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w:t>
            </w:r>
            <w:r w:rsidRPr="002572DD">
              <w:rPr>
                <w:rFonts w:ascii="Arial" w:hAnsi="Arial" w:cs="Arial"/>
                <w:color w:val="000000"/>
                <w:sz w:val="12"/>
                <w:szCs w:val="12"/>
              </w:rPr>
              <w:t>б</w:t>
            </w:r>
            <w:r w:rsidRPr="002572DD">
              <w:rPr>
                <w:rFonts w:ascii="Arial" w:hAnsi="Arial" w:cs="Arial"/>
                <w:color w:val="000000"/>
                <w:sz w:val="12"/>
                <w:szCs w:val="12"/>
              </w:rPr>
              <w:t>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0709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Культура, кинематография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0800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64 653 248,33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56 672 362,64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59 445 867,82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Культура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61 907 132,00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54 028 446,31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56 801 951,49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района "Развитие культ</w:t>
            </w:r>
            <w:r w:rsidRPr="002572DD">
              <w:rPr>
                <w:rFonts w:ascii="Arial" w:hAnsi="Arial" w:cs="Arial"/>
                <w:color w:val="000000"/>
                <w:sz w:val="12"/>
                <w:szCs w:val="12"/>
              </w:rPr>
              <w:t>у</w:t>
            </w:r>
            <w:r w:rsidRPr="002572DD">
              <w:rPr>
                <w:rFonts w:ascii="Arial" w:hAnsi="Arial" w:cs="Arial"/>
                <w:color w:val="000000"/>
                <w:sz w:val="12"/>
                <w:szCs w:val="12"/>
              </w:rPr>
              <w:t>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61 903 032,00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54 024 346,31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56 801 951,49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"Культура Валдайского района" муниципальной программы Валдайск</w:t>
            </w:r>
            <w:r w:rsidRPr="002572DD">
              <w:rPr>
                <w:rFonts w:ascii="Arial" w:hAnsi="Arial" w:cs="Arial"/>
                <w:color w:val="000000"/>
                <w:sz w:val="12"/>
                <w:szCs w:val="12"/>
              </w:rPr>
              <w:t>о</w:t>
            </w:r>
            <w:r w:rsidRPr="002572DD">
              <w:rPr>
                <w:rFonts w:ascii="Arial" w:hAnsi="Arial" w:cs="Arial"/>
                <w:color w:val="000000"/>
                <w:sz w:val="12"/>
                <w:szCs w:val="12"/>
              </w:rPr>
              <w:t>го района "Развитие культуры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61 903 032,00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54 024 346,31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56 801 951,49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прав граждан на равный доступ к культурным ценн</w:t>
            </w:r>
            <w:r w:rsidRPr="002572DD">
              <w:rPr>
                <w:rFonts w:ascii="Arial" w:hAnsi="Arial" w:cs="Arial"/>
                <w:color w:val="000000"/>
                <w:sz w:val="12"/>
                <w:szCs w:val="12"/>
              </w:rPr>
              <w:t>о</w:t>
            </w:r>
            <w:r w:rsidRPr="002572DD">
              <w:rPr>
                <w:rFonts w:ascii="Arial" w:hAnsi="Arial" w:cs="Arial"/>
                <w:color w:val="000000"/>
                <w:sz w:val="12"/>
                <w:szCs w:val="12"/>
              </w:rPr>
              <w:t>стям и участию в культурной жизни, создание условий для развития и реализации творческих способн</w:t>
            </w:r>
            <w:r w:rsidRPr="002572DD">
              <w:rPr>
                <w:rFonts w:ascii="Arial" w:hAnsi="Arial" w:cs="Arial"/>
                <w:color w:val="000000"/>
                <w:sz w:val="12"/>
                <w:szCs w:val="12"/>
              </w:rPr>
              <w:t>о</w:t>
            </w:r>
            <w:r w:rsidRPr="002572DD">
              <w:rPr>
                <w:rFonts w:ascii="Arial" w:hAnsi="Arial" w:cs="Arial"/>
                <w:color w:val="000000"/>
                <w:sz w:val="12"/>
                <w:szCs w:val="12"/>
              </w:rPr>
              <w:t>стей каждой личности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0210100000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545 000,00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545 000,00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545 000,00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би</w:t>
            </w:r>
            <w:r w:rsidRPr="002572DD">
              <w:rPr>
                <w:rFonts w:ascii="Arial" w:hAnsi="Arial" w:cs="Arial"/>
                <w:color w:val="000000"/>
                <w:sz w:val="12"/>
                <w:szCs w:val="12"/>
              </w:rPr>
              <w:t>б</w:t>
            </w:r>
            <w:r w:rsidRPr="002572DD">
              <w:rPr>
                <w:rFonts w:ascii="Arial" w:hAnsi="Arial" w:cs="Arial"/>
                <w:color w:val="000000"/>
                <w:sz w:val="12"/>
                <w:szCs w:val="12"/>
              </w:rPr>
              <w:t>лиотек</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135 000,00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135 000,00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135 000,00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135 000,00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135 000,00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410 000,00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213 000,00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выплаты населению</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360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187 000,00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187 000,00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187 000,00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Укрепление и модернизация материально-технической базы учре</w:t>
            </w:r>
            <w:r w:rsidRPr="002572DD">
              <w:rPr>
                <w:rFonts w:ascii="Arial" w:hAnsi="Arial" w:cs="Arial"/>
                <w:color w:val="000000"/>
                <w:sz w:val="12"/>
                <w:szCs w:val="12"/>
              </w:rPr>
              <w:t>ж</w:t>
            </w:r>
            <w:r w:rsidRPr="002572DD">
              <w:rPr>
                <w:rFonts w:ascii="Arial" w:hAnsi="Arial" w:cs="Arial"/>
                <w:color w:val="000000"/>
                <w:sz w:val="12"/>
                <w:szCs w:val="12"/>
              </w:rPr>
              <w:t>дений культуры и дополнительного образования детей в сфере культ</w:t>
            </w:r>
            <w:r w:rsidRPr="002572DD">
              <w:rPr>
                <w:rFonts w:ascii="Arial" w:hAnsi="Arial" w:cs="Arial"/>
                <w:color w:val="000000"/>
                <w:sz w:val="12"/>
                <w:szCs w:val="12"/>
              </w:rPr>
              <w:t>у</w:t>
            </w:r>
            <w:r w:rsidRPr="002572DD">
              <w:rPr>
                <w:rFonts w:ascii="Arial" w:hAnsi="Arial" w:cs="Arial"/>
                <w:color w:val="000000"/>
                <w:sz w:val="12"/>
                <w:szCs w:val="12"/>
              </w:rPr>
              <w:t>ры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0210300000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1 307 208,00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1 178 866,50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1 178 866,50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области на обеспеч</w:t>
            </w:r>
            <w:r w:rsidRPr="002572DD">
              <w:rPr>
                <w:rFonts w:ascii="Arial" w:hAnsi="Arial" w:cs="Arial"/>
                <w:color w:val="000000"/>
                <w:sz w:val="12"/>
                <w:szCs w:val="12"/>
              </w:rPr>
              <w:t>е</w:t>
            </w:r>
            <w:r w:rsidRPr="002572DD">
              <w:rPr>
                <w:rFonts w:ascii="Arial" w:hAnsi="Arial" w:cs="Arial"/>
                <w:color w:val="000000"/>
                <w:sz w:val="12"/>
                <w:szCs w:val="12"/>
              </w:rPr>
              <w:t>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w:t>
            </w:r>
            <w:r w:rsidRPr="002572DD">
              <w:rPr>
                <w:rFonts w:ascii="Arial" w:hAnsi="Arial" w:cs="Arial"/>
                <w:color w:val="000000"/>
                <w:sz w:val="12"/>
                <w:szCs w:val="12"/>
              </w:rPr>
              <w:t>е</w:t>
            </w:r>
            <w:r w:rsidRPr="002572DD">
              <w:rPr>
                <w:rFonts w:ascii="Arial" w:hAnsi="Arial" w:cs="Arial"/>
                <w:color w:val="000000"/>
                <w:sz w:val="12"/>
                <w:szCs w:val="12"/>
              </w:rPr>
              <w:t>та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1 307 208,00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1 178 866,50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1 178 866,50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1 307 208,00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1 178 866,50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1 178 866,50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Оказание муниципальных услуг (работ), выполняемых муниципал</w:t>
            </w:r>
            <w:r w:rsidRPr="002572DD">
              <w:rPr>
                <w:rFonts w:ascii="Arial" w:hAnsi="Arial" w:cs="Arial"/>
                <w:color w:val="000000"/>
                <w:sz w:val="12"/>
                <w:szCs w:val="12"/>
              </w:rPr>
              <w:t>ь</w:t>
            </w:r>
            <w:r w:rsidRPr="002572DD">
              <w:rPr>
                <w:rFonts w:ascii="Arial" w:hAnsi="Arial" w:cs="Arial"/>
                <w:color w:val="000000"/>
                <w:sz w:val="12"/>
                <w:szCs w:val="12"/>
              </w:rPr>
              <w:t>ными учреждениями культуры и учреждением дополнительного образования детей в сфере кул</w:t>
            </w:r>
            <w:r w:rsidRPr="002572DD">
              <w:rPr>
                <w:rFonts w:ascii="Arial" w:hAnsi="Arial" w:cs="Arial"/>
                <w:color w:val="000000"/>
                <w:sz w:val="12"/>
                <w:szCs w:val="12"/>
              </w:rPr>
              <w:t>ь</w:t>
            </w:r>
            <w:r w:rsidRPr="002572DD">
              <w:rPr>
                <w:rFonts w:ascii="Arial" w:hAnsi="Arial" w:cs="Arial"/>
                <w:color w:val="000000"/>
                <w:sz w:val="12"/>
                <w:szCs w:val="12"/>
              </w:rPr>
              <w:t>туры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0210400000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54 882 986,00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52 300 479,81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52 302 918,09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це</w:t>
            </w:r>
            <w:r w:rsidRPr="002572DD">
              <w:rPr>
                <w:rFonts w:ascii="Arial" w:hAnsi="Arial" w:cs="Arial"/>
                <w:color w:val="000000"/>
                <w:sz w:val="12"/>
                <w:szCs w:val="12"/>
              </w:rPr>
              <w:t>н</w:t>
            </w:r>
            <w:r w:rsidRPr="002572DD">
              <w:rPr>
                <w:rFonts w:ascii="Arial" w:hAnsi="Arial" w:cs="Arial"/>
                <w:color w:val="000000"/>
                <w:sz w:val="12"/>
                <w:szCs w:val="12"/>
              </w:rPr>
              <w:t>трализованных клубных систем, домов народного творчества-дрова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21 105,00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21 105,00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21 105,00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21 105,00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21 105,00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21 105,00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це</w:t>
            </w:r>
            <w:r w:rsidRPr="002572DD">
              <w:rPr>
                <w:rFonts w:ascii="Arial" w:hAnsi="Arial" w:cs="Arial"/>
                <w:color w:val="000000"/>
                <w:sz w:val="12"/>
                <w:szCs w:val="12"/>
              </w:rPr>
              <w:t>н</w:t>
            </w:r>
            <w:r w:rsidRPr="002572DD">
              <w:rPr>
                <w:rFonts w:ascii="Arial" w:hAnsi="Arial" w:cs="Arial"/>
                <w:color w:val="000000"/>
                <w:sz w:val="12"/>
                <w:szCs w:val="12"/>
              </w:rPr>
              <w:t>трализованных клубных систем, домов народного творчества-заработная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22 785 995,18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22 785 995,18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22 785 995,18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22 785 995,18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22 785 995,18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22 785 995,18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w:t>
            </w:r>
            <w:r w:rsidRPr="002572DD">
              <w:rPr>
                <w:rFonts w:ascii="Arial" w:hAnsi="Arial" w:cs="Arial"/>
                <w:color w:val="000000"/>
                <w:sz w:val="12"/>
                <w:szCs w:val="12"/>
              </w:rPr>
              <w:t>а</w:t>
            </w:r>
            <w:r w:rsidRPr="002572DD">
              <w:rPr>
                <w:rFonts w:ascii="Arial" w:hAnsi="Arial" w:cs="Arial"/>
                <w:color w:val="000000"/>
                <w:sz w:val="12"/>
                <w:szCs w:val="12"/>
              </w:rPr>
              <w:t>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6 881 359,90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6 881 359,90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6 881 359,90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6 881 359,90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6 881 359,90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6 881 359,90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це</w:t>
            </w:r>
            <w:r w:rsidRPr="002572DD">
              <w:rPr>
                <w:rFonts w:ascii="Arial" w:hAnsi="Arial" w:cs="Arial"/>
                <w:color w:val="000000"/>
                <w:sz w:val="12"/>
                <w:szCs w:val="12"/>
              </w:rPr>
              <w:t>н</w:t>
            </w:r>
            <w:r w:rsidRPr="002572DD">
              <w:rPr>
                <w:rFonts w:ascii="Arial" w:hAnsi="Arial" w:cs="Arial"/>
                <w:color w:val="000000"/>
                <w:sz w:val="12"/>
                <w:szCs w:val="12"/>
              </w:rPr>
              <w:t>трализованных клубных систем, домов народного творчества-материальные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1 726 621,69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1 726 621,69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1 726 621,69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1 726 621,69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1 726 621,69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1 726 621,69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це</w:t>
            </w:r>
            <w:r w:rsidRPr="002572DD">
              <w:rPr>
                <w:rFonts w:ascii="Arial" w:hAnsi="Arial" w:cs="Arial"/>
                <w:color w:val="000000"/>
                <w:sz w:val="12"/>
                <w:szCs w:val="12"/>
              </w:rPr>
              <w:t>н</w:t>
            </w:r>
            <w:r w:rsidRPr="002572DD">
              <w:rPr>
                <w:rFonts w:ascii="Arial" w:hAnsi="Arial" w:cs="Arial"/>
                <w:color w:val="000000"/>
                <w:sz w:val="12"/>
                <w:szCs w:val="12"/>
              </w:rPr>
              <w:t>трализованных клубных систем, домов народного творчества-налоги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509 305,00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509 305,00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509 305,00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509 305,00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509 305,00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509 305,00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би</w:t>
            </w:r>
            <w:r w:rsidRPr="002572DD">
              <w:rPr>
                <w:rFonts w:ascii="Arial" w:hAnsi="Arial" w:cs="Arial"/>
                <w:color w:val="000000"/>
                <w:sz w:val="12"/>
                <w:szCs w:val="12"/>
              </w:rPr>
              <w:t>б</w:t>
            </w:r>
            <w:r w:rsidRPr="002572DD">
              <w:rPr>
                <w:rFonts w:ascii="Arial" w:hAnsi="Arial" w:cs="Arial"/>
                <w:color w:val="000000"/>
                <w:sz w:val="12"/>
                <w:szCs w:val="12"/>
              </w:rPr>
              <w:t>лиотек-дрова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28 035,00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28 035,00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28 035,00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28 035,00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28 035,00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28 035,00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би</w:t>
            </w:r>
            <w:r w:rsidRPr="002572DD">
              <w:rPr>
                <w:rFonts w:ascii="Arial" w:hAnsi="Arial" w:cs="Arial"/>
                <w:color w:val="000000"/>
                <w:sz w:val="12"/>
                <w:szCs w:val="12"/>
              </w:rPr>
              <w:t>б</w:t>
            </w:r>
            <w:r w:rsidRPr="002572DD">
              <w:rPr>
                <w:rFonts w:ascii="Arial" w:hAnsi="Arial" w:cs="Arial"/>
                <w:color w:val="000000"/>
                <w:sz w:val="12"/>
                <w:szCs w:val="12"/>
              </w:rPr>
              <w:t>лиотек-заработная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11 346 797,61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11 346 797,61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11 346 797,61</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11 346 797,61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11 346 797,61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11 346 797,61</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библиотек-начисления на зар</w:t>
            </w:r>
            <w:r w:rsidRPr="002572DD">
              <w:rPr>
                <w:rFonts w:ascii="Arial" w:hAnsi="Arial" w:cs="Arial"/>
                <w:color w:val="000000"/>
                <w:sz w:val="12"/>
                <w:szCs w:val="12"/>
              </w:rPr>
              <w:t>а</w:t>
            </w:r>
            <w:r w:rsidRPr="002572DD">
              <w:rPr>
                <w:rFonts w:ascii="Arial" w:hAnsi="Arial" w:cs="Arial"/>
                <w:color w:val="000000"/>
                <w:sz w:val="12"/>
                <w:szCs w:val="12"/>
              </w:rPr>
              <w:t>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3 426 727,52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3 426 727,52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3 426 727,52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3 426 727,52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3 426 727,52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3 426 727,52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библиотек-материальные затр</w:t>
            </w:r>
            <w:r w:rsidRPr="002572DD">
              <w:rPr>
                <w:rFonts w:ascii="Arial" w:hAnsi="Arial" w:cs="Arial"/>
                <w:color w:val="000000"/>
                <w:sz w:val="12"/>
                <w:szCs w:val="12"/>
              </w:rPr>
              <w:t>а</w:t>
            </w:r>
            <w:r w:rsidRPr="002572DD">
              <w:rPr>
                <w:rFonts w:ascii="Arial" w:hAnsi="Arial" w:cs="Arial"/>
                <w:color w:val="000000"/>
                <w:sz w:val="12"/>
                <w:szCs w:val="12"/>
              </w:rPr>
              <w:t>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1 119 590,10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1 119 590,10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1 119 590,10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1 119 590,10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1 119 590,10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1 119 590,10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би</w:t>
            </w:r>
            <w:r w:rsidRPr="002572DD">
              <w:rPr>
                <w:rFonts w:ascii="Arial" w:hAnsi="Arial" w:cs="Arial"/>
                <w:color w:val="000000"/>
                <w:sz w:val="12"/>
                <w:szCs w:val="12"/>
              </w:rPr>
              <w:t>б</w:t>
            </w:r>
            <w:r w:rsidRPr="002572DD">
              <w:rPr>
                <w:rFonts w:ascii="Arial" w:hAnsi="Arial" w:cs="Arial"/>
                <w:color w:val="000000"/>
                <w:sz w:val="12"/>
                <w:szCs w:val="12"/>
              </w:rPr>
              <w:t>лиотек-налоги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34 663,00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34 663,00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34 663,00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34 663,00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34 663,00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34 663,00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Приобретение и установка оборудования для зрительских мест специальными устройствами в рамках мероприятий по "Доступности зданий и сооружений для мал</w:t>
            </w:r>
            <w:r w:rsidRPr="002572DD">
              <w:rPr>
                <w:rFonts w:ascii="Arial" w:hAnsi="Arial" w:cs="Arial"/>
                <w:color w:val="000000"/>
                <w:sz w:val="12"/>
                <w:szCs w:val="12"/>
              </w:rPr>
              <w:t>о</w:t>
            </w:r>
            <w:r w:rsidRPr="002572DD">
              <w:rPr>
                <w:rFonts w:ascii="Arial" w:hAnsi="Arial" w:cs="Arial"/>
                <w:color w:val="000000"/>
                <w:sz w:val="12"/>
                <w:szCs w:val="12"/>
              </w:rPr>
              <w:t>мобильных групп населения"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73 000,00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Ремонт учреждений культуры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199 486,00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199 486,00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2572DD">
              <w:rPr>
                <w:rFonts w:ascii="Arial" w:hAnsi="Arial" w:cs="Arial"/>
                <w:color w:val="000000"/>
                <w:sz w:val="12"/>
                <w:szCs w:val="12"/>
              </w:rPr>
              <w:t>е</w:t>
            </w:r>
            <w:r w:rsidRPr="002572DD">
              <w:rPr>
                <w:rFonts w:ascii="Arial" w:hAnsi="Arial" w:cs="Arial"/>
                <w:color w:val="000000"/>
                <w:sz w:val="12"/>
                <w:szCs w:val="12"/>
              </w:rPr>
              <w:t>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5 171 800,00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5 171 800,00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w:t>
            </w:r>
            <w:r w:rsidRPr="002572DD">
              <w:rPr>
                <w:rFonts w:ascii="Arial" w:hAnsi="Arial" w:cs="Arial"/>
                <w:color w:val="000000"/>
                <w:sz w:val="12"/>
                <w:szCs w:val="12"/>
              </w:rPr>
              <w:t>б</w:t>
            </w:r>
            <w:r w:rsidRPr="002572DD">
              <w:rPr>
                <w:rFonts w:ascii="Arial" w:hAnsi="Arial" w:cs="Arial"/>
                <w:color w:val="000000"/>
                <w:sz w:val="12"/>
                <w:szCs w:val="12"/>
              </w:rPr>
              <w:t>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1 558 500,00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1 558 500,00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Заключение долгосрочного муниципального контракта на осущес</w:t>
            </w:r>
            <w:r w:rsidRPr="002572DD">
              <w:rPr>
                <w:rFonts w:ascii="Arial" w:hAnsi="Arial" w:cs="Arial"/>
                <w:color w:val="000000"/>
                <w:sz w:val="12"/>
                <w:szCs w:val="12"/>
              </w:rPr>
              <w:t>т</w:t>
            </w:r>
            <w:r w:rsidRPr="002572DD">
              <w:rPr>
                <w:rFonts w:ascii="Arial" w:hAnsi="Arial" w:cs="Arial"/>
                <w:color w:val="000000"/>
                <w:sz w:val="12"/>
                <w:szCs w:val="12"/>
              </w:rPr>
              <w:t>вление комплекса мероприятий, направленных на энергосбереж</w:t>
            </w:r>
            <w:r w:rsidRPr="002572DD">
              <w:rPr>
                <w:rFonts w:ascii="Arial" w:hAnsi="Arial" w:cs="Arial"/>
                <w:color w:val="000000"/>
                <w:sz w:val="12"/>
                <w:szCs w:val="12"/>
              </w:rPr>
              <w:t>е</w:t>
            </w:r>
            <w:r w:rsidRPr="002572DD">
              <w:rPr>
                <w:rFonts w:ascii="Arial" w:hAnsi="Arial" w:cs="Arial"/>
                <w:color w:val="000000"/>
                <w:sz w:val="12"/>
                <w:szCs w:val="12"/>
              </w:rPr>
              <w:t>ние и повышение энергетической эффективности использования энергетических ресурсов по поставке тепловой энергии учрежден</w:t>
            </w:r>
            <w:r w:rsidRPr="002572DD">
              <w:rPr>
                <w:rFonts w:ascii="Arial" w:hAnsi="Arial" w:cs="Arial"/>
                <w:color w:val="000000"/>
                <w:sz w:val="12"/>
                <w:szCs w:val="12"/>
              </w:rPr>
              <w:t>и</w:t>
            </w:r>
            <w:r w:rsidRPr="002572DD">
              <w:rPr>
                <w:rFonts w:ascii="Arial" w:hAnsi="Arial" w:cs="Arial"/>
                <w:color w:val="000000"/>
                <w:sz w:val="12"/>
                <w:szCs w:val="12"/>
              </w:rPr>
              <w:t>ям культ</w:t>
            </w:r>
            <w:r w:rsidRPr="002572DD">
              <w:rPr>
                <w:rFonts w:ascii="Arial" w:hAnsi="Arial" w:cs="Arial"/>
                <w:color w:val="000000"/>
                <w:sz w:val="12"/>
                <w:szCs w:val="12"/>
              </w:rPr>
              <w:t>у</w:t>
            </w:r>
            <w:r w:rsidRPr="002572DD">
              <w:rPr>
                <w:rFonts w:ascii="Arial" w:hAnsi="Arial" w:cs="Arial"/>
                <w:color w:val="000000"/>
                <w:sz w:val="12"/>
                <w:szCs w:val="12"/>
              </w:rPr>
              <w:t>ры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4 420 279,81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4 422 718,09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w:t>
            </w:r>
            <w:r w:rsidRPr="002572DD">
              <w:rPr>
                <w:rFonts w:ascii="Arial" w:hAnsi="Arial" w:cs="Arial"/>
                <w:color w:val="000000"/>
                <w:sz w:val="12"/>
                <w:szCs w:val="12"/>
              </w:rPr>
              <w:t>л</w:t>
            </w:r>
            <w:r w:rsidRPr="002572D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4 420 279,81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4 422 718,09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Федеральный проект "Культурная среда"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021A100000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5 167 838,00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2 775 166,90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отра</w:t>
            </w:r>
            <w:r w:rsidRPr="002572DD">
              <w:rPr>
                <w:rFonts w:ascii="Arial" w:hAnsi="Arial" w:cs="Arial"/>
                <w:color w:val="000000"/>
                <w:sz w:val="12"/>
                <w:szCs w:val="12"/>
              </w:rPr>
              <w:t>с</w:t>
            </w:r>
            <w:r w:rsidRPr="002572DD">
              <w:rPr>
                <w:rFonts w:ascii="Arial" w:hAnsi="Arial" w:cs="Arial"/>
                <w:color w:val="000000"/>
                <w:sz w:val="12"/>
                <w:szCs w:val="12"/>
              </w:rPr>
              <w:t>ли культуры (в т.ч. софинансирование к субс</w:t>
            </w:r>
            <w:r w:rsidRPr="002572DD">
              <w:rPr>
                <w:rFonts w:ascii="Arial" w:hAnsi="Arial" w:cs="Arial"/>
                <w:color w:val="000000"/>
                <w:sz w:val="12"/>
                <w:szCs w:val="12"/>
              </w:rPr>
              <w:t>и</w:t>
            </w:r>
            <w:r w:rsidRPr="002572DD">
              <w:rPr>
                <w:rFonts w:ascii="Arial" w:hAnsi="Arial" w:cs="Arial"/>
                <w:color w:val="000000"/>
                <w:sz w:val="12"/>
                <w:szCs w:val="12"/>
              </w:rPr>
              <w:t>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2 775 166,90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2 775 166,90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отра</w:t>
            </w:r>
            <w:r w:rsidRPr="002572DD">
              <w:rPr>
                <w:rFonts w:ascii="Arial" w:hAnsi="Arial" w:cs="Arial"/>
                <w:color w:val="000000"/>
                <w:sz w:val="12"/>
                <w:szCs w:val="12"/>
              </w:rPr>
              <w:t>с</w:t>
            </w:r>
            <w:r w:rsidRPr="002572DD">
              <w:rPr>
                <w:rFonts w:ascii="Arial" w:hAnsi="Arial" w:cs="Arial"/>
                <w:color w:val="000000"/>
                <w:sz w:val="12"/>
                <w:szCs w:val="12"/>
              </w:rPr>
              <w:t>ли культуры (в т.ч. софинансирование к субс</w:t>
            </w:r>
            <w:r w:rsidRPr="002572DD">
              <w:rPr>
                <w:rFonts w:ascii="Arial" w:hAnsi="Arial" w:cs="Arial"/>
                <w:color w:val="000000"/>
                <w:sz w:val="12"/>
                <w:szCs w:val="12"/>
              </w:rPr>
              <w:t>и</w:t>
            </w:r>
            <w:r w:rsidRPr="002572DD">
              <w:rPr>
                <w:rFonts w:ascii="Arial" w:hAnsi="Arial" w:cs="Arial"/>
                <w:color w:val="000000"/>
                <w:sz w:val="12"/>
                <w:szCs w:val="12"/>
              </w:rPr>
              <w:t>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5 167 838,00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5 167 838,00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w:t>
            </w:r>
            <w:r w:rsidRPr="002572DD">
              <w:rPr>
                <w:rFonts w:ascii="Arial" w:hAnsi="Arial" w:cs="Arial"/>
                <w:color w:val="000000"/>
                <w:sz w:val="12"/>
                <w:szCs w:val="12"/>
              </w:rPr>
              <w:t>е</w:t>
            </w:r>
            <w:r w:rsidRPr="002572DD">
              <w:rPr>
                <w:rFonts w:ascii="Arial" w:hAnsi="Arial" w:cs="Arial"/>
                <w:color w:val="000000"/>
                <w:sz w:val="12"/>
                <w:szCs w:val="12"/>
              </w:rPr>
              <w:t>ниям на 2020-2022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Противодействие наркомании и зависимости от других психоакти</w:t>
            </w:r>
            <w:r w:rsidRPr="002572DD">
              <w:rPr>
                <w:rFonts w:ascii="Arial" w:hAnsi="Arial" w:cs="Arial"/>
                <w:color w:val="000000"/>
                <w:sz w:val="12"/>
                <w:szCs w:val="12"/>
              </w:rPr>
              <w:t>в</w:t>
            </w:r>
            <w:r w:rsidRPr="002572DD">
              <w:rPr>
                <w:rFonts w:ascii="Arial" w:hAnsi="Arial" w:cs="Arial"/>
                <w:color w:val="000000"/>
                <w:sz w:val="12"/>
                <w:szCs w:val="12"/>
              </w:rPr>
              <w:t>ных веществ в Валдайском муниц</w:t>
            </w:r>
            <w:r w:rsidRPr="002572DD">
              <w:rPr>
                <w:rFonts w:ascii="Arial" w:hAnsi="Arial" w:cs="Arial"/>
                <w:color w:val="000000"/>
                <w:sz w:val="12"/>
                <w:szCs w:val="12"/>
              </w:rPr>
              <w:t>и</w:t>
            </w:r>
            <w:r w:rsidRPr="002572DD">
              <w:rPr>
                <w:rFonts w:ascii="Arial" w:hAnsi="Arial" w:cs="Arial"/>
                <w:color w:val="000000"/>
                <w:sz w:val="12"/>
                <w:szCs w:val="12"/>
              </w:rPr>
              <w:t>пальном районе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0900200000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Организация работы по созданию на базе муниципального бюдже</w:t>
            </w:r>
            <w:r w:rsidRPr="002572DD">
              <w:rPr>
                <w:rFonts w:ascii="Arial" w:hAnsi="Arial" w:cs="Arial"/>
                <w:color w:val="000000"/>
                <w:sz w:val="12"/>
                <w:szCs w:val="12"/>
              </w:rPr>
              <w:t>т</w:t>
            </w:r>
            <w:r w:rsidRPr="002572DD">
              <w:rPr>
                <w:rFonts w:ascii="Arial" w:hAnsi="Arial" w:cs="Arial"/>
                <w:color w:val="000000"/>
                <w:sz w:val="12"/>
                <w:szCs w:val="12"/>
              </w:rPr>
              <w:t>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w:t>
            </w:r>
            <w:r w:rsidRPr="002572DD">
              <w:rPr>
                <w:rFonts w:ascii="Arial" w:hAnsi="Arial" w:cs="Arial"/>
                <w:color w:val="000000"/>
                <w:sz w:val="12"/>
                <w:szCs w:val="12"/>
              </w:rPr>
              <w:t>о</w:t>
            </w:r>
            <w:r w:rsidRPr="002572DD">
              <w:rPr>
                <w:rFonts w:ascii="Arial" w:hAnsi="Arial" w:cs="Arial"/>
                <w:color w:val="000000"/>
                <w:sz w:val="12"/>
                <w:szCs w:val="12"/>
              </w:rPr>
              <w:t>го образа жизни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бюджетным учрежден</w:t>
            </w:r>
            <w:r w:rsidRPr="002572DD">
              <w:rPr>
                <w:rFonts w:ascii="Arial" w:hAnsi="Arial" w:cs="Arial"/>
                <w:color w:val="000000"/>
                <w:sz w:val="12"/>
                <w:szCs w:val="12"/>
              </w:rPr>
              <w:t>и</w:t>
            </w:r>
            <w:r w:rsidRPr="002572DD">
              <w:rPr>
                <w:rFonts w:ascii="Arial" w:hAnsi="Arial" w:cs="Arial"/>
                <w:color w:val="000000"/>
                <w:sz w:val="12"/>
                <w:szCs w:val="12"/>
              </w:rPr>
              <w:t>ям на иные цели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Другие вопросы в области культуры, кинемат</w:t>
            </w:r>
            <w:r w:rsidRPr="002572DD">
              <w:rPr>
                <w:rFonts w:ascii="Arial" w:hAnsi="Arial" w:cs="Arial"/>
                <w:color w:val="000000"/>
                <w:sz w:val="12"/>
                <w:szCs w:val="12"/>
              </w:rPr>
              <w:t>о</w:t>
            </w:r>
            <w:r w:rsidRPr="002572DD">
              <w:rPr>
                <w:rFonts w:ascii="Arial" w:hAnsi="Arial" w:cs="Arial"/>
                <w:color w:val="000000"/>
                <w:sz w:val="12"/>
                <w:szCs w:val="12"/>
              </w:rPr>
              <w:t>графии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2 746 116,33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2 643 916,33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2 643 916,33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района "Развитие культ</w:t>
            </w:r>
            <w:r w:rsidRPr="002572DD">
              <w:rPr>
                <w:rFonts w:ascii="Arial" w:hAnsi="Arial" w:cs="Arial"/>
                <w:color w:val="000000"/>
                <w:sz w:val="12"/>
                <w:szCs w:val="12"/>
              </w:rPr>
              <w:t>у</w:t>
            </w:r>
            <w:r w:rsidRPr="002572DD">
              <w:rPr>
                <w:rFonts w:ascii="Arial" w:hAnsi="Arial" w:cs="Arial"/>
                <w:color w:val="000000"/>
                <w:sz w:val="12"/>
                <w:szCs w:val="12"/>
              </w:rPr>
              <w:t>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2 746 116,33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2 643 916,33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2 643 916,33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w:t>
            </w:r>
            <w:r w:rsidRPr="002572DD">
              <w:rPr>
                <w:rFonts w:ascii="Arial" w:hAnsi="Arial" w:cs="Arial"/>
                <w:color w:val="000000"/>
                <w:sz w:val="12"/>
                <w:szCs w:val="12"/>
              </w:rPr>
              <w:t>л</w:t>
            </w:r>
            <w:r w:rsidRPr="002572DD">
              <w:rPr>
                <w:rFonts w:ascii="Arial" w:hAnsi="Arial" w:cs="Arial"/>
                <w:color w:val="000000"/>
                <w:sz w:val="12"/>
                <w:szCs w:val="12"/>
              </w:rPr>
              <w:t>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0220000000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2 746 116,33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2 643 916,33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2 643 916,33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w:t>
            </w:r>
            <w:r w:rsidRPr="002572DD">
              <w:rPr>
                <w:rFonts w:ascii="Arial" w:hAnsi="Arial" w:cs="Arial"/>
                <w:color w:val="000000"/>
                <w:sz w:val="12"/>
                <w:szCs w:val="12"/>
              </w:rPr>
              <w:t>о</w:t>
            </w:r>
            <w:r w:rsidRPr="002572DD">
              <w:rPr>
                <w:rFonts w:ascii="Arial" w:hAnsi="Arial" w:cs="Arial"/>
                <w:color w:val="000000"/>
                <w:sz w:val="12"/>
                <w:szCs w:val="12"/>
              </w:rPr>
              <w:t>граммы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0220100000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2 746 116,33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2 643 916,33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2 643 916,33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органов местного самоуправл</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2 701 916,33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2 643 916,33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2 643 916,33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Фонд оплаты труда государственных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1 816 955,71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1 816 955,71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1 816 955,71</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выплаты персоналу государственных (муниципальных) орг</w:t>
            </w:r>
            <w:r w:rsidRPr="002572DD">
              <w:rPr>
                <w:rFonts w:ascii="Arial" w:hAnsi="Arial" w:cs="Arial"/>
                <w:color w:val="000000"/>
                <w:sz w:val="12"/>
                <w:szCs w:val="12"/>
              </w:rPr>
              <w:t>а</w:t>
            </w:r>
            <w:r w:rsidRPr="002572DD">
              <w:rPr>
                <w:rFonts w:ascii="Arial" w:hAnsi="Arial" w:cs="Arial"/>
                <w:color w:val="000000"/>
                <w:sz w:val="12"/>
                <w:szCs w:val="12"/>
              </w:rPr>
              <w:t>нов, за исключен</w:t>
            </w:r>
            <w:r w:rsidRPr="002572DD">
              <w:rPr>
                <w:rFonts w:ascii="Arial" w:hAnsi="Arial" w:cs="Arial"/>
                <w:color w:val="000000"/>
                <w:sz w:val="12"/>
                <w:szCs w:val="12"/>
              </w:rPr>
              <w:t>и</w:t>
            </w:r>
            <w:r w:rsidRPr="002572DD">
              <w:rPr>
                <w:rFonts w:ascii="Arial" w:hAnsi="Arial" w:cs="Arial"/>
                <w:color w:val="000000"/>
                <w:sz w:val="12"/>
                <w:szCs w:val="12"/>
              </w:rPr>
              <w:t>ем фонда оплаты труда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139 350,00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139 350,00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139 350,00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2572DD">
              <w:rPr>
                <w:rFonts w:ascii="Arial" w:hAnsi="Arial" w:cs="Arial"/>
                <w:color w:val="000000"/>
                <w:sz w:val="12"/>
                <w:szCs w:val="12"/>
              </w:rPr>
              <w:t>н</w:t>
            </w:r>
            <w:r w:rsidRPr="002572DD">
              <w:rPr>
                <w:rFonts w:ascii="Arial" w:hAnsi="Arial" w:cs="Arial"/>
                <w:color w:val="000000"/>
                <w:sz w:val="12"/>
                <w:szCs w:val="12"/>
              </w:rPr>
              <w:t>ных (муниц</w:t>
            </w:r>
            <w:r w:rsidRPr="002572DD">
              <w:rPr>
                <w:rFonts w:ascii="Arial" w:hAnsi="Arial" w:cs="Arial"/>
                <w:color w:val="000000"/>
                <w:sz w:val="12"/>
                <w:szCs w:val="12"/>
              </w:rPr>
              <w:t>и</w:t>
            </w:r>
            <w:r w:rsidRPr="002572DD">
              <w:rPr>
                <w:rFonts w:ascii="Arial" w:hAnsi="Arial" w:cs="Arial"/>
                <w:color w:val="000000"/>
                <w:sz w:val="12"/>
                <w:szCs w:val="12"/>
              </w:rPr>
              <w:t>пальных) органов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129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548 720,62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548 720,62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548 720,62</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товаров, работ, услуг в сфере информ</w:t>
            </w:r>
            <w:r w:rsidRPr="002572DD">
              <w:rPr>
                <w:rFonts w:ascii="Arial" w:hAnsi="Arial" w:cs="Arial"/>
                <w:color w:val="000000"/>
                <w:sz w:val="12"/>
                <w:szCs w:val="12"/>
              </w:rPr>
              <w:t>а</w:t>
            </w:r>
            <w:r w:rsidRPr="002572DD">
              <w:rPr>
                <w:rFonts w:ascii="Arial" w:hAnsi="Arial" w:cs="Arial"/>
                <w:color w:val="000000"/>
                <w:sz w:val="12"/>
                <w:szCs w:val="12"/>
              </w:rPr>
              <w:t>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135 600,00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77 600,00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77 600,00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61 140,00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61 140,00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61 140,00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852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Уплата иных платежей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853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2572DD">
              <w:rPr>
                <w:rFonts w:ascii="Arial" w:hAnsi="Arial" w:cs="Arial"/>
                <w:color w:val="000000"/>
                <w:sz w:val="12"/>
                <w:szCs w:val="12"/>
              </w:rPr>
              <w:t>е</w:t>
            </w:r>
            <w:r w:rsidRPr="002572DD">
              <w:rPr>
                <w:rFonts w:ascii="Arial" w:hAnsi="Arial" w:cs="Arial"/>
                <w:color w:val="000000"/>
                <w:sz w:val="12"/>
                <w:szCs w:val="12"/>
              </w:rPr>
              <w:t>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34 000,00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31 800,00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w:t>
            </w:r>
            <w:r w:rsidRPr="002572DD">
              <w:rPr>
                <w:rFonts w:ascii="Arial" w:hAnsi="Arial" w:cs="Arial"/>
                <w:color w:val="000000"/>
                <w:sz w:val="12"/>
                <w:szCs w:val="12"/>
              </w:rPr>
              <w:t>б</w:t>
            </w:r>
            <w:r w:rsidRPr="002572DD">
              <w:rPr>
                <w:rFonts w:ascii="Arial" w:hAnsi="Arial" w:cs="Arial"/>
                <w:color w:val="000000"/>
                <w:sz w:val="12"/>
                <w:szCs w:val="12"/>
              </w:rPr>
              <w:t>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244</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247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Социальная политика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1000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30 813 836,88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13 634 076,61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13 628 261,27</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Пенсионное обеспечение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1001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3 046 256,88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3 046 256,88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3 046 256,88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2572DD">
              <w:rPr>
                <w:rFonts w:ascii="Arial" w:hAnsi="Arial" w:cs="Arial"/>
                <w:color w:val="000000"/>
                <w:sz w:val="12"/>
                <w:szCs w:val="12"/>
              </w:rPr>
              <w:t>а</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1001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3 046 256,88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3 046 256,88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3 046 256,88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Руководство и управление в сфере установленных функций орг</w:t>
            </w:r>
            <w:r w:rsidRPr="002572DD">
              <w:rPr>
                <w:rFonts w:ascii="Arial" w:hAnsi="Arial" w:cs="Arial"/>
                <w:color w:val="000000"/>
                <w:sz w:val="12"/>
                <w:szCs w:val="12"/>
              </w:rPr>
              <w:t>а</w:t>
            </w:r>
            <w:r w:rsidRPr="002572DD">
              <w:rPr>
                <w:rFonts w:ascii="Arial" w:hAnsi="Arial" w:cs="Arial"/>
                <w:color w:val="000000"/>
                <w:sz w:val="12"/>
                <w:szCs w:val="12"/>
              </w:rPr>
              <w:t>нов местного сам</w:t>
            </w:r>
            <w:r w:rsidRPr="002572DD">
              <w:rPr>
                <w:rFonts w:ascii="Arial" w:hAnsi="Arial" w:cs="Arial"/>
                <w:color w:val="000000"/>
                <w:sz w:val="12"/>
                <w:szCs w:val="12"/>
              </w:rPr>
              <w:t>о</w:t>
            </w:r>
            <w:r w:rsidRPr="002572DD">
              <w:rPr>
                <w:rFonts w:ascii="Arial" w:hAnsi="Arial" w:cs="Arial"/>
                <w:color w:val="000000"/>
                <w:sz w:val="12"/>
                <w:szCs w:val="12"/>
              </w:rPr>
              <w:t>управления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1001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3 046 256,88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3 046 256,88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3 046 256,88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Выплата пенсий за выслугу лет муниципальным служащим, а также лицам, замещающим муниципал</w:t>
            </w:r>
            <w:r w:rsidRPr="002572DD">
              <w:rPr>
                <w:rFonts w:ascii="Arial" w:hAnsi="Arial" w:cs="Arial"/>
                <w:color w:val="000000"/>
                <w:sz w:val="12"/>
                <w:szCs w:val="12"/>
              </w:rPr>
              <w:t>ь</w:t>
            </w:r>
            <w:r w:rsidRPr="002572DD">
              <w:rPr>
                <w:rFonts w:ascii="Arial" w:hAnsi="Arial" w:cs="Arial"/>
                <w:color w:val="000000"/>
                <w:sz w:val="12"/>
                <w:szCs w:val="12"/>
              </w:rPr>
              <w:t>ные должности в Валдайском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1001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3 046 256,88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3 046 256,88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3 046 256,88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1001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312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3 046 256,88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3 046 256,88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3 046 256,88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Социальное обеспечение насел</w:t>
            </w:r>
            <w:r w:rsidRPr="002572DD">
              <w:rPr>
                <w:rFonts w:ascii="Arial" w:hAnsi="Arial" w:cs="Arial"/>
                <w:color w:val="000000"/>
                <w:sz w:val="12"/>
                <w:szCs w:val="12"/>
              </w:rPr>
              <w:t>е</w:t>
            </w:r>
            <w:r w:rsidRPr="002572D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1003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1 325 970,00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1 039 889,73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1 034 074,39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w:t>
            </w:r>
            <w:r w:rsidRPr="002572DD">
              <w:rPr>
                <w:rFonts w:ascii="Arial" w:hAnsi="Arial" w:cs="Arial"/>
                <w:color w:val="000000"/>
                <w:sz w:val="12"/>
                <w:szCs w:val="12"/>
              </w:rPr>
              <w:t>и</w:t>
            </w:r>
            <w:r w:rsidRPr="002572DD">
              <w:rPr>
                <w:rFonts w:ascii="Arial" w:hAnsi="Arial" w:cs="Arial"/>
                <w:color w:val="000000"/>
                <w:sz w:val="12"/>
                <w:szCs w:val="12"/>
              </w:rPr>
              <w:t>пального района на 2016-2023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1003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0300000000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1 325 970,00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1 039 889,73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1 034 074,39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w:t>
            </w:r>
            <w:r w:rsidRPr="002572DD">
              <w:rPr>
                <w:rFonts w:ascii="Arial" w:hAnsi="Arial" w:cs="Arial"/>
                <w:color w:val="000000"/>
                <w:sz w:val="12"/>
                <w:szCs w:val="12"/>
              </w:rPr>
              <w:t>н</w:t>
            </w:r>
            <w:r w:rsidRPr="002572DD">
              <w:rPr>
                <w:rFonts w:ascii="Arial" w:hAnsi="Arial" w:cs="Arial"/>
                <w:color w:val="000000"/>
                <w:sz w:val="12"/>
                <w:szCs w:val="12"/>
              </w:rPr>
              <w:t>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w:t>
            </w:r>
            <w:r w:rsidRPr="002572DD">
              <w:rPr>
                <w:rFonts w:ascii="Arial" w:hAnsi="Arial" w:cs="Arial"/>
                <w:color w:val="000000"/>
                <w:sz w:val="12"/>
                <w:szCs w:val="12"/>
              </w:rPr>
              <w:t>у</w:t>
            </w:r>
            <w:r w:rsidRPr="002572DD">
              <w:rPr>
                <w:rFonts w:ascii="Arial" w:hAnsi="Arial" w:cs="Arial"/>
                <w:color w:val="000000"/>
                <w:sz w:val="12"/>
                <w:szCs w:val="12"/>
              </w:rPr>
              <w:t>ального жилого дома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1003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0300100000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1 325 970,00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1 039 889,73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1 034 074,39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Новгородской области на софинансир</w:t>
            </w:r>
            <w:r w:rsidRPr="002572DD">
              <w:rPr>
                <w:rFonts w:ascii="Arial" w:hAnsi="Arial" w:cs="Arial"/>
                <w:color w:val="000000"/>
                <w:sz w:val="12"/>
                <w:szCs w:val="12"/>
              </w:rPr>
              <w:t>о</w:t>
            </w:r>
            <w:r w:rsidRPr="002572DD">
              <w:rPr>
                <w:rFonts w:ascii="Arial" w:hAnsi="Arial" w:cs="Arial"/>
                <w:color w:val="000000"/>
                <w:sz w:val="12"/>
                <w:szCs w:val="12"/>
              </w:rPr>
              <w:t>вание расходных обязательств муниципальных образований обла</w:t>
            </w:r>
            <w:r w:rsidRPr="002572DD">
              <w:rPr>
                <w:rFonts w:ascii="Arial" w:hAnsi="Arial" w:cs="Arial"/>
                <w:color w:val="000000"/>
                <w:sz w:val="12"/>
                <w:szCs w:val="12"/>
              </w:rPr>
              <w:t>с</w:t>
            </w:r>
            <w:r w:rsidRPr="002572DD">
              <w:rPr>
                <w:rFonts w:ascii="Arial" w:hAnsi="Arial" w:cs="Arial"/>
                <w:color w:val="000000"/>
                <w:sz w:val="12"/>
                <w:szCs w:val="12"/>
              </w:rPr>
              <w:t>ти по предоставлению молодым семьям социальных выплат на приобретение жилого помещения или создание объекта индивид</w:t>
            </w:r>
            <w:r w:rsidRPr="002572DD">
              <w:rPr>
                <w:rFonts w:ascii="Arial" w:hAnsi="Arial" w:cs="Arial"/>
                <w:color w:val="000000"/>
                <w:sz w:val="12"/>
                <w:szCs w:val="12"/>
              </w:rPr>
              <w:t>у</w:t>
            </w:r>
            <w:r w:rsidRPr="002572DD">
              <w:rPr>
                <w:rFonts w:ascii="Arial" w:hAnsi="Arial" w:cs="Arial"/>
                <w:color w:val="000000"/>
                <w:sz w:val="12"/>
                <w:szCs w:val="12"/>
              </w:rPr>
              <w:t>ального жилищного строительства (в т.ч. софинансирование к субсидии за счет средств бюджета ра</w:t>
            </w:r>
            <w:r w:rsidRPr="002572DD">
              <w:rPr>
                <w:rFonts w:ascii="Arial" w:hAnsi="Arial" w:cs="Arial"/>
                <w:color w:val="000000"/>
                <w:sz w:val="12"/>
                <w:szCs w:val="12"/>
              </w:rPr>
              <w:t>й</w:t>
            </w:r>
            <w:r w:rsidRPr="002572DD">
              <w:rPr>
                <w:rFonts w:ascii="Arial" w:hAnsi="Arial" w:cs="Arial"/>
                <w:color w:val="000000"/>
                <w:sz w:val="12"/>
                <w:szCs w:val="12"/>
              </w:rPr>
              <w:t>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1003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1 325 970,00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1 039 889,73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1 034 074,39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гражданам на приобр</w:t>
            </w:r>
            <w:r w:rsidRPr="002572DD">
              <w:rPr>
                <w:rFonts w:ascii="Arial" w:hAnsi="Arial" w:cs="Arial"/>
                <w:color w:val="000000"/>
                <w:sz w:val="12"/>
                <w:szCs w:val="12"/>
              </w:rPr>
              <w:t>е</w:t>
            </w:r>
            <w:r w:rsidRPr="002572DD">
              <w:rPr>
                <w:rFonts w:ascii="Arial" w:hAnsi="Arial" w:cs="Arial"/>
                <w:color w:val="000000"/>
                <w:sz w:val="12"/>
                <w:szCs w:val="12"/>
              </w:rPr>
              <w:t>тение жилья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1003</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322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1 325 970,00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1 039 889,73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1 034 074,39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Охрана семьи и детства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26 441 610,00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9 547 930,00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9 547 930,00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w:t>
            </w:r>
            <w:r w:rsidRPr="002572DD">
              <w:rPr>
                <w:rFonts w:ascii="Arial" w:hAnsi="Arial" w:cs="Arial"/>
                <w:color w:val="000000"/>
                <w:sz w:val="12"/>
                <w:szCs w:val="12"/>
              </w:rPr>
              <w:t>и</w:t>
            </w:r>
            <w:r w:rsidRPr="002572DD">
              <w:rPr>
                <w:rFonts w:ascii="Arial" w:hAnsi="Arial" w:cs="Arial"/>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26 441 610,00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9 547 930,00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9 547 930,00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"Социальная адаптация детей-сирот и детей, о</w:t>
            </w:r>
            <w:r w:rsidRPr="002572DD">
              <w:rPr>
                <w:rFonts w:ascii="Arial" w:hAnsi="Arial" w:cs="Arial"/>
                <w:color w:val="000000"/>
                <w:sz w:val="12"/>
                <w:szCs w:val="12"/>
              </w:rPr>
              <w:t>с</w:t>
            </w:r>
            <w:r w:rsidRPr="002572DD">
              <w:rPr>
                <w:rFonts w:ascii="Arial" w:hAnsi="Arial" w:cs="Arial"/>
                <w:color w:val="000000"/>
                <w:sz w:val="12"/>
                <w:szCs w:val="12"/>
              </w:rPr>
              <w:t>тавшихся без попечения родителей, а также лиц из числа детей-сирот и детей, оставшихся без попечения родителей" муниципал</w:t>
            </w:r>
            <w:r w:rsidRPr="002572DD">
              <w:rPr>
                <w:rFonts w:ascii="Arial" w:hAnsi="Arial" w:cs="Arial"/>
                <w:color w:val="000000"/>
                <w:sz w:val="12"/>
                <w:szCs w:val="12"/>
              </w:rPr>
              <w:t>ь</w:t>
            </w:r>
            <w:r w:rsidRPr="002572DD">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w:t>
            </w:r>
            <w:r w:rsidRPr="002572DD">
              <w:rPr>
                <w:rFonts w:ascii="Arial" w:hAnsi="Arial" w:cs="Arial"/>
                <w:color w:val="000000"/>
                <w:sz w:val="12"/>
                <w:szCs w:val="12"/>
              </w:rPr>
              <w:t>и</w:t>
            </w:r>
            <w:r w:rsidRPr="002572DD">
              <w:rPr>
                <w:rFonts w:ascii="Arial" w:hAnsi="Arial" w:cs="Arial"/>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0850000000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8 076 010,00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8 130 530,00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8 130 530,00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Ресурсное и материально-техническое обеспечение пр</w:t>
            </w:r>
            <w:r w:rsidRPr="002572DD">
              <w:rPr>
                <w:rFonts w:ascii="Arial" w:hAnsi="Arial" w:cs="Arial"/>
                <w:color w:val="000000"/>
                <w:sz w:val="12"/>
                <w:szCs w:val="12"/>
              </w:rPr>
              <w:t>о</w:t>
            </w:r>
            <w:r w:rsidRPr="002572DD">
              <w:rPr>
                <w:rFonts w:ascii="Arial" w:hAnsi="Arial" w:cs="Arial"/>
                <w:color w:val="000000"/>
                <w:sz w:val="12"/>
                <w:szCs w:val="12"/>
              </w:rPr>
              <w:t>цесса социализации детей-сирот, а также лиц из числа детей-сирот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0850100000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8 076 010,00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8 130 530,00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8 130 530,00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w:t>
            </w:r>
            <w:r w:rsidRPr="002572DD">
              <w:rPr>
                <w:rFonts w:ascii="Arial" w:hAnsi="Arial" w:cs="Arial"/>
                <w:color w:val="000000"/>
                <w:sz w:val="12"/>
                <w:szCs w:val="12"/>
              </w:rPr>
              <w:t>д</w:t>
            </w:r>
            <w:r w:rsidRPr="002572DD">
              <w:rPr>
                <w:rFonts w:ascii="Arial" w:hAnsi="Arial" w:cs="Arial"/>
                <w:color w:val="000000"/>
                <w:sz w:val="12"/>
                <w:szCs w:val="12"/>
              </w:rPr>
              <w:t>ской области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115 500,00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115 500,00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115 500,00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Пособия, компенсации, меры социальной поддержки по публичным нормативным обязательс</w:t>
            </w:r>
            <w:r w:rsidRPr="002572DD">
              <w:rPr>
                <w:rFonts w:ascii="Arial" w:hAnsi="Arial" w:cs="Arial"/>
                <w:color w:val="000000"/>
                <w:sz w:val="12"/>
                <w:szCs w:val="12"/>
              </w:rPr>
              <w:t>т</w:t>
            </w:r>
            <w:r w:rsidRPr="002572DD">
              <w:rPr>
                <w:rFonts w:ascii="Arial" w:hAnsi="Arial" w:cs="Arial"/>
                <w:color w:val="000000"/>
                <w:sz w:val="12"/>
                <w:szCs w:val="12"/>
              </w:rPr>
              <w:t>вам</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313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115 500,00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115 500,00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115 500,00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w:t>
            </w:r>
            <w:r w:rsidRPr="002572DD">
              <w:rPr>
                <w:rFonts w:ascii="Arial" w:hAnsi="Arial" w:cs="Arial"/>
                <w:color w:val="000000"/>
                <w:sz w:val="12"/>
                <w:szCs w:val="12"/>
              </w:rPr>
              <w:t>в</w:t>
            </w:r>
            <w:r w:rsidRPr="002572DD">
              <w:rPr>
                <w:rFonts w:ascii="Arial" w:hAnsi="Arial" w:cs="Arial"/>
                <w:color w:val="000000"/>
                <w:sz w:val="12"/>
                <w:szCs w:val="12"/>
              </w:rPr>
              <w:t>шихся без попечения родителей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7 960 510,00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8 015 030,00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8 015 030,00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2572DD">
              <w:rPr>
                <w:rFonts w:ascii="Arial" w:hAnsi="Arial" w:cs="Arial"/>
                <w:color w:val="000000"/>
                <w:sz w:val="12"/>
                <w:szCs w:val="12"/>
              </w:rPr>
              <w:t>и</w:t>
            </w:r>
            <w:r w:rsidRPr="002572DD">
              <w:rPr>
                <w:rFonts w:ascii="Arial" w:hAnsi="Arial" w:cs="Arial"/>
                <w:color w:val="000000"/>
                <w:sz w:val="12"/>
                <w:szCs w:val="12"/>
              </w:rPr>
              <w:t>пальную) собственность</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412</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7 960 510,00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8 015 030,00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8 015 030,00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"Обеспечение реализации муниципальной програ</w:t>
            </w:r>
            <w:r w:rsidRPr="002572DD">
              <w:rPr>
                <w:rFonts w:ascii="Arial" w:hAnsi="Arial" w:cs="Arial"/>
                <w:color w:val="000000"/>
                <w:sz w:val="12"/>
                <w:szCs w:val="12"/>
              </w:rPr>
              <w:t>м</w:t>
            </w:r>
            <w:r w:rsidRPr="002572DD">
              <w:rPr>
                <w:rFonts w:ascii="Arial" w:hAnsi="Arial" w:cs="Arial"/>
                <w:color w:val="000000"/>
                <w:sz w:val="12"/>
                <w:szCs w:val="12"/>
              </w:rPr>
              <w:t>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2572DD">
              <w:rPr>
                <w:rFonts w:ascii="Arial" w:hAnsi="Arial" w:cs="Arial"/>
                <w:color w:val="000000"/>
                <w:sz w:val="12"/>
                <w:szCs w:val="12"/>
              </w:rPr>
              <w:t>о</w:t>
            </w:r>
            <w:r w:rsidRPr="002572DD">
              <w:rPr>
                <w:rFonts w:ascii="Arial" w:hAnsi="Arial" w:cs="Arial"/>
                <w:color w:val="000000"/>
                <w:sz w:val="12"/>
                <w:szCs w:val="12"/>
              </w:rPr>
              <w:t>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18 365 600,00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1 417 400,00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1 417 400,00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выполнения государственных полномочий и обяз</w:t>
            </w:r>
            <w:r w:rsidRPr="002572DD">
              <w:rPr>
                <w:rFonts w:ascii="Arial" w:hAnsi="Arial" w:cs="Arial"/>
                <w:color w:val="000000"/>
                <w:sz w:val="12"/>
                <w:szCs w:val="12"/>
              </w:rPr>
              <w:t>а</w:t>
            </w:r>
            <w:r w:rsidRPr="002572DD">
              <w:rPr>
                <w:rFonts w:ascii="Arial" w:hAnsi="Arial" w:cs="Arial"/>
                <w:color w:val="000000"/>
                <w:sz w:val="12"/>
                <w:szCs w:val="12"/>
              </w:rPr>
              <w:t>тельств муниципал</w:t>
            </w:r>
            <w:r w:rsidRPr="002572DD">
              <w:rPr>
                <w:rFonts w:ascii="Arial" w:hAnsi="Arial" w:cs="Arial"/>
                <w:color w:val="000000"/>
                <w:sz w:val="12"/>
                <w:szCs w:val="12"/>
              </w:rPr>
              <w:t>ь</w:t>
            </w:r>
            <w:r w:rsidRPr="002572DD">
              <w:rPr>
                <w:rFonts w:ascii="Arial" w:hAnsi="Arial" w:cs="Arial"/>
                <w:color w:val="000000"/>
                <w:sz w:val="12"/>
                <w:szCs w:val="12"/>
              </w:rPr>
              <w:t>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18 365 600,00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1 417 400,00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1 417 400,00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w:t>
            </w:r>
            <w:r w:rsidRPr="002572DD">
              <w:rPr>
                <w:rFonts w:ascii="Arial" w:hAnsi="Arial" w:cs="Arial"/>
                <w:color w:val="000000"/>
                <w:sz w:val="12"/>
                <w:szCs w:val="12"/>
              </w:rPr>
              <w:t>о</w:t>
            </w:r>
            <w:r w:rsidRPr="002572DD">
              <w:rPr>
                <w:rFonts w:ascii="Arial" w:hAnsi="Arial" w:cs="Arial"/>
                <w:color w:val="000000"/>
                <w:sz w:val="12"/>
                <w:szCs w:val="12"/>
              </w:rPr>
              <w:t>грамму дошкольного образования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673 800,00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673 800,00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673 800,00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Пособия, компенсации, меры социальной поддержки по публичным нормативным обязательс</w:t>
            </w:r>
            <w:r w:rsidRPr="002572DD">
              <w:rPr>
                <w:rFonts w:ascii="Arial" w:hAnsi="Arial" w:cs="Arial"/>
                <w:color w:val="000000"/>
                <w:sz w:val="12"/>
                <w:szCs w:val="12"/>
              </w:rPr>
              <w:t>т</w:t>
            </w:r>
            <w:r w:rsidRPr="002572DD">
              <w:rPr>
                <w:rFonts w:ascii="Arial" w:hAnsi="Arial" w:cs="Arial"/>
                <w:color w:val="000000"/>
                <w:sz w:val="12"/>
                <w:szCs w:val="12"/>
              </w:rPr>
              <w:t>вам</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313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673 800,00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673 800,00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673 800,00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w:t>
            </w:r>
            <w:r w:rsidRPr="002572DD">
              <w:rPr>
                <w:rFonts w:ascii="Arial" w:hAnsi="Arial" w:cs="Arial"/>
                <w:color w:val="000000"/>
                <w:sz w:val="12"/>
                <w:szCs w:val="12"/>
              </w:rPr>
              <w:t>р</w:t>
            </w:r>
            <w:r w:rsidRPr="002572DD">
              <w:rPr>
                <w:rFonts w:ascii="Arial" w:hAnsi="Arial" w:cs="Arial"/>
                <w:color w:val="000000"/>
                <w:sz w:val="12"/>
                <w:szCs w:val="12"/>
              </w:rPr>
              <w:t>ственных полномочий по оказанию мер социальной поддержки обучающимся (обучавшимся до дня выпуска) муниципальных обр</w:t>
            </w:r>
            <w:r w:rsidRPr="002572DD">
              <w:rPr>
                <w:rFonts w:ascii="Arial" w:hAnsi="Arial" w:cs="Arial"/>
                <w:color w:val="000000"/>
                <w:sz w:val="12"/>
                <w:szCs w:val="12"/>
              </w:rPr>
              <w:t>а</w:t>
            </w:r>
            <w:r w:rsidRPr="002572DD">
              <w:rPr>
                <w:rFonts w:ascii="Arial" w:hAnsi="Arial" w:cs="Arial"/>
                <w:color w:val="000000"/>
                <w:sz w:val="12"/>
                <w:szCs w:val="12"/>
              </w:rPr>
              <w:t>зовательных орган</w:t>
            </w:r>
            <w:r w:rsidRPr="002572DD">
              <w:rPr>
                <w:rFonts w:ascii="Arial" w:hAnsi="Arial" w:cs="Arial"/>
                <w:color w:val="000000"/>
                <w:sz w:val="12"/>
                <w:szCs w:val="12"/>
              </w:rPr>
              <w:t>и</w:t>
            </w:r>
            <w:r w:rsidRPr="002572DD">
              <w:rPr>
                <w:rFonts w:ascii="Arial" w:hAnsi="Arial" w:cs="Arial"/>
                <w:color w:val="000000"/>
                <w:sz w:val="12"/>
                <w:szCs w:val="12"/>
              </w:rPr>
              <w:t>заций-подвоз</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262 600,00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563 200,00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563 200,00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2572DD">
              <w:rPr>
                <w:rFonts w:ascii="Arial" w:hAnsi="Arial" w:cs="Arial"/>
                <w:color w:val="000000"/>
                <w:sz w:val="12"/>
                <w:szCs w:val="12"/>
              </w:rPr>
              <w:t>а</w:t>
            </w:r>
            <w:r w:rsidRPr="002572DD">
              <w:rPr>
                <w:rFonts w:ascii="Arial" w:hAnsi="Arial" w:cs="Arial"/>
                <w:color w:val="000000"/>
                <w:sz w:val="12"/>
                <w:szCs w:val="12"/>
              </w:rPr>
              <w:t>тельств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321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262 600,00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563 200,00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563 200,00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w:t>
            </w:r>
            <w:r w:rsidRPr="002572DD">
              <w:rPr>
                <w:rFonts w:ascii="Arial" w:hAnsi="Arial" w:cs="Arial"/>
                <w:color w:val="000000"/>
                <w:sz w:val="12"/>
                <w:szCs w:val="12"/>
              </w:rPr>
              <w:t>р</w:t>
            </w:r>
            <w:r w:rsidRPr="002572DD">
              <w:rPr>
                <w:rFonts w:ascii="Arial" w:hAnsi="Arial" w:cs="Arial"/>
                <w:color w:val="000000"/>
                <w:sz w:val="12"/>
                <w:szCs w:val="12"/>
              </w:rPr>
              <w:t>ственных полномочий по оказанию мер социальной поддержки обучающимся (обучавшимся до дня выпуска) муниципальных обр</w:t>
            </w:r>
            <w:r w:rsidRPr="002572DD">
              <w:rPr>
                <w:rFonts w:ascii="Arial" w:hAnsi="Arial" w:cs="Arial"/>
                <w:color w:val="000000"/>
                <w:sz w:val="12"/>
                <w:szCs w:val="12"/>
              </w:rPr>
              <w:t>а</w:t>
            </w:r>
            <w:r w:rsidRPr="002572DD">
              <w:rPr>
                <w:rFonts w:ascii="Arial" w:hAnsi="Arial" w:cs="Arial"/>
                <w:color w:val="000000"/>
                <w:sz w:val="12"/>
                <w:szCs w:val="12"/>
              </w:rPr>
              <w:t>зовательных орган</w:t>
            </w:r>
            <w:r w:rsidRPr="002572DD">
              <w:rPr>
                <w:rFonts w:ascii="Arial" w:hAnsi="Arial" w:cs="Arial"/>
                <w:color w:val="000000"/>
                <w:sz w:val="12"/>
                <w:szCs w:val="12"/>
              </w:rPr>
              <w:t>и</w:t>
            </w:r>
            <w:r w:rsidRPr="002572DD">
              <w:rPr>
                <w:rFonts w:ascii="Arial" w:hAnsi="Arial" w:cs="Arial"/>
                <w:color w:val="000000"/>
                <w:sz w:val="12"/>
                <w:szCs w:val="12"/>
              </w:rPr>
              <w:t>заций-льготное питание</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180 400,00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180 400,00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180 400,00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2572DD">
              <w:rPr>
                <w:rFonts w:ascii="Arial" w:hAnsi="Arial" w:cs="Arial"/>
                <w:color w:val="000000"/>
                <w:sz w:val="12"/>
                <w:szCs w:val="12"/>
              </w:rPr>
              <w:t>а</w:t>
            </w:r>
            <w:r w:rsidRPr="002572DD">
              <w:rPr>
                <w:rFonts w:ascii="Arial" w:hAnsi="Arial" w:cs="Arial"/>
                <w:color w:val="000000"/>
                <w:sz w:val="12"/>
                <w:szCs w:val="12"/>
              </w:rPr>
              <w:t>тельств</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321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180 400,00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180 400,00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180 400,00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w:t>
            </w:r>
            <w:r w:rsidRPr="002572DD">
              <w:rPr>
                <w:rFonts w:ascii="Arial" w:hAnsi="Arial" w:cs="Arial"/>
                <w:color w:val="000000"/>
                <w:sz w:val="12"/>
                <w:szCs w:val="12"/>
              </w:rPr>
              <w:t>м</w:t>
            </w:r>
            <w:r w:rsidRPr="002572DD">
              <w:rPr>
                <w:rFonts w:ascii="Arial" w:hAnsi="Arial" w:cs="Arial"/>
                <w:color w:val="000000"/>
                <w:sz w:val="12"/>
                <w:szCs w:val="12"/>
              </w:rPr>
              <w:t>ному родителю</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17 248 800,00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Пособия, компенсации, меры социальной поддержки по публичным нормативным обязательс</w:t>
            </w:r>
            <w:r w:rsidRPr="002572DD">
              <w:rPr>
                <w:rFonts w:ascii="Arial" w:hAnsi="Arial" w:cs="Arial"/>
                <w:color w:val="000000"/>
                <w:sz w:val="12"/>
                <w:szCs w:val="12"/>
              </w:rPr>
              <w:t>т</w:t>
            </w:r>
            <w:r w:rsidRPr="002572DD">
              <w:rPr>
                <w:rFonts w:ascii="Arial" w:hAnsi="Arial" w:cs="Arial"/>
                <w:color w:val="000000"/>
                <w:sz w:val="12"/>
                <w:szCs w:val="12"/>
              </w:rPr>
              <w:t>вам</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313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9 950 000,00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Приобретение товаров, работ, услуг в пользу граждан в целях их социального обе</w:t>
            </w:r>
            <w:r w:rsidRPr="002572DD">
              <w:rPr>
                <w:rFonts w:ascii="Arial" w:hAnsi="Arial" w:cs="Arial"/>
                <w:color w:val="000000"/>
                <w:sz w:val="12"/>
                <w:szCs w:val="12"/>
              </w:rPr>
              <w:t>с</w:t>
            </w:r>
            <w:r w:rsidRPr="002572DD">
              <w:rPr>
                <w:rFonts w:ascii="Arial" w:hAnsi="Arial" w:cs="Arial"/>
                <w:color w:val="000000"/>
                <w:sz w:val="12"/>
                <w:szCs w:val="12"/>
              </w:rPr>
              <w:t>печения</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1004</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323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7 298 800,00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Физическая культура и спорт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1100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32 023 928,83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23 373 705,83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23 373 705,83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Физическая культура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32 023 928,83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23 373 705,83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23 373 705,83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w:t>
            </w:r>
            <w:r w:rsidRPr="002572DD">
              <w:rPr>
                <w:rFonts w:ascii="Arial" w:hAnsi="Arial" w:cs="Arial"/>
                <w:color w:val="000000"/>
                <w:sz w:val="12"/>
                <w:szCs w:val="12"/>
              </w:rPr>
              <w:t>й</w:t>
            </w:r>
            <w:r w:rsidRPr="002572DD">
              <w:rPr>
                <w:rFonts w:ascii="Arial" w:hAnsi="Arial" w:cs="Arial"/>
                <w:color w:val="000000"/>
                <w:sz w:val="12"/>
                <w:szCs w:val="12"/>
              </w:rPr>
              <w:t>оне на 2016-2023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0400000000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32 023 928,83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23 373 705,83</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23 373 705,83</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Развитие физической культуры и массового спорта на территории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0400100000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w:t>
            </w:r>
            <w:r w:rsidRPr="002572DD">
              <w:rPr>
                <w:rFonts w:ascii="Arial" w:hAnsi="Arial" w:cs="Arial"/>
                <w:color w:val="000000"/>
                <w:sz w:val="12"/>
                <w:szCs w:val="12"/>
              </w:rPr>
              <w:t>о</w:t>
            </w:r>
            <w:r w:rsidRPr="002572DD">
              <w:rPr>
                <w:rFonts w:ascii="Arial" w:hAnsi="Arial" w:cs="Arial"/>
                <w:color w:val="000000"/>
                <w:sz w:val="12"/>
                <w:szCs w:val="12"/>
              </w:rPr>
              <w:t>стями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Сохранение и развитие инфраструктуры отрасли физической кул</w:t>
            </w:r>
            <w:r w:rsidRPr="002572DD">
              <w:rPr>
                <w:rFonts w:ascii="Arial" w:hAnsi="Arial" w:cs="Arial"/>
                <w:color w:val="000000"/>
                <w:sz w:val="12"/>
                <w:szCs w:val="12"/>
              </w:rPr>
              <w:t>ь</w:t>
            </w:r>
            <w:r w:rsidRPr="002572DD">
              <w:rPr>
                <w:rFonts w:ascii="Arial" w:hAnsi="Arial" w:cs="Arial"/>
                <w:color w:val="000000"/>
                <w:sz w:val="12"/>
                <w:szCs w:val="12"/>
              </w:rPr>
              <w:t>туры и спорта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0400200000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23 608 470,87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15 668 770,87</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15 668 770,87</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муниципального автономного учрежд</w:t>
            </w:r>
            <w:r w:rsidRPr="002572DD">
              <w:rPr>
                <w:rFonts w:ascii="Arial" w:hAnsi="Arial" w:cs="Arial"/>
                <w:color w:val="000000"/>
                <w:sz w:val="12"/>
                <w:szCs w:val="12"/>
              </w:rPr>
              <w:t>е</w:t>
            </w:r>
            <w:r w:rsidRPr="002572DD">
              <w:rPr>
                <w:rFonts w:ascii="Arial" w:hAnsi="Arial" w:cs="Arial"/>
                <w:color w:val="000000"/>
                <w:sz w:val="12"/>
                <w:szCs w:val="12"/>
              </w:rPr>
              <w:t>ния "Физкультурно-спортивный центр"-заработная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11 364 244,91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11 364 244,91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11 364 244,91</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11 364 244,91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11 364 244,91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11 364 244,91</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муниципального автономного учрежд</w:t>
            </w:r>
            <w:r w:rsidRPr="002572DD">
              <w:rPr>
                <w:rFonts w:ascii="Arial" w:hAnsi="Arial" w:cs="Arial"/>
                <w:color w:val="000000"/>
                <w:sz w:val="12"/>
                <w:szCs w:val="12"/>
              </w:rPr>
              <w:t>е</w:t>
            </w:r>
            <w:r w:rsidRPr="002572DD">
              <w:rPr>
                <w:rFonts w:ascii="Arial" w:hAnsi="Arial" w:cs="Arial"/>
                <w:color w:val="000000"/>
                <w:sz w:val="12"/>
                <w:szCs w:val="12"/>
              </w:rPr>
              <w:t>ния "Физкультурно-спортивный центр"-начисления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3 432 001,96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3 432 001,96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3 432 001,96</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3 432 001,96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3 432 001,96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3 432 001,96</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муниципального автономного учрежд</w:t>
            </w:r>
            <w:r w:rsidRPr="002572DD">
              <w:rPr>
                <w:rFonts w:ascii="Arial" w:hAnsi="Arial" w:cs="Arial"/>
                <w:color w:val="000000"/>
                <w:sz w:val="12"/>
                <w:szCs w:val="12"/>
              </w:rPr>
              <w:t>е</w:t>
            </w:r>
            <w:r w:rsidRPr="002572DD">
              <w:rPr>
                <w:rFonts w:ascii="Arial" w:hAnsi="Arial" w:cs="Arial"/>
                <w:color w:val="000000"/>
                <w:sz w:val="12"/>
                <w:szCs w:val="12"/>
              </w:rPr>
              <w:t>ния "Физкультурно-спортивный центр"-материальные затраты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871 000,00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871 000,00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871 000,00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871 000,00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871 000,00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871 000,00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муниципального автономного учрежд</w:t>
            </w:r>
            <w:r w:rsidRPr="002572DD">
              <w:rPr>
                <w:rFonts w:ascii="Arial" w:hAnsi="Arial" w:cs="Arial"/>
                <w:color w:val="000000"/>
                <w:sz w:val="12"/>
                <w:szCs w:val="12"/>
              </w:rPr>
              <w:t>е</w:t>
            </w:r>
            <w:r w:rsidRPr="002572DD">
              <w:rPr>
                <w:rFonts w:ascii="Arial" w:hAnsi="Arial" w:cs="Arial"/>
                <w:color w:val="000000"/>
                <w:sz w:val="12"/>
                <w:szCs w:val="12"/>
              </w:rPr>
              <w:t>ния "Физкультурно-спортивный центр"-налоги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1 524,00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1 524,00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1 524,00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1 524,00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1 524,00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1 524,00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w:t>
            </w:r>
            <w:r w:rsidRPr="002572DD">
              <w:rPr>
                <w:rFonts w:ascii="Arial" w:hAnsi="Arial" w:cs="Arial"/>
                <w:color w:val="000000"/>
                <w:sz w:val="12"/>
                <w:szCs w:val="12"/>
              </w:rPr>
              <w:t>м</w:t>
            </w:r>
            <w:r w:rsidRPr="002572DD">
              <w:rPr>
                <w:rFonts w:ascii="Arial" w:hAnsi="Arial" w:cs="Arial"/>
                <w:color w:val="000000"/>
                <w:sz w:val="12"/>
                <w:szCs w:val="12"/>
              </w:rPr>
              <w:t>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6 613 300,00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6 613 300,00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w:t>
            </w:r>
            <w:r w:rsidRPr="002572DD">
              <w:rPr>
                <w:rFonts w:ascii="Arial" w:hAnsi="Arial" w:cs="Arial"/>
                <w:color w:val="000000"/>
                <w:sz w:val="12"/>
                <w:szCs w:val="12"/>
              </w:rPr>
              <w:t>б</w:t>
            </w:r>
            <w:r w:rsidRPr="002572DD">
              <w:rPr>
                <w:rFonts w:ascii="Arial" w:hAnsi="Arial" w:cs="Arial"/>
                <w:color w:val="000000"/>
                <w:sz w:val="12"/>
                <w:szCs w:val="12"/>
              </w:rPr>
              <w:t>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1 326 400,00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1 326 400,00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Развитие спорта и системы подг</w:t>
            </w:r>
            <w:r w:rsidRPr="002572DD">
              <w:rPr>
                <w:rFonts w:ascii="Arial" w:hAnsi="Arial" w:cs="Arial"/>
                <w:color w:val="000000"/>
                <w:sz w:val="12"/>
                <w:szCs w:val="12"/>
              </w:rPr>
              <w:t>о</w:t>
            </w:r>
            <w:r w:rsidRPr="002572DD">
              <w:rPr>
                <w:rFonts w:ascii="Arial" w:hAnsi="Arial" w:cs="Arial"/>
                <w:color w:val="000000"/>
                <w:sz w:val="12"/>
                <w:szCs w:val="12"/>
              </w:rPr>
              <w:t>товки спортивного резерва на территории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0400300000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8 405 457,96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7 694 934,96</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7 694 934,96</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спо</w:t>
            </w:r>
            <w:r w:rsidRPr="002572DD">
              <w:rPr>
                <w:rFonts w:ascii="Arial" w:hAnsi="Arial" w:cs="Arial"/>
                <w:color w:val="000000"/>
                <w:sz w:val="12"/>
                <w:szCs w:val="12"/>
              </w:rPr>
              <w:t>р</w:t>
            </w:r>
            <w:r w:rsidRPr="002572DD">
              <w:rPr>
                <w:rFonts w:ascii="Arial" w:hAnsi="Arial" w:cs="Arial"/>
                <w:color w:val="000000"/>
                <w:sz w:val="12"/>
                <w:szCs w:val="12"/>
              </w:rPr>
              <w:t>тивной школы-заработная плата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5 752 023,78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5 752 023,78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5 752 023,78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5 752 023,78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5 752 023,78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5 752 023,78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спортивной школы-начисления на зар</w:t>
            </w:r>
            <w:r w:rsidRPr="002572DD">
              <w:rPr>
                <w:rFonts w:ascii="Arial" w:hAnsi="Arial" w:cs="Arial"/>
                <w:color w:val="000000"/>
                <w:sz w:val="12"/>
                <w:szCs w:val="12"/>
              </w:rPr>
              <w:t>а</w:t>
            </w:r>
            <w:r w:rsidRPr="002572DD">
              <w:rPr>
                <w:rFonts w:ascii="Arial" w:hAnsi="Arial" w:cs="Arial"/>
                <w:color w:val="000000"/>
                <w:sz w:val="12"/>
                <w:szCs w:val="12"/>
              </w:rPr>
              <w:t>ботную плату</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1 737 111,18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1 737 111,18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1 737 111,18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1 737 111,18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1 737 111,18</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1 737 111,18</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спортивной школы-материальные з</w:t>
            </w:r>
            <w:r w:rsidRPr="002572DD">
              <w:rPr>
                <w:rFonts w:ascii="Arial" w:hAnsi="Arial" w:cs="Arial"/>
                <w:color w:val="000000"/>
                <w:sz w:val="12"/>
                <w:szCs w:val="12"/>
              </w:rPr>
              <w:t>а</w:t>
            </w:r>
            <w:r w:rsidRPr="002572DD">
              <w:rPr>
                <w:rFonts w:ascii="Arial" w:hAnsi="Arial" w:cs="Arial"/>
                <w:color w:val="000000"/>
                <w:sz w:val="12"/>
                <w:szCs w:val="12"/>
              </w:rPr>
              <w:t>траты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95 400,00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95 400,00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95 400,00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95 400,00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95 400,00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95 400,00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Обеспечение деятельности спо</w:t>
            </w:r>
            <w:r w:rsidRPr="002572DD">
              <w:rPr>
                <w:rFonts w:ascii="Arial" w:hAnsi="Arial" w:cs="Arial"/>
                <w:color w:val="000000"/>
                <w:sz w:val="12"/>
                <w:szCs w:val="12"/>
              </w:rPr>
              <w:t>р</w:t>
            </w:r>
            <w:r w:rsidRPr="002572DD">
              <w:rPr>
                <w:rFonts w:ascii="Arial" w:hAnsi="Arial" w:cs="Arial"/>
                <w:color w:val="000000"/>
                <w:sz w:val="12"/>
                <w:szCs w:val="12"/>
              </w:rPr>
              <w:t>тивной школы-налоги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8 623,00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8 623,00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Приобретение спортивного инвентаря и оборудования для орган</w:t>
            </w:r>
            <w:r w:rsidRPr="002572DD">
              <w:rPr>
                <w:rFonts w:ascii="Arial" w:hAnsi="Arial" w:cs="Arial"/>
                <w:color w:val="000000"/>
                <w:sz w:val="12"/>
                <w:szCs w:val="12"/>
              </w:rPr>
              <w:t>и</w:t>
            </w:r>
            <w:r w:rsidRPr="002572DD">
              <w:rPr>
                <w:rFonts w:ascii="Arial" w:hAnsi="Arial" w:cs="Arial"/>
                <w:color w:val="000000"/>
                <w:sz w:val="12"/>
                <w:szCs w:val="12"/>
              </w:rPr>
              <w:t>зации проведения физкультурно-массовых и спортивных меропри</w:t>
            </w:r>
            <w:r w:rsidRPr="002572DD">
              <w:rPr>
                <w:rFonts w:ascii="Arial" w:hAnsi="Arial" w:cs="Arial"/>
                <w:color w:val="000000"/>
                <w:sz w:val="12"/>
                <w:szCs w:val="12"/>
              </w:rPr>
              <w:t>я</w:t>
            </w:r>
            <w:r w:rsidRPr="002572DD">
              <w:rPr>
                <w:rFonts w:ascii="Arial" w:hAnsi="Arial" w:cs="Arial"/>
                <w:color w:val="000000"/>
                <w:sz w:val="12"/>
                <w:szCs w:val="12"/>
              </w:rPr>
              <w:t>тий, проводимых на территории ра</w:t>
            </w:r>
            <w:r w:rsidRPr="002572DD">
              <w:rPr>
                <w:rFonts w:ascii="Arial" w:hAnsi="Arial" w:cs="Arial"/>
                <w:color w:val="000000"/>
                <w:sz w:val="12"/>
                <w:szCs w:val="12"/>
              </w:rPr>
              <w:t>й</w:t>
            </w:r>
            <w:r w:rsidRPr="002572DD">
              <w:rPr>
                <w:rFonts w:ascii="Arial" w:hAnsi="Arial" w:cs="Arial"/>
                <w:color w:val="000000"/>
                <w:sz w:val="12"/>
                <w:szCs w:val="12"/>
              </w:rPr>
              <w:t>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w:t>
            </w:r>
            <w:r w:rsidRPr="002572DD">
              <w:rPr>
                <w:rFonts w:ascii="Arial" w:hAnsi="Arial" w:cs="Arial"/>
                <w:color w:val="000000"/>
                <w:sz w:val="12"/>
                <w:szCs w:val="12"/>
              </w:rPr>
              <w:t>с</w:t>
            </w:r>
            <w:r w:rsidRPr="002572DD">
              <w:rPr>
                <w:rFonts w:ascii="Arial" w:hAnsi="Arial" w:cs="Arial"/>
                <w:color w:val="000000"/>
                <w:sz w:val="12"/>
                <w:szCs w:val="12"/>
              </w:rPr>
              <w:t>сийских Чемпионатах и Первенствах</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167 000,00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100 000,00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167 000,00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100 000,00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100 000,00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w:t>
            </w:r>
            <w:r w:rsidRPr="002572DD">
              <w:rPr>
                <w:rFonts w:ascii="Arial" w:hAnsi="Arial" w:cs="Arial"/>
                <w:color w:val="000000"/>
                <w:sz w:val="12"/>
                <w:szCs w:val="12"/>
              </w:rPr>
              <w:t>м</w:t>
            </w:r>
            <w:r w:rsidRPr="002572DD">
              <w:rPr>
                <w:rFonts w:ascii="Arial" w:hAnsi="Arial" w:cs="Arial"/>
                <w:color w:val="000000"/>
                <w:sz w:val="12"/>
                <w:szCs w:val="12"/>
              </w:rPr>
              <w:t>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494 100,00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494 100,00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w:t>
            </w:r>
            <w:r w:rsidRPr="002572DD">
              <w:rPr>
                <w:rFonts w:ascii="Arial" w:hAnsi="Arial" w:cs="Arial"/>
                <w:color w:val="000000"/>
                <w:sz w:val="12"/>
                <w:szCs w:val="12"/>
              </w:rPr>
              <w:t>т</w:t>
            </w:r>
            <w:r w:rsidRPr="002572DD">
              <w:rPr>
                <w:rFonts w:ascii="Arial" w:hAnsi="Arial" w:cs="Arial"/>
                <w:color w:val="000000"/>
                <w:sz w:val="12"/>
                <w:szCs w:val="12"/>
              </w:rPr>
              <w:t>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141 200,00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2572DD">
              <w:rPr>
                <w:rFonts w:ascii="Arial" w:hAnsi="Arial" w:cs="Arial"/>
                <w:color w:val="000000"/>
                <w:sz w:val="12"/>
                <w:szCs w:val="12"/>
              </w:rPr>
              <w:t>т</w:t>
            </w:r>
            <w:r w:rsidRPr="002572DD">
              <w:rPr>
                <w:rFonts w:ascii="Arial" w:hAnsi="Arial" w:cs="Arial"/>
                <w:color w:val="000000"/>
                <w:sz w:val="12"/>
                <w:szCs w:val="12"/>
              </w:rPr>
              <w:t>венных (муниципальных) услуг (выполн</w:t>
            </w:r>
            <w:r w:rsidRPr="002572DD">
              <w:rPr>
                <w:rFonts w:ascii="Arial" w:hAnsi="Arial" w:cs="Arial"/>
                <w:color w:val="000000"/>
                <w:sz w:val="12"/>
                <w:szCs w:val="12"/>
              </w:rPr>
              <w:t>е</w:t>
            </w:r>
            <w:r w:rsidRPr="002572DD">
              <w:rPr>
                <w:rFonts w:ascii="Arial" w:hAnsi="Arial" w:cs="Arial"/>
                <w:color w:val="000000"/>
                <w:sz w:val="12"/>
                <w:szCs w:val="12"/>
              </w:rPr>
              <w:t>ние работ)</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1101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621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141 200,00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Обслуживание государственного и муниципального долга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1300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1 337 143,15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1 331 167,51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1 328 418,09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Обслуживание государственного внутреннего и муниц</w:t>
            </w:r>
            <w:r w:rsidRPr="002572DD">
              <w:rPr>
                <w:rFonts w:ascii="Arial" w:hAnsi="Arial" w:cs="Arial"/>
                <w:color w:val="000000"/>
                <w:sz w:val="12"/>
                <w:szCs w:val="12"/>
              </w:rPr>
              <w:t>и</w:t>
            </w:r>
            <w:r w:rsidRPr="002572DD">
              <w:rPr>
                <w:rFonts w:ascii="Arial" w:hAnsi="Arial" w:cs="Arial"/>
                <w:color w:val="000000"/>
                <w:sz w:val="12"/>
                <w:szCs w:val="12"/>
              </w:rPr>
              <w:t>пального долга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1301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1 337 143,15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1 331 167,51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1 328 418,09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Муниципальная программа "Управление муниципальными фина</w:t>
            </w:r>
            <w:r w:rsidRPr="002572DD">
              <w:rPr>
                <w:rFonts w:ascii="Arial" w:hAnsi="Arial" w:cs="Arial"/>
                <w:color w:val="000000"/>
                <w:sz w:val="12"/>
                <w:szCs w:val="12"/>
              </w:rPr>
              <w:t>н</w:t>
            </w:r>
            <w:r w:rsidRPr="002572DD">
              <w:rPr>
                <w:rFonts w:ascii="Arial" w:hAnsi="Arial" w:cs="Arial"/>
                <w:color w:val="000000"/>
                <w:sz w:val="12"/>
                <w:szCs w:val="12"/>
              </w:rPr>
              <w:t>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1301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1 337 143,15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1 331 167,51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1 328 418,09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Подпрограмма "Организация и обеспечение осуществления бю</w:t>
            </w:r>
            <w:r w:rsidRPr="002572DD">
              <w:rPr>
                <w:rFonts w:ascii="Arial" w:hAnsi="Arial" w:cs="Arial"/>
                <w:color w:val="000000"/>
                <w:sz w:val="12"/>
                <w:szCs w:val="12"/>
              </w:rPr>
              <w:t>д</w:t>
            </w:r>
            <w:r w:rsidRPr="002572DD">
              <w:rPr>
                <w:rFonts w:ascii="Arial" w:hAnsi="Arial" w:cs="Arial"/>
                <w:color w:val="000000"/>
                <w:sz w:val="12"/>
                <w:szCs w:val="12"/>
              </w:rPr>
              <w:t>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w:t>
            </w:r>
            <w:r w:rsidRPr="002572DD">
              <w:rPr>
                <w:rFonts w:ascii="Arial" w:hAnsi="Arial" w:cs="Arial"/>
                <w:color w:val="000000"/>
                <w:sz w:val="12"/>
                <w:szCs w:val="12"/>
              </w:rPr>
              <w:t>и</w:t>
            </w:r>
            <w:r w:rsidRPr="002572DD">
              <w:rPr>
                <w:rFonts w:ascii="Arial" w:hAnsi="Arial" w:cs="Arial"/>
                <w:color w:val="000000"/>
                <w:sz w:val="12"/>
                <w:szCs w:val="12"/>
              </w:rPr>
              <w:t>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1301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1 337 143,15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1 331 167,51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1 328 418,09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3"/>
              <w:rPr>
                <w:rFonts w:ascii="Arial" w:hAnsi="Arial" w:cs="Arial"/>
                <w:color w:val="000000"/>
                <w:sz w:val="12"/>
                <w:szCs w:val="12"/>
              </w:rPr>
            </w:pPr>
            <w:r w:rsidRPr="002572DD">
              <w:rPr>
                <w:rFonts w:ascii="Arial" w:hAnsi="Arial" w:cs="Arial"/>
                <w:color w:val="000000"/>
                <w:sz w:val="12"/>
                <w:szCs w:val="12"/>
              </w:rPr>
              <w:t xml:space="preserve"> Обеспечение исполнения долговых обязательств муниц</w:t>
            </w:r>
            <w:r w:rsidRPr="002572DD">
              <w:rPr>
                <w:rFonts w:ascii="Arial" w:hAnsi="Arial" w:cs="Arial"/>
                <w:color w:val="000000"/>
                <w:sz w:val="12"/>
                <w:szCs w:val="12"/>
              </w:rPr>
              <w:t>и</w:t>
            </w:r>
            <w:r w:rsidRPr="002572DD">
              <w:rPr>
                <w:rFonts w:ascii="Arial" w:hAnsi="Arial" w:cs="Arial"/>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1301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0510100000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3"/>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1 337 143,15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1 331 167,51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3"/>
              <w:rPr>
                <w:rFonts w:ascii="Arial" w:hAnsi="Arial" w:cs="Arial"/>
                <w:color w:val="000000"/>
                <w:sz w:val="12"/>
                <w:szCs w:val="12"/>
              </w:rPr>
            </w:pPr>
            <w:r w:rsidRPr="002572DD">
              <w:rPr>
                <w:rFonts w:ascii="Arial" w:hAnsi="Arial" w:cs="Arial"/>
                <w:color w:val="000000"/>
                <w:sz w:val="12"/>
                <w:szCs w:val="12"/>
              </w:rPr>
              <w:t>1 328 418,09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1301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1 337 143,15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1 331 167,51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1 328 418,09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1301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730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1 337 143,15</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1 331 167,51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1 328 418,09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Межбюджетные трансферты общего характера бюджетам бюдже</w:t>
            </w:r>
            <w:r w:rsidRPr="002572DD">
              <w:rPr>
                <w:rFonts w:ascii="Arial" w:hAnsi="Arial" w:cs="Arial"/>
                <w:color w:val="000000"/>
                <w:sz w:val="12"/>
                <w:szCs w:val="12"/>
              </w:rPr>
              <w:t>т</w:t>
            </w:r>
            <w:r w:rsidRPr="002572DD">
              <w:rPr>
                <w:rFonts w:ascii="Arial" w:hAnsi="Arial" w:cs="Arial"/>
                <w:color w:val="000000"/>
                <w:sz w:val="12"/>
                <w:szCs w:val="12"/>
              </w:rPr>
              <w:t>ной системы Ро</w:t>
            </w:r>
            <w:r w:rsidRPr="002572DD">
              <w:rPr>
                <w:rFonts w:ascii="Arial" w:hAnsi="Arial" w:cs="Arial"/>
                <w:color w:val="000000"/>
                <w:sz w:val="12"/>
                <w:szCs w:val="12"/>
              </w:rPr>
              <w:t>с</w:t>
            </w:r>
            <w:r w:rsidRPr="002572DD">
              <w:rPr>
                <w:rFonts w:ascii="Arial" w:hAnsi="Arial" w:cs="Arial"/>
                <w:color w:val="000000"/>
                <w:sz w:val="12"/>
                <w:szCs w:val="12"/>
              </w:rPr>
              <w:t>сийской Федерации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1400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21 454 900,00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17 002 700,00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16 797 700,00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w:t>
            </w:r>
            <w:r w:rsidRPr="002572DD">
              <w:rPr>
                <w:rFonts w:ascii="Arial" w:hAnsi="Arial" w:cs="Arial"/>
                <w:color w:val="000000"/>
                <w:sz w:val="12"/>
                <w:szCs w:val="12"/>
              </w:rPr>
              <w:t>о</w:t>
            </w:r>
            <w:r w:rsidRPr="002572DD">
              <w:rPr>
                <w:rFonts w:ascii="Arial" w:hAnsi="Arial" w:cs="Arial"/>
                <w:color w:val="000000"/>
                <w:sz w:val="12"/>
                <w:szCs w:val="12"/>
              </w:rPr>
              <w:t>ваний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1401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21 454 900,00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17 002 700,00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16 797 700,00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Расходы на осуществление органами местного самоуправления отдельных полном</w:t>
            </w:r>
            <w:r w:rsidRPr="002572DD">
              <w:rPr>
                <w:rFonts w:ascii="Arial" w:hAnsi="Arial" w:cs="Arial"/>
                <w:color w:val="000000"/>
                <w:sz w:val="12"/>
                <w:szCs w:val="12"/>
              </w:rPr>
              <w:t>о</w:t>
            </w:r>
            <w:r w:rsidRPr="002572DD">
              <w:rPr>
                <w:rFonts w:ascii="Arial" w:hAnsi="Arial" w:cs="Arial"/>
                <w:color w:val="000000"/>
                <w:sz w:val="12"/>
                <w:szCs w:val="12"/>
              </w:rPr>
              <w:t>чий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1401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21 454 900,00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17 002 700,00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16 797 700,00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Распределение межбюджетных трансфертов бюджетам городского и сельских пос</w:t>
            </w:r>
            <w:r w:rsidRPr="002572DD">
              <w:rPr>
                <w:rFonts w:ascii="Arial" w:hAnsi="Arial" w:cs="Arial"/>
                <w:color w:val="000000"/>
                <w:sz w:val="12"/>
                <w:szCs w:val="12"/>
              </w:rPr>
              <w:t>е</w:t>
            </w:r>
            <w:r w:rsidRPr="002572DD">
              <w:rPr>
                <w:rFonts w:ascii="Arial" w:hAnsi="Arial" w:cs="Arial"/>
                <w:color w:val="000000"/>
                <w:sz w:val="12"/>
                <w:szCs w:val="12"/>
              </w:rPr>
              <w:t>лений муниципального района</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1401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21 454 900,00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17 002 700,00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16 797 700,00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w:t>
            </w:r>
            <w:r w:rsidRPr="002572DD">
              <w:rPr>
                <w:rFonts w:ascii="Arial" w:hAnsi="Arial" w:cs="Arial"/>
                <w:color w:val="000000"/>
                <w:sz w:val="12"/>
                <w:szCs w:val="12"/>
              </w:rPr>
              <w:t>н</w:t>
            </w:r>
            <w:r w:rsidRPr="002572DD">
              <w:rPr>
                <w:rFonts w:ascii="Arial" w:hAnsi="Arial" w:cs="Arial"/>
                <w:color w:val="000000"/>
                <w:sz w:val="12"/>
                <w:szCs w:val="12"/>
              </w:rPr>
              <w:t>ности поселений</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1401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21 454 900,00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17 002 700,00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16 797 700,00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1401</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511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21 454 900,00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17 002 700,00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16 797 700,00</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rPr>
                <w:rFonts w:ascii="Arial" w:hAnsi="Arial" w:cs="Arial"/>
                <w:color w:val="000000"/>
                <w:sz w:val="12"/>
                <w:szCs w:val="12"/>
              </w:rPr>
            </w:pPr>
            <w:r w:rsidRPr="002572DD">
              <w:rPr>
                <w:rFonts w:ascii="Arial" w:hAnsi="Arial" w:cs="Arial"/>
                <w:color w:val="000000"/>
                <w:sz w:val="12"/>
                <w:szCs w:val="12"/>
              </w:rPr>
              <w:t xml:space="preserve"> 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9900</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6 476 113,41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rPr>
                <w:rFonts w:ascii="Arial" w:hAnsi="Arial" w:cs="Arial"/>
                <w:color w:val="000000"/>
                <w:sz w:val="12"/>
                <w:szCs w:val="12"/>
              </w:rPr>
            </w:pPr>
            <w:r w:rsidRPr="002572DD">
              <w:rPr>
                <w:rFonts w:ascii="Arial" w:hAnsi="Arial" w:cs="Arial"/>
                <w:color w:val="000000"/>
                <w:sz w:val="12"/>
                <w:szCs w:val="12"/>
              </w:rPr>
              <w:t>13 279 090,99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0"/>
              <w:rPr>
                <w:rFonts w:ascii="Arial" w:hAnsi="Arial" w:cs="Arial"/>
                <w:color w:val="000000"/>
                <w:sz w:val="12"/>
                <w:szCs w:val="12"/>
              </w:rPr>
            </w:pPr>
            <w:r w:rsidRPr="002572DD">
              <w:rPr>
                <w:rFonts w:ascii="Arial" w:hAnsi="Arial" w:cs="Arial"/>
                <w:color w:val="000000"/>
                <w:sz w:val="12"/>
                <w:szCs w:val="12"/>
              </w:rPr>
              <w:t xml:space="preserve"> 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9999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6 476 113,41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0"/>
              <w:rPr>
                <w:rFonts w:ascii="Arial" w:hAnsi="Arial" w:cs="Arial"/>
                <w:color w:val="000000"/>
                <w:sz w:val="12"/>
                <w:szCs w:val="12"/>
              </w:rPr>
            </w:pPr>
            <w:r w:rsidRPr="002572DD">
              <w:rPr>
                <w:rFonts w:ascii="Arial" w:hAnsi="Arial" w:cs="Arial"/>
                <w:color w:val="000000"/>
                <w:sz w:val="12"/>
                <w:szCs w:val="12"/>
              </w:rPr>
              <w:t>13 279 090,99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1"/>
              <w:rPr>
                <w:rFonts w:ascii="Arial" w:hAnsi="Arial" w:cs="Arial"/>
                <w:color w:val="000000"/>
                <w:sz w:val="12"/>
                <w:szCs w:val="12"/>
              </w:rPr>
            </w:pPr>
            <w:r w:rsidRPr="002572DD">
              <w:rPr>
                <w:rFonts w:ascii="Arial" w:hAnsi="Arial" w:cs="Arial"/>
                <w:color w:val="000000"/>
                <w:sz w:val="12"/>
                <w:szCs w:val="12"/>
              </w:rPr>
              <w:t xml:space="preserve"> Прочие расходы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9999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9900000000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6 476 113,41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1"/>
              <w:rPr>
                <w:rFonts w:ascii="Arial" w:hAnsi="Arial" w:cs="Arial"/>
                <w:color w:val="000000"/>
                <w:sz w:val="12"/>
                <w:szCs w:val="12"/>
              </w:rPr>
            </w:pPr>
            <w:r w:rsidRPr="002572DD">
              <w:rPr>
                <w:rFonts w:ascii="Arial" w:hAnsi="Arial" w:cs="Arial"/>
                <w:color w:val="000000"/>
                <w:sz w:val="12"/>
                <w:szCs w:val="12"/>
              </w:rPr>
              <w:t>13 279 090,99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2"/>
              <w:rPr>
                <w:rFonts w:ascii="Arial" w:hAnsi="Arial" w:cs="Arial"/>
                <w:color w:val="000000"/>
                <w:sz w:val="12"/>
                <w:szCs w:val="12"/>
              </w:rPr>
            </w:pPr>
            <w:r w:rsidRPr="002572DD">
              <w:rPr>
                <w:rFonts w:ascii="Arial" w:hAnsi="Arial" w:cs="Arial"/>
                <w:color w:val="000000"/>
                <w:sz w:val="12"/>
                <w:szCs w:val="12"/>
              </w:rPr>
              <w:t xml:space="preserve"> Прочие расходы, не отнесенные к муниципальным програ</w:t>
            </w:r>
            <w:r w:rsidRPr="002572DD">
              <w:rPr>
                <w:rFonts w:ascii="Arial" w:hAnsi="Arial" w:cs="Arial"/>
                <w:color w:val="000000"/>
                <w:sz w:val="12"/>
                <w:szCs w:val="12"/>
              </w:rPr>
              <w:t>м</w:t>
            </w:r>
            <w:r w:rsidRPr="002572DD">
              <w:rPr>
                <w:rFonts w:ascii="Arial" w:hAnsi="Arial" w:cs="Arial"/>
                <w:color w:val="000000"/>
                <w:sz w:val="12"/>
                <w:szCs w:val="12"/>
              </w:rPr>
              <w:t>мам</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9999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9990000000</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6 476 113,41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2"/>
              <w:rPr>
                <w:rFonts w:ascii="Arial" w:hAnsi="Arial" w:cs="Arial"/>
                <w:color w:val="000000"/>
                <w:sz w:val="12"/>
                <w:szCs w:val="12"/>
              </w:rPr>
            </w:pPr>
            <w:r w:rsidRPr="002572DD">
              <w:rPr>
                <w:rFonts w:ascii="Arial" w:hAnsi="Arial" w:cs="Arial"/>
                <w:color w:val="000000"/>
                <w:sz w:val="12"/>
                <w:szCs w:val="12"/>
              </w:rPr>
              <w:t>13 279 090,99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4"/>
              <w:rPr>
                <w:rFonts w:ascii="Arial" w:hAnsi="Arial" w:cs="Arial"/>
                <w:color w:val="000000"/>
                <w:sz w:val="12"/>
                <w:szCs w:val="12"/>
              </w:rPr>
            </w:pPr>
            <w:r w:rsidRPr="002572DD">
              <w:rPr>
                <w:rFonts w:ascii="Arial" w:hAnsi="Arial" w:cs="Arial"/>
                <w:color w:val="000000"/>
                <w:sz w:val="12"/>
                <w:szCs w:val="12"/>
              </w:rPr>
              <w:t xml:space="preserve"> 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9999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6 476 113,41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4"/>
              <w:rPr>
                <w:rFonts w:ascii="Arial" w:hAnsi="Arial" w:cs="Arial"/>
                <w:color w:val="000000"/>
                <w:sz w:val="12"/>
                <w:szCs w:val="12"/>
              </w:rPr>
            </w:pPr>
            <w:r w:rsidRPr="002572DD">
              <w:rPr>
                <w:rFonts w:ascii="Arial" w:hAnsi="Arial" w:cs="Arial"/>
                <w:color w:val="000000"/>
                <w:sz w:val="12"/>
                <w:szCs w:val="12"/>
              </w:rPr>
              <w:t>13 279 090,99</w:t>
            </w:r>
          </w:p>
        </w:tc>
      </w:tr>
      <w:tr w:rsidR="002572DD" w:rsidRPr="002572DD" w:rsidTr="007111A6">
        <w:trPr>
          <w:trHeight w:val="20"/>
        </w:trPr>
        <w:tc>
          <w:tcPr>
            <w:tcW w:w="4111" w:type="dxa"/>
            <w:tcBorders>
              <w:top w:val="nil"/>
              <w:left w:val="single" w:sz="4" w:space="0" w:color="000000"/>
              <w:bottom w:val="single" w:sz="4" w:space="0" w:color="000000"/>
              <w:right w:val="single" w:sz="4" w:space="0" w:color="000000"/>
            </w:tcBorders>
            <w:shd w:val="clear" w:color="000000" w:fill="FFFFFF"/>
            <w:vAlign w:val="center"/>
            <w:hideMark/>
          </w:tcPr>
          <w:p w:rsidR="002572DD" w:rsidRPr="002572DD" w:rsidRDefault="002572DD" w:rsidP="002572DD">
            <w:pPr>
              <w:outlineLvl w:val="5"/>
              <w:rPr>
                <w:rFonts w:ascii="Arial" w:hAnsi="Arial" w:cs="Arial"/>
                <w:color w:val="000000"/>
                <w:sz w:val="12"/>
                <w:szCs w:val="12"/>
              </w:rPr>
            </w:pPr>
            <w:r w:rsidRPr="002572DD">
              <w:rPr>
                <w:rFonts w:ascii="Arial" w:hAnsi="Arial" w:cs="Arial"/>
                <w:color w:val="000000"/>
                <w:sz w:val="12"/>
                <w:szCs w:val="12"/>
              </w:rPr>
              <w:t xml:space="preserve"> 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9999</w:t>
            </w:r>
          </w:p>
        </w:tc>
        <w:tc>
          <w:tcPr>
            <w:tcW w:w="126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center"/>
              <w:outlineLvl w:val="5"/>
              <w:rPr>
                <w:rFonts w:ascii="Arial" w:hAnsi="Arial" w:cs="Arial"/>
                <w:color w:val="000000"/>
                <w:sz w:val="12"/>
                <w:szCs w:val="12"/>
              </w:rPr>
            </w:pPr>
            <w:r w:rsidRPr="002572DD">
              <w:rPr>
                <w:rFonts w:ascii="Arial" w:hAnsi="Arial" w:cs="Arial"/>
                <w:color w:val="000000"/>
                <w:sz w:val="12"/>
                <w:szCs w:val="12"/>
              </w:rPr>
              <w:t>999</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6 476 113,41</w:t>
            </w:r>
          </w:p>
        </w:tc>
        <w:tc>
          <w:tcPr>
            <w:tcW w:w="1480" w:type="dxa"/>
            <w:tcBorders>
              <w:top w:val="nil"/>
              <w:left w:val="nil"/>
              <w:bottom w:val="single" w:sz="4" w:space="0" w:color="000000"/>
              <w:right w:val="single" w:sz="4" w:space="0" w:color="000000"/>
            </w:tcBorders>
            <w:shd w:val="clear" w:color="000000" w:fill="FFFFFF"/>
            <w:noWrap/>
            <w:vAlign w:val="center"/>
            <w:hideMark/>
          </w:tcPr>
          <w:p w:rsidR="002572DD" w:rsidRPr="002572DD" w:rsidRDefault="002572DD" w:rsidP="002572DD">
            <w:pPr>
              <w:jc w:val="right"/>
              <w:outlineLvl w:val="5"/>
              <w:rPr>
                <w:rFonts w:ascii="Arial" w:hAnsi="Arial" w:cs="Arial"/>
                <w:color w:val="000000"/>
                <w:sz w:val="12"/>
                <w:szCs w:val="12"/>
              </w:rPr>
            </w:pPr>
            <w:r w:rsidRPr="002572DD">
              <w:rPr>
                <w:rFonts w:ascii="Arial" w:hAnsi="Arial" w:cs="Arial"/>
                <w:color w:val="000000"/>
                <w:sz w:val="12"/>
                <w:szCs w:val="12"/>
              </w:rPr>
              <w:t>13 279 090,99</w:t>
            </w:r>
          </w:p>
        </w:tc>
      </w:tr>
      <w:tr w:rsidR="002572DD" w:rsidRPr="002572DD" w:rsidTr="007111A6">
        <w:trPr>
          <w:trHeight w:val="20"/>
        </w:trPr>
        <w:tc>
          <w:tcPr>
            <w:tcW w:w="7011" w:type="dxa"/>
            <w:gridSpan w:val="4"/>
            <w:tcBorders>
              <w:top w:val="single" w:sz="4" w:space="0" w:color="000000"/>
              <w:left w:val="nil"/>
              <w:bottom w:val="nil"/>
              <w:right w:val="nil"/>
            </w:tcBorders>
            <w:shd w:val="clear" w:color="000000" w:fill="FFFFFF"/>
            <w:noWrap/>
            <w:vAlign w:val="bottom"/>
            <w:hideMark/>
          </w:tcPr>
          <w:p w:rsidR="002572DD" w:rsidRPr="002572DD" w:rsidRDefault="002572DD" w:rsidP="002572DD">
            <w:pPr>
              <w:jc w:val="right"/>
              <w:rPr>
                <w:rFonts w:ascii="Arial" w:hAnsi="Arial" w:cs="Arial"/>
                <w:b/>
                <w:bCs/>
                <w:color w:val="000000"/>
                <w:sz w:val="12"/>
                <w:szCs w:val="12"/>
              </w:rPr>
            </w:pPr>
            <w:r w:rsidRPr="002572DD">
              <w:rPr>
                <w:rFonts w:ascii="Arial" w:hAnsi="Arial" w:cs="Arial"/>
                <w:b/>
                <w:bCs/>
                <w:color w:val="000000"/>
                <w:sz w:val="12"/>
                <w:szCs w:val="12"/>
              </w:rPr>
              <w:t xml:space="preserve">Всего расходов: </w:t>
            </w:r>
          </w:p>
        </w:tc>
        <w:tc>
          <w:tcPr>
            <w:tcW w:w="1480" w:type="dxa"/>
            <w:tcBorders>
              <w:top w:val="nil"/>
              <w:left w:val="nil"/>
              <w:bottom w:val="nil"/>
              <w:right w:val="nil"/>
            </w:tcBorders>
            <w:shd w:val="clear" w:color="000000" w:fill="FFFFFF"/>
            <w:noWrap/>
            <w:hideMark/>
          </w:tcPr>
          <w:p w:rsidR="002572DD" w:rsidRPr="002572DD" w:rsidRDefault="002572DD" w:rsidP="002572DD">
            <w:pPr>
              <w:jc w:val="right"/>
              <w:rPr>
                <w:rFonts w:ascii="Arial" w:hAnsi="Arial" w:cs="Arial"/>
                <w:b/>
                <w:bCs/>
                <w:color w:val="000000"/>
                <w:sz w:val="12"/>
                <w:szCs w:val="12"/>
              </w:rPr>
            </w:pPr>
            <w:r w:rsidRPr="002572DD">
              <w:rPr>
                <w:rFonts w:ascii="Arial" w:hAnsi="Arial" w:cs="Arial"/>
                <w:b/>
                <w:bCs/>
                <w:color w:val="000000"/>
                <w:sz w:val="12"/>
                <w:szCs w:val="12"/>
              </w:rPr>
              <w:t>587 054 477,87</w:t>
            </w:r>
          </w:p>
        </w:tc>
        <w:tc>
          <w:tcPr>
            <w:tcW w:w="1480" w:type="dxa"/>
            <w:tcBorders>
              <w:top w:val="nil"/>
              <w:left w:val="nil"/>
              <w:bottom w:val="nil"/>
              <w:right w:val="nil"/>
            </w:tcBorders>
            <w:shd w:val="clear" w:color="000000" w:fill="FFFFFF"/>
            <w:noWrap/>
            <w:hideMark/>
          </w:tcPr>
          <w:p w:rsidR="002572DD" w:rsidRPr="002572DD" w:rsidRDefault="002572DD" w:rsidP="002572DD">
            <w:pPr>
              <w:jc w:val="right"/>
              <w:rPr>
                <w:rFonts w:ascii="Arial" w:hAnsi="Arial" w:cs="Arial"/>
                <w:b/>
                <w:bCs/>
                <w:color w:val="000000"/>
                <w:sz w:val="12"/>
                <w:szCs w:val="12"/>
              </w:rPr>
            </w:pPr>
            <w:r w:rsidRPr="002572DD">
              <w:rPr>
                <w:rFonts w:ascii="Arial" w:hAnsi="Arial" w:cs="Arial"/>
                <w:b/>
                <w:bCs/>
                <w:color w:val="000000"/>
                <w:sz w:val="12"/>
                <w:szCs w:val="12"/>
              </w:rPr>
              <w:t>477 084 139,20</w:t>
            </w:r>
          </w:p>
        </w:tc>
        <w:tc>
          <w:tcPr>
            <w:tcW w:w="1480" w:type="dxa"/>
            <w:tcBorders>
              <w:top w:val="nil"/>
              <w:left w:val="nil"/>
              <w:bottom w:val="nil"/>
              <w:right w:val="nil"/>
            </w:tcBorders>
            <w:shd w:val="clear" w:color="000000" w:fill="FFFFFF"/>
            <w:noWrap/>
            <w:hideMark/>
          </w:tcPr>
          <w:p w:rsidR="002572DD" w:rsidRPr="002572DD" w:rsidRDefault="002572DD" w:rsidP="002572DD">
            <w:pPr>
              <w:jc w:val="right"/>
              <w:rPr>
                <w:rFonts w:ascii="Arial" w:hAnsi="Arial" w:cs="Arial"/>
                <w:b/>
                <w:bCs/>
                <w:color w:val="000000"/>
                <w:sz w:val="12"/>
                <w:szCs w:val="12"/>
              </w:rPr>
            </w:pPr>
            <w:r w:rsidRPr="002572DD">
              <w:rPr>
                <w:rFonts w:ascii="Arial" w:hAnsi="Arial" w:cs="Arial"/>
                <w:b/>
                <w:bCs/>
                <w:color w:val="000000"/>
                <w:sz w:val="12"/>
                <w:szCs w:val="12"/>
              </w:rPr>
              <w:t>486 257 897,20</w:t>
            </w:r>
          </w:p>
        </w:tc>
      </w:tr>
    </w:tbl>
    <w:p w:rsidR="002572DD" w:rsidRDefault="002572DD" w:rsidP="00F07810">
      <w:pPr>
        <w:shd w:val="clear" w:color="auto" w:fill="FFFFFF"/>
        <w:suppressAutoHyphens/>
        <w:jc w:val="center"/>
        <w:rPr>
          <w:rFonts w:ascii="Arial" w:hAnsi="Arial" w:cs="Arial"/>
          <w:b/>
          <w:sz w:val="16"/>
          <w:szCs w:val="16"/>
        </w:rPr>
      </w:pPr>
    </w:p>
    <w:p w:rsidR="007111A6" w:rsidRPr="007111A6" w:rsidRDefault="007111A6" w:rsidP="007111A6">
      <w:pPr>
        <w:pStyle w:val="23"/>
        <w:spacing w:after="0" w:line="240" w:lineRule="auto"/>
        <w:ind w:left="6096"/>
        <w:jc w:val="center"/>
        <w:rPr>
          <w:rFonts w:ascii="Arial" w:hAnsi="Arial" w:cs="Arial"/>
          <w:b/>
          <w:sz w:val="16"/>
          <w:szCs w:val="16"/>
          <w:lang w:val="ru-RU"/>
        </w:rPr>
      </w:pPr>
      <w:r w:rsidRPr="00A83072">
        <w:rPr>
          <w:rFonts w:ascii="Arial" w:hAnsi="Arial" w:cs="Arial"/>
          <w:b/>
          <w:sz w:val="16"/>
          <w:szCs w:val="16"/>
        </w:rPr>
        <w:t xml:space="preserve">Приложение </w:t>
      </w:r>
      <w:r>
        <w:rPr>
          <w:rFonts w:ascii="Arial" w:hAnsi="Arial" w:cs="Arial"/>
          <w:b/>
          <w:sz w:val="16"/>
          <w:szCs w:val="16"/>
          <w:lang w:val="ru-RU"/>
        </w:rPr>
        <w:t>10</w:t>
      </w:r>
    </w:p>
    <w:p w:rsidR="00250398" w:rsidRDefault="007111A6" w:rsidP="007111A6">
      <w:pPr>
        <w:pStyle w:val="23"/>
        <w:spacing w:after="0" w:line="240" w:lineRule="auto"/>
        <w:ind w:left="6096"/>
        <w:jc w:val="center"/>
        <w:rPr>
          <w:rFonts w:ascii="Arial" w:hAnsi="Arial" w:cs="Arial"/>
          <w:sz w:val="16"/>
          <w:szCs w:val="16"/>
          <w:lang w:val="ru-RU"/>
        </w:rPr>
      </w:pPr>
      <w:r w:rsidRPr="00A83072">
        <w:rPr>
          <w:rFonts w:ascii="Arial" w:hAnsi="Arial" w:cs="Arial"/>
          <w:sz w:val="16"/>
          <w:szCs w:val="16"/>
        </w:rPr>
        <w:t>к решению Думы Валдайского</w:t>
      </w:r>
      <w:r>
        <w:rPr>
          <w:rFonts w:ascii="Arial" w:hAnsi="Arial" w:cs="Arial"/>
          <w:sz w:val="16"/>
          <w:szCs w:val="16"/>
          <w:lang w:val="ru-RU"/>
        </w:rPr>
        <w:t xml:space="preserve"> </w:t>
      </w:r>
      <w:r w:rsidRPr="00A83072">
        <w:rPr>
          <w:rFonts w:ascii="Arial" w:hAnsi="Arial" w:cs="Arial"/>
          <w:sz w:val="16"/>
          <w:szCs w:val="16"/>
        </w:rPr>
        <w:t>муниципального района от 25.12.2020 №26</w:t>
      </w:r>
      <w:r>
        <w:rPr>
          <w:rFonts w:ascii="Arial" w:hAnsi="Arial" w:cs="Arial"/>
          <w:sz w:val="16"/>
          <w:szCs w:val="16"/>
          <w:lang w:val="ru-RU"/>
        </w:rPr>
        <w:t xml:space="preserve"> </w:t>
      </w:r>
      <w:r w:rsidRPr="00A83072">
        <w:rPr>
          <w:rFonts w:ascii="Arial" w:hAnsi="Arial" w:cs="Arial"/>
          <w:sz w:val="16"/>
          <w:szCs w:val="16"/>
        </w:rPr>
        <w:t>«О бюджете Валдайского муниципального района</w:t>
      </w:r>
      <w:r>
        <w:rPr>
          <w:rFonts w:ascii="Arial" w:hAnsi="Arial" w:cs="Arial"/>
          <w:sz w:val="16"/>
          <w:szCs w:val="16"/>
          <w:lang w:val="ru-RU"/>
        </w:rPr>
        <w:t xml:space="preserve"> </w:t>
      </w:r>
      <w:r w:rsidRPr="00A83072">
        <w:rPr>
          <w:rFonts w:ascii="Arial" w:hAnsi="Arial" w:cs="Arial"/>
          <w:sz w:val="16"/>
          <w:szCs w:val="16"/>
        </w:rPr>
        <w:t>на 2021 год и на плановый период 2022 и 2023 годов»</w:t>
      </w:r>
      <w:r>
        <w:rPr>
          <w:rFonts w:ascii="Arial" w:hAnsi="Arial" w:cs="Arial"/>
          <w:sz w:val="16"/>
          <w:szCs w:val="16"/>
          <w:lang w:val="ru-RU"/>
        </w:rPr>
        <w:t xml:space="preserve"> </w:t>
      </w:r>
      <w:r w:rsidRPr="00A83072">
        <w:rPr>
          <w:rFonts w:ascii="Arial" w:hAnsi="Arial" w:cs="Arial"/>
          <w:sz w:val="16"/>
          <w:szCs w:val="16"/>
        </w:rPr>
        <w:t>(в редакции решения Думы Валдайского</w:t>
      </w:r>
      <w:r>
        <w:rPr>
          <w:rFonts w:ascii="Arial" w:hAnsi="Arial" w:cs="Arial"/>
          <w:sz w:val="16"/>
          <w:szCs w:val="16"/>
          <w:lang w:val="ru-RU"/>
        </w:rPr>
        <w:t xml:space="preserve"> </w:t>
      </w:r>
      <w:r w:rsidRPr="00A83072">
        <w:rPr>
          <w:rFonts w:ascii="Arial" w:hAnsi="Arial" w:cs="Arial"/>
          <w:sz w:val="16"/>
          <w:szCs w:val="16"/>
        </w:rPr>
        <w:t>муниципального района от 29.04.2021 № 53)</w:t>
      </w:r>
    </w:p>
    <w:p w:rsidR="00250398" w:rsidRDefault="00DE702F" w:rsidP="00DE702F">
      <w:pPr>
        <w:shd w:val="clear" w:color="auto" w:fill="FFFFFF"/>
        <w:suppressAutoHyphens/>
        <w:jc w:val="center"/>
        <w:rPr>
          <w:rFonts w:ascii="Arial" w:hAnsi="Arial" w:cs="Arial"/>
          <w:b/>
          <w:sz w:val="16"/>
          <w:szCs w:val="16"/>
        </w:rPr>
      </w:pPr>
      <w:r w:rsidRPr="00DE702F">
        <w:rPr>
          <w:rFonts w:ascii="Arial" w:hAnsi="Arial" w:cs="Arial"/>
          <w:b/>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2021 год и на плановый период 2022 и 2023 годы</w:t>
      </w:r>
    </w:p>
    <w:tbl>
      <w:tblPr>
        <w:tblW w:w="11498" w:type="dxa"/>
        <w:tblInd w:w="97" w:type="dxa"/>
        <w:tblLook w:val="04A0" w:firstRow="1" w:lastRow="0" w:firstColumn="1" w:lastColumn="0" w:noHBand="0" w:noVBand="1"/>
      </w:tblPr>
      <w:tblGrid>
        <w:gridCol w:w="4975"/>
        <w:gridCol w:w="995"/>
        <w:gridCol w:w="820"/>
        <w:gridCol w:w="820"/>
        <w:gridCol w:w="1195"/>
        <w:gridCol w:w="1460"/>
        <w:gridCol w:w="1233"/>
      </w:tblGrid>
      <w:tr w:rsidR="00DE702F" w:rsidRPr="00DE702F" w:rsidTr="007111A6">
        <w:trPr>
          <w:trHeight w:val="20"/>
        </w:trPr>
        <w:tc>
          <w:tcPr>
            <w:tcW w:w="49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02F" w:rsidRPr="00DE702F" w:rsidRDefault="00DE702F" w:rsidP="00AC4C7C">
            <w:pPr>
              <w:jc w:val="center"/>
              <w:rPr>
                <w:rFonts w:ascii="Arial" w:hAnsi="Arial" w:cs="Arial"/>
                <w:b/>
                <w:bCs/>
                <w:sz w:val="12"/>
                <w:szCs w:val="12"/>
              </w:rPr>
            </w:pPr>
            <w:r w:rsidRPr="00DE702F">
              <w:rPr>
                <w:rFonts w:ascii="Arial" w:hAnsi="Arial" w:cs="Arial"/>
                <w:b/>
                <w:bCs/>
                <w:sz w:val="12"/>
                <w:szCs w:val="12"/>
              </w:rPr>
              <w:t>Наименование</w:t>
            </w:r>
          </w:p>
        </w:tc>
        <w:tc>
          <w:tcPr>
            <w:tcW w:w="99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02F" w:rsidRPr="00DE702F" w:rsidRDefault="00DE702F" w:rsidP="00AC4C7C">
            <w:pPr>
              <w:jc w:val="center"/>
              <w:rPr>
                <w:rFonts w:ascii="Arial" w:hAnsi="Arial" w:cs="Arial"/>
                <w:b/>
                <w:bCs/>
                <w:sz w:val="12"/>
                <w:szCs w:val="12"/>
              </w:rPr>
            </w:pPr>
            <w:r w:rsidRPr="00DE702F">
              <w:rPr>
                <w:rFonts w:ascii="Arial" w:hAnsi="Arial" w:cs="Arial"/>
                <w:b/>
                <w:bCs/>
                <w:sz w:val="12"/>
                <w:szCs w:val="12"/>
              </w:rPr>
              <w:t>Ц.ст.</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02F" w:rsidRPr="00DE702F" w:rsidRDefault="00DE702F" w:rsidP="00AC4C7C">
            <w:pPr>
              <w:jc w:val="center"/>
              <w:rPr>
                <w:rFonts w:ascii="Arial" w:hAnsi="Arial" w:cs="Arial"/>
                <w:b/>
                <w:bCs/>
                <w:sz w:val="12"/>
                <w:szCs w:val="12"/>
              </w:rPr>
            </w:pPr>
            <w:r w:rsidRPr="00DE702F">
              <w:rPr>
                <w:rFonts w:ascii="Arial" w:hAnsi="Arial" w:cs="Arial"/>
                <w:b/>
                <w:bCs/>
                <w:sz w:val="12"/>
                <w:szCs w:val="12"/>
              </w:rPr>
              <w:t>Разд.</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02F" w:rsidRPr="00DE702F" w:rsidRDefault="00DE702F" w:rsidP="00AC4C7C">
            <w:pPr>
              <w:jc w:val="center"/>
              <w:rPr>
                <w:rFonts w:ascii="Arial" w:hAnsi="Arial" w:cs="Arial"/>
                <w:b/>
                <w:bCs/>
                <w:sz w:val="12"/>
                <w:szCs w:val="12"/>
              </w:rPr>
            </w:pPr>
            <w:r w:rsidRPr="00DE702F">
              <w:rPr>
                <w:rFonts w:ascii="Arial" w:hAnsi="Arial" w:cs="Arial"/>
                <w:b/>
                <w:bCs/>
                <w:sz w:val="12"/>
                <w:szCs w:val="12"/>
              </w:rPr>
              <w:t>Расх.</w:t>
            </w:r>
          </w:p>
        </w:tc>
        <w:tc>
          <w:tcPr>
            <w:tcW w:w="3888" w:type="dxa"/>
            <w:gridSpan w:val="3"/>
            <w:tcBorders>
              <w:top w:val="single" w:sz="4" w:space="0" w:color="auto"/>
              <w:left w:val="nil"/>
              <w:bottom w:val="single" w:sz="4" w:space="0" w:color="auto"/>
              <w:right w:val="single" w:sz="4" w:space="0" w:color="auto"/>
            </w:tcBorders>
            <w:shd w:val="clear" w:color="000000" w:fill="FFFFFF"/>
            <w:noWrap/>
            <w:hideMark/>
          </w:tcPr>
          <w:p w:rsidR="00DE702F" w:rsidRPr="00DE702F" w:rsidRDefault="00DE702F" w:rsidP="00AC4C7C">
            <w:pPr>
              <w:jc w:val="center"/>
              <w:rPr>
                <w:rFonts w:ascii="Arial" w:hAnsi="Arial" w:cs="Arial"/>
                <w:b/>
                <w:bCs/>
                <w:sz w:val="12"/>
                <w:szCs w:val="12"/>
              </w:rPr>
            </w:pPr>
            <w:r w:rsidRPr="00DE702F">
              <w:rPr>
                <w:rFonts w:ascii="Arial" w:hAnsi="Arial" w:cs="Arial"/>
                <w:b/>
                <w:bCs/>
                <w:sz w:val="12"/>
                <w:szCs w:val="12"/>
              </w:rPr>
              <w:t>Сумма</w:t>
            </w:r>
          </w:p>
        </w:tc>
      </w:tr>
      <w:tr w:rsidR="00DE702F" w:rsidRPr="00DE702F" w:rsidTr="007111A6">
        <w:trPr>
          <w:trHeight w:val="20"/>
        </w:trPr>
        <w:tc>
          <w:tcPr>
            <w:tcW w:w="4975" w:type="dxa"/>
            <w:vMerge/>
            <w:tcBorders>
              <w:top w:val="single" w:sz="4" w:space="0" w:color="auto"/>
              <w:left w:val="single" w:sz="4" w:space="0" w:color="auto"/>
              <w:bottom w:val="single" w:sz="4" w:space="0" w:color="auto"/>
              <w:right w:val="single" w:sz="4" w:space="0" w:color="auto"/>
            </w:tcBorders>
            <w:hideMark/>
          </w:tcPr>
          <w:p w:rsidR="00DE702F" w:rsidRPr="00DE702F" w:rsidRDefault="00DE702F" w:rsidP="00AC4C7C">
            <w:pPr>
              <w:jc w:val="center"/>
              <w:rPr>
                <w:rFonts w:ascii="Arial" w:hAnsi="Arial" w:cs="Arial"/>
                <w:b/>
                <w:bCs/>
                <w:sz w:val="12"/>
                <w:szCs w:val="12"/>
              </w:rPr>
            </w:pPr>
          </w:p>
        </w:tc>
        <w:tc>
          <w:tcPr>
            <w:tcW w:w="995" w:type="dxa"/>
            <w:vMerge/>
            <w:tcBorders>
              <w:top w:val="single" w:sz="4" w:space="0" w:color="auto"/>
              <w:left w:val="single" w:sz="4" w:space="0" w:color="auto"/>
              <w:bottom w:val="single" w:sz="4" w:space="0" w:color="auto"/>
              <w:right w:val="single" w:sz="4" w:space="0" w:color="auto"/>
            </w:tcBorders>
            <w:hideMark/>
          </w:tcPr>
          <w:p w:rsidR="00DE702F" w:rsidRPr="00DE702F" w:rsidRDefault="00DE702F" w:rsidP="00AC4C7C">
            <w:pPr>
              <w:jc w:val="center"/>
              <w:rPr>
                <w:rFonts w:ascii="Arial" w:hAnsi="Arial" w:cs="Arial"/>
                <w:b/>
                <w:bCs/>
                <w:sz w:val="12"/>
                <w:szCs w:val="12"/>
              </w:rPr>
            </w:pPr>
          </w:p>
        </w:tc>
        <w:tc>
          <w:tcPr>
            <w:tcW w:w="820" w:type="dxa"/>
            <w:vMerge/>
            <w:tcBorders>
              <w:top w:val="single" w:sz="4" w:space="0" w:color="auto"/>
              <w:left w:val="single" w:sz="4" w:space="0" w:color="auto"/>
              <w:bottom w:val="single" w:sz="4" w:space="0" w:color="auto"/>
              <w:right w:val="single" w:sz="4" w:space="0" w:color="auto"/>
            </w:tcBorders>
            <w:hideMark/>
          </w:tcPr>
          <w:p w:rsidR="00DE702F" w:rsidRPr="00DE702F" w:rsidRDefault="00DE702F" w:rsidP="00AC4C7C">
            <w:pPr>
              <w:jc w:val="center"/>
              <w:rPr>
                <w:rFonts w:ascii="Arial" w:hAnsi="Arial" w:cs="Arial"/>
                <w:b/>
                <w:bCs/>
                <w:sz w:val="12"/>
                <w:szCs w:val="12"/>
              </w:rPr>
            </w:pPr>
          </w:p>
        </w:tc>
        <w:tc>
          <w:tcPr>
            <w:tcW w:w="820" w:type="dxa"/>
            <w:vMerge/>
            <w:tcBorders>
              <w:top w:val="single" w:sz="4" w:space="0" w:color="auto"/>
              <w:left w:val="single" w:sz="4" w:space="0" w:color="auto"/>
              <w:bottom w:val="single" w:sz="4" w:space="0" w:color="auto"/>
              <w:right w:val="single" w:sz="4" w:space="0" w:color="auto"/>
            </w:tcBorders>
            <w:hideMark/>
          </w:tcPr>
          <w:p w:rsidR="00DE702F" w:rsidRPr="00DE702F" w:rsidRDefault="00DE702F" w:rsidP="00AC4C7C">
            <w:pPr>
              <w:jc w:val="center"/>
              <w:rPr>
                <w:rFonts w:ascii="Arial" w:hAnsi="Arial" w:cs="Arial"/>
                <w:b/>
                <w:bCs/>
                <w:sz w:val="12"/>
                <w:szCs w:val="12"/>
              </w:rPr>
            </w:pPr>
          </w:p>
        </w:tc>
        <w:tc>
          <w:tcPr>
            <w:tcW w:w="1195" w:type="dxa"/>
            <w:tcBorders>
              <w:top w:val="nil"/>
              <w:left w:val="nil"/>
              <w:bottom w:val="single" w:sz="4" w:space="0" w:color="auto"/>
              <w:right w:val="single" w:sz="4" w:space="0" w:color="auto"/>
            </w:tcBorders>
            <w:shd w:val="clear" w:color="000000" w:fill="FFFFFF"/>
            <w:hideMark/>
          </w:tcPr>
          <w:p w:rsidR="00DE702F" w:rsidRPr="00DE702F" w:rsidRDefault="00DE702F" w:rsidP="00AC4C7C">
            <w:pPr>
              <w:jc w:val="center"/>
              <w:rPr>
                <w:rFonts w:ascii="Arial" w:hAnsi="Arial" w:cs="Arial"/>
                <w:b/>
                <w:bCs/>
                <w:sz w:val="12"/>
                <w:szCs w:val="12"/>
              </w:rPr>
            </w:pPr>
            <w:r w:rsidRPr="00DE702F">
              <w:rPr>
                <w:rFonts w:ascii="Arial" w:hAnsi="Arial" w:cs="Arial"/>
                <w:b/>
                <w:bCs/>
                <w:sz w:val="12"/>
                <w:szCs w:val="12"/>
              </w:rPr>
              <w:t>2021 год</w:t>
            </w:r>
          </w:p>
        </w:tc>
        <w:tc>
          <w:tcPr>
            <w:tcW w:w="1460" w:type="dxa"/>
            <w:tcBorders>
              <w:top w:val="nil"/>
              <w:left w:val="nil"/>
              <w:bottom w:val="single" w:sz="4" w:space="0" w:color="auto"/>
              <w:right w:val="single" w:sz="4" w:space="0" w:color="auto"/>
            </w:tcBorders>
            <w:shd w:val="clear" w:color="000000" w:fill="FFFFFF"/>
            <w:hideMark/>
          </w:tcPr>
          <w:p w:rsidR="00DE702F" w:rsidRPr="00DE702F" w:rsidRDefault="00DE702F" w:rsidP="00AC4C7C">
            <w:pPr>
              <w:jc w:val="center"/>
              <w:rPr>
                <w:rFonts w:ascii="Arial" w:hAnsi="Arial" w:cs="Arial"/>
                <w:b/>
                <w:bCs/>
                <w:sz w:val="12"/>
                <w:szCs w:val="12"/>
              </w:rPr>
            </w:pPr>
            <w:r w:rsidRPr="00DE702F">
              <w:rPr>
                <w:rFonts w:ascii="Arial" w:hAnsi="Arial" w:cs="Arial"/>
                <w:b/>
                <w:bCs/>
                <w:sz w:val="12"/>
                <w:szCs w:val="12"/>
              </w:rPr>
              <w:t>2022 год</w:t>
            </w:r>
          </w:p>
        </w:tc>
        <w:tc>
          <w:tcPr>
            <w:tcW w:w="1233" w:type="dxa"/>
            <w:tcBorders>
              <w:top w:val="nil"/>
              <w:left w:val="nil"/>
              <w:bottom w:val="single" w:sz="4" w:space="0" w:color="auto"/>
              <w:right w:val="single" w:sz="4" w:space="0" w:color="auto"/>
            </w:tcBorders>
            <w:shd w:val="clear" w:color="000000" w:fill="FFFFFF"/>
            <w:hideMark/>
          </w:tcPr>
          <w:p w:rsidR="00DE702F" w:rsidRPr="00DE702F" w:rsidRDefault="00DE702F" w:rsidP="00AC4C7C">
            <w:pPr>
              <w:jc w:val="center"/>
              <w:rPr>
                <w:rFonts w:ascii="Arial" w:hAnsi="Arial" w:cs="Arial"/>
                <w:b/>
                <w:bCs/>
                <w:sz w:val="12"/>
                <w:szCs w:val="12"/>
              </w:rPr>
            </w:pPr>
            <w:r w:rsidRPr="00DE702F">
              <w:rPr>
                <w:rFonts w:ascii="Arial" w:hAnsi="Arial" w:cs="Arial"/>
                <w:b/>
                <w:bCs/>
                <w:sz w:val="12"/>
                <w:szCs w:val="12"/>
              </w:rPr>
              <w:t>2023 год</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84 873 981,73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68 682 862,64</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71 460 467,82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"Культура Валдайского района" муниципальной программы Валда</w:t>
            </w:r>
            <w:r w:rsidRPr="00DE702F">
              <w:rPr>
                <w:rFonts w:ascii="Arial" w:hAnsi="Arial" w:cs="Arial"/>
                <w:color w:val="000000"/>
                <w:sz w:val="12"/>
                <w:szCs w:val="12"/>
              </w:rPr>
              <w:t>й</w:t>
            </w:r>
            <w:r w:rsidRPr="00DE702F">
              <w:rPr>
                <w:rFonts w:ascii="Arial" w:hAnsi="Arial" w:cs="Arial"/>
                <w:color w:val="000000"/>
                <w:sz w:val="12"/>
                <w:szCs w:val="12"/>
              </w:rPr>
              <w:t>ского района "Разв</w:t>
            </w:r>
            <w:r w:rsidRPr="00DE702F">
              <w:rPr>
                <w:rFonts w:ascii="Arial" w:hAnsi="Arial" w:cs="Arial"/>
                <w:color w:val="000000"/>
                <w:sz w:val="12"/>
                <w:szCs w:val="12"/>
              </w:rPr>
              <w:t>и</w:t>
            </w:r>
            <w:r w:rsidRPr="00DE702F">
              <w:rPr>
                <w:rFonts w:ascii="Arial" w:hAnsi="Arial" w:cs="Arial"/>
                <w:color w:val="000000"/>
                <w:sz w:val="12"/>
                <w:szCs w:val="12"/>
              </w:rPr>
              <w:t>тие культуры в Валдайском муниципальном районе (2017-2023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82 127 865,40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66 038 946,31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68 816 551,49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w:t>
            </w:r>
            <w:r w:rsidRPr="00DE702F">
              <w:rPr>
                <w:rFonts w:ascii="Arial" w:hAnsi="Arial" w:cs="Arial"/>
                <w:color w:val="000000"/>
                <w:sz w:val="12"/>
                <w:szCs w:val="12"/>
              </w:rPr>
              <w:t>о</w:t>
            </w:r>
            <w:r w:rsidRPr="00DE702F">
              <w:rPr>
                <w:rFonts w:ascii="Arial" w:hAnsi="Arial" w:cs="Arial"/>
                <w:color w:val="000000"/>
                <w:sz w:val="12"/>
                <w:szCs w:val="12"/>
              </w:rPr>
              <w:t>собностей каждой личности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0210100000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545 000,00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545 000,00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545 000,00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библиотек</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135 000,00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135 000,00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135 000,00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135 000,00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135 000,00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135 000,00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135 000,00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135 000,00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135 000,00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213 000,00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213 000,00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населению</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360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187 000,00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187 000,00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187 000,00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w:t>
            </w:r>
            <w:r w:rsidRPr="00DE702F">
              <w:rPr>
                <w:rFonts w:ascii="Arial" w:hAnsi="Arial" w:cs="Arial"/>
                <w:color w:val="000000"/>
                <w:sz w:val="12"/>
                <w:szCs w:val="12"/>
              </w:rPr>
              <w:t>а</w:t>
            </w:r>
            <w:r w:rsidRPr="00DE702F">
              <w:rPr>
                <w:rFonts w:ascii="Arial" w:hAnsi="Arial" w:cs="Arial"/>
                <w:color w:val="000000"/>
                <w:sz w:val="12"/>
                <w:szCs w:val="12"/>
              </w:rPr>
              <w:t>тельности профессии работника культуры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0210200000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7 200,00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7 200,00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7 200,00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0210300000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1 307 208,00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1 178 866,50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1 178 866,50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w:t>
            </w:r>
            <w:r w:rsidRPr="00DE702F">
              <w:rPr>
                <w:rFonts w:ascii="Arial" w:hAnsi="Arial" w:cs="Arial"/>
                <w:color w:val="000000"/>
                <w:sz w:val="12"/>
                <w:szCs w:val="12"/>
              </w:rPr>
              <w:t>а</w:t>
            </w:r>
            <w:r w:rsidRPr="00DE702F">
              <w:rPr>
                <w:rFonts w:ascii="Arial" w:hAnsi="Arial" w:cs="Arial"/>
                <w:color w:val="000000"/>
                <w:sz w:val="12"/>
                <w:szCs w:val="12"/>
              </w:rPr>
              <w:t>ние к субсидии за счет средств бюджета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1 307 208,00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1 178 866,50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1 178 866,50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1 307 208,00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1 178 866,50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1 178 866,50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1 307 208,00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1 178 866,50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1 178 866,50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1 307 208,00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1 178 866,50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1 178 866,50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Оказание муниципальных услуг (работ), выполняемых муниципальными учрежд</w:t>
            </w:r>
            <w:r w:rsidRPr="00DE702F">
              <w:rPr>
                <w:rFonts w:ascii="Arial" w:hAnsi="Arial" w:cs="Arial"/>
                <w:color w:val="000000"/>
                <w:sz w:val="12"/>
                <w:szCs w:val="12"/>
              </w:rPr>
              <w:t>е</w:t>
            </w:r>
            <w:r w:rsidRPr="00DE702F">
              <w:rPr>
                <w:rFonts w:ascii="Arial" w:hAnsi="Arial" w:cs="Arial"/>
                <w:color w:val="000000"/>
                <w:sz w:val="12"/>
                <w:szCs w:val="12"/>
              </w:rPr>
              <w:t>ниями культуры и учреждением дополнительного образования детей в сфере культуры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0210400000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67 486 386,00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64 307 879,81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64 310 318,09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9 206 900,00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9 206 900,00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9 206 900,00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9 206 900,00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9 206 900,00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9 206 900,00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9 206 900,00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9 206 900,00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9 206 900,00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9 206 900,00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9 206 900,00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9 206 900,00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2 780 500,00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2 780 500,00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2 780 500,00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2 780 500,00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2 780 500,00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2 780 500,00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2 780 500,00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2 780 500,00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2 780 500,00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2 780 500,00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2 780 500,00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2 780 500,00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19 962,00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19 962,00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19 962,00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19 962,00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19 962,00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19 962,00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19 962,00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19 962,00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19 962,00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19 962,00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19 962,00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19 962,00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учреждений дополнительного образования детей в сфере культуры-налоги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38,00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38,00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38,00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38,00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38,00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38,00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38,00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38,00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централизованных клубных систем, домов народного творчества-дрова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21 105,00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21 105,00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21 105,00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21 105,00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21 105,00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21 105,00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21 105,00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21 105,00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21 105,00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21 105,00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21 105,00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21 105,00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22 785 995,18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22 785 995,18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22 785 995,18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22 785 995,18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22 785 995,18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22 785 995,18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22 785 995,18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22 785 995,18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22 785 995,18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22 785 995,18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22 785 995,18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22 785 995,18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6 881 359,90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6 881 359,90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6 881 359,90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6 881 359,90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6 881 359,90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6 881 359,90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6 881 359,90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6 881 359,90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6 881 359,90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6 881 359,90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6 881 359,90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6 881 359,90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1 726 621,69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1 726 621,69</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1 726 621,69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1 726 621,69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1 726 621,69</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1 726 621,69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1 726 621,69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1 726 621,69</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1 726 621,69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1 726 621,69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1 726 621,69</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1 726 621,69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централизованных клубных систем, домов народного творчества-налоги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509 305,00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509 305,00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509 305,00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509 305,00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509 305,00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509 305,00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509 305,00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509 305,00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509 305,00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509 305,00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509 305,00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509 305,00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библиотек-дрова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28 035,00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28 035,00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28 035,00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28 035,00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28 035,00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28 035,00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28 035,00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28 035,00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28 035,00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28 035,00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28 035,00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28 035,00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библиотек-заработная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11 346 797,61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11 346 797,61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11 346 797,61</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11 346 797,61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11 346 797,61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11 346 797,61</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11 346 797,61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11 346 797,61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11 346 797,61</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11 346 797,61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11 346 797,61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11 346 797,61</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библиотек-начисления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3 426 727,52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3 426 727,52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3 426 727,52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3 426 727,52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3 426 727,52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3 426 727,52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3 426 727,52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3 426 727,52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3 426 727,52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3 426 727,52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3 426 727,52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3 426 727,52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библиотек-материальные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1 119 590,10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1 119 590,10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1 119 590,10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1 119 590,10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1 119 590,10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1 119 590,10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1 119 590,10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1 119 590,10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1 119 590,10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1 119 590,10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1 119 590,10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1 119 590,10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библиотек-налоги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34 663,00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34 663,00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34 663,00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34 663,00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34 663,00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34 663,00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34 663,00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34 663,00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34 663,00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34 663,00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34 663,00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34 663,00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Приобретение и установка оборудования для зрительских мест специальными устройствами в рамках мероприятий по "Доступности зданий и соор</w:t>
            </w:r>
            <w:r w:rsidRPr="00DE702F">
              <w:rPr>
                <w:rFonts w:ascii="Arial" w:hAnsi="Arial" w:cs="Arial"/>
                <w:color w:val="000000"/>
                <w:sz w:val="12"/>
                <w:szCs w:val="12"/>
              </w:rPr>
              <w:t>у</w:t>
            </w:r>
            <w:r w:rsidRPr="00DE702F">
              <w:rPr>
                <w:rFonts w:ascii="Arial" w:hAnsi="Arial" w:cs="Arial"/>
                <w:color w:val="000000"/>
                <w:sz w:val="12"/>
                <w:szCs w:val="12"/>
              </w:rPr>
              <w:t>жений для маломобильных групп населения"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Ремонт учреждений культуры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199 486,00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199 486,00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199 486,00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199 486,00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5 629 800,00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458 000,00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458 000,00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458 000,00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5 171 800,00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5 171 800,00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5 171 800,00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w:t>
            </w:r>
            <w:r w:rsidRPr="00DE702F">
              <w:rPr>
                <w:rFonts w:ascii="Arial" w:hAnsi="Arial" w:cs="Arial"/>
                <w:color w:val="000000"/>
                <w:sz w:val="12"/>
                <w:szCs w:val="12"/>
              </w:rPr>
              <w:t>д</w:t>
            </w:r>
            <w:r w:rsidRPr="00DE702F">
              <w:rPr>
                <w:rFonts w:ascii="Arial" w:hAnsi="Arial" w:cs="Arial"/>
                <w:color w:val="000000"/>
                <w:sz w:val="12"/>
                <w:szCs w:val="12"/>
              </w:rPr>
              <w:t>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1 696 500,00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138 000,00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138 000,00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1 558 500,00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1 558 500,00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1 558 500,00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w:t>
            </w:r>
            <w:r w:rsidRPr="00DE702F">
              <w:rPr>
                <w:rFonts w:ascii="Arial" w:hAnsi="Arial" w:cs="Arial"/>
                <w:color w:val="000000"/>
                <w:sz w:val="12"/>
                <w:szCs w:val="12"/>
              </w:rPr>
              <w:t>р</w:t>
            </w:r>
            <w:r w:rsidRPr="00DE702F">
              <w:rPr>
                <w:rFonts w:ascii="Arial" w:hAnsi="Arial" w:cs="Arial"/>
                <w:color w:val="000000"/>
                <w:sz w:val="12"/>
                <w:szCs w:val="12"/>
              </w:rPr>
              <w:t>гетических ресурсов по поставке тепловой энергии учреждениям культуры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4 420 279,81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4 422 718,09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4 420 279,81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4 422 718,09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4 420 279,81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4 422 718,09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4 420 279,81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4 422 718,09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Федеральный проект "Культурная среда"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021A100000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12 782 071,40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2 775 166,90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w:t>
            </w:r>
            <w:r w:rsidRPr="00DE702F">
              <w:rPr>
                <w:rFonts w:ascii="Arial" w:hAnsi="Arial" w:cs="Arial"/>
                <w:color w:val="000000"/>
                <w:sz w:val="12"/>
                <w:szCs w:val="12"/>
              </w:rPr>
              <w:t>а</w:t>
            </w:r>
            <w:r w:rsidRPr="00DE702F">
              <w:rPr>
                <w:rFonts w:ascii="Arial" w:hAnsi="Arial" w:cs="Arial"/>
                <w:color w:val="000000"/>
                <w:sz w:val="12"/>
                <w:szCs w:val="12"/>
              </w:rPr>
              <w:t>ние к субсидии за счет средств бюджета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2 775 166,90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2 775 166,90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2 775 166,90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2 775 166,90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w:t>
            </w:r>
            <w:r w:rsidRPr="00DE702F">
              <w:rPr>
                <w:rFonts w:ascii="Arial" w:hAnsi="Arial" w:cs="Arial"/>
                <w:color w:val="000000"/>
                <w:sz w:val="12"/>
                <w:szCs w:val="12"/>
              </w:rPr>
              <w:t>а</w:t>
            </w:r>
            <w:r w:rsidRPr="00DE702F">
              <w:rPr>
                <w:rFonts w:ascii="Arial" w:hAnsi="Arial" w:cs="Arial"/>
                <w:color w:val="000000"/>
                <w:sz w:val="12"/>
                <w:szCs w:val="12"/>
              </w:rPr>
              <w:t>ние к субсидии за счет средств бюджета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7 614 233,40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7 614 233,40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7 614 233,40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7 614 233,40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w:t>
            </w:r>
            <w:r w:rsidRPr="00DE702F">
              <w:rPr>
                <w:rFonts w:ascii="Arial" w:hAnsi="Arial" w:cs="Arial"/>
                <w:color w:val="000000"/>
                <w:sz w:val="12"/>
                <w:szCs w:val="12"/>
              </w:rPr>
              <w:t>а</w:t>
            </w:r>
            <w:r w:rsidRPr="00DE702F">
              <w:rPr>
                <w:rFonts w:ascii="Arial" w:hAnsi="Arial" w:cs="Arial"/>
                <w:color w:val="000000"/>
                <w:sz w:val="12"/>
                <w:szCs w:val="12"/>
              </w:rPr>
              <w:t>ние к субсидии за счет средств бюджета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5 167 838,00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5 167 838,00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5 167 838,00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5 167 838,00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"Обеспечение муниципального управления в сфере культуры Ва</w:t>
            </w:r>
            <w:r w:rsidRPr="00DE702F">
              <w:rPr>
                <w:rFonts w:ascii="Arial" w:hAnsi="Arial" w:cs="Arial"/>
                <w:color w:val="000000"/>
                <w:sz w:val="12"/>
                <w:szCs w:val="12"/>
              </w:rPr>
              <w:t>л</w:t>
            </w:r>
            <w:r w:rsidRPr="00DE702F">
              <w:rPr>
                <w:rFonts w:ascii="Arial" w:hAnsi="Arial" w:cs="Arial"/>
                <w:color w:val="000000"/>
                <w:sz w:val="12"/>
                <w:szCs w:val="12"/>
              </w:rPr>
              <w:t>дайского муниципального района" муниципальной программы Валдайского района "Развитие культуры в Валдайском муниц</w:t>
            </w:r>
            <w:r w:rsidRPr="00DE702F">
              <w:rPr>
                <w:rFonts w:ascii="Arial" w:hAnsi="Arial" w:cs="Arial"/>
                <w:color w:val="000000"/>
                <w:sz w:val="12"/>
                <w:szCs w:val="12"/>
              </w:rPr>
              <w:t>и</w:t>
            </w:r>
            <w:r w:rsidRPr="00DE702F">
              <w:rPr>
                <w:rFonts w:ascii="Arial" w:hAnsi="Arial" w:cs="Arial"/>
                <w:color w:val="000000"/>
                <w:sz w:val="12"/>
                <w:szCs w:val="12"/>
              </w:rPr>
              <w:t>пальном районе (2017-2023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0220000000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2 746 116,33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2 643 916,33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2 643 916,33</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0220100000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2 746 116,33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2 643 916,33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2 643 916,33</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обеспечение функций органов местного самоуправления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2 701 916,33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2 643 916,33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2 643 916,33</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2 701 916,33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2 643 916,33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2 643 916,33</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культуры, кинематографии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2 701 916,33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2 643 916,33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2 643 916,33</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1 816 955,71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1 816 955,71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1 816 955,71</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персоналу государственных (муниципальных) органов, за исключ</w:t>
            </w:r>
            <w:r w:rsidRPr="00DE702F">
              <w:rPr>
                <w:rFonts w:ascii="Arial" w:hAnsi="Arial" w:cs="Arial"/>
                <w:color w:val="000000"/>
                <w:sz w:val="12"/>
                <w:szCs w:val="12"/>
              </w:rPr>
              <w:t>е</w:t>
            </w:r>
            <w:r w:rsidRPr="00DE702F">
              <w:rPr>
                <w:rFonts w:ascii="Arial" w:hAnsi="Arial" w:cs="Arial"/>
                <w:color w:val="000000"/>
                <w:sz w:val="12"/>
                <w:szCs w:val="12"/>
              </w:rPr>
              <w:t>нием фонда оплаты труда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139 350,00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139 350,00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139 350,00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548 720,62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548 720,62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548 720,62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77 600,00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77 600,00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61 140,00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61 140,00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61 140,00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Уплата прочих налогов, сборов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852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Уплата иных платежей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853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культуры, кинематографии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энергетических ресурсов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247</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31 800,00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w:t>
            </w:r>
            <w:r w:rsidRPr="00DE702F">
              <w:rPr>
                <w:rFonts w:ascii="Arial" w:hAnsi="Arial" w:cs="Arial"/>
                <w:color w:val="000000"/>
                <w:sz w:val="12"/>
                <w:szCs w:val="12"/>
              </w:rPr>
              <w:t>д</w:t>
            </w:r>
            <w:r w:rsidRPr="00DE702F">
              <w:rPr>
                <w:rFonts w:ascii="Arial" w:hAnsi="Arial" w:cs="Arial"/>
                <w:color w:val="000000"/>
                <w:sz w:val="12"/>
                <w:szCs w:val="12"/>
              </w:rPr>
              <w:t>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культуры, кинематографии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энергетических ресурсов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247</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"Обеспечение жильем молодых семей на территории Валдайского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 на 2016-2023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0300000000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1 325 970,00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1 039 889,73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1 034 074,39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предоставления молодым семьям социальных выплат на предоста</w:t>
            </w:r>
            <w:r w:rsidRPr="00DE702F">
              <w:rPr>
                <w:rFonts w:ascii="Arial" w:hAnsi="Arial" w:cs="Arial"/>
                <w:color w:val="000000"/>
                <w:sz w:val="12"/>
                <w:szCs w:val="12"/>
              </w:rPr>
              <w:t>в</w:t>
            </w:r>
            <w:r w:rsidRPr="00DE702F">
              <w:rPr>
                <w:rFonts w:ascii="Arial" w:hAnsi="Arial" w:cs="Arial"/>
                <w:color w:val="000000"/>
                <w:sz w:val="12"/>
                <w:szCs w:val="12"/>
              </w:rPr>
              <w:t>ление жилья экономического класса или строительство индивидуального жилого дома экономического класса, а также создание условий для привлечения молод</w:t>
            </w:r>
            <w:r w:rsidRPr="00DE702F">
              <w:rPr>
                <w:rFonts w:ascii="Arial" w:hAnsi="Arial" w:cs="Arial"/>
                <w:color w:val="000000"/>
                <w:sz w:val="12"/>
                <w:szCs w:val="12"/>
              </w:rPr>
              <w:t>ы</w:t>
            </w:r>
            <w:r w:rsidRPr="00DE702F">
              <w:rPr>
                <w:rFonts w:ascii="Arial" w:hAnsi="Arial" w:cs="Arial"/>
                <w:color w:val="000000"/>
                <w:sz w:val="12"/>
                <w:szCs w:val="12"/>
              </w:rPr>
              <w:t>ми семьями собственных средств, дополнительных финансовых средств кредитных и других организаций, предоставляющих кредиты и займы, в том числе ип</w:t>
            </w:r>
            <w:r w:rsidRPr="00DE702F">
              <w:rPr>
                <w:rFonts w:ascii="Arial" w:hAnsi="Arial" w:cs="Arial"/>
                <w:color w:val="000000"/>
                <w:sz w:val="12"/>
                <w:szCs w:val="12"/>
              </w:rPr>
              <w:t>о</w:t>
            </w:r>
            <w:r w:rsidRPr="00DE702F">
              <w:rPr>
                <w:rFonts w:ascii="Arial" w:hAnsi="Arial" w:cs="Arial"/>
                <w:color w:val="000000"/>
                <w:sz w:val="12"/>
                <w:szCs w:val="12"/>
              </w:rPr>
              <w:t>течные кредиты, для приобретения жилого помещения или строительства индивидуального жилого дома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0300100000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1 325 970,00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1 039 889,73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1 034 074,39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w:t>
            </w:r>
            <w:r w:rsidRPr="00DE702F">
              <w:rPr>
                <w:rFonts w:ascii="Arial" w:hAnsi="Arial" w:cs="Arial"/>
                <w:color w:val="000000"/>
                <w:sz w:val="12"/>
                <w:szCs w:val="12"/>
              </w:rPr>
              <w:t>и</w:t>
            </w:r>
            <w:r w:rsidRPr="00DE702F">
              <w:rPr>
                <w:rFonts w:ascii="Arial" w:hAnsi="Arial" w:cs="Arial"/>
                <w:color w:val="000000"/>
                <w:sz w:val="12"/>
                <w:szCs w:val="12"/>
              </w:rPr>
              <w:t>ципальных образований области по предоставлению молодым семьям социальных выплат на приобретение жилого помещения или создание объекта индивидуальн</w:t>
            </w:r>
            <w:r w:rsidRPr="00DE702F">
              <w:rPr>
                <w:rFonts w:ascii="Arial" w:hAnsi="Arial" w:cs="Arial"/>
                <w:color w:val="000000"/>
                <w:sz w:val="12"/>
                <w:szCs w:val="12"/>
              </w:rPr>
              <w:t>о</w:t>
            </w:r>
            <w:r w:rsidRPr="00DE702F">
              <w:rPr>
                <w:rFonts w:ascii="Arial" w:hAnsi="Arial" w:cs="Arial"/>
                <w:color w:val="000000"/>
                <w:sz w:val="12"/>
                <w:szCs w:val="12"/>
              </w:rPr>
              <w:t>го жилищного строительства (в т.ч. софинансирование к субсидии за счет средств бюджета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1 325 970,00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1 039 889,73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1 034 074,39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Социальная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1 325 970,00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1 039 889,73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1 034 074,39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Социальное обеспечение населения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1 325 970,00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1 039 889,73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1 034 074,39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гражданам на приобретение жилья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1 325 970,00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1 039 889,73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1 034 074,39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0400000000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32 023 928,83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23 373 705,83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23 373 705,83</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Развитие физической культуры и массового спорта на территории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0400100000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Организация и проведение спортивно-массовых и физкультурных мероприятий с людьми с ограниче</w:t>
            </w:r>
            <w:r w:rsidRPr="00DE702F">
              <w:rPr>
                <w:rFonts w:ascii="Arial" w:hAnsi="Arial" w:cs="Arial"/>
                <w:color w:val="000000"/>
                <w:sz w:val="12"/>
                <w:szCs w:val="12"/>
              </w:rPr>
              <w:t>н</w:t>
            </w:r>
            <w:r w:rsidRPr="00DE702F">
              <w:rPr>
                <w:rFonts w:ascii="Arial" w:hAnsi="Arial" w:cs="Arial"/>
                <w:color w:val="000000"/>
                <w:sz w:val="12"/>
                <w:szCs w:val="12"/>
              </w:rPr>
              <w:t>ными возможностями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Сохранение и развитие инфраструктуры отрасли физической культуры и спорта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0400200000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23 608 470,87</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15 668 770,87</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15 668 770,87</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муниципального автономного учреждения "Физкульту</w:t>
            </w:r>
            <w:r w:rsidRPr="00DE702F">
              <w:rPr>
                <w:rFonts w:ascii="Arial" w:hAnsi="Arial" w:cs="Arial"/>
                <w:color w:val="000000"/>
                <w:sz w:val="12"/>
                <w:szCs w:val="12"/>
              </w:rPr>
              <w:t>р</w:t>
            </w:r>
            <w:r w:rsidRPr="00DE702F">
              <w:rPr>
                <w:rFonts w:ascii="Arial" w:hAnsi="Arial" w:cs="Arial"/>
                <w:color w:val="000000"/>
                <w:sz w:val="12"/>
                <w:szCs w:val="12"/>
              </w:rPr>
              <w:t>но-спортивный центр"-заработная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11 364 244,91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11 364 244,91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11 364 244,91</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11 364 244,91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11 364 244,91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11 364 244,91</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11 364 244,91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11 364 244,91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11 364 244,91</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11 364 244,91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11 364 244,91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11 364 244,91</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муниципального автономного учреждения "Физкульту</w:t>
            </w:r>
            <w:r w:rsidRPr="00DE702F">
              <w:rPr>
                <w:rFonts w:ascii="Arial" w:hAnsi="Arial" w:cs="Arial"/>
                <w:color w:val="000000"/>
                <w:sz w:val="12"/>
                <w:szCs w:val="12"/>
              </w:rPr>
              <w:t>р</w:t>
            </w:r>
            <w:r w:rsidRPr="00DE702F">
              <w:rPr>
                <w:rFonts w:ascii="Arial" w:hAnsi="Arial" w:cs="Arial"/>
                <w:color w:val="000000"/>
                <w:sz w:val="12"/>
                <w:szCs w:val="12"/>
              </w:rPr>
              <w:t>но-спортивный центр"-начисления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3 432 001,96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3 432 001,96</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3 432 001,96</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3 432 001,96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3 432 001,96</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3 432 001,96</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3 432 001,96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3 432 001,96</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3 432 001,96</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3 432 001,96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3 432 001,96</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3 432 001,96</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муниципального автономного учреждения "Физкульту</w:t>
            </w:r>
            <w:r w:rsidRPr="00DE702F">
              <w:rPr>
                <w:rFonts w:ascii="Arial" w:hAnsi="Arial" w:cs="Arial"/>
                <w:color w:val="000000"/>
                <w:sz w:val="12"/>
                <w:szCs w:val="12"/>
              </w:rPr>
              <w:t>р</w:t>
            </w:r>
            <w:r w:rsidRPr="00DE702F">
              <w:rPr>
                <w:rFonts w:ascii="Arial" w:hAnsi="Arial" w:cs="Arial"/>
                <w:color w:val="000000"/>
                <w:sz w:val="12"/>
                <w:szCs w:val="12"/>
              </w:rPr>
              <w:t>но-спортивный центр"-материальные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871 000,00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871 000,00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871 000,00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871 000,00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871 000,00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871 000,00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871 000,00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871 000,00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871 000,00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871 000,00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871 000,00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871 000,00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муниципального автономного учреждения "Физкульту</w:t>
            </w:r>
            <w:r w:rsidRPr="00DE702F">
              <w:rPr>
                <w:rFonts w:ascii="Arial" w:hAnsi="Arial" w:cs="Arial"/>
                <w:color w:val="000000"/>
                <w:sz w:val="12"/>
                <w:szCs w:val="12"/>
              </w:rPr>
              <w:t>р</w:t>
            </w:r>
            <w:r w:rsidRPr="00DE702F">
              <w:rPr>
                <w:rFonts w:ascii="Arial" w:hAnsi="Arial" w:cs="Arial"/>
                <w:color w:val="000000"/>
                <w:sz w:val="12"/>
                <w:szCs w:val="12"/>
              </w:rPr>
              <w:t>но-спортивный центр"-налоги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1 524,00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1 524,00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1 524,00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1 524,00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1 524,00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1 524,00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1 524,00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1 524,00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1 524,00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1 524,00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1 524,00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1 524,00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6 613 300,00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6 613 300,00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6 613 300,00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6 613 300,00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w:t>
            </w:r>
            <w:r w:rsidRPr="00DE702F">
              <w:rPr>
                <w:rFonts w:ascii="Arial" w:hAnsi="Arial" w:cs="Arial"/>
                <w:color w:val="000000"/>
                <w:sz w:val="12"/>
                <w:szCs w:val="12"/>
              </w:rPr>
              <w:t>д</w:t>
            </w:r>
            <w:r w:rsidRPr="00DE702F">
              <w:rPr>
                <w:rFonts w:ascii="Arial" w:hAnsi="Arial" w:cs="Arial"/>
                <w:color w:val="000000"/>
                <w:sz w:val="12"/>
                <w:szCs w:val="12"/>
              </w:rPr>
              <w:t>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1 326 400,00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1 326 400,00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1 326 400,00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1 326 400,00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Развитие спорта и системы подготовки спортивного резерва на территории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0400300000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8 405 457,96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7 694 934,96</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7 694 934,96</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спортивной школы-заработная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5 752 023,78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5 752 023,78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5 752 023,78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5 752 023,78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5 752 023,78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5 752 023,78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5 752 023,78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5 752 023,78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5 752 023,78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5 752 023,78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5 752 023,78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5 752 023,78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спортивной школы-начисления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1 737 111,18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1 737 111,18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1 737 111,18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1 737 111,18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1 737 111,18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1 737 111,18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1 737 111,18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1 737 111,18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1 737 111,18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1 737 111,18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1 737 111,18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1 737 111,18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спортивной школы-материальные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спортивной школы-налоги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8 623,00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8 623,00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8 623,00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8 623,00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w:t>
            </w:r>
            <w:r w:rsidRPr="00DE702F">
              <w:rPr>
                <w:rFonts w:ascii="Arial" w:hAnsi="Arial" w:cs="Arial"/>
                <w:color w:val="000000"/>
                <w:sz w:val="12"/>
                <w:szCs w:val="12"/>
              </w:rPr>
              <w:t>о</w:t>
            </w:r>
            <w:r w:rsidRPr="00DE702F">
              <w:rPr>
                <w:rFonts w:ascii="Arial" w:hAnsi="Arial" w:cs="Arial"/>
                <w:color w:val="000000"/>
                <w:sz w:val="12"/>
                <w:szCs w:val="12"/>
              </w:rPr>
              <w:t>рии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167 000,00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167 000,00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167 000,00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167 000,00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494 100,00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494 100,00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494 100,00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494 100,00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w:t>
            </w:r>
            <w:r w:rsidRPr="00DE702F">
              <w:rPr>
                <w:rFonts w:ascii="Arial" w:hAnsi="Arial" w:cs="Arial"/>
                <w:color w:val="000000"/>
                <w:sz w:val="12"/>
                <w:szCs w:val="12"/>
              </w:rPr>
              <w:t>д</w:t>
            </w:r>
            <w:r w:rsidRPr="00DE702F">
              <w:rPr>
                <w:rFonts w:ascii="Arial" w:hAnsi="Arial" w:cs="Arial"/>
                <w:color w:val="000000"/>
                <w:sz w:val="12"/>
                <w:szCs w:val="12"/>
              </w:rPr>
              <w:t>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141 200,00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Физическая культура и 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141 200,00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Физическая 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141 200,00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141 200,00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7 875 066,48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7 869 090,84</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7 866 341,42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w:t>
            </w:r>
            <w:r w:rsidRPr="00DE702F">
              <w:rPr>
                <w:rFonts w:ascii="Arial" w:hAnsi="Arial" w:cs="Arial"/>
                <w:color w:val="000000"/>
                <w:sz w:val="12"/>
                <w:szCs w:val="12"/>
              </w:rPr>
              <w:t>и</w:t>
            </w:r>
            <w:r w:rsidRPr="00DE702F">
              <w:rPr>
                <w:rFonts w:ascii="Arial" w:hAnsi="Arial" w:cs="Arial"/>
                <w:color w:val="000000"/>
                <w:sz w:val="12"/>
                <w:szCs w:val="12"/>
              </w:rPr>
              <w:t>пальной программы "Управление муниципальными финансами Валдайского мун</w:t>
            </w:r>
            <w:r w:rsidRPr="00DE702F">
              <w:rPr>
                <w:rFonts w:ascii="Arial" w:hAnsi="Arial" w:cs="Arial"/>
                <w:color w:val="000000"/>
                <w:sz w:val="12"/>
                <w:szCs w:val="12"/>
              </w:rPr>
              <w:t>и</w:t>
            </w:r>
            <w:r w:rsidRPr="00DE702F">
              <w:rPr>
                <w:rFonts w:ascii="Arial" w:hAnsi="Arial" w:cs="Arial"/>
                <w:color w:val="000000"/>
                <w:sz w:val="12"/>
                <w:szCs w:val="12"/>
              </w:rPr>
              <w:t>ципального района на 2020-2024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7 775 066,48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7 769 090,84</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7 766 341,42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исполнения долговых обязательств муниципального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0510100000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1 337 143,15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1 331 167,51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1 328 418,09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Обслуживание муниципального долга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1 337 143,15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1 331 167,51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1 328 418,09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Обслуживание государственного и муниципального долга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1 337 143,15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1 331 167,51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1 328 418,09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Обслуживание государственного внутреннего и муниципального долга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1301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1 337 143,15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1 331 167,51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1 328 418,09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Обслуживание муниципального долга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730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1 337 143,15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1 331 167,51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1 328 418,09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деятельности комитета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0510500000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6 437 923,33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6 437 923,33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6 437 923,33</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обеспечение функций органов местного самоуправления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6 395 793,33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6 395 793,33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6 395 793,33</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6 395 793,33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6 395 793,33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6 395 793,33</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Обеспечение деятельности финансовых, налоговых и таможенных органов и орг</w:t>
            </w:r>
            <w:r w:rsidRPr="00DE702F">
              <w:rPr>
                <w:rFonts w:ascii="Arial" w:hAnsi="Arial" w:cs="Arial"/>
                <w:color w:val="000000"/>
                <w:sz w:val="12"/>
                <w:szCs w:val="12"/>
              </w:rPr>
              <w:t>а</w:t>
            </w:r>
            <w:r w:rsidRPr="00DE702F">
              <w:rPr>
                <w:rFonts w:ascii="Arial" w:hAnsi="Arial" w:cs="Arial"/>
                <w:color w:val="000000"/>
                <w:sz w:val="12"/>
                <w:szCs w:val="12"/>
              </w:rPr>
              <w:t>нов финансового (финансово-бюджетного) надзора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6 395 793,33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6 395 793,33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6 395 793,33</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4 524 960,32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4 524 960,32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4 524 960,32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персоналу государственных (муниципальных) органов, за исключ</w:t>
            </w:r>
            <w:r w:rsidRPr="00DE702F">
              <w:rPr>
                <w:rFonts w:ascii="Arial" w:hAnsi="Arial" w:cs="Arial"/>
                <w:color w:val="000000"/>
                <w:sz w:val="12"/>
                <w:szCs w:val="12"/>
              </w:rPr>
              <w:t>е</w:t>
            </w:r>
            <w:r w:rsidRPr="00DE702F">
              <w:rPr>
                <w:rFonts w:ascii="Arial" w:hAnsi="Arial" w:cs="Arial"/>
                <w:color w:val="000000"/>
                <w:sz w:val="12"/>
                <w:szCs w:val="12"/>
              </w:rPr>
              <w:t>нием фонда оплаты труда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356 000,00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356 000,00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356 000,00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1 366 538,01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1 366 538,01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1 366 538,01</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116 600,00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116 600,00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116 600,00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30 695,00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30 695,00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30 695,00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Уплата иных платежей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853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образований на содержание штатных ед</w:t>
            </w:r>
            <w:r w:rsidRPr="00DE702F">
              <w:rPr>
                <w:rFonts w:ascii="Arial" w:hAnsi="Arial" w:cs="Arial"/>
                <w:color w:val="000000"/>
                <w:sz w:val="12"/>
                <w:szCs w:val="12"/>
              </w:rPr>
              <w:t>и</w:t>
            </w:r>
            <w:r w:rsidRPr="00DE702F">
              <w:rPr>
                <w:rFonts w:ascii="Arial" w:hAnsi="Arial" w:cs="Arial"/>
                <w:color w:val="000000"/>
                <w:sz w:val="12"/>
                <w:szCs w:val="12"/>
              </w:rPr>
              <w:t>ниц, осуществляющих переданные отдельные государственные полномочия обла</w:t>
            </w:r>
            <w:r w:rsidRPr="00DE702F">
              <w:rPr>
                <w:rFonts w:ascii="Arial" w:hAnsi="Arial" w:cs="Arial"/>
                <w:color w:val="000000"/>
                <w:sz w:val="12"/>
                <w:szCs w:val="12"/>
              </w:rPr>
              <w:t>с</w:t>
            </w:r>
            <w:r w:rsidRPr="00DE702F">
              <w:rPr>
                <w:rFonts w:ascii="Arial" w:hAnsi="Arial" w:cs="Arial"/>
                <w:color w:val="000000"/>
                <w:sz w:val="12"/>
                <w:szCs w:val="12"/>
              </w:rPr>
              <w:t>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42 130,00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42 130,00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42 130,00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42 130,00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42 130,00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42 130,00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Обеспечение деятельности финансовых, налоговых и таможенных органов и орг</w:t>
            </w:r>
            <w:r w:rsidRPr="00DE702F">
              <w:rPr>
                <w:rFonts w:ascii="Arial" w:hAnsi="Arial" w:cs="Arial"/>
                <w:color w:val="000000"/>
                <w:sz w:val="12"/>
                <w:szCs w:val="12"/>
              </w:rPr>
              <w:t>а</w:t>
            </w:r>
            <w:r w:rsidRPr="00DE702F">
              <w:rPr>
                <w:rFonts w:ascii="Arial" w:hAnsi="Arial" w:cs="Arial"/>
                <w:color w:val="000000"/>
                <w:sz w:val="12"/>
                <w:szCs w:val="12"/>
              </w:rPr>
              <w:t>нов финансового (финансово-бюджетного) надзора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42 130,00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42 130,00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42 130,00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30 870,00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30 870,00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30 870,00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9 320,00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9 320,00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9 320,00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1 940,00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1 940,00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1 940,00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"Повышение эффективности бюджетных расходов Валда</w:t>
            </w:r>
            <w:r w:rsidRPr="00DE702F">
              <w:rPr>
                <w:rFonts w:ascii="Arial" w:hAnsi="Arial" w:cs="Arial"/>
                <w:color w:val="000000"/>
                <w:sz w:val="12"/>
                <w:szCs w:val="12"/>
              </w:rPr>
              <w:t>й</w:t>
            </w:r>
            <w:r w:rsidRPr="00DE702F">
              <w:rPr>
                <w:rFonts w:ascii="Arial" w:hAnsi="Arial" w:cs="Arial"/>
                <w:color w:val="000000"/>
                <w:sz w:val="12"/>
                <w:szCs w:val="12"/>
              </w:rPr>
              <w:t>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0520000000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Развитие информационной системы управления муниципальными фина</w:t>
            </w:r>
            <w:r w:rsidRPr="00DE702F">
              <w:rPr>
                <w:rFonts w:ascii="Arial" w:hAnsi="Arial" w:cs="Arial"/>
                <w:color w:val="000000"/>
                <w:sz w:val="12"/>
                <w:szCs w:val="12"/>
              </w:rPr>
              <w:t>н</w:t>
            </w:r>
            <w:r w:rsidRPr="00DE702F">
              <w:rPr>
                <w:rFonts w:ascii="Arial" w:hAnsi="Arial" w:cs="Arial"/>
                <w:color w:val="000000"/>
                <w:sz w:val="12"/>
                <w:szCs w:val="12"/>
              </w:rPr>
              <w:t>сами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0520300000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обеспечение функций органов местного самоуправления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Обеспечение деятельности финансовых, налоговых и таможенных органов и орг</w:t>
            </w:r>
            <w:r w:rsidRPr="00DE702F">
              <w:rPr>
                <w:rFonts w:ascii="Arial" w:hAnsi="Arial" w:cs="Arial"/>
                <w:color w:val="000000"/>
                <w:sz w:val="12"/>
                <w:szCs w:val="12"/>
              </w:rPr>
              <w:t>а</w:t>
            </w:r>
            <w:r w:rsidRPr="00DE702F">
              <w:rPr>
                <w:rFonts w:ascii="Arial" w:hAnsi="Arial" w:cs="Arial"/>
                <w:color w:val="000000"/>
                <w:sz w:val="12"/>
                <w:szCs w:val="12"/>
              </w:rPr>
              <w:t>нов финансового (финансово-бюджетного) надзора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0600000000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601 256,00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87 000,00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87 000,00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Создание и модернизация информационных систем Валдайского района и их взаимодействие с фед</w:t>
            </w:r>
            <w:r w:rsidRPr="00DE702F">
              <w:rPr>
                <w:rFonts w:ascii="Arial" w:hAnsi="Arial" w:cs="Arial"/>
                <w:color w:val="000000"/>
                <w:sz w:val="12"/>
                <w:szCs w:val="12"/>
              </w:rPr>
              <w:t>е</w:t>
            </w:r>
            <w:r w:rsidRPr="00DE702F">
              <w:rPr>
                <w:rFonts w:ascii="Arial" w:hAnsi="Arial" w:cs="Arial"/>
                <w:color w:val="000000"/>
                <w:sz w:val="12"/>
                <w:szCs w:val="12"/>
              </w:rPr>
              <w:t>ральными и региональными информационными системами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0600200000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61 712,00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Организация развития электронного документооборота в органах местного сам</w:t>
            </w:r>
            <w:r w:rsidRPr="00DE702F">
              <w:rPr>
                <w:rFonts w:ascii="Arial" w:hAnsi="Arial" w:cs="Arial"/>
                <w:color w:val="000000"/>
                <w:sz w:val="12"/>
                <w:szCs w:val="12"/>
              </w:rPr>
              <w:t>о</w:t>
            </w:r>
            <w:r w:rsidRPr="00DE702F">
              <w:rPr>
                <w:rFonts w:ascii="Arial" w:hAnsi="Arial" w:cs="Arial"/>
                <w:color w:val="000000"/>
                <w:sz w:val="12"/>
                <w:szCs w:val="12"/>
              </w:rPr>
              <w:t>управления Валдайск</w:t>
            </w:r>
            <w:r w:rsidRPr="00DE702F">
              <w:rPr>
                <w:rFonts w:ascii="Arial" w:hAnsi="Arial" w:cs="Arial"/>
                <w:color w:val="000000"/>
                <w:sz w:val="12"/>
                <w:szCs w:val="12"/>
              </w:rPr>
              <w:t>о</w:t>
            </w:r>
            <w:r w:rsidRPr="00DE702F">
              <w:rPr>
                <w:rFonts w:ascii="Arial" w:hAnsi="Arial" w:cs="Arial"/>
                <w:color w:val="000000"/>
                <w:sz w:val="12"/>
                <w:szCs w:val="12"/>
              </w:rPr>
              <w:t>го муниципального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0600210500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61 712,00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0600210500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61 712,00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0600210500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61 712,00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0600210500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61 712,00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сетевого взаимодействия всех рабочих мест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0600300000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95 550,00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Модернизация локальных вычислительных сетей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95 550,00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95 550,00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95 550,00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95 550,00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безопасности информационной телекоммуникационной инфрастру</w:t>
            </w:r>
            <w:r w:rsidRPr="00DE702F">
              <w:rPr>
                <w:rFonts w:ascii="Arial" w:hAnsi="Arial" w:cs="Arial"/>
                <w:color w:val="000000"/>
                <w:sz w:val="12"/>
                <w:szCs w:val="12"/>
              </w:rPr>
              <w:t>к</w:t>
            </w:r>
            <w:r w:rsidRPr="00DE702F">
              <w:rPr>
                <w:rFonts w:ascii="Arial" w:hAnsi="Arial" w:cs="Arial"/>
                <w:color w:val="000000"/>
                <w:sz w:val="12"/>
                <w:szCs w:val="12"/>
              </w:rPr>
              <w:t>туры ОМСУ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0600400000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Приобретение оборудования и ПО для защиты информации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0600500000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393 994,00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37 000,00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37 000,00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Приобретение и обслуживание электорнно-вычислительной техники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240 504,00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19 100,00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19 100,00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240 504,00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19 100,00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19 100,00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240 504,00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19 100,00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19 100,00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240 504,00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Организация приобретения и внедрения отечественного лицензированного пр</w:t>
            </w:r>
            <w:r w:rsidRPr="00DE702F">
              <w:rPr>
                <w:rFonts w:ascii="Arial" w:hAnsi="Arial" w:cs="Arial"/>
                <w:color w:val="000000"/>
                <w:sz w:val="12"/>
                <w:szCs w:val="12"/>
              </w:rPr>
              <w:t>о</w:t>
            </w:r>
            <w:r w:rsidRPr="00DE702F">
              <w:rPr>
                <w:rFonts w:ascii="Arial" w:hAnsi="Arial" w:cs="Arial"/>
                <w:color w:val="000000"/>
                <w:sz w:val="12"/>
                <w:szCs w:val="12"/>
              </w:rPr>
              <w:t>граммного обеспечения для автоматизированных рабочих мест в Адм</w:t>
            </w:r>
            <w:r w:rsidRPr="00DE702F">
              <w:rPr>
                <w:rFonts w:ascii="Arial" w:hAnsi="Arial" w:cs="Arial"/>
                <w:color w:val="000000"/>
                <w:sz w:val="12"/>
                <w:szCs w:val="12"/>
              </w:rPr>
              <w:t>и</w:t>
            </w:r>
            <w:r w:rsidRPr="00DE702F">
              <w:rPr>
                <w:rFonts w:ascii="Arial" w:hAnsi="Arial" w:cs="Arial"/>
                <w:color w:val="000000"/>
                <w:sz w:val="12"/>
                <w:szCs w:val="12"/>
              </w:rPr>
              <w:t>нистрации муниципального района для осуществления своей деятельности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153 490,00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153 490,00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153 490,00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153 490,00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"Отлов безнадзорных животных на территории Валда</w:t>
            </w:r>
            <w:r w:rsidRPr="00DE702F">
              <w:rPr>
                <w:rFonts w:ascii="Arial" w:hAnsi="Arial" w:cs="Arial"/>
                <w:color w:val="000000"/>
                <w:sz w:val="12"/>
                <w:szCs w:val="12"/>
              </w:rPr>
              <w:t>й</w:t>
            </w:r>
            <w:r w:rsidRPr="00DE702F">
              <w:rPr>
                <w:rFonts w:ascii="Arial" w:hAnsi="Arial" w:cs="Arial"/>
                <w:color w:val="000000"/>
                <w:sz w:val="12"/>
                <w:szCs w:val="12"/>
              </w:rPr>
              <w:t>ского муниципального района в 2018-2023 годах"</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0700000000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130 300,00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130 300,00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130 300,00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Отлов, эвтаназия и утилизация безнадзорных животных</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0700100000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130 300,00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130 300,00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130 300,00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осуществление отдельных государственных полномочий по организ</w:t>
            </w:r>
            <w:r w:rsidRPr="00DE702F">
              <w:rPr>
                <w:rFonts w:ascii="Arial" w:hAnsi="Arial" w:cs="Arial"/>
                <w:color w:val="000000"/>
                <w:sz w:val="12"/>
                <w:szCs w:val="12"/>
              </w:rPr>
              <w:t>а</w:t>
            </w:r>
            <w:r w:rsidRPr="00DE702F">
              <w:rPr>
                <w:rFonts w:ascii="Arial" w:hAnsi="Arial" w:cs="Arial"/>
                <w:color w:val="000000"/>
                <w:sz w:val="12"/>
                <w:szCs w:val="12"/>
              </w:rPr>
              <w:t>ции мероприятий при осуществлении деятельности по обращению с животными без владельцев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130 300,00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130 300,00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130 300,00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экономика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130 300,00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130 300,00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130 300,00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Сельское хозяйство и рыболовство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130 300,00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130 300,00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130 300,00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130 300,00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130 300,00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130 300,00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Валдайского муниципального района "Развитие образ</w:t>
            </w:r>
            <w:r w:rsidRPr="00DE702F">
              <w:rPr>
                <w:rFonts w:ascii="Arial" w:hAnsi="Arial" w:cs="Arial"/>
                <w:color w:val="000000"/>
                <w:sz w:val="12"/>
                <w:szCs w:val="12"/>
              </w:rPr>
              <w:t>о</w:t>
            </w:r>
            <w:r w:rsidRPr="00DE702F">
              <w:rPr>
                <w:rFonts w:ascii="Arial" w:hAnsi="Arial" w:cs="Arial"/>
                <w:color w:val="000000"/>
                <w:sz w:val="12"/>
                <w:szCs w:val="12"/>
              </w:rPr>
              <w:t>вания и молодежной политики в Валдайском муниципальном районе до 2026 года"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329 137 700,07</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260 764 678,52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260 764 678,52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"Развитие дошкольного и общего образования в Валдайском мун</w:t>
            </w:r>
            <w:r w:rsidRPr="00DE702F">
              <w:rPr>
                <w:rFonts w:ascii="Arial" w:hAnsi="Arial" w:cs="Arial"/>
                <w:color w:val="000000"/>
                <w:sz w:val="12"/>
                <w:szCs w:val="12"/>
              </w:rPr>
              <w:t>и</w:t>
            </w:r>
            <w:r w:rsidRPr="00DE702F">
              <w:rPr>
                <w:rFonts w:ascii="Arial" w:hAnsi="Arial" w:cs="Arial"/>
                <w:color w:val="000000"/>
                <w:sz w:val="12"/>
                <w:szCs w:val="12"/>
              </w:rPr>
              <w:t>ципальном районе" муниципальной программы Валдайского муниципального ра</w:t>
            </w:r>
            <w:r w:rsidRPr="00DE702F">
              <w:rPr>
                <w:rFonts w:ascii="Arial" w:hAnsi="Arial" w:cs="Arial"/>
                <w:color w:val="000000"/>
                <w:sz w:val="12"/>
                <w:szCs w:val="12"/>
              </w:rPr>
              <w:t>й</w:t>
            </w:r>
            <w:r w:rsidRPr="00DE702F">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0810000000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6 315 800,00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6 315 800,00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6 315 800,00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Повышение эффективности и качества услуг в сфере общего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0810100000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34 700,00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34 700,00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34 700,00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и городского округа на приобр</w:t>
            </w:r>
            <w:r w:rsidRPr="00DE702F">
              <w:rPr>
                <w:rFonts w:ascii="Arial" w:hAnsi="Arial" w:cs="Arial"/>
                <w:color w:val="000000"/>
                <w:sz w:val="12"/>
                <w:szCs w:val="12"/>
              </w:rPr>
              <w:t>е</w:t>
            </w:r>
            <w:r w:rsidRPr="00DE702F">
              <w:rPr>
                <w:rFonts w:ascii="Arial" w:hAnsi="Arial" w:cs="Arial"/>
                <w:color w:val="000000"/>
                <w:sz w:val="12"/>
                <w:szCs w:val="12"/>
              </w:rPr>
              <w:t>тение или изготовление бланков документов об образовании и (или) о квалификации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31 200,00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31 200,00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31 200,00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31 200,00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31 200,00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31 200,00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31 200,00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31 200,00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w:t>
            </w:r>
            <w:r w:rsidRPr="00DE702F">
              <w:rPr>
                <w:rFonts w:ascii="Arial" w:hAnsi="Arial" w:cs="Arial"/>
                <w:color w:val="000000"/>
                <w:sz w:val="12"/>
                <w:szCs w:val="12"/>
              </w:rPr>
              <w:t>а</w:t>
            </w:r>
            <w:r w:rsidRPr="00DE702F">
              <w:rPr>
                <w:rFonts w:ascii="Arial" w:hAnsi="Arial" w:cs="Arial"/>
                <w:color w:val="000000"/>
                <w:sz w:val="12"/>
                <w:szCs w:val="12"/>
              </w:rPr>
              <w:t>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Создание условий для получения качественного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0810200000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3 595 100,00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3 595 100,00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3 595 100,00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обеспечение муниципальных организаций, осуществляющих образов</w:t>
            </w:r>
            <w:r w:rsidRPr="00DE702F">
              <w:rPr>
                <w:rFonts w:ascii="Arial" w:hAnsi="Arial" w:cs="Arial"/>
                <w:color w:val="000000"/>
                <w:sz w:val="12"/>
                <w:szCs w:val="12"/>
              </w:rPr>
              <w:t>а</w:t>
            </w:r>
            <w:r w:rsidRPr="00DE702F">
              <w:rPr>
                <w:rFonts w:ascii="Arial" w:hAnsi="Arial" w:cs="Arial"/>
                <w:color w:val="000000"/>
                <w:sz w:val="12"/>
                <w:szCs w:val="12"/>
              </w:rPr>
              <w:t>тельную деятельность по образовательным программам начального общего, о</w:t>
            </w:r>
            <w:r w:rsidRPr="00DE702F">
              <w:rPr>
                <w:rFonts w:ascii="Arial" w:hAnsi="Arial" w:cs="Arial"/>
                <w:color w:val="000000"/>
                <w:sz w:val="12"/>
                <w:szCs w:val="12"/>
              </w:rPr>
              <w:t>с</w:t>
            </w:r>
            <w:r w:rsidRPr="00DE702F">
              <w:rPr>
                <w:rFonts w:ascii="Arial" w:hAnsi="Arial" w:cs="Arial"/>
                <w:color w:val="000000"/>
                <w:sz w:val="12"/>
                <w:szCs w:val="12"/>
              </w:rPr>
              <w:t>новного общего и среднего общего образования, учебниками и учебными пособи</w:t>
            </w:r>
            <w:r w:rsidRPr="00DE702F">
              <w:rPr>
                <w:rFonts w:ascii="Arial" w:hAnsi="Arial" w:cs="Arial"/>
                <w:color w:val="000000"/>
                <w:sz w:val="12"/>
                <w:szCs w:val="12"/>
              </w:rPr>
              <w:t>я</w:t>
            </w:r>
            <w:r w:rsidRPr="00DE702F">
              <w:rPr>
                <w:rFonts w:ascii="Arial" w:hAnsi="Arial" w:cs="Arial"/>
                <w:color w:val="000000"/>
                <w:sz w:val="12"/>
                <w:szCs w:val="12"/>
              </w:rPr>
              <w:t>ми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1 086 200,00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1 086 200,00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1 086 200,00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1 086 200,00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1 086 200,00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1 086 200,00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1 086 200,00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1 086 200,00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1 086 200,00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1 086 200,00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1 086 200,00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1 086 200,00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обеспечение доступа к информационно-телекоммуникационной сети "Интернет" муниципальных организаций, осуществляющих образовательную де</w:t>
            </w:r>
            <w:r w:rsidRPr="00DE702F">
              <w:rPr>
                <w:rFonts w:ascii="Arial" w:hAnsi="Arial" w:cs="Arial"/>
                <w:color w:val="000000"/>
                <w:sz w:val="12"/>
                <w:szCs w:val="12"/>
              </w:rPr>
              <w:t>я</w:t>
            </w:r>
            <w:r w:rsidRPr="00DE702F">
              <w:rPr>
                <w:rFonts w:ascii="Arial" w:hAnsi="Arial" w:cs="Arial"/>
                <w:color w:val="000000"/>
                <w:sz w:val="12"/>
                <w:szCs w:val="12"/>
              </w:rPr>
              <w:t>тельность по образовательным программам начального общего, основного общего и среднего общего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236 700,00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236 700,00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236 700,00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236 700,00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236 700,00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236 700,00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236 700,00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236 700,00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236 700,00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236 700,00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236 700,00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236 700,00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w:t>
            </w:r>
            <w:r w:rsidRPr="00DE702F">
              <w:rPr>
                <w:rFonts w:ascii="Arial" w:hAnsi="Arial" w:cs="Arial"/>
                <w:color w:val="000000"/>
                <w:sz w:val="12"/>
                <w:szCs w:val="12"/>
              </w:rPr>
              <w:t>и</w:t>
            </w:r>
            <w:r w:rsidRPr="00DE702F">
              <w:rPr>
                <w:rFonts w:ascii="Arial" w:hAnsi="Arial" w:cs="Arial"/>
                <w:color w:val="000000"/>
                <w:sz w:val="12"/>
                <w:szCs w:val="12"/>
              </w:rPr>
              <w:t>минальной безопасности муниципальных дошкольных образовательных организ</w:t>
            </w:r>
            <w:r w:rsidRPr="00DE702F">
              <w:rPr>
                <w:rFonts w:ascii="Arial" w:hAnsi="Arial" w:cs="Arial"/>
                <w:color w:val="000000"/>
                <w:sz w:val="12"/>
                <w:szCs w:val="12"/>
              </w:rPr>
              <w:t>а</w:t>
            </w:r>
            <w:r w:rsidRPr="00DE702F">
              <w:rPr>
                <w:rFonts w:ascii="Arial" w:hAnsi="Arial" w:cs="Arial"/>
                <w:color w:val="000000"/>
                <w:sz w:val="12"/>
                <w:szCs w:val="12"/>
              </w:rPr>
              <w:t>ций, муниципальных общеобразовательных организаций, муниципальных орган</w:t>
            </w:r>
            <w:r w:rsidRPr="00DE702F">
              <w:rPr>
                <w:rFonts w:ascii="Arial" w:hAnsi="Arial" w:cs="Arial"/>
                <w:color w:val="000000"/>
                <w:sz w:val="12"/>
                <w:szCs w:val="12"/>
              </w:rPr>
              <w:t>и</w:t>
            </w:r>
            <w:r w:rsidRPr="00DE702F">
              <w:rPr>
                <w:rFonts w:ascii="Arial" w:hAnsi="Arial" w:cs="Arial"/>
                <w:color w:val="000000"/>
                <w:sz w:val="12"/>
                <w:szCs w:val="12"/>
              </w:rPr>
              <w:t>заций дополнительного образования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1 817 700,00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1 817 700,00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1 817 700,00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1 817 700,00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1 817 700,00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1 817 700,00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1 775 200,00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1 775 200,00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1 775 200,00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1 775 200,00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1 775 200,00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1 775 200,00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42 500,00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42 500,00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42 500,00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42 500,00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42 500,00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42 500,00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w:t>
            </w:r>
            <w:r w:rsidRPr="00DE702F">
              <w:rPr>
                <w:rFonts w:ascii="Arial" w:hAnsi="Arial" w:cs="Arial"/>
                <w:color w:val="000000"/>
                <w:sz w:val="12"/>
                <w:szCs w:val="12"/>
              </w:rPr>
              <w:t>и</w:t>
            </w:r>
            <w:r w:rsidRPr="00DE702F">
              <w:rPr>
                <w:rFonts w:ascii="Arial" w:hAnsi="Arial" w:cs="Arial"/>
                <w:color w:val="000000"/>
                <w:sz w:val="12"/>
                <w:szCs w:val="12"/>
              </w:rPr>
              <w:t>стической и антикриминальной безопасности муниципальных дошкольных образ</w:t>
            </w:r>
            <w:r w:rsidRPr="00DE702F">
              <w:rPr>
                <w:rFonts w:ascii="Arial" w:hAnsi="Arial" w:cs="Arial"/>
                <w:color w:val="000000"/>
                <w:sz w:val="12"/>
                <w:szCs w:val="12"/>
              </w:rPr>
              <w:t>о</w:t>
            </w:r>
            <w:r w:rsidRPr="00DE702F">
              <w:rPr>
                <w:rFonts w:ascii="Arial" w:hAnsi="Arial" w:cs="Arial"/>
                <w:color w:val="000000"/>
                <w:sz w:val="12"/>
                <w:szCs w:val="12"/>
              </w:rPr>
              <w:t>вательных организаций, муниципальных общеобразовательных организаций, муниципальных организаций дополнител</w:t>
            </w:r>
            <w:r w:rsidRPr="00DE702F">
              <w:rPr>
                <w:rFonts w:ascii="Arial" w:hAnsi="Arial" w:cs="Arial"/>
                <w:color w:val="000000"/>
                <w:sz w:val="12"/>
                <w:szCs w:val="12"/>
              </w:rPr>
              <w:t>ь</w:t>
            </w:r>
            <w:r w:rsidRPr="00DE702F">
              <w:rPr>
                <w:rFonts w:ascii="Arial" w:hAnsi="Arial" w:cs="Arial"/>
                <w:color w:val="000000"/>
                <w:sz w:val="12"/>
                <w:szCs w:val="12"/>
              </w:rPr>
              <w:t>ного образования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454 500,00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454 500,00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454 500,00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454 500,00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454 500,00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454 500,00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443 900,00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443 900,00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443 900,00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443 900,00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443 900,00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443 900,00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Федеральный проект "Современная школа"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081E100000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2 686 000,00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2 686 000,00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2 686 000,00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обеспечение деятельности центров образования цифрового и гуман</w:t>
            </w:r>
            <w:r w:rsidRPr="00DE702F">
              <w:rPr>
                <w:rFonts w:ascii="Arial" w:hAnsi="Arial" w:cs="Arial"/>
                <w:color w:val="000000"/>
                <w:sz w:val="12"/>
                <w:szCs w:val="12"/>
              </w:rPr>
              <w:t>и</w:t>
            </w:r>
            <w:r w:rsidRPr="00DE702F">
              <w:rPr>
                <w:rFonts w:ascii="Arial" w:hAnsi="Arial" w:cs="Arial"/>
                <w:color w:val="000000"/>
                <w:sz w:val="12"/>
                <w:szCs w:val="12"/>
              </w:rPr>
              <w:t>тарного профилей в общеобразовательных муниц</w:t>
            </w:r>
            <w:r w:rsidRPr="00DE702F">
              <w:rPr>
                <w:rFonts w:ascii="Arial" w:hAnsi="Arial" w:cs="Arial"/>
                <w:color w:val="000000"/>
                <w:sz w:val="12"/>
                <w:szCs w:val="12"/>
              </w:rPr>
              <w:t>и</w:t>
            </w:r>
            <w:r w:rsidRPr="00DE702F">
              <w:rPr>
                <w:rFonts w:ascii="Arial" w:hAnsi="Arial" w:cs="Arial"/>
                <w:color w:val="000000"/>
                <w:sz w:val="12"/>
                <w:szCs w:val="12"/>
              </w:rPr>
              <w:t>пальных организациях области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2 686 000,00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2 686 000,00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2 686 000,00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2 686 000,00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2 686 000,00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2 686 000,00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2 686 000,00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2 686 000,00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2 686 000,00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2 686 000,00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2 686 000,00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2 686 000,00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"Развитие дополнительного образования в Валдайском муниц</w:t>
            </w:r>
            <w:r w:rsidRPr="00DE702F">
              <w:rPr>
                <w:rFonts w:ascii="Arial" w:hAnsi="Arial" w:cs="Arial"/>
                <w:color w:val="000000"/>
                <w:sz w:val="12"/>
                <w:szCs w:val="12"/>
              </w:rPr>
              <w:t>и</w:t>
            </w:r>
            <w:r w:rsidRPr="00DE702F">
              <w:rPr>
                <w:rFonts w:ascii="Arial" w:hAnsi="Arial" w:cs="Arial"/>
                <w:color w:val="000000"/>
                <w:sz w:val="12"/>
                <w:szCs w:val="12"/>
              </w:rPr>
              <w:t>пальном районе" муниципальной программы Валдайского муниципального района "Развитие образования и молодежной политики в Валда</w:t>
            </w:r>
            <w:r w:rsidRPr="00DE702F">
              <w:rPr>
                <w:rFonts w:ascii="Arial" w:hAnsi="Arial" w:cs="Arial"/>
                <w:color w:val="000000"/>
                <w:sz w:val="12"/>
                <w:szCs w:val="12"/>
              </w:rPr>
              <w:t>й</w:t>
            </w:r>
            <w:r w:rsidRPr="00DE702F">
              <w:rPr>
                <w:rFonts w:ascii="Arial" w:hAnsi="Arial" w:cs="Arial"/>
                <w:color w:val="000000"/>
                <w:sz w:val="12"/>
                <w:szCs w:val="12"/>
              </w:rPr>
              <w:t>ском муниципальном районе до 2026 года"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7 857 914,55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7 609 827,00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7 609 827,00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Создание социально-экономических условий для удовлетворения потре</w:t>
            </w:r>
            <w:r w:rsidRPr="00DE702F">
              <w:rPr>
                <w:rFonts w:ascii="Arial" w:hAnsi="Arial" w:cs="Arial"/>
                <w:color w:val="000000"/>
                <w:sz w:val="12"/>
                <w:szCs w:val="12"/>
              </w:rPr>
              <w:t>б</w:t>
            </w:r>
            <w:r w:rsidRPr="00DE702F">
              <w:rPr>
                <w:rFonts w:ascii="Arial" w:hAnsi="Arial" w:cs="Arial"/>
                <w:color w:val="000000"/>
                <w:sz w:val="12"/>
                <w:szCs w:val="12"/>
              </w:rPr>
              <w:t>ностей в интеллектуальном, духовном и физическом развитии детей, их профессионального самоопределения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0820100000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5 206 627,00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4 756 827,00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4 756 827,00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w:t>
            </w:r>
            <w:r w:rsidRPr="00DE702F">
              <w:rPr>
                <w:rFonts w:ascii="Arial" w:hAnsi="Arial" w:cs="Arial"/>
                <w:color w:val="000000"/>
                <w:sz w:val="12"/>
                <w:szCs w:val="12"/>
              </w:rPr>
              <w:t>о</w:t>
            </w:r>
            <w:r w:rsidRPr="00DE702F">
              <w:rPr>
                <w:rFonts w:ascii="Arial" w:hAnsi="Arial" w:cs="Arial"/>
                <w:color w:val="000000"/>
                <w:sz w:val="12"/>
                <w:szCs w:val="12"/>
              </w:rPr>
              <w:t>вания детей "Центр дополнительного образования "Пульс"-заработная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3 573 800,00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3 573 800,00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3 573 800,00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3 573 800,00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3 573 800,00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3 573 800,00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3 573 800,00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3 573 800,00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3 573 800,00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3 573 800,00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3 573 800,00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3 573 800,00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w:t>
            </w:r>
            <w:r w:rsidRPr="00DE702F">
              <w:rPr>
                <w:rFonts w:ascii="Arial" w:hAnsi="Arial" w:cs="Arial"/>
                <w:color w:val="000000"/>
                <w:sz w:val="12"/>
                <w:szCs w:val="12"/>
              </w:rPr>
              <w:t>л</w:t>
            </w:r>
            <w:r w:rsidRPr="00DE702F">
              <w:rPr>
                <w:rFonts w:ascii="Arial" w:hAnsi="Arial" w:cs="Arial"/>
                <w:color w:val="000000"/>
                <w:sz w:val="12"/>
                <w:szCs w:val="12"/>
              </w:rPr>
              <w:t>нительного образования детей "Центр дополнительного образования "Пульс"-начисления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1 079 300,00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1 079 300,00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1 079 300,00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1 079 300,00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1 079 300,00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1 079 300,00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1 079 300,00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1 079 300,00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1 079 300,00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1 079 300,00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1 079 300,00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1 079 300,00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w:t>
            </w:r>
            <w:r w:rsidRPr="00DE702F">
              <w:rPr>
                <w:rFonts w:ascii="Arial" w:hAnsi="Arial" w:cs="Arial"/>
                <w:color w:val="000000"/>
                <w:sz w:val="12"/>
                <w:szCs w:val="12"/>
              </w:rPr>
              <w:t>о</w:t>
            </w:r>
            <w:r w:rsidRPr="00DE702F">
              <w:rPr>
                <w:rFonts w:ascii="Arial" w:hAnsi="Arial" w:cs="Arial"/>
                <w:color w:val="000000"/>
                <w:sz w:val="12"/>
                <w:szCs w:val="12"/>
              </w:rPr>
              <w:t>вания детей "Центр дополнительного образования "Пульс"-материальные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w:t>
            </w:r>
            <w:r w:rsidRPr="00DE702F">
              <w:rPr>
                <w:rFonts w:ascii="Arial" w:hAnsi="Arial" w:cs="Arial"/>
                <w:color w:val="000000"/>
                <w:sz w:val="12"/>
                <w:szCs w:val="12"/>
              </w:rPr>
              <w:t>о</w:t>
            </w:r>
            <w:r w:rsidRPr="00DE702F">
              <w:rPr>
                <w:rFonts w:ascii="Arial" w:hAnsi="Arial" w:cs="Arial"/>
                <w:color w:val="000000"/>
                <w:sz w:val="12"/>
                <w:szCs w:val="12"/>
              </w:rPr>
              <w:t>вания детей "Центр дополнительного образования "Пульс"-налоги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12 727,00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12 727,00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12 727,00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12 727,00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12 727,00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12 727,00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12 727,00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12 727,00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12 727,00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12 727,00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12 727,00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12 727,00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345 600,00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345 600,00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345 600,00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345 600,00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w:t>
            </w:r>
            <w:r w:rsidRPr="00DE702F">
              <w:rPr>
                <w:rFonts w:ascii="Arial" w:hAnsi="Arial" w:cs="Arial"/>
                <w:color w:val="000000"/>
                <w:sz w:val="12"/>
                <w:szCs w:val="12"/>
              </w:rPr>
              <w:t>д</w:t>
            </w:r>
            <w:r w:rsidRPr="00DE702F">
              <w:rPr>
                <w:rFonts w:ascii="Arial" w:hAnsi="Arial" w:cs="Arial"/>
                <w:color w:val="000000"/>
                <w:sz w:val="12"/>
                <w:szCs w:val="12"/>
              </w:rPr>
              <w:t>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104 200,00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104 200,00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104 200,00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104 200,00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Содействие в организации каникулярного образовательного отдыха, здор</w:t>
            </w:r>
            <w:r w:rsidRPr="00DE702F">
              <w:rPr>
                <w:rFonts w:ascii="Arial" w:hAnsi="Arial" w:cs="Arial"/>
                <w:color w:val="000000"/>
                <w:sz w:val="12"/>
                <w:szCs w:val="12"/>
              </w:rPr>
              <w:t>о</w:t>
            </w:r>
            <w:r w:rsidRPr="00DE702F">
              <w:rPr>
                <w:rFonts w:ascii="Arial" w:hAnsi="Arial" w:cs="Arial"/>
                <w:color w:val="000000"/>
                <w:sz w:val="12"/>
                <w:szCs w:val="12"/>
              </w:rPr>
              <w:t>вого образа жизни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0820200000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1 560 887,55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2 232 000,00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2 232 000,00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Организация каникулярного отдыха (оздоровление)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1 560 887,55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2 232 000,00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2 232 000,00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1 560 887,55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2 232 000,00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2 232 000,00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1 560 887,55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2 232 000,00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2 232 000,00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1 560 887,55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2 232 000,00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2 232 000,00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Формирование целостной системы выявления, продвижения и поддержки одаре</w:t>
            </w:r>
            <w:r w:rsidRPr="00DE702F">
              <w:rPr>
                <w:rFonts w:ascii="Arial" w:hAnsi="Arial" w:cs="Arial"/>
                <w:color w:val="000000"/>
                <w:sz w:val="12"/>
                <w:szCs w:val="12"/>
              </w:rPr>
              <w:t>н</w:t>
            </w:r>
            <w:r w:rsidRPr="00DE702F">
              <w:rPr>
                <w:rFonts w:ascii="Arial" w:hAnsi="Arial" w:cs="Arial"/>
                <w:color w:val="000000"/>
                <w:sz w:val="12"/>
                <w:szCs w:val="12"/>
              </w:rPr>
              <w:t>ных детей, инициати</w:t>
            </w:r>
            <w:r w:rsidRPr="00DE702F">
              <w:rPr>
                <w:rFonts w:ascii="Arial" w:hAnsi="Arial" w:cs="Arial"/>
                <w:color w:val="000000"/>
                <w:sz w:val="12"/>
                <w:szCs w:val="12"/>
              </w:rPr>
              <w:t>в</w:t>
            </w:r>
            <w:r w:rsidRPr="00DE702F">
              <w:rPr>
                <w:rFonts w:ascii="Arial" w:hAnsi="Arial" w:cs="Arial"/>
                <w:color w:val="000000"/>
                <w:sz w:val="12"/>
                <w:szCs w:val="12"/>
              </w:rPr>
              <w:t>ной и талантливой молодежи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0820300000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Поддержка одаренных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Премии и гранты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350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Ведение персонифицированного финансирования дополнительного обр</w:t>
            </w:r>
            <w:r w:rsidRPr="00DE702F">
              <w:rPr>
                <w:rFonts w:ascii="Arial" w:hAnsi="Arial" w:cs="Arial"/>
                <w:color w:val="000000"/>
                <w:sz w:val="12"/>
                <w:szCs w:val="12"/>
              </w:rPr>
              <w:t>а</w:t>
            </w:r>
            <w:r w:rsidRPr="00DE702F">
              <w:rPr>
                <w:rFonts w:ascii="Arial" w:hAnsi="Arial" w:cs="Arial"/>
                <w:color w:val="000000"/>
                <w:sz w:val="12"/>
                <w:szCs w:val="12"/>
              </w:rPr>
              <w:t>зования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0820400000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576 000,00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576 000,00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576 000,00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Ведение персонифицированного учета по дополнительному образованию</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576 000,00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576 000,00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576 000,00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576 000,00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576 000,00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576 000,00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576 000,00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576 000,00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576 000,00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576 000,00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576 000,00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576 000,00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Федеральный проект "Успех каждого ребенка"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082E200000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469 400,00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Иной межбюджетный трансферт бюджетам муниципальных районов, муниципал</w:t>
            </w:r>
            <w:r w:rsidRPr="00DE702F">
              <w:rPr>
                <w:rFonts w:ascii="Arial" w:hAnsi="Arial" w:cs="Arial"/>
                <w:color w:val="000000"/>
                <w:sz w:val="12"/>
                <w:szCs w:val="12"/>
              </w:rPr>
              <w:t>ь</w:t>
            </w:r>
            <w:r w:rsidRPr="00DE702F">
              <w:rPr>
                <w:rFonts w:ascii="Arial" w:hAnsi="Arial" w:cs="Arial"/>
                <w:color w:val="000000"/>
                <w:sz w:val="12"/>
                <w:szCs w:val="12"/>
              </w:rPr>
              <w:t>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w:t>
            </w:r>
            <w:r w:rsidRPr="00DE702F">
              <w:rPr>
                <w:rFonts w:ascii="Arial" w:hAnsi="Arial" w:cs="Arial"/>
                <w:color w:val="000000"/>
                <w:sz w:val="12"/>
                <w:szCs w:val="12"/>
              </w:rPr>
              <w:t>в</w:t>
            </w:r>
            <w:r w:rsidRPr="00DE702F">
              <w:rPr>
                <w:rFonts w:ascii="Arial" w:hAnsi="Arial" w:cs="Arial"/>
                <w:color w:val="000000"/>
                <w:sz w:val="12"/>
                <w:szCs w:val="12"/>
              </w:rPr>
              <w:t>ленностей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469 400,00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469 400,00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Дополнительное образование детей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469 400,00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469 400,00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w:t>
            </w:r>
            <w:r w:rsidRPr="00DE702F">
              <w:rPr>
                <w:rFonts w:ascii="Arial" w:hAnsi="Arial" w:cs="Arial"/>
                <w:color w:val="000000"/>
                <w:sz w:val="12"/>
                <w:szCs w:val="12"/>
              </w:rPr>
              <w:t>ь</w:t>
            </w:r>
            <w:r w:rsidRPr="00DE702F">
              <w:rPr>
                <w:rFonts w:ascii="Arial" w:hAnsi="Arial" w:cs="Arial"/>
                <w:color w:val="000000"/>
                <w:sz w:val="12"/>
                <w:szCs w:val="12"/>
              </w:rPr>
              <w:t>ном районе до 2026 года"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0830000000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3 970 596,20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3 424 784,20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3 424 784,20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Кадровое и информационное обеспечение молодежной политики Валда</w:t>
            </w:r>
            <w:r w:rsidRPr="00DE702F">
              <w:rPr>
                <w:rFonts w:ascii="Arial" w:hAnsi="Arial" w:cs="Arial"/>
                <w:color w:val="000000"/>
                <w:sz w:val="12"/>
                <w:szCs w:val="12"/>
              </w:rPr>
              <w:t>й</w:t>
            </w:r>
            <w:r w:rsidRPr="00DE702F">
              <w:rPr>
                <w:rFonts w:ascii="Arial" w:hAnsi="Arial" w:cs="Arial"/>
                <w:color w:val="000000"/>
                <w:sz w:val="12"/>
                <w:szCs w:val="12"/>
              </w:rPr>
              <w:t>ского муниципального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0830100000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4 780,00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4 780,00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4 780,00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4 780,00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4 780,00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4 780,00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4 780,00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4 780,00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4 780,00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4 780,00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4 780,00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4 780,00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4 780,00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4 780,00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4 780,00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Поддержка молодой семьи в Валдайском муниципальном районе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0830200000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5 780,00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5 780,00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5 780,00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5 780,00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5 780,00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5 780,00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5 780,00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5 780,00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5 780,00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5 780,00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5 780,00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5 780,00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5 780,00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5 780,00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5 780,00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Поддержка молодежи, оказавшейся в трудной жизненной ситуации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0830300000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w:t>
            </w:r>
            <w:r w:rsidRPr="00DE702F">
              <w:rPr>
                <w:rFonts w:ascii="Arial" w:hAnsi="Arial" w:cs="Arial"/>
                <w:color w:val="000000"/>
                <w:sz w:val="12"/>
                <w:szCs w:val="12"/>
              </w:rPr>
              <w:t>о</w:t>
            </w:r>
            <w:r w:rsidRPr="00DE702F">
              <w:rPr>
                <w:rFonts w:ascii="Arial" w:hAnsi="Arial" w:cs="Arial"/>
                <w:color w:val="000000"/>
                <w:sz w:val="12"/>
                <w:szCs w:val="12"/>
              </w:rPr>
              <w:t>сти молодежи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0830400000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17 480,00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17 480,00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17 480,00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17 480,00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17 480,00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17 480,00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17 480,00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17 480,00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17 480,00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17 480,00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17 480,00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17 480,00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17 480,00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17 480,00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17 480,00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Выявление, продвижение и поддержка активности молодежи и ее достиж</w:t>
            </w:r>
            <w:r w:rsidRPr="00DE702F">
              <w:rPr>
                <w:rFonts w:ascii="Arial" w:hAnsi="Arial" w:cs="Arial"/>
                <w:color w:val="000000"/>
                <w:sz w:val="12"/>
                <w:szCs w:val="12"/>
              </w:rPr>
              <w:t>е</w:t>
            </w:r>
            <w:r w:rsidRPr="00DE702F">
              <w:rPr>
                <w:rFonts w:ascii="Arial" w:hAnsi="Arial" w:cs="Arial"/>
                <w:color w:val="000000"/>
                <w:sz w:val="12"/>
                <w:szCs w:val="12"/>
              </w:rPr>
              <w:t>ний в различных сферах деятельности, в том числе по волонтерскому движению</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0830500000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65 960,00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65 960,00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65 960,00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65 960,00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65 960,00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65 960,00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65 960,00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65 960,00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65 960,00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65 960,00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65 960,00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65 960,00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65 960,00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65 960,00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65 960,00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Развитие инфраструктуры учреждений по работе с молодежью</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0830600000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3 267 055,20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3 324 784,20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3 324 784,20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муниципального автономного учреждения "Молоде</w:t>
            </w:r>
            <w:r w:rsidRPr="00DE702F">
              <w:rPr>
                <w:rFonts w:ascii="Arial" w:hAnsi="Arial" w:cs="Arial"/>
                <w:color w:val="000000"/>
                <w:sz w:val="12"/>
                <w:szCs w:val="12"/>
              </w:rPr>
              <w:t>ж</w:t>
            </w:r>
            <w:r w:rsidRPr="00DE702F">
              <w:rPr>
                <w:rFonts w:ascii="Arial" w:hAnsi="Arial" w:cs="Arial"/>
                <w:color w:val="000000"/>
                <w:sz w:val="12"/>
                <w:szCs w:val="12"/>
              </w:rPr>
              <w:t>ный центр "Юность"-заработная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1 961 800,00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2 283 500,00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2 283 500,00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1 961 800,00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2 283 500,00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2 283 500,00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1 961 800,00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2 283 500,00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2 283 500,00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1 961 800,00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2 283 500,00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2 283 500,00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муниципального автономного учреждения "Молоде</w:t>
            </w:r>
            <w:r w:rsidRPr="00DE702F">
              <w:rPr>
                <w:rFonts w:ascii="Arial" w:hAnsi="Arial" w:cs="Arial"/>
                <w:color w:val="000000"/>
                <w:sz w:val="12"/>
                <w:szCs w:val="12"/>
              </w:rPr>
              <w:t>ж</w:t>
            </w:r>
            <w:r w:rsidRPr="00DE702F">
              <w:rPr>
                <w:rFonts w:ascii="Arial" w:hAnsi="Arial" w:cs="Arial"/>
                <w:color w:val="000000"/>
                <w:sz w:val="12"/>
                <w:szCs w:val="12"/>
              </w:rPr>
              <w:t>ный центр "Юность"-начисления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592 371,00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689 600,00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689 600,00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592 371,00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689 600,00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689 600,00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592 371,00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689 600,00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689 600,00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592 371,00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689 600,00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689 600,00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муниципального автономного учреждения "Молоде</w:t>
            </w:r>
            <w:r w:rsidRPr="00DE702F">
              <w:rPr>
                <w:rFonts w:ascii="Arial" w:hAnsi="Arial" w:cs="Arial"/>
                <w:color w:val="000000"/>
                <w:sz w:val="12"/>
                <w:szCs w:val="12"/>
              </w:rPr>
              <w:t>ж</w:t>
            </w:r>
            <w:r w:rsidRPr="00DE702F">
              <w:rPr>
                <w:rFonts w:ascii="Arial" w:hAnsi="Arial" w:cs="Arial"/>
                <w:color w:val="000000"/>
                <w:sz w:val="12"/>
                <w:szCs w:val="12"/>
              </w:rPr>
              <w:t>ный центр "Юность"-материальные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345 603,20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345 603,20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345 603,20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345 603,20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345 603,20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345 603,20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345 603,20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345 603,20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345 603,20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345 603,20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345 603,20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345 603,20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муниципального автономного учреждения "Молоде</w:t>
            </w:r>
            <w:r w:rsidRPr="00DE702F">
              <w:rPr>
                <w:rFonts w:ascii="Arial" w:hAnsi="Arial" w:cs="Arial"/>
                <w:color w:val="000000"/>
                <w:sz w:val="12"/>
                <w:szCs w:val="12"/>
              </w:rPr>
              <w:t>ж</w:t>
            </w:r>
            <w:r w:rsidRPr="00DE702F">
              <w:rPr>
                <w:rFonts w:ascii="Arial" w:hAnsi="Arial" w:cs="Arial"/>
                <w:color w:val="000000"/>
                <w:sz w:val="12"/>
                <w:szCs w:val="12"/>
              </w:rPr>
              <w:t>ный центр "Юность"-налоги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6 081,00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6 081,00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6 081,00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6 081,00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6 081,00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6 081,00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6 081,00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6 081,00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6 081,00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6 081,00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6 081,00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6 081,00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277 500,00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277 500,00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277 500,00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277 500,00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w:t>
            </w:r>
            <w:r w:rsidRPr="00DE702F">
              <w:rPr>
                <w:rFonts w:ascii="Arial" w:hAnsi="Arial" w:cs="Arial"/>
                <w:color w:val="000000"/>
                <w:sz w:val="12"/>
                <w:szCs w:val="12"/>
              </w:rPr>
              <w:t>д</w:t>
            </w:r>
            <w:r w:rsidRPr="00DE702F">
              <w:rPr>
                <w:rFonts w:ascii="Arial" w:hAnsi="Arial" w:cs="Arial"/>
                <w:color w:val="000000"/>
                <w:sz w:val="12"/>
                <w:szCs w:val="12"/>
              </w:rPr>
              <w:t>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83 700,00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83 700,00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83 700,00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83 700,00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Федеральный проект "Социальная активность"</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083E800000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603 541,00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Cубсидия бюджетам муниципальных районов Новгородской области на реализ</w:t>
            </w:r>
            <w:r w:rsidRPr="00DE702F">
              <w:rPr>
                <w:rFonts w:ascii="Arial" w:hAnsi="Arial" w:cs="Arial"/>
                <w:color w:val="000000"/>
                <w:sz w:val="12"/>
                <w:szCs w:val="12"/>
              </w:rPr>
              <w:t>а</w:t>
            </w:r>
            <w:r w:rsidRPr="00DE702F">
              <w:rPr>
                <w:rFonts w:ascii="Arial" w:hAnsi="Arial" w:cs="Arial"/>
                <w:color w:val="000000"/>
                <w:sz w:val="12"/>
                <w:szCs w:val="12"/>
              </w:rPr>
              <w:t>цию практик поддержки и развития волонтерства по итогам проведения Всеросси</w:t>
            </w:r>
            <w:r w:rsidRPr="00DE702F">
              <w:rPr>
                <w:rFonts w:ascii="Arial" w:hAnsi="Arial" w:cs="Arial"/>
                <w:color w:val="000000"/>
                <w:sz w:val="12"/>
                <w:szCs w:val="12"/>
              </w:rPr>
              <w:t>й</w:t>
            </w:r>
            <w:r w:rsidRPr="00DE702F">
              <w:rPr>
                <w:rFonts w:ascii="Arial" w:hAnsi="Arial" w:cs="Arial"/>
                <w:color w:val="000000"/>
                <w:sz w:val="12"/>
                <w:szCs w:val="12"/>
              </w:rPr>
              <w:t>ского конкурса лучших региональных практик поддержки волонтерства "Регион добрых дел"</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603 541,00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603 541,00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603 541,00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603 541,00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"Патриотическое воспитание населения Валдайского муниципальн</w:t>
            </w:r>
            <w:r w:rsidRPr="00DE702F">
              <w:rPr>
                <w:rFonts w:ascii="Arial" w:hAnsi="Arial" w:cs="Arial"/>
                <w:color w:val="000000"/>
                <w:sz w:val="12"/>
                <w:szCs w:val="12"/>
              </w:rPr>
              <w:t>о</w:t>
            </w:r>
            <w:r w:rsidRPr="00DE702F">
              <w:rPr>
                <w:rFonts w:ascii="Arial" w:hAnsi="Arial" w:cs="Arial"/>
                <w:color w:val="000000"/>
                <w:sz w:val="12"/>
                <w:szCs w:val="12"/>
              </w:rPr>
              <w:t>го района" муниципальной программы Валдайского муниципального района "Разв</w:t>
            </w:r>
            <w:r w:rsidRPr="00DE702F">
              <w:rPr>
                <w:rFonts w:ascii="Arial" w:hAnsi="Arial" w:cs="Arial"/>
                <w:color w:val="000000"/>
                <w:sz w:val="12"/>
                <w:szCs w:val="12"/>
              </w:rPr>
              <w:t>и</w:t>
            </w:r>
            <w:r w:rsidRPr="00DE702F">
              <w:rPr>
                <w:rFonts w:ascii="Arial" w:hAnsi="Arial" w:cs="Arial"/>
                <w:color w:val="000000"/>
                <w:sz w:val="12"/>
                <w:szCs w:val="12"/>
              </w:rPr>
              <w:t>тие образования и молодежной полит</w:t>
            </w:r>
            <w:r w:rsidRPr="00DE702F">
              <w:rPr>
                <w:rFonts w:ascii="Arial" w:hAnsi="Arial" w:cs="Arial"/>
                <w:color w:val="000000"/>
                <w:sz w:val="12"/>
                <w:szCs w:val="12"/>
              </w:rPr>
              <w:t>и</w:t>
            </w:r>
            <w:r w:rsidRPr="00DE702F">
              <w:rPr>
                <w:rFonts w:ascii="Arial" w:hAnsi="Arial" w:cs="Arial"/>
                <w:color w:val="000000"/>
                <w:sz w:val="12"/>
                <w:szCs w:val="12"/>
              </w:rPr>
              <w:t>ки в Валдайском муниципальном районе до 2026 года"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0840000000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112 400,00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112 400,00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112 400,00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Информационно-методическое сопровождение патриотического воспитания гра</w:t>
            </w:r>
            <w:r w:rsidRPr="00DE702F">
              <w:rPr>
                <w:rFonts w:ascii="Arial" w:hAnsi="Arial" w:cs="Arial"/>
                <w:color w:val="000000"/>
                <w:sz w:val="12"/>
                <w:szCs w:val="12"/>
              </w:rPr>
              <w:t>ж</w:t>
            </w:r>
            <w:r w:rsidRPr="00DE702F">
              <w:rPr>
                <w:rFonts w:ascii="Arial" w:hAnsi="Arial" w:cs="Arial"/>
                <w:color w:val="000000"/>
                <w:sz w:val="12"/>
                <w:szCs w:val="12"/>
              </w:rPr>
              <w:t>дан</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0840100000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8 000,00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Совершенствование форм и методов работы по патриотическому воспит</w:t>
            </w:r>
            <w:r w:rsidRPr="00DE702F">
              <w:rPr>
                <w:rFonts w:ascii="Arial" w:hAnsi="Arial" w:cs="Arial"/>
                <w:color w:val="000000"/>
                <w:sz w:val="12"/>
                <w:szCs w:val="12"/>
              </w:rPr>
              <w:t>а</w:t>
            </w:r>
            <w:r w:rsidRPr="00DE702F">
              <w:rPr>
                <w:rFonts w:ascii="Arial" w:hAnsi="Arial" w:cs="Arial"/>
                <w:color w:val="000000"/>
                <w:sz w:val="12"/>
                <w:szCs w:val="12"/>
              </w:rPr>
              <w:t>нию граждан</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0840200000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26 900,00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26 900,00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26 900,00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26 900,00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26 900,00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26 900,00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26 900,00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26 900,00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26 900,00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26 900,00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26 900,00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26 900,00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26 900,00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26 900,00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26 900,00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0840300000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33 100,00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33 100,00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33 100,00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33 100,00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33 100,00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33 100,00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33 100,00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33 100,00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33 100,00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33 100,00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33 100,00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33 100,00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33 100,00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33 100,00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33 100,00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Организация работы по увековечению памяти погибших при защите Отечества на территории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 и использованию поисковой работы в вопросах патриотического воспитания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0840400000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40 400,00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40 400,00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40 400,00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40 400,00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40 400,00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40 400,00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40 400,00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40 400,00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40 400,00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40 400,00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40 400,00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40 400,00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40 400,00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40 400,00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40 400,00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Развитие волонтерского движения как важного элемента системы патриотического воспитания молод</w:t>
            </w:r>
            <w:r w:rsidRPr="00DE702F">
              <w:rPr>
                <w:rFonts w:ascii="Arial" w:hAnsi="Arial" w:cs="Arial"/>
                <w:color w:val="000000"/>
                <w:sz w:val="12"/>
                <w:szCs w:val="12"/>
              </w:rPr>
              <w:t>е</w:t>
            </w:r>
            <w:r w:rsidRPr="00DE702F">
              <w:rPr>
                <w:rFonts w:ascii="Arial" w:hAnsi="Arial" w:cs="Arial"/>
                <w:color w:val="000000"/>
                <w:sz w:val="12"/>
                <w:szCs w:val="12"/>
              </w:rPr>
              <w:t>жи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0840500000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Информационное обеспечение патриотического воспитания граждан</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0840600000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Реализация прочих мероприятий муниципальной программы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Молодежная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"Социальная адаптация детей-сирот и детей, оставшихся без поп</w:t>
            </w:r>
            <w:r w:rsidRPr="00DE702F">
              <w:rPr>
                <w:rFonts w:ascii="Arial" w:hAnsi="Arial" w:cs="Arial"/>
                <w:color w:val="000000"/>
                <w:sz w:val="12"/>
                <w:szCs w:val="12"/>
              </w:rPr>
              <w:t>е</w:t>
            </w:r>
            <w:r w:rsidRPr="00DE702F">
              <w:rPr>
                <w:rFonts w:ascii="Arial" w:hAnsi="Arial" w:cs="Arial"/>
                <w:color w:val="000000"/>
                <w:sz w:val="12"/>
                <w:szCs w:val="12"/>
              </w:rPr>
              <w:t>чения родителей, а также лиц из числа детей-сирот и детей, оставшихся без поп</w:t>
            </w:r>
            <w:r w:rsidRPr="00DE702F">
              <w:rPr>
                <w:rFonts w:ascii="Arial" w:hAnsi="Arial" w:cs="Arial"/>
                <w:color w:val="000000"/>
                <w:sz w:val="12"/>
                <w:szCs w:val="12"/>
              </w:rPr>
              <w:t>е</w:t>
            </w:r>
            <w:r w:rsidRPr="00DE702F">
              <w:rPr>
                <w:rFonts w:ascii="Arial" w:hAnsi="Arial" w:cs="Arial"/>
                <w:color w:val="000000"/>
                <w:sz w:val="12"/>
                <w:szCs w:val="12"/>
              </w:rPr>
              <w:t>чения родителей" муниципальной программы Валдайского муниципального района "Развитие образования и молодежной политики в Валдайском муниципал</w:t>
            </w:r>
            <w:r w:rsidRPr="00DE702F">
              <w:rPr>
                <w:rFonts w:ascii="Arial" w:hAnsi="Arial" w:cs="Arial"/>
                <w:color w:val="000000"/>
                <w:sz w:val="12"/>
                <w:szCs w:val="12"/>
              </w:rPr>
              <w:t>ь</w:t>
            </w:r>
            <w:r w:rsidRPr="00DE702F">
              <w:rPr>
                <w:rFonts w:ascii="Arial" w:hAnsi="Arial" w:cs="Arial"/>
                <w:color w:val="000000"/>
                <w:sz w:val="12"/>
                <w:szCs w:val="12"/>
              </w:rPr>
              <w:t>ном районе до 2026 года"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0850000000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8 076 010,00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8 130 530,00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8 130 530,00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Ресурсное и материально-техническое обеспечение процесса социализации д</w:t>
            </w:r>
            <w:r w:rsidRPr="00DE702F">
              <w:rPr>
                <w:rFonts w:ascii="Arial" w:hAnsi="Arial" w:cs="Arial"/>
                <w:color w:val="000000"/>
                <w:sz w:val="12"/>
                <w:szCs w:val="12"/>
              </w:rPr>
              <w:t>е</w:t>
            </w:r>
            <w:r w:rsidRPr="00DE702F">
              <w:rPr>
                <w:rFonts w:ascii="Arial" w:hAnsi="Arial" w:cs="Arial"/>
                <w:color w:val="000000"/>
                <w:sz w:val="12"/>
                <w:szCs w:val="12"/>
              </w:rPr>
              <w:t>тей-сирот, а также лиц из числа детей-сирот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0850100000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8 076 010,00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8 130 530,00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8 130 530,00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единовременную выплату лицам из числа детей-сирот и детей, оста</w:t>
            </w:r>
            <w:r w:rsidRPr="00DE702F">
              <w:rPr>
                <w:rFonts w:ascii="Arial" w:hAnsi="Arial" w:cs="Arial"/>
                <w:color w:val="000000"/>
                <w:sz w:val="12"/>
                <w:szCs w:val="12"/>
              </w:rPr>
              <w:t>в</w:t>
            </w:r>
            <w:r w:rsidRPr="00DE702F">
              <w:rPr>
                <w:rFonts w:ascii="Arial" w:hAnsi="Arial" w:cs="Arial"/>
                <w:color w:val="000000"/>
                <w:sz w:val="12"/>
                <w:szCs w:val="12"/>
              </w:rPr>
              <w:t>шихся без попечения родителей, на ремонт находящихся в их собственности жилых помещений, расположенных на территории Новгоро</w:t>
            </w:r>
            <w:r w:rsidRPr="00DE702F">
              <w:rPr>
                <w:rFonts w:ascii="Arial" w:hAnsi="Arial" w:cs="Arial"/>
                <w:color w:val="000000"/>
                <w:sz w:val="12"/>
                <w:szCs w:val="12"/>
              </w:rPr>
              <w:t>д</w:t>
            </w:r>
            <w:r w:rsidRPr="00DE702F">
              <w:rPr>
                <w:rFonts w:ascii="Arial" w:hAnsi="Arial" w:cs="Arial"/>
                <w:color w:val="000000"/>
                <w:sz w:val="12"/>
                <w:szCs w:val="12"/>
              </w:rPr>
              <w:t>ской области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115 500,00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115 500,00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115 500,00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Социальная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115 500,00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115 500,00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115 500,00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Охрана семьи и детства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115 500,00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115 500,00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115 500,00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Пособия, компенсации, меры социальной поддержки по публичным норм</w:t>
            </w:r>
            <w:r w:rsidRPr="00DE702F">
              <w:rPr>
                <w:rFonts w:ascii="Arial" w:hAnsi="Arial" w:cs="Arial"/>
                <w:color w:val="000000"/>
                <w:sz w:val="12"/>
                <w:szCs w:val="12"/>
              </w:rPr>
              <w:t>а</w:t>
            </w:r>
            <w:r w:rsidRPr="00DE702F">
              <w:rPr>
                <w:rFonts w:ascii="Arial" w:hAnsi="Arial" w:cs="Arial"/>
                <w:color w:val="000000"/>
                <w:sz w:val="12"/>
                <w:szCs w:val="12"/>
              </w:rPr>
              <w:t>тивным обязательствам</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313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115 500,00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115 500,00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115 500,00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районов,муниципальных округов и городского округа на обесп</w:t>
            </w:r>
            <w:r w:rsidRPr="00DE702F">
              <w:rPr>
                <w:rFonts w:ascii="Arial" w:hAnsi="Arial" w:cs="Arial"/>
                <w:color w:val="000000"/>
                <w:sz w:val="12"/>
                <w:szCs w:val="12"/>
              </w:rPr>
              <w:t>е</w:t>
            </w:r>
            <w:r w:rsidRPr="00DE702F">
              <w:rPr>
                <w:rFonts w:ascii="Arial" w:hAnsi="Arial" w:cs="Arial"/>
                <w:color w:val="000000"/>
                <w:sz w:val="12"/>
                <w:szCs w:val="12"/>
              </w:rPr>
              <w:t>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7 960 510,00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8 015 030,00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8 015 030,00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Социальная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7 960 510,00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8 015 030,00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8 015 030,00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Охрана семьи и детства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7 960 510,00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8 015 030,00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8 015 030,00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Бюджетные инвестиции на приобретение объектов недвижимого имущества в государственную (мун</w:t>
            </w:r>
            <w:r w:rsidRPr="00DE702F">
              <w:rPr>
                <w:rFonts w:ascii="Arial" w:hAnsi="Arial" w:cs="Arial"/>
                <w:color w:val="000000"/>
                <w:sz w:val="12"/>
                <w:szCs w:val="12"/>
              </w:rPr>
              <w:t>и</w:t>
            </w:r>
            <w:r w:rsidRPr="00DE702F">
              <w:rPr>
                <w:rFonts w:ascii="Arial" w:hAnsi="Arial" w:cs="Arial"/>
                <w:color w:val="000000"/>
                <w:sz w:val="12"/>
                <w:szCs w:val="12"/>
              </w:rPr>
              <w:t>ципальную) собственность</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412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7 960 510,00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8 015 030,00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8 015 030,00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w:t>
            </w:r>
            <w:r w:rsidRPr="00DE702F">
              <w:rPr>
                <w:rFonts w:ascii="Arial" w:hAnsi="Arial" w:cs="Arial"/>
                <w:color w:val="000000"/>
                <w:sz w:val="12"/>
                <w:szCs w:val="12"/>
              </w:rPr>
              <w:t>и</w:t>
            </w:r>
            <w:r w:rsidRPr="00DE702F">
              <w:rPr>
                <w:rFonts w:ascii="Arial" w:hAnsi="Arial" w:cs="Arial"/>
                <w:color w:val="000000"/>
                <w:sz w:val="12"/>
                <w:szCs w:val="12"/>
              </w:rPr>
              <w:t>ципальном районе" муниципальной программы Валдайского муниципального ра</w:t>
            </w:r>
            <w:r w:rsidRPr="00DE702F">
              <w:rPr>
                <w:rFonts w:ascii="Arial" w:hAnsi="Arial" w:cs="Arial"/>
                <w:color w:val="000000"/>
                <w:sz w:val="12"/>
                <w:szCs w:val="12"/>
              </w:rPr>
              <w:t>й</w:t>
            </w:r>
            <w:r w:rsidRPr="00DE702F">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302 804 979,32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235 171 337,32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235 171 337,32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выполнения муниципальных заданий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0860100000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231 465 101,00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195 814 101,00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195 814 101,00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дошкольных образовательных учреждений (организ</w:t>
            </w:r>
            <w:r w:rsidRPr="00DE702F">
              <w:rPr>
                <w:rFonts w:ascii="Arial" w:hAnsi="Arial" w:cs="Arial"/>
                <w:color w:val="000000"/>
                <w:sz w:val="12"/>
                <w:szCs w:val="12"/>
              </w:rPr>
              <w:t>а</w:t>
            </w:r>
            <w:r w:rsidRPr="00DE702F">
              <w:rPr>
                <w:rFonts w:ascii="Arial" w:hAnsi="Arial" w:cs="Arial"/>
                <w:color w:val="000000"/>
                <w:sz w:val="12"/>
                <w:szCs w:val="12"/>
              </w:rPr>
              <w:t>ций) в части расходов, осуществляемых за счет средств бюджета муниципального района-заработная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23 517 800,00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23 517 800,00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23 517 800,00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23 517 800,00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23 517 800,00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23 517 800,00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Дошкольное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23 517 800,00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23 517 800,00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23 517 800,00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23 517 800,00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23 517 800,00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23 517 800,00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дошкольных образовательных учреждений (организ</w:t>
            </w:r>
            <w:r w:rsidRPr="00DE702F">
              <w:rPr>
                <w:rFonts w:ascii="Arial" w:hAnsi="Arial" w:cs="Arial"/>
                <w:color w:val="000000"/>
                <w:sz w:val="12"/>
                <w:szCs w:val="12"/>
              </w:rPr>
              <w:t>а</w:t>
            </w:r>
            <w:r w:rsidRPr="00DE702F">
              <w:rPr>
                <w:rFonts w:ascii="Arial" w:hAnsi="Arial" w:cs="Arial"/>
                <w:color w:val="000000"/>
                <w:sz w:val="12"/>
                <w:szCs w:val="12"/>
              </w:rPr>
              <w:t>ций) в части расходов, осуществляемых за счет средств бюджета муниципального района-начисления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7 102 300,00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7 102 300,00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7 102 300,00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7 102 300,00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7 102 300,00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7 102 300,00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Дошкольное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7 102 300,00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7 102 300,00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7 102 300,00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7 102 300,00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7 102 300,00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7 102 300,00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дошкольных образовательных учреждений (организ</w:t>
            </w:r>
            <w:r w:rsidRPr="00DE702F">
              <w:rPr>
                <w:rFonts w:ascii="Arial" w:hAnsi="Arial" w:cs="Arial"/>
                <w:color w:val="000000"/>
                <w:sz w:val="12"/>
                <w:szCs w:val="12"/>
              </w:rPr>
              <w:t>а</w:t>
            </w:r>
            <w:r w:rsidRPr="00DE702F">
              <w:rPr>
                <w:rFonts w:ascii="Arial" w:hAnsi="Arial" w:cs="Arial"/>
                <w:color w:val="000000"/>
                <w:sz w:val="12"/>
                <w:szCs w:val="12"/>
              </w:rPr>
              <w:t>ций) в части расходов, осуществляемых за счет средств бюджета муниципального района-материальные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249 600,00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249 600,00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249 600,00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249 600,00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249 600,00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249 600,00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Дошкольное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249 600,00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249 600,00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249 600,00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249 600,00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249 600,00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249 600,00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10 752 500,00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10 752 500,00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10 752 500,00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10 752 500,00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10 752 500,00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10 752 500,00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10 752 500,00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10 752 500,00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10 752 500,00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10 752 500,00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10 752 500,00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10 752 500,00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3 247 300,00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3 247 300,00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3 247 300,00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3 247 300,00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3 247 300,00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3 247 300,00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3 247 300,00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3 247 300,00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3 247 300,00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3 247 300,00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3 247 300,00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3 247 300,00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351 900,00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351 900,00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351 900,00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351 900,00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351 900,00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351 900,00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351 900,00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351 900,00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351 900,00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351 900,00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351 900,00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351 900,00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района-налоги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6 653 601,00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6 653 601,00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6 653 601,00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6 653 601,00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6 653 601,00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6 653 601,00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6 653 601,00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6 653 601,00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6 653 601,00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6 653 601,00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6 653 601,00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6 653 601,00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w:t>
            </w:r>
            <w:r w:rsidRPr="00DE702F">
              <w:rPr>
                <w:rFonts w:ascii="Arial" w:hAnsi="Arial" w:cs="Arial"/>
                <w:color w:val="000000"/>
                <w:sz w:val="12"/>
                <w:szCs w:val="12"/>
              </w:rPr>
              <w:t>а</w:t>
            </w:r>
            <w:r w:rsidRPr="00DE702F">
              <w:rPr>
                <w:rFonts w:ascii="Arial" w:hAnsi="Arial" w:cs="Arial"/>
                <w:color w:val="000000"/>
                <w:sz w:val="12"/>
                <w:szCs w:val="12"/>
              </w:rPr>
              <w:t>циях в части расходов на оплату труда работникам образов. организаций, технич</w:t>
            </w:r>
            <w:r w:rsidRPr="00DE702F">
              <w:rPr>
                <w:rFonts w:ascii="Arial" w:hAnsi="Arial" w:cs="Arial"/>
                <w:color w:val="000000"/>
                <w:sz w:val="12"/>
                <w:szCs w:val="12"/>
              </w:rPr>
              <w:t>е</w:t>
            </w:r>
            <w:r w:rsidRPr="00DE702F">
              <w:rPr>
                <w:rFonts w:ascii="Arial" w:hAnsi="Arial" w:cs="Arial"/>
                <w:color w:val="000000"/>
                <w:sz w:val="12"/>
                <w:szCs w:val="12"/>
              </w:rPr>
              <w:t>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w:t>
            </w:r>
            <w:r w:rsidRPr="00DE702F">
              <w:rPr>
                <w:rFonts w:ascii="Arial" w:hAnsi="Arial" w:cs="Arial"/>
                <w:color w:val="000000"/>
                <w:sz w:val="12"/>
                <w:szCs w:val="12"/>
              </w:rPr>
              <w:t>о</w:t>
            </w:r>
            <w:r w:rsidRPr="00DE702F">
              <w:rPr>
                <w:rFonts w:ascii="Arial" w:hAnsi="Arial" w:cs="Arial"/>
                <w:color w:val="000000"/>
                <w:sz w:val="12"/>
                <w:szCs w:val="12"/>
              </w:rPr>
              <w:t>ванием дистанц. образов. технологий-заработная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109 798 100,00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109 798 100,00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109 798 100,00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109 798 100,00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109 798 100,00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109 798 100,00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Дошкольное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40 118 100,00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40 118 100,00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40 118 100,00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40 118 100,00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40 118 100,00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40 118 100,00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69 680 000,00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69 680 000,00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69 680 000,00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69 680 000,00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69 680 000,00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69 680 000,00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w:t>
            </w:r>
            <w:r w:rsidRPr="00DE702F">
              <w:rPr>
                <w:rFonts w:ascii="Arial" w:hAnsi="Arial" w:cs="Arial"/>
                <w:color w:val="000000"/>
                <w:sz w:val="12"/>
                <w:szCs w:val="12"/>
              </w:rPr>
              <w:t>а</w:t>
            </w:r>
            <w:r w:rsidRPr="00DE702F">
              <w:rPr>
                <w:rFonts w:ascii="Arial" w:hAnsi="Arial" w:cs="Arial"/>
                <w:color w:val="000000"/>
                <w:sz w:val="12"/>
                <w:szCs w:val="12"/>
              </w:rPr>
              <w:t>циях в части расходов на оплату труда работникам образов. организаций, технич</w:t>
            </w:r>
            <w:r w:rsidRPr="00DE702F">
              <w:rPr>
                <w:rFonts w:ascii="Arial" w:hAnsi="Arial" w:cs="Arial"/>
                <w:color w:val="000000"/>
                <w:sz w:val="12"/>
                <w:szCs w:val="12"/>
              </w:rPr>
              <w:t>е</w:t>
            </w:r>
            <w:r w:rsidRPr="00DE702F">
              <w:rPr>
                <w:rFonts w:ascii="Arial" w:hAnsi="Arial" w:cs="Arial"/>
                <w:color w:val="000000"/>
                <w:sz w:val="12"/>
                <w:szCs w:val="12"/>
              </w:rPr>
              <w:t>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w:t>
            </w:r>
            <w:r w:rsidRPr="00DE702F">
              <w:rPr>
                <w:rFonts w:ascii="Arial" w:hAnsi="Arial" w:cs="Arial"/>
                <w:color w:val="000000"/>
                <w:sz w:val="12"/>
                <w:szCs w:val="12"/>
              </w:rPr>
              <w:t>а</w:t>
            </w:r>
            <w:r w:rsidRPr="00DE702F">
              <w:rPr>
                <w:rFonts w:ascii="Arial" w:hAnsi="Arial" w:cs="Arial"/>
                <w:color w:val="000000"/>
                <w:sz w:val="12"/>
                <w:szCs w:val="12"/>
              </w:rPr>
              <w:t>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33 159 000,00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33 159 000,00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33 159 000,00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33 159 000,00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33 159 000,00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33 159 000,00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Дошкольное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12 116 000,00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12 116 000,00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12 116 000,00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12 116 000,00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12 116 000,00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12 116 000,00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21 043 000,00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21 043 000,00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21 043 000,00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21 043 000,00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21 043 000,00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21 043 000,00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w:t>
            </w:r>
            <w:r w:rsidRPr="00DE702F">
              <w:rPr>
                <w:rFonts w:ascii="Arial" w:hAnsi="Arial" w:cs="Arial"/>
                <w:color w:val="000000"/>
                <w:sz w:val="12"/>
                <w:szCs w:val="12"/>
              </w:rPr>
              <w:t>а</w:t>
            </w:r>
            <w:r w:rsidRPr="00DE702F">
              <w:rPr>
                <w:rFonts w:ascii="Arial" w:hAnsi="Arial" w:cs="Arial"/>
                <w:color w:val="000000"/>
                <w:sz w:val="12"/>
                <w:szCs w:val="12"/>
              </w:rPr>
              <w:t>циях в части расходов на оплату труда работникам образов. организаций, технич</w:t>
            </w:r>
            <w:r w:rsidRPr="00DE702F">
              <w:rPr>
                <w:rFonts w:ascii="Arial" w:hAnsi="Arial" w:cs="Arial"/>
                <w:color w:val="000000"/>
                <w:sz w:val="12"/>
                <w:szCs w:val="12"/>
              </w:rPr>
              <w:t>е</w:t>
            </w:r>
            <w:r w:rsidRPr="00DE702F">
              <w:rPr>
                <w:rFonts w:ascii="Arial" w:hAnsi="Arial" w:cs="Arial"/>
                <w:color w:val="000000"/>
                <w:sz w:val="12"/>
                <w:szCs w:val="12"/>
              </w:rPr>
              <w:t>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w:t>
            </w:r>
            <w:r w:rsidRPr="00DE702F">
              <w:rPr>
                <w:rFonts w:ascii="Arial" w:hAnsi="Arial" w:cs="Arial"/>
                <w:color w:val="000000"/>
                <w:sz w:val="12"/>
                <w:szCs w:val="12"/>
              </w:rPr>
              <w:t>о</w:t>
            </w:r>
            <w:r w:rsidRPr="00DE702F">
              <w:rPr>
                <w:rFonts w:ascii="Arial" w:hAnsi="Arial" w:cs="Arial"/>
                <w:color w:val="000000"/>
                <w:sz w:val="12"/>
                <w:szCs w:val="12"/>
              </w:rPr>
              <w:t>ванием дистанц. образов. технологий-материальные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982 000,00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982 000,00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982 000,00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982 000,00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982 000,00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982 000,00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Дошкольное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440 400,00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440 400,00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440 400,00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440 400,00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440 400,00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440 400,00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541 600,00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541 600,00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541 600,00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541 600,00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541 600,00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541 600,00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27 395 600,00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27 395 600,00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27 395 600,00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27 395 600,00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w:t>
            </w:r>
            <w:r w:rsidRPr="00DE702F">
              <w:rPr>
                <w:rFonts w:ascii="Arial" w:hAnsi="Arial" w:cs="Arial"/>
                <w:color w:val="000000"/>
                <w:sz w:val="12"/>
                <w:szCs w:val="12"/>
              </w:rPr>
              <w:t>д</w:t>
            </w:r>
            <w:r w:rsidRPr="00DE702F">
              <w:rPr>
                <w:rFonts w:ascii="Arial" w:hAnsi="Arial" w:cs="Arial"/>
                <w:color w:val="000000"/>
                <w:sz w:val="12"/>
                <w:szCs w:val="12"/>
              </w:rPr>
              <w:t>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8 255 400,00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8 255 400,00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8 255 400,00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8 255 400,00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выполнения государственных полномочий и обязательств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42 666 400,00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24 456 300,00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24 456 300,00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Питание льготных категорий воспитанников дошкольных образовательных орган</w:t>
            </w:r>
            <w:r w:rsidRPr="00DE702F">
              <w:rPr>
                <w:rFonts w:ascii="Arial" w:hAnsi="Arial" w:cs="Arial"/>
                <w:color w:val="000000"/>
                <w:sz w:val="12"/>
                <w:szCs w:val="12"/>
              </w:rPr>
              <w:t>и</w:t>
            </w:r>
            <w:r w:rsidRPr="00DE702F">
              <w:rPr>
                <w:rFonts w:ascii="Arial" w:hAnsi="Arial" w:cs="Arial"/>
                <w:color w:val="000000"/>
                <w:sz w:val="12"/>
                <w:szCs w:val="12"/>
              </w:rPr>
              <w:t>заций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1 020 800,00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1 020 800,00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1 020 800,00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1 020 800,00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1 020 800,00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1 020 800,00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Дошкольное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1 020 800,00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1 020 800,00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1 020 800,00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1 020 800,00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1 020 800,00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1 020 800,00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w:t>
            </w:r>
            <w:r w:rsidRPr="00DE702F">
              <w:rPr>
                <w:rFonts w:ascii="Arial" w:hAnsi="Arial" w:cs="Arial"/>
                <w:color w:val="000000"/>
                <w:sz w:val="12"/>
                <w:szCs w:val="12"/>
              </w:rPr>
              <w:t>я</w:t>
            </w:r>
            <w:r w:rsidRPr="00DE702F">
              <w:rPr>
                <w:rFonts w:ascii="Arial" w:hAnsi="Arial" w:cs="Arial"/>
                <w:color w:val="000000"/>
                <w:sz w:val="12"/>
                <w:szCs w:val="12"/>
              </w:rPr>
              <w:t>ется иной межбюджетный трансферт из федерального бюджета)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10 077 500,00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10 077 500,00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10 077 500,00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10 077 500,00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10 077 500,00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10 077 500,00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10 077 500,00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10 077 500,00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10 077 500,00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10 077 500,00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10 077 500,00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10 077 500,00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компенсацию родительской платы родителям (законным представит</w:t>
            </w:r>
            <w:r w:rsidRPr="00DE702F">
              <w:rPr>
                <w:rFonts w:ascii="Arial" w:hAnsi="Arial" w:cs="Arial"/>
                <w:color w:val="000000"/>
                <w:sz w:val="12"/>
                <w:szCs w:val="12"/>
              </w:rPr>
              <w:t>е</w:t>
            </w:r>
            <w:r w:rsidRPr="00DE702F">
              <w:rPr>
                <w:rFonts w:ascii="Arial" w:hAnsi="Arial" w:cs="Arial"/>
                <w:color w:val="000000"/>
                <w:sz w:val="12"/>
                <w:szCs w:val="12"/>
              </w:rPr>
              <w:t>лям) детей, посещающих частные и муниципальные обр</w:t>
            </w:r>
            <w:r w:rsidRPr="00DE702F">
              <w:rPr>
                <w:rFonts w:ascii="Arial" w:hAnsi="Arial" w:cs="Arial"/>
                <w:color w:val="000000"/>
                <w:sz w:val="12"/>
                <w:szCs w:val="12"/>
              </w:rPr>
              <w:t>а</w:t>
            </w:r>
            <w:r w:rsidRPr="00DE702F">
              <w:rPr>
                <w:rFonts w:ascii="Arial" w:hAnsi="Arial" w:cs="Arial"/>
                <w:color w:val="000000"/>
                <w:sz w:val="12"/>
                <w:szCs w:val="12"/>
              </w:rPr>
              <w:t>зовательные организации, реализующие образовательную программу дошкольного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673 800,00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673 800,00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673 800,00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Социальная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673 800,00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673 800,00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673 800,00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Охрана семьи и детства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673 800,00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673 800,00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673 800,00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Пособия, компенсации, меры социальной поддержки по публичным норм</w:t>
            </w:r>
            <w:r w:rsidRPr="00DE702F">
              <w:rPr>
                <w:rFonts w:ascii="Arial" w:hAnsi="Arial" w:cs="Arial"/>
                <w:color w:val="000000"/>
                <w:sz w:val="12"/>
                <w:szCs w:val="12"/>
              </w:rPr>
              <w:t>а</w:t>
            </w:r>
            <w:r w:rsidRPr="00DE702F">
              <w:rPr>
                <w:rFonts w:ascii="Arial" w:hAnsi="Arial" w:cs="Arial"/>
                <w:color w:val="000000"/>
                <w:sz w:val="12"/>
                <w:szCs w:val="12"/>
              </w:rPr>
              <w:t>тивным обязательствам</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313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673 800,00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673 800,00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673 800,00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DE702F">
              <w:rPr>
                <w:rFonts w:ascii="Arial" w:hAnsi="Arial" w:cs="Arial"/>
                <w:color w:val="000000"/>
                <w:sz w:val="12"/>
                <w:szCs w:val="12"/>
              </w:rPr>
              <w:t>и</w:t>
            </w:r>
            <w:r w:rsidRPr="00DE702F">
              <w:rPr>
                <w:rFonts w:ascii="Arial" w:hAnsi="Arial" w:cs="Arial"/>
                <w:color w:val="000000"/>
                <w:sz w:val="12"/>
                <w:szCs w:val="12"/>
              </w:rPr>
              <w:t>пальных образовательных организаций-заработная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129 900,00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129 900,00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129 900,00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129 900,00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129 900,00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129 900,00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129 900,00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129 900,00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129 900,00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129 900,00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129 900,00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DE702F">
              <w:rPr>
                <w:rFonts w:ascii="Arial" w:hAnsi="Arial" w:cs="Arial"/>
                <w:color w:val="000000"/>
                <w:sz w:val="12"/>
                <w:szCs w:val="12"/>
              </w:rPr>
              <w:t>и</w:t>
            </w:r>
            <w:r w:rsidRPr="00DE702F">
              <w:rPr>
                <w:rFonts w:ascii="Arial" w:hAnsi="Arial" w:cs="Arial"/>
                <w:color w:val="000000"/>
                <w:sz w:val="12"/>
                <w:szCs w:val="12"/>
              </w:rPr>
              <w:t>пальных образовательных организаций-начисления на зар</w:t>
            </w:r>
            <w:r w:rsidRPr="00DE702F">
              <w:rPr>
                <w:rFonts w:ascii="Arial" w:hAnsi="Arial" w:cs="Arial"/>
                <w:color w:val="000000"/>
                <w:sz w:val="12"/>
                <w:szCs w:val="12"/>
              </w:rPr>
              <w:t>а</w:t>
            </w:r>
            <w:r w:rsidRPr="00DE702F">
              <w:rPr>
                <w:rFonts w:ascii="Arial" w:hAnsi="Arial" w:cs="Arial"/>
                <w:color w:val="000000"/>
                <w:sz w:val="12"/>
                <w:szCs w:val="12"/>
              </w:rPr>
              <w:t>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39 200,00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39 200,00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39 200,00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39 200,00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39 200,00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39 200,00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39 200,00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39 200,00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39 200,00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39 200,00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39 200,00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39 200,00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DE702F">
              <w:rPr>
                <w:rFonts w:ascii="Arial" w:hAnsi="Arial" w:cs="Arial"/>
                <w:color w:val="000000"/>
                <w:sz w:val="12"/>
                <w:szCs w:val="12"/>
              </w:rPr>
              <w:t>и</w:t>
            </w:r>
            <w:r w:rsidRPr="00DE702F">
              <w:rPr>
                <w:rFonts w:ascii="Arial" w:hAnsi="Arial" w:cs="Arial"/>
                <w:color w:val="000000"/>
                <w:sz w:val="12"/>
                <w:szCs w:val="12"/>
              </w:rPr>
              <w:t>пальных образовательных организаций-материальные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DE702F">
              <w:rPr>
                <w:rFonts w:ascii="Arial" w:hAnsi="Arial" w:cs="Arial"/>
                <w:color w:val="000000"/>
                <w:sz w:val="12"/>
                <w:szCs w:val="12"/>
              </w:rPr>
              <w:t>и</w:t>
            </w:r>
            <w:r w:rsidRPr="00DE702F">
              <w:rPr>
                <w:rFonts w:ascii="Arial" w:hAnsi="Arial" w:cs="Arial"/>
                <w:color w:val="000000"/>
                <w:sz w:val="12"/>
                <w:szCs w:val="12"/>
              </w:rPr>
              <w:t>пальных образовательных организаций-подвоз</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9 013 100,00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8 051 800,00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8 051 800,00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8 750 500,00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7 488 600,00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7 488 600,00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8 750 500,00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7 488 600,00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7 488 600,00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8 449 900,00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7 488 600,00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7 488 600,00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300 600,00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Социальная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262 600,00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563 200,00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563 200,00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Охрана семьи и детства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262 600,00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563 200,00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563 200,00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Пособия, компенсации и иные социальные выплаты гражданам, кроме публичных нормативных обяз</w:t>
            </w:r>
            <w:r w:rsidRPr="00DE702F">
              <w:rPr>
                <w:rFonts w:ascii="Arial" w:hAnsi="Arial" w:cs="Arial"/>
                <w:color w:val="000000"/>
                <w:sz w:val="12"/>
                <w:szCs w:val="12"/>
              </w:rPr>
              <w:t>а</w:t>
            </w:r>
            <w:r w:rsidRPr="00DE702F">
              <w:rPr>
                <w:rFonts w:ascii="Arial" w:hAnsi="Arial" w:cs="Arial"/>
                <w:color w:val="000000"/>
                <w:sz w:val="12"/>
                <w:szCs w:val="12"/>
              </w:rPr>
              <w:t>тельств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262 600,00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563 200,00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563 200,00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DE702F">
              <w:rPr>
                <w:rFonts w:ascii="Arial" w:hAnsi="Arial" w:cs="Arial"/>
                <w:color w:val="000000"/>
                <w:sz w:val="12"/>
                <w:szCs w:val="12"/>
              </w:rPr>
              <w:t>и</w:t>
            </w:r>
            <w:r w:rsidRPr="00DE702F">
              <w:rPr>
                <w:rFonts w:ascii="Arial" w:hAnsi="Arial" w:cs="Arial"/>
                <w:color w:val="000000"/>
                <w:sz w:val="12"/>
                <w:szCs w:val="12"/>
              </w:rPr>
              <w:t>пальных образовательных организаций-льготное питание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2 694 100,00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2 694 100,00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2 694 100,00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2 513 700,00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2 513 700,00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2 513 700,00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Дошкольное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749 700,00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749 700,00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749 700,00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749 700,00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749 700,00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749 700,00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1 764 000,00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1 764 000,00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1 764 000,00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1 764 000,00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1 764 000,00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1 764 000,00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Социальная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180 400,00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180 400,00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180 400,00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Охрана семьи и детства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180 400,00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180 400,00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180 400,00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Пособия, компенсации и иные социальные выплаты гражданам, кроме публичных нормативных обяз</w:t>
            </w:r>
            <w:r w:rsidRPr="00DE702F">
              <w:rPr>
                <w:rFonts w:ascii="Arial" w:hAnsi="Arial" w:cs="Arial"/>
                <w:color w:val="000000"/>
                <w:sz w:val="12"/>
                <w:szCs w:val="12"/>
              </w:rPr>
              <w:t>а</w:t>
            </w:r>
            <w:r w:rsidRPr="00DE702F">
              <w:rPr>
                <w:rFonts w:ascii="Arial" w:hAnsi="Arial" w:cs="Arial"/>
                <w:color w:val="000000"/>
                <w:sz w:val="12"/>
                <w:szCs w:val="12"/>
              </w:rPr>
              <w:t>тельств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180 400,00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180 400,00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180 400,00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содержание ребенка в семье опекуна и приемной семье, а также возн</w:t>
            </w:r>
            <w:r w:rsidRPr="00DE702F">
              <w:rPr>
                <w:rFonts w:ascii="Arial" w:hAnsi="Arial" w:cs="Arial"/>
                <w:color w:val="000000"/>
                <w:sz w:val="12"/>
                <w:szCs w:val="12"/>
              </w:rPr>
              <w:t>а</w:t>
            </w:r>
            <w:r w:rsidRPr="00DE702F">
              <w:rPr>
                <w:rFonts w:ascii="Arial" w:hAnsi="Arial" w:cs="Arial"/>
                <w:color w:val="000000"/>
                <w:sz w:val="12"/>
                <w:szCs w:val="12"/>
              </w:rPr>
              <w:t>граждение, причитающееся приемному родителю</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17 248 800,00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Социальная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17 248 800,00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Охрана семьи и детства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17 248 800,00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Пособия, компенсации, меры социальной поддержки по публичным норм</w:t>
            </w:r>
            <w:r w:rsidRPr="00DE702F">
              <w:rPr>
                <w:rFonts w:ascii="Arial" w:hAnsi="Arial" w:cs="Arial"/>
                <w:color w:val="000000"/>
                <w:sz w:val="12"/>
                <w:szCs w:val="12"/>
              </w:rPr>
              <w:t>а</w:t>
            </w:r>
            <w:r w:rsidRPr="00DE702F">
              <w:rPr>
                <w:rFonts w:ascii="Arial" w:hAnsi="Arial" w:cs="Arial"/>
                <w:color w:val="000000"/>
                <w:sz w:val="12"/>
                <w:szCs w:val="12"/>
              </w:rPr>
              <w:t>тивным обязательствам</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313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9 950 000,00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Приобретение товаров, работ, услуг в пользу граждан в целях их социал</w:t>
            </w:r>
            <w:r w:rsidRPr="00DE702F">
              <w:rPr>
                <w:rFonts w:ascii="Arial" w:hAnsi="Arial" w:cs="Arial"/>
                <w:color w:val="000000"/>
                <w:sz w:val="12"/>
                <w:szCs w:val="12"/>
              </w:rPr>
              <w:t>ь</w:t>
            </w:r>
            <w:r w:rsidRPr="00DE702F">
              <w:rPr>
                <w:rFonts w:ascii="Arial" w:hAnsi="Arial" w:cs="Arial"/>
                <w:color w:val="000000"/>
                <w:sz w:val="12"/>
                <w:szCs w:val="12"/>
              </w:rPr>
              <w:t>ного обеспечения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323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7 298 800,00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ежемесячное денежное вознаграждение за классное руководство в муниципальных образовательных организациях, реализующих общеобразовател</w:t>
            </w:r>
            <w:r w:rsidRPr="00DE702F">
              <w:rPr>
                <w:rFonts w:ascii="Arial" w:hAnsi="Arial" w:cs="Arial"/>
                <w:color w:val="000000"/>
                <w:sz w:val="12"/>
                <w:szCs w:val="12"/>
              </w:rPr>
              <w:t>ь</w:t>
            </w:r>
            <w:r w:rsidRPr="00DE702F">
              <w:rPr>
                <w:rFonts w:ascii="Arial" w:hAnsi="Arial" w:cs="Arial"/>
                <w:color w:val="000000"/>
                <w:sz w:val="12"/>
                <w:szCs w:val="12"/>
              </w:rPr>
              <w:t>ные программы начального общего, основного общего и среднего общего образ</w:t>
            </w:r>
            <w:r w:rsidRPr="00DE702F">
              <w:rPr>
                <w:rFonts w:ascii="Arial" w:hAnsi="Arial" w:cs="Arial"/>
                <w:color w:val="000000"/>
                <w:sz w:val="12"/>
                <w:szCs w:val="12"/>
              </w:rPr>
              <w:t>о</w:t>
            </w:r>
            <w:r w:rsidRPr="00DE702F">
              <w:rPr>
                <w:rFonts w:ascii="Arial" w:hAnsi="Arial" w:cs="Arial"/>
                <w:color w:val="000000"/>
                <w:sz w:val="12"/>
                <w:szCs w:val="12"/>
              </w:rPr>
              <w:t>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1 765 100,00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1 765 100,00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1 765 100,00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1 765 100,00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1 765 100,00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1 765 100,00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1 765 100,00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1 765 100,00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1 765 100,00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1 765 100,00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1 765 100,00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1 765 100,00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деятельности комитета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0860300000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15 437 601,32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14 900 936,32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14 900 936,32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обеспечение функций органов местного самоуправления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3 281 942,32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3 195 306,32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3 195 306,32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3 281 942,32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3 195 306,32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3 195 306,32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3 281 942,32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3 195 306,32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3 195 306,32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2 271 917,12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2 247 931,12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2 247 931,12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персоналу государственных (муниципальных) органов, за исключ</w:t>
            </w:r>
            <w:r w:rsidRPr="00DE702F">
              <w:rPr>
                <w:rFonts w:ascii="Arial" w:hAnsi="Arial" w:cs="Arial"/>
                <w:color w:val="000000"/>
                <w:sz w:val="12"/>
                <w:szCs w:val="12"/>
              </w:rPr>
              <w:t>е</w:t>
            </w:r>
            <w:r w:rsidRPr="00DE702F">
              <w:rPr>
                <w:rFonts w:ascii="Arial" w:hAnsi="Arial" w:cs="Arial"/>
                <w:color w:val="000000"/>
                <w:sz w:val="12"/>
                <w:szCs w:val="12"/>
              </w:rPr>
              <w:t>нием фонда оплаты труда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178 000,00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678 875,20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678 875,20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678 875,20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67 500,00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85 650,00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35 500,00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35 500,00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Учреждение по финансовому, методическому и хозяйственному обеспеч</w:t>
            </w:r>
            <w:r w:rsidRPr="00DE702F">
              <w:rPr>
                <w:rFonts w:ascii="Arial" w:hAnsi="Arial" w:cs="Arial"/>
                <w:color w:val="000000"/>
                <w:sz w:val="12"/>
                <w:szCs w:val="12"/>
              </w:rPr>
              <w:t>е</w:t>
            </w:r>
            <w:r w:rsidRPr="00DE702F">
              <w:rPr>
                <w:rFonts w:ascii="Arial" w:hAnsi="Arial" w:cs="Arial"/>
                <w:color w:val="000000"/>
                <w:sz w:val="12"/>
                <w:szCs w:val="12"/>
              </w:rPr>
              <w:t>нию муниципальной системы образования-заработная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8 017 100,00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8 140 000,00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8 140 000,00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8 017 100,00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8 140 000,00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8 140 000,00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8 017 100,00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8 140 000,00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8 140 000,00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8 017 100,00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8 140 000,00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8 140 000,00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Учреждение по финансовому, методическому и хозяйственному обеспеч</w:t>
            </w:r>
            <w:r w:rsidRPr="00DE702F">
              <w:rPr>
                <w:rFonts w:ascii="Arial" w:hAnsi="Arial" w:cs="Arial"/>
                <w:color w:val="000000"/>
                <w:sz w:val="12"/>
                <w:szCs w:val="12"/>
              </w:rPr>
              <w:t>е</w:t>
            </w:r>
            <w:r w:rsidRPr="00DE702F">
              <w:rPr>
                <w:rFonts w:ascii="Arial" w:hAnsi="Arial" w:cs="Arial"/>
                <w:color w:val="000000"/>
                <w:sz w:val="12"/>
                <w:szCs w:val="12"/>
              </w:rPr>
              <w:t>нию муниципальной системы образования-начисления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2 421 200,00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2 458 300,00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2 458 300,00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2 421 200,00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2 458 300,00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2 458 300,00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2 421 200,00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2 458 300,00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2 458 300,00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2 421 200,00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2 458 300,00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2 458 300,00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Учреждение по финансовому, методическому и хозяйственному обеспеч</w:t>
            </w:r>
            <w:r w:rsidRPr="00DE702F">
              <w:rPr>
                <w:rFonts w:ascii="Arial" w:hAnsi="Arial" w:cs="Arial"/>
                <w:color w:val="000000"/>
                <w:sz w:val="12"/>
                <w:szCs w:val="12"/>
              </w:rPr>
              <w:t>е</w:t>
            </w:r>
            <w:r w:rsidRPr="00DE702F">
              <w:rPr>
                <w:rFonts w:ascii="Arial" w:hAnsi="Arial" w:cs="Arial"/>
                <w:color w:val="000000"/>
                <w:sz w:val="12"/>
                <w:szCs w:val="12"/>
              </w:rPr>
              <w:t>нию муниципальной системы образования-материальные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737 529,00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171 100,00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171 100,00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737 529,00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171 100,00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171 100,00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737 529,00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171 100,00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171 100,00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737 529,00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171 100,00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171 100,00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образований на содержание штатных ед</w:t>
            </w:r>
            <w:r w:rsidRPr="00DE702F">
              <w:rPr>
                <w:rFonts w:ascii="Arial" w:hAnsi="Arial" w:cs="Arial"/>
                <w:color w:val="000000"/>
                <w:sz w:val="12"/>
                <w:szCs w:val="12"/>
              </w:rPr>
              <w:t>и</w:t>
            </w:r>
            <w:r w:rsidRPr="00DE702F">
              <w:rPr>
                <w:rFonts w:ascii="Arial" w:hAnsi="Arial" w:cs="Arial"/>
                <w:color w:val="000000"/>
                <w:sz w:val="12"/>
                <w:szCs w:val="12"/>
              </w:rPr>
              <w:t>ниц, осуществляющих переданные отдельные государственные полномочия обла</w:t>
            </w:r>
            <w:r w:rsidRPr="00DE702F">
              <w:rPr>
                <w:rFonts w:ascii="Arial" w:hAnsi="Arial" w:cs="Arial"/>
                <w:color w:val="000000"/>
                <w:sz w:val="12"/>
                <w:szCs w:val="12"/>
              </w:rPr>
              <w:t>с</w:t>
            </w:r>
            <w:r w:rsidRPr="00DE702F">
              <w:rPr>
                <w:rFonts w:ascii="Arial" w:hAnsi="Arial" w:cs="Arial"/>
                <w:color w:val="000000"/>
                <w:sz w:val="12"/>
                <w:szCs w:val="12"/>
              </w:rPr>
              <w:t>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936 230,00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936 230,00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936 230,00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936 230,00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936 230,00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936 230,00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936 230,00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936 230,00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936 230,00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641 272,27</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641 272,27</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641 272,27</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персоналу государственных (муниципальных) органов, за исключ</w:t>
            </w:r>
            <w:r w:rsidRPr="00DE702F">
              <w:rPr>
                <w:rFonts w:ascii="Arial" w:hAnsi="Arial" w:cs="Arial"/>
                <w:color w:val="000000"/>
                <w:sz w:val="12"/>
                <w:szCs w:val="12"/>
              </w:rPr>
              <w:t>е</w:t>
            </w:r>
            <w:r w:rsidRPr="00DE702F">
              <w:rPr>
                <w:rFonts w:ascii="Arial" w:hAnsi="Arial" w:cs="Arial"/>
                <w:color w:val="000000"/>
                <w:sz w:val="12"/>
                <w:szCs w:val="12"/>
              </w:rPr>
              <w:t>нием фонда оплаты труда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89 000,00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89 000,00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89 000,00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193 664,23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193 664,23</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193 664,23</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12 293,50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12 293,50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12 293,50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33 500,00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33 500,00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33 500,00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33 500,00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w:t>
            </w:r>
            <w:r w:rsidRPr="00DE702F">
              <w:rPr>
                <w:rFonts w:ascii="Arial" w:hAnsi="Arial" w:cs="Arial"/>
                <w:color w:val="000000"/>
                <w:sz w:val="12"/>
                <w:szCs w:val="12"/>
              </w:rPr>
              <w:t>д</w:t>
            </w:r>
            <w:r w:rsidRPr="00DE702F">
              <w:rPr>
                <w:rFonts w:ascii="Arial" w:hAnsi="Arial" w:cs="Arial"/>
                <w:color w:val="000000"/>
                <w:sz w:val="12"/>
                <w:szCs w:val="12"/>
              </w:rPr>
              <w:t>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деятельности учреждений, подведомственных комитету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0860400000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13 235 877,00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Мероприятия по устранению предписаний контролирующих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1 195 200,00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1 195 200,00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1 195 200,00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1 195 200,00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Ремонт образовательных учреждений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0860402200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148 677,00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0860402200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148 677,00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0860402200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148 677,00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0860402200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148 677,00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w:t>
            </w:r>
            <w:r w:rsidRPr="00DE702F">
              <w:rPr>
                <w:rFonts w:ascii="Arial" w:hAnsi="Arial" w:cs="Arial"/>
                <w:color w:val="000000"/>
                <w:sz w:val="12"/>
                <w:szCs w:val="12"/>
              </w:rPr>
              <w:t>а</w:t>
            </w:r>
            <w:r w:rsidRPr="00DE702F">
              <w:rPr>
                <w:rFonts w:ascii="Arial" w:hAnsi="Arial" w:cs="Arial"/>
                <w:color w:val="000000"/>
                <w:sz w:val="12"/>
                <w:szCs w:val="12"/>
              </w:rPr>
              <w:t>зовательных организациях (в т.ч. софинансирование к субсидии за счет средств бюджета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11 892 000,00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11 892 000,00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Общее 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11 892 000,00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автономным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11 892 000,00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Валдайского района "Комплексные меры по обеспеч</w:t>
            </w:r>
            <w:r w:rsidRPr="00DE702F">
              <w:rPr>
                <w:rFonts w:ascii="Arial" w:hAnsi="Arial" w:cs="Arial"/>
                <w:color w:val="000000"/>
                <w:sz w:val="12"/>
                <w:szCs w:val="12"/>
              </w:rPr>
              <w:t>е</w:t>
            </w:r>
            <w:r w:rsidRPr="00DE702F">
              <w:rPr>
                <w:rFonts w:ascii="Arial" w:hAnsi="Arial" w:cs="Arial"/>
                <w:color w:val="000000"/>
                <w:sz w:val="12"/>
                <w:szCs w:val="12"/>
              </w:rPr>
              <w:t>нию законности и противодействию правонарушениям на 2020-2022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27 000,00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27 000,00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Профилактика терроризма, экстремизма и других правонарушений в Ва</w:t>
            </w:r>
            <w:r w:rsidRPr="00DE702F">
              <w:rPr>
                <w:rFonts w:ascii="Arial" w:hAnsi="Arial" w:cs="Arial"/>
                <w:color w:val="000000"/>
                <w:sz w:val="12"/>
                <w:szCs w:val="12"/>
              </w:rPr>
              <w:t>л</w:t>
            </w:r>
            <w:r w:rsidRPr="00DE702F">
              <w:rPr>
                <w:rFonts w:ascii="Arial" w:hAnsi="Arial" w:cs="Arial"/>
                <w:color w:val="000000"/>
                <w:sz w:val="12"/>
                <w:szCs w:val="12"/>
              </w:rPr>
              <w:t>дайском районе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0900100000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5 400,00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5 400,00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w:t>
            </w:r>
            <w:r w:rsidRPr="00DE702F">
              <w:rPr>
                <w:rFonts w:ascii="Arial" w:hAnsi="Arial" w:cs="Arial"/>
                <w:color w:val="000000"/>
                <w:sz w:val="12"/>
                <w:szCs w:val="12"/>
              </w:rPr>
              <w:t>е</w:t>
            </w:r>
            <w:r w:rsidRPr="00DE702F">
              <w:rPr>
                <w:rFonts w:ascii="Arial" w:hAnsi="Arial" w:cs="Arial"/>
                <w:color w:val="000000"/>
                <w:sz w:val="12"/>
                <w:szCs w:val="12"/>
              </w:rPr>
              <w:t>ний на территории Валдайского муниципального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w:t>
            </w:r>
            <w:r w:rsidRPr="00DE702F">
              <w:rPr>
                <w:rFonts w:ascii="Arial" w:hAnsi="Arial" w:cs="Arial"/>
                <w:color w:val="000000"/>
                <w:sz w:val="12"/>
                <w:szCs w:val="12"/>
              </w:rPr>
              <w:t>о</w:t>
            </w:r>
            <w:r w:rsidRPr="00DE702F">
              <w:rPr>
                <w:rFonts w:ascii="Arial" w:hAnsi="Arial" w:cs="Arial"/>
                <w:color w:val="000000"/>
                <w:sz w:val="12"/>
                <w:szCs w:val="12"/>
              </w:rPr>
              <w:t>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Противодействие наркомании и зависимости от других психоактивных веществ в Валдайском муниц</w:t>
            </w:r>
            <w:r w:rsidRPr="00DE702F">
              <w:rPr>
                <w:rFonts w:ascii="Arial" w:hAnsi="Arial" w:cs="Arial"/>
                <w:color w:val="000000"/>
                <w:sz w:val="12"/>
                <w:szCs w:val="12"/>
              </w:rPr>
              <w:t>и</w:t>
            </w:r>
            <w:r w:rsidRPr="00DE702F">
              <w:rPr>
                <w:rFonts w:ascii="Arial" w:hAnsi="Arial" w:cs="Arial"/>
                <w:color w:val="000000"/>
                <w:sz w:val="12"/>
                <w:szCs w:val="12"/>
              </w:rPr>
              <w:t>пальном районе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0900200000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4 100,00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w:t>
            </w:r>
            <w:r w:rsidRPr="00DE702F">
              <w:rPr>
                <w:rFonts w:ascii="Arial" w:hAnsi="Arial" w:cs="Arial"/>
                <w:color w:val="000000"/>
                <w:sz w:val="12"/>
                <w:szCs w:val="12"/>
              </w:rPr>
              <w:t>и</w:t>
            </w:r>
            <w:r w:rsidRPr="00DE702F">
              <w:rPr>
                <w:rFonts w:ascii="Arial" w:hAnsi="Arial" w:cs="Arial"/>
                <w:color w:val="000000"/>
                <w:sz w:val="12"/>
                <w:szCs w:val="12"/>
              </w:rPr>
              <w:t>ципального района" районного специализированного библиотечного фонда печа</w:t>
            </w:r>
            <w:r w:rsidRPr="00DE702F">
              <w:rPr>
                <w:rFonts w:ascii="Arial" w:hAnsi="Arial" w:cs="Arial"/>
                <w:color w:val="000000"/>
                <w:sz w:val="12"/>
                <w:szCs w:val="12"/>
              </w:rPr>
              <w:t>т</w:t>
            </w:r>
            <w:r w:rsidRPr="00DE702F">
              <w:rPr>
                <w:rFonts w:ascii="Arial" w:hAnsi="Arial" w:cs="Arial"/>
                <w:color w:val="000000"/>
                <w:sz w:val="12"/>
                <w:szCs w:val="12"/>
              </w:rPr>
              <w:t>ной продукции по проблемам зависимости от наркотиков и других ПАВ, по вопросам формирования ценностей здорового образа жизни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Культура, кинематография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Культура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Противодействие коррупции в Валдайском муниципальном районе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0900300000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17 500,00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17 500,00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Организация проведения обучения по вопросам противодействия коррупции мун</w:t>
            </w:r>
            <w:r w:rsidRPr="00DE702F">
              <w:rPr>
                <w:rFonts w:ascii="Arial" w:hAnsi="Arial" w:cs="Arial"/>
                <w:color w:val="000000"/>
                <w:sz w:val="12"/>
                <w:szCs w:val="12"/>
              </w:rPr>
              <w:t>и</w:t>
            </w:r>
            <w:r w:rsidRPr="00DE702F">
              <w:rPr>
                <w:rFonts w:ascii="Arial" w:hAnsi="Arial" w:cs="Arial"/>
                <w:color w:val="000000"/>
                <w:sz w:val="12"/>
                <w:szCs w:val="12"/>
              </w:rPr>
              <w:t>ципальных служащих и служащих</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Профессиональная подготовка, переподготовка и повышение квалифик</w:t>
            </w:r>
            <w:r w:rsidRPr="00DE702F">
              <w:rPr>
                <w:rFonts w:ascii="Arial" w:hAnsi="Arial" w:cs="Arial"/>
                <w:color w:val="000000"/>
                <w:sz w:val="12"/>
                <w:szCs w:val="12"/>
              </w:rPr>
              <w:t>а</w:t>
            </w:r>
            <w:r w:rsidRPr="00DE702F">
              <w:rPr>
                <w:rFonts w:ascii="Arial" w:hAnsi="Arial" w:cs="Arial"/>
                <w:color w:val="000000"/>
                <w:sz w:val="12"/>
                <w:szCs w:val="12"/>
              </w:rPr>
              <w:t>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Организация проведения обучения муниципальных служащих и служащих по в</w:t>
            </w:r>
            <w:r w:rsidRPr="00DE702F">
              <w:rPr>
                <w:rFonts w:ascii="Arial" w:hAnsi="Arial" w:cs="Arial"/>
                <w:color w:val="000000"/>
                <w:sz w:val="12"/>
                <w:szCs w:val="12"/>
              </w:rPr>
              <w:t>о</w:t>
            </w:r>
            <w:r w:rsidRPr="00DE702F">
              <w:rPr>
                <w:rFonts w:ascii="Arial" w:hAnsi="Arial" w:cs="Arial"/>
                <w:color w:val="000000"/>
                <w:sz w:val="12"/>
                <w:szCs w:val="12"/>
              </w:rPr>
              <w:t>просам соблюдения законодательства в сфере размещения муниц</w:t>
            </w:r>
            <w:r w:rsidRPr="00DE702F">
              <w:rPr>
                <w:rFonts w:ascii="Arial" w:hAnsi="Arial" w:cs="Arial"/>
                <w:color w:val="000000"/>
                <w:sz w:val="12"/>
                <w:szCs w:val="12"/>
              </w:rPr>
              <w:t>и</w:t>
            </w:r>
            <w:r w:rsidRPr="00DE702F">
              <w:rPr>
                <w:rFonts w:ascii="Arial" w:hAnsi="Arial" w:cs="Arial"/>
                <w:color w:val="000000"/>
                <w:sz w:val="12"/>
                <w:szCs w:val="12"/>
              </w:rPr>
              <w:t>пального заказа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Профессиональная подготовка, переподготовка и повышение квалифик</w:t>
            </w:r>
            <w:r w:rsidRPr="00DE702F">
              <w:rPr>
                <w:rFonts w:ascii="Arial" w:hAnsi="Arial" w:cs="Arial"/>
                <w:color w:val="000000"/>
                <w:sz w:val="12"/>
                <w:szCs w:val="12"/>
              </w:rPr>
              <w:t>а</w:t>
            </w:r>
            <w:r w:rsidRPr="00DE702F">
              <w:rPr>
                <w:rFonts w:ascii="Arial" w:hAnsi="Arial" w:cs="Arial"/>
                <w:color w:val="000000"/>
                <w:sz w:val="12"/>
                <w:szCs w:val="12"/>
              </w:rPr>
              <w:t>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"Обеспечение населения Валдайского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 питьевой водой на 2017-2023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1100000000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1 499 232,76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1100100000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1 499 232,76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Ремонт общественных колодцев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228 033,20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Жилищно-коммунальное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228 033,20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228 033,20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228 033,20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Приобретение и монтаж оборудования для очистки питьевой воды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1100110322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1 271 199,56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Жилищно-коммунальное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1100110322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1 271 199,56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1100110322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1 271 199,56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Бюджетные инвестиции на приобретение объектов недвижимого имущества в государственную (мун</w:t>
            </w:r>
            <w:r w:rsidRPr="00DE702F">
              <w:rPr>
                <w:rFonts w:ascii="Arial" w:hAnsi="Arial" w:cs="Arial"/>
                <w:color w:val="000000"/>
                <w:sz w:val="12"/>
                <w:szCs w:val="12"/>
              </w:rPr>
              <w:t>и</w:t>
            </w:r>
            <w:r w:rsidRPr="00DE702F">
              <w:rPr>
                <w:rFonts w:ascii="Arial" w:hAnsi="Arial" w:cs="Arial"/>
                <w:color w:val="000000"/>
                <w:sz w:val="12"/>
                <w:szCs w:val="12"/>
              </w:rPr>
              <w:t>ципальную) собственность</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1100110322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412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1 271 199,56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w:t>
            </w:r>
            <w:r w:rsidRPr="00DE702F">
              <w:rPr>
                <w:rFonts w:ascii="Arial" w:hAnsi="Arial" w:cs="Arial"/>
                <w:color w:val="000000"/>
                <w:sz w:val="12"/>
                <w:szCs w:val="12"/>
              </w:rPr>
              <w:t>ь</w:t>
            </w:r>
            <w:r w:rsidRPr="00DE702F">
              <w:rPr>
                <w:rFonts w:ascii="Arial" w:hAnsi="Arial" w:cs="Arial"/>
                <w:color w:val="000000"/>
                <w:sz w:val="12"/>
                <w:szCs w:val="12"/>
              </w:rPr>
              <w:t>ном районе на 2019-2023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1700000000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267 402,00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267 402,00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267 402,00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Методическое и информационное сопровождение по вопросам создания, организ</w:t>
            </w:r>
            <w:r w:rsidRPr="00DE702F">
              <w:rPr>
                <w:rFonts w:ascii="Arial" w:hAnsi="Arial" w:cs="Arial"/>
                <w:color w:val="000000"/>
                <w:sz w:val="12"/>
                <w:szCs w:val="12"/>
              </w:rPr>
              <w:t>а</w:t>
            </w:r>
            <w:r w:rsidRPr="00DE702F">
              <w:rPr>
                <w:rFonts w:ascii="Arial" w:hAnsi="Arial" w:cs="Arial"/>
                <w:color w:val="000000"/>
                <w:sz w:val="12"/>
                <w:szCs w:val="12"/>
              </w:rPr>
              <w:t>ции, развития форм участия населения в осуществлении местного самоуправл</w:t>
            </w:r>
            <w:r w:rsidRPr="00DE702F">
              <w:rPr>
                <w:rFonts w:ascii="Arial" w:hAnsi="Arial" w:cs="Arial"/>
                <w:color w:val="000000"/>
                <w:sz w:val="12"/>
                <w:szCs w:val="12"/>
              </w:rPr>
              <w:t>е</w:t>
            </w:r>
            <w:r w:rsidRPr="00DE702F">
              <w:rPr>
                <w:rFonts w:ascii="Arial" w:hAnsi="Arial" w:cs="Arial"/>
                <w:color w:val="000000"/>
                <w:sz w:val="12"/>
                <w:szCs w:val="12"/>
              </w:rPr>
              <w:t>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1700400000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w:t>
            </w:r>
            <w:r w:rsidRPr="00DE702F">
              <w:rPr>
                <w:rFonts w:ascii="Arial" w:hAnsi="Arial" w:cs="Arial"/>
                <w:color w:val="000000"/>
                <w:sz w:val="12"/>
                <w:szCs w:val="12"/>
              </w:rPr>
              <w:t>е</w:t>
            </w:r>
            <w:r w:rsidRPr="00DE702F">
              <w:rPr>
                <w:rFonts w:ascii="Arial" w:hAnsi="Arial" w:cs="Arial"/>
                <w:color w:val="000000"/>
                <w:sz w:val="12"/>
                <w:szCs w:val="12"/>
              </w:rPr>
              <w:t>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Привлечение населения района к непосредственному участию в осуществлении местного самоупра</w:t>
            </w:r>
            <w:r w:rsidRPr="00DE702F">
              <w:rPr>
                <w:rFonts w:ascii="Arial" w:hAnsi="Arial" w:cs="Arial"/>
                <w:color w:val="000000"/>
                <w:sz w:val="12"/>
                <w:szCs w:val="12"/>
              </w:rPr>
              <w:t>в</w:t>
            </w:r>
            <w:r w:rsidRPr="00DE702F">
              <w:rPr>
                <w:rFonts w:ascii="Arial" w:hAnsi="Arial" w:cs="Arial"/>
                <w:color w:val="000000"/>
                <w:sz w:val="12"/>
                <w:szCs w:val="12"/>
              </w:rPr>
              <w:t>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1700500000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Органазация и проведение семинаров, совещаний, конференций, "круглых столов" с участием предст</w:t>
            </w:r>
            <w:r w:rsidRPr="00DE702F">
              <w:rPr>
                <w:rFonts w:ascii="Arial" w:hAnsi="Arial" w:cs="Arial"/>
                <w:color w:val="000000"/>
                <w:sz w:val="12"/>
                <w:szCs w:val="12"/>
              </w:rPr>
              <w:t>а</w:t>
            </w:r>
            <w:r w:rsidRPr="00DE702F">
              <w:rPr>
                <w:rFonts w:ascii="Arial" w:hAnsi="Arial" w:cs="Arial"/>
                <w:color w:val="000000"/>
                <w:sz w:val="12"/>
                <w:szCs w:val="12"/>
              </w:rPr>
              <w:t>вителей ТОС</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w:t>
            </w:r>
            <w:r w:rsidRPr="00DE702F">
              <w:rPr>
                <w:rFonts w:ascii="Arial" w:hAnsi="Arial" w:cs="Arial"/>
                <w:color w:val="000000"/>
                <w:sz w:val="12"/>
                <w:szCs w:val="12"/>
              </w:rPr>
              <w:t>и</w:t>
            </w:r>
            <w:r w:rsidRPr="00DE702F">
              <w:rPr>
                <w:rFonts w:ascii="Arial" w:hAnsi="Arial" w:cs="Arial"/>
                <w:color w:val="000000"/>
                <w:sz w:val="12"/>
                <w:szCs w:val="12"/>
              </w:rPr>
              <w:t>тельный вклад в развитие местного самоуправления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1700600000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31 000,00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Проведение ежегодного конкурса "Лучшее ТОС Валдайского муниципал</w:t>
            </w:r>
            <w:r w:rsidRPr="00DE702F">
              <w:rPr>
                <w:rFonts w:ascii="Arial" w:hAnsi="Arial" w:cs="Arial"/>
                <w:color w:val="000000"/>
                <w:sz w:val="12"/>
                <w:szCs w:val="12"/>
              </w:rPr>
              <w:t>ь</w:t>
            </w:r>
            <w:r w:rsidRPr="00DE702F">
              <w:rPr>
                <w:rFonts w:ascii="Arial" w:hAnsi="Arial" w:cs="Arial"/>
                <w:color w:val="000000"/>
                <w:sz w:val="12"/>
                <w:szCs w:val="12"/>
              </w:rPr>
              <w:t>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w:t>
            </w:r>
            <w:r w:rsidRPr="00DE702F">
              <w:rPr>
                <w:rFonts w:ascii="Arial" w:hAnsi="Arial" w:cs="Arial"/>
                <w:color w:val="000000"/>
                <w:sz w:val="12"/>
                <w:szCs w:val="12"/>
              </w:rPr>
              <w:t>н</w:t>
            </w:r>
            <w:r w:rsidRPr="00DE702F">
              <w:rPr>
                <w:rFonts w:ascii="Arial" w:hAnsi="Arial" w:cs="Arial"/>
                <w:color w:val="000000"/>
                <w:sz w:val="12"/>
                <w:szCs w:val="12"/>
              </w:rPr>
              <w:t>курса "Лучшее ТОС Валдайского муниципального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населению</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360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Обучение, переподготовка и повышение квалификации лиц, замещающих муниц</w:t>
            </w:r>
            <w:r w:rsidRPr="00DE702F">
              <w:rPr>
                <w:rFonts w:ascii="Arial" w:hAnsi="Arial" w:cs="Arial"/>
                <w:color w:val="000000"/>
                <w:sz w:val="12"/>
                <w:szCs w:val="12"/>
              </w:rPr>
              <w:t>и</w:t>
            </w:r>
            <w:r w:rsidRPr="00DE702F">
              <w:rPr>
                <w:rFonts w:ascii="Arial" w:hAnsi="Arial" w:cs="Arial"/>
                <w:color w:val="000000"/>
                <w:sz w:val="12"/>
                <w:szCs w:val="12"/>
              </w:rPr>
              <w:t>пальные должности, муниципальных служащих и служащих Администрации Ва</w:t>
            </w:r>
            <w:r w:rsidRPr="00DE702F">
              <w:rPr>
                <w:rFonts w:ascii="Arial" w:hAnsi="Arial" w:cs="Arial"/>
                <w:color w:val="000000"/>
                <w:sz w:val="12"/>
                <w:szCs w:val="12"/>
              </w:rPr>
              <w:t>л</w:t>
            </w:r>
            <w:r w:rsidRPr="00DE702F">
              <w:rPr>
                <w:rFonts w:ascii="Arial" w:hAnsi="Arial" w:cs="Arial"/>
                <w:color w:val="000000"/>
                <w:sz w:val="12"/>
                <w:szCs w:val="12"/>
              </w:rPr>
              <w:t>дайского муниципального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1700700000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87 949,00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87 949,00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87 949,00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Направление лиц, замещающих муниципальные должности, муниципальных сл</w:t>
            </w:r>
            <w:r w:rsidRPr="00DE702F">
              <w:rPr>
                <w:rFonts w:ascii="Arial" w:hAnsi="Arial" w:cs="Arial"/>
                <w:color w:val="000000"/>
                <w:sz w:val="12"/>
                <w:szCs w:val="12"/>
              </w:rPr>
              <w:t>у</w:t>
            </w:r>
            <w:r w:rsidRPr="00DE702F">
              <w:rPr>
                <w:rFonts w:ascii="Arial" w:hAnsi="Arial" w:cs="Arial"/>
                <w:color w:val="000000"/>
                <w:sz w:val="12"/>
                <w:szCs w:val="12"/>
              </w:rPr>
              <w:t>жащих и служащих на профессиональную переподготовку, курсы повышения кв</w:t>
            </w:r>
            <w:r w:rsidRPr="00DE702F">
              <w:rPr>
                <w:rFonts w:ascii="Arial" w:hAnsi="Arial" w:cs="Arial"/>
                <w:color w:val="000000"/>
                <w:sz w:val="12"/>
                <w:szCs w:val="12"/>
              </w:rPr>
              <w:t>а</w:t>
            </w:r>
            <w:r w:rsidRPr="00DE702F">
              <w:rPr>
                <w:rFonts w:ascii="Arial" w:hAnsi="Arial" w:cs="Arial"/>
                <w:color w:val="000000"/>
                <w:sz w:val="12"/>
                <w:szCs w:val="12"/>
              </w:rPr>
              <w:t>лификации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87 949,00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87 949,00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87 949,00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Образование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87 949,00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87 949,00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87 949,00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Профессиональная подготовка, переподготовка и повышение квалифик</w:t>
            </w:r>
            <w:r w:rsidRPr="00DE702F">
              <w:rPr>
                <w:rFonts w:ascii="Arial" w:hAnsi="Arial" w:cs="Arial"/>
                <w:color w:val="000000"/>
                <w:sz w:val="12"/>
                <w:szCs w:val="12"/>
              </w:rPr>
              <w:t>а</w:t>
            </w:r>
            <w:r w:rsidRPr="00DE702F">
              <w:rPr>
                <w:rFonts w:ascii="Arial" w:hAnsi="Arial" w:cs="Arial"/>
                <w:color w:val="000000"/>
                <w:sz w:val="12"/>
                <w:szCs w:val="12"/>
              </w:rPr>
              <w:t>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87 949,00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87 949,00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87 949,00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87 949,00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87 949,00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87 949,00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w:t>
            </w:r>
            <w:r w:rsidRPr="00DE702F">
              <w:rPr>
                <w:rFonts w:ascii="Arial" w:hAnsi="Arial" w:cs="Arial"/>
                <w:color w:val="000000"/>
                <w:sz w:val="12"/>
                <w:szCs w:val="12"/>
              </w:rPr>
              <w:t>ь</w:t>
            </w:r>
            <w:r w:rsidRPr="00DE702F">
              <w:rPr>
                <w:rFonts w:ascii="Arial" w:hAnsi="Arial" w:cs="Arial"/>
                <w:color w:val="000000"/>
                <w:sz w:val="12"/>
                <w:szCs w:val="12"/>
              </w:rPr>
              <w:t>ного района с Ассоциацией "Совет муниципальных образ</w:t>
            </w:r>
            <w:r w:rsidRPr="00DE702F">
              <w:rPr>
                <w:rFonts w:ascii="Arial" w:hAnsi="Arial" w:cs="Arial"/>
                <w:color w:val="000000"/>
                <w:sz w:val="12"/>
                <w:szCs w:val="12"/>
              </w:rPr>
              <w:t>о</w:t>
            </w:r>
            <w:r w:rsidRPr="00DE702F">
              <w:rPr>
                <w:rFonts w:ascii="Arial" w:hAnsi="Arial" w:cs="Arial"/>
                <w:color w:val="000000"/>
                <w:sz w:val="12"/>
                <w:szCs w:val="12"/>
              </w:rPr>
              <w:t>ваний Новгородской области"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1700900000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145 953,00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145 953,00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145 953,00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Оплата членских взносов на участие в учреждении и деятельности Асс</w:t>
            </w:r>
            <w:r w:rsidRPr="00DE702F">
              <w:rPr>
                <w:rFonts w:ascii="Arial" w:hAnsi="Arial" w:cs="Arial"/>
                <w:color w:val="000000"/>
                <w:sz w:val="12"/>
                <w:szCs w:val="12"/>
              </w:rPr>
              <w:t>о</w:t>
            </w:r>
            <w:r w:rsidRPr="00DE702F">
              <w:rPr>
                <w:rFonts w:ascii="Arial" w:hAnsi="Arial" w:cs="Arial"/>
                <w:color w:val="000000"/>
                <w:sz w:val="12"/>
                <w:szCs w:val="12"/>
              </w:rPr>
              <w:t>циации "Совет муниципальных образований Новгородской области"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145 953,00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145 953,00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145 953,00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145 953,00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145 953,00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145 953,00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145 953,00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145 953,00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145 953,00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Уплата иных платежей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853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145 953,00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145 953,00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145 953,00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"Совершенствование и содержание дорожного хозяйс</w:t>
            </w:r>
            <w:r w:rsidRPr="00DE702F">
              <w:rPr>
                <w:rFonts w:ascii="Arial" w:hAnsi="Arial" w:cs="Arial"/>
                <w:color w:val="000000"/>
                <w:sz w:val="12"/>
                <w:szCs w:val="12"/>
              </w:rPr>
              <w:t>т</w:t>
            </w:r>
            <w:r w:rsidRPr="00DE702F">
              <w:rPr>
                <w:rFonts w:ascii="Arial" w:hAnsi="Arial" w:cs="Arial"/>
                <w:color w:val="000000"/>
                <w:sz w:val="12"/>
                <w:szCs w:val="12"/>
              </w:rPr>
              <w:t>ва на территории Валдайского муниципального района на 2019-2023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2100000000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18 366 357,46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14 071 210,00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14 176 250,00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w:t>
            </w:r>
            <w:r w:rsidRPr="00DE702F">
              <w:rPr>
                <w:rFonts w:ascii="Arial" w:hAnsi="Arial" w:cs="Arial"/>
                <w:color w:val="000000"/>
                <w:sz w:val="12"/>
                <w:szCs w:val="12"/>
              </w:rPr>
              <w:t>о</w:t>
            </w:r>
            <w:r w:rsidRPr="00DE702F">
              <w:rPr>
                <w:rFonts w:ascii="Arial" w:hAnsi="Arial" w:cs="Arial"/>
                <w:color w:val="000000"/>
                <w:sz w:val="12"/>
                <w:szCs w:val="12"/>
              </w:rPr>
              <w:t>го района за счет средств областного бюджета и бюджета Валдайского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 муниципальной программы "Совершенствование и содержание дорожного хозяйства на территории Валда</w:t>
            </w:r>
            <w:r w:rsidRPr="00DE702F">
              <w:rPr>
                <w:rFonts w:ascii="Arial" w:hAnsi="Arial" w:cs="Arial"/>
                <w:color w:val="000000"/>
                <w:sz w:val="12"/>
                <w:szCs w:val="12"/>
              </w:rPr>
              <w:t>й</w:t>
            </w:r>
            <w:r w:rsidRPr="00DE702F">
              <w:rPr>
                <w:rFonts w:ascii="Arial" w:hAnsi="Arial" w:cs="Arial"/>
                <w:color w:val="000000"/>
                <w:sz w:val="12"/>
                <w:szCs w:val="12"/>
              </w:rPr>
              <w:t>ского муниципального района на 2019-2023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2110000000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18 266 357,46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13 971 210,00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14 076 250,00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мероприятий по содержанию, капитальному ремонту и ремонту авт</w:t>
            </w:r>
            <w:r w:rsidRPr="00DE702F">
              <w:rPr>
                <w:rFonts w:ascii="Arial" w:hAnsi="Arial" w:cs="Arial"/>
                <w:color w:val="000000"/>
                <w:sz w:val="12"/>
                <w:szCs w:val="12"/>
              </w:rPr>
              <w:t>о</w:t>
            </w:r>
            <w:r w:rsidRPr="00DE702F">
              <w:rPr>
                <w:rFonts w:ascii="Arial" w:hAnsi="Arial" w:cs="Arial"/>
                <w:color w:val="000000"/>
                <w:sz w:val="12"/>
                <w:szCs w:val="12"/>
              </w:rPr>
              <w:t>мобильных дорог общего пользования местного значения на территории Валда</w:t>
            </w:r>
            <w:r w:rsidRPr="00DE702F">
              <w:rPr>
                <w:rFonts w:ascii="Arial" w:hAnsi="Arial" w:cs="Arial"/>
                <w:color w:val="000000"/>
                <w:sz w:val="12"/>
                <w:szCs w:val="12"/>
              </w:rPr>
              <w:t>й</w:t>
            </w:r>
            <w:r w:rsidRPr="00DE702F">
              <w:rPr>
                <w:rFonts w:ascii="Arial" w:hAnsi="Arial" w:cs="Arial"/>
                <w:color w:val="000000"/>
                <w:sz w:val="12"/>
                <w:szCs w:val="12"/>
              </w:rPr>
              <w:t>ского муниципального района за счет средств областн</w:t>
            </w:r>
            <w:r w:rsidRPr="00DE702F">
              <w:rPr>
                <w:rFonts w:ascii="Arial" w:hAnsi="Arial" w:cs="Arial"/>
                <w:color w:val="000000"/>
                <w:sz w:val="12"/>
                <w:szCs w:val="12"/>
              </w:rPr>
              <w:t>о</w:t>
            </w:r>
            <w:r w:rsidRPr="00DE702F">
              <w:rPr>
                <w:rFonts w:ascii="Arial" w:hAnsi="Arial" w:cs="Arial"/>
                <w:color w:val="000000"/>
                <w:sz w:val="12"/>
                <w:szCs w:val="12"/>
              </w:rPr>
              <w:t>го бюджета и бюджета Валдайского муниципального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2110100000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18 266 357,46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13 971 210,00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14 076 250,00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4 400 000,00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4 400 000,00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4 400 000,00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экономика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4 400 000,00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4 400 000,00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4 400 000,00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Дорожное хозяйство (дорожные фонды)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4 400 000,00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4 400 000,00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4 400 000,00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4 400 000,00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4 400 000,00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4 400 000,00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Ремонт автомобильных дорог общего пользования местного значения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1 768 457,46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1 525 210,00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1 630 250,00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экономика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1 768 457,46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1 525 210,00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1 630 250,00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Дорожное хозяйство (дорожные фонды)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1 768 457,46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1 525 210,00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1 630 250,00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1 768 457,46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1 525 210,00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1 630 250,00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Разработка ПСД на проведение капитального ремонта автомобильных дорог общ</w:t>
            </w:r>
            <w:r w:rsidRPr="00DE702F">
              <w:rPr>
                <w:rFonts w:ascii="Arial" w:hAnsi="Arial" w:cs="Arial"/>
                <w:color w:val="000000"/>
                <w:sz w:val="12"/>
                <w:szCs w:val="12"/>
              </w:rPr>
              <w:t>е</w:t>
            </w:r>
            <w:r w:rsidRPr="00DE702F">
              <w:rPr>
                <w:rFonts w:ascii="Arial" w:hAnsi="Arial" w:cs="Arial"/>
                <w:color w:val="000000"/>
                <w:sz w:val="12"/>
                <w:szCs w:val="12"/>
              </w:rPr>
              <w:t>го пользования местного значения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2110110630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28 900,00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экономика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2110110630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28 900,00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Дорожное хозяйство (дорожные фонды)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2110110630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28 900,00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целях капитального ремонта государственного (муниципального) им</w:t>
            </w:r>
            <w:r w:rsidRPr="00DE702F">
              <w:rPr>
                <w:rFonts w:ascii="Arial" w:hAnsi="Arial" w:cs="Arial"/>
                <w:color w:val="000000"/>
                <w:sz w:val="12"/>
                <w:szCs w:val="12"/>
              </w:rPr>
              <w:t>у</w:t>
            </w:r>
            <w:r w:rsidRPr="00DE702F">
              <w:rPr>
                <w:rFonts w:ascii="Arial" w:hAnsi="Arial" w:cs="Arial"/>
                <w:color w:val="000000"/>
                <w:sz w:val="12"/>
                <w:szCs w:val="12"/>
              </w:rPr>
              <w:t>щества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2110110630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28 900,00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и городского округа на формир</w:t>
            </w:r>
            <w:r w:rsidRPr="00DE702F">
              <w:rPr>
                <w:rFonts w:ascii="Arial" w:hAnsi="Arial" w:cs="Arial"/>
                <w:color w:val="000000"/>
                <w:sz w:val="12"/>
                <w:szCs w:val="12"/>
              </w:rPr>
              <w:t>о</w:t>
            </w:r>
            <w:r w:rsidRPr="00DE702F">
              <w:rPr>
                <w:rFonts w:ascii="Arial" w:hAnsi="Arial" w:cs="Arial"/>
                <w:color w:val="000000"/>
                <w:sz w:val="12"/>
                <w:szCs w:val="12"/>
              </w:rPr>
              <w:t>вание муниципальных дорожных фондов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12 069 000,00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8 046 000,00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8 046 000,00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экономика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12 069 000,00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8 046 000,00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8 046 000,00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Дорожное хозяйство (дорожные фонды)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12 069 000,00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8 046 000,00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8 046 000,00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целях капитального ремонта государственного (муниципального) им</w:t>
            </w:r>
            <w:r w:rsidRPr="00DE702F">
              <w:rPr>
                <w:rFonts w:ascii="Arial" w:hAnsi="Arial" w:cs="Arial"/>
                <w:color w:val="000000"/>
                <w:sz w:val="12"/>
                <w:szCs w:val="12"/>
              </w:rPr>
              <w:t>у</w:t>
            </w:r>
            <w:r w:rsidRPr="00DE702F">
              <w:rPr>
                <w:rFonts w:ascii="Arial" w:hAnsi="Arial" w:cs="Arial"/>
                <w:color w:val="000000"/>
                <w:sz w:val="12"/>
                <w:szCs w:val="12"/>
              </w:rPr>
              <w:t>щества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547 700,00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11 521 300,00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8 046 000,00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8 046 000,00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w:t>
            </w:r>
            <w:r w:rsidRPr="00DE702F">
              <w:rPr>
                <w:rFonts w:ascii="Arial" w:hAnsi="Arial" w:cs="Arial"/>
                <w:color w:val="000000"/>
                <w:sz w:val="12"/>
                <w:szCs w:val="12"/>
              </w:rPr>
              <w:t>и</w:t>
            </w:r>
            <w:r w:rsidRPr="00DE702F">
              <w:rPr>
                <w:rFonts w:ascii="Arial" w:hAnsi="Arial" w:cs="Arial"/>
                <w:color w:val="000000"/>
                <w:sz w:val="12"/>
                <w:szCs w:val="12"/>
              </w:rPr>
              <w:t>ципального района" муниципальной программы "Совершенствование и содержание дорожного хозяйства на территории Валдайского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 на 2019-2023 годы"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2120000000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w:t>
            </w:r>
            <w:r w:rsidRPr="00DE702F">
              <w:rPr>
                <w:rFonts w:ascii="Arial" w:hAnsi="Arial" w:cs="Arial"/>
                <w:color w:val="000000"/>
                <w:sz w:val="12"/>
                <w:szCs w:val="12"/>
              </w:rPr>
              <w:t>и</w:t>
            </w:r>
            <w:r w:rsidRPr="00DE702F">
              <w:rPr>
                <w:rFonts w:ascii="Arial" w:hAnsi="Arial" w:cs="Arial"/>
                <w:color w:val="000000"/>
                <w:sz w:val="12"/>
                <w:szCs w:val="12"/>
              </w:rPr>
              <w:t>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2120100000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100 000,00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100 000,00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Приобретение и установка технических средств организации дорожного движения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экономика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Дорожное хозяйство (дорожные фонды)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Паспортизация автомобильных дорог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экономика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Дорожное хозяйство (дорожные фонды)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Муниципальная программа "Газификация и содержание сетей газораспределения Валдайского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 в 2017-2023 годах"</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2600000000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77 118,08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77 118,08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77 118,08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Газификация и содержание сетей газораспределения на территории Ва</w:t>
            </w:r>
            <w:r w:rsidRPr="00DE702F">
              <w:rPr>
                <w:rFonts w:ascii="Arial" w:hAnsi="Arial" w:cs="Arial"/>
                <w:color w:val="000000"/>
                <w:sz w:val="12"/>
                <w:szCs w:val="12"/>
              </w:rPr>
              <w:t>л</w:t>
            </w:r>
            <w:r w:rsidRPr="00DE702F">
              <w:rPr>
                <w:rFonts w:ascii="Arial" w:hAnsi="Arial" w:cs="Arial"/>
                <w:color w:val="000000"/>
                <w:sz w:val="12"/>
                <w:szCs w:val="12"/>
              </w:rPr>
              <w:t>дайского муниципального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2600200000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77 118,08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77 118,08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1"/>
              <w:rPr>
                <w:rFonts w:ascii="Arial" w:hAnsi="Arial" w:cs="Arial"/>
                <w:color w:val="000000"/>
                <w:sz w:val="12"/>
                <w:szCs w:val="12"/>
              </w:rPr>
            </w:pPr>
            <w:r w:rsidRPr="00DE702F">
              <w:rPr>
                <w:rFonts w:ascii="Arial" w:hAnsi="Arial" w:cs="Arial"/>
                <w:color w:val="000000"/>
                <w:sz w:val="12"/>
                <w:szCs w:val="12"/>
              </w:rPr>
              <w:t>77 118,08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Техническое обслуживание и ремонт сетей газораспределения, распол</w:t>
            </w:r>
            <w:r w:rsidRPr="00DE702F">
              <w:rPr>
                <w:rFonts w:ascii="Arial" w:hAnsi="Arial" w:cs="Arial"/>
                <w:color w:val="000000"/>
                <w:sz w:val="12"/>
                <w:szCs w:val="12"/>
              </w:rPr>
              <w:t>о</w:t>
            </w:r>
            <w:r w:rsidRPr="00DE702F">
              <w:rPr>
                <w:rFonts w:ascii="Arial" w:hAnsi="Arial" w:cs="Arial"/>
                <w:color w:val="000000"/>
                <w:sz w:val="12"/>
                <w:szCs w:val="12"/>
              </w:rPr>
              <w:t>женных по адресу Валдайский район, д. Лутовенка; с. Едрово, ул. Сосновая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60 618,08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60 618,08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60 618,08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Жилищно-коммунальное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60 618,08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60 618,08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60 618,08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60 618,08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60 618,08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60 618,08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60 618,08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60 618,08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60 618,08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Страхование за причинение вреда в результате аварии на опасном объе</w:t>
            </w:r>
            <w:r w:rsidRPr="00DE702F">
              <w:rPr>
                <w:rFonts w:ascii="Arial" w:hAnsi="Arial" w:cs="Arial"/>
                <w:color w:val="000000"/>
                <w:sz w:val="12"/>
                <w:szCs w:val="12"/>
              </w:rPr>
              <w:t>к</w:t>
            </w:r>
            <w:r w:rsidRPr="00DE702F">
              <w:rPr>
                <w:rFonts w:ascii="Arial" w:hAnsi="Arial" w:cs="Arial"/>
                <w:color w:val="000000"/>
                <w:sz w:val="12"/>
                <w:szCs w:val="12"/>
              </w:rPr>
              <w:t>те: сети газораспределения, расположенные по адресу Валдайский район, д. Лутовенка; с. Едрово, ул. Сосновая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16 500,00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16 500,00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16 500,00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Жилищно-коммунальное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16 500,00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16 500,00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16 500,00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16 500,00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16 500,00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16 500,00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16 500,00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16 500,00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16 500,00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Расходы на обеспечение функций исполнительно-распорядительного органа мун</w:t>
            </w:r>
            <w:r w:rsidRPr="00DE702F">
              <w:rPr>
                <w:rFonts w:ascii="Arial" w:hAnsi="Arial" w:cs="Arial"/>
                <w:color w:val="000000"/>
                <w:sz w:val="12"/>
                <w:szCs w:val="12"/>
              </w:rPr>
              <w:t>и</w:t>
            </w:r>
            <w:r w:rsidRPr="00DE702F">
              <w:rPr>
                <w:rFonts w:ascii="Arial" w:hAnsi="Arial" w:cs="Arial"/>
                <w:color w:val="000000"/>
                <w:sz w:val="12"/>
                <w:szCs w:val="12"/>
              </w:rPr>
              <w:t>ципального образ</w:t>
            </w:r>
            <w:r w:rsidRPr="00DE702F">
              <w:rPr>
                <w:rFonts w:ascii="Arial" w:hAnsi="Arial" w:cs="Arial"/>
                <w:color w:val="000000"/>
                <w:sz w:val="12"/>
                <w:szCs w:val="12"/>
              </w:rPr>
              <w:t>о</w:t>
            </w:r>
            <w:r w:rsidRPr="00DE702F">
              <w:rPr>
                <w:rFonts w:ascii="Arial" w:hAnsi="Arial" w:cs="Arial"/>
                <w:color w:val="000000"/>
                <w:sz w:val="12"/>
                <w:szCs w:val="12"/>
              </w:rPr>
              <w:t>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48 280 144,64</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43 495 105,95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43 495 105,95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Глава муниципального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9110000000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1 986 674,35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1 986 674,35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1 986 674,35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обеспечение функций органов местного самоуправления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1 986 674,35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1 986 674,35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1 986 674,35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1 986 674,35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1 986 674,35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1 986 674,35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1 986 674,35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1 986 674,35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1 986 674,35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1 527 048,00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1 527 048,00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1 527 048,00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персоналу государственных (муниципальных) органов, за исключ</w:t>
            </w:r>
            <w:r w:rsidRPr="00DE702F">
              <w:rPr>
                <w:rFonts w:ascii="Arial" w:hAnsi="Arial" w:cs="Arial"/>
                <w:color w:val="000000"/>
                <w:sz w:val="12"/>
                <w:szCs w:val="12"/>
              </w:rPr>
              <w:t>е</w:t>
            </w:r>
            <w:r w:rsidRPr="00DE702F">
              <w:rPr>
                <w:rFonts w:ascii="Arial" w:hAnsi="Arial" w:cs="Arial"/>
                <w:color w:val="000000"/>
                <w:sz w:val="12"/>
                <w:szCs w:val="12"/>
              </w:rPr>
              <w:t>нием фонда оплаты труда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415 126,35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415 126,35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415 126,35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Руководство и управление в сфере установленных функций органов мес</w:t>
            </w:r>
            <w:r w:rsidRPr="00DE702F">
              <w:rPr>
                <w:rFonts w:ascii="Arial" w:hAnsi="Arial" w:cs="Arial"/>
                <w:color w:val="000000"/>
                <w:sz w:val="12"/>
                <w:szCs w:val="12"/>
              </w:rPr>
              <w:t>т</w:t>
            </w:r>
            <w:r w:rsidRPr="00DE702F">
              <w:rPr>
                <w:rFonts w:ascii="Arial" w:hAnsi="Arial" w:cs="Arial"/>
                <w:color w:val="000000"/>
                <w:sz w:val="12"/>
                <w:szCs w:val="12"/>
              </w:rPr>
              <w:t>ного самоуправления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46 293 470,29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41 508 431,60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41 508 431,60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обеспечение функций органов местного самоуправления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31 022 632,66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30 841 756,68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30 841 756,68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31 022 632,66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30 841 756,68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30 841 756,68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Функционирование Правительства Российской Федерации, высших исполнител</w:t>
            </w:r>
            <w:r w:rsidRPr="00DE702F">
              <w:rPr>
                <w:rFonts w:ascii="Arial" w:hAnsi="Arial" w:cs="Arial"/>
                <w:color w:val="000000"/>
                <w:sz w:val="12"/>
                <w:szCs w:val="12"/>
              </w:rPr>
              <w:t>ь</w:t>
            </w:r>
            <w:r w:rsidRPr="00DE702F">
              <w:rPr>
                <w:rFonts w:ascii="Arial" w:hAnsi="Arial" w:cs="Arial"/>
                <w:color w:val="000000"/>
                <w:sz w:val="12"/>
                <w:szCs w:val="12"/>
              </w:rPr>
              <w:t>ных органов государственной власти субъектов Российской Федер</w:t>
            </w:r>
            <w:r w:rsidRPr="00DE702F">
              <w:rPr>
                <w:rFonts w:ascii="Arial" w:hAnsi="Arial" w:cs="Arial"/>
                <w:color w:val="000000"/>
                <w:sz w:val="12"/>
                <w:szCs w:val="12"/>
              </w:rPr>
              <w:t>а</w:t>
            </w:r>
            <w:r w:rsidRPr="00DE702F">
              <w:rPr>
                <w:rFonts w:ascii="Arial" w:hAnsi="Arial" w:cs="Arial"/>
                <w:color w:val="000000"/>
                <w:sz w:val="12"/>
                <w:szCs w:val="12"/>
              </w:rPr>
              <w:t>ции, местных администраций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31 022 632,66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30 841 756,68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30 841 756,68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21 101 099,49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21 101 099,49</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21 101 099,49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персоналу государственных (муниципальных) органов, за исключ</w:t>
            </w:r>
            <w:r w:rsidRPr="00DE702F">
              <w:rPr>
                <w:rFonts w:ascii="Arial" w:hAnsi="Arial" w:cs="Arial"/>
                <w:color w:val="000000"/>
                <w:sz w:val="12"/>
                <w:szCs w:val="12"/>
              </w:rPr>
              <w:t>е</w:t>
            </w:r>
            <w:r w:rsidRPr="00DE702F">
              <w:rPr>
                <w:rFonts w:ascii="Arial" w:hAnsi="Arial" w:cs="Arial"/>
                <w:color w:val="000000"/>
                <w:sz w:val="12"/>
                <w:szCs w:val="12"/>
              </w:rPr>
              <w:t>нием фонда оплаты труда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1 711 000,00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1 711 000,00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1 711 000,00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6 418 574,19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6 418 574,19</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6 418 574,19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1 122 916,40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1 000 000,00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629 111,58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571 152,00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571 152,00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Уплата прочих налогов, сборов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852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39 631,00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39 631,00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39 631,00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Уплата иных платежей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853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w:t>
            </w:r>
            <w:r w:rsidRPr="00DE702F">
              <w:rPr>
                <w:rFonts w:ascii="Arial" w:hAnsi="Arial" w:cs="Arial"/>
                <w:color w:val="000000"/>
                <w:sz w:val="12"/>
                <w:szCs w:val="12"/>
              </w:rPr>
              <w:t>о</w:t>
            </w:r>
            <w:r w:rsidRPr="00DE702F">
              <w:rPr>
                <w:rFonts w:ascii="Arial" w:hAnsi="Arial" w:cs="Arial"/>
                <w:color w:val="000000"/>
                <w:sz w:val="12"/>
                <w:szCs w:val="12"/>
              </w:rPr>
              <w:t>вания органов местного самоуправления-заработная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3 193 677,45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3 193 677,45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3 193 677,45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3 193 677,45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3 193 677,45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3 193 677,45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3 193 677,45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3 193 677,45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3 193 677,45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3 193 677,45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3 193 677,45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3 193 677,45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w:t>
            </w:r>
            <w:r w:rsidRPr="00DE702F">
              <w:rPr>
                <w:rFonts w:ascii="Arial" w:hAnsi="Arial" w:cs="Arial"/>
                <w:color w:val="000000"/>
                <w:sz w:val="12"/>
                <w:szCs w:val="12"/>
              </w:rPr>
              <w:t>о</w:t>
            </w:r>
            <w:r w:rsidRPr="00DE702F">
              <w:rPr>
                <w:rFonts w:ascii="Arial" w:hAnsi="Arial" w:cs="Arial"/>
                <w:color w:val="000000"/>
                <w:sz w:val="12"/>
                <w:szCs w:val="12"/>
              </w:rPr>
              <w:t>вания органов местного самоуправления-начисления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964 490,59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964 490,59</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964 490,59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964 490,59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964 490,59</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964 490,59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964 490,59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964 490,59</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964 490,59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964 490,59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964 490,59</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964 490,59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w:t>
            </w:r>
            <w:r w:rsidRPr="00DE702F">
              <w:rPr>
                <w:rFonts w:ascii="Arial" w:hAnsi="Arial" w:cs="Arial"/>
                <w:color w:val="000000"/>
                <w:sz w:val="12"/>
                <w:szCs w:val="12"/>
              </w:rPr>
              <w:t>о</w:t>
            </w:r>
            <w:r w:rsidRPr="00DE702F">
              <w:rPr>
                <w:rFonts w:ascii="Arial" w:hAnsi="Arial" w:cs="Arial"/>
                <w:color w:val="000000"/>
                <w:sz w:val="12"/>
                <w:szCs w:val="12"/>
              </w:rPr>
              <w:t>вания органов местного самоуправления-материальные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308 733,71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274 953,00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274 953,00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308 733,71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274 953,00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274 953,00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308 733,71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274 953,00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274 953,00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308 733,71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274 953,00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274 953,00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w:t>
            </w:r>
            <w:r w:rsidRPr="00DE702F">
              <w:rPr>
                <w:rFonts w:ascii="Arial" w:hAnsi="Arial" w:cs="Arial"/>
                <w:color w:val="000000"/>
                <w:sz w:val="12"/>
                <w:szCs w:val="12"/>
              </w:rPr>
              <w:t>о</w:t>
            </w:r>
            <w:r w:rsidRPr="00DE702F">
              <w:rPr>
                <w:rFonts w:ascii="Arial" w:hAnsi="Arial" w:cs="Arial"/>
                <w:color w:val="000000"/>
                <w:sz w:val="12"/>
                <w:szCs w:val="12"/>
              </w:rPr>
              <w:t>вания органов местного самоуправления-налоги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256 347,00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256 347,00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256 347,00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256 347,00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256 347,00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256 347,00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256 347,00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256 347,00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256 347,00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256 347,00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256 347,00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256 347,00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w:t>
            </w:r>
            <w:r w:rsidRPr="00DE702F">
              <w:rPr>
                <w:rFonts w:ascii="Arial" w:hAnsi="Arial" w:cs="Arial"/>
                <w:color w:val="000000"/>
                <w:sz w:val="12"/>
                <w:szCs w:val="12"/>
              </w:rPr>
              <w:t>о</w:t>
            </w:r>
            <w:r w:rsidRPr="00DE702F">
              <w:rPr>
                <w:rFonts w:ascii="Arial" w:hAnsi="Arial" w:cs="Arial"/>
                <w:color w:val="000000"/>
                <w:sz w:val="12"/>
                <w:szCs w:val="12"/>
              </w:rPr>
              <w:t>вания органов местного самоуправления-ГСМ</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785 000,00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785 000,00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785 000,00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785 000,00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785 000,00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785 000,00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785 000,00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785 000,00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785 000,00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785 000,00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785 000,00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785 000,00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Капитальный ремонт кровли здания Администрации Валдайского муниц</w:t>
            </w:r>
            <w:r w:rsidRPr="00DE702F">
              <w:rPr>
                <w:rFonts w:ascii="Arial" w:hAnsi="Arial" w:cs="Arial"/>
                <w:color w:val="000000"/>
                <w:sz w:val="12"/>
                <w:szCs w:val="12"/>
              </w:rPr>
              <w:t>и</w:t>
            </w:r>
            <w:r w:rsidRPr="00DE702F">
              <w:rPr>
                <w:rFonts w:ascii="Arial" w:hAnsi="Arial" w:cs="Arial"/>
                <w:color w:val="000000"/>
                <w:sz w:val="12"/>
                <w:szCs w:val="12"/>
              </w:rPr>
              <w:t>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9190010026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1 941 982,00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9190010026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1 941 982,00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9190010026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1 941 982,00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иные цели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9190010026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1 941 982,00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Выплата пенсий за выслугу лет муниципальным служащим, а также лицам, зам</w:t>
            </w:r>
            <w:r w:rsidRPr="00DE702F">
              <w:rPr>
                <w:rFonts w:ascii="Arial" w:hAnsi="Arial" w:cs="Arial"/>
                <w:color w:val="000000"/>
                <w:sz w:val="12"/>
                <w:szCs w:val="12"/>
              </w:rPr>
              <w:t>е</w:t>
            </w:r>
            <w:r w:rsidRPr="00DE702F">
              <w:rPr>
                <w:rFonts w:ascii="Arial" w:hAnsi="Arial" w:cs="Arial"/>
                <w:color w:val="000000"/>
                <w:sz w:val="12"/>
                <w:szCs w:val="12"/>
              </w:rPr>
              <w:t>щающим муниципал</w:t>
            </w:r>
            <w:r w:rsidRPr="00DE702F">
              <w:rPr>
                <w:rFonts w:ascii="Arial" w:hAnsi="Arial" w:cs="Arial"/>
                <w:color w:val="000000"/>
                <w:sz w:val="12"/>
                <w:szCs w:val="12"/>
              </w:rPr>
              <w:t>ь</w:t>
            </w:r>
            <w:r w:rsidRPr="00DE702F">
              <w:rPr>
                <w:rFonts w:ascii="Arial" w:hAnsi="Arial" w:cs="Arial"/>
                <w:color w:val="000000"/>
                <w:sz w:val="12"/>
                <w:szCs w:val="12"/>
              </w:rPr>
              <w:t>ные должности в Валдайском муниципальном районе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3 046 256,88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3 046 256,88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3 046 256,88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Социальная политика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3 046 256,88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3 046 256,88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3 046 256,88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Пенсионное обеспечение</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3 046 256,88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3 046 256,88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3 046 256,88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пенсии, социальные доплаты к пенсиям</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1001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312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3 046 256,88</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3 046 256,88</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3 046 256,88</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образований на содержание штатных ед</w:t>
            </w:r>
            <w:r w:rsidRPr="00DE702F">
              <w:rPr>
                <w:rFonts w:ascii="Arial" w:hAnsi="Arial" w:cs="Arial"/>
                <w:color w:val="000000"/>
                <w:sz w:val="12"/>
                <w:szCs w:val="12"/>
              </w:rPr>
              <w:t>и</w:t>
            </w:r>
            <w:r w:rsidRPr="00DE702F">
              <w:rPr>
                <w:rFonts w:ascii="Arial" w:hAnsi="Arial" w:cs="Arial"/>
                <w:color w:val="000000"/>
                <w:sz w:val="12"/>
                <w:szCs w:val="12"/>
              </w:rPr>
              <w:t>ниц, осуществляющих переданные отдельные государственные полномочия обла</w:t>
            </w:r>
            <w:r w:rsidRPr="00DE702F">
              <w:rPr>
                <w:rFonts w:ascii="Arial" w:hAnsi="Arial" w:cs="Arial"/>
                <w:color w:val="000000"/>
                <w:sz w:val="12"/>
                <w:szCs w:val="12"/>
              </w:rPr>
              <w:t>с</w:t>
            </w:r>
            <w:r w:rsidRPr="00DE702F">
              <w:rPr>
                <w:rFonts w:ascii="Arial" w:hAnsi="Arial" w:cs="Arial"/>
                <w:color w:val="000000"/>
                <w:sz w:val="12"/>
                <w:szCs w:val="12"/>
              </w:rPr>
              <w:t>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2 143 950,00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2 143 950,00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2 143 950,00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2 143 950,00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2 143 950,00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2 143 950,00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Функционирование Правительства Российской Федерации, высших исполнител</w:t>
            </w:r>
            <w:r w:rsidRPr="00DE702F">
              <w:rPr>
                <w:rFonts w:ascii="Arial" w:hAnsi="Arial" w:cs="Arial"/>
                <w:color w:val="000000"/>
                <w:sz w:val="12"/>
                <w:szCs w:val="12"/>
              </w:rPr>
              <w:t>ь</w:t>
            </w:r>
            <w:r w:rsidRPr="00DE702F">
              <w:rPr>
                <w:rFonts w:ascii="Arial" w:hAnsi="Arial" w:cs="Arial"/>
                <w:color w:val="000000"/>
                <w:sz w:val="12"/>
                <w:szCs w:val="12"/>
              </w:rPr>
              <w:t>ных органов государственной власти субъектов Российской Федер</w:t>
            </w:r>
            <w:r w:rsidRPr="00DE702F">
              <w:rPr>
                <w:rFonts w:ascii="Arial" w:hAnsi="Arial" w:cs="Arial"/>
                <w:color w:val="000000"/>
                <w:sz w:val="12"/>
                <w:szCs w:val="12"/>
              </w:rPr>
              <w:t>а</w:t>
            </w:r>
            <w:r w:rsidRPr="00DE702F">
              <w:rPr>
                <w:rFonts w:ascii="Arial" w:hAnsi="Arial" w:cs="Arial"/>
                <w:color w:val="000000"/>
                <w:sz w:val="12"/>
                <w:szCs w:val="12"/>
              </w:rPr>
              <w:t>ции, местных администраций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2 143 950,00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2 143 950,00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2 143 950,00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1 589 180,00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1 589 180,00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1 589 180,00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479 930,00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479 930,00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479 930,00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34 840,00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34 840,00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34 840,00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осуществление отдельных государственных полномочий по определ</w:t>
            </w:r>
            <w:r w:rsidRPr="00DE702F">
              <w:rPr>
                <w:rFonts w:ascii="Arial" w:hAnsi="Arial" w:cs="Arial"/>
                <w:color w:val="000000"/>
                <w:sz w:val="12"/>
                <w:szCs w:val="12"/>
              </w:rPr>
              <w:t>е</w:t>
            </w:r>
            <w:r w:rsidRPr="00DE702F">
              <w:rPr>
                <w:rFonts w:ascii="Arial" w:hAnsi="Arial" w:cs="Arial"/>
                <w:color w:val="000000"/>
                <w:sz w:val="12"/>
                <w:szCs w:val="12"/>
              </w:rPr>
              <w:t>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w:t>
            </w:r>
            <w:r w:rsidRPr="00DE702F">
              <w:rPr>
                <w:rFonts w:ascii="Arial" w:hAnsi="Arial" w:cs="Arial"/>
                <w:color w:val="000000"/>
                <w:sz w:val="12"/>
                <w:szCs w:val="12"/>
              </w:rPr>
              <w:t>л</w:t>
            </w:r>
            <w:r w:rsidRPr="00DE702F">
              <w:rPr>
                <w:rFonts w:ascii="Arial" w:hAnsi="Arial" w:cs="Arial"/>
                <w:color w:val="000000"/>
                <w:sz w:val="12"/>
                <w:szCs w:val="12"/>
              </w:rPr>
              <w:t>номоченных составлять протоколы об административных правонарушениях, пред</w:t>
            </w:r>
            <w:r w:rsidRPr="00DE702F">
              <w:rPr>
                <w:rFonts w:ascii="Arial" w:hAnsi="Arial" w:cs="Arial"/>
                <w:color w:val="000000"/>
                <w:sz w:val="12"/>
                <w:szCs w:val="12"/>
              </w:rPr>
              <w:t>у</w:t>
            </w:r>
            <w:r w:rsidRPr="00DE702F">
              <w:rPr>
                <w:rFonts w:ascii="Arial" w:hAnsi="Arial" w:cs="Arial"/>
                <w:color w:val="000000"/>
                <w:sz w:val="12"/>
                <w:szCs w:val="12"/>
              </w:rPr>
              <w:t>смотренных соответствующими статьями областного закона "Об административных правонаруш</w:t>
            </w:r>
            <w:r w:rsidRPr="00DE702F">
              <w:rPr>
                <w:rFonts w:ascii="Arial" w:hAnsi="Arial" w:cs="Arial"/>
                <w:color w:val="000000"/>
                <w:sz w:val="12"/>
                <w:szCs w:val="12"/>
              </w:rPr>
              <w:t>е</w:t>
            </w:r>
            <w:r w:rsidRPr="00DE702F">
              <w:rPr>
                <w:rFonts w:ascii="Arial" w:hAnsi="Arial" w:cs="Arial"/>
                <w:color w:val="000000"/>
                <w:sz w:val="12"/>
                <w:szCs w:val="12"/>
              </w:rPr>
              <w:t>ниях"</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2 019 800,00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2 019 800,00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2 019 800,00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2 019 800,00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w:t>
            </w:r>
            <w:r w:rsidRPr="00DE702F">
              <w:rPr>
                <w:rFonts w:ascii="Arial" w:hAnsi="Arial" w:cs="Arial"/>
                <w:color w:val="000000"/>
                <w:sz w:val="12"/>
                <w:szCs w:val="12"/>
              </w:rPr>
              <w:t>д</w:t>
            </w:r>
            <w:r w:rsidRPr="00DE702F">
              <w:rPr>
                <w:rFonts w:ascii="Arial" w:hAnsi="Arial" w:cs="Arial"/>
                <w:color w:val="000000"/>
                <w:sz w:val="12"/>
                <w:szCs w:val="12"/>
              </w:rPr>
              <w:t>жетных и автономных учреждений по приобретению комм</w:t>
            </w:r>
            <w:r w:rsidRPr="00DE702F">
              <w:rPr>
                <w:rFonts w:ascii="Arial" w:hAnsi="Arial" w:cs="Arial"/>
                <w:color w:val="000000"/>
                <w:sz w:val="12"/>
                <w:szCs w:val="12"/>
              </w:rPr>
              <w:t>у</w:t>
            </w:r>
            <w:r w:rsidRPr="00DE702F">
              <w:rPr>
                <w:rFonts w:ascii="Arial" w:hAnsi="Arial" w:cs="Arial"/>
                <w:color w:val="000000"/>
                <w:sz w:val="12"/>
                <w:szCs w:val="12"/>
              </w:rPr>
              <w:t>нальных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608 600,00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608 600,00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608 600,00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608 600,00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Расходы на обеспечение функций представительного органа муниципал</w:t>
            </w:r>
            <w:r w:rsidRPr="00DE702F">
              <w:rPr>
                <w:rFonts w:ascii="Arial" w:hAnsi="Arial" w:cs="Arial"/>
                <w:color w:val="000000"/>
                <w:sz w:val="12"/>
                <w:szCs w:val="12"/>
              </w:rPr>
              <w:t>ь</w:t>
            </w:r>
            <w:r w:rsidRPr="00DE702F">
              <w:rPr>
                <w:rFonts w:ascii="Arial" w:hAnsi="Arial" w:cs="Arial"/>
                <w:color w:val="000000"/>
                <w:sz w:val="12"/>
                <w:szCs w:val="12"/>
              </w:rPr>
              <w:t>ного образования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9200000000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42 000,00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Дума Валдайского муниципального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9290000000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42 000,00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обеспечение функций органов местного самоуправления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Функционирование законодательных (представительных) органов государственной власти и представ</w:t>
            </w:r>
            <w:r w:rsidRPr="00DE702F">
              <w:rPr>
                <w:rFonts w:ascii="Arial" w:hAnsi="Arial" w:cs="Arial"/>
                <w:color w:val="000000"/>
                <w:sz w:val="12"/>
                <w:szCs w:val="12"/>
              </w:rPr>
              <w:t>и</w:t>
            </w:r>
            <w:r w:rsidRPr="00DE702F">
              <w:rPr>
                <w:rFonts w:ascii="Arial" w:hAnsi="Arial" w:cs="Arial"/>
                <w:color w:val="000000"/>
                <w:sz w:val="12"/>
                <w:szCs w:val="12"/>
              </w:rPr>
              <w:t>тельных органов муниципальных образований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Резервные фонды исполнительных органов муниципальных образований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9300000000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70 000,00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70 000,00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70 000,00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Расходование средств резервных фондов по предупреждению и ликвидации чре</w:t>
            </w:r>
            <w:r w:rsidRPr="00DE702F">
              <w:rPr>
                <w:rFonts w:ascii="Arial" w:hAnsi="Arial" w:cs="Arial"/>
                <w:color w:val="000000"/>
                <w:sz w:val="12"/>
                <w:szCs w:val="12"/>
              </w:rPr>
              <w:t>з</w:t>
            </w:r>
            <w:r w:rsidRPr="00DE702F">
              <w:rPr>
                <w:rFonts w:ascii="Arial" w:hAnsi="Arial" w:cs="Arial"/>
                <w:color w:val="000000"/>
                <w:sz w:val="12"/>
                <w:szCs w:val="12"/>
              </w:rPr>
              <w:t>вычайных ситуаций и последствий стихийных бедствий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9390000000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70 000,00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70 000,00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70 000,00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Резервный фонд Валдайского муниципального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Резервные фонды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Резервные средства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870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Расходы муниципального образования на решение вопросов местного значения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31 445 549,04</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24 366 656,42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24 366 656,42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Расходы на мероприятия по решению вопросов местного значения муниципальн</w:t>
            </w:r>
            <w:r w:rsidRPr="00DE702F">
              <w:rPr>
                <w:rFonts w:ascii="Arial" w:hAnsi="Arial" w:cs="Arial"/>
                <w:color w:val="000000"/>
                <w:sz w:val="12"/>
                <w:szCs w:val="12"/>
              </w:rPr>
              <w:t>о</w:t>
            </w:r>
            <w:r w:rsidRPr="00DE702F">
              <w:rPr>
                <w:rFonts w:ascii="Arial" w:hAnsi="Arial" w:cs="Arial"/>
                <w:color w:val="000000"/>
                <w:sz w:val="12"/>
                <w:szCs w:val="12"/>
              </w:rPr>
              <w:t>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31 445 549,04</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24 366 656,42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24 366 656,42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опубликование официальных документов в периодических изданиях</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Функционирование Правительства Российской Федерации, высших исполнител</w:t>
            </w:r>
            <w:r w:rsidRPr="00DE702F">
              <w:rPr>
                <w:rFonts w:ascii="Arial" w:hAnsi="Arial" w:cs="Arial"/>
                <w:color w:val="000000"/>
                <w:sz w:val="12"/>
                <w:szCs w:val="12"/>
              </w:rPr>
              <w:t>ь</w:t>
            </w:r>
            <w:r w:rsidRPr="00DE702F">
              <w:rPr>
                <w:rFonts w:ascii="Arial" w:hAnsi="Arial" w:cs="Arial"/>
                <w:color w:val="000000"/>
                <w:sz w:val="12"/>
                <w:szCs w:val="12"/>
              </w:rPr>
              <w:t>ных органов государственной власти субъектов Российской Федер</w:t>
            </w:r>
            <w:r w:rsidRPr="00DE702F">
              <w:rPr>
                <w:rFonts w:ascii="Arial" w:hAnsi="Arial" w:cs="Arial"/>
                <w:color w:val="000000"/>
                <w:sz w:val="12"/>
                <w:szCs w:val="12"/>
              </w:rPr>
              <w:t>а</w:t>
            </w:r>
            <w:r w:rsidRPr="00DE702F">
              <w:rPr>
                <w:rFonts w:ascii="Arial" w:hAnsi="Arial" w:cs="Arial"/>
                <w:color w:val="000000"/>
                <w:sz w:val="12"/>
                <w:szCs w:val="12"/>
              </w:rPr>
              <w:t>ции, местных администраций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80 000,00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80 000,00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мероприятия по землеустройству и землепользованию</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272 800,00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272 800,00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272 800,00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экономика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272 800,00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272 800,00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272 800,00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вопросы в области национальной экономики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0412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272 800,00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272 800,00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272 800,00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0412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272 800,00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272 800,00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272 800,00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Выполнение работ, связанных с осуществлением регулярных перевозок пассаж</w:t>
            </w:r>
            <w:r w:rsidRPr="00DE702F">
              <w:rPr>
                <w:rFonts w:ascii="Arial" w:hAnsi="Arial" w:cs="Arial"/>
                <w:color w:val="000000"/>
                <w:sz w:val="12"/>
                <w:szCs w:val="12"/>
              </w:rPr>
              <w:t>и</w:t>
            </w:r>
            <w:r w:rsidRPr="00DE702F">
              <w:rPr>
                <w:rFonts w:ascii="Arial" w:hAnsi="Arial" w:cs="Arial"/>
                <w:color w:val="000000"/>
                <w:sz w:val="12"/>
                <w:szCs w:val="12"/>
              </w:rPr>
              <w:t>ров и багажа автом</w:t>
            </w:r>
            <w:r w:rsidRPr="00DE702F">
              <w:rPr>
                <w:rFonts w:ascii="Arial" w:hAnsi="Arial" w:cs="Arial"/>
                <w:color w:val="000000"/>
                <w:sz w:val="12"/>
                <w:szCs w:val="12"/>
              </w:rPr>
              <w:t>о</w:t>
            </w:r>
            <w:r w:rsidRPr="00DE702F">
              <w:rPr>
                <w:rFonts w:ascii="Arial" w:hAnsi="Arial" w:cs="Arial"/>
                <w:color w:val="000000"/>
                <w:sz w:val="12"/>
                <w:szCs w:val="12"/>
              </w:rPr>
              <w:t>бильным транспортом общего пользования по регулируемым тарифам в пригородном сообщении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23 314 242,95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22 828 400,00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22 828 400,00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экономика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23 314 242,95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22 828 400,00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22 828 400,00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Транспорт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0408</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23 314 242,95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22 828 400,00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22 828 400,00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0408</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23 314 242,95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22 828 400,00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22 828 400,00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Обязательные платежи и (или) взносы собственников помещений многоквартирн</w:t>
            </w:r>
            <w:r w:rsidRPr="00DE702F">
              <w:rPr>
                <w:rFonts w:ascii="Arial" w:hAnsi="Arial" w:cs="Arial"/>
                <w:color w:val="000000"/>
                <w:sz w:val="12"/>
                <w:szCs w:val="12"/>
              </w:rPr>
              <w:t>о</w:t>
            </w:r>
            <w:r w:rsidRPr="00DE702F">
              <w:rPr>
                <w:rFonts w:ascii="Arial" w:hAnsi="Arial" w:cs="Arial"/>
                <w:color w:val="000000"/>
                <w:sz w:val="12"/>
                <w:szCs w:val="12"/>
              </w:rPr>
              <w:t>го дома в целях оплаты работ, услуг по содержанию и ремонту общего имущества многоквартирного дома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1 107 456,42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1 107 456,42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1 107 456,42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Жилищно-коммунальное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1 107 456,42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1 107 456,42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1 107 456,42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Жилищное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1 107 456,42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1 107 456,42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1 107 456,42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1 107 456,42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1 107 456,42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1 107 456,42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по содержанию и обеспечению коммунальными услугами общего имущ</w:t>
            </w:r>
            <w:r w:rsidRPr="00DE702F">
              <w:rPr>
                <w:rFonts w:ascii="Arial" w:hAnsi="Arial" w:cs="Arial"/>
                <w:color w:val="000000"/>
                <w:sz w:val="12"/>
                <w:szCs w:val="12"/>
              </w:rPr>
              <w:t>е</w:t>
            </w:r>
            <w:r w:rsidRPr="00DE702F">
              <w:rPr>
                <w:rFonts w:ascii="Arial" w:hAnsi="Arial" w:cs="Arial"/>
                <w:color w:val="000000"/>
                <w:sz w:val="12"/>
                <w:szCs w:val="12"/>
              </w:rPr>
              <w:t>ства жилых помещ</w:t>
            </w:r>
            <w:r w:rsidRPr="00DE702F">
              <w:rPr>
                <w:rFonts w:ascii="Arial" w:hAnsi="Arial" w:cs="Arial"/>
                <w:color w:val="000000"/>
                <w:sz w:val="12"/>
                <w:szCs w:val="12"/>
              </w:rPr>
              <w:t>е</w:t>
            </w:r>
            <w:r w:rsidRPr="00DE702F">
              <w:rPr>
                <w:rFonts w:ascii="Arial" w:hAnsi="Arial" w:cs="Arial"/>
                <w:color w:val="000000"/>
                <w:sz w:val="12"/>
                <w:szCs w:val="12"/>
              </w:rPr>
              <w:t>ний, переданных в казну муниципального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1 097 797,27</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Жилищно-коммунальное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1 097 797,27</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Жилищное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1 097 797,27</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337 238,85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энергетических ресурсов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247</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760 558,42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Административное наказание в виде штрафа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9430010230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9430010230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9430010230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Уплата иных платежей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9430010230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853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Содержание имущества муниципальной казны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69 969,96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69 969,96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69 969,96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11 449,52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энергетических ресурсов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247</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58 520,44</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Капитальный ремонт муниципальных квартир (за счет платы за наем жилого пом</w:t>
            </w:r>
            <w:r w:rsidRPr="00DE702F">
              <w:rPr>
                <w:rFonts w:ascii="Arial" w:hAnsi="Arial" w:cs="Arial"/>
                <w:color w:val="000000"/>
                <w:sz w:val="12"/>
                <w:szCs w:val="12"/>
              </w:rPr>
              <w:t>е</w:t>
            </w:r>
            <w:r w:rsidRPr="00DE702F">
              <w:rPr>
                <w:rFonts w:ascii="Arial" w:hAnsi="Arial" w:cs="Arial"/>
                <w:color w:val="000000"/>
                <w:sz w:val="12"/>
                <w:szCs w:val="12"/>
              </w:rPr>
              <w:t>щения)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108 869,41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78 000,00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Жилищно-коммунальное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108 869,41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78 000,00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Жилищное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108 869,41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78 000,00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78 000,00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целях капитального ремонта государственного (муниципального) им</w:t>
            </w:r>
            <w:r w:rsidRPr="00DE702F">
              <w:rPr>
                <w:rFonts w:ascii="Arial" w:hAnsi="Arial" w:cs="Arial"/>
                <w:color w:val="000000"/>
                <w:sz w:val="12"/>
                <w:szCs w:val="12"/>
              </w:rPr>
              <w:t>у</w:t>
            </w:r>
            <w:r w:rsidRPr="00DE702F">
              <w:rPr>
                <w:rFonts w:ascii="Arial" w:hAnsi="Arial" w:cs="Arial"/>
                <w:color w:val="000000"/>
                <w:sz w:val="12"/>
                <w:szCs w:val="12"/>
              </w:rPr>
              <w:t>щества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39 000,00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39 000,00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39 000,00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69 869,41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39 000,00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39 000,00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Приобретение дорожного колеса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w:t>
            </w:r>
            <w:r w:rsidRPr="00DE702F">
              <w:rPr>
                <w:rFonts w:ascii="Arial" w:hAnsi="Arial" w:cs="Arial"/>
                <w:color w:val="000000"/>
                <w:sz w:val="12"/>
                <w:szCs w:val="12"/>
              </w:rPr>
              <w:t>ю</w:t>
            </w:r>
            <w:r w:rsidRPr="00DE702F">
              <w:rPr>
                <w:rFonts w:ascii="Arial" w:hAnsi="Arial" w:cs="Arial"/>
                <w:color w:val="000000"/>
                <w:sz w:val="12"/>
                <w:szCs w:val="12"/>
              </w:rPr>
              <w:t>чения достоверности определения сметной стоимости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5 320 000,00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Жилищно-коммунальное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5 320 000,00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Коммунальное хозяйство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5 320 000,00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5 320 000,00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Энергоснабжение полигона ТБО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613,03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613,03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613,03</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энергетических ресурсов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247</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612,61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Уплата иных платежей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853</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Расходы на осуществление органами местного самоуправления отдельных полн</w:t>
            </w:r>
            <w:r w:rsidRPr="00DE702F">
              <w:rPr>
                <w:rFonts w:ascii="Arial" w:hAnsi="Arial" w:cs="Arial"/>
                <w:color w:val="000000"/>
                <w:sz w:val="12"/>
                <w:szCs w:val="12"/>
              </w:rPr>
              <w:t>о</w:t>
            </w:r>
            <w:r w:rsidRPr="00DE702F">
              <w:rPr>
                <w:rFonts w:ascii="Arial" w:hAnsi="Arial" w:cs="Arial"/>
                <w:color w:val="000000"/>
                <w:sz w:val="12"/>
                <w:szCs w:val="12"/>
              </w:rPr>
              <w:t>мочий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25 882 990,00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21 284 990,00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20 808 690,00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Расходы на содержание отдела записи актов гражданского состояния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9550000000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1 625 600,00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1 646 100,00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1 578 100,00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Субвенции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Новгоро</w:t>
            </w:r>
            <w:r w:rsidRPr="00DE702F">
              <w:rPr>
                <w:rFonts w:ascii="Arial" w:hAnsi="Arial" w:cs="Arial"/>
                <w:color w:val="000000"/>
                <w:sz w:val="12"/>
                <w:szCs w:val="12"/>
              </w:rPr>
              <w:t>д</w:t>
            </w:r>
            <w:r w:rsidRPr="00DE702F">
              <w:rPr>
                <w:rFonts w:ascii="Arial" w:hAnsi="Arial" w:cs="Arial"/>
                <w:color w:val="000000"/>
                <w:sz w:val="12"/>
                <w:szCs w:val="12"/>
              </w:rPr>
              <w:t>ской области на осуществление отдельных государственных полномочий в сфере государственной регистрации актов гражданского состояния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1 625 600,00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1 646 100,00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1 578 100,00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1 625 600,00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1 646 100,00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1 578 100,00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Функционирование Правительства Российской Федерации, высших исполнител</w:t>
            </w:r>
            <w:r w:rsidRPr="00DE702F">
              <w:rPr>
                <w:rFonts w:ascii="Arial" w:hAnsi="Arial" w:cs="Arial"/>
                <w:color w:val="000000"/>
                <w:sz w:val="12"/>
                <w:szCs w:val="12"/>
              </w:rPr>
              <w:t>ь</w:t>
            </w:r>
            <w:r w:rsidRPr="00DE702F">
              <w:rPr>
                <w:rFonts w:ascii="Arial" w:hAnsi="Arial" w:cs="Arial"/>
                <w:color w:val="000000"/>
                <w:sz w:val="12"/>
                <w:szCs w:val="12"/>
              </w:rPr>
              <w:t>ных органов государственной власти субъектов Российской Федер</w:t>
            </w:r>
            <w:r w:rsidRPr="00DE702F">
              <w:rPr>
                <w:rFonts w:ascii="Arial" w:hAnsi="Arial" w:cs="Arial"/>
                <w:color w:val="000000"/>
                <w:sz w:val="12"/>
                <w:szCs w:val="12"/>
              </w:rPr>
              <w:t>а</w:t>
            </w:r>
            <w:r w:rsidRPr="00DE702F">
              <w:rPr>
                <w:rFonts w:ascii="Arial" w:hAnsi="Arial" w:cs="Arial"/>
                <w:color w:val="000000"/>
                <w:sz w:val="12"/>
                <w:szCs w:val="12"/>
              </w:rPr>
              <w:t>ции, местных администраций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1 625 600,00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1 646 100,00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1 578 100,00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662 498,46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662 498,46</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662 498,46</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персоналу государственных (муниципальных) органов, за исключ</w:t>
            </w:r>
            <w:r w:rsidRPr="00DE702F">
              <w:rPr>
                <w:rFonts w:ascii="Arial" w:hAnsi="Arial" w:cs="Arial"/>
                <w:color w:val="000000"/>
                <w:sz w:val="12"/>
                <w:szCs w:val="12"/>
              </w:rPr>
              <w:t>е</w:t>
            </w:r>
            <w:r w:rsidRPr="00DE702F">
              <w:rPr>
                <w:rFonts w:ascii="Arial" w:hAnsi="Arial" w:cs="Arial"/>
                <w:color w:val="000000"/>
                <w:sz w:val="12"/>
                <w:szCs w:val="12"/>
              </w:rPr>
              <w:t>нием фонда оплаты труда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89 000,00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89 000,00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89 000,00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200 074,54</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200 074,54</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200 074,54</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466 727,00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487 227,00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419 227,00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энергетических ресурсов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247</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195 300,00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195 300,00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195 300,00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Распределение межбюджетных трансфертов бюджетам городского и сельских поселений муниципал</w:t>
            </w:r>
            <w:r w:rsidRPr="00DE702F">
              <w:rPr>
                <w:rFonts w:ascii="Arial" w:hAnsi="Arial" w:cs="Arial"/>
                <w:color w:val="000000"/>
                <w:sz w:val="12"/>
                <w:szCs w:val="12"/>
              </w:rPr>
              <w:t>ь</w:t>
            </w:r>
            <w:r w:rsidRPr="00DE702F">
              <w:rPr>
                <w:rFonts w:ascii="Arial" w:hAnsi="Arial" w:cs="Arial"/>
                <w:color w:val="000000"/>
                <w:sz w:val="12"/>
                <w:szCs w:val="12"/>
              </w:rPr>
              <w:t>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23 731 490,00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19 288 690,00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19 119 790,00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w:t>
            </w:r>
            <w:r w:rsidRPr="00DE702F">
              <w:rPr>
                <w:rFonts w:ascii="Arial" w:hAnsi="Arial" w:cs="Arial"/>
                <w:color w:val="000000"/>
                <w:sz w:val="12"/>
                <w:szCs w:val="12"/>
              </w:rPr>
              <w:t>н</w:t>
            </w:r>
            <w:r w:rsidRPr="00DE702F">
              <w:rPr>
                <w:rFonts w:ascii="Arial" w:hAnsi="Arial" w:cs="Arial"/>
                <w:color w:val="000000"/>
                <w:sz w:val="12"/>
                <w:szCs w:val="12"/>
              </w:rPr>
              <w:t>ные комиссариаты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929 100,00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938 500,00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974 600,00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оборона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0200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929 100,00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938 500,00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974 600,00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Мобилизационная и вневойсковая подготовка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0203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929 100,00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938 500,00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974 600,00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Субвенции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0203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530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929 100,00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938 500,00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974 600,00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w:t>
            </w:r>
            <w:r w:rsidRPr="00DE702F">
              <w:rPr>
                <w:rFonts w:ascii="Arial" w:hAnsi="Arial" w:cs="Arial"/>
                <w:color w:val="000000"/>
                <w:sz w:val="12"/>
                <w:szCs w:val="12"/>
              </w:rPr>
              <w:t>а</w:t>
            </w:r>
            <w:r w:rsidRPr="00DE702F">
              <w:rPr>
                <w:rFonts w:ascii="Arial" w:hAnsi="Arial" w:cs="Arial"/>
                <w:color w:val="000000"/>
                <w:sz w:val="12"/>
                <w:szCs w:val="12"/>
              </w:rPr>
              <w:t>ние бюджетной обеспеченности поселений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21 454 900,00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17 002 700,00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16 797 700,00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21 454 900,00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17 002 700,00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16 797 700,00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Дотации на выравнивание бюджетной обеспеченности субъектов Российской Ф</w:t>
            </w:r>
            <w:r w:rsidRPr="00DE702F">
              <w:rPr>
                <w:rFonts w:ascii="Arial" w:hAnsi="Arial" w:cs="Arial"/>
                <w:color w:val="000000"/>
                <w:sz w:val="12"/>
                <w:szCs w:val="12"/>
              </w:rPr>
              <w:t>е</w:t>
            </w:r>
            <w:r w:rsidRPr="00DE702F">
              <w:rPr>
                <w:rFonts w:ascii="Arial" w:hAnsi="Arial" w:cs="Arial"/>
                <w:color w:val="000000"/>
                <w:sz w:val="12"/>
                <w:szCs w:val="12"/>
              </w:rPr>
              <w:t>дерации и муниципал</w:t>
            </w:r>
            <w:r w:rsidRPr="00DE702F">
              <w:rPr>
                <w:rFonts w:ascii="Arial" w:hAnsi="Arial" w:cs="Arial"/>
                <w:color w:val="000000"/>
                <w:sz w:val="12"/>
                <w:szCs w:val="12"/>
              </w:rPr>
              <w:t>ь</w:t>
            </w:r>
            <w:r w:rsidRPr="00DE702F">
              <w:rPr>
                <w:rFonts w:ascii="Arial" w:hAnsi="Arial" w:cs="Arial"/>
                <w:color w:val="000000"/>
                <w:sz w:val="12"/>
                <w:szCs w:val="12"/>
              </w:rPr>
              <w:t>ных образований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1401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21 454 900,00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17 002 700,00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16 797 700,00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Дотации на выравнивание бюджетной обеспеченности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1401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21 454 900,00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17 002 700,00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16 797 700,00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образований на содержание штатных ед</w:t>
            </w:r>
            <w:r w:rsidRPr="00DE702F">
              <w:rPr>
                <w:rFonts w:ascii="Arial" w:hAnsi="Arial" w:cs="Arial"/>
                <w:color w:val="000000"/>
                <w:sz w:val="12"/>
                <w:szCs w:val="12"/>
              </w:rPr>
              <w:t>и</w:t>
            </w:r>
            <w:r w:rsidRPr="00DE702F">
              <w:rPr>
                <w:rFonts w:ascii="Arial" w:hAnsi="Arial" w:cs="Arial"/>
                <w:color w:val="000000"/>
                <w:sz w:val="12"/>
                <w:szCs w:val="12"/>
              </w:rPr>
              <w:t>ниц, осуществляющих переданные отдельные государственные полномочия обла</w:t>
            </w:r>
            <w:r w:rsidRPr="00DE702F">
              <w:rPr>
                <w:rFonts w:ascii="Arial" w:hAnsi="Arial" w:cs="Arial"/>
                <w:color w:val="000000"/>
                <w:sz w:val="12"/>
                <w:szCs w:val="12"/>
              </w:rPr>
              <w:t>с</w:t>
            </w:r>
            <w:r w:rsidRPr="00DE702F">
              <w:rPr>
                <w:rFonts w:ascii="Arial" w:hAnsi="Arial" w:cs="Arial"/>
                <w:color w:val="000000"/>
                <w:sz w:val="12"/>
                <w:szCs w:val="12"/>
              </w:rPr>
              <w:t>ти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1 343 490,00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1 343 490,00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1 343 490,00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1 343 490,00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1 343 490,00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1 343 490,00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1 343 490,00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1 343 490,00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1 343 490,00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Субвенции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530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1 343 490,00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1 343 490,00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1 343 490,00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осуществление отдельных государственных полномочий по определ</w:t>
            </w:r>
            <w:r w:rsidRPr="00DE702F">
              <w:rPr>
                <w:rFonts w:ascii="Arial" w:hAnsi="Arial" w:cs="Arial"/>
                <w:color w:val="000000"/>
                <w:sz w:val="12"/>
                <w:szCs w:val="12"/>
              </w:rPr>
              <w:t>е</w:t>
            </w:r>
            <w:r w:rsidRPr="00DE702F">
              <w:rPr>
                <w:rFonts w:ascii="Arial" w:hAnsi="Arial" w:cs="Arial"/>
                <w:color w:val="000000"/>
                <w:sz w:val="12"/>
                <w:szCs w:val="12"/>
              </w:rPr>
              <w:t>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w:t>
            </w:r>
            <w:r w:rsidRPr="00DE702F">
              <w:rPr>
                <w:rFonts w:ascii="Arial" w:hAnsi="Arial" w:cs="Arial"/>
                <w:color w:val="000000"/>
                <w:sz w:val="12"/>
                <w:szCs w:val="12"/>
              </w:rPr>
              <w:t>л</w:t>
            </w:r>
            <w:r w:rsidRPr="00DE702F">
              <w:rPr>
                <w:rFonts w:ascii="Arial" w:hAnsi="Arial" w:cs="Arial"/>
                <w:color w:val="000000"/>
                <w:sz w:val="12"/>
                <w:szCs w:val="12"/>
              </w:rPr>
              <w:t>номоченных составлять протоколы об административных правонарушениях, пред</w:t>
            </w:r>
            <w:r w:rsidRPr="00DE702F">
              <w:rPr>
                <w:rFonts w:ascii="Arial" w:hAnsi="Arial" w:cs="Arial"/>
                <w:color w:val="000000"/>
                <w:sz w:val="12"/>
                <w:szCs w:val="12"/>
              </w:rPr>
              <w:t>у</w:t>
            </w:r>
            <w:r w:rsidRPr="00DE702F">
              <w:rPr>
                <w:rFonts w:ascii="Arial" w:hAnsi="Arial" w:cs="Arial"/>
                <w:color w:val="000000"/>
                <w:sz w:val="12"/>
                <w:szCs w:val="12"/>
              </w:rPr>
              <w:t>смотренных соответствующими статьями областного закона "Об административных правонаруш</w:t>
            </w:r>
            <w:r w:rsidRPr="00DE702F">
              <w:rPr>
                <w:rFonts w:ascii="Arial" w:hAnsi="Arial" w:cs="Arial"/>
                <w:color w:val="000000"/>
                <w:sz w:val="12"/>
                <w:szCs w:val="12"/>
              </w:rPr>
              <w:t>е</w:t>
            </w:r>
            <w:r w:rsidRPr="00DE702F">
              <w:rPr>
                <w:rFonts w:ascii="Arial" w:hAnsi="Arial" w:cs="Arial"/>
                <w:color w:val="000000"/>
                <w:sz w:val="12"/>
                <w:szCs w:val="12"/>
              </w:rPr>
              <w:t>ниях"</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Субвенции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530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Расходы на исполнение прочих государственных полномочий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9580000000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484 000,00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Новгоро</w:t>
            </w:r>
            <w:r w:rsidRPr="00DE702F">
              <w:rPr>
                <w:rFonts w:ascii="Arial" w:hAnsi="Arial" w:cs="Arial"/>
                <w:color w:val="000000"/>
                <w:sz w:val="12"/>
                <w:szCs w:val="12"/>
              </w:rPr>
              <w:t>д</w:t>
            </w:r>
            <w:r w:rsidRPr="00DE702F">
              <w:rPr>
                <w:rFonts w:ascii="Arial" w:hAnsi="Arial" w:cs="Arial"/>
                <w:color w:val="000000"/>
                <w:sz w:val="12"/>
                <w:szCs w:val="12"/>
              </w:rPr>
              <w:t>ской области на осуществление отдельных государственных полномочий по подготовке и проведению Всероссийской переписи населения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390 000,00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390 000,00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Другие 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390 000,00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16 200,00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373 800,00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и муниципальных округов Новгоро</w:t>
            </w:r>
            <w:r w:rsidRPr="00DE702F">
              <w:rPr>
                <w:rFonts w:ascii="Arial" w:hAnsi="Arial" w:cs="Arial"/>
                <w:color w:val="000000"/>
                <w:sz w:val="12"/>
                <w:szCs w:val="12"/>
              </w:rPr>
              <w:t>д</w:t>
            </w:r>
            <w:r w:rsidRPr="00DE702F">
              <w:rPr>
                <w:rFonts w:ascii="Arial" w:hAnsi="Arial" w:cs="Arial"/>
                <w:color w:val="000000"/>
                <w:sz w:val="12"/>
                <w:szCs w:val="12"/>
              </w:rPr>
              <w:t>ской области на осуществление отдельных государственных полномочий по орг</w:t>
            </w:r>
            <w:r w:rsidRPr="00DE702F">
              <w:rPr>
                <w:rFonts w:ascii="Arial" w:hAnsi="Arial" w:cs="Arial"/>
                <w:color w:val="000000"/>
                <w:sz w:val="12"/>
                <w:szCs w:val="12"/>
              </w:rPr>
              <w:t>а</w:t>
            </w:r>
            <w:r w:rsidRPr="00DE702F">
              <w:rPr>
                <w:rFonts w:ascii="Arial" w:hAnsi="Arial" w:cs="Arial"/>
                <w:color w:val="000000"/>
                <w:sz w:val="12"/>
                <w:szCs w:val="12"/>
              </w:rPr>
              <w:t>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w:t>
            </w:r>
            <w:r w:rsidRPr="00DE702F">
              <w:rPr>
                <w:rFonts w:ascii="Arial" w:hAnsi="Arial" w:cs="Arial"/>
                <w:color w:val="000000"/>
                <w:sz w:val="12"/>
                <w:szCs w:val="12"/>
              </w:rPr>
              <w:t>о</w:t>
            </w:r>
            <w:r w:rsidRPr="00DE702F">
              <w:rPr>
                <w:rFonts w:ascii="Arial" w:hAnsi="Arial" w:cs="Arial"/>
                <w:color w:val="000000"/>
                <w:sz w:val="12"/>
                <w:szCs w:val="12"/>
              </w:rPr>
              <w:t>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w:t>
            </w:r>
            <w:r w:rsidRPr="00DE702F">
              <w:rPr>
                <w:rFonts w:ascii="Arial" w:hAnsi="Arial" w:cs="Arial"/>
                <w:color w:val="000000"/>
                <w:sz w:val="12"/>
                <w:szCs w:val="12"/>
              </w:rPr>
              <w:t>о</w:t>
            </w:r>
            <w:r w:rsidRPr="00DE702F">
              <w:rPr>
                <w:rFonts w:ascii="Arial" w:hAnsi="Arial" w:cs="Arial"/>
                <w:color w:val="000000"/>
                <w:sz w:val="12"/>
                <w:szCs w:val="12"/>
              </w:rPr>
              <w:t>жения биолог</w:t>
            </w:r>
            <w:r w:rsidRPr="00DE702F">
              <w:rPr>
                <w:rFonts w:ascii="Arial" w:hAnsi="Arial" w:cs="Arial"/>
                <w:color w:val="000000"/>
                <w:sz w:val="12"/>
                <w:szCs w:val="12"/>
              </w:rPr>
              <w:t>и</w:t>
            </w:r>
            <w:r w:rsidRPr="00DE702F">
              <w:rPr>
                <w:rFonts w:ascii="Arial" w:hAnsi="Arial" w:cs="Arial"/>
                <w:color w:val="000000"/>
                <w:sz w:val="12"/>
                <w:szCs w:val="12"/>
              </w:rPr>
              <w:t>ческих отходов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экономика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Сельское хозяйство и рыболовство</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0405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0405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9590000000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41 900,00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256 200,00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16 800,00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Субвенция бюджетам муниципальных районов, муниципальных округов и городск</w:t>
            </w:r>
            <w:r w:rsidRPr="00DE702F">
              <w:rPr>
                <w:rFonts w:ascii="Arial" w:hAnsi="Arial" w:cs="Arial"/>
                <w:color w:val="000000"/>
                <w:sz w:val="12"/>
                <w:szCs w:val="12"/>
              </w:rPr>
              <w:t>о</w:t>
            </w:r>
            <w:r w:rsidRPr="00DE702F">
              <w:rPr>
                <w:rFonts w:ascii="Arial" w:hAnsi="Arial" w:cs="Arial"/>
                <w:color w:val="000000"/>
                <w:sz w:val="12"/>
                <w:szCs w:val="12"/>
              </w:rPr>
              <w:t>го округа на осуществление государственных полномочий по составлению (измен</w:t>
            </w:r>
            <w:r w:rsidRPr="00DE702F">
              <w:rPr>
                <w:rFonts w:ascii="Arial" w:hAnsi="Arial" w:cs="Arial"/>
                <w:color w:val="000000"/>
                <w:sz w:val="12"/>
                <w:szCs w:val="12"/>
              </w:rPr>
              <w:t>е</w:t>
            </w:r>
            <w:r w:rsidRPr="00DE702F">
              <w:rPr>
                <w:rFonts w:ascii="Arial" w:hAnsi="Arial" w:cs="Arial"/>
                <w:color w:val="000000"/>
                <w:sz w:val="12"/>
                <w:szCs w:val="12"/>
              </w:rPr>
              <w:t>нию, дополнению) списков кандидатов в присяжные заседатели федеральных судов общей юрисдикции в Российской Федер</w:t>
            </w:r>
            <w:r w:rsidRPr="00DE702F">
              <w:rPr>
                <w:rFonts w:ascii="Arial" w:hAnsi="Arial" w:cs="Arial"/>
                <w:color w:val="000000"/>
                <w:sz w:val="12"/>
                <w:szCs w:val="12"/>
              </w:rPr>
              <w:t>а</w:t>
            </w:r>
            <w:r w:rsidRPr="00DE702F">
              <w:rPr>
                <w:rFonts w:ascii="Arial" w:hAnsi="Arial" w:cs="Arial"/>
                <w:color w:val="000000"/>
                <w:sz w:val="12"/>
                <w:szCs w:val="12"/>
              </w:rPr>
              <w:t>ции</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41 900,00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256 200,00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16 800,00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41 900,00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256 200,00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16 800,00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Судебная система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41 900,00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256 200,00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16 800,00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0105</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41 900,00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256 200,00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16 800,00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9600000000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1 736 981,57</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1 609 516,57</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1 609 516,57</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Расходы на содержание службы по предупреждению и ликвидации последствий чрезвычайных ситу</w:t>
            </w:r>
            <w:r w:rsidRPr="00DE702F">
              <w:rPr>
                <w:rFonts w:ascii="Arial" w:hAnsi="Arial" w:cs="Arial"/>
                <w:color w:val="000000"/>
                <w:sz w:val="12"/>
                <w:szCs w:val="12"/>
              </w:rPr>
              <w:t>а</w:t>
            </w:r>
            <w:r w:rsidRPr="00DE702F">
              <w:rPr>
                <w:rFonts w:ascii="Arial" w:hAnsi="Arial" w:cs="Arial"/>
                <w:color w:val="000000"/>
                <w:sz w:val="12"/>
                <w:szCs w:val="12"/>
              </w:rPr>
              <w:t>ций и стихийных бедствий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9690000000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1 736 981,57</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1 609 516,57</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1 609 516,57</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Единая диспетчерско-дежурная служба Администрации Валдайского муниципал</w:t>
            </w:r>
            <w:r w:rsidRPr="00DE702F">
              <w:rPr>
                <w:rFonts w:ascii="Arial" w:hAnsi="Arial" w:cs="Arial"/>
                <w:color w:val="000000"/>
                <w:sz w:val="12"/>
                <w:szCs w:val="12"/>
              </w:rPr>
              <w:t>ь</w:t>
            </w:r>
            <w:r w:rsidRPr="00DE702F">
              <w:rPr>
                <w:rFonts w:ascii="Arial" w:hAnsi="Arial" w:cs="Arial"/>
                <w:color w:val="000000"/>
                <w:sz w:val="12"/>
                <w:szCs w:val="12"/>
              </w:rPr>
              <w:t>ного района-заработная плата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1 225 435,15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1 225 435,15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1 225 435,15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безопасность и правоохранительная деятельность</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1 225 435,15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1 225 435,15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1 225 435,15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Защита населения и территории от чрезвычайных ситуаций природного и техноге</w:t>
            </w:r>
            <w:r w:rsidRPr="00DE702F">
              <w:rPr>
                <w:rFonts w:ascii="Arial" w:hAnsi="Arial" w:cs="Arial"/>
                <w:color w:val="000000"/>
                <w:sz w:val="12"/>
                <w:szCs w:val="12"/>
              </w:rPr>
              <w:t>н</w:t>
            </w:r>
            <w:r w:rsidRPr="00DE702F">
              <w:rPr>
                <w:rFonts w:ascii="Arial" w:hAnsi="Arial" w:cs="Arial"/>
                <w:color w:val="000000"/>
                <w:sz w:val="12"/>
                <w:szCs w:val="12"/>
              </w:rPr>
              <w:t>ного характера, пожарная безопасность</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1 225 435,15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1 225 435,15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1 225 435,15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1 225 435,15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1 225 435,15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1 225 435,15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Единая диспетчерско-дежурная служба Администрации Валдайского муниципал</w:t>
            </w:r>
            <w:r w:rsidRPr="00DE702F">
              <w:rPr>
                <w:rFonts w:ascii="Arial" w:hAnsi="Arial" w:cs="Arial"/>
                <w:color w:val="000000"/>
                <w:sz w:val="12"/>
                <w:szCs w:val="12"/>
              </w:rPr>
              <w:t>ь</w:t>
            </w:r>
            <w:r w:rsidRPr="00DE702F">
              <w:rPr>
                <w:rFonts w:ascii="Arial" w:hAnsi="Arial" w:cs="Arial"/>
                <w:color w:val="000000"/>
                <w:sz w:val="12"/>
                <w:szCs w:val="12"/>
              </w:rPr>
              <w:t>ного района-начисления на заработную плату</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370 081,42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370 081,42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370 081,42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безопасность и правоохранительная деятельность</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370 081,42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370 081,42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370 081,42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Защита населения и территории от чрезвычайных ситуаций природного и техноге</w:t>
            </w:r>
            <w:r w:rsidRPr="00DE702F">
              <w:rPr>
                <w:rFonts w:ascii="Arial" w:hAnsi="Arial" w:cs="Arial"/>
                <w:color w:val="000000"/>
                <w:sz w:val="12"/>
                <w:szCs w:val="12"/>
              </w:rPr>
              <w:t>н</w:t>
            </w:r>
            <w:r w:rsidRPr="00DE702F">
              <w:rPr>
                <w:rFonts w:ascii="Arial" w:hAnsi="Arial" w:cs="Arial"/>
                <w:color w:val="000000"/>
                <w:sz w:val="12"/>
                <w:szCs w:val="12"/>
              </w:rPr>
              <w:t>ного характера, пожарная безопасность</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370 081,42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370 081,42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370 081,42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370 081,42</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370 081,42</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370 081,42</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Единая диспетчерско-дежурная служба Администрации Валдайского муниципал</w:t>
            </w:r>
            <w:r w:rsidRPr="00DE702F">
              <w:rPr>
                <w:rFonts w:ascii="Arial" w:hAnsi="Arial" w:cs="Arial"/>
                <w:color w:val="000000"/>
                <w:sz w:val="12"/>
                <w:szCs w:val="12"/>
              </w:rPr>
              <w:t>ь</w:t>
            </w:r>
            <w:r w:rsidRPr="00DE702F">
              <w:rPr>
                <w:rFonts w:ascii="Arial" w:hAnsi="Arial" w:cs="Arial"/>
                <w:color w:val="000000"/>
                <w:sz w:val="12"/>
                <w:szCs w:val="12"/>
              </w:rPr>
              <w:t>ного района-материальные затраты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141 465,00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Национальная безопасность и правоохранительная деятельность</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0300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141 465,00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Защита населения и территории от чрезвычайных ситуаций природного и техноге</w:t>
            </w:r>
            <w:r w:rsidRPr="00DE702F">
              <w:rPr>
                <w:rFonts w:ascii="Arial" w:hAnsi="Arial" w:cs="Arial"/>
                <w:color w:val="000000"/>
                <w:sz w:val="12"/>
                <w:szCs w:val="12"/>
              </w:rPr>
              <w:t>н</w:t>
            </w:r>
            <w:r w:rsidRPr="00DE702F">
              <w:rPr>
                <w:rFonts w:ascii="Arial" w:hAnsi="Arial" w:cs="Arial"/>
                <w:color w:val="000000"/>
                <w:sz w:val="12"/>
                <w:szCs w:val="12"/>
              </w:rPr>
              <w:t>ного характера, пожарная безопасность</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141 465,00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DE702F">
              <w:rPr>
                <w:rFonts w:ascii="Arial" w:hAnsi="Arial" w:cs="Arial"/>
                <w:color w:val="000000"/>
                <w:sz w:val="12"/>
                <w:szCs w:val="12"/>
              </w:rPr>
              <w:t>и</w:t>
            </w:r>
            <w:r w:rsidRPr="00DE702F">
              <w:rPr>
                <w:rFonts w:ascii="Arial" w:hAnsi="Arial" w:cs="Arial"/>
                <w:color w:val="000000"/>
                <w:sz w:val="12"/>
                <w:szCs w:val="12"/>
              </w:rPr>
              <w:t>пальных) услуг (выполнение работ)</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141 465,00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14 000,00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14 000,00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Расходы на обеспечение деятельности органов финансово-бюджетного надзора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9700000000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3 391 499,21</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3 391 499,21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3 391 499,21</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Председатель счетной палаты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9710000000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901 636,55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901 636,55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901 636,55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обеспечение функций органов местного самоуправления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901 636,55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901 636,55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901 636,55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901 636,55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901 636,55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901 636,55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Обеспечение деятельности финансовых, налоговых и таможенных органов и орг</w:t>
            </w:r>
            <w:r w:rsidRPr="00DE702F">
              <w:rPr>
                <w:rFonts w:ascii="Arial" w:hAnsi="Arial" w:cs="Arial"/>
                <w:color w:val="000000"/>
                <w:sz w:val="12"/>
                <w:szCs w:val="12"/>
              </w:rPr>
              <w:t>а</w:t>
            </w:r>
            <w:r w:rsidRPr="00DE702F">
              <w:rPr>
                <w:rFonts w:ascii="Arial" w:hAnsi="Arial" w:cs="Arial"/>
                <w:color w:val="000000"/>
                <w:sz w:val="12"/>
                <w:szCs w:val="12"/>
              </w:rPr>
              <w:t>нов финансового (финансово-бюджетного) надзора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901 636,55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901 636,55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901 636,55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658 323,00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658 323,00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658 323,00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персоналу государственных (муниципальных) органов, за исключ</w:t>
            </w:r>
            <w:r w:rsidRPr="00DE702F">
              <w:rPr>
                <w:rFonts w:ascii="Arial" w:hAnsi="Arial" w:cs="Arial"/>
                <w:color w:val="000000"/>
                <w:sz w:val="12"/>
                <w:szCs w:val="12"/>
              </w:rPr>
              <w:t>е</w:t>
            </w:r>
            <w:r w:rsidRPr="00DE702F">
              <w:rPr>
                <w:rFonts w:ascii="Arial" w:hAnsi="Arial" w:cs="Arial"/>
                <w:color w:val="000000"/>
                <w:sz w:val="12"/>
                <w:szCs w:val="12"/>
              </w:rPr>
              <w:t>нием фонда оплаты труда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198 813,55</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198 813,55</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198 813,55</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Расходы на обеспечение функций Контрольно-счетной палаты Валдайского мун</w:t>
            </w:r>
            <w:r w:rsidRPr="00DE702F">
              <w:rPr>
                <w:rFonts w:ascii="Arial" w:hAnsi="Arial" w:cs="Arial"/>
                <w:color w:val="000000"/>
                <w:sz w:val="12"/>
                <w:szCs w:val="12"/>
              </w:rPr>
              <w:t>и</w:t>
            </w:r>
            <w:r w:rsidRPr="00DE702F">
              <w:rPr>
                <w:rFonts w:ascii="Arial" w:hAnsi="Arial" w:cs="Arial"/>
                <w:color w:val="000000"/>
                <w:sz w:val="12"/>
                <w:szCs w:val="12"/>
              </w:rPr>
              <w:t>ципального района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9790000000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2 489 862,66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2 489 862,66</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2 489 862,66</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Расходы на обеспечение функций органов местного самоуправления</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1 650 009,66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1 650 009,66</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1 650 009,66</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1 650 009,66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1 650 009,66</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1 650 009,66</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Обеспечение деятельности финансовых, налоговых и таможенных органов и орг</w:t>
            </w:r>
            <w:r w:rsidRPr="00DE702F">
              <w:rPr>
                <w:rFonts w:ascii="Arial" w:hAnsi="Arial" w:cs="Arial"/>
                <w:color w:val="000000"/>
                <w:sz w:val="12"/>
                <w:szCs w:val="12"/>
              </w:rPr>
              <w:t>а</w:t>
            </w:r>
            <w:r w:rsidRPr="00DE702F">
              <w:rPr>
                <w:rFonts w:ascii="Arial" w:hAnsi="Arial" w:cs="Arial"/>
                <w:color w:val="000000"/>
                <w:sz w:val="12"/>
                <w:szCs w:val="12"/>
              </w:rPr>
              <w:t>нов финансового (финансово-бюджетного) надзора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1 650 009,66</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1 650 009,66</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1 650 009,66</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949 386,00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949 386,00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949 386,00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персоналу государственных (муниципальных) органов, за исключ</w:t>
            </w:r>
            <w:r w:rsidRPr="00DE702F">
              <w:rPr>
                <w:rFonts w:ascii="Arial" w:hAnsi="Arial" w:cs="Arial"/>
                <w:color w:val="000000"/>
                <w:sz w:val="12"/>
                <w:szCs w:val="12"/>
              </w:rPr>
              <w:t>е</w:t>
            </w:r>
            <w:r w:rsidRPr="00DE702F">
              <w:rPr>
                <w:rFonts w:ascii="Arial" w:hAnsi="Arial" w:cs="Arial"/>
                <w:color w:val="000000"/>
                <w:sz w:val="12"/>
                <w:szCs w:val="12"/>
              </w:rPr>
              <w:t>нием фонда оплаты труда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89 000,00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89 000,00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89 000,00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286 714,57</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286 714,57</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286 714,57</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61 200,00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61 200,00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61 200,00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263 709,09</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263 709,09</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263 709,09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Иные межбюджетные трансферты в связи с передачей полномочий ко</w:t>
            </w:r>
            <w:r w:rsidRPr="00DE702F">
              <w:rPr>
                <w:rFonts w:ascii="Arial" w:hAnsi="Arial" w:cs="Arial"/>
                <w:color w:val="000000"/>
                <w:sz w:val="12"/>
                <w:szCs w:val="12"/>
              </w:rPr>
              <w:t>н</w:t>
            </w:r>
            <w:r w:rsidRPr="00DE702F">
              <w:rPr>
                <w:rFonts w:ascii="Arial" w:hAnsi="Arial" w:cs="Arial"/>
                <w:color w:val="000000"/>
                <w:sz w:val="12"/>
                <w:szCs w:val="12"/>
              </w:rPr>
              <w:t>трольно – счетных органов городского и сельских поселений на основании заключенных соглашений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839 853,00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839 853,00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839 853,00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Общегосударственные вопросы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839 853,00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839 853,00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839 853,00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Обеспечение деятельности финансовых, налоговых и таможенных органов и орг</w:t>
            </w:r>
            <w:r w:rsidRPr="00DE702F">
              <w:rPr>
                <w:rFonts w:ascii="Arial" w:hAnsi="Arial" w:cs="Arial"/>
                <w:color w:val="000000"/>
                <w:sz w:val="12"/>
                <w:szCs w:val="12"/>
              </w:rPr>
              <w:t>а</w:t>
            </w:r>
            <w:r w:rsidRPr="00DE702F">
              <w:rPr>
                <w:rFonts w:ascii="Arial" w:hAnsi="Arial" w:cs="Arial"/>
                <w:color w:val="000000"/>
                <w:sz w:val="12"/>
                <w:szCs w:val="12"/>
              </w:rPr>
              <w:t>нов финансового (финансово-бюджетного) надзора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839 853,00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839 853,00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839 853,00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Фонд оплаты труда государственных (муниципальных)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121</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509 211,00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509 211,00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509 211,00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Иные выплаты персоналу государственных (муниципальных) органов, за исключ</w:t>
            </w:r>
            <w:r w:rsidRPr="00DE702F">
              <w:rPr>
                <w:rFonts w:ascii="Arial" w:hAnsi="Arial" w:cs="Arial"/>
                <w:color w:val="000000"/>
                <w:sz w:val="12"/>
                <w:szCs w:val="12"/>
              </w:rPr>
              <w:t>е</w:t>
            </w:r>
            <w:r w:rsidRPr="00DE702F">
              <w:rPr>
                <w:rFonts w:ascii="Arial" w:hAnsi="Arial" w:cs="Arial"/>
                <w:color w:val="000000"/>
                <w:sz w:val="12"/>
                <w:szCs w:val="12"/>
              </w:rPr>
              <w:t>нием фонда оплаты труда</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44 500,00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44 500,00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44 500,00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Взносы по обязательному социальному страхованию на выплаты денежного с</w:t>
            </w:r>
            <w:r w:rsidRPr="00DE702F">
              <w:rPr>
                <w:rFonts w:ascii="Arial" w:hAnsi="Arial" w:cs="Arial"/>
                <w:color w:val="000000"/>
                <w:sz w:val="12"/>
                <w:szCs w:val="12"/>
              </w:rPr>
              <w:t>о</w:t>
            </w:r>
            <w:r w:rsidRPr="00DE702F">
              <w:rPr>
                <w:rFonts w:ascii="Arial" w:hAnsi="Arial" w:cs="Arial"/>
                <w:color w:val="000000"/>
                <w:sz w:val="12"/>
                <w:szCs w:val="12"/>
              </w:rPr>
              <w:t>держания и иные выплаты работникам государственных (муниципал</w:t>
            </w:r>
            <w:r w:rsidRPr="00DE702F">
              <w:rPr>
                <w:rFonts w:ascii="Arial" w:hAnsi="Arial" w:cs="Arial"/>
                <w:color w:val="000000"/>
                <w:sz w:val="12"/>
                <w:szCs w:val="12"/>
              </w:rPr>
              <w:t>ь</w:t>
            </w:r>
            <w:r w:rsidRPr="00DE702F">
              <w:rPr>
                <w:rFonts w:ascii="Arial" w:hAnsi="Arial" w:cs="Arial"/>
                <w:color w:val="000000"/>
                <w:sz w:val="12"/>
                <w:szCs w:val="12"/>
              </w:rPr>
              <w:t>ных) органов</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129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153 782,00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153 782,00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153 782,00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Закупка товаров, работ, услуг в сфере информационно-коммуникационных технол</w:t>
            </w:r>
            <w:r w:rsidRPr="00DE702F">
              <w:rPr>
                <w:rFonts w:ascii="Arial" w:hAnsi="Arial" w:cs="Arial"/>
                <w:color w:val="000000"/>
                <w:sz w:val="12"/>
                <w:szCs w:val="12"/>
              </w:rPr>
              <w:t>о</w:t>
            </w:r>
            <w:r w:rsidRPr="00DE702F">
              <w:rPr>
                <w:rFonts w:ascii="Arial" w:hAnsi="Arial" w:cs="Arial"/>
                <w:color w:val="000000"/>
                <w:sz w:val="12"/>
                <w:szCs w:val="12"/>
              </w:rPr>
              <w:t>гий</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242</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80 506,00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80 506,00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80 506,00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Прочая закупка товаров, работ и услуг</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244</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51 854,00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51 854,00</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51 854,00</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Прочие расходы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9900000000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6 476 113,41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rPr>
                <w:rFonts w:ascii="Arial" w:hAnsi="Arial" w:cs="Arial"/>
                <w:color w:val="000000"/>
                <w:sz w:val="12"/>
                <w:szCs w:val="12"/>
              </w:rPr>
            </w:pPr>
            <w:r w:rsidRPr="00DE702F">
              <w:rPr>
                <w:rFonts w:ascii="Arial" w:hAnsi="Arial" w:cs="Arial"/>
                <w:color w:val="000000"/>
                <w:sz w:val="12"/>
                <w:szCs w:val="12"/>
              </w:rPr>
              <w:t>13 279 090,99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Прочие расходы, не отнесенные к муниципальным программам</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9990000000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6 476 113,41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0"/>
              <w:rPr>
                <w:rFonts w:ascii="Arial" w:hAnsi="Arial" w:cs="Arial"/>
                <w:color w:val="000000"/>
                <w:sz w:val="12"/>
                <w:szCs w:val="12"/>
              </w:rPr>
            </w:pPr>
            <w:r w:rsidRPr="00DE702F">
              <w:rPr>
                <w:rFonts w:ascii="Arial" w:hAnsi="Arial" w:cs="Arial"/>
                <w:color w:val="000000"/>
                <w:sz w:val="12"/>
                <w:szCs w:val="12"/>
              </w:rPr>
              <w:t>13 279 090,99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Условно утвержденные расходы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6 476 113,41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2"/>
              <w:rPr>
                <w:rFonts w:ascii="Arial" w:hAnsi="Arial" w:cs="Arial"/>
                <w:color w:val="000000"/>
                <w:sz w:val="12"/>
                <w:szCs w:val="12"/>
              </w:rPr>
            </w:pPr>
            <w:r w:rsidRPr="00DE702F">
              <w:rPr>
                <w:rFonts w:ascii="Arial" w:hAnsi="Arial" w:cs="Arial"/>
                <w:color w:val="000000"/>
                <w:sz w:val="12"/>
                <w:szCs w:val="12"/>
              </w:rPr>
              <w:t>13 279 090,99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Условно утвержденные расходы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9900</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6 476 113,41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3"/>
              <w:rPr>
                <w:rFonts w:ascii="Arial" w:hAnsi="Arial" w:cs="Arial"/>
                <w:color w:val="000000"/>
                <w:sz w:val="12"/>
                <w:szCs w:val="12"/>
              </w:rPr>
            </w:pPr>
            <w:r w:rsidRPr="00DE702F">
              <w:rPr>
                <w:rFonts w:ascii="Arial" w:hAnsi="Arial" w:cs="Arial"/>
                <w:color w:val="000000"/>
                <w:sz w:val="12"/>
                <w:szCs w:val="12"/>
              </w:rPr>
              <w:t>13 279 090,99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Условно утвержденные расходы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9999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6 476 113,41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4"/>
              <w:rPr>
                <w:rFonts w:ascii="Arial" w:hAnsi="Arial" w:cs="Arial"/>
                <w:color w:val="000000"/>
                <w:sz w:val="12"/>
                <w:szCs w:val="12"/>
              </w:rPr>
            </w:pPr>
            <w:r w:rsidRPr="00DE702F">
              <w:rPr>
                <w:rFonts w:ascii="Arial" w:hAnsi="Arial" w:cs="Arial"/>
                <w:color w:val="000000"/>
                <w:sz w:val="12"/>
                <w:szCs w:val="12"/>
              </w:rPr>
              <w:t>13 279 090,99</w:t>
            </w:r>
          </w:p>
        </w:tc>
      </w:tr>
      <w:tr w:rsidR="00DE702F" w:rsidRPr="00DE702F" w:rsidTr="007111A6">
        <w:trPr>
          <w:trHeight w:val="20"/>
        </w:trPr>
        <w:tc>
          <w:tcPr>
            <w:tcW w:w="4975" w:type="dxa"/>
            <w:tcBorders>
              <w:top w:val="nil"/>
              <w:left w:val="single" w:sz="4" w:space="0" w:color="000000"/>
              <w:bottom w:val="single" w:sz="4" w:space="0" w:color="000000"/>
              <w:right w:val="single" w:sz="4" w:space="0" w:color="000000"/>
            </w:tcBorders>
            <w:shd w:val="clear" w:color="000000" w:fill="FFFFFF"/>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Условно утвержденные расходы</w:t>
            </w:r>
          </w:p>
        </w:tc>
        <w:tc>
          <w:tcPr>
            <w:tcW w:w="9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9999</w:t>
            </w:r>
          </w:p>
        </w:tc>
        <w:tc>
          <w:tcPr>
            <w:tcW w:w="82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999</w:t>
            </w:r>
          </w:p>
        </w:tc>
        <w:tc>
          <w:tcPr>
            <w:tcW w:w="1195"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0,00</w:t>
            </w:r>
          </w:p>
        </w:tc>
        <w:tc>
          <w:tcPr>
            <w:tcW w:w="1460"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6 476 113,41</w:t>
            </w:r>
          </w:p>
        </w:tc>
        <w:tc>
          <w:tcPr>
            <w:tcW w:w="1233" w:type="dxa"/>
            <w:tcBorders>
              <w:top w:val="nil"/>
              <w:left w:val="nil"/>
              <w:bottom w:val="single" w:sz="4" w:space="0" w:color="000000"/>
              <w:right w:val="single" w:sz="4" w:space="0" w:color="000000"/>
            </w:tcBorders>
            <w:shd w:val="clear" w:color="000000" w:fill="FFFFFF"/>
            <w:noWrap/>
            <w:hideMark/>
          </w:tcPr>
          <w:p w:rsidR="00DE702F" w:rsidRPr="00DE702F" w:rsidRDefault="00DE702F" w:rsidP="00AC4C7C">
            <w:pPr>
              <w:jc w:val="center"/>
              <w:outlineLvl w:val="5"/>
              <w:rPr>
                <w:rFonts w:ascii="Arial" w:hAnsi="Arial" w:cs="Arial"/>
                <w:color w:val="000000"/>
                <w:sz w:val="12"/>
                <w:szCs w:val="12"/>
              </w:rPr>
            </w:pPr>
            <w:r w:rsidRPr="00DE702F">
              <w:rPr>
                <w:rFonts w:ascii="Arial" w:hAnsi="Arial" w:cs="Arial"/>
                <w:color w:val="000000"/>
                <w:sz w:val="12"/>
                <w:szCs w:val="12"/>
              </w:rPr>
              <w:t>13 279 090,99</w:t>
            </w:r>
          </w:p>
        </w:tc>
      </w:tr>
      <w:tr w:rsidR="00DE702F" w:rsidRPr="00DE702F" w:rsidTr="007111A6">
        <w:trPr>
          <w:trHeight w:val="20"/>
        </w:trPr>
        <w:tc>
          <w:tcPr>
            <w:tcW w:w="7610" w:type="dxa"/>
            <w:gridSpan w:val="4"/>
            <w:tcBorders>
              <w:top w:val="single" w:sz="4" w:space="0" w:color="000000"/>
              <w:left w:val="nil"/>
              <w:bottom w:val="nil"/>
              <w:right w:val="nil"/>
            </w:tcBorders>
            <w:shd w:val="clear" w:color="000000" w:fill="FFFFFF"/>
            <w:noWrap/>
            <w:hideMark/>
          </w:tcPr>
          <w:p w:rsidR="00DE702F" w:rsidRPr="00DE702F" w:rsidRDefault="00DE702F" w:rsidP="00AC4C7C">
            <w:pPr>
              <w:jc w:val="center"/>
              <w:rPr>
                <w:rFonts w:ascii="Arial" w:hAnsi="Arial" w:cs="Arial"/>
                <w:b/>
                <w:bCs/>
                <w:color w:val="000000"/>
                <w:sz w:val="12"/>
                <w:szCs w:val="12"/>
              </w:rPr>
            </w:pPr>
            <w:r w:rsidRPr="00DE702F">
              <w:rPr>
                <w:rFonts w:ascii="Arial" w:hAnsi="Arial" w:cs="Arial"/>
                <w:b/>
                <w:bCs/>
                <w:color w:val="000000"/>
                <w:sz w:val="12"/>
                <w:szCs w:val="12"/>
              </w:rPr>
              <w:t>Всего расходов:</w:t>
            </w:r>
          </w:p>
        </w:tc>
        <w:tc>
          <w:tcPr>
            <w:tcW w:w="1195" w:type="dxa"/>
            <w:tcBorders>
              <w:top w:val="nil"/>
              <w:left w:val="nil"/>
              <w:bottom w:val="nil"/>
              <w:right w:val="nil"/>
            </w:tcBorders>
            <w:shd w:val="clear" w:color="000000" w:fill="FFFFFF"/>
            <w:noWrap/>
            <w:hideMark/>
          </w:tcPr>
          <w:p w:rsidR="00DE702F" w:rsidRPr="00DE702F" w:rsidRDefault="00DE702F" w:rsidP="00AC4C7C">
            <w:pPr>
              <w:jc w:val="center"/>
              <w:rPr>
                <w:rFonts w:ascii="Arial" w:hAnsi="Arial" w:cs="Arial"/>
                <w:b/>
                <w:bCs/>
                <w:color w:val="000000"/>
                <w:sz w:val="12"/>
                <w:szCs w:val="12"/>
              </w:rPr>
            </w:pPr>
            <w:r w:rsidRPr="00DE702F">
              <w:rPr>
                <w:rFonts w:ascii="Arial" w:hAnsi="Arial" w:cs="Arial"/>
                <w:b/>
                <w:bCs/>
                <w:color w:val="000000"/>
                <w:sz w:val="12"/>
                <w:szCs w:val="12"/>
              </w:rPr>
              <w:t>587 054 477,87</w:t>
            </w:r>
          </w:p>
        </w:tc>
        <w:tc>
          <w:tcPr>
            <w:tcW w:w="1460" w:type="dxa"/>
            <w:tcBorders>
              <w:top w:val="nil"/>
              <w:left w:val="nil"/>
              <w:bottom w:val="nil"/>
              <w:right w:val="nil"/>
            </w:tcBorders>
            <w:shd w:val="clear" w:color="000000" w:fill="FFFFFF"/>
            <w:noWrap/>
            <w:hideMark/>
          </w:tcPr>
          <w:p w:rsidR="00DE702F" w:rsidRPr="00DE702F" w:rsidRDefault="00DE702F" w:rsidP="00AC4C7C">
            <w:pPr>
              <w:jc w:val="center"/>
              <w:rPr>
                <w:rFonts w:ascii="Arial" w:hAnsi="Arial" w:cs="Arial"/>
                <w:b/>
                <w:bCs/>
                <w:color w:val="000000"/>
                <w:sz w:val="12"/>
                <w:szCs w:val="12"/>
              </w:rPr>
            </w:pPr>
            <w:r w:rsidRPr="00DE702F">
              <w:rPr>
                <w:rFonts w:ascii="Arial" w:hAnsi="Arial" w:cs="Arial"/>
                <w:b/>
                <w:bCs/>
                <w:color w:val="000000"/>
                <w:sz w:val="12"/>
                <w:szCs w:val="12"/>
              </w:rPr>
              <w:t>477 084 139,20</w:t>
            </w:r>
          </w:p>
        </w:tc>
        <w:tc>
          <w:tcPr>
            <w:tcW w:w="1233" w:type="dxa"/>
            <w:tcBorders>
              <w:top w:val="nil"/>
              <w:left w:val="nil"/>
              <w:bottom w:val="nil"/>
              <w:right w:val="nil"/>
            </w:tcBorders>
            <w:shd w:val="clear" w:color="000000" w:fill="FFFFFF"/>
            <w:noWrap/>
            <w:hideMark/>
          </w:tcPr>
          <w:p w:rsidR="00DE702F" w:rsidRPr="00DE702F" w:rsidRDefault="00DE702F" w:rsidP="00AC4C7C">
            <w:pPr>
              <w:jc w:val="center"/>
              <w:rPr>
                <w:rFonts w:ascii="Arial" w:hAnsi="Arial" w:cs="Arial"/>
                <w:b/>
                <w:bCs/>
                <w:color w:val="000000"/>
                <w:sz w:val="12"/>
                <w:szCs w:val="12"/>
              </w:rPr>
            </w:pPr>
            <w:r w:rsidRPr="00DE702F">
              <w:rPr>
                <w:rFonts w:ascii="Arial" w:hAnsi="Arial" w:cs="Arial"/>
                <w:b/>
                <w:bCs/>
                <w:color w:val="000000"/>
                <w:sz w:val="12"/>
                <w:szCs w:val="12"/>
              </w:rPr>
              <w:t>486 257 897,20</w:t>
            </w:r>
          </w:p>
        </w:tc>
      </w:tr>
    </w:tbl>
    <w:p w:rsidR="00DE702F" w:rsidRDefault="00DE702F" w:rsidP="00DE702F">
      <w:pPr>
        <w:shd w:val="clear" w:color="auto" w:fill="FFFFFF"/>
        <w:suppressAutoHyphens/>
        <w:jc w:val="center"/>
        <w:rPr>
          <w:rFonts w:ascii="Arial" w:hAnsi="Arial" w:cs="Arial"/>
          <w:b/>
          <w:sz w:val="16"/>
          <w:szCs w:val="16"/>
        </w:rPr>
      </w:pPr>
    </w:p>
    <w:p w:rsidR="00AC4C7C" w:rsidRPr="00C51540" w:rsidRDefault="00AC4C7C" w:rsidP="00813390">
      <w:pPr>
        <w:jc w:val="center"/>
        <w:rPr>
          <w:rFonts w:ascii="Arial" w:hAnsi="Arial" w:cs="Arial"/>
          <w:b/>
          <w:sz w:val="16"/>
          <w:szCs w:val="16"/>
        </w:rPr>
      </w:pPr>
      <w:r w:rsidRPr="00C51540">
        <w:rPr>
          <w:rFonts w:ascii="Arial" w:hAnsi="Arial" w:cs="Arial"/>
          <w:b/>
          <w:sz w:val="16"/>
          <w:szCs w:val="16"/>
        </w:rPr>
        <w:t>ДУМА ВАЛДАЙСКОГО МУНИЦИПАЛЬНОГО РАЙОНА</w:t>
      </w:r>
    </w:p>
    <w:p w:rsidR="00AC4C7C" w:rsidRPr="00C51540" w:rsidRDefault="00AC4C7C" w:rsidP="00813390">
      <w:pPr>
        <w:pStyle w:val="2"/>
        <w:rPr>
          <w:rFonts w:ascii="Arial" w:hAnsi="Arial" w:cs="Arial"/>
          <w:b/>
          <w:color w:val="000000"/>
          <w:sz w:val="16"/>
          <w:szCs w:val="16"/>
        </w:rPr>
      </w:pPr>
      <w:r w:rsidRPr="00C51540">
        <w:rPr>
          <w:rFonts w:ascii="Arial" w:hAnsi="Arial" w:cs="Arial"/>
          <w:b/>
          <w:color w:val="000000"/>
          <w:sz w:val="16"/>
          <w:szCs w:val="16"/>
        </w:rPr>
        <w:t>Р Е Ш Е Н И Е</w:t>
      </w:r>
    </w:p>
    <w:p w:rsidR="00AC4C7C" w:rsidRPr="00C51540" w:rsidRDefault="00AC4C7C" w:rsidP="00AC4C7C">
      <w:pPr>
        <w:jc w:val="center"/>
        <w:rPr>
          <w:rFonts w:ascii="Arial" w:hAnsi="Arial" w:cs="Arial"/>
          <w:color w:val="000000"/>
          <w:sz w:val="16"/>
          <w:szCs w:val="16"/>
        </w:rPr>
      </w:pPr>
      <w:r w:rsidRPr="00C51540">
        <w:rPr>
          <w:rFonts w:ascii="Arial" w:hAnsi="Arial" w:cs="Arial"/>
          <w:b/>
          <w:sz w:val="16"/>
          <w:szCs w:val="16"/>
        </w:rPr>
        <w:t>О внесении изменений в решение Думы Валдайского мун</w:t>
      </w:r>
      <w:r w:rsidRPr="00C51540">
        <w:rPr>
          <w:rFonts w:ascii="Arial" w:hAnsi="Arial" w:cs="Arial"/>
          <w:b/>
          <w:sz w:val="16"/>
          <w:szCs w:val="16"/>
        </w:rPr>
        <w:t>и</w:t>
      </w:r>
      <w:r w:rsidRPr="00C51540">
        <w:rPr>
          <w:rFonts w:ascii="Arial" w:hAnsi="Arial" w:cs="Arial"/>
          <w:b/>
          <w:sz w:val="16"/>
          <w:szCs w:val="16"/>
        </w:rPr>
        <w:t>ципального района от 24.11.2016 № 90</w:t>
      </w:r>
    </w:p>
    <w:p w:rsidR="00AC4C7C" w:rsidRPr="00C51540" w:rsidRDefault="00AC4C7C" w:rsidP="00AC4C7C">
      <w:pPr>
        <w:ind w:firstLine="284"/>
        <w:jc w:val="both"/>
        <w:rPr>
          <w:rFonts w:ascii="Arial" w:hAnsi="Arial" w:cs="Arial"/>
          <w:b/>
          <w:sz w:val="16"/>
          <w:szCs w:val="16"/>
        </w:rPr>
      </w:pPr>
      <w:r w:rsidRPr="00C51540">
        <w:rPr>
          <w:rFonts w:ascii="Arial" w:hAnsi="Arial" w:cs="Arial"/>
          <w:b/>
          <w:sz w:val="16"/>
          <w:szCs w:val="16"/>
        </w:rPr>
        <w:t>Принято Думой</w:t>
      </w:r>
      <w:r>
        <w:rPr>
          <w:rFonts w:ascii="Arial" w:hAnsi="Arial" w:cs="Arial"/>
          <w:b/>
          <w:sz w:val="16"/>
          <w:szCs w:val="16"/>
        </w:rPr>
        <w:t xml:space="preserve"> </w:t>
      </w:r>
      <w:r w:rsidRPr="00C51540">
        <w:rPr>
          <w:rFonts w:ascii="Arial" w:hAnsi="Arial" w:cs="Arial"/>
          <w:b/>
          <w:sz w:val="16"/>
          <w:szCs w:val="16"/>
        </w:rPr>
        <w:t>муниципального района 29 апреля 2021 года.</w:t>
      </w:r>
    </w:p>
    <w:p w:rsidR="00AC4C7C" w:rsidRPr="00C51540" w:rsidRDefault="00AC4C7C" w:rsidP="00AC4C7C">
      <w:pPr>
        <w:autoSpaceDE w:val="0"/>
        <w:autoSpaceDN w:val="0"/>
        <w:adjustRightInd w:val="0"/>
        <w:ind w:firstLine="284"/>
        <w:jc w:val="both"/>
        <w:rPr>
          <w:rFonts w:ascii="Arial" w:hAnsi="Arial" w:cs="Arial"/>
          <w:sz w:val="16"/>
          <w:szCs w:val="16"/>
        </w:rPr>
      </w:pPr>
      <w:r w:rsidRPr="00C51540">
        <w:rPr>
          <w:rFonts w:ascii="Arial" w:hAnsi="Arial" w:cs="Arial"/>
          <w:sz w:val="16"/>
          <w:szCs w:val="16"/>
        </w:rPr>
        <w:t>Дума Валдайского м</w:t>
      </w:r>
      <w:r w:rsidRPr="00C51540">
        <w:rPr>
          <w:rFonts w:ascii="Arial" w:hAnsi="Arial" w:cs="Arial"/>
          <w:sz w:val="16"/>
          <w:szCs w:val="16"/>
        </w:rPr>
        <w:t>у</w:t>
      </w:r>
      <w:r w:rsidRPr="00C51540">
        <w:rPr>
          <w:rFonts w:ascii="Arial" w:hAnsi="Arial" w:cs="Arial"/>
          <w:sz w:val="16"/>
          <w:szCs w:val="16"/>
        </w:rPr>
        <w:t xml:space="preserve">ниципального района </w:t>
      </w:r>
      <w:r w:rsidRPr="00C51540">
        <w:rPr>
          <w:rFonts w:ascii="Arial" w:hAnsi="Arial" w:cs="Arial"/>
          <w:b/>
          <w:sz w:val="16"/>
          <w:szCs w:val="16"/>
        </w:rPr>
        <w:t>РЕШИЛА</w:t>
      </w:r>
      <w:r w:rsidRPr="00C51540">
        <w:rPr>
          <w:rFonts w:ascii="Arial" w:hAnsi="Arial" w:cs="Arial"/>
          <w:sz w:val="16"/>
          <w:szCs w:val="16"/>
        </w:rPr>
        <w:t>:</w:t>
      </w:r>
    </w:p>
    <w:p w:rsidR="00AC4C7C" w:rsidRPr="00C51540" w:rsidRDefault="00AC4C7C" w:rsidP="00AC4C7C">
      <w:pPr>
        <w:ind w:firstLine="284"/>
        <w:jc w:val="both"/>
        <w:rPr>
          <w:rFonts w:ascii="Arial" w:hAnsi="Arial" w:cs="Arial"/>
          <w:sz w:val="16"/>
          <w:szCs w:val="16"/>
        </w:rPr>
      </w:pPr>
      <w:r w:rsidRPr="00C51540">
        <w:rPr>
          <w:rFonts w:ascii="Arial" w:hAnsi="Arial" w:cs="Arial"/>
          <w:sz w:val="16"/>
          <w:szCs w:val="16"/>
        </w:rPr>
        <w:t>1. Внести изменения в решение Думы Валдайского муниципального района от 24.11.2017 № 90 «Об утверждении структуры Администрации Ва</w:t>
      </w:r>
      <w:r w:rsidRPr="00C51540">
        <w:rPr>
          <w:rFonts w:ascii="Arial" w:hAnsi="Arial" w:cs="Arial"/>
          <w:sz w:val="16"/>
          <w:szCs w:val="16"/>
        </w:rPr>
        <w:t>л</w:t>
      </w:r>
      <w:r w:rsidRPr="00C51540">
        <w:rPr>
          <w:rFonts w:ascii="Arial" w:hAnsi="Arial" w:cs="Arial"/>
          <w:sz w:val="16"/>
          <w:szCs w:val="16"/>
        </w:rPr>
        <w:t>дайского муниципального района»:</w:t>
      </w:r>
    </w:p>
    <w:p w:rsidR="00AC4C7C" w:rsidRPr="00C51540" w:rsidRDefault="00AC4C7C" w:rsidP="00AC4C7C">
      <w:pPr>
        <w:ind w:firstLine="284"/>
        <w:jc w:val="both"/>
        <w:rPr>
          <w:rFonts w:ascii="Arial" w:hAnsi="Arial" w:cs="Arial"/>
          <w:sz w:val="16"/>
          <w:szCs w:val="16"/>
        </w:rPr>
      </w:pPr>
      <w:r w:rsidRPr="00C51540">
        <w:rPr>
          <w:rFonts w:ascii="Arial" w:hAnsi="Arial" w:cs="Arial"/>
          <w:sz w:val="16"/>
          <w:szCs w:val="16"/>
        </w:rPr>
        <w:t>1.1. Дополнить раздел 1 пунктом 1.4. в реда</w:t>
      </w:r>
      <w:r w:rsidRPr="00C51540">
        <w:rPr>
          <w:rFonts w:ascii="Arial" w:hAnsi="Arial" w:cs="Arial"/>
          <w:sz w:val="16"/>
          <w:szCs w:val="16"/>
        </w:rPr>
        <w:t>к</w:t>
      </w:r>
      <w:r w:rsidRPr="00C51540">
        <w:rPr>
          <w:rFonts w:ascii="Arial" w:hAnsi="Arial" w:cs="Arial"/>
          <w:sz w:val="16"/>
          <w:szCs w:val="16"/>
        </w:rPr>
        <w:t>ции:</w:t>
      </w:r>
    </w:p>
    <w:p w:rsidR="00AC4C7C" w:rsidRPr="00C51540" w:rsidRDefault="00AC4C7C" w:rsidP="00AC4C7C">
      <w:pPr>
        <w:ind w:firstLine="284"/>
        <w:jc w:val="both"/>
        <w:rPr>
          <w:rFonts w:ascii="Arial" w:hAnsi="Arial" w:cs="Arial"/>
          <w:sz w:val="16"/>
          <w:szCs w:val="16"/>
        </w:rPr>
      </w:pPr>
      <w:r w:rsidRPr="00C51540">
        <w:rPr>
          <w:rFonts w:ascii="Arial" w:hAnsi="Arial" w:cs="Arial"/>
          <w:sz w:val="16"/>
          <w:szCs w:val="16"/>
        </w:rPr>
        <w:t>«1.4. Управляющий Делами администрации».</w:t>
      </w:r>
    </w:p>
    <w:p w:rsidR="00AC4C7C" w:rsidRPr="00C51540" w:rsidRDefault="00AC4C7C" w:rsidP="00AC4C7C">
      <w:pPr>
        <w:ind w:firstLine="284"/>
        <w:jc w:val="both"/>
        <w:rPr>
          <w:rFonts w:ascii="Arial" w:hAnsi="Arial" w:cs="Arial"/>
          <w:sz w:val="16"/>
          <w:szCs w:val="16"/>
        </w:rPr>
      </w:pPr>
      <w:r w:rsidRPr="00C51540">
        <w:rPr>
          <w:rFonts w:ascii="Arial" w:hAnsi="Arial" w:cs="Arial"/>
          <w:sz w:val="16"/>
          <w:szCs w:val="16"/>
        </w:rPr>
        <w:t>1.2. Дополнить раздел 3 пунктом 3.15. в реда</w:t>
      </w:r>
      <w:r w:rsidRPr="00C51540">
        <w:rPr>
          <w:rFonts w:ascii="Arial" w:hAnsi="Arial" w:cs="Arial"/>
          <w:sz w:val="16"/>
          <w:szCs w:val="16"/>
        </w:rPr>
        <w:t>к</w:t>
      </w:r>
      <w:r w:rsidRPr="00C51540">
        <w:rPr>
          <w:rFonts w:ascii="Arial" w:hAnsi="Arial" w:cs="Arial"/>
          <w:sz w:val="16"/>
          <w:szCs w:val="16"/>
        </w:rPr>
        <w:t>ции:</w:t>
      </w:r>
    </w:p>
    <w:p w:rsidR="00AC4C7C" w:rsidRPr="00C51540" w:rsidRDefault="00AC4C7C" w:rsidP="00AC4C7C">
      <w:pPr>
        <w:ind w:firstLine="284"/>
        <w:jc w:val="both"/>
        <w:rPr>
          <w:rFonts w:ascii="Arial" w:hAnsi="Arial" w:cs="Arial"/>
          <w:sz w:val="16"/>
          <w:szCs w:val="16"/>
        </w:rPr>
      </w:pPr>
      <w:r w:rsidRPr="00C51540">
        <w:rPr>
          <w:rFonts w:ascii="Arial" w:hAnsi="Arial" w:cs="Arial"/>
          <w:sz w:val="16"/>
          <w:szCs w:val="16"/>
        </w:rPr>
        <w:t>«3.15. Управление Делами администрации».</w:t>
      </w:r>
    </w:p>
    <w:p w:rsidR="00AC4C7C" w:rsidRPr="00C51540" w:rsidRDefault="00AC4C7C" w:rsidP="00AC4C7C">
      <w:pPr>
        <w:ind w:firstLine="284"/>
        <w:jc w:val="both"/>
        <w:rPr>
          <w:rFonts w:ascii="Arial" w:hAnsi="Arial" w:cs="Arial"/>
          <w:sz w:val="16"/>
          <w:szCs w:val="16"/>
        </w:rPr>
      </w:pPr>
      <w:r w:rsidRPr="00C51540">
        <w:rPr>
          <w:rFonts w:ascii="Arial" w:hAnsi="Arial" w:cs="Arial"/>
          <w:sz w:val="16"/>
          <w:szCs w:val="16"/>
        </w:rPr>
        <w:t>2. Решение вступает в силу с 01.05.2021.</w:t>
      </w:r>
    </w:p>
    <w:p w:rsidR="00AC4C7C" w:rsidRPr="00C51540" w:rsidRDefault="00AC4C7C" w:rsidP="00AC4C7C">
      <w:pPr>
        <w:ind w:firstLine="284"/>
        <w:jc w:val="both"/>
        <w:rPr>
          <w:rFonts w:ascii="Arial" w:hAnsi="Arial" w:cs="Arial"/>
          <w:sz w:val="16"/>
          <w:szCs w:val="16"/>
        </w:rPr>
      </w:pPr>
      <w:r w:rsidRPr="00C51540">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6666"/>
      </w:tblGrid>
      <w:tr w:rsidR="00AC4C7C" w:rsidRPr="00C51540" w:rsidTr="00AC4C7C">
        <w:tc>
          <w:tcPr>
            <w:tcW w:w="4785" w:type="dxa"/>
          </w:tcPr>
          <w:p w:rsidR="00AC4C7C" w:rsidRPr="00C51540" w:rsidRDefault="00AC4C7C" w:rsidP="0079051A">
            <w:pPr>
              <w:spacing w:line="240" w:lineRule="exact"/>
              <w:jc w:val="both"/>
              <w:rPr>
                <w:rFonts w:ascii="Arial" w:hAnsi="Arial" w:cs="Arial"/>
                <w:b/>
                <w:color w:val="000000"/>
                <w:sz w:val="16"/>
                <w:szCs w:val="16"/>
              </w:rPr>
            </w:pPr>
            <w:r w:rsidRPr="00C51540">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C51540">
              <w:rPr>
                <w:rFonts w:ascii="Arial" w:hAnsi="Arial" w:cs="Arial"/>
                <w:b/>
                <w:color w:val="000000"/>
                <w:sz w:val="16"/>
                <w:szCs w:val="16"/>
              </w:rPr>
              <w:t>района</w:t>
            </w:r>
            <w:r>
              <w:rPr>
                <w:rFonts w:ascii="Arial" w:hAnsi="Arial" w:cs="Arial"/>
                <w:b/>
                <w:color w:val="000000"/>
                <w:sz w:val="16"/>
                <w:szCs w:val="16"/>
              </w:rPr>
              <w:t xml:space="preserve"> </w:t>
            </w:r>
            <w:r w:rsidRPr="00C51540">
              <w:rPr>
                <w:rFonts w:ascii="Arial" w:hAnsi="Arial" w:cs="Arial"/>
                <w:b/>
                <w:color w:val="000000"/>
                <w:sz w:val="16"/>
                <w:szCs w:val="16"/>
              </w:rPr>
              <w:t xml:space="preserve">         Ю.В.Стадэ</w:t>
            </w:r>
          </w:p>
          <w:p w:rsidR="00AC4C7C" w:rsidRPr="00C51540" w:rsidRDefault="00AC4C7C" w:rsidP="0079051A">
            <w:pPr>
              <w:jc w:val="both"/>
              <w:rPr>
                <w:rFonts w:ascii="Arial" w:hAnsi="Arial" w:cs="Arial"/>
                <w:color w:val="000000"/>
                <w:sz w:val="16"/>
                <w:szCs w:val="16"/>
              </w:rPr>
            </w:pPr>
            <w:r w:rsidRPr="00C51540">
              <w:rPr>
                <w:rFonts w:ascii="Arial" w:hAnsi="Arial" w:cs="Arial"/>
                <w:color w:val="000000"/>
                <w:sz w:val="16"/>
                <w:szCs w:val="16"/>
              </w:rPr>
              <w:t xml:space="preserve"> «29» апреля</w:t>
            </w:r>
            <w:r w:rsidRPr="00C51540">
              <w:rPr>
                <w:rFonts w:ascii="Arial" w:hAnsi="Arial" w:cs="Arial"/>
                <w:b/>
                <w:color w:val="000000"/>
                <w:sz w:val="16"/>
                <w:szCs w:val="16"/>
              </w:rPr>
              <w:t xml:space="preserve"> </w:t>
            </w:r>
            <w:r w:rsidRPr="00C51540">
              <w:rPr>
                <w:rFonts w:ascii="Arial" w:hAnsi="Arial" w:cs="Arial"/>
                <w:color w:val="000000"/>
                <w:sz w:val="16"/>
                <w:szCs w:val="16"/>
              </w:rPr>
              <w:t>2021 года № 54</w:t>
            </w:r>
          </w:p>
        </w:tc>
        <w:tc>
          <w:tcPr>
            <w:tcW w:w="6666" w:type="dxa"/>
          </w:tcPr>
          <w:p w:rsidR="00AC4C7C" w:rsidRPr="00C51540" w:rsidRDefault="00AC4C7C" w:rsidP="00AC4C7C">
            <w:pPr>
              <w:spacing w:line="240" w:lineRule="exact"/>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sidRPr="00C51540">
              <w:rPr>
                <w:rFonts w:ascii="Arial" w:hAnsi="Arial" w:cs="Arial"/>
                <w:b/>
                <w:color w:val="000000"/>
                <w:sz w:val="16"/>
                <w:szCs w:val="16"/>
              </w:rPr>
              <w:t xml:space="preserve"> муниципального ра</w:t>
            </w:r>
            <w:r w:rsidRPr="00C51540">
              <w:rPr>
                <w:rFonts w:ascii="Arial" w:hAnsi="Arial" w:cs="Arial"/>
                <w:b/>
                <w:color w:val="000000"/>
                <w:sz w:val="16"/>
                <w:szCs w:val="16"/>
              </w:rPr>
              <w:t>й</w:t>
            </w:r>
            <w:r w:rsidRPr="00C51540">
              <w:rPr>
                <w:rFonts w:ascii="Arial" w:hAnsi="Arial" w:cs="Arial"/>
                <w:b/>
                <w:color w:val="000000"/>
                <w:sz w:val="16"/>
                <w:szCs w:val="16"/>
              </w:rPr>
              <w:t>она</w:t>
            </w:r>
            <w:r>
              <w:rPr>
                <w:rFonts w:ascii="Arial" w:hAnsi="Arial" w:cs="Arial"/>
                <w:b/>
                <w:color w:val="000000"/>
                <w:sz w:val="16"/>
                <w:szCs w:val="16"/>
              </w:rPr>
              <w:t xml:space="preserve"> </w:t>
            </w:r>
            <w:r w:rsidRPr="00C51540">
              <w:rPr>
                <w:rFonts w:ascii="Arial" w:hAnsi="Arial" w:cs="Arial"/>
                <w:b/>
                <w:color w:val="000000"/>
                <w:sz w:val="16"/>
                <w:szCs w:val="16"/>
              </w:rPr>
              <w:t xml:space="preserve">      В.П.Литвиненко</w:t>
            </w:r>
          </w:p>
          <w:p w:rsidR="00AC4C7C" w:rsidRPr="00C51540" w:rsidRDefault="00AC4C7C" w:rsidP="00AC4C7C">
            <w:pPr>
              <w:spacing w:line="240" w:lineRule="exact"/>
              <w:jc w:val="both"/>
              <w:rPr>
                <w:rFonts w:ascii="Arial" w:hAnsi="Arial" w:cs="Arial"/>
                <w:color w:val="000000"/>
                <w:sz w:val="16"/>
                <w:szCs w:val="16"/>
              </w:rPr>
            </w:pPr>
          </w:p>
        </w:tc>
      </w:tr>
    </w:tbl>
    <w:p w:rsidR="00AC4C7C" w:rsidRPr="00C51540" w:rsidRDefault="00AC4C7C" w:rsidP="00AC4C7C">
      <w:pPr>
        <w:jc w:val="center"/>
        <w:rPr>
          <w:rFonts w:ascii="Arial" w:hAnsi="Arial" w:cs="Arial"/>
          <w:color w:val="000000"/>
          <w:sz w:val="16"/>
          <w:szCs w:val="16"/>
        </w:rPr>
      </w:pPr>
    </w:p>
    <w:p w:rsidR="0079051A" w:rsidRPr="007F4BE2" w:rsidRDefault="0079051A" w:rsidP="0079051A">
      <w:pPr>
        <w:ind w:firstLine="284"/>
        <w:jc w:val="center"/>
        <w:rPr>
          <w:rFonts w:ascii="Arial" w:hAnsi="Arial" w:cs="Arial"/>
          <w:b/>
          <w:sz w:val="16"/>
          <w:szCs w:val="16"/>
        </w:rPr>
      </w:pPr>
      <w:r w:rsidRPr="007F4BE2">
        <w:rPr>
          <w:rFonts w:ascii="Arial" w:hAnsi="Arial" w:cs="Arial"/>
          <w:b/>
          <w:sz w:val="16"/>
          <w:szCs w:val="16"/>
        </w:rPr>
        <w:t>ДУМА ВАЛДАЙСКОГО МУНИЦИПАЛЬНОГО РАЙОНА</w:t>
      </w:r>
    </w:p>
    <w:p w:rsidR="0079051A" w:rsidRPr="007F4BE2" w:rsidRDefault="0079051A" w:rsidP="0079051A">
      <w:pPr>
        <w:pStyle w:val="2"/>
        <w:ind w:firstLine="284"/>
        <w:rPr>
          <w:rFonts w:ascii="Arial" w:hAnsi="Arial" w:cs="Arial"/>
          <w:b/>
          <w:color w:val="000000"/>
          <w:sz w:val="16"/>
          <w:szCs w:val="16"/>
        </w:rPr>
      </w:pPr>
      <w:r w:rsidRPr="007F4BE2">
        <w:rPr>
          <w:rFonts w:ascii="Arial" w:hAnsi="Arial" w:cs="Arial"/>
          <w:b/>
          <w:color w:val="000000"/>
          <w:sz w:val="16"/>
          <w:szCs w:val="16"/>
        </w:rPr>
        <w:t>Р Е Ш Е Н И Е</w:t>
      </w:r>
    </w:p>
    <w:p w:rsidR="0079051A" w:rsidRPr="007F4BE2" w:rsidRDefault="0079051A" w:rsidP="0079051A">
      <w:pPr>
        <w:pStyle w:val="ConsTitle"/>
        <w:ind w:firstLine="284"/>
        <w:jc w:val="center"/>
      </w:pPr>
      <w:r w:rsidRPr="007F4BE2">
        <w:t>О внесении изменений в решение</w:t>
      </w:r>
      <w:r>
        <w:t xml:space="preserve"> </w:t>
      </w:r>
      <w:r w:rsidRPr="007F4BE2">
        <w:t>Думы Валдайского муниципального</w:t>
      </w:r>
      <w:r>
        <w:t xml:space="preserve"> </w:t>
      </w:r>
      <w:r w:rsidRPr="007F4BE2">
        <w:t>района от 30.03.2018 № 203</w:t>
      </w:r>
    </w:p>
    <w:p w:rsidR="0079051A" w:rsidRPr="007F4BE2" w:rsidRDefault="0079051A" w:rsidP="0079051A">
      <w:pPr>
        <w:ind w:firstLine="284"/>
        <w:jc w:val="both"/>
        <w:rPr>
          <w:rFonts w:ascii="Arial" w:hAnsi="Arial" w:cs="Arial"/>
          <w:b/>
          <w:sz w:val="16"/>
          <w:szCs w:val="16"/>
        </w:rPr>
      </w:pPr>
      <w:r w:rsidRPr="007F4BE2">
        <w:rPr>
          <w:rFonts w:ascii="Arial" w:hAnsi="Arial" w:cs="Arial"/>
          <w:b/>
          <w:sz w:val="16"/>
          <w:szCs w:val="16"/>
        </w:rPr>
        <w:t>Принято Думой муниципального района 29 апреля 2021 года.</w:t>
      </w:r>
    </w:p>
    <w:p w:rsidR="0079051A" w:rsidRPr="007F4BE2" w:rsidRDefault="0079051A" w:rsidP="0079051A">
      <w:pPr>
        <w:pStyle w:val="ConsNormal"/>
        <w:widowControl/>
        <w:ind w:right="-2" w:firstLine="284"/>
        <w:jc w:val="both"/>
        <w:rPr>
          <w:rFonts w:cs="Arial"/>
          <w:b/>
          <w:sz w:val="16"/>
          <w:szCs w:val="16"/>
        </w:rPr>
      </w:pPr>
      <w:r w:rsidRPr="007F4BE2">
        <w:rPr>
          <w:rFonts w:cs="Arial"/>
          <w:b/>
          <w:sz w:val="16"/>
          <w:szCs w:val="16"/>
        </w:rPr>
        <w:t>Дума Валдайского муниципального района РЕШИЛА:</w:t>
      </w:r>
    </w:p>
    <w:p w:rsidR="0079051A" w:rsidRPr="007F4BE2" w:rsidRDefault="0079051A" w:rsidP="0079051A">
      <w:pPr>
        <w:pStyle w:val="ConsTitle"/>
        <w:ind w:firstLine="284"/>
        <w:jc w:val="both"/>
        <w:rPr>
          <w:b w:val="0"/>
        </w:rPr>
      </w:pPr>
      <w:r w:rsidRPr="007F4BE2">
        <w:rPr>
          <w:b w:val="0"/>
          <w:bCs w:val="0"/>
        </w:rPr>
        <w:t>1. Внести изменения в решение Думы Валдайского муниципального района от 30.03.2018 № 203 «</w:t>
      </w:r>
      <w:r w:rsidRPr="007F4BE2">
        <w:rPr>
          <w:b w:val="0"/>
        </w:rPr>
        <w:t>Об утверждении Положения о порядке определ</w:t>
      </w:r>
      <w:r w:rsidRPr="007F4BE2">
        <w:rPr>
          <w:b w:val="0"/>
        </w:rPr>
        <w:t>е</w:t>
      </w:r>
      <w:r w:rsidRPr="007F4BE2">
        <w:rPr>
          <w:b w:val="0"/>
        </w:rPr>
        <w:t>ния денежного содержания и материальном стимулировании муниципальных служащих и служащих Администрации Валдайского муниципального ра</w:t>
      </w:r>
      <w:r w:rsidRPr="007F4BE2">
        <w:rPr>
          <w:b w:val="0"/>
        </w:rPr>
        <w:t>й</w:t>
      </w:r>
      <w:r w:rsidRPr="007F4BE2">
        <w:rPr>
          <w:b w:val="0"/>
        </w:rPr>
        <w:t>она»:</w:t>
      </w:r>
    </w:p>
    <w:p w:rsidR="0079051A" w:rsidRPr="007F4BE2" w:rsidRDefault="0079051A" w:rsidP="0079051A">
      <w:pPr>
        <w:ind w:firstLine="284"/>
        <w:rPr>
          <w:rFonts w:ascii="Arial" w:hAnsi="Arial" w:cs="Arial"/>
          <w:bCs/>
          <w:sz w:val="16"/>
          <w:szCs w:val="16"/>
        </w:rPr>
      </w:pPr>
      <w:r w:rsidRPr="007F4BE2">
        <w:rPr>
          <w:rFonts w:ascii="Arial" w:hAnsi="Arial" w:cs="Arial"/>
          <w:sz w:val="16"/>
          <w:szCs w:val="16"/>
        </w:rPr>
        <w:t>1.1. Дополнить Приложение 1 «Должностные оклады муниципальных служащих Администрации Валдайского муниципального района» строкой в редакции</w:t>
      </w:r>
      <w:r w:rsidRPr="007F4BE2">
        <w:rPr>
          <w:rFonts w:ascii="Arial" w:hAnsi="Arial" w:cs="Arial"/>
          <w:bCs/>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6662"/>
      </w:tblGrid>
      <w:tr w:rsidR="0079051A" w:rsidRPr="0079051A" w:rsidTr="00813390">
        <w:trPr>
          <w:trHeight w:val="112"/>
        </w:trPr>
        <w:tc>
          <w:tcPr>
            <w:tcW w:w="4647" w:type="dxa"/>
            <w:tcBorders>
              <w:top w:val="single" w:sz="4" w:space="0" w:color="auto"/>
              <w:left w:val="single" w:sz="4" w:space="0" w:color="auto"/>
              <w:bottom w:val="single" w:sz="4" w:space="0" w:color="auto"/>
              <w:right w:val="single" w:sz="4" w:space="0" w:color="auto"/>
            </w:tcBorders>
          </w:tcPr>
          <w:p w:rsidR="0079051A" w:rsidRPr="0079051A" w:rsidRDefault="0079051A" w:rsidP="00813390">
            <w:pPr>
              <w:jc w:val="center"/>
              <w:rPr>
                <w:rFonts w:ascii="Arial" w:hAnsi="Arial" w:cs="Arial"/>
                <w:b/>
                <w:sz w:val="12"/>
                <w:szCs w:val="12"/>
              </w:rPr>
            </w:pPr>
            <w:r w:rsidRPr="0079051A">
              <w:rPr>
                <w:rFonts w:ascii="Arial" w:hAnsi="Arial" w:cs="Arial"/>
                <w:b/>
                <w:sz w:val="12"/>
                <w:szCs w:val="12"/>
              </w:rPr>
              <w:t>Наименование должностей</w:t>
            </w:r>
          </w:p>
        </w:tc>
        <w:tc>
          <w:tcPr>
            <w:tcW w:w="6662" w:type="dxa"/>
            <w:tcBorders>
              <w:top w:val="single" w:sz="4" w:space="0" w:color="auto"/>
              <w:left w:val="single" w:sz="4" w:space="0" w:color="auto"/>
              <w:bottom w:val="single" w:sz="4" w:space="0" w:color="auto"/>
              <w:right w:val="single" w:sz="4" w:space="0" w:color="auto"/>
            </w:tcBorders>
          </w:tcPr>
          <w:p w:rsidR="0079051A" w:rsidRPr="0079051A" w:rsidRDefault="0079051A" w:rsidP="00813390">
            <w:pPr>
              <w:jc w:val="center"/>
              <w:rPr>
                <w:rFonts w:ascii="Arial" w:hAnsi="Arial" w:cs="Arial"/>
                <w:b/>
                <w:sz w:val="12"/>
                <w:szCs w:val="12"/>
              </w:rPr>
            </w:pPr>
            <w:r w:rsidRPr="0079051A">
              <w:rPr>
                <w:rFonts w:ascii="Arial" w:hAnsi="Arial" w:cs="Arial"/>
                <w:b/>
                <w:sz w:val="12"/>
                <w:szCs w:val="12"/>
              </w:rPr>
              <w:t>Должностной</w:t>
            </w:r>
            <w:r>
              <w:rPr>
                <w:rFonts w:ascii="Arial" w:hAnsi="Arial" w:cs="Arial"/>
                <w:b/>
                <w:sz w:val="12"/>
                <w:szCs w:val="12"/>
              </w:rPr>
              <w:t xml:space="preserve"> </w:t>
            </w:r>
            <w:r w:rsidRPr="0079051A">
              <w:rPr>
                <w:rFonts w:ascii="Arial" w:hAnsi="Arial" w:cs="Arial"/>
                <w:b/>
                <w:sz w:val="12"/>
                <w:szCs w:val="12"/>
              </w:rPr>
              <w:t>оклад в месяц (руб.)</w:t>
            </w:r>
          </w:p>
        </w:tc>
      </w:tr>
      <w:tr w:rsidR="0079051A" w:rsidRPr="0079051A" w:rsidTr="0079051A">
        <w:tc>
          <w:tcPr>
            <w:tcW w:w="4647" w:type="dxa"/>
            <w:tcBorders>
              <w:top w:val="single" w:sz="4" w:space="0" w:color="auto"/>
              <w:left w:val="single" w:sz="4" w:space="0" w:color="auto"/>
              <w:bottom w:val="single" w:sz="4" w:space="0" w:color="auto"/>
              <w:right w:val="single" w:sz="4" w:space="0" w:color="auto"/>
            </w:tcBorders>
          </w:tcPr>
          <w:p w:rsidR="0079051A" w:rsidRPr="0079051A" w:rsidRDefault="0079051A" w:rsidP="00813390">
            <w:pPr>
              <w:jc w:val="center"/>
              <w:rPr>
                <w:rFonts w:ascii="Arial" w:hAnsi="Arial" w:cs="Arial"/>
                <w:sz w:val="12"/>
                <w:szCs w:val="12"/>
              </w:rPr>
            </w:pPr>
            <w:r w:rsidRPr="0079051A">
              <w:rPr>
                <w:rFonts w:ascii="Arial" w:hAnsi="Arial" w:cs="Arial"/>
                <w:sz w:val="12"/>
                <w:szCs w:val="12"/>
              </w:rPr>
              <w:t>Управляющий Делами администрации</w:t>
            </w:r>
          </w:p>
        </w:tc>
        <w:tc>
          <w:tcPr>
            <w:tcW w:w="6662" w:type="dxa"/>
            <w:tcBorders>
              <w:top w:val="single" w:sz="4" w:space="0" w:color="auto"/>
              <w:left w:val="single" w:sz="4" w:space="0" w:color="auto"/>
              <w:bottom w:val="single" w:sz="4" w:space="0" w:color="auto"/>
              <w:right w:val="single" w:sz="4" w:space="0" w:color="auto"/>
            </w:tcBorders>
          </w:tcPr>
          <w:p w:rsidR="0079051A" w:rsidRPr="0079051A" w:rsidRDefault="0079051A" w:rsidP="00813390">
            <w:pPr>
              <w:jc w:val="center"/>
              <w:rPr>
                <w:rFonts w:ascii="Arial" w:hAnsi="Arial" w:cs="Arial"/>
                <w:sz w:val="12"/>
                <w:szCs w:val="12"/>
              </w:rPr>
            </w:pPr>
            <w:r w:rsidRPr="0079051A">
              <w:rPr>
                <w:rFonts w:ascii="Arial" w:hAnsi="Arial" w:cs="Arial"/>
                <w:sz w:val="12"/>
                <w:szCs w:val="12"/>
              </w:rPr>
              <w:t>8038</w:t>
            </w:r>
          </w:p>
        </w:tc>
      </w:tr>
    </w:tbl>
    <w:p w:rsidR="0079051A" w:rsidRPr="007F4BE2" w:rsidRDefault="0079051A" w:rsidP="0079051A">
      <w:pPr>
        <w:pStyle w:val="ConsNormal"/>
        <w:widowControl/>
        <w:ind w:right="-2" w:firstLine="284"/>
        <w:jc w:val="both"/>
        <w:rPr>
          <w:rFonts w:cs="Arial"/>
          <w:sz w:val="16"/>
          <w:szCs w:val="16"/>
        </w:rPr>
      </w:pPr>
      <w:r w:rsidRPr="007F4BE2">
        <w:rPr>
          <w:rFonts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6524"/>
      </w:tblGrid>
      <w:tr w:rsidR="0079051A" w:rsidRPr="007F4BE2" w:rsidTr="0079051A">
        <w:tc>
          <w:tcPr>
            <w:tcW w:w="4785" w:type="dxa"/>
          </w:tcPr>
          <w:p w:rsidR="0079051A" w:rsidRPr="007F4BE2" w:rsidRDefault="0079051A" w:rsidP="0079051A">
            <w:pPr>
              <w:spacing w:line="240" w:lineRule="exact"/>
              <w:rPr>
                <w:rFonts w:ascii="Arial" w:hAnsi="Arial" w:cs="Arial"/>
                <w:b/>
                <w:sz w:val="16"/>
                <w:szCs w:val="16"/>
              </w:rPr>
            </w:pPr>
            <w:r w:rsidRPr="007F4BE2">
              <w:rPr>
                <w:rFonts w:ascii="Arial" w:hAnsi="Arial" w:cs="Arial"/>
                <w:b/>
                <w:sz w:val="16"/>
                <w:szCs w:val="16"/>
              </w:rPr>
              <w:t>Глава муниципального</w:t>
            </w:r>
            <w:r>
              <w:rPr>
                <w:rFonts w:ascii="Arial" w:hAnsi="Arial" w:cs="Arial"/>
                <w:b/>
                <w:sz w:val="16"/>
                <w:szCs w:val="16"/>
              </w:rPr>
              <w:t xml:space="preserve"> </w:t>
            </w:r>
            <w:r w:rsidRPr="007F4BE2">
              <w:rPr>
                <w:rFonts w:ascii="Arial" w:hAnsi="Arial" w:cs="Arial"/>
                <w:b/>
                <w:sz w:val="16"/>
                <w:szCs w:val="16"/>
              </w:rPr>
              <w:t>района      Ю.В.Стадэ</w:t>
            </w:r>
          </w:p>
          <w:p w:rsidR="0079051A" w:rsidRPr="007F4BE2" w:rsidRDefault="0079051A" w:rsidP="0079051A">
            <w:pPr>
              <w:jc w:val="both"/>
              <w:rPr>
                <w:rFonts w:ascii="Arial" w:hAnsi="Arial" w:cs="Arial"/>
                <w:sz w:val="16"/>
                <w:szCs w:val="16"/>
              </w:rPr>
            </w:pPr>
            <w:r w:rsidRPr="007F4BE2">
              <w:rPr>
                <w:rFonts w:ascii="Arial" w:hAnsi="Arial" w:cs="Arial"/>
                <w:sz w:val="16"/>
                <w:szCs w:val="16"/>
              </w:rPr>
              <w:t>«29» апреля</w:t>
            </w:r>
            <w:r w:rsidRPr="007F4BE2">
              <w:rPr>
                <w:rFonts w:ascii="Arial" w:hAnsi="Arial" w:cs="Arial"/>
                <w:b/>
                <w:sz w:val="16"/>
                <w:szCs w:val="16"/>
              </w:rPr>
              <w:t xml:space="preserve"> </w:t>
            </w:r>
            <w:r w:rsidRPr="007F4BE2">
              <w:rPr>
                <w:rFonts w:ascii="Arial" w:hAnsi="Arial" w:cs="Arial"/>
                <w:sz w:val="16"/>
                <w:szCs w:val="16"/>
              </w:rPr>
              <w:t>2021 года № 55</w:t>
            </w:r>
          </w:p>
        </w:tc>
        <w:tc>
          <w:tcPr>
            <w:tcW w:w="6524" w:type="dxa"/>
          </w:tcPr>
          <w:p w:rsidR="0079051A" w:rsidRPr="007F4BE2" w:rsidRDefault="0079051A" w:rsidP="0079051A">
            <w:pPr>
              <w:spacing w:line="240" w:lineRule="exact"/>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r w:rsidRPr="007F4BE2">
              <w:rPr>
                <w:rFonts w:ascii="Arial" w:hAnsi="Arial" w:cs="Arial"/>
                <w:b/>
                <w:color w:val="000000"/>
                <w:sz w:val="16"/>
                <w:szCs w:val="16"/>
              </w:rPr>
              <w:t>муниципального ра</w:t>
            </w:r>
            <w:r w:rsidRPr="007F4BE2">
              <w:rPr>
                <w:rFonts w:ascii="Arial" w:hAnsi="Arial" w:cs="Arial"/>
                <w:b/>
                <w:color w:val="000000"/>
                <w:sz w:val="16"/>
                <w:szCs w:val="16"/>
              </w:rPr>
              <w:t>й</w:t>
            </w:r>
            <w:r w:rsidRPr="007F4BE2">
              <w:rPr>
                <w:rFonts w:ascii="Arial" w:hAnsi="Arial" w:cs="Arial"/>
                <w:b/>
                <w:color w:val="000000"/>
                <w:sz w:val="16"/>
                <w:szCs w:val="16"/>
              </w:rPr>
              <w:t>она</w:t>
            </w:r>
            <w:r>
              <w:rPr>
                <w:rFonts w:ascii="Arial" w:hAnsi="Arial" w:cs="Arial"/>
                <w:b/>
                <w:color w:val="000000"/>
                <w:sz w:val="16"/>
                <w:szCs w:val="16"/>
              </w:rPr>
              <w:t xml:space="preserve"> </w:t>
            </w:r>
            <w:r w:rsidRPr="007F4BE2">
              <w:rPr>
                <w:rFonts w:ascii="Arial" w:hAnsi="Arial" w:cs="Arial"/>
                <w:b/>
                <w:color w:val="000000"/>
                <w:sz w:val="16"/>
                <w:szCs w:val="16"/>
              </w:rPr>
              <w:t xml:space="preserve">       В.П.Литвиненко</w:t>
            </w:r>
          </w:p>
          <w:p w:rsidR="0079051A" w:rsidRPr="007F4BE2" w:rsidRDefault="0079051A" w:rsidP="0079051A">
            <w:pPr>
              <w:spacing w:line="240" w:lineRule="exact"/>
              <w:jc w:val="both"/>
              <w:rPr>
                <w:rFonts w:ascii="Arial" w:hAnsi="Arial" w:cs="Arial"/>
                <w:color w:val="000000"/>
                <w:sz w:val="16"/>
                <w:szCs w:val="16"/>
              </w:rPr>
            </w:pPr>
          </w:p>
        </w:tc>
      </w:tr>
    </w:tbl>
    <w:p w:rsidR="0079051A" w:rsidRPr="007F4BE2" w:rsidRDefault="0079051A" w:rsidP="0079051A">
      <w:pPr>
        <w:jc w:val="center"/>
        <w:rPr>
          <w:rFonts w:ascii="Arial" w:hAnsi="Arial" w:cs="Arial"/>
          <w:color w:val="000000"/>
          <w:sz w:val="16"/>
          <w:szCs w:val="16"/>
        </w:rPr>
      </w:pPr>
    </w:p>
    <w:p w:rsidR="0079051A" w:rsidRPr="004822FF" w:rsidRDefault="0079051A" w:rsidP="009B736B">
      <w:pPr>
        <w:jc w:val="center"/>
        <w:rPr>
          <w:rFonts w:ascii="Arial" w:hAnsi="Arial" w:cs="Arial"/>
          <w:b/>
          <w:sz w:val="16"/>
          <w:szCs w:val="16"/>
        </w:rPr>
      </w:pPr>
      <w:r w:rsidRPr="004822FF">
        <w:rPr>
          <w:rFonts w:ascii="Arial" w:hAnsi="Arial" w:cs="Arial"/>
          <w:b/>
          <w:sz w:val="16"/>
          <w:szCs w:val="16"/>
        </w:rPr>
        <w:t>ДУМА ВАЛДАЙСКОГО МУНИЦИПАЛЬНОГО РАЙОНА</w:t>
      </w:r>
    </w:p>
    <w:p w:rsidR="0079051A" w:rsidRPr="004822FF" w:rsidRDefault="0079051A" w:rsidP="009B736B">
      <w:pPr>
        <w:pStyle w:val="2"/>
        <w:rPr>
          <w:rFonts w:ascii="Arial" w:hAnsi="Arial" w:cs="Arial"/>
          <w:b/>
          <w:color w:val="000000"/>
          <w:sz w:val="16"/>
          <w:szCs w:val="16"/>
        </w:rPr>
      </w:pPr>
      <w:r w:rsidRPr="004822FF">
        <w:rPr>
          <w:rFonts w:ascii="Arial" w:hAnsi="Arial" w:cs="Arial"/>
          <w:b/>
          <w:color w:val="000000"/>
          <w:sz w:val="16"/>
          <w:szCs w:val="16"/>
        </w:rPr>
        <w:t>Р Е Ш Е Н И Е</w:t>
      </w:r>
    </w:p>
    <w:p w:rsidR="0079051A" w:rsidRPr="004822FF" w:rsidRDefault="0079051A" w:rsidP="009B736B">
      <w:pPr>
        <w:jc w:val="center"/>
        <w:rPr>
          <w:rFonts w:ascii="Arial" w:hAnsi="Arial" w:cs="Arial"/>
          <w:b/>
          <w:sz w:val="16"/>
          <w:szCs w:val="16"/>
        </w:rPr>
      </w:pPr>
      <w:r w:rsidRPr="004822FF">
        <w:rPr>
          <w:rFonts w:ascii="Arial" w:hAnsi="Arial" w:cs="Arial"/>
          <w:b/>
          <w:sz w:val="16"/>
          <w:szCs w:val="16"/>
        </w:rPr>
        <w:t>О внесении изменений в Реестр должностей муниципальной службы в Администрации Валдайского мун</w:t>
      </w:r>
      <w:r w:rsidRPr="004822FF">
        <w:rPr>
          <w:rFonts w:ascii="Arial" w:hAnsi="Arial" w:cs="Arial"/>
          <w:b/>
          <w:sz w:val="16"/>
          <w:szCs w:val="16"/>
        </w:rPr>
        <w:t>и</w:t>
      </w:r>
      <w:r w:rsidRPr="004822FF">
        <w:rPr>
          <w:rFonts w:ascii="Arial" w:hAnsi="Arial" w:cs="Arial"/>
          <w:b/>
          <w:sz w:val="16"/>
          <w:szCs w:val="16"/>
        </w:rPr>
        <w:t>ципального района</w:t>
      </w:r>
    </w:p>
    <w:p w:rsidR="0079051A" w:rsidRPr="004822FF" w:rsidRDefault="0079051A" w:rsidP="009B736B">
      <w:pPr>
        <w:ind w:firstLine="709"/>
        <w:jc w:val="both"/>
        <w:rPr>
          <w:rFonts w:ascii="Arial" w:hAnsi="Arial" w:cs="Arial"/>
          <w:b/>
          <w:sz w:val="16"/>
          <w:szCs w:val="16"/>
        </w:rPr>
      </w:pPr>
      <w:r w:rsidRPr="004822FF">
        <w:rPr>
          <w:rFonts w:ascii="Arial" w:hAnsi="Arial" w:cs="Arial"/>
          <w:b/>
          <w:sz w:val="16"/>
          <w:szCs w:val="16"/>
        </w:rPr>
        <w:t xml:space="preserve">Принято Думой </w:t>
      </w:r>
      <w:r w:rsidRPr="004822FF">
        <w:rPr>
          <w:rFonts w:ascii="Arial" w:hAnsi="Arial" w:cs="Arial"/>
          <w:b/>
          <w:sz w:val="16"/>
          <w:szCs w:val="16"/>
        </w:rPr>
        <w:tab/>
        <w:t>муниципального района 29 апреля 2021 года.</w:t>
      </w:r>
    </w:p>
    <w:p w:rsidR="0079051A" w:rsidRPr="004822FF" w:rsidRDefault="0079051A" w:rsidP="009B736B">
      <w:pPr>
        <w:ind w:firstLine="284"/>
        <w:jc w:val="both"/>
        <w:rPr>
          <w:rFonts w:ascii="Arial" w:hAnsi="Arial" w:cs="Arial"/>
          <w:sz w:val="16"/>
          <w:szCs w:val="16"/>
        </w:rPr>
      </w:pPr>
      <w:r w:rsidRPr="004822FF">
        <w:rPr>
          <w:rFonts w:ascii="Arial" w:hAnsi="Arial" w:cs="Arial"/>
          <w:sz w:val="16"/>
          <w:szCs w:val="16"/>
        </w:rPr>
        <w:t>В соответствии с областным законом от 29.03.2021 № 694-ОЗ «О внесении изменений в областной закон «О некоторых вопросах правового регул</w:t>
      </w:r>
      <w:r w:rsidRPr="004822FF">
        <w:rPr>
          <w:rFonts w:ascii="Arial" w:hAnsi="Arial" w:cs="Arial"/>
          <w:sz w:val="16"/>
          <w:szCs w:val="16"/>
        </w:rPr>
        <w:t>и</w:t>
      </w:r>
      <w:r w:rsidRPr="004822FF">
        <w:rPr>
          <w:rFonts w:ascii="Arial" w:hAnsi="Arial" w:cs="Arial"/>
          <w:sz w:val="16"/>
          <w:szCs w:val="16"/>
        </w:rPr>
        <w:t>рования муниципальной службы в Новгородской области» Дума Валда</w:t>
      </w:r>
      <w:r w:rsidRPr="004822FF">
        <w:rPr>
          <w:rFonts w:ascii="Arial" w:hAnsi="Arial" w:cs="Arial"/>
          <w:sz w:val="16"/>
          <w:szCs w:val="16"/>
        </w:rPr>
        <w:t>й</w:t>
      </w:r>
      <w:r w:rsidRPr="004822FF">
        <w:rPr>
          <w:rFonts w:ascii="Arial" w:hAnsi="Arial" w:cs="Arial"/>
          <w:sz w:val="16"/>
          <w:szCs w:val="16"/>
        </w:rPr>
        <w:t xml:space="preserve">ского муниципального района </w:t>
      </w:r>
      <w:r w:rsidRPr="004822FF">
        <w:rPr>
          <w:rFonts w:ascii="Arial" w:hAnsi="Arial" w:cs="Arial"/>
          <w:b/>
          <w:sz w:val="16"/>
          <w:szCs w:val="16"/>
        </w:rPr>
        <w:t xml:space="preserve">РЕШИЛА: </w:t>
      </w:r>
    </w:p>
    <w:p w:rsidR="0079051A" w:rsidRPr="004822FF" w:rsidRDefault="0079051A" w:rsidP="009B736B">
      <w:pPr>
        <w:ind w:firstLine="284"/>
        <w:jc w:val="both"/>
        <w:rPr>
          <w:rFonts w:ascii="Arial" w:hAnsi="Arial" w:cs="Arial"/>
          <w:sz w:val="16"/>
          <w:szCs w:val="16"/>
        </w:rPr>
      </w:pPr>
      <w:r w:rsidRPr="004822FF">
        <w:rPr>
          <w:rFonts w:ascii="Arial" w:hAnsi="Arial" w:cs="Arial"/>
          <w:sz w:val="16"/>
          <w:szCs w:val="16"/>
        </w:rPr>
        <w:t>1. Внести изменения в Реестр должностей муниципальной службы в Администрации Валдайского муниципального района, утвержденный решен</w:t>
      </w:r>
      <w:r w:rsidRPr="004822FF">
        <w:rPr>
          <w:rFonts w:ascii="Arial" w:hAnsi="Arial" w:cs="Arial"/>
          <w:sz w:val="16"/>
          <w:szCs w:val="16"/>
        </w:rPr>
        <w:t>и</w:t>
      </w:r>
      <w:r w:rsidRPr="004822FF">
        <w:rPr>
          <w:rFonts w:ascii="Arial" w:hAnsi="Arial" w:cs="Arial"/>
          <w:sz w:val="16"/>
          <w:szCs w:val="16"/>
        </w:rPr>
        <w:t>ем Думы Валдайского муниципального района от 25.12.2008 № 354 «Об утверждении Реестра должностей муниципальной службы в Администр</w:t>
      </w:r>
      <w:r w:rsidRPr="004822FF">
        <w:rPr>
          <w:rFonts w:ascii="Arial" w:hAnsi="Arial" w:cs="Arial"/>
          <w:sz w:val="16"/>
          <w:szCs w:val="16"/>
        </w:rPr>
        <w:t>а</w:t>
      </w:r>
      <w:r w:rsidRPr="004822FF">
        <w:rPr>
          <w:rFonts w:ascii="Arial" w:hAnsi="Arial" w:cs="Arial"/>
          <w:sz w:val="16"/>
          <w:szCs w:val="16"/>
        </w:rPr>
        <w:t>ции Валдайского муниципального района», изложив в редакции:</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«РЕЕСТР</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должностей муниципальной службы в Администрации</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Валдайского муниципального района</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Главная группа должностей</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Первый заместитель Главы администрации муниципального района</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Ведущая группа должностей</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Заместитель Главы администрации муниципального района</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 xml:space="preserve">Управляющий Делами Администрации муниципального района </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Председатель комитета Администрации муниципального района</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Начальник (заведующий) отдела Администрации муниципального ра</w:t>
      </w:r>
      <w:r w:rsidRPr="004822FF">
        <w:rPr>
          <w:rFonts w:ascii="Arial" w:hAnsi="Arial" w:cs="Arial"/>
          <w:sz w:val="16"/>
          <w:szCs w:val="16"/>
        </w:rPr>
        <w:t>й</w:t>
      </w:r>
      <w:r w:rsidRPr="004822FF">
        <w:rPr>
          <w:rFonts w:ascii="Arial" w:hAnsi="Arial" w:cs="Arial"/>
          <w:sz w:val="16"/>
          <w:szCs w:val="16"/>
        </w:rPr>
        <w:t>она</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Заместитель председателя комитета Администрации муниципального района</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Заместитель начальника (заведующего) отдела Администрации муниципал</w:t>
      </w:r>
      <w:r w:rsidRPr="004822FF">
        <w:rPr>
          <w:rFonts w:ascii="Arial" w:hAnsi="Arial" w:cs="Arial"/>
          <w:sz w:val="16"/>
          <w:szCs w:val="16"/>
        </w:rPr>
        <w:t>ь</w:t>
      </w:r>
      <w:r w:rsidRPr="004822FF">
        <w:rPr>
          <w:rFonts w:ascii="Arial" w:hAnsi="Arial" w:cs="Arial"/>
          <w:sz w:val="16"/>
          <w:szCs w:val="16"/>
        </w:rPr>
        <w:t>ного района</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Начальник (заведующий) отдела в комитете Администрации муниципальн</w:t>
      </w:r>
      <w:r w:rsidRPr="004822FF">
        <w:rPr>
          <w:rFonts w:ascii="Arial" w:hAnsi="Arial" w:cs="Arial"/>
          <w:sz w:val="16"/>
          <w:szCs w:val="16"/>
        </w:rPr>
        <w:t>о</w:t>
      </w:r>
      <w:r w:rsidRPr="004822FF">
        <w:rPr>
          <w:rFonts w:ascii="Arial" w:hAnsi="Arial" w:cs="Arial"/>
          <w:sz w:val="16"/>
          <w:szCs w:val="16"/>
        </w:rPr>
        <w:t>го района</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Заместитель начальника (заведующего) отдела в комитете Администр</w:t>
      </w:r>
      <w:r w:rsidRPr="004822FF">
        <w:rPr>
          <w:rFonts w:ascii="Arial" w:hAnsi="Arial" w:cs="Arial"/>
          <w:sz w:val="16"/>
          <w:szCs w:val="16"/>
        </w:rPr>
        <w:t>а</w:t>
      </w:r>
      <w:r w:rsidRPr="004822FF">
        <w:rPr>
          <w:rFonts w:ascii="Arial" w:hAnsi="Arial" w:cs="Arial"/>
          <w:sz w:val="16"/>
          <w:szCs w:val="16"/>
        </w:rPr>
        <w:t>ции муниципального района</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Заведующий сектором</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Старшая группа должностей</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Главный специалист</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Ведущий специалист</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Младшая группа должностей</w:t>
      </w:r>
    </w:p>
    <w:p w:rsidR="0079051A" w:rsidRPr="004822FF" w:rsidRDefault="0079051A" w:rsidP="009B736B">
      <w:pPr>
        <w:ind w:firstLine="284"/>
        <w:rPr>
          <w:rFonts w:ascii="Arial" w:hAnsi="Arial" w:cs="Arial"/>
          <w:sz w:val="16"/>
          <w:szCs w:val="16"/>
        </w:rPr>
      </w:pPr>
      <w:r w:rsidRPr="004822FF">
        <w:rPr>
          <w:rFonts w:ascii="Arial" w:hAnsi="Arial" w:cs="Arial"/>
          <w:sz w:val="16"/>
          <w:szCs w:val="16"/>
        </w:rPr>
        <w:t>Специалист 1 категории.»;</w:t>
      </w:r>
    </w:p>
    <w:p w:rsidR="0079051A" w:rsidRPr="004822FF" w:rsidRDefault="0079051A" w:rsidP="009B736B">
      <w:pPr>
        <w:pStyle w:val="ConsNormal"/>
        <w:widowControl/>
        <w:ind w:right="-2" w:firstLine="284"/>
        <w:rPr>
          <w:rFonts w:cs="Arial"/>
          <w:sz w:val="16"/>
          <w:szCs w:val="16"/>
        </w:rPr>
      </w:pPr>
      <w:r w:rsidRPr="004822FF">
        <w:rPr>
          <w:rFonts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4822FF">
        <w:rPr>
          <w:rFonts w:cs="Arial"/>
          <w:sz w:val="16"/>
          <w:szCs w:val="16"/>
        </w:rPr>
        <w:t>й</w:t>
      </w:r>
      <w:r w:rsidRPr="004822FF">
        <w:rPr>
          <w:rFonts w:cs="Arial"/>
          <w:sz w:val="16"/>
          <w:szCs w:val="16"/>
        </w:rPr>
        <w:t>она в сети «Интернет».</w:t>
      </w:r>
    </w:p>
    <w:tbl>
      <w:tblPr>
        <w:tblW w:w="0" w:type="auto"/>
        <w:tblLook w:val="01E0" w:firstRow="1" w:lastRow="1" w:firstColumn="1" w:lastColumn="1" w:noHBand="0" w:noVBand="0"/>
      </w:tblPr>
      <w:tblGrid>
        <w:gridCol w:w="4785"/>
        <w:gridCol w:w="6666"/>
      </w:tblGrid>
      <w:tr w:rsidR="0079051A" w:rsidRPr="004822FF" w:rsidTr="009B736B">
        <w:tc>
          <w:tcPr>
            <w:tcW w:w="4785" w:type="dxa"/>
          </w:tcPr>
          <w:p w:rsidR="0079051A" w:rsidRPr="004822FF" w:rsidRDefault="0079051A" w:rsidP="0079051A">
            <w:pPr>
              <w:spacing w:line="240" w:lineRule="exact"/>
              <w:jc w:val="both"/>
              <w:rPr>
                <w:rFonts w:ascii="Arial" w:hAnsi="Arial" w:cs="Arial"/>
                <w:b/>
                <w:color w:val="000000"/>
                <w:sz w:val="16"/>
                <w:szCs w:val="16"/>
              </w:rPr>
            </w:pPr>
            <w:r w:rsidRPr="004822FF">
              <w:rPr>
                <w:rFonts w:ascii="Arial" w:hAnsi="Arial" w:cs="Arial"/>
                <w:b/>
                <w:color w:val="000000"/>
                <w:sz w:val="16"/>
                <w:szCs w:val="16"/>
              </w:rPr>
              <w:t>Глава муниципального</w:t>
            </w:r>
            <w:r w:rsidR="009B736B">
              <w:rPr>
                <w:rFonts w:ascii="Arial" w:hAnsi="Arial" w:cs="Arial"/>
                <w:b/>
                <w:color w:val="000000"/>
                <w:sz w:val="16"/>
                <w:szCs w:val="16"/>
              </w:rPr>
              <w:t xml:space="preserve"> </w:t>
            </w:r>
            <w:r w:rsidRPr="004822FF">
              <w:rPr>
                <w:rFonts w:ascii="Arial" w:hAnsi="Arial" w:cs="Arial"/>
                <w:b/>
                <w:color w:val="000000"/>
                <w:sz w:val="16"/>
                <w:szCs w:val="16"/>
              </w:rPr>
              <w:t>района</w:t>
            </w:r>
            <w:r w:rsidR="009B736B">
              <w:rPr>
                <w:rFonts w:ascii="Arial" w:hAnsi="Arial" w:cs="Arial"/>
                <w:b/>
                <w:color w:val="000000"/>
                <w:sz w:val="16"/>
                <w:szCs w:val="16"/>
              </w:rPr>
              <w:t xml:space="preserve"> </w:t>
            </w:r>
            <w:r w:rsidRPr="004822FF">
              <w:rPr>
                <w:rFonts w:ascii="Arial" w:hAnsi="Arial" w:cs="Arial"/>
                <w:b/>
                <w:color w:val="000000"/>
                <w:sz w:val="16"/>
                <w:szCs w:val="16"/>
              </w:rPr>
              <w:t xml:space="preserve">           Ю.В.Стадэ</w:t>
            </w:r>
          </w:p>
          <w:p w:rsidR="0079051A" w:rsidRPr="004822FF" w:rsidRDefault="0079051A" w:rsidP="0079051A">
            <w:pPr>
              <w:jc w:val="both"/>
              <w:rPr>
                <w:rFonts w:ascii="Arial" w:hAnsi="Arial" w:cs="Arial"/>
                <w:color w:val="000000"/>
                <w:sz w:val="16"/>
                <w:szCs w:val="16"/>
              </w:rPr>
            </w:pPr>
            <w:r w:rsidRPr="004822FF">
              <w:rPr>
                <w:rFonts w:ascii="Arial" w:hAnsi="Arial" w:cs="Arial"/>
                <w:color w:val="000000"/>
                <w:sz w:val="16"/>
                <w:szCs w:val="16"/>
              </w:rPr>
              <w:t>«29» апреля</w:t>
            </w:r>
            <w:r w:rsidRPr="004822FF">
              <w:rPr>
                <w:rFonts w:ascii="Arial" w:hAnsi="Arial" w:cs="Arial"/>
                <w:b/>
                <w:color w:val="000000"/>
                <w:sz w:val="16"/>
                <w:szCs w:val="16"/>
              </w:rPr>
              <w:t xml:space="preserve"> </w:t>
            </w:r>
            <w:r w:rsidRPr="004822FF">
              <w:rPr>
                <w:rFonts w:ascii="Arial" w:hAnsi="Arial" w:cs="Arial"/>
                <w:color w:val="000000"/>
                <w:sz w:val="16"/>
                <w:szCs w:val="16"/>
              </w:rPr>
              <w:t>2021 года № 56</w:t>
            </w:r>
          </w:p>
        </w:tc>
        <w:tc>
          <w:tcPr>
            <w:tcW w:w="6666" w:type="dxa"/>
          </w:tcPr>
          <w:p w:rsidR="0079051A" w:rsidRPr="004822FF" w:rsidRDefault="009B736B" w:rsidP="009B736B">
            <w:pPr>
              <w:spacing w:line="240" w:lineRule="exact"/>
              <w:ind w:right="-146"/>
              <w:rPr>
                <w:rFonts w:ascii="Arial" w:hAnsi="Arial" w:cs="Arial"/>
                <w:b/>
                <w:color w:val="000000"/>
                <w:sz w:val="16"/>
                <w:szCs w:val="16"/>
              </w:rPr>
            </w:pPr>
            <w:r>
              <w:rPr>
                <w:rFonts w:ascii="Arial" w:hAnsi="Arial" w:cs="Arial"/>
                <w:b/>
                <w:color w:val="000000"/>
                <w:sz w:val="16"/>
                <w:szCs w:val="16"/>
              </w:rPr>
              <w:t>Председатель Думы Валдайского</w:t>
            </w:r>
            <w:r w:rsidR="0079051A" w:rsidRPr="004822FF">
              <w:rPr>
                <w:rFonts w:ascii="Arial" w:hAnsi="Arial" w:cs="Arial"/>
                <w:b/>
                <w:color w:val="000000"/>
                <w:sz w:val="16"/>
                <w:szCs w:val="16"/>
              </w:rPr>
              <w:t xml:space="preserve"> муниципального ра</w:t>
            </w:r>
            <w:r w:rsidR="0079051A" w:rsidRPr="004822FF">
              <w:rPr>
                <w:rFonts w:ascii="Arial" w:hAnsi="Arial" w:cs="Arial"/>
                <w:b/>
                <w:color w:val="000000"/>
                <w:sz w:val="16"/>
                <w:szCs w:val="16"/>
              </w:rPr>
              <w:t>й</w:t>
            </w:r>
            <w:r w:rsidR="0079051A" w:rsidRPr="004822FF">
              <w:rPr>
                <w:rFonts w:ascii="Arial" w:hAnsi="Arial" w:cs="Arial"/>
                <w:b/>
                <w:color w:val="000000"/>
                <w:sz w:val="16"/>
                <w:szCs w:val="16"/>
              </w:rPr>
              <w:t>она</w:t>
            </w:r>
            <w:r>
              <w:rPr>
                <w:rFonts w:ascii="Arial" w:hAnsi="Arial" w:cs="Arial"/>
                <w:b/>
                <w:color w:val="000000"/>
                <w:sz w:val="16"/>
                <w:szCs w:val="16"/>
              </w:rPr>
              <w:t xml:space="preserve"> </w:t>
            </w:r>
            <w:r w:rsidR="0079051A" w:rsidRPr="004822FF">
              <w:rPr>
                <w:rFonts w:ascii="Arial" w:hAnsi="Arial" w:cs="Arial"/>
                <w:b/>
                <w:color w:val="000000"/>
                <w:sz w:val="16"/>
                <w:szCs w:val="16"/>
              </w:rPr>
              <w:t xml:space="preserve">       В.П.Литвиненко</w:t>
            </w:r>
          </w:p>
          <w:p w:rsidR="0079051A" w:rsidRPr="004822FF" w:rsidRDefault="0079051A" w:rsidP="009B736B">
            <w:pPr>
              <w:spacing w:line="240" w:lineRule="exact"/>
              <w:jc w:val="both"/>
              <w:rPr>
                <w:rFonts w:ascii="Arial" w:hAnsi="Arial" w:cs="Arial"/>
                <w:color w:val="000000"/>
                <w:sz w:val="16"/>
                <w:szCs w:val="16"/>
              </w:rPr>
            </w:pPr>
          </w:p>
        </w:tc>
      </w:tr>
    </w:tbl>
    <w:p w:rsidR="00495E77" w:rsidRDefault="00495E77" w:rsidP="00495E77">
      <w:pPr>
        <w:pStyle w:val="2"/>
        <w:rPr>
          <w:rFonts w:ascii="Arial" w:hAnsi="Arial" w:cs="Arial"/>
          <w:color w:val="000000"/>
          <w:sz w:val="16"/>
          <w:szCs w:val="16"/>
          <w:lang w:val="ru-RU"/>
        </w:rPr>
      </w:pPr>
    </w:p>
    <w:p w:rsidR="00495E77" w:rsidRPr="004A648F" w:rsidRDefault="00495E77" w:rsidP="00495E77">
      <w:pPr>
        <w:pStyle w:val="2"/>
        <w:rPr>
          <w:rFonts w:ascii="Arial" w:hAnsi="Arial" w:cs="Arial"/>
          <w:color w:val="000000"/>
          <w:sz w:val="16"/>
          <w:szCs w:val="16"/>
        </w:rPr>
      </w:pPr>
      <w:r w:rsidRPr="004A648F">
        <w:rPr>
          <w:rFonts w:ascii="Arial" w:hAnsi="Arial" w:cs="Arial"/>
          <w:color w:val="000000"/>
          <w:sz w:val="16"/>
          <w:szCs w:val="16"/>
        </w:rPr>
        <w:t>АДМИНИСТРАЦИЯ ВАЛДАЙСКОГО МУНИЦИПАЛЬНОГО РАЙОНА</w:t>
      </w:r>
    </w:p>
    <w:p w:rsidR="00495E77" w:rsidRPr="004A648F" w:rsidRDefault="00495E77" w:rsidP="00495E77">
      <w:pPr>
        <w:pStyle w:val="3"/>
        <w:rPr>
          <w:rFonts w:ascii="Arial" w:hAnsi="Arial" w:cs="Arial"/>
          <w:sz w:val="16"/>
          <w:szCs w:val="16"/>
        </w:rPr>
      </w:pPr>
      <w:r w:rsidRPr="004A648F">
        <w:rPr>
          <w:rFonts w:ascii="Arial" w:hAnsi="Arial" w:cs="Arial"/>
          <w:sz w:val="16"/>
          <w:szCs w:val="16"/>
        </w:rPr>
        <w:t>Р А С П О Р Я Ж Е Н И Е</w:t>
      </w:r>
    </w:p>
    <w:p w:rsidR="00495E77" w:rsidRPr="004A648F" w:rsidRDefault="00495E77" w:rsidP="00495E77">
      <w:pPr>
        <w:jc w:val="center"/>
        <w:rPr>
          <w:rFonts w:ascii="Arial" w:hAnsi="Arial" w:cs="Arial"/>
          <w:color w:val="000000"/>
          <w:sz w:val="16"/>
          <w:szCs w:val="16"/>
        </w:rPr>
      </w:pPr>
      <w:r w:rsidRPr="004A648F">
        <w:rPr>
          <w:rFonts w:ascii="Arial" w:hAnsi="Arial" w:cs="Arial"/>
          <w:color w:val="000000"/>
          <w:sz w:val="16"/>
          <w:szCs w:val="16"/>
        </w:rPr>
        <w:t>28.04.2021 № 87-рл</w:t>
      </w:r>
    </w:p>
    <w:p w:rsidR="00495E77" w:rsidRPr="004A648F" w:rsidRDefault="00495E77" w:rsidP="00495E77">
      <w:pPr>
        <w:autoSpaceDE w:val="0"/>
        <w:autoSpaceDN w:val="0"/>
        <w:adjustRightInd w:val="0"/>
        <w:jc w:val="center"/>
        <w:rPr>
          <w:rFonts w:ascii="Arial" w:hAnsi="Arial" w:cs="Arial"/>
          <w:b/>
          <w:sz w:val="16"/>
          <w:szCs w:val="16"/>
        </w:rPr>
      </w:pPr>
      <w:r w:rsidRPr="004A648F">
        <w:rPr>
          <w:rFonts w:ascii="Arial" w:hAnsi="Arial" w:cs="Arial"/>
          <w:b/>
          <w:sz w:val="16"/>
          <w:szCs w:val="16"/>
        </w:rPr>
        <w:t>Об организации работы</w:t>
      </w:r>
    </w:p>
    <w:p w:rsidR="00495E77" w:rsidRPr="004A648F" w:rsidRDefault="00495E77" w:rsidP="00495E77">
      <w:pPr>
        <w:autoSpaceDE w:val="0"/>
        <w:autoSpaceDN w:val="0"/>
        <w:adjustRightInd w:val="0"/>
        <w:ind w:firstLine="284"/>
        <w:jc w:val="both"/>
        <w:rPr>
          <w:rFonts w:ascii="Arial" w:hAnsi="Arial" w:cs="Arial"/>
          <w:sz w:val="16"/>
          <w:szCs w:val="16"/>
        </w:rPr>
      </w:pPr>
      <w:r w:rsidRPr="004A648F">
        <w:rPr>
          <w:rFonts w:ascii="Arial" w:hAnsi="Arial" w:cs="Arial"/>
          <w:bCs/>
          <w:sz w:val="16"/>
          <w:szCs w:val="16"/>
        </w:rPr>
        <w:t>В целях сохранения тенденции сокращения распространения новой коронавирусной инфекции, на основании Указа Президента Российской Фед</w:t>
      </w:r>
      <w:r w:rsidRPr="004A648F">
        <w:rPr>
          <w:rFonts w:ascii="Arial" w:hAnsi="Arial" w:cs="Arial"/>
          <w:bCs/>
          <w:sz w:val="16"/>
          <w:szCs w:val="16"/>
        </w:rPr>
        <w:t>е</w:t>
      </w:r>
      <w:r w:rsidRPr="004A648F">
        <w:rPr>
          <w:rFonts w:ascii="Arial" w:hAnsi="Arial" w:cs="Arial"/>
          <w:bCs/>
          <w:sz w:val="16"/>
          <w:szCs w:val="16"/>
        </w:rPr>
        <w:t>рации от 23.04.2021№ 242 «Об установлении на территории Российской Федерации нер</w:t>
      </w:r>
      <w:r w:rsidRPr="004A648F">
        <w:rPr>
          <w:rFonts w:ascii="Arial" w:hAnsi="Arial" w:cs="Arial"/>
          <w:bCs/>
          <w:sz w:val="16"/>
          <w:szCs w:val="16"/>
        </w:rPr>
        <w:t>а</w:t>
      </w:r>
      <w:r w:rsidRPr="004A648F">
        <w:rPr>
          <w:rFonts w:ascii="Arial" w:hAnsi="Arial" w:cs="Arial"/>
          <w:bCs/>
          <w:sz w:val="16"/>
          <w:szCs w:val="16"/>
        </w:rPr>
        <w:t>бочих дней в мае 2021 г.»</w:t>
      </w:r>
      <w:r w:rsidRPr="004A648F">
        <w:rPr>
          <w:rFonts w:ascii="Arial" w:hAnsi="Arial" w:cs="Arial"/>
          <w:sz w:val="16"/>
          <w:szCs w:val="16"/>
        </w:rPr>
        <w:t>:</w:t>
      </w:r>
    </w:p>
    <w:p w:rsidR="00495E77" w:rsidRPr="004A648F" w:rsidRDefault="00495E77" w:rsidP="00495E77">
      <w:pPr>
        <w:ind w:firstLine="284"/>
        <w:jc w:val="both"/>
        <w:rPr>
          <w:rFonts w:ascii="Arial" w:hAnsi="Arial" w:cs="Arial"/>
          <w:sz w:val="16"/>
          <w:szCs w:val="16"/>
        </w:rPr>
      </w:pPr>
      <w:r w:rsidRPr="004A648F">
        <w:rPr>
          <w:rFonts w:ascii="Arial" w:hAnsi="Arial" w:cs="Arial"/>
          <w:bCs/>
          <w:sz w:val="16"/>
          <w:szCs w:val="16"/>
        </w:rPr>
        <w:t>1. Определить график дежурств ответственных сотрудников Администрации муниципального района согласно приложению 1</w:t>
      </w:r>
      <w:r w:rsidRPr="004A648F">
        <w:rPr>
          <w:rFonts w:ascii="Arial" w:hAnsi="Arial" w:cs="Arial"/>
          <w:sz w:val="16"/>
          <w:szCs w:val="16"/>
        </w:rPr>
        <w:t>.</w:t>
      </w:r>
    </w:p>
    <w:p w:rsidR="00495E77" w:rsidRPr="004A648F" w:rsidRDefault="00495E77" w:rsidP="00495E77">
      <w:pPr>
        <w:ind w:firstLine="284"/>
        <w:jc w:val="both"/>
        <w:rPr>
          <w:rFonts w:ascii="Arial" w:hAnsi="Arial" w:cs="Arial"/>
          <w:sz w:val="16"/>
          <w:szCs w:val="16"/>
        </w:rPr>
      </w:pPr>
      <w:r w:rsidRPr="004A648F">
        <w:rPr>
          <w:rFonts w:ascii="Arial" w:hAnsi="Arial" w:cs="Arial"/>
          <w:sz w:val="16"/>
          <w:szCs w:val="16"/>
        </w:rPr>
        <w:t>2. Определить сотрудников, обеспечивающих функционирование Администрации муниципального района согла</w:t>
      </w:r>
      <w:r w:rsidRPr="004A648F">
        <w:rPr>
          <w:rFonts w:ascii="Arial" w:hAnsi="Arial" w:cs="Arial"/>
          <w:sz w:val="16"/>
          <w:szCs w:val="16"/>
        </w:rPr>
        <w:t>с</w:t>
      </w:r>
      <w:r w:rsidRPr="004A648F">
        <w:rPr>
          <w:rFonts w:ascii="Arial" w:hAnsi="Arial" w:cs="Arial"/>
          <w:sz w:val="16"/>
          <w:szCs w:val="16"/>
        </w:rPr>
        <w:t>но приложению 2.</w:t>
      </w:r>
    </w:p>
    <w:p w:rsidR="00495E77" w:rsidRPr="004A648F" w:rsidRDefault="00495E77" w:rsidP="00495E77">
      <w:pPr>
        <w:ind w:firstLine="284"/>
        <w:jc w:val="both"/>
        <w:rPr>
          <w:rFonts w:ascii="Arial" w:hAnsi="Arial" w:cs="Arial"/>
          <w:sz w:val="16"/>
          <w:szCs w:val="16"/>
        </w:rPr>
      </w:pPr>
      <w:r w:rsidRPr="004A648F">
        <w:rPr>
          <w:rFonts w:ascii="Arial" w:hAnsi="Arial" w:cs="Arial"/>
          <w:sz w:val="16"/>
          <w:szCs w:val="16"/>
        </w:rPr>
        <w:t>3. Ввести обозначение «НОД» – «нерабочий оплачиваемый день» для применения в табеле учета рабочего вр</w:t>
      </w:r>
      <w:r w:rsidRPr="004A648F">
        <w:rPr>
          <w:rFonts w:ascii="Arial" w:hAnsi="Arial" w:cs="Arial"/>
          <w:sz w:val="16"/>
          <w:szCs w:val="16"/>
        </w:rPr>
        <w:t>е</w:t>
      </w:r>
      <w:r w:rsidRPr="004A648F">
        <w:rPr>
          <w:rFonts w:ascii="Arial" w:hAnsi="Arial" w:cs="Arial"/>
          <w:sz w:val="16"/>
          <w:szCs w:val="16"/>
        </w:rPr>
        <w:t>мени.</w:t>
      </w:r>
    </w:p>
    <w:p w:rsidR="00495E77" w:rsidRPr="004A648F" w:rsidRDefault="00495E77" w:rsidP="00495E77">
      <w:pPr>
        <w:ind w:firstLine="284"/>
        <w:jc w:val="both"/>
        <w:rPr>
          <w:rFonts w:ascii="Arial" w:hAnsi="Arial" w:cs="Arial"/>
          <w:sz w:val="16"/>
          <w:szCs w:val="16"/>
        </w:rPr>
      </w:pPr>
      <w:r w:rsidRPr="004A648F">
        <w:rPr>
          <w:rFonts w:ascii="Arial" w:hAnsi="Arial" w:cs="Arial"/>
          <w:bCs/>
          <w:sz w:val="16"/>
          <w:szCs w:val="16"/>
        </w:rPr>
        <w:t>4.</w:t>
      </w:r>
      <w:r w:rsidRPr="004A648F">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w:t>
      </w:r>
      <w:r w:rsidRPr="004A648F">
        <w:rPr>
          <w:rFonts w:ascii="Arial" w:hAnsi="Arial" w:cs="Arial"/>
          <w:sz w:val="16"/>
          <w:szCs w:val="16"/>
        </w:rPr>
        <w:t>и</w:t>
      </w:r>
      <w:r w:rsidRPr="004A648F">
        <w:rPr>
          <w:rFonts w:ascii="Arial" w:hAnsi="Arial" w:cs="Arial"/>
          <w:sz w:val="16"/>
          <w:szCs w:val="16"/>
        </w:rPr>
        <w:t>пального района в сети «Интернет».</w:t>
      </w:r>
    </w:p>
    <w:p w:rsidR="00495E77" w:rsidRPr="004A648F" w:rsidRDefault="00495E77" w:rsidP="00495E77">
      <w:pPr>
        <w:spacing w:line="240" w:lineRule="exact"/>
        <w:ind w:left="709" w:hanging="709"/>
        <w:rPr>
          <w:rFonts w:ascii="Arial" w:hAnsi="Arial" w:cs="Arial"/>
          <w:b/>
          <w:sz w:val="16"/>
          <w:szCs w:val="16"/>
        </w:rPr>
      </w:pPr>
      <w:r w:rsidRPr="004A648F">
        <w:rPr>
          <w:rFonts w:ascii="Arial" w:hAnsi="Arial" w:cs="Arial"/>
          <w:b/>
          <w:sz w:val="16"/>
          <w:szCs w:val="16"/>
        </w:rPr>
        <w:t>Глава муниципального района</w:t>
      </w:r>
      <w:r w:rsidRPr="004A648F">
        <w:rPr>
          <w:rFonts w:ascii="Arial" w:hAnsi="Arial" w:cs="Arial"/>
          <w:b/>
          <w:sz w:val="16"/>
          <w:szCs w:val="16"/>
        </w:rPr>
        <w:tab/>
      </w:r>
      <w:r>
        <w:rPr>
          <w:rFonts w:ascii="Arial" w:hAnsi="Arial" w:cs="Arial"/>
          <w:b/>
          <w:sz w:val="16"/>
          <w:szCs w:val="16"/>
        </w:rPr>
        <w:tab/>
      </w:r>
      <w:r w:rsidRPr="004A648F">
        <w:rPr>
          <w:rFonts w:ascii="Arial" w:hAnsi="Arial" w:cs="Arial"/>
          <w:b/>
          <w:sz w:val="16"/>
          <w:szCs w:val="16"/>
        </w:rPr>
        <w:t>Ю.В.Стадэ</w:t>
      </w:r>
    </w:p>
    <w:p w:rsidR="00BB4000" w:rsidRDefault="00BB4000" w:rsidP="00BB4000">
      <w:pPr>
        <w:ind w:right="425"/>
        <w:jc w:val="right"/>
        <w:rPr>
          <w:rFonts w:ascii="Arial" w:hAnsi="Arial" w:cs="Arial"/>
          <w:sz w:val="16"/>
          <w:szCs w:val="16"/>
        </w:rPr>
      </w:pPr>
      <w:r w:rsidRPr="004A648F">
        <w:rPr>
          <w:rFonts w:ascii="Arial" w:hAnsi="Arial" w:cs="Arial"/>
          <w:sz w:val="16"/>
          <w:szCs w:val="16"/>
        </w:rPr>
        <w:t>Приложение 1</w:t>
      </w:r>
    </w:p>
    <w:p w:rsidR="0077043A" w:rsidRDefault="0077043A" w:rsidP="00BB4000">
      <w:pPr>
        <w:ind w:right="425"/>
        <w:jc w:val="right"/>
        <w:rPr>
          <w:rFonts w:ascii="Arial" w:hAnsi="Arial" w:cs="Arial"/>
          <w:sz w:val="16"/>
          <w:szCs w:val="16"/>
        </w:rPr>
      </w:pPr>
      <w:r>
        <w:rPr>
          <w:rFonts w:ascii="Arial" w:hAnsi="Arial" w:cs="Arial"/>
          <w:sz w:val="16"/>
          <w:szCs w:val="16"/>
        </w:rPr>
        <w:t xml:space="preserve">к распоряжению Администрации </w:t>
      </w:r>
    </w:p>
    <w:p w:rsidR="0077043A" w:rsidRDefault="0077043A" w:rsidP="00BB4000">
      <w:pPr>
        <w:ind w:right="425"/>
        <w:jc w:val="right"/>
        <w:rPr>
          <w:rFonts w:ascii="Arial" w:hAnsi="Arial" w:cs="Arial"/>
          <w:sz w:val="16"/>
          <w:szCs w:val="16"/>
        </w:rPr>
      </w:pPr>
      <w:r>
        <w:rPr>
          <w:rFonts w:ascii="Arial" w:hAnsi="Arial" w:cs="Arial"/>
          <w:sz w:val="16"/>
          <w:szCs w:val="16"/>
        </w:rPr>
        <w:t xml:space="preserve">муниципального района </w:t>
      </w:r>
    </w:p>
    <w:p w:rsidR="0077043A" w:rsidRPr="004A648F" w:rsidRDefault="0077043A" w:rsidP="00BB4000">
      <w:pPr>
        <w:ind w:right="425"/>
        <w:jc w:val="right"/>
        <w:rPr>
          <w:rFonts w:ascii="Arial" w:hAnsi="Arial" w:cs="Arial"/>
          <w:sz w:val="16"/>
          <w:szCs w:val="16"/>
        </w:rPr>
      </w:pPr>
      <w:r>
        <w:rPr>
          <w:rFonts w:ascii="Arial" w:hAnsi="Arial" w:cs="Arial"/>
          <w:sz w:val="16"/>
          <w:szCs w:val="16"/>
        </w:rPr>
        <w:t>от 28.04.2021 № 87-рл</w:t>
      </w:r>
    </w:p>
    <w:p w:rsidR="00BB4000" w:rsidRPr="004A648F" w:rsidRDefault="00BB4000" w:rsidP="00BB4000">
      <w:pPr>
        <w:spacing w:line="240" w:lineRule="exact"/>
        <w:jc w:val="center"/>
        <w:rPr>
          <w:rFonts w:ascii="Arial" w:hAnsi="Arial" w:cs="Arial"/>
          <w:b/>
          <w:sz w:val="16"/>
          <w:szCs w:val="16"/>
        </w:rPr>
      </w:pPr>
      <w:r w:rsidRPr="004A648F">
        <w:rPr>
          <w:rFonts w:ascii="Arial" w:hAnsi="Arial" w:cs="Arial"/>
          <w:b/>
          <w:sz w:val="16"/>
          <w:szCs w:val="16"/>
        </w:rPr>
        <w:t>График дежурств</w:t>
      </w:r>
      <w:r>
        <w:rPr>
          <w:rFonts w:ascii="Arial" w:hAnsi="Arial" w:cs="Arial"/>
          <w:b/>
          <w:sz w:val="16"/>
          <w:szCs w:val="16"/>
        </w:rPr>
        <w:t xml:space="preserve"> </w:t>
      </w:r>
      <w:r w:rsidRPr="004A648F">
        <w:rPr>
          <w:rFonts w:ascii="Arial" w:hAnsi="Arial" w:cs="Arial"/>
          <w:b/>
          <w:sz w:val="16"/>
          <w:szCs w:val="16"/>
        </w:rPr>
        <w:t>ответственных сотрудников</w:t>
      </w:r>
      <w:r>
        <w:rPr>
          <w:rFonts w:ascii="Arial" w:hAnsi="Arial" w:cs="Arial"/>
          <w:b/>
          <w:sz w:val="16"/>
          <w:szCs w:val="16"/>
        </w:rPr>
        <w:t xml:space="preserve"> </w:t>
      </w:r>
      <w:r w:rsidRPr="004A648F">
        <w:rPr>
          <w:rFonts w:ascii="Arial" w:hAnsi="Arial" w:cs="Arial"/>
          <w:b/>
          <w:sz w:val="16"/>
          <w:szCs w:val="16"/>
        </w:rPr>
        <w:t>Администрации Валдайского муниципального района в период с 01 по 10 мая 2021 года</w:t>
      </w:r>
    </w:p>
    <w:tbl>
      <w:tblPr>
        <w:tblW w:w="11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2410"/>
        <w:gridCol w:w="2016"/>
      </w:tblGrid>
      <w:tr w:rsidR="00BB4000" w:rsidRPr="004A648F" w:rsidTr="00BB4000">
        <w:tc>
          <w:tcPr>
            <w:tcW w:w="3544" w:type="dxa"/>
            <w:shd w:val="clear" w:color="auto" w:fill="auto"/>
          </w:tcPr>
          <w:p w:rsidR="00BB4000" w:rsidRPr="004A648F" w:rsidRDefault="00BB4000" w:rsidP="0077043A">
            <w:pPr>
              <w:jc w:val="center"/>
              <w:rPr>
                <w:rFonts w:ascii="Arial" w:hAnsi="Arial" w:cs="Arial"/>
                <w:b/>
                <w:sz w:val="16"/>
                <w:szCs w:val="16"/>
              </w:rPr>
            </w:pPr>
            <w:r w:rsidRPr="004A648F">
              <w:rPr>
                <w:rFonts w:ascii="Arial" w:hAnsi="Arial" w:cs="Arial"/>
                <w:b/>
                <w:sz w:val="16"/>
                <w:szCs w:val="16"/>
              </w:rPr>
              <w:t>Ф.И.О.</w:t>
            </w:r>
          </w:p>
        </w:tc>
        <w:tc>
          <w:tcPr>
            <w:tcW w:w="3260" w:type="dxa"/>
            <w:shd w:val="clear" w:color="auto" w:fill="auto"/>
          </w:tcPr>
          <w:p w:rsidR="00BB4000" w:rsidRPr="004A648F" w:rsidRDefault="00BB4000" w:rsidP="0077043A">
            <w:pPr>
              <w:jc w:val="center"/>
              <w:rPr>
                <w:rFonts w:ascii="Arial" w:hAnsi="Arial" w:cs="Arial"/>
                <w:b/>
                <w:sz w:val="16"/>
                <w:szCs w:val="16"/>
              </w:rPr>
            </w:pPr>
            <w:r w:rsidRPr="004A648F">
              <w:rPr>
                <w:rFonts w:ascii="Arial" w:hAnsi="Arial" w:cs="Arial"/>
                <w:b/>
                <w:sz w:val="16"/>
                <w:szCs w:val="16"/>
              </w:rPr>
              <w:t>Должность</w:t>
            </w:r>
          </w:p>
        </w:tc>
        <w:tc>
          <w:tcPr>
            <w:tcW w:w="2410" w:type="dxa"/>
            <w:shd w:val="clear" w:color="auto" w:fill="auto"/>
          </w:tcPr>
          <w:p w:rsidR="00BB4000" w:rsidRPr="004A648F" w:rsidRDefault="00BB4000" w:rsidP="0077043A">
            <w:pPr>
              <w:jc w:val="center"/>
              <w:rPr>
                <w:rFonts w:ascii="Arial" w:hAnsi="Arial" w:cs="Arial"/>
                <w:b/>
                <w:sz w:val="16"/>
                <w:szCs w:val="16"/>
              </w:rPr>
            </w:pPr>
            <w:r w:rsidRPr="004A648F">
              <w:rPr>
                <w:rFonts w:ascii="Arial" w:hAnsi="Arial" w:cs="Arial"/>
                <w:b/>
                <w:sz w:val="16"/>
                <w:szCs w:val="16"/>
              </w:rPr>
              <w:t>Контактный т</w:t>
            </w:r>
            <w:r w:rsidRPr="004A648F">
              <w:rPr>
                <w:rFonts w:ascii="Arial" w:hAnsi="Arial" w:cs="Arial"/>
                <w:b/>
                <w:sz w:val="16"/>
                <w:szCs w:val="16"/>
              </w:rPr>
              <w:t>е</w:t>
            </w:r>
            <w:r w:rsidRPr="004A648F">
              <w:rPr>
                <w:rFonts w:ascii="Arial" w:hAnsi="Arial" w:cs="Arial"/>
                <w:b/>
                <w:sz w:val="16"/>
                <w:szCs w:val="16"/>
              </w:rPr>
              <w:t>лефон</w:t>
            </w:r>
          </w:p>
        </w:tc>
        <w:tc>
          <w:tcPr>
            <w:tcW w:w="2016" w:type="dxa"/>
            <w:shd w:val="clear" w:color="auto" w:fill="auto"/>
          </w:tcPr>
          <w:p w:rsidR="00BB4000" w:rsidRPr="004A648F" w:rsidRDefault="00BB4000" w:rsidP="0077043A">
            <w:pPr>
              <w:jc w:val="center"/>
              <w:rPr>
                <w:rFonts w:ascii="Arial" w:hAnsi="Arial" w:cs="Arial"/>
                <w:b/>
                <w:sz w:val="16"/>
                <w:szCs w:val="16"/>
              </w:rPr>
            </w:pPr>
            <w:r w:rsidRPr="004A648F">
              <w:rPr>
                <w:rFonts w:ascii="Arial" w:hAnsi="Arial" w:cs="Arial"/>
                <w:b/>
                <w:sz w:val="16"/>
                <w:szCs w:val="16"/>
              </w:rPr>
              <w:t>Дата</w:t>
            </w:r>
          </w:p>
        </w:tc>
      </w:tr>
      <w:tr w:rsidR="00BB4000" w:rsidRPr="004A648F" w:rsidTr="00BB4000">
        <w:tc>
          <w:tcPr>
            <w:tcW w:w="3544"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Стадэ</w:t>
            </w:r>
            <w:r>
              <w:rPr>
                <w:rFonts w:ascii="Arial" w:hAnsi="Arial" w:cs="Arial"/>
                <w:sz w:val="16"/>
                <w:szCs w:val="16"/>
              </w:rPr>
              <w:t xml:space="preserve"> </w:t>
            </w:r>
            <w:r w:rsidRPr="004A648F">
              <w:rPr>
                <w:rFonts w:ascii="Arial" w:hAnsi="Arial" w:cs="Arial"/>
                <w:sz w:val="16"/>
                <w:szCs w:val="16"/>
              </w:rPr>
              <w:t>Юрий Владимирович</w:t>
            </w:r>
          </w:p>
        </w:tc>
        <w:tc>
          <w:tcPr>
            <w:tcW w:w="3260"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Глава Валдайского м</w:t>
            </w:r>
            <w:r w:rsidRPr="004A648F">
              <w:rPr>
                <w:rFonts w:ascii="Arial" w:hAnsi="Arial" w:cs="Arial"/>
                <w:sz w:val="16"/>
                <w:szCs w:val="16"/>
              </w:rPr>
              <w:t>у</w:t>
            </w:r>
            <w:r w:rsidRPr="004A648F">
              <w:rPr>
                <w:rFonts w:ascii="Arial" w:hAnsi="Arial" w:cs="Arial"/>
                <w:sz w:val="16"/>
                <w:szCs w:val="16"/>
              </w:rPr>
              <w:t>ниципального района</w:t>
            </w:r>
          </w:p>
        </w:tc>
        <w:tc>
          <w:tcPr>
            <w:tcW w:w="2410"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8(911)610-22-16</w:t>
            </w:r>
          </w:p>
        </w:tc>
        <w:tc>
          <w:tcPr>
            <w:tcW w:w="2016"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03.05.2021</w:t>
            </w:r>
          </w:p>
          <w:p w:rsidR="00BB4000" w:rsidRPr="004A648F" w:rsidRDefault="00BB4000" w:rsidP="0077043A">
            <w:pPr>
              <w:jc w:val="center"/>
              <w:rPr>
                <w:rFonts w:ascii="Arial" w:hAnsi="Arial" w:cs="Arial"/>
                <w:sz w:val="16"/>
                <w:szCs w:val="16"/>
              </w:rPr>
            </w:pPr>
            <w:r w:rsidRPr="004A648F">
              <w:rPr>
                <w:rFonts w:ascii="Arial" w:hAnsi="Arial" w:cs="Arial"/>
                <w:sz w:val="16"/>
                <w:szCs w:val="16"/>
              </w:rPr>
              <w:t>04.05.2021</w:t>
            </w:r>
          </w:p>
          <w:p w:rsidR="00BB4000" w:rsidRPr="004A648F" w:rsidRDefault="00BB4000" w:rsidP="0077043A">
            <w:pPr>
              <w:jc w:val="center"/>
              <w:rPr>
                <w:rFonts w:ascii="Arial" w:hAnsi="Arial" w:cs="Arial"/>
                <w:sz w:val="16"/>
                <w:szCs w:val="16"/>
              </w:rPr>
            </w:pPr>
            <w:r w:rsidRPr="004A648F">
              <w:rPr>
                <w:rFonts w:ascii="Arial" w:hAnsi="Arial" w:cs="Arial"/>
                <w:sz w:val="16"/>
                <w:szCs w:val="16"/>
              </w:rPr>
              <w:t>07.05.2021</w:t>
            </w:r>
          </w:p>
          <w:p w:rsidR="00BB4000" w:rsidRPr="004A648F" w:rsidRDefault="00BB4000" w:rsidP="0077043A">
            <w:pPr>
              <w:jc w:val="center"/>
              <w:rPr>
                <w:rFonts w:ascii="Arial" w:hAnsi="Arial" w:cs="Arial"/>
                <w:sz w:val="16"/>
                <w:szCs w:val="16"/>
              </w:rPr>
            </w:pPr>
            <w:r w:rsidRPr="004A648F">
              <w:rPr>
                <w:rFonts w:ascii="Arial" w:hAnsi="Arial" w:cs="Arial"/>
                <w:sz w:val="16"/>
                <w:szCs w:val="16"/>
              </w:rPr>
              <w:t>09.05.2021</w:t>
            </w:r>
          </w:p>
        </w:tc>
      </w:tr>
      <w:tr w:rsidR="00BB4000" w:rsidRPr="004A648F" w:rsidTr="00BB4000">
        <w:tc>
          <w:tcPr>
            <w:tcW w:w="3544"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Гаврилов</w:t>
            </w:r>
            <w:r>
              <w:rPr>
                <w:rFonts w:ascii="Arial" w:hAnsi="Arial" w:cs="Arial"/>
                <w:sz w:val="16"/>
                <w:szCs w:val="16"/>
              </w:rPr>
              <w:t xml:space="preserve"> </w:t>
            </w:r>
            <w:r w:rsidRPr="004A648F">
              <w:rPr>
                <w:rFonts w:ascii="Arial" w:hAnsi="Arial" w:cs="Arial"/>
                <w:sz w:val="16"/>
                <w:szCs w:val="16"/>
              </w:rPr>
              <w:t>Евгений Александрович</w:t>
            </w:r>
          </w:p>
        </w:tc>
        <w:tc>
          <w:tcPr>
            <w:tcW w:w="3260"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первый заместитель Главы админис</w:t>
            </w:r>
            <w:r w:rsidRPr="004A648F">
              <w:rPr>
                <w:rFonts w:ascii="Arial" w:hAnsi="Arial" w:cs="Arial"/>
                <w:sz w:val="16"/>
                <w:szCs w:val="16"/>
              </w:rPr>
              <w:t>т</w:t>
            </w:r>
            <w:r w:rsidRPr="004A648F">
              <w:rPr>
                <w:rFonts w:ascii="Arial" w:hAnsi="Arial" w:cs="Arial"/>
                <w:sz w:val="16"/>
                <w:szCs w:val="16"/>
              </w:rPr>
              <w:t>рации Валдайского муниц</w:t>
            </w:r>
            <w:r w:rsidRPr="004A648F">
              <w:rPr>
                <w:rFonts w:ascii="Arial" w:hAnsi="Arial" w:cs="Arial"/>
                <w:sz w:val="16"/>
                <w:szCs w:val="16"/>
              </w:rPr>
              <w:t>и</w:t>
            </w:r>
            <w:r w:rsidRPr="004A648F">
              <w:rPr>
                <w:rFonts w:ascii="Arial" w:hAnsi="Arial" w:cs="Arial"/>
                <w:sz w:val="16"/>
                <w:szCs w:val="16"/>
              </w:rPr>
              <w:t>пального района</w:t>
            </w:r>
          </w:p>
        </w:tc>
        <w:tc>
          <w:tcPr>
            <w:tcW w:w="2410"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8(921)707-25-31</w:t>
            </w:r>
          </w:p>
        </w:tc>
        <w:tc>
          <w:tcPr>
            <w:tcW w:w="2016"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05.05.2021</w:t>
            </w:r>
          </w:p>
          <w:p w:rsidR="00BB4000" w:rsidRPr="004A648F" w:rsidRDefault="00BB4000" w:rsidP="0077043A">
            <w:pPr>
              <w:jc w:val="center"/>
              <w:rPr>
                <w:rFonts w:ascii="Arial" w:hAnsi="Arial" w:cs="Arial"/>
                <w:sz w:val="16"/>
                <w:szCs w:val="16"/>
              </w:rPr>
            </w:pPr>
            <w:r w:rsidRPr="004A648F">
              <w:rPr>
                <w:rFonts w:ascii="Arial" w:hAnsi="Arial" w:cs="Arial"/>
                <w:sz w:val="16"/>
                <w:szCs w:val="16"/>
              </w:rPr>
              <w:t>06.05.2021</w:t>
            </w:r>
          </w:p>
          <w:p w:rsidR="00BB4000" w:rsidRPr="004A648F" w:rsidRDefault="00BB4000" w:rsidP="0077043A">
            <w:pPr>
              <w:jc w:val="center"/>
              <w:rPr>
                <w:rFonts w:ascii="Arial" w:hAnsi="Arial" w:cs="Arial"/>
                <w:sz w:val="16"/>
                <w:szCs w:val="16"/>
              </w:rPr>
            </w:pPr>
            <w:r w:rsidRPr="004A648F">
              <w:rPr>
                <w:rFonts w:ascii="Arial" w:hAnsi="Arial" w:cs="Arial"/>
                <w:sz w:val="16"/>
                <w:szCs w:val="16"/>
              </w:rPr>
              <w:t>08.05.2021</w:t>
            </w:r>
          </w:p>
          <w:p w:rsidR="00BB4000" w:rsidRPr="004A648F" w:rsidRDefault="00BB4000" w:rsidP="0077043A">
            <w:pPr>
              <w:jc w:val="center"/>
              <w:rPr>
                <w:rFonts w:ascii="Arial" w:hAnsi="Arial" w:cs="Arial"/>
                <w:sz w:val="16"/>
                <w:szCs w:val="16"/>
              </w:rPr>
            </w:pPr>
            <w:r w:rsidRPr="004A648F">
              <w:rPr>
                <w:rFonts w:ascii="Arial" w:hAnsi="Arial" w:cs="Arial"/>
                <w:sz w:val="16"/>
                <w:szCs w:val="16"/>
              </w:rPr>
              <w:t>09.05.2021</w:t>
            </w:r>
          </w:p>
        </w:tc>
      </w:tr>
      <w:tr w:rsidR="00BB4000" w:rsidRPr="004A648F" w:rsidTr="00BB4000">
        <w:tc>
          <w:tcPr>
            <w:tcW w:w="3544"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Никулина</w:t>
            </w:r>
            <w:r>
              <w:rPr>
                <w:rFonts w:ascii="Arial" w:hAnsi="Arial" w:cs="Arial"/>
                <w:sz w:val="16"/>
                <w:szCs w:val="16"/>
              </w:rPr>
              <w:t xml:space="preserve"> </w:t>
            </w:r>
            <w:r w:rsidRPr="004A648F">
              <w:rPr>
                <w:rFonts w:ascii="Arial" w:hAnsi="Arial" w:cs="Arial"/>
                <w:sz w:val="16"/>
                <w:szCs w:val="16"/>
              </w:rPr>
              <w:t>Ирина Викторовна</w:t>
            </w:r>
          </w:p>
        </w:tc>
        <w:tc>
          <w:tcPr>
            <w:tcW w:w="3260"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заместитель Главы администрации Валдайского муниципального ра</w:t>
            </w:r>
            <w:r w:rsidRPr="004A648F">
              <w:rPr>
                <w:rFonts w:ascii="Arial" w:hAnsi="Arial" w:cs="Arial"/>
                <w:sz w:val="16"/>
                <w:szCs w:val="16"/>
              </w:rPr>
              <w:t>й</w:t>
            </w:r>
            <w:r w:rsidRPr="004A648F">
              <w:rPr>
                <w:rFonts w:ascii="Arial" w:hAnsi="Arial" w:cs="Arial"/>
                <w:sz w:val="16"/>
                <w:szCs w:val="16"/>
              </w:rPr>
              <w:t>она</w:t>
            </w:r>
          </w:p>
        </w:tc>
        <w:tc>
          <w:tcPr>
            <w:tcW w:w="2410"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8(921)205-34-25</w:t>
            </w:r>
          </w:p>
        </w:tc>
        <w:tc>
          <w:tcPr>
            <w:tcW w:w="2016" w:type="dxa"/>
            <w:shd w:val="clear" w:color="auto" w:fill="auto"/>
          </w:tcPr>
          <w:p w:rsidR="00BB4000" w:rsidRPr="004A648F" w:rsidRDefault="00BB4000" w:rsidP="0077043A">
            <w:pPr>
              <w:jc w:val="center"/>
              <w:rPr>
                <w:rFonts w:ascii="Arial" w:hAnsi="Arial" w:cs="Arial"/>
                <w:sz w:val="16"/>
                <w:szCs w:val="16"/>
              </w:rPr>
            </w:pPr>
            <w:r w:rsidRPr="004A648F">
              <w:rPr>
                <w:rFonts w:ascii="Arial" w:hAnsi="Arial" w:cs="Arial"/>
                <w:sz w:val="16"/>
                <w:szCs w:val="16"/>
              </w:rPr>
              <w:t>01.05.2021</w:t>
            </w:r>
          </w:p>
          <w:p w:rsidR="00BB4000" w:rsidRPr="004A648F" w:rsidRDefault="00BB4000" w:rsidP="0077043A">
            <w:pPr>
              <w:jc w:val="center"/>
              <w:rPr>
                <w:rFonts w:ascii="Arial" w:hAnsi="Arial" w:cs="Arial"/>
                <w:sz w:val="16"/>
                <w:szCs w:val="16"/>
              </w:rPr>
            </w:pPr>
            <w:r w:rsidRPr="004A648F">
              <w:rPr>
                <w:rFonts w:ascii="Arial" w:hAnsi="Arial" w:cs="Arial"/>
                <w:sz w:val="16"/>
                <w:szCs w:val="16"/>
              </w:rPr>
              <w:t>02.05.2021</w:t>
            </w:r>
          </w:p>
          <w:p w:rsidR="00BB4000" w:rsidRPr="004A648F" w:rsidRDefault="00BB4000" w:rsidP="0077043A">
            <w:pPr>
              <w:jc w:val="center"/>
              <w:rPr>
                <w:rFonts w:ascii="Arial" w:hAnsi="Arial" w:cs="Arial"/>
                <w:sz w:val="16"/>
                <w:szCs w:val="16"/>
              </w:rPr>
            </w:pPr>
            <w:r w:rsidRPr="004A648F">
              <w:rPr>
                <w:rFonts w:ascii="Arial" w:hAnsi="Arial" w:cs="Arial"/>
                <w:sz w:val="16"/>
                <w:szCs w:val="16"/>
              </w:rPr>
              <w:t>09.05.2021</w:t>
            </w:r>
          </w:p>
          <w:p w:rsidR="00BB4000" w:rsidRPr="004A648F" w:rsidRDefault="00BB4000" w:rsidP="0077043A">
            <w:pPr>
              <w:jc w:val="center"/>
              <w:rPr>
                <w:rFonts w:ascii="Arial" w:hAnsi="Arial" w:cs="Arial"/>
                <w:sz w:val="16"/>
                <w:szCs w:val="16"/>
              </w:rPr>
            </w:pPr>
            <w:r w:rsidRPr="004A648F">
              <w:rPr>
                <w:rFonts w:ascii="Arial" w:hAnsi="Arial" w:cs="Arial"/>
                <w:sz w:val="16"/>
                <w:szCs w:val="16"/>
              </w:rPr>
              <w:t>10.05.2021</w:t>
            </w:r>
          </w:p>
        </w:tc>
      </w:tr>
    </w:tbl>
    <w:p w:rsidR="00BB4000" w:rsidRDefault="00BB4000" w:rsidP="00BB4000">
      <w:pPr>
        <w:ind w:right="425"/>
        <w:jc w:val="right"/>
        <w:rPr>
          <w:rFonts w:ascii="Arial" w:hAnsi="Arial" w:cs="Arial"/>
          <w:sz w:val="16"/>
          <w:szCs w:val="16"/>
        </w:rPr>
      </w:pPr>
      <w:r w:rsidRPr="004A648F">
        <w:rPr>
          <w:rFonts w:ascii="Arial" w:hAnsi="Arial" w:cs="Arial"/>
          <w:sz w:val="16"/>
          <w:szCs w:val="16"/>
        </w:rPr>
        <w:t>Приложение 2</w:t>
      </w:r>
    </w:p>
    <w:p w:rsidR="0077043A" w:rsidRDefault="0077043A" w:rsidP="0077043A">
      <w:pPr>
        <w:ind w:right="425"/>
        <w:jc w:val="right"/>
        <w:rPr>
          <w:rFonts w:ascii="Arial" w:hAnsi="Arial" w:cs="Arial"/>
          <w:sz w:val="16"/>
          <w:szCs w:val="16"/>
        </w:rPr>
      </w:pPr>
      <w:r>
        <w:rPr>
          <w:rFonts w:ascii="Arial" w:hAnsi="Arial" w:cs="Arial"/>
          <w:sz w:val="16"/>
          <w:szCs w:val="16"/>
        </w:rPr>
        <w:t xml:space="preserve">к распоряжению Администрации </w:t>
      </w:r>
    </w:p>
    <w:p w:rsidR="0077043A" w:rsidRDefault="0077043A" w:rsidP="0077043A">
      <w:pPr>
        <w:ind w:right="425"/>
        <w:jc w:val="right"/>
        <w:rPr>
          <w:rFonts w:ascii="Arial" w:hAnsi="Arial" w:cs="Arial"/>
          <w:sz w:val="16"/>
          <w:szCs w:val="16"/>
        </w:rPr>
      </w:pPr>
      <w:r>
        <w:rPr>
          <w:rFonts w:ascii="Arial" w:hAnsi="Arial" w:cs="Arial"/>
          <w:sz w:val="16"/>
          <w:szCs w:val="16"/>
        </w:rPr>
        <w:t xml:space="preserve">муниципального района </w:t>
      </w:r>
    </w:p>
    <w:p w:rsidR="0077043A" w:rsidRPr="004A648F" w:rsidRDefault="0077043A" w:rsidP="0077043A">
      <w:pPr>
        <w:ind w:right="425"/>
        <w:jc w:val="right"/>
        <w:rPr>
          <w:rFonts w:ascii="Arial" w:hAnsi="Arial" w:cs="Arial"/>
          <w:sz w:val="16"/>
          <w:szCs w:val="16"/>
        </w:rPr>
      </w:pPr>
      <w:r>
        <w:rPr>
          <w:rFonts w:ascii="Arial" w:hAnsi="Arial" w:cs="Arial"/>
          <w:sz w:val="16"/>
          <w:szCs w:val="16"/>
        </w:rPr>
        <w:t>от 28.04.2021 № 87-рл</w:t>
      </w:r>
    </w:p>
    <w:p w:rsidR="00BB4000" w:rsidRPr="004A648F" w:rsidRDefault="00BB4000" w:rsidP="00BB4000">
      <w:pPr>
        <w:spacing w:line="240" w:lineRule="exact"/>
        <w:jc w:val="center"/>
        <w:rPr>
          <w:rFonts w:ascii="Arial" w:hAnsi="Arial" w:cs="Arial"/>
          <w:b/>
          <w:sz w:val="16"/>
          <w:szCs w:val="16"/>
        </w:rPr>
      </w:pPr>
      <w:r w:rsidRPr="004A648F">
        <w:rPr>
          <w:rFonts w:ascii="Arial" w:hAnsi="Arial" w:cs="Arial"/>
          <w:b/>
          <w:sz w:val="16"/>
          <w:szCs w:val="16"/>
        </w:rPr>
        <w:t>Список сотрудников, обеспечивающих функционирование Администр</w:t>
      </w:r>
      <w:r w:rsidRPr="004A648F">
        <w:rPr>
          <w:rFonts w:ascii="Arial" w:hAnsi="Arial" w:cs="Arial"/>
          <w:b/>
          <w:sz w:val="16"/>
          <w:szCs w:val="16"/>
        </w:rPr>
        <w:t>а</w:t>
      </w:r>
      <w:r w:rsidRPr="004A648F">
        <w:rPr>
          <w:rFonts w:ascii="Arial" w:hAnsi="Arial" w:cs="Arial"/>
          <w:b/>
          <w:sz w:val="16"/>
          <w:szCs w:val="16"/>
        </w:rPr>
        <w:t>ции муниципального района с 4 по 7 мая 2021</w:t>
      </w:r>
      <w:r>
        <w:rPr>
          <w:rFonts w:ascii="Arial" w:hAnsi="Arial" w:cs="Arial"/>
          <w:b/>
          <w:sz w:val="16"/>
          <w:szCs w:val="16"/>
        </w:rPr>
        <w:t xml:space="preserve"> </w:t>
      </w:r>
      <w:r w:rsidRPr="004A648F">
        <w:rPr>
          <w:rFonts w:ascii="Arial" w:hAnsi="Arial" w:cs="Arial"/>
          <w:b/>
          <w:sz w:val="16"/>
          <w:szCs w:val="16"/>
        </w:rPr>
        <w:t>4 мая 2021</w:t>
      </w: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371"/>
      </w:tblGrid>
      <w:tr w:rsidR="00BB4000" w:rsidRPr="00BB4000" w:rsidTr="00BB4000">
        <w:tc>
          <w:tcPr>
            <w:tcW w:w="3686" w:type="dxa"/>
            <w:shd w:val="clear" w:color="auto" w:fill="auto"/>
          </w:tcPr>
          <w:p w:rsidR="00BB4000" w:rsidRPr="00BB4000" w:rsidRDefault="00BB4000" w:rsidP="00BB4000">
            <w:pPr>
              <w:jc w:val="center"/>
              <w:rPr>
                <w:rFonts w:ascii="Arial" w:hAnsi="Arial" w:cs="Arial"/>
                <w:b/>
                <w:sz w:val="12"/>
                <w:szCs w:val="12"/>
              </w:rPr>
            </w:pPr>
            <w:r w:rsidRPr="00BB4000">
              <w:rPr>
                <w:rFonts w:ascii="Arial" w:hAnsi="Arial" w:cs="Arial"/>
                <w:b/>
                <w:sz w:val="12"/>
                <w:szCs w:val="12"/>
              </w:rPr>
              <w:t>Ф.И.О.</w:t>
            </w:r>
          </w:p>
        </w:tc>
        <w:tc>
          <w:tcPr>
            <w:tcW w:w="7371" w:type="dxa"/>
            <w:shd w:val="clear" w:color="auto" w:fill="auto"/>
          </w:tcPr>
          <w:p w:rsidR="00BB4000" w:rsidRPr="00BB4000" w:rsidRDefault="00BB4000" w:rsidP="00BB4000">
            <w:pPr>
              <w:jc w:val="center"/>
              <w:rPr>
                <w:rFonts w:ascii="Arial" w:hAnsi="Arial" w:cs="Arial"/>
                <w:b/>
                <w:sz w:val="12"/>
                <w:szCs w:val="12"/>
              </w:rPr>
            </w:pPr>
            <w:r w:rsidRPr="00BB4000">
              <w:rPr>
                <w:rFonts w:ascii="Arial" w:hAnsi="Arial" w:cs="Arial"/>
                <w:b/>
                <w:sz w:val="12"/>
                <w:szCs w:val="12"/>
              </w:rPr>
              <w:t>Должность</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Стадэ Ю.В.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Глава муниципального района</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Гаврилов Е.А.</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первый заместитель Главы администрации муниципального ра</w:t>
            </w:r>
            <w:r w:rsidRPr="00BB4000">
              <w:rPr>
                <w:rFonts w:ascii="Arial" w:hAnsi="Arial" w:cs="Arial"/>
                <w:sz w:val="12"/>
                <w:szCs w:val="12"/>
              </w:rPr>
              <w:t>й</w:t>
            </w:r>
            <w:r w:rsidRPr="00BB4000">
              <w:rPr>
                <w:rFonts w:ascii="Arial" w:hAnsi="Arial" w:cs="Arial"/>
                <w:sz w:val="12"/>
                <w:szCs w:val="12"/>
              </w:rPr>
              <w:t>она</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Никулина И.В.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заместитель Главы администрации муниципального района</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Литягин С.В.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главный специалист по делам гражданской обороны и чрезв</w:t>
            </w:r>
            <w:r w:rsidRPr="00BB4000">
              <w:rPr>
                <w:rFonts w:ascii="Arial" w:hAnsi="Arial" w:cs="Arial"/>
                <w:sz w:val="12"/>
                <w:szCs w:val="12"/>
              </w:rPr>
              <w:t>ы</w:t>
            </w:r>
            <w:r w:rsidRPr="00BB4000">
              <w:rPr>
                <w:rFonts w:ascii="Arial" w:hAnsi="Arial" w:cs="Arial"/>
                <w:sz w:val="12"/>
                <w:szCs w:val="12"/>
              </w:rPr>
              <w:t>чайным ситуациям</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Кокорина Ю.Ю.</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председатель комитета жилищно-коммунального и дорожного хозяйс</w:t>
            </w:r>
            <w:r w:rsidRPr="00BB4000">
              <w:rPr>
                <w:rFonts w:ascii="Arial" w:hAnsi="Arial" w:cs="Arial"/>
                <w:sz w:val="12"/>
                <w:szCs w:val="12"/>
              </w:rPr>
              <w:t>т</w:t>
            </w:r>
            <w:r w:rsidRPr="00BB4000">
              <w:rPr>
                <w:rFonts w:ascii="Arial" w:hAnsi="Arial" w:cs="Arial"/>
                <w:sz w:val="12"/>
                <w:szCs w:val="12"/>
              </w:rPr>
              <w:t>ва</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Александрова И.А.</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главный специалист комитета жилищно-коммунального и доро</w:t>
            </w:r>
            <w:r w:rsidRPr="00BB4000">
              <w:rPr>
                <w:rFonts w:ascii="Arial" w:hAnsi="Arial" w:cs="Arial"/>
                <w:sz w:val="12"/>
                <w:szCs w:val="12"/>
              </w:rPr>
              <w:t>ж</w:t>
            </w:r>
            <w:r w:rsidRPr="00BB4000">
              <w:rPr>
                <w:rFonts w:ascii="Arial" w:hAnsi="Arial" w:cs="Arial"/>
                <w:sz w:val="12"/>
                <w:szCs w:val="12"/>
              </w:rPr>
              <w:t>ного хозяйства</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Смирнова С.Ю.</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главный специалист комитета жилищно-коммунального и доро</w:t>
            </w:r>
            <w:r w:rsidRPr="00BB4000">
              <w:rPr>
                <w:rFonts w:ascii="Arial" w:hAnsi="Arial" w:cs="Arial"/>
                <w:sz w:val="12"/>
                <w:szCs w:val="12"/>
              </w:rPr>
              <w:t>ж</w:t>
            </w:r>
            <w:r w:rsidRPr="00BB4000">
              <w:rPr>
                <w:rFonts w:ascii="Arial" w:hAnsi="Arial" w:cs="Arial"/>
                <w:sz w:val="12"/>
                <w:szCs w:val="12"/>
              </w:rPr>
              <w:t>ного хозяйства</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Ратникова М.Н.</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ведущий специалист комитета жилищно-коммунального и дорожного хозяйства – муниципальный жилищный инспе</w:t>
            </w:r>
            <w:r w:rsidRPr="00BB4000">
              <w:rPr>
                <w:rFonts w:ascii="Arial" w:hAnsi="Arial" w:cs="Arial"/>
                <w:sz w:val="12"/>
                <w:szCs w:val="12"/>
              </w:rPr>
              <w:t>к</w:t>
            </w:r>
            <w:r w:rsidRPr="00BB4000">
              <w:rPr>
                <w:rFonts w:ascii="Arial" w:hAnsi="Arial" w:cs="Arial"/>
                <w:sz w:val="12"/>
                <w:szCs w:val="12"/>
              </w:rPr>
              <w:t>тор</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Быстрова М.В.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заведующий отделом правового регулирования</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Синицына Л.В.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заведующий отделом бухгалтерского учета</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Перегуда С.В.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председатель комитета по организационным и общим вопр</w:t>
            </w:r>
            <w:r w:rsidRPr="00BB4000">
              <w:rPr>
                <w:rFonts w:ascii="Arial" w:hAnsi="Arial" w:cs="Arial"/>
                <w:sz w:val="12"/>
                <w:szCs w:val="12"/>
              </w:rPr>
              <w:t>о</w:t>
            </w:r>
            <w:r w:rsidRPr="00BB4000">
              <w:rPr>
                <w:rFonts w:ascii="Arial" w:hAnsi="Arial" w:cs="Arial"/>
                <w:sz w:val="12"/>
                <w:szCs w:val="12"/>
              </w:rPr>
              <w:t>сам</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Михайлова Ю.В.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заместитель председателя комитета по организационным и общим в</w:t>
            </w:r>
            <w:r w:rsidRPr="00BB4000">
              <w:rPr>
                <w:rFonts w:ascii="Arial" w:hAnsi="Arial" w:cs="Arial"/>
                <w:sz w:val="12"/>
                <w:szCs w:val="12"/>
              </w:rPr>
              <w:t>о</w:t>
            </w:r>
            <w:r w:rsidRPr="00BB4000">
              <w:rPr>
                <w:rFonts w:ascii="Arial" w:hAnsi="Arial" w:cs="Arial"/>
                <w:sz w:val="12"/>
                <w:szCs w:val="12"/>
              </w:rPr>
              <w:t>просам</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Булавкина Е.В.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главный специалист комитета организационным и общим вопр</w:t>
            </w:r>
            <w:r w:rsidRPr="00BB4000">
              <w:rPr>
                <w:rFonts w:ascii="Arial" w:hAnsi="Arial" w:cs="Arial"/>
                <w:sz w:val="12"/>
                <w:szCs w:val="12"/>
              </w:rPr>
              <w:t>о</w:t>
            </w:r>
            <w:r w:rsidRPr="00BB4000">
              <w:rPr>
                <w:rFonts w:ascii="Arial" w:hAnsi="Arial" w:cs="Arial"/>
                <w:sz w:val="12"/>
                <w:szCs w:val="12"/>
              </w:rPr>
              <w:t>сам</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Лаврентева М.С.</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служащий 2 категории комитета организационным и общим в</w:t>
            </w:r>
            <w:r w:rsidRPr="00BB4000">
              <w:rPr>
                <w:rFonts w:ascii="Arial" w:hAnsi="Arial" w:cs="Arial"/>
                <w:sz w:val="12"/>
                <w:szCs w:val="12"/>
              </w:rPr>
              <w:t>о</w:t>
            </w:r>
            <w:r w:rsidRPr="00BB4000">
              <w:rPr>
                <w:rFonts w:ascii="Arial" w:hAnsi="Arial" w:cs="Arial"/>
                <w:sz w:val="12"/>
                <w:szCs w:val="12"/>
              </w:rPr>
              <w:t>просам</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Ершов Р.С.</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главный специалист отдела по сельскому хозяйству и прод</w:t>
            </w:r>
            <w:r w:rsidRPr="00BB4000">
              <w:rPr>
                <w:rFonts w:ascii="Arial" w:hAnsi="Arial" w:cs="Arial"/>
                <w:sz w:val="12"/>
                <w:szCs w:val="12"/>
              </w:rPr>
              <w:t>о</w:t>
            </w:r>
            <w:r w:rsidRPr="00BB4000">
              <w:rPr>
                <w:rFonts w:ascii="Arial" w:hAnsi="Arial" w:cs="Arial"/>
                <w:sz w:val="12"/>
                <w:szCs w:val="12"/>
              </w:rPr>
              <w:t>вольствию</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Беркевич О.В.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ведущий служащий отдела архитектуры, градостроительства и стро</w:t>
            </w:r>
            <w:r w:rsidRPr="00BB4000">
              <w:rPr>
                <w:rFonts w:ascii="Arial" w:hAnsi="Arial" w:cs="Arial"/>
                <w:sz w:val="12"/>
                <w:szCs w:val="12"/>
              </w:rPr>
              <w:t>и</w:t>
            </w:r>
            <w:r w:rsidRPr="00BB4000">
              <w:rPr>
                <w:rFonts w:ascii="Arial" w:hAnsi="Arial" w:cs="Arial"/>
                <w:sz w:val="12"/>
                <w:szCs w:val="12"/>
              </w:rPr>
              <w:t>тельства</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Попова Е.В.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главный специалист комитета по управлению муниципальным имущ</w:t>
            </w:r>
            <w:r w:rsidRPr="00BB4000">
              <w:rPr>
                <w:rFonts w:ascii="Arial" w:hAnsi="Arial" w:cs="Arial"/>
                <w:sz w:val="12"/>
                <w:szCs w:val="12"/>
              </w:rPr>
              <w:t>е</w:t>
            </w:r>
            <w:r w:rsidRPr="00BB4000">
              <w:rPr>
                <w:rFonts w:ascii="Arial" w:hAnsi="Arial" w:cs="Arial"/>
                <w:sz w:val="12"/>
                <w:szCs w:val="12"/>
              </w:rPr>
              <w:t>ством</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Алипова Ю.В.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служащий 1 категории комитета по управлению муниципальным им</w:t>
            </w:r>
            <w:r w:rsidRPr="00BB4000">
              <w:rPr>
                <w:rFonts w:ascii="Arial" w:hAnsi="Arial" w:cs="Arial"/>
                <w:sz w:val="12"/>
                <w:szCs w:val="12"/>
              </w:rPr>
              <w:t>у</w:t>
            </w:r>
            <w:r w:rsidRPr="00BB4000">
              <w:rPr>
                <w:rFonts w:ascii="Arial" w:hAnsi="Arial" w:cs="Arial"/>
                <w:sz w:val="12"/>
                <w:szCs w:val="12"/>
              </w:rPr>
              <w:t>ществом</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Клевесёнкова Т.А.</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ведущий служащий комитета по управлению муниципальным имущ</w:t>
            </w:r>
            <w:r w:rsidRPr="00BB4000">
              <w:rPr>
                <w:rFonts w:ascii="Arial" w:hAnsi="Arial" w:cs="Arial"/>
                <w:sz w:val="12"/>
                <w:szCs w:val="12"/>
              </w:rPr>
              <w:t>е</w:t>
            </w:r>
            <w:r w:rsidRPr="00BB4000">
              <w:rPr>
                <w:rFonts w:ascii="Arial" w:hAnsi="Arial" w:cs="Arial"/>
                <w:sz w:val="12"/>
                <w:szCs w:val="12"/>
              </w:rPr>
              <w:t>ством</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Хрусталева Е.С.</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главный специалист комитета экономического развития</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Терентьева О.В.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ведущий служащий архивного сектора</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Степанова Е.В.</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главный служащий по опеке над совершеннолетними</w:t>
            </w:r>
          </w:p>
        </w:tc>
      </w:tr>
      <w:tr w:rsidR="00BB4000" w:rsidRPr="00BB4000" w:rsidTr="00BB4000">
        <w:tc>
          <w:tcPr>
            <w:tcW w:w="3686"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Клементова А.С.</w:t>
            </w:r>
          </w:p>
        </w:tc>
        <w:tc>
          <w:tcPr>
            <w:tcW w:w="7371" w:type="dxa"/>
            <w:shd w:val="clear" w:color="auto" w:fill="auto"/>
          </w:tcPr>
          <w:p w:rsidR="00BB4000" w:rsidRPr="00BB4000" w:rsidRDefault="00BB4000" w:rsidP="00BB4000">
            <w:pPr>
              <w:rPr>
                <w:rFonts w:ascii="Arial" w:hAnsi="Arial" w:cs="Arial"/>
                <w:sz w:val="12"/>
                <w:szCs w:val="12"/>
              </w:rPr>
            </w:pPr>
            <w:r w:rsidRPr="00BB4000">
              <w:rPr>
                <w:rFonts w:ascii="Arial" w:hAnsi="Arial" w:cs="Arial"/>
                <w:sz w:val="12"/>
                <w:szCs w:val="12"/>
              </w:rPr>
              <w:t>ведущий специалист отдела записи актов гражданского состо</w:t>
            </w:r>
            <w:r w:rsidRPr="00BB4000">
              <w:rPr>
                <w:rFonts w:ascii="Arial" w:hAnsi="Arial" w:cs="Arial"/>
                <w:sz w:val="12"/>
                <w:szCs w:val="12"/>
              </w:rPr>
              <w:t>я</w:t>
            </w:r>
            <w:r w:rsidRPr="00BB4000">
              <w:rPr>
                <w:rFonts w:ascii="Arial" w:hAnsi="Arial" w:cs="Arial"/>
                <w:sz w:val="12"/>
                <w:szCs w:val="12"/>
              </w:rPr>
              <w:t>ния</w:t>
            </w:r>
          </w:p>
        </w:tc>
      </w:tr>
    </w:tbl>
    <w:p w:rsidR="00BB4000" w:rsidRPr="004A648F" w:rsidRDefault="00BB4000" w:rsidP="00BB4000">
      <w:pPr>
        <w:jc w:val="center"/>
        <w:rPr>
          <w:rFonts w:ascii="Arial" w:hAnsi="Arial" w:cs="Arial"/>
          <w:b/>
          <w:sz w:val="16"/>
          <w:szCs w:val="16"/>
        </w:rPr>
      </w:pPr>
      <w:r w:rsidRPr="004A648F">
        <w:rPr>
          <w:rFonts w:ascii="Arial" w:hAnsi="Arial" w:cs="Arial"/>
          <w:b/>
          <w:sz w:val="16"/>
          <w:szCs w:val="16"/>
        </w:rPr>
        <w:t>5 мая 2021</w:t>
      </w: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371"/>
      </w:tblGrid>
      <w:tr w:rsidR="00BB4000" w:rsidRPr="004A648F" w:rsidTr="00BB4000">
        <w:tc>
          <w:tcPr>
            <w:tcW w:w="3686" w:type="dxa"/>
            <w:shd w:val="clear" w:color="auto" w:fill="auto"/>
          </w:tcPr>
          <w:p w:rsidR="00BB4000" w:rsidRPr="004A648F" w:rsidRDefault="00BB4000" w:rsidP="00BB4000">
            <w:pPr>
              <w:jc w:val="center"/>
              <w:rPr>
                <w:rFonts w:ascii="Arial" w:hAnsi="Arial" w:cs="Arial"/>
                <w:b/>
                <w:sz w:val="16"/>
                <w:szCs w:val="16"/>
              </w:rPr>
            </w:pPr>
            <w:r w:rsidRPr="004A648F">
              <w:rPr>
                <w:rFonts w:ascii="Arial" w:hAnsi="Arial" w:cs="Arial"/>
                <w:b/>
                <w:sz w:val="16"/>
                <w:szCs w:val="16"/>
              </w:rPr>
              <w:t>Ф.И.О.</w:t>
            </w:r>
          </w:p>
        </w:tc>
        <w:tc>
          <w:tcPr>
            <w:tcW w:w="7371" w:type="dxa"/>
            <w:shd w:val="clear" w:color="auto" w:fill="auto"/>
          </w:tcPr>
          <w:p w:rsidR="00BB4000" w:rsidRPr="004A648F" w:rsidRDefault="00BB4000" w:rsidP="00BB4000">
            <w:pPr>
              <w:jc w:val="center"/>
              <w:rPr>
                <w:rFonts w:ascii="Arial" w:hAnsi="Arial" w:cs="Arial"/>
                <w:b/>
                <w:sz w:val="16"/>
                <w:szCs w:val="16"/>
              </w:rPr>
            </w:pPr>
            <w:r w:rsidRPr="004A648F">
              <w:rPr>
                <w:rFonts w:ascii="Arial" w:hAnsi="Arial" w:cs="Arial"/>
                <w:b/>
                <w:sz w:val="16"/>
                <w:szCs w:val="16"/>
              </w:rPr>
              <w:t>Должность</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Стадэ Ю.В.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Глава муниципального района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Гаврилов Е.А.</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первый заместитель Главы администрации муниципального ра</w:t>
            </w:r>
            <w:r w:rsidRPr="004A648F">
              <w:rPr>
                <w:rFonts w:ascii="Arial" w:hAnsi="Arial" w:cs="Arial"/>
                <w:sz w:val="16"/>
                <w:szCs w:val="16"/>
              </w:rPr>
              <w:t>й</w:t>
            </w:r>
            <w:r w:rsidRPr="004A648F">
              <w:rPr>
                <w:rFonts w:ascii="Arial" w:hAnsi="Arial" w:cs="Arial"/>
                <w:sz w:val="16"/>
                <w:szCs w:val="16"/>
              </w:rPr>
              <w:t>она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Никулина И.В.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заместитель Главы администрации муниципального района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Литягин С.В.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по делам гражданской обороны и чрезв</w:t>
            </w:r>
            <w:r w:rsidRPr="004A648F">
              <w:rPr>
                <w:rFonts w:ascii="Arial" w:hAnsi="Arial" w:cs="Arial"/>
                <w:sz w:val="16"/>
                <w:szCs w:val="16"/>
              </w:rPr>
              <w:t>ы</w:t>
            </w:r>
            <w:r w:rsidRPr="004A648F">
              <w:rPr>
                <w:rFonts w:ascii="Arial" w:hAnsi="Arial" w:cs="Arial"/>
                <w:sz w:val="16"/>
                <w:szCs w:val="16"/>
              </w:rPr>
              <w:t>чайным ситуациям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Кокорина Ю.Ю.</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председатель комитета жилищно-коммунального и дорожного хозяйс</w:t>
            </w:r>
            <w:r w:rsidRPr="004A648F">
              <w:rPr>
                <w:rFonts w:ascii="Arial" w:hAnsi="Arial" w:cs="Arial"/>
                <w:sz w:val="16"/>
                <w:szCs w:val="16"/>
              </w:rPr>
              <w:t>т</w:t>
            </w:r>
            <w:r w:rsidRPr="004A648F">
              <w:rPr>
                <w:rFonts w:ascii="Arial" w:hAnsi="Arial" w:cs="Arial"/>
                <w:sz w:val="16"/>
                <w:szCs w:val="16"/>
              </w:rPr>
              <w:t>ва</w:t>
            </w:r>
          </w:p>
          <w:p w:rsidR="00BB4000" w:rsidRPr="004A648F" w:rsidRDefault="00BB4000" w:rsidP="00BB4000">
            <w:pPr>
              <w:rPr>
                <w:rFonts w:ascii="Arial" w:hAnsi="Arial" w:cs="Arial"/>
                <w:sz w:val="16"/>
                <w:szCs w:val="16"/>
              </w:rPr>
            </w:pP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Александрова И.А.</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комитета жилищно-коммунального и доро</w:t>
            </w:r>
            <w:r w:rsidRPr="004A648F">
              <w:rPr>
                <w:rFonts w:ascii="Arial" w:hAnsi="Arial" w:cs="Arial"/>
                <w:sz w:val="16"/>
                <w:szCs w:val="16"/>
              </w:rPr>
              <w:t>ж</w:t>
            </w:r>
            <w:r w:rsidRPr="004A648F">
              <w:rPr>
                <w:rFonts w:ascii="Arial" w:hAnsi="Arial" w:cs="Arial"/>
                <w:sz w:val="16"/>
                <w:szCs w:val="16"/>
              </w:rPr>
              <w:t>ного хозяйства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Смирнова С.Ю.</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комитета жилищно-коммунального и доро</w:t>
            </w:r>
            <w:r w:rsidRPr="004A648F">
              <w:rPr>
                <w:rFonts w:ascii="Arial" w:hAnsi="Arial" w:cs="Arial"/>
                <w:sz w:val="16"/>
                <w:szCs w:val="16"/>
              </w:rPr>
              <w:t>ж</w:t>
            </w:r>
            <w:r w:rsidRPr="004A648F">
              <w:rPr>
                <w:rFonts w:ascii="Arial" w:hAnsi="Arial" w:cs="Arial"/>
                <w:sz w:val="16"/>
                <w:szCs w:val="16"/>
              </w:rPr>
              <w:t>ного хозяйства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Шувалова С.В.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комитета жилищно-коммунального и доро</w:t>
            </w:r>
            <w:r w:rsidRPr="004A648F">
              <w:rPr>
                <w:rFonts w:ascii="Arial" w:hAnsi="Arial" w:cs="Arial"/>
                <w:sz w:val="16"/>
                <w:szCs w:val="16"/>
              </w:rPr>
              <w:t>ж</w:t>
            </w:r>
            <w:r w:rsidRPr="004A648F">
              <w:rPr>
                <w:rFonts w:ascii="Arial" w:hAnsi="Arial" w:cs="Arial"/>
                <w:sz w:val="16"/>
                <w:szCs w:val="16"/>
              </w:rPr>
              <w:t>ного хозяйства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Тупицина Н.И.</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специалист 1 категории комитета жилищно-коммунального и дорожн</w:t>
            </w:r>
            <w:r w:rsidRPr="004A648F">
              <w:rPr>
                <w:rFonts w:ascii="Arial" w:hAnsi="Arial" w:cs="Arial"/>
                <w:sz w:val="16"/>
                <w:szCs w:val="16"/>
              </w:rPr>
              <w:t>о</w:t>
            </w:r>
            <w:r w:rsidRPr="004A648F">
              <w:rPr>
                <w:rFonts w:ascii="Arial" w:hAnsi="Arial" w:cs="Arial"/>
                <w:sz w:val="16"/>
                <w:szCs w:val="16"/>
              </w:rPr>
              <w:t>го хозяйства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Быстрова М.В.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заведующий отделом правового регулирования</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Романова А.А.</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служащий 1 категории отдела бухгалтерского учета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Перегуда С.В.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председатель комитета по организационным и общим вопр</w:t>
            </w:r>
            <w:r w:rsidRPr="004A648F">
              <w:rPr>
                <w:rFonts w:ascii="Arial" w:hAnsi="Arial" w:cs="Arial"/>
                <w:sz w:val="16"/>
                <w:szCs w:val="16"/>
              </w:rPr>
              <w:t>о</w:t>
            </w:r>
            <w:r w:rsidRPr="004A648F">
              <w:rPr>
                <w:rFonts w:ascii="Arial" w:hAnsi="Arial" w:cs="Arial"/>
                <w:sz w:val="16"/>
                <w:szCs w:val="16"/>
              </w:rPr>
              <w:t>сам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Михайлова Ю.В.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заместитель председателя комитета по организационным и общим в</w:t>
            </w:r>
            <w:r w:rsidRPr="004A648F">
              <w:rPr>
                <w:rFonts w:ascii="Arial" w:hAnsi="Arial" w:cs="Arial"/>
                <w:sz w:val="16"/>
                <w:szCs w:val="16"/>
              </w:rPr>
              <w:t>о</w:t>
            </w:r>
            <w:r w:rsidRPr="004A648F">
              <w:rPr>
                <w:rFonts w:ascii="Arial" w:hAnsi="Arial" w:cs="Arial"/>
                <w:sz w:val="16"/>
                <w:szCs w:val="16"/>
              </w:rPr>
              <w:t>просам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Булавкина Е.В.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комитета организационным и общим вопр</w:t>
            </w:r>
            <w:r w:rsidRPr="004A648F">
              <w:rPr>
                <w:rFonts w:ascii="Arial" w:hAnsi="Arial" w:cs="Arial"/>
                <w:sz w:val="16"/>
                <w:szCs w:val="16"/>
              </w:rPr>
              <w:t>о</w:t>
            </w:r>
            <w:r w:rsidRPr="004A648F">
              <w:rPr>
                <w:rFonts w:ascii="Arial" w:hAnsi="Arial" w:cs="Arial"/>
                <w:sz w:val="16"/>
                <w:szCs w:val="16"/>
              </w:rPr>
              <w:t>сам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Лаврентева М.С.</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служащий 2 категории комитета организационным и общим в</w:t>
            </w:r>
            <w:r w:rsidRPr="004A648F">
              <w:rPr>
                <w:rFonts w:ascii="Arial" w:hAnsi="Arial" w:cs="Arial"/>
                <w:sz w:val="16"/>
                <w:szCs w:val="16"/>
              </w:rPr>
              <w:t>о</w:t>
            </w:r>
            <w:r w:rsidRPr="004A648F">
              <w:rPr>
                <w:rFonts w:ascii="Arial" w:hAnsi="Arial" w:cs="Arial"/>
                <w:sz w:val="16"/>
                <w:szCs w:val="16"/>
              </w:rPr>
              <w:t>просам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Ершов Р.С.</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отдела по сельскому хозяйству и прод</w:t>
            </w:r>
            <w:r w:rsidRPr="004A648F">
              <w:rPr>
                <w:rFonts w:ascii="Arial" w:hAnsi="Arial" w:cs="Arial"/>
                <w:sz w:val="16"/>
                <w:szCs w:val="16"/>
              </w:rPr>
              <w:t>о</w:t>
            </w:r>
            <w:r w:rsidRPr="004A648F">
              <w:rPr>
                <w:rFonts w:ascii="Arial" w:hAnsi="Arial" w:cs="Arial"/>
                <w:sz w:val="16"/>
                <w:szCs w:val="16"/>
              </w:rPr>
              <w:t>вольствию</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Дмитриев А.С.</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отдела архитектуры, градостроительства и стро</w:t>
            </w:r>
            <w:r w:rsidRPr="004A648F">
              <w:rPr>
                <w:rFonts w:ascii="Arial" w:hAnsi="Arial" w:cs="Arial"/>
                <w:sz w:val="16"/>
                <w:szCs w:val="16"/>
              </w:rPr>
              <w:t>и</w:t>
            </w:r>
            <w:r w:rsidRPr="004A648F">
              <w:rPr>
                <w:rFonts w:ascii="Arial" w:hAnsi="Arial" w:cs="Arial"/>
                <w:sz w:val="16"/>
                <w:szCs w:val="16"/>
              </w:rPr>
              <w:t>тельства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Григорьева И.Н.</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комитета по управлению муниципальным имущ</w:t>
            </w:r>
            <w:r w:rsidRPr="004A648F">
              <w:rPr>
                <w:rFonts w:ascii="Arial" w:hAnsi="Arial" w:cs="Arial"/>
                <w:sz w:val="16"/>
                <w:szCs w:val="16"/>
              </w:rPr>
              <w:t>е</w:t>
            </w:r>
            <w:r w:rsidRPr="004A648F">
              <w:rPr>
                <w:rFonts w:ascii="Arial" w:hAnsi="Arial" w:cs="Arial"/>
                <w:sz w:val="16"/>
                <w:szCs w:val="16"/>
              </w:rPr>
              <w:t>ством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Кириллова А.А.</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начальник отдела по муниципальным закупкам комитета экономич</w:t>
            </w:r>
            <w:r w:rsidRPr="004A648F">
              <w:rPr>
                <w:rFonts w:ascii="Arial" w:hAnsi="Arial" w:cs="Arial"/>
                <w:sz w:val="16"/>
                <w:szCs w:val="16"/>
              </w:rPr>
              <w:t>е</w:t>
            </w:r>
            <w:r w:rsidRPr="004A648F">
              <w:rPr>
                <w:rFonts w:ascii="Arial" w:hAnsi="Arial" w:cs="Arial"/>
                <w:sz w:val="16"/>
                <w:szCs w:val="16"/>
              </w:rPr>
              <w:t>ского развития</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Максимова Е.О.</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отдела по муниципальным закупкам комитета эк</w:t>
            </w:r>
            <w:r w:rsidRPr="004A648F">
              <w:rPr>
                <w:rFonts w:ascii="Arial" w:hAnsi="Arial" w:cs="Arial"/>
                <w:sz w:val="16"/>
                <w:szCs w:val="16"/>
              </w:rPr>
              <w:t>о</w:t>
            </w:r>
            <w:r w:rsidRPr="004A648F">
              <w:rPr>
                <w:rFonts w:ascii="Arial" w:hAnsi="Arial" w:cs="Arial"/>
                <w:sz w:val="16"/>
                <w:szCs w:val="16"/>
              </w:rPr>
              <w:t>номического развития</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Терентьева О.В.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ведущий служащий архивного сектора</w:t>
            </w:r>
          </w:p>
        </w:tc>
      </w:tr>
    </w:tbl>
    <w:p w:rsidR="00BB4000" w:rsidRDefault="00BB4000" w:rsidP="00BB4000">
      <w:pPr>
        <w:jc w:val="center"/>
        <w:rPr>
          <w:rFonts w:ascii="Arial" w:hAnsi="Arial" w:cs="Arial"/>
          <w:b/>
          <w:sz w:val="16"/>
          <w:szCs w:val="16"/>
        </w:rPr>
      </w:pPr>
      <w:r w:rsidRPr="004A648F">
        <w:rPr>
          <w:rFonts w:ascii="Arial" w:hAnsi="Arial" w:cs="Arial"/>
          <w:b/>
          <w:sz w:val="16"/>
          <w:szCs w:val="16"/>
        </w:rPr>
        <w:t>6 мая 2021</w:t>
      </w:r>
    </w:p>
    <w:tbl>
      <w:tblPr>
        <w:tblW w:w="110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371"/>
      </w:tblGrid>
      <w:tr w:rsidR="00BB4000" w:rsidRPr="004A648F" w:rsidTr="00BB4000">
        <w:tc>
          <w:tcPr>
            <w:tcW w:w="3686" w:type="dxa"/>
            <w:shd w:val="clear" w:color="auto" w:fill="auto"/>
          </w:tcPr>
          <w:p w:rsidR="00BB4000" w:rsidRPr="004A648F" w:rsidRDefault="00BB4000" w:rsidP="00BB4000">
            <w:pPr>
              <w:jc w:val="center"/>
              <w:rPr>
                <w:rFonts w:ascii="Arial" w:hAnsi="Arial" w:cs="Arial"/>
                <w:b/>
                <w:sz w:val="16"/>
                <w:szCs w:val="16"/>
              </w:rPr>
            </w:pPr>
            <w:r w:rsidRPr="004A648F">
              <w:rPr>
                <w:rFonts w:ascii="Arial" w:hAnsi="Arial" w:cs="Arial"/>
                <w:b/>
                <w:sz w:val="16"/>
                <w:szCs w:val="16"/>
              </w:rPr>
              <w:t>Ф.И.О.</w:t>
            </w:r>
          </w:p>
        </w:tc>
        <w:tc>
          <w:tcPr>
            <w:tcW w:w="7371" w:type="dxa"/>
            <w:shd w:val="clear" w:color="auto" w:fill="auto"/>
          </w:tcPr>
          <w:p w:rsidR="00BB4000" w:rsidRPr="004A648F" w:rsidRDefault="00BB4000" w:rsidP="00BB4000">
            <w:pPr>
              <w:jc w:val="center"/>
              <w:rPr>
                <w:rFonts w:ascii="Arial" w:hAnsi="Arial" w:cs="Arial"/>
                <w:b/>
                <w:sz w:val="16"/>
                <w:szCs w:val="16"/>
              </w:rPr>
            </w:pPr>
            <w:r w:rsidRPr="004A648F">
              <w:rPr>
                <w:rFonts w:ascii="Arial" w:hAnsi="Arial" w:cs="Arial"/>
                <w:b/>
                <w:sz w:val="16"/>
                <w:szCs w:val="16"/>
              </w:rPr>
              <w:t>Должность</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Стадэ Ю.В.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Глава муниципального района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Гаврилов Е.А.</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первый заместитель Главы администрации муниципального ра</w:t>
            </w:r>
            <w:r w:rsidRPr="004A648F">
              <w:rPr>
                <w:rFonts w:ascii="Arial" w:hAnsi="Arial" w:cs="Arial"/>
                <w:sz w:val="16"/>
                <w:szCs w:val="16"/>
              </w:rPr>
              <w:t>й</w:t>
            </w:r>
            <w:r w:rsidRPr="004A648F">
              <w:rPr>
                <w:rFonts w:ascii="Arial" w:hAnsi="Arial" w:cs="Arial"/>
                <w:sz w:val="16"/>
                <w:szCs w:val="16"/>
              </w:rPr>
              <w:t>она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Никулина И.В.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заместитель Главы администрации муниципального района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Марчик А.И.</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по мобилизационной подготовке</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Борисов М.В.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заместитель председателя комитета жилищно-коммунального и доро</w:t>
            </w:r>
            <w:r w:rsidRPr="004A648F">
              <w:rPr>
                <w:rFonts w:ascii="Arial" w:hAnsi="Arial" w:cs="Arial"/>
                <w:sz w:val="16"/>
                <w:szCs w:val="16"/>
              </w:rPr>
              <w:t>ж</w:t>
            </w:r>
            <w:r w:rsidRPr="004A648F">
              <w:rPr>
                <w:rFonts w:ascii="Arial" w:hAnsi="Arial" w:cs="Arial"/>
                <w:sz w:val="16"/>
                <w:szCs w:val="16"/>
              </w:rPr>
              <w:t>ного хозяйства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Николаева С.Б.</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комитета жилищно-коммунального и доро</w:t>
            </w:r>
            <w:r w:rsidRPr="004A648F">
              <w:rPr>
                <w:rFonts w:ascii="Arial" w:hAnsi="Arial" w:cs="Arial"/>
                <w:sz w:val="16"/>
                <w:szCs w:val="16"/>
              </w:rPr>
              <w:t>ж</w:t>
            </w:r>
            <w:r w:rsidRPr="004A648F">
              <w:rPr>
                <w:rFonts w:ascii="Arial" w:hAnsi="Arial" w:cs="Arial"/>
                <w:sz w:val="16"/>
                <w:szCs w:val="16"/>
              </w:rPr>
              <w:t>ного хозяйства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Смирнова С.Ю.</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комитета жилищно-коммунального и доро</w:t>
            </w:r>
            <w:r w:rsidRPr="004A648F">
              <w:rPr>
                <w:rFonts w:ascii="Arial" w:hAnsi="Arial" w:cs="Arial"/>
                <w:sz w:val="16"/>
                <w:szCs w:val="16"/>
              </w:rPr>
              <w:t>ж</w:t>
            </w:r>
            <w:r w:rsidRPr="004A648F">
              <w:rPr>
                <w:rFonts w:ascii="Arial" w:hAnsi="Arial" w:cs="Arial"/>
                <w:sz w:val="16"/>
                <w:szCs w:val="16"/>
              </w:rPr>
              <w:t>ного хозяйства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Кузнецова Н.О.</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отдела правового регулирования</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Бочарова М.Н.</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служащий отдела бухгалтерского учета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Перегуда С.В.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председатель комитета по организационным и общим вопр</w:t>
            </w:r>
            <w:r w:rsidRPr="004A648F">
              <w:rPr>
                <w:rFonts w:ascii="Arial" w:hAnsi="Arial" w:cs="Arial"/>
                <w:sz w:val="16"/>
                <w:szCs w:val="16"/>
              </w:rPr>
              <w:t>о</w:t>
            </w:r>
            <w:r w:rsidRPr="004A648F">
              <w:rPr>
                <w:rFonts w:ascii="Arial" w:hAnsi="Arial" w:cs="Arial"/>
                <w:sz w:val="16"/>
                <w:szCs w:val="16"/>
              </w:rPr>
              <w:t>сам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Михайлова Ю.В.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заместитель председателя комитета по организационным и общим в</w:t>
            </w:r>
            <w:r w:rsidRPr="004A648F">
              <w:rPr>
                <w:rFonts w:ascii="Arial" w:hAnsi="Arial" w:cs="Arial"/>
                <w:sz w:val="16"/>
                <w:szCs w:val="16"/>
              </w:rPr>
              <w:t>о</w:t>
            </w:r>
            <w:r w:rsidRPr="004A648F">
              <w:rPr>
                <w:rFonts w:ascii="Arial" w:hAnsi="Arial" w:cs="Arial"/>
                <w:sz w:val="16"/>
                <w:szCs w:val="16"/>
              </w:rPr>
              <w:t>просам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Шторих В.А.</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специалист 1 категории комитета организационным и общим в</w:t>
            </w:r>
            <w:r w:rsidRPr="004A648F">
              <w:rPr>
                <w:rFonts w:ascii="Arial" w:hAnsi="Arial" w:cs="Arial"/>
                <w:sz w:val="16"/>
                <w:szCs w:val="16"/>
              </w:rPr>
              <w:t>о</w:t>
            </w:r>
            <w:r w:rsidRPr="004A648F">
              <w:rPr>
                <w:rFonts w:ascii="Arial" w:hAnsi="Arial" w:cs="Arial"/>
                <w:sz w:val="16"/>
                <w:szCs w:val="16"/>
              </w:rPr>
              <w:t>просам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Скрябина А.В.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служащий 2 категории комитета организационным и общим в</w:t>
            </w:r>
            <w:r w:rsidRPr="004A648F">
              <w:rPr>
                <w:rFonts w:ascii="Arial" w:hAnsi="Arial" w:cs="Arial"/>
                <w:sz w:val="16"/>
                <w:szCs w:val="16"/>
              </w:rPr>
              <w:t>о</w:t>
            </w:r>
            <w:r w:rsidRPr="004A648F">
              <w:rPr>
                <w:rFonts w:ascii="Arial" w:hAnsi="Arial" w:cs="Arial"/>
                <w:sz w:val="16"/>
                <w:szCs w:val="16"/>
              </w:rPr>
              <w:t>просам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Смирнова Т.Н.</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заведующий отделом по сельскому хозяйству и продовольс</w:t>
            </w:r>
            <w:r w:rsidRPr="004A648F">
              <w:rPr>
                <w:rFonts w:ascii="Arial" w:hAnsi="Arial" w:cs="Arial"/>
                <w:sz w:val="16"/>
                <w:szCs w:val="16"/>
              </w:rPr>
              <w:t>т</w:t>
            </w:r>
            <w:r w:rsidRPr="004A648F">
              <w:rPr>
                <w:rFonts w:ascii="Arial" w:hAnsi="Arial" w:cs="Arial"/>
                <w:sz w:val="16"/>
                <w:szCs w:val="16"/>
              </w:rPr>
              <w:t>вию</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Рыбкин А.В.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заведующий отделом архитектуры, градостроительства и стро</w:t>
            </w:r>
            <w:r w:rsidRPr="004A648F">
              <w:rPr>
                <w:rFonts w:ascii="Arial" w:hAnsi="Arial" w:cs="Arial"/>
                <w:sz w:val="16"/>
                <w:szCs w:val="16"/>
              </w:rPr>
              <w:t>и</w:t>
            </w:r>
            <w:r w:rsidRPr="004A648F">
              <w:rPr>
                <w:rFonts w:ascii="Arial" w:hAnsi="Arial" w:cs="Arial"/>
                <w:sz w:val="16"/>
                <w:szCs w:val="16"/>
              </w:rPr>
              <w:t>тельства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Новикова Н.С.</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ведущий служащий комитета по управлению муниципальным имущ</w:t>
            </w:r>
            <w:r w:rsidRPr="004A648F">
              <w:rPr>
                <w:rFonts w:ascii="Arial" w:hAnsi="Arial" w:cs="Arial"/>
                <w:sz w:val="16"/>
                <w:szCs w:val="16"/>
              </w:rPr>
              <w:t>е</w:t>
            </w:r>
            <w:r w:rsidRPr="004A648F">
              <w:rPr>
                <w:rFonts w:ascii="Arial" w:hAnsi="Arial" w:cs="Arial"/>
                <w:sz w:val="16"/>
                <w:szCs w:val="16"/>
              </w:rPr>
              <w:t>ством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Козяр Г.А.</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председатель комитета экономического развития</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Лосева Н.С.</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заведующий архивным сектором</w:t>
            </w:r>
          </w:p>
        </w:tc>
      </w:tr>
    </w:tbl>
    <w:p w:rsidR="00BB4000" w:rsidRPr="004A648F" w:rsidRDefault="00BB4000" w:rsidP="00BB4000">
      <w:pPr>
        <w:jc w:val="center"/>
        <w:rPr>
          <w:rFonts w:ascii="Arial" w:hAnsi="Arial" w:cs="Arial"/>
          <w:b/>
          <w:sz w:val="16"/>
          <w:szCs w:val="16"/>
        </w:rPr>
      </w:pPr>
      <w:r w:rsidRPr="004A648F">
        <w:rPr>
          <w:rFonts w:ascii="Arial" w:hAnsi="Arial" w:cs="Arial"/>
          <w:b/>
          <w:sz w:val="16"/>
          <w:szCs w:val="16"/>
        </w:rPr>
        <w:t>7 мая 2021</w:t>
      </w:r>
    </w:p>
    <w:tbl>
      <w:tblPr>
        <w:tblW w:w="110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371"/>
      </w:tblGrid>
      <w:tr w:rsidR="00BB4000" w:rsidRPr="004A648F" w:rsidTr="00BB4000">
        <w:tc>
          <w:tcPr>
            <w:tcW w:w="3686" w:type="dxa"/>
            <w:shd w:val="clear" w:color="auto" w:fill="auto"/>
          </w:tcPr>
          <w:p w:rsidR="00BB4000" w:rsidRPr="004A648F" w:rsidRDefault="00BB4000" w:rsidP="00BB4000">
            <w:pPr>
              <w:jc w:val="center"/>
              <w:rPr>
                <w:rFonts w:ascii="Arial" w:hAnsi="Arial" w:cs="Arial"/>
                <w:b/>
                <w:sz w:val="16"/>
                <w:szCs w:val="16"/>
              </w:rPr>
            </w:pPr>
            <w:r w:rsidRPr="004A648F">
              <w:rPr>
                <w:rFonts w:ascii="Arial" w:hAnsi="Arial" w:cs="Arial"/>
                <w:b/>
                <w:sz w:val="16"/>
                <w:szCs w:val="16"/>
              </w:rPr>
              <w:t>Ф.И.О.</w:t>
            </w:r>
          </w:p>
        </w:tc>
        <w:tc>
          <w:tcPr>
            <w:tcW w:w="7371" w:type="dxa"/>
            <w:shd w:val="clear" w:color="auto" w:fill="auto"/>
          </w:tcPr>
          <w:p w:rsidR="00BB4000" w:rsidRPr="004A648F" w:rsidRDefault="00BB4000" w:rsidP="00BB4000">
            <w:pPr>
              <w:jc w:val="center"/>
              <w:rPr>
                <w:rFonts w:ascii="Arial" w:hAnsi="Arial" w:cs="Arial"/>
                <w:b/>
                <w:sz w:val="16"/>
                <w:szCs w:val="16"/>
              </w:rPr>
            </w:pPr>
            <w:r w:rsidRPr="004A648F">
              <w:rPr>
                <w:rFonts w:ascii="Arial" w:hAnsi="Arial" w:cs="Arial"/>
                <w:b/>
                <w:sz w:val="16"/>
                <w:szCs w:val="16"/>
              </w:rPr>
              <w:t>Должность</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Стадэ Ю.В.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Глава муниципального района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Гаврилов Е.А.</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первый заместитель Главы администрации муниципального ра</w:t>
            </w:r>
            <w:r w:rsidRPr="004A648F">
              <w:rPr>
                <w:rFonts w:ascii="Arial" w:hAnsi="Arial" w:cs="Arial"/>
                <w:sz w:val="16"/>
                <w:szCs w:val="16"/>
              </w:rPr>
              <w:t>й</w:t>
            </w:r>
            <w:r w:rsidRPr="004A648F">
              <w:rPr>
                <w:rFonts w:ascii="Arial" w:hAnsi="Arial" w:cs="Arial"/>
                <w:sz w:val="16"/>
                <w:szCs w:val="16"/>
              </w:rPr>
              <w:t>она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Никулина И.В.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заместитель Главы администрации муниципального района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Марчик А.И.</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по мобилизационной подготовке</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Борисов М.В.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заместитель председателя комитета жилищно-коммунального и дорожного хозяйс</w:t>
            </w:r>
            <w:r w:rsidRPr="004A648F">
              <w:rPr>
                <w:rFonts w:ascii="Arial" w:hAnsi="Arial" w:cs="Arial"/>
                <w:sz w:val="16"/>
                <w:szCs w:val="16"/>
              </w:rPr>
              <w:t>т</w:t>
            </w:r>
            <w:r w:rsidRPr="004A648F">
              <w:rPr>
                <w:rFonts w:ascii="Arial" w:hAnsi="Arial" w:cs="Arial"/>
                <w:sz w:val="16"/>
                <w:szCs w:val="16"/>
              </w:rPr>
              <w:t>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Самозванова С.П.</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комитета жилищно-коммунального и доро</w:t>
            </w:r>
            <w:r w:rsidRPr="004A648F">
              <w:rPr>
                <w:rFonts w:ascii="Arial" w:hAnsi="Arial" w:cs="Arial"/>
                <w:sz w:val="16"/>
                <w:szCs w:val="16"/>
              </w:rPr>
              <w:t>ж</w:t>
            </w:r>
            <w:r w:rsidRPr="004A648F">
              <w:rPr>
                <w:rFonts w:ascii="Arial" w:hAnsi="Arial" w:cs="Arial"/>
                <w:sz w:val="16"/>
                <w:szCs w:val="16"/>
              </w:rPr>
              <w:t>ного хозяйства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Смирнова С.Ю.</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комитета жилищно-коммунального и доро</w:t>
            </w:r>
            <w:r w:rsidRPr="004A648F">
              <w:rPr>
                <w:rFonts w:ascii="Arial" w:hAnsi="Arial" w:cs="Arial"/>
                <w:sz w:val="16"/>
                <w:szCs w:val="16"/>
              </w:rPr>
              <w:t>ж</w:t>
            </w:r>
            <w:r w:rsidRPr="004A648F">
              <w:rPr>
                <w:rFonts w:ascii="Arial" w:hAnsi="Arial" w:cs="Arial"/>
                <w:sz w:val="16"/>
                <w:szCs w:val="16"/>
              </w:rPr>
              <w:t>ного хозяйства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Грекова Н.В.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ведущий служащий комитета жилищно-коммунального и доро</w:t>
            </w:r>
            <w:r w:rsidRPr="004A648F">
              <w:rPr>
                <w:rFonts w:ascii="Arial" w:hAnsi="Arial" w:cs="Arial"/>
                <w:sz w:val="16"/>
                <w:szCs w:val="16"/>
              </w:rPr>
              <w:t>ж</w:t>
            </w:r>
            <w:r w:rsidRPr="004A648F">
              <w:rPr>
                <w:rFonts w:ascii="Arial" w:hAnsi="Arial" w:cs="Arial"/>
                <w:sz w:val="16"/>
                <w:szCs w:val="16"/>
              </w:rPr>
              <w:t>ного хозяйства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Кузнецова Н.О.</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главный специалист отдела правового регулирования</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Синицына Л.В.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заведующий отделом бухгалтерского учета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Михайлова Ю.В.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заместитель председателя комитета по организационным и общим в</w:t>
            </w:r>
            <w:r w:rsidRPr="004A648F">
              <w:rPr>
                <w:rFonts w:ascii="Arial" w:hAnsi="Arial" w:cs="Arial"/>
                <w:sz w:val="16"/>
                <w:szCs w:val="16"/>
              </w:rPr>
              <w:t>о</w:t>
            </w:r>
            <w:r w:rsidRPr="004A648F">
              <w:rPr>
                <w:rFonts w:ascii="Arial" w:hAnsi="Arial" w:cs="Arial"/>
                <w:sz w:val="16"/>
                <w:szCs w:val="16"/>
              </w:rPr>
              <w:t>просам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Шторих В.А.</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специалист 1 категории комитета организационным и общим в</w:t>
            </w:r>
            <w:r w:rsidRPr="004A648F">
              <w:rPr>
                <w:rFonts w:ascii="Arial" w:hAnsi="Arial" w:cs="Arial"/>
                <w:sz w:val="16"/>
                <w:szCs w:val="16"/>
              </w:rPr>
              <w:t>о</w:t>
            </w:r>
            <w:r w:rsidRPr="004A648F">
              <w:rPr>
                <w:rFonts w:ascii="Arial" w:hAnsi="Arial" w:cs="Arial"/>
                <w:sz w:val="16"/>
                <w:szCs w:val="16"/>
              </w:rPr>
              <w:t>просам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Скрябина А.В.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служащий 2 категории комитета организационным и общим в</w:t>
            </w:r>
            <w:r w:rsidRPr="004A648F">
              <w:rPr>
                <w:rFonts w:ascii="Arial" w:hAnsi="Arial" w:cs="Arial"/>
                <w:sz w:val="16"/>
                <w:szCs w:val="16"/>
              </w:rPr>
              <w:t>о</w:t>
            </w:r>
            <w:r w:rsidRPr="004A648F">
              <w:rPr>
                <w:rFonts w:ascii="Arial" w:hAnsi="Arial" w:cs="Arial"/>
                <w:sz w:val="16"/>
                <w:szCs w:val="16"/>
              </w:rPr>
              <w:t>просам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Чусова С.В.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служащий 1 категории отдела по сельскому хозяйству и продовольс</w:t>
            </w:r>
            <w:r w:rsidRPr="004A648F">
              <w:rPr>
                <w:rFonts w:ascii="Arial" w:hAnsi="Arial" w:cs="Arial"/>
                <w:sz w:val="16"/>
                <w:szCs w:val="16"/>
              </w:rPr>
              <w:t>т</w:t>
            </w:r>
            <w:r w:rsidRPr="004A648F">
              <w:rPr>
                <w:rFonts w:ascii="Arial" w:hAnsi="Arial" w:cs="Arial"/>
                <w:sz w:val="16"/>
                <w:szCs w:val="16"/>
              </w:rPr>
              <w:t>вию</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Рыбкин А.В.</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заведующий отделом архитектуры, градостроительства и стро</w:t>
            </w:r>
            <w:r w:rsidRPr="004A648F">
              <w:rPr>
                <w:rFonts w:ascii="Arial" w:hAnsi="Arial" w:cs="Arial"/>
                <w:sz w:val="16"/>
                <w:szCs w:val="16"/>
              </w:rPr>
              <w:t>и</w:t>
            </w:r>
            <w:r w:rsidRPr="004A648F">
              <w:rPr>
                <w:rFonts w:ascii="Arial" w:hAnsi="Arial" w:cs="Arial"/>
                <w:sz w:val="16"/>
                <w:szCs w:val="16"/>
              </w:rPr>
              <w:t>тельства</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Растригина Е.А.</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председатель комитета по управлению муниципальным имущ</w:t>
            </w:r>
            <w:r w:rsidRPr="004A648F">
              <w:rPr>
                <w:rFonts w:ascii="Arial" w:hAnsi="Arial" w:cs="Arial"/>
                <w:sz w:val="16"/>
                <w:szCs w:val="16"/>
              </w:rPr>
              <w:t>е</w:t>
            </w:r>
            <w:r w:rsidRPr="004A648F">
              <w:rPr>
                <w:rFonts w:ascii="Arial" w:hAnsi="Arial" w:cs="Arial"/>
                <w:sz w:val="16"/>
                <w:szCs w:val="16"/>
              </w:rPr>
              <w:t>ством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Гусева Э.Ю.</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заместитель председателя комитета экономического развития</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Лосева Н.С.</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заведующий архивным сектором</w:t>
            </w:r>
          </w:p>
        </w:tc>
      </w:tr>
      <w:tr w:rsidR="00BB4000" w:rsidRPr="004A648F" w:rsidTr="00BB4000">
        <w:tc>
          <w:tcPr>
            <w:tcW w:w="3686"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Клементова А.С.</w:t>
            </w:r>
          </w:p>
        </w:tc>
        <w:tc>
          <w:tcPr>
            <w:tcW w:w="7371" w:type="dxa"/>
            <w:shd w:val="clear" w:color="auto" w:fill="auto"/>
          </w:tcPr>
          <w:p w:rsidR="00BB4000" w:rsidRPr="004A648F" w:rsidRDefault="00BB4000" w:rsidP="00BB4000">
            <w:pPr>
              <w:rPr>
                <w:rFonts w:ascii="Arial" w:hAnsi="Arial" w:cs="Arial"/>
                <w:sz w:val="16"/>
                <w:szCs w:val="16"/>
              </w:rPr>
            </w:pPr>
            <w:r w:rsidRPr="004A648F">
              <w:rPr>
                <w:rFonts w:ascii="Arial" w:hAnsi="Arial" w:cs="Arial"/>
                <w:sz w:val="16"/>
                <w:szCs w:val="16"/>
              </w:rPr>
              <w:t>ведущий специалист отдела записи актов гражданского состо</w:t>
            </w:r>
            <w:r w:rsidRPr="004A648F">
              <w:rPr>
                <w:rFonts w:ascii="Arial" w:hAnsi="Arial" w:cs="Arial"/>
                <w:sz w:val="16"/>
                <w:szCs w:val="16"/>
              </w:rPr>
              <w:t>я</w:t>
            </w:r>
            <w:r w:rsidRPr="004A648F">
              <w:rPr>
                <w:rFonts w:ascii="Arial" w:hAnsi="Arial" w:cs="Arial"/>
                <w:sz w:val="16"/>
                <w:szCs w:val="16"/>
              </w:rPr>
              <w:t>ния</w:t>
            </w:r>
          </w:p>
        </w:tc>
      </w:tr>
    </w:tbl>
    <w:p w:rsidR="0079051A" w:rsidRPr="004822FF" w:rsidRDefault="0079051A" w:rsidP="0079051A">
      <w:pPr>
        <w:rPr>
          <w:rFonts w:ascii="Arial" w:hAnsi="Arial" w:cs="Arial"/>
          <w:sz w:val="16"/>
          <w:szCs w:val="16"/>
        </w:rPr>
      </w:pPr>
    </w:p>
    <w:p w:rsidR="00BB4000" w:rsidRPr="00E841A9" w:rsidRDefault="00BB4000" w:rsidP="00BB4000">
      <w:pPr>
        <w:pStyle w:val="2"/>
        <w:rPr>
          <w:rFonts w:ascii="Arial" w:hAnsi="Arial" w:cs="Arial"/>
          <w:color w:val="000000"/>
          <w:sz w:val="16"/>
          <w:szCs w:val="16"/>
        </w:rPr>
      </w:pPr>
      <w:r w:rsidRPr="00E841A9">
        <w:rPr>
          <w:rFonts w:ascii="Arial" w:hAnsi="Arial" w:cs="Arial"/>
          <w:color w:val="000000"/>
          <w:sz w:val="16"/>
          <w:szCs w:val="16"/>
        </w:rPr>
        <w:t>АДМИНИСТРАЦИЯ ВАЛДАЙСКОГО МУНИЦИПАЛЬНОГО РАЙОНА</w:t>
      </w:r>
    </w:p>
    <w:p w:rsidR="00BB4000" w:rsidRPr="00E841A9" w:rsidRDefault="00BB4000" w:rsidP="00BB4000">
      <w:pPr>
        <w:pStyle w:val="3"/>
        <w:rPr>
          <w:rFonts w:ascii="Arial" w:hAnsi="Arial" w:cs="Arial"/>
          <w:sz w:val="16"/>
          <w:szCs w:val="16"/>
        </w:rPr>
      </w:pPr>
      <w:r w:rsidRPr="00E841A9">
        <w:rPr>
          <w:rFonts w:ascii="Arial" w:hAnsi="Arial" w:cs="Arial"/>
          <w:sz w:val="16"/>
          <w:szCs w:val="16"/>
        </w:rPr>
        <w:t>П О С Т А Н О В Л Е Н И Е</w:t>
      </w:r>
    </w:p>
    <w:p w:rsidR="00BB4000" w:rsidRPr="00E841A9" w:rsidRDefault="00BB4000" w:rsidP="00BB4000">
      <w:pPr>
        <w:jc w:val="center"/>
        <w:rPr>
          <w:rFonts w:ascii="Arial" w:hAnsi="Arial" w:cs="Arial"/>
          <w:color w:val="000000"/>
          <w:sz w:val="16"/>
          <w:szCs w:val="16"/>
        </w:rPr>
      </w:pPr>
      <w:r w:rsidRPr="00E841A9">
        <w:rPr>
          <w:rFonts w:ascii="Arial" w:hAnsi="Arial" w:cs="Arial"/>
          <w:color w:val="000000"/>
          <w:sz w:val="16"/>
          <w:szCs w:val="16"/>
        </w:rPr>
        <w:t>14.04.2021 № 635</w:t>
      </w:r>
    </w:p>
    <w:p w:rsidR="00BB4000" w:rsidRPr="00E841A9" w:rsidRDefault="00BB4000" w:rsidP="00BB4000">
      <w:pPr>
        <w:pStyle w:val="a7"/>
        <w:tabs>
          <w:tab w:val="left" w:pos="240"/>
          <w:tab w:val="left" w:pos="6240"/>
          <w:tab w:val="left" w:pos="6840"/>
        </w:tabs>
        <w:ind w:right="-40"/>
        <w:jc w:val="center"/>
        <w:rPr>
          <w:rFonts w:ascii="Arial" w:hAnsi="Arial" w:cs="Arial"/>
          <w:b/>
          <w:sz w:val="16"/>
          <w:szCs w:val="16"/>
        </w:rPr>
      </w:pPr>
      <w:r w:rsidRPr="00E841A9">
        <w:rPr>
          <w:rFonts w:ascii="Arial" w:hAnsi="Arial" w:cs="Arial"/>
          <w:b/>
          <w:sz w:val="16"/>
          <w:szCs w:val="16"/>
        </w:rPr>
        <w:t>О</w:t>
      </w:r>
      <w:r w:rsidRPr="00E841A9">
        <w:rPr>
          <w:rFonts w:ascii="Arial" w:eastAsia="A" w:hAnsi="Arial" w:cs="Arial"/>
          <w:b/>
          <w:sz w:val="16"/>
          <w:szCs w:val="16"/>
        </w:rPr>
        <w:t xml:space="preserve"> внесении изменений в</w:t>
      </w:r>
      <w:r w:rsidRPr="00E841A9">
        <w:rPr>
          <w:rFonts w:ascii="Arial" w:hAnsi="Arial" w:cs="Arial"/>
          <w:b/>
          <w:sz w:val="16"/>
          <w:szCs w:val="16"/>
        </w:rPr>
        <w:t xml:space="preserve"> </w:t>
      </w:r>
      <w:r w:rsidRPr="00E841A9">
        <w:rPr>
          <w:rFonts w:ascii="Arial" w:eastAsia="A" w:hAnsi="Arial" w:cs="Arial"/>
          <w:b/>
          <w:sz w:val="16"/>
          <w:szCs w:val="16"/>
        </w:rPr>
        <w:t>а</w:t>
      </w:r>
      <w:r w:rsidRPr="00E841A9">
        <w:rPr>
          <w:rFonts w:ascii="Arial" w:hAnsi="Arial" w:cs="Arial"/>
          <w:b/>
          <w:sz w:val="16"/>
          <w:szCs w:val="16"/>
        </w:rPr>
        <w:t>дминистративн</w:t>
      </w:r>
      <w:r w:rsidRPr="00E841A9">
        <w:rPr>
          <w:rFonts w:ascii="Arial" w:eastAsia="A" w:hAnsi="Arial" w:cs="Arial"/>
          <w:b/>
          <w:sz w:val="16"/>
          <w:szCs w:val="16"/>
        </w:rPr>
        <w:t xml:space="preserve">ый </w:t>
      </w:r>
      <w:r w:rsidRPr="00E841A9">
        <w:rPr>
          <w:rFonts w:ascii="Arial" w:hAnsi="Arial" w:cs="Arial"/>
          <w:b/>
          <w:sz w:val="16"/>
          <w:szCs w:val="16"/>
        </w:rPr>
        <w:t xml:space="preserve">регламент </w:t>
      </w:r>
      <w:r w:rsidRPr="00E841A9">
        <w:rPr>
          <w:rFonts w:ascii="Arial" w:hAnsi="Arial" w:cs="Arial"/>
          <w:b/>
          <w:iCs/>
          <w:sz w:val="16"/>
          <w:szCs w:val="16"/>
        </w:rPr>
        <w:t xml:space="preserve">предоставления муниципальной </w:t>
      </w:r>
      <w:r w:rsidRPr="00E841A9">
        <w:rPr>
          <w:rFonts w:ascii="Arial" w:eastAsia="A" w:hAnsi="Arial" w:cs="Arial"/>
          <w:b/>
          <w:iCs/>
          <w:sz w:val="16"/>
          <w:szCs w:val="16"/>
        </w:rPr>
        <w:t>услуги</w:t>
      </w:r>
      <w:r w:rsidRPr="00E841A9">
        <w:rPr>
          <w:rFonts w:ascii="Arial" w:hAnsi="Arial" w:cs="Arial"/>
          <w:b/>
          <w:iCs/>
          <w:sz w:val="16"/>
          <w:szCs w:val="16"/>
        </w:rPr>
        <w:t xml:space="preserve"> </w:t>
      </w:r>
      <w:r w:rsidRPr="00E841A9">
        <w:rPr>
          <w:rFonts w:ascii="Arial" w:hAnsi="Arial" w:cs="Arial"/>
          <w:b/>
          <w:spacing w:val="-4"/>
          <w:sz w:val="16"/>
          <w:szCs w:val="16"/>
        </w:rPr>
        <w:t>по предоставлению</w:t>
      </w:r>
      <w:r>
        <w:rPr>
          <w:rFonts w:ascii="Arial" w:hAnsi="Arial" w:cs="Arial"/>
          <w:b/>
          <w:spacing w:val="-4"/>
          <w:sz w:val="16"/>
          <w:szCs w:val="16"/>
          <w:lang w:val="ru-RU"/>
        </w:rPr>
        <w:t xml:space="preserve"> </w:t>
      </w:r>
      <w:r w:rsidRPr="00E841A9">
        <w:rPr>
          <w:rFonts w:ascii="Arial" w:hAnsi="Arial" w:cs="Arial"/>
          <w:b/>
          <w:spacing w:val="-4"/>
          <w:sz w:val="16"/>
          <w:szCs w:val="16"/>
        </w:rPr>
        <w:t xml:space="preserve"> информации о результатах сданных экзаменов, тестирования и иных вступительных испытаний, а также зачислении в образовательное учре</w:t>
      </w:r>
      <w:r w:rsidRPr="00E841A9">
        <w:rPr>
          <w:rFonts w:ascii="Arial" w:hAnsi="Arial" w:cs="Arial"/>
          <w:b/>
          <w:spacing w:val="-4"/>
          <w:sz w:val="16"/>
          <w:szCs w:val="16"/>
        </w:rPr>
        <w:t>ж</w:t>
      </w:r>
      <w:r w:rsidRPr="00E841A9">
        <w:rPr>
          <w:rFonts w:ascii="Arial" w:hAnsi="Arial" w:cs="Arial"/>
          <w:b/>
          <w:spacing w:val="-4"/>
          <w:sz w:val="16"/>
          <w:szCs w:val="16"/>
        </w:rPr>
        <w:t>дение</w:t>
      </w:r>
    </w:p>
    <w:p w:rsidR="00BB4000" w:rsidRPr="0077043A" w:rsidRDefault="00BB4000" w:rsidP="00E641C9">
      <w:pPr>
        <w:autoSpaceDE w:val="0"/>
        <w:ind w:firstLine="284"/>
        <w:jc w:val="both"/>
        <w:rPr>
          <w:rFonts w:ascii="Arial" w:hAnsi="Arial" w:cs="Arial"/>
          <w:sz w:val="16"/>
          <w:szCs w:val="16"/>
        </w:rPr>
      </w:pPr>
      <w:r w:rsidRPr="0077043A">
        <w:rPr>
          <w:rFonts w:ascii="Arial" w:hAnsi="Arial" w:cs="Arial"/>
          <w:sz w:val="16"/>
          <w:szCs w:val="16"/>
        </w:rPr>
        <w:t xml:space="preserve">Администрация Валдайского муниципального района </w:t>
      </w:r>
      <w:r w:rsidRPr="0077043A">
        <w:rPr>
          <w:rFonts w:ascii="Arial" w:hAnsi="Arial" w:cs="Arial"/>
          <w:b/>
          <w:bCs/>
          <w:sz w:val="16"/>
          <w:szCs w:val="16"/>
        </w:rPr>
        <w:t>ПОСТ</w:t>
      </w:r>
      <w:r w:rsidRPr="0077043A">
        <w:rPr>
          <w:rFonts w:ascii="Arial" w:hAnsi="Arial" w:cs="Arial"/>
          <w:b/>
          <w:bCs/>
          <w:sz w:val="16"/>
          <w:szCs w:val="16"/>
        </w:rPr>
        <w:t>А</w:t>
      </w:r>
      <w:r w:rsidRPr="0077043A">
        <w:rPr>
          <w:rFonts w:ascii="Arial" w:hAnsi="Arial" w:cs="Arial"/>
          <w:b/>
          <w:bCs/>
          <w:sz w:val="16"/>
          <w:szCs w:val="16"/>
        </w:rPr>
        <w:t>НОВЛЯЕТ:</w:t>
      </w:r>
    </w:p>
    <w:p w:rsidR="00BB4000" w:rsidRPr="0077043A" w:rsidRDefault="00BB4000" w:rsidP="00E641C9">
      <w:pPr>
        <w:pStyle w:val="ConsPlusTitle"/>
        <w:widowControl/>
        <w:ind w:firstLine="284"/>
        <w:jc w:val="both"/>
        <w:rPr>
          <w:rFonts w:ascii="Arial" w:hAnsi="Arial" w:cs="Arial"/>
          <w:sz w:val="16"/>
          <w:szCs w:val="16"/>
        </w:rPr>
      </w:pPr>
      <w:r w:rsidRPr="0077043A">
        <w:rPr>
          <w:rFonts w:ascii="Arial" w:hAnsi="Arial" w:cs="Arial"/>
          <w:b w:val="0"/>
          <w:sz w:val="16"/>
          <w:szCs w:val="16"/>
        </w:rPr>
        <w:t xml:space="preserve">1.Внести изменения в административный регламент </w:t>
      </w:r>
      <w:bookmarkStart w:id="2" w:name="_Hlk66276844"/>
      <w:r w:rsidRPr="0077043A">
        <w:rPr>
          <w:rFonts w:ascii="Arial" w:hAnsi="Arial" w:cs="Arial"/>
          <w:b w:val="0"/>
          <w:sz w:val="16"/>
          <w:szCs w:val="16"/>
        </w:rPr>
        <w:t xml:space="preserve">предоставления муниципальной услуги </w:t>
      </w:r>
      <w:bookmarkStart w:id="3" w:name="_Hlk19025806"/>
      <w:r w:rsidRPr="0077043A">
        <w:rPr>
          <w:rFonts w:ascii="Arial" w:hAnsi="Arial" w:cs="Arial"/>
          <w:b w:val="0"/>
          <w:spacing w:val="-4"/>
          <w:sz w:val="16"/>
          <w:szCs w:val="16"/>
        </w:rPr>
        <w:t>по предоставлению информации о результатах сданных экзаменов, тестирования и иных вступительных испытаний, а также зачислении в образовательное учреждение</w:t>
      </w:r>
      <w:bookmarkEnd w:id="2"/>
      <w:r w:rsidRPr="0077043A">
        <w:rPr>
          <w:rFonts w:ascii="Arial" w:hAnsi="Arial" w:cs="Arial"/>
          <w:b w:val="0"/>
          <w:bCs w:val="0"/>
          <w:sz w:val="16"/>
          <w:szCs w:val="16"/>
        </w:rPr>
        <w:t>,</w:t>
      </w:r>
      <w:r w:rsidRPr="0077043A">
        <w:rPr>
          <w:rFonts w:ascii="Arial" w:hAnsi="Arial" w:cs="Arial"/>
          <w:b w:val="0"/>
          <w:sz w:val="16"/>
          <w:szCs w:val="16"/>
        </w:rPr>
        <w:t xml:space="preserve"> утвержденный постановлением Админис</w:t>
      </w:r>
      <w:r w:rsidRPr="0077043A">
        <w:rPr>
          <w:rFonts w:ascii="Arial" w:hAnsi="Arial" w:cs="Arial"/>
          <w:b w:val="0"/>
          <w:sz w:val="16"/>
          <w:szCs w:val="16"/>
        </w:rPr>
        <w:t>т</w:t>
      </w:r>
      <w:r w:rsidRPr="0077043A">
        <w:rPr>
          <w:rFonts w:ascii="Arial" w:hAnsi="Arial" w:cs="Arial"/>
          <w:b w:val="0"/>
          <w:sz w:val="16"/>
          <w:szCs w:val="16"/>
        </w:rPr>
        <w:t>рации Валдайского муниципал</w:t>
      </w:r>
      <w:r w:rsidRPr="0077043A">
        <w:rPr>
          <w:rFonts w:ascii="Arial" w:hAnsi="Arial" w:cs="Arial"/>
          <w:b w:val="0"/>
          <w:sz w:val="16"/>
          <w:szCs w:val="16"/>
        </w:rPr>
        <w:t>ь</w:t>
      </w:r>
      <w:r w:rsidRPr="0077043A">
        <w:rPr>
          <w:rFonts w:ascii="Arial" w:hAnsi="Arial" w:cs="Arial"/>
          <w:b w:val="0"/>
          <w:sz w:val="16"/>
          <w:szCs w:val="16"/>
        </w:rPr>
        <w:t xml:space="preserve">ного района </w:t>
      </w:r>
      <w:r w:rsidRPr="0077043A">
        <w:rPr>
          <w:rFonts w:ascii="Arial" w:hAnsi="Arial" w:cs="Arial"/>
          <w:b w:val="0"/>
          <w:bCs w:val="0"/>
          <w:sz w:val="16"/>
          <w:szCs w:val="16"/>
        </w:rPr>
        <w:t>от 26.08.2014 № 1724</w:t>
      </w:r>
      <w:bookmarkEnd w:id="3"/>
      <w:r w:rsidRPr="0077043A">
        <w:rPr>
          <w:rFonts w:ascii="Arial" w:hAnsi="Arial" w:cs="Arial"/>
          <w:b w:val="0"/>
          <w:sz w:val="16"/>
          <w:szCs w:val="16"/>
        </w:rPr>
        <w:t>:</w:t>
      </w:r>
    </w:p>
    <w:p w:rsidR="00BB4000" w:rsidRPr="0077043A" w:rsidRDefault="00BB4000" w:rsidP="00E641C9">
      <w:pPr>
        <w:pStyle w:val="ConsPlusNormal"/>
        <w:ind w:firstLine="284"/>
        <w:jc w:val="both"/>
        <w:rPr>
          <w:rFonts w:eastAsia="A"/>
          <w:sz w:val="16"/>
          <w:szCs w:val="16"/>
        </w:rPr>
      </w:pPr>
      <w:r w:rsidRPr="0077043A">
        <w:rPr>
          <w:sz w:val="16"/>
          <w:szCs w:val="16"/>
        </w:rPr>
        <w:t>1.1</w:t>
      </w:r>
      <w:r w:rsidRPr="0077043A">
        <w:rPr>
          <w:rFonts w:eastAsia="A"/>
          <w:sz w:val="16"/>
          <w:szCs w:val="16"/>
        </w:rPr>
        <w:t>. Изложить пункт 1.3 в редакции:</w:t>
      </w:r>
    </w:p>
    <w:p w:rsidR="00BB4000" w:rsidRPr="0077043A" w:rsidRDefault="00BB4000" w:rsidP="00E641C9">
      <w:pPr>
        <w:autoSpaceDE w:val="0"/>
        <w:autoSpaceDN w:val="0"/>
        <w:adjustRightInd w:val="0"/>
        <w:ind w:firstLine="284"/>
        <w:jc w:val="both"/>
        <w:rPr>
          <w:rFonts w:ascii="Arial" w:eastAsia="Calibri" w:hAnsi="Arial" w:cs="Arial"/>
          <w:bCs/>
          <w:sz w:val="16"/>
          <w:szCs w:val="16"/>
          <w:lang w:eastAsia="en-US"/>
        </w:rPr>
      </w:pPr>
      <w:r w:rsidRPr="0077043A">
        <w:rPr>
          <w:rFonts w:ascii="Arial" w:eastAsia="Calibri" w:hAnsi="Arial" w:cs="Arial"/>
          <w:sz w:val="16"/>
          <w:szCs w:val="16"/>
          <w:lang w:eastAsia="en-US"/>
        </w:rPr>
        <w:t>«</w:t>
      </w:r>
      <w:r w:rsidRPr="0077043A">
        <w:rPr>
          <w:rFonts w:ascii="Arial" w:eastAsia="Calibri" w:hAnsi="Arial" w:cs="Arial"/>
          <w:bCs/>
          <w:sz w:val="16"/>
          <w:szCs w:val="16"/>
          <w:lang w:eastAsia="en-US"/>
        </w:rPr>
        <w:t>1.3. Требования к порядку информирования о предоставлении муниципал</w:t>
      </w:r>
      <w:r w:rsidRPr="0077043A">
        <w:rPr>
          <w:rFonts w:ascii="Arial" w:eastAsia="Calibri" w:hAnsi="Arial" w:cs="Arial"/>
          <w:bCs/>
          <w:sz w:val="16"/>
          <w:szCs w:val="16"/>
          <w:lang w:eastAsia="en-US"/>
        </w:rPr>
        <w:t>ь</w:t>
      </w:r>
      <w:r w:rsidRPr="0077043A">
        <w:rPr>
          <w:rFonts w:ascii="Arial" w:eastAsia="Calibri" w:hAnsi="Arial" w:cs="Arial"/>
          <w:bCs/>
          <w:sz w:val="16"/>
          <w:szCs w:val="16"/>
          <w:lang w:eastAsia="en-US"/>
        </w:rPr>
        <w:t>ной услуги.</w:t>
      </w:r>
    </w:p>
    <w:p w:rsidR="00BB4000" w:rsidRPr="0077043A" w:rsidRDefault="00BB4000" w:rsidP="00E641C9">
      <w:pPr>
        <w:autoSpaceDE w:val="0"/>
        <w:autoSpaceDN w:val="0"/>
        <w:adjustRightInd w:val="0"/>
        <w:ind w:firstLine="284"/>
        <w:jc w:val="both"/>
        <w:rPr>
          <w:rFonts w:ascii="Arial" w:eastAsia="Calibri" w:hAnsi="Arial" w:cs="Arial"/>
          <w:bCs/>
          <w:sz w:val="16"/>
          <w:szCs w:val="16"/>
          <w:lang w:eastAsia="en-US"/>
        </w:rPr>
      </w:pPr>
      <w:r w:rsidRPr="0077043A">
        <w:rPr>
          <w:rFonts w:ascii="Arial" w:eastAsia="Calibri" w:hAnsi="Arial" w:cs="Arial"/>
          <w:sz w:val="16"/>
          <w:szCs w:val="16"/>
          <w:lang w:eastAsia="en-US"/>
        </w:rPr>
        <w:t>1.3.1. К с</w:t>
      </w:r>
      <w:r w:rsidRPr="0077043A">
        <w:rPr>
          <w:rFonts w:ascii="Arial" w:eastAsia="Calibri" w:hAnsi="Arial" w:cs="Arial"/>
          <w:bCs/>
          <w:sz w:val="16"/>
          <w:szCs w:val="16"/>
          <w:lang w:eastAsia="en-US"/>
        </w:rPr>
        <w:t>правочной информации относится и</w:t>
      </w:r>
      <w:r w:rsidRPr="0077043A">
        <w:rPr>
          <w:rFonts w:ascii="Arial" w:eastAsia="Calibri" w:hAnsi="Arial" w:cs="Arial"/>
          <w:sz w:val="16"/>
          <w:szCs w:val="16"/>
          <w:lang w:eastAsia="en-US"/>
        </w:rPr>
        <w:t xml:space="preserve">нформация о наименовании, месте нахождения, графике работы, справочных телефонах, адресах электронной почты и официальном сайте </w:t>
      </w:r>
      <w:bookmarkStart w:id="4" w:name="_Hlk47107258"/>
      <w:r w:rsidRPr="0077043A">
        <w:rPr>
          <w:rFonts w:ascii="Arial" w:hAnsi="Arial" w:cs="Arial"/>
          <w:sz w:val="16"/>
          <w:szCs w:val="16"/>
        </w:rPr>
        <w:t>муниципальных образовательных учреждений</w:t>
      </w:r>
      <w:bookmarkEnd w:id="4"/>
      <w:r w:rsidRPr="0077043A">
        <w:rPr>
          <w:rFonts w:ascii="Arial" w:hAnsi="Arial" w:cs="Arial"/>
          <w:sz w:val="16"/>
          <w:szCs w:val="16"/>
        </w:rPr>
        <w:t xml:space="preserve">, </w:t>
      </w:r>
      <w:r w:rsidRPr="0077043A">
        <w:rPr>
          <w:rFonts w:ascii="Arial" w:eastAsia="Calibri" w:hAnsi="Arial" w:cs="Arial"/>
          <w:sz w:val="16"/>
          <w:szCs w:val="16"/>
          <w:lang w:eastAsia="en-US"/>
        </w:rPr>
        <w:t xml:space="preserve">предоставляющих </w:t>
      </w:r>
      <w:bookmarkStart w:id="5" w:name="_Hlk46932432"/>
      <w:r w:rsidRPr="0077043A">
        <w:rPr>
          <w:rFonts w:ascii="Arial" w:eastAsia="Calibri" w:hAnsi="Arial" w:cs="Arial"/>
          <w:sz w:val="16"/>
          <w:szCs w:val="16"/>
          <w:lang w:eastAsia="en-US"/>
        </w:rPr>
        <w:t>муниципальную</w:t>
      </w:r>
      <w:bookmarkEnd w:id="5"/>
      <w:r w:rsidRPr="0077043A">
        <w:rPr>
          <w:rFonts w:ascii="Arial" w:eastAsia="Calibri" w:hAnsi="Arial" w:cs="Arial"/>
          <w:sz w:val="16"/>
          <w:szCs w:val="16"/>
          <w:lang w:eastAsia="en-US"/>
        </w:rPr>
        <w:t xml:space="preserve"> услугу, и  государс</w:t>
      </w:r>
      <w:r w:rsidRPr="0077043A">
        <w:rPr>
          <w:rFonts w:ascii="Arial" w:eastAsia="Calibri" w:hAnsi="Arial" w:cs="Arial"/>
          <w:sz w:val="16"/>
          <w:szCs w:val="16"/>
          <w:lang w:eastAsia="en-US"/>
        </w:rPr>
        <w:t>т</w:t>
      </w:r>
      <w:r w:rsidRPr="0077043A">
        <w:rPr>
          <w:rFonts w:ascii="Arial" w:eastAsia="Calibri" w:hAnsi="Arial" w:cs="Arial"/>
          <w:sz w:val="16"/>
          <w:szCs w:val="16"/>
          <w:lang w:eastAsia="en-US"/>
        </w:rPr>
        <w:t>венного областного автономного учреждения «Многофункциональный центр предоставления государстве</w:t>
      </w:r>
      <w:r w:rsidRPr="0077043A">
        <w:rPr>
          <w:rFonts w:ascii="Arial" w:eastAsia="Calibri" w:hAnsi="Arial" w:cs="Arial"/>
          <w:sz w:val="16"/>
          <w:szCs w:val="16"/>
          <w:lang w:eastAsia="en-US"/>
        </w:rPr>
        <w:t>н</w:t>
      </w:r>
      <w:r w:rsidRPr="0077043A">
        <w:rPr>
          <w:rFonts w:ascii="Arial" w:eastAsia="Calibri" w:hAnsi="Arial" w:cs="Arial"/>
          <w:sz w:val="16"/>
          <w:szCs w:val="16"/>
          <w:lang w:eastAsia="en-US"/>
        </w:rPr>
        <w:t>ных и муниципальных услуг» (далее – МФЦ).</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bCs/>
          <w:sz w:val="16"/>
          <w:szCs w:val="16"/>
          <w:lang w:eastAsia="en-US"/>
        </w:rPr>
        <w:t>Справочная информация размещается н</w:t>
      </w:r>
      <w:r w:rsidRPr="0077043A">
        <w:rPr>
          <w:rFonts w:ascii="Arial" w:eastAsia="Calibri" w:hAnsi="Arial" w:cs="Arial"/>
          <w:sz w:val="16"/>
          <w:szCs w:val="16"/>
          <w:lang w:eastAsia="en-US"/>
        </w:rPr>
        <w:t xml:space="preserve">а официальном сайте </w:t>
      </w:r>
      <w:r w:rsidRPr="0077043A">
        <w:rPr>
          <w:rFonts w:ascii="Arial" w:hAnsi="Arial" w:cs="Arial"/>
          <w:sz w:val="16"/>
          <w:szCs w:val="16"/>
        </w:rPr>
        <w:t>муниципальных образовательных учреждений</w:t>
      </w:r>
      <w:r w:rsidRPr="0077043A">
        <w:rPr>
          <w:rFonts w:ascii="Arial" w:eastAsia="Calibri" w:hAnsi="Arial" w:cs="Arial"/>
          <w:sz w:val="16"/>
          <w:szCs w:val="16"/>
          <w:lang w:eastAsia="en-US"/>
        </w:rPr>
        <w:t>, в информационно-телекоммуникационной сети «Интернет» (далее также сеть «Интернет»), в региональных государственных информационных системах  «Реестр гос</w:t>
      </w:r>
      <w:r w:rsidRPr="0077043A">
        <w:rPr>
          <w:rFonts w:ascii="Arial" w:eastAsia="Calibri" w:hAnsi="Arial" w:cs="Arial"/>
          <w:sz w:val="16"/>
          <w:szCs w:val="16"/>
          <w:lang w:eastAsia="en-US"/>
        </w:rPr>
        <w:t>у</w:t>
      </w:r>
      <w:r w:rsidRPr="0077043A">
        <w:rPr>
          <w:rFonts w:ascii="Arial" w:eastAsia="Calibri" w:hAnsi="Arial" w:cs="Arial"/>
          <w:sz w:val="16"/>
          <w:szCs w:val="16"/>
          <w:lang w:eastAsia="en-US"/>
        </w:rPr>
        <w:t>дарственных и муниципальных услуг (функций) Новг</w:t>
      </w:r>
      <w:r w:rsidRPr="0077043A">
        <w:rPr>
          <w:rFonts w:ascii="Arial" w:eastAsia="Calibri" w:hAnsi="Arial" w:cs="Arial"/>
          <w:sz w:val="16"/>
          <w:szCs w:val="16"/>
          <w:lang w:eastAsia="en-US"/>
        </w:rPr>
        <w:t>о</w:t>
      </w:r>
      <w:r w:rsidRPr="0077043A">
        <w:rPr>
          <w:rFonts w:ascii="Arial" w:eastAsia="Calibri" w:hAnsi="Arial" w:cs="Arial"/>
          <w:sz w:val="16"/>
          <w:szCs w:val="16"/>
          <w:lang w:eastAsia="en-US"/>
        </w:rPr>
        <w:t>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w:t>
      </w:r>
      <w:r w:rsidRPr="0077043A">
        <w:rPr>
          <w:rFonts w:ascii="Arial" w:eastAsia="Calibri" w:hAnsi="Arial" w:cs="Arial"/>
          <w:sz w:val="16"/>
          <w:szCs w:val="16"/>
          <w:lang w:eastAsia="en-US"/>
        </w:rPr>
        <w:t>и</w:t>
      </w:r>
      <w:r w:rsidRPr="0077043A">
        <w:rPr>
          <w:rFonts w:ascii="Arial" w:eastAsia="Calibri" w:hAnsi="Arial" w:cs="Arial"/>
          <w:sz w:val="16"/>
          <w:szCs w:val="16"/>
          <w:lang w:eastAsia="en-US"/>
        </w:rPr>
        <w:t xml:space="preserve">пальных услуг (функций)»; </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1.3.2. Информация о порядке предоставления муниципальной услуги предо</w:t>
      </w:r>
      <w:r w:rsidRPr="0077043A">
        <w:rPr>
          <w:rFonts w:ascii="Arial" w:eastAsia="Calibri" w:hAnsi="Arial" w:cs="Arial"/>
          <w:sz w:val="16"/>
          <w:szCs w:val="16"/>
          <w:lang w:eastAsia="en-US"/>
        </w:rPr>
        <w:t>с</w:t>
      </w:r>
      <w:r w:rsidRPr="0077043A">
        <w:rPr>
          <w:rFonts w:ascii="Arial" w:eastAsia="Calibri" w:hAnsi="Arial" w:cs="Arial"/>
          <w:sz w:val="16"/>
          <w:szCs w:val="16"/>
          <w:lang w:eastAsia="en-US"/>
        </w:rPr>
        <w:t>тавляется:</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 xml:space="preserve">непосредственно должностным лицом </w:t>
      </w:r>
      <w:r w:rsidRPr="0077043A">
        <w:rPr>
          <w:rFonts w:ascii="Arial" w:hAnsi="Arial" w:cs="Arial"/>
          <w:sz w:val="16"/>
          <w:szCs w:val="16"/>
        </w:rPr>
        <w:t>муниципальных образовательных у</w:t>
      </w:r>
      <w:r w:rsidRPr="0077043A">
        <w:rPr>
          <w:rFonts w:ascii="Arial" w:hAnsi="Arial" w:cs="Arial"/>
          <w:sz w:val="16"/>
          <w:szCs w:val="16"/>
        </w:rPr>
        <w:t>ч</w:t>
      </w:r>
      <w:r w:rsidRPr="0077043A">
        <w:rPr>
          <w:rFonts w:ascii="Arial" w:hAnsi="Arial" w:cs="Arial"/>
          <w:sz w:val="16"/>
          <w:szCs w:val="16"/>
        </w:rPr>
        <w:t>реждений</w:t>
      </w:r>
      <w:r w:rsidRPr="0077043A">
        <w:rPr>
          <w:rFonts w:ascii="Arial" w:eastAsia="Calibri" w:hAnsi="Arial" w:cs="Arial"/>
          <w:sz w:val="16"/>
          <w:szCs w:val="16"/>
          <w:lang w:eastAsia="en-US"/>
        </w:rPr>
        <w:t xml:space="preserve">; </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с использованием средств почтовой, телефонной связи и эле</w:t>
      </w:r>
      <w:r w:rsidRPr="0077043A">
        <w:rPr>
          <w:rFonts w:ascii="Arial" w:eastAsia="Calibri" w:hAnsi="Arial" w:cs="Arial"/>
          <w:sz w:val="16"/>
          <w:szCs w:val="16"/>
          <w:lang w:eastAsia="en-US"/>
        </w:rPr>
        <w:t>к</w:t>
      </w:r>
      <w:r w:rsidRPr="0077043A">
        <w:rPr>
          <w:rFonts w:ascii="Arial" w:eastAsia="Calibri" w:hAnsi="Arial" w:cs="Arial"/>
          <w:sz w:val="16"/>
          <w:szCs w:val="16"/>
          <w:lang w:eastAsia="en-US"/>
        </w:rPr>
        <w:t>тронной почты;</w:t>
      </w:r>
    </w:p>
    <w:p w:rsidR="00BB4000" w:rsidRPr="0077043A" w:rsidRDefault="00BB4000" w:rsidP="00E641C9">
      <w:pPr>
        <w:autoSpaceDE w:val="0"/>
        <w:autoSpaceDN w:val="0"/>
        <w:adjustRightInd w:val="0"/>
        <w:ind w:firstLine="284"/>
        <w:jc w:val="both"/>
        <w:rPr>
          <w:rFonts w:ascii="Arial" w:eastAsia="Calibri" w:hAnsi="Arial" w:cs="Arial"/>
          <w:bCs/>
          <w:sz w:val="16"/>
          <w:szCs w:val="16"/>
          <w:lang w:eastAsia="en-US"/>
        </w:rPr>
      </w:pPr>
      <w:r w:rsidRPr="0077043A">
        <w:rPr>
          <w:rFonts w:ascii="Arial" w:eastAsia="Calibri" w:hAnsi="Arial" w:cs="Arial"/>
          <w:bCs/>
          <w:sz w:val="16"/>
          <w:szCs w:val="16"/>
          <w:lang w:eastAsia="en-US"/>
        </w:rPr>
        <w:t>посредством размещения в информационно-телекоммуникационных сетях общего пользования, в том числе в сети «Интернет», публикаций в сре</w:t>
      </w:r>
      <w:r w:rsidRPr="0077043A">
        <w:rPr>
          <w:rFonts w:ascii="Arial" w:eastAsia="Calibri" w:hAnsi="Arial" w:cs="Arial"/>
          <w:bCs/>
          <w:sz w:val="16"/>
          <w:szCs w:val="16"/>
          <w:lang w:eastAsia="en-US"/>
        </w:rPr>
        <w:t>д</w:t>
      </w:r>
      <w:r w:rsidRPr="0077043A">
        <w:rPr>
          <w:rFonts w:ascii="Arial" w:eastAsia="Calibri" w:hAnsi="Arial" w:cs="Arial"/>
          <w:bCs/>
          <w:sz w:val="16"/>
          <w:szCs w:val="16"/>
          <w:lang w:eastAsia="en-US"/>
        </w:rPr>
        <w:t>ствах массовой информации;</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 xml:space="preserve">посредством размещения на официальном сайте </w:t>
      </w:r>
      <w:r w:rsidRPr="0077043A">
        <w:rPr>
          <w:rFonts w:ascii="Arial" w:hAnsi="Arial" w:cs="Arial"/>
          <w:sz w:val="16"/>
          <w:szCs w:val="16"/>
        </w:rPr>
        <w:t>муниципальных образов</w:t>
      </w:r>
      <w:r w:rsidRPr="0077043A">
        <w:rPr>
          <w:rFonts w:ascii="Arial" w:hAnsi="Arial" w:cs="Arial"/>
          <w:sz w:val="16"/>
          <w:szCs w:val="16"/>
        </w:rPr>
        <w:t>а</w:t>
      </w:r>
      <w:r w:rsidRPr="0077043A">
        <w:rPr>
          <w:rFonts w:ascii="Arial" w:hAnsi="Arial" w:cs="Arial"/>
          <w:sz w:val="16"/>
          <w:szCs w:val="16"/>
        </w:rPr>
        <w:t>тельных учреждений</w:t>
      </w:r>
      <w:r w:rsidRPr="0077043A">
        <w:rPr>
          <w:rFonts w:ascii="Arial" w:eastAsia="Calibri" w:hAnsi="Arial" w:cs="Arial"/>
          <w:sz w:val="16"/>
          <w:szCs w:val="16"/>
          <w:lang w:eastAsia="en-US"/>
        </w:rPr>
        <w:t>;</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bCs/>
          <w:sz w:val="16"/>
          <w:szCs w:val="16"/>
          <w:lang w:eastAsia="en-US"/>
        </w:rPr>
        <w:t>посредством размещения на информационных стендах</w:t>
      </w:r>
      <w:r w:rsidRPr="0077043A">
        <w:rPr>
          <w:rFonts w:ascii="Arial" w:eastAsia="Calibri" w:hAnsi="Arial" w:cs="Arial"/>
          <w:sz w:val="16"/>
          <w:szCs w:val="16"/>
          <w:lang w:eastAsia="en-US"/>
        </w:rPr>
        <w:t xml:space="preserve"> </w:t>
      </w:r>
      <w:r w:rsidRPr="0077043A">
        <w:rPr>
          <w:rFonts w:ascii="Arial" w:hAnsi="Arial" w:cs="Arial"/>
          <w:sz w:val="16"/>
          <w:szCs w:val="16"/>
        </w:rPr>
        <w:t>муниципальных образовательных учреждений</w:t>
      </w:r>
      <w:r w:rsidRPr="0077043A">
        <w:rPr>
          <w:rFonts w:ascii="Arial" w:eastAsia="Calibri" w:hAnsi="Arial" w:cs="Arial"/>
          <w:sz w:val="16"/>
          <w:szCs w:val="16"/>
          <w:lang w:eastAsia="en-US"/>
        </w:rPr>
        <w:t xml:space="preserve"> в местах предоставления </w:t>
      </w:r>
      <w:bookmarkStart w:id="6" w:name="_Hlk46932725"/>
      <w:r w:rsidRPr="0077043A">
        <w:rPr>
          <w:rFonts w:ascii="Arial" w:eastAsia="Calibri" w:hAnsi="Arial" w:cs="Arial"/>
          <w:sz w:val="16"/>
          <w:szCs w:val="16"/>
          <w:lang w:eastAsia="en-US"/>
        </w:rPr>
        <w:t>муниципальной</w:t>
      </w:r>
      <w:bookmarkEnd w:id="6"/>
      <w:r w:rsidRPr="0077043A">
        <w:rPr>
          <w:rFonts w:ascii="Arial" w:eastAsia="Calibri" w:hAnsi="Arial" w:cs="Arial"/>
          <w:sz w:val="16"/>
          <w:szCs w:val="16"/>
          <w:lang w:eastAsia="en-US"/>
        </w:rPr>
        <w:t xml:space="preserve"> у</w:t>
      </w:r>
      <w:r w:rsidRPr="0077043A">
        <w:rPr>
          <w:rFonts w:ascii="Arial" w:eastAsia="Calibri" w:hAnsi="Arial" w:cs="Arial"/>
          <w:sz w:val="16"/>
          <w:szCs w:val="16"/>
          <w:lang w:eastAsia="en-US"/>
        </w:rPr>
        <w:t>с</w:t>
      </w:r>
      <w:r w:rsidRPr="0077043A">
        <w:rPr>
          <w:rFonts w:ascii="Arial" w:eastAsia="Calibri" w:hAnsi="Arial" w:cs="Arial"/>
          <w:sz w:val="16"/>
          <w:szCs w:val="16"/>
          <w:lang w:eastAsia="en-US"/>
        </w:rPr>
        <w:t>луги</w:t>
      </w:r>
      <w:r w:rsidRPr="0077043A">
        <w:rPr>
          <w:rFonts w:ascii="Arial" w:eastAsia="Calibri" w:hAnsi="Arial" w:cs="Arial"/>
          <w:bCs/>
          <w:sz w:val="16"/>
          <w:szCs w:val="16"/>
          <w:lang w:eastAsia="en-US"/>
        </w:rPr>
        <w:t>;</w:t>
      </w:r>
      <w:r w:rsidRPr="0077043A">
        <w:rPr>
          <w:rFonts w:ascii="Arial" w:eastAsia="Calibri" w:hAnsi="Arial" w:cs="Arial"/>
          <w:sz w:val="16"/>
          <w:szCs w:val="16"/>
          <w:lang w:eastAsia="en-US"/>
        </w:rPr>
        <w:t xml:space="preserve"> </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в МФЦ;</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bCs/>
          <w:sz w:val="16"/>
          <w:szCs w:val="16"/>
          <w:lang w:eastAsia="en-US"/>
        </w:rPr>
        <w:t xml:space="preserve">1.3.3. В </w:t>
      </w:r>
      <w:r w:rsidRPr="0077043A">
        <w:rPr>
          <w:rFonts w:ascii="Arial" w:eastAsia="Calibri" w:hAnsi="Arial" w:cs="Arial"/>
          <w:sz w:val="16"/>
          <w:szCs w:val="16"/>
          <w:lang w:eastAsia="en-US"/>
        </w:rPr>
        <w:t>рамках информирования заявителей о порядке предоставления муниципальной услуги функционируют информационные порталы:</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 xml:space="preserve">федеральная государственная информационная система «Единый портал государственных и муниципальных услуг (функций)»: </w:t>
      </w:r>
      <w:hyperlink r:id="rId9" w:history="1">
        <w:r w:rsidRPr="0077043A">
          <w:rPr>
            <w:rStyle w:val="af"/>
            <w:rFonts w:ascii="Arial" w:eastAsia="Calibri" w:hAnsi="Arial" w:cs="Arial"/>
            <w:color w:val="auto"/>
            <w:sz w:val="16"/>
            <w:szCs w:val="16"/>
            <w:u w:val="none"/>
            <w:lang w:val="en-US" w:eastAsia="en-US"/>
          </w:rPr>
          <w:t>http</w:t>
        </w:r>
        <w:r w:rsidRPr="0077043A">
          <w:rPr>
            <w:rStyle w:val="af"/>
            <w:rFonts w:ascii="Arial" w:eastAsia="Calibri" w:hAnsi="Arial" w:cs="Arial"/>
            <w:color w:val="auto"/>
            <w:sz w:val="16"/>
            <w:szCs w:val="16"/>
            <w:u w:val="none"/>
            <w:lang w:eastAsia="en-US"/>
          </w:rPr>
          <w:t>://</w:t>
        </w:r>
        <w:r w:rsidRPr="0077043A">
          <w:rPr>
            <w:rStyle w:val="af"/>
            <w:rFonts w:ascii="Arial" w:eastAsia="Calibri" w:hAnsi="Arial" w:cs="Arial"/>
            <w:color w:val="auto"/>
            <w:sz w:val="16"/>
            <w:szCs w:val="16"/>
            <w:u w:val="none"/>
            <w:lang w:val="en-US" w:eastAsia="en-US"/>
          </w:rPr>
          <w:t>www</w:t>
        </w:r>
        <w:r w:rsidRPr="0077043A">
          <w:rPr>
            <w:rStyle w:val="af"/>
            <w:rFonts w:ascii="Arial" w:eastAsia="Calibri" w:hAnsi="Arial" w:cs="Arial"/>
            <w:color w:val="auto"/>
            <w:sz w:val="16"/>
            <w:szCs w:val="16"/>
            <w:u w:val="none"/>
            <w:lang w:eastAsia="en-US"/>
          </w:rPr>
          <w:t>.</w:t>
        </w:r>
        <w:r w:rsidRPr="0077043A">
          <w:rPr>
            <w:rStyle w:val="af"/>
            <w:rFonts w:ascii="Arial" w:eastAsia="Calibri" w:hAnsi="Arial" w:cs="Arial"/>
            <w:color w:val="auto"/>
            <w:sz w:val="16"/>
            <w:szCs w:val="16"/>
            <w:u w:val="none"/>
            <w:lang w:val="en-US" w:eastAsia="en-US"/>
          </w:rPr>
          <w:t>gosuslugi</w:t>
        </w:r>
        <w:r w:rsidRPr="0077043A">
          <w:rPr>
            <w:rStyle w:val="af"/>
            <w:rFonts w:ascii="Arial" w:eastAsia="Calibri" w:hAnsi="Arial" w:cs="Arial"/>
            <w:color w:val="auto"/>
            <w:sz w:val="16"/>
            <w:szCs w:val="16"/>
            <w:u w:val="none"/>
            <w:lang w:eastAsia="en-US"/>
          </w:rPr>
          <w:t>.</w:t>
        </w:r>
        <w:r w:rsidRPr="0077043A">
          <w:rPr>
            <w:rStyle w:val="af"/>
            <w:rFonts w:ascii="Arial" w:eastAsia="Calibri" w:hAnsi="Arial" w:cs="Arial"/>
            <w:color w:val="auto"/>
            <w:sz w:val="16"/>
            <w:szCs w:val="16"/>
            <w:u w:val="none"/>
            <w:lang w:val="en-US" w:eastAsia="en-US"/>
          </w:rPr>
          <w:t>ru</w:t>
        </w:r>
      </w:hyperlink>
      <w:r w:rsidRPr="0077043A">
        <w:rPr>
          <w:rFonts w:ascii="Arial" w:eastAsia="Calibri" w:hAnsi="Arial" w:cs="Arial"/>
          <w:sz w:val="16"/>
          <w:szCs w:val="16"/>
          <w:lang w:eastAsia="en-US"/>
        </w:rPr>
        <w:t>;</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77043A">
          <w:rPr>
            <w:rStyle w:val="af"/>
            <w:rFonts w:ascii="Arial" w:eastAsia="Calibri" w:hAnsi="Arial" w:cs="Arial"/>
            <w:color w:val="auto"/>
            <w:sz w:val="16"/>
            <w:szCs w:val="16"/>
            <w:u w:val="none"/>
            <w:lang w:val="en-US" w:eastAsia="en-US"/>
          </w:rPr>
          <w:t>http</w:t>
        </w:r>
        <w:r w:rsidRPr="0077043A">
          <w:rPr>
            <w:rStyle w:val="af"/>
            <w:rFonts w:ascii="Arial" w:eastAsia="Calibri" w:hAnsi="Arial" w:cs="Arial"/>
            <w:color w:val="auto"/>
            <w:sz w:val="16"/>
            <w:szCs w:val="16"/>
            <w:u w:val="none"/>
            <w:lang w:eastAsia="en-US"/>
          </w:rPr>
          <w:t>://</w:t>
        </w:r>
        <w:r w:rsidRPr="0077043A">
          <w:rPr>
            <w:rStyle w:val="af"/>
            <w:rFonts w:ascii="Arial" w:eastAsia="Calibri" w:hAnsi="Arial" w:cs="Arial"/>
            <w:color w:val="auto"/>
            <w:sz w:val="16"/>
            <w:szCs w:val="16"/>
            <w:u w:val="none"/>
            <w:lang w:val="en-US" w:eastAsia="en-US"/>
          </w:rPr>
          <w:t>uslugi</w:t>
        </w:r>
        <w:r w:rsidRPr="0077043A">
          <w:rPr>
            <w:rStyle w:val="af"/>
            <w:rFonts w:ascii="Arial" w:eastAsia="Calibri" w:hAnsi="Arial" w:cs="Arial"/>
            <w:color w:val="auto"/>
            <w:sz w:val="16"/>
            <w:szCs w:val="16"/>
            <w:u w:val="none"/>
            <w:lang w:eastAsia="en-US"/>
          </w:rPr>
          <w:t>2.</w:t>
        </w:r>
        <w:r w:rsidRPr="0077043A">
          <w:rPr>
            <w:rStyle w:val="af"/>
            <w:rFonts w:ascii="Arial" w:eastAsia="Calibri" w:hAnsi="Arial" w:cs="Arial"/>
            <w:color w:val="auto"/>
            <w:sz w:val="16"/>
            <w:szCs w:val="16"/>
            <w:u w:val="none"/>
            <w:lang w:val="en-US" w:eastAsia="en-US"/>
          </w:rPr>
          <w:t>novreg</w:t>
        </w:r>
        <w:r w:rsidRPr="0077043A">
          <w:rPr>
            <w:rStyle w:val="af"/>
            <w:rFonts w:ascii="Arial" w:eastAsia="Calibri" w:hAnsi="Arial" w:cs="Arial"/>
            <w:color w:val="auto"/>
            <w:sz w:val="16"/>
            <w:szCs w:val="16"/>
            <w:u w:val="none"/>
            <w:lang w:eastAsia="en-US"/>
          </w:rPr>
          <w:t>.</w:t>
        </w:r>
        <w:r w:rsidRPr="0077043A">
          <w:rPr>
            <w:rStyle w:val="af"/>
            <w:rFonts w:ascii="Arial" w:eastAsia="Calibri" w:hAnsi="Arial" w:cs="Arial"/>
            <w:color w:val="auto"/>
            <w:sz w:val="16"/>
            <w:szCs w:val="16"/>
            <w:u w:val="none"/>
            <w:lang w:val="en-US" w:eastAsia="en-US"/>
          </w:rPr>
          <w:t>ru</w:t>
        </w:r>
      </w:hyperlink>
      <w:r w:rsidRPr="0077043A">
        <w:rPr>
          <w:rFonts w:ascii="Arial" w:eastAsia="Calibri" w:hAnsi="Arial" w:cs="Arial"/>
          <w:sz w:val="16"/>
          <w:szCs w:val="16"/>
          <w:lang w:eastAsia="en-US"/>
        </w:rPr>
        <w:t xml:space="preserve">; </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1.3.4. В федеральной государственной информационной системе «Единый портал государственных и муниципальных услуг (функций)», регионал</w:t>
      </w:r>
      <w:r w:rsidRPr="0077043A">
        <w:rPr>
          <w:rFonts w:ascii="Arial" w:eastAsia="Calibri" w:hAnsi="Arial" w:cs="Arial"/>
          <w:sz w:val="16"/>
          <w:szCs w:val="16"/>
          <w:lang w:eastAsia="en-US"/>
        </w:rPr>
        <w:t>ь</w:t>
      </w:r>
      <w:r w:rsidRPr="0077043A">
        <w:rPr>
          <w:rFonts w:ascii="Arial" w:eastAsia="Calibri" w:hAnsi="Arial" w:cs="Arial"/>
          <w:sz w:val="16"/>
          <w:szCs w:val="16"/>
          <w:lang w:eastAsia="en-US"/>
        </w:rPr>
        <w:t>ной государственной информационной системе «Портал государственных и муниципальных услуг (функций) Новгородской области» размещается сл</w:t>
      </w:r>
      <w:r w:rsidRPr="0077043A">
        <w:rPr>
          <w:rFonts w:ascii="Arial" w:eastAsia="Calibri" w:hAnsi="Arial" w:cs="Arial"/>
          <w:sz w:val="16"/>
          <w:szCs w:val="16"/>
          <w:lang w:eastAsia="en-US"/>
        </w:rPr>
        <w:t>е</w:t>
      </w:r>
      <w:r w:rsidRPr="0077043A">
        <w:rPr>
          <w:rFonts w:ascii="Arial" w:eastAsia="Calibri" w:hAnsi="Arial" w:cs="Arial"/>
          <w:sz w:val="16"/>
          <w:szCs w:val="16"/>
          <w:lang w:eastAsia="en-US"/>
        </w:rPr>
        <w:t>дующая информ</w:t>
      </w:r>
      <w:r w:rsidRPr="0077043A">
        <w:rPr>
          <w:rFonts w:ascii="Arial" w:eastAsia="Calibri" w:hAnsi="Arial" w:cs="Arial"/>
          <w:sz w:val="16"/>
          <w:szCs w:val="16"/>
          <w:lang w:eastAsia="en-US"/>
        </w:rPr>
        <w:t>а</w:t>
      </w:r>
      <w:r w:rsidRPr="0077043A">
        <w:rPr>
          <w:rFonts w:ascii="Arial" w:eastAsia="Calibri" w:hAnsi="Arial" w:cs="Arial"/>
          <w:sz w:val="16"/>
          <w:szCs w:val="16"/>
          <w:lang w:eastAsia="en-US"/>
        </w:rPr>
        <w:t>ция:</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исчерпывающий перечень документов, необходимых для предоставл</w:t>
      </w:r>
      <w:r w:rsidRPr="0077043A">
        <w:rPr>
          <w:rFonts w:ascii="Arial" w:eastAsia="Calibri" w:hAnsi="Arial" w:cs="Arial"/>
          <w:sz w:val="16"/>
          <w:szCs w:val="16"/>
          <w:lang w:eastAsia="en-US"/>
        </w:rPr>
        <w:t>е</w:t>
      </w:r>
      <w:r w:rsidRPr="0077043A">
        <w:rPr>
          <w:rFonts w:ascii="Arial" w:eastAsia="Calibri" w:hAnsi="Arial" w:cs="Arial"/>
          <w:sz w:val="16"/>
          <w:szCs w:val="16"/>
          <w:lang w:eastAsia="en-US"/>
        </w:rPr>
        <w:t>ния муниципальной услуги;</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исчерпывающий перечень документов, которые заявитель вправе предоставить по собственной ин</w:t>
      </w:r>
      <w:r w:rsidRPr="0077043A">
        <w:rPr>
          <w:rFonts w:ascii="Arial" w:eastAsia="Calibri" w:hAnsi="Arial" w:cs="Arial"/>
          <w:sz w:val="16"/>
          <w:szCs w:val="16"/>
          <w:lang w:eastAsia="en-US"/>
        </w:rPr>
        <w:t>и</w:t>
      </w:r>
      <w:r w:rsidRPr="0077043A">
        <w:rPr>
          <w:rFonts w:ascii="Arial" w:eastAsia="Calibri" w:hAnsi="Arial" w:cs="Arial"/>
          <w:sz w:val="16"/>
          <w:szCs w:val="16"/>
          <w:lang w:eastAsia="en-US"/>
        </w:rPr>
        <w:t>циативе;</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требования к оформлению документов, необходимых для предоставл</w:t>
      </w:r>
      <w:r w:rsidRPr="0077043A">
        <w:rPr>
          <w:rFonts w:ascii="Arial" w:eastAsia="Calibri" w:hAnsi="Arial" w:cs="Arial"/>
          <w:sz w:val="16"/>
          <w:szCs w:val="16"/>
          <w:lang w:eastAsia="en-US"/>
        </w:rPr>
        <w:t>е</w:t>
      </w:r>
      <w:r w:rsidRPr="0077043A">
        <w:rPr>
          <w:rFonts w:ascii="Arial" w:eastAsia="Calibri" w:hAnsi="Arial" w:cs="Arial"/>
          <w:sz w:val="16"/>
          <w:szCs w:val="16"/>
          <w:lang w:eastAsia="en-US"/>
        </w:rPr>
        <w:t>ния муниципальной услуги;</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круг заявителей;</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срок предоставления муниципальной услуги;</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результаты предоставления муниципальной услуги, порядок предоставления документа, являющегося результатом предоставления муниципал</w:t>
      </w:r>
      <w:r w:rsidRPr="0077043A">
        <w:rPr>
          <w:rFonts w:ascii="Arial" w:eastAsia="Calibri" w:hAnsi="Arial" w:cs="Arial"/>
          <w:sz w:val="16"/>
          <w:szCs w:val="16"/>
          <w:lang w:eastAsia="en-US"/>
        </w:rPr>
        <w:t>ь</w:t>
      </w:r>
      <w:r w:rsidRPr="0077043A">
        <w:rPr>
          <w:rFonts w:ascii="Arial" w:eastAsia="Calibri" w:hAnsi="Arial" w:cs="Arial"/>
          <w:sz w:val="16"/>
          <w:szCs w:val="16"/>
          <w:lang w:eastAsia="en-US"/>
        </w:rPr>
        <w:t>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размер государственной пошлины, взимаемой за предоставление мун</w:t>
      </w:r>
      <w:r w:rsidRPr="0077043A">
        <w:rPr>
          <w:rFonts w:ascii="Arial" w:eastAsia="Calibri" w:hAnsi="Arial" w:cs="Arial"/>
          <w:sz w:val="16"/>
          <w:szCs w:val="16"/>
          <w:lang w:eastAsia="en-US"/>
        </w:rPr>
        <w:t>и</w:t>
      </w:r>
      <w:r w:rsidRPr="0077043A">
        <w:rPr>
          <w:rFonts w:ascii="Arial" w:eastAsia="Calibri" w:hAnsi="Arial" w:cs="Arial"/>
          <w:sz w:val="16"/>
          <w:szCs w:val="16"/>
          <w:lang w:eastAsia="en-US"/>
        </w:rPr>
        <w:t>ципальной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исчерпывающий перечень оснований для отказа в предоставлении муниц</w:t>
      </w:r>
      <w:r w:rsidRPr="0077043A">
        <w:rPr>
          <w:rFonts w:ascii="Arial" w:eastAsia="Calibri" w:hAnsi="Arial" w:cs="Arial"/>
          <w:sz w:val="16"/>
          <w:szCs w:val="16"/>
          <w:lang w:eastAsia="en-US"/>
        </w:rPr>
        <w:t>и</w:t>
      </w:r>
      <w:r w:rsidRPr="0077043A">
        <w:rPr>
          <w:rFonts w:ascii="Arial" w:eastAsia="Calibri" w:hAnsi="Arial" w:cs="Arial"/>
          <w:sz w:val="16"/>
          <w:szCs w:val="16"/>
          <w:lang w:eastAsia="en-US"/>
        </w:rPr>
        <w:t>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77043A">
        <w:rPr>
          <w:rFonts w:ascii="Arial" w:eastAsia="Calibri" w:hAnsi="Arial" w:cs="Arial"/>
          <w:sz w:val="16"/>
          <w:szCs w:val="16"/>
          <w:lang w:eastAsia="en-US"/>
        </w:rPr>
        <w:t>в</w:t>
      </w:r>
      <w:r w:rsidRPr="0077043A">
        <w:rPr>
          <w:rFonts w:ascii="Arial" w:eastAsia="Calibri" w:hAnsi="Arial" w:cs="Arial"/>
          <w:sz w:val="16"/>
          <w:szCs w:val="16"/>
          <w:lang w:eastAsia="en-US"/>
        </w:rPr>
        <w:t>ления муниципальной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формы заявлений (уведомлений, сообщений), используемые при предоставлении муниципальной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 xml:space="preserve">1.3.5. На информационных стендах, официальном сайте </w:t>
      </w:r>
      <w:r w:rsidRPr="0077043A">
        <w:rPr>
          <w:rFonts w:ascii="Arial" w:hAnsi="Arial" w:cs="Arial"/>
          <w:sz w:val="16"/>
          <w:szCs w:val="16"/>
        </w:rPr>
        <w:t>муниципальных образовательных учреждений</w:t>
      </w:r>
      <w:r w:rsidRPr="0077043A">
        <w:rPr>
          <w:rFonts w:ascii="Arial" w:eastAsia="Calibri" w:hAnsi="Arial" w:cs="Arial"/>
          <w:sz w:val="16"/>
          <w:szCs w:val="16"/>
          <w:lang w:eastAsia="en-US"/>
        </w:rPr>
        <w:t xml:space="preserve"> в сети «Интернет» ра</w:t>
      </w:r>
      <w:r w:rsidRPr="0077043A">
        <w:rPr>
          <w:rFonts w:ascii="Arial" w:eastAsia="Calibri" w:hAnsi="Arial" w:cs="Arial"/>
          <w:sz w:val="16"/>
          <w:szCs w:val="16"/>
          <w:lang w:eastAsia="en-US"/>
        </w:rPr>
        <w:t>з</w:t>
      </w:r>
      <w:r w:rsidRPr="0077043A">
        <w:rPr>
          <w:rFonts w:ascii="Arial" w:eastAsia="Calibri" w:hAnsi="Arial" w:cs="Arial"/>
          <w:sz w:val="16"/>
          <w:szCs w:val="16"/>
          <w:lang w:eastAsia="en-US"/>
        </w:rPr>
        <w:t>мещается следующая и</w:t>
      </w:r>
      <w:r w:rsidRPr="0077043A">
        <w:rPr>
          <w:rFonts w:ascii="Arial" w:eastAsia="Calibri" w:hAnsi="Arial" w:cs="Arial"/>
          <w:sz w:val="16"/>
          <w:szCs w:val="16"/>
          <w:lang w:eastAsia="en-US"/>
        </w:rPr>
        <w:t>н</w:t>
      </w:r>
      <w:r w:rsidRPr="0077043A">
        <w:rPr>
          <w:rFonts w:ascii="Arial" w:eastAsia="Calibri" w:hAnsi="Arial" w:cs="Arial"/>
          <w:sz w:val="16"/>
          <w:szCs w:val="16"/>
          <w:lang w:eastAsia="en-US"/>
        </w:rPr>
        <w:t>формация:</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исчерпывающий перечень документов, необходимых для предоставления муниципальной услуги, требования к оформлению указанных докуме</w:t>
      </w:r>
      <w:r w:rsidRPr="0077043A">
        <w:rPr>
          <w:rFonts w:ascii="Arial" w:eastAsia="Calibri" w:hAnsi="Arial" w:cs="Arial"/>
          <w:sz w:val="16"/>
          <w:szCs w:val="16"/>
          <w:lang w:eastAsia="en-US"/>
        </w:rPr>
        <w:t>н</w:t>
      </w:r>
      <w:r w:rsidRPr="0077043A">
        <w:rPr>
          <w:rFonts w:ascii="Arial" w:eastAsia="Calibri" w:hAnsi="Arial" w:cs="Arial"/>
          <w:sz w:val="16"/>
          <w:szCs w:val="16"/>
          <w:lang w:eastAsia="en-US"/>
        </w:rPr>
        <w:t>тов;</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срок предоставления муниципальной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исчерпывающий перечень оснований для отказа в предоставлении муниц</w:t>
      </w:r>
      <w:r w:rsidRPr="0077043A">
        <w:rPr>
          <w:rFonts w:ascii="Arial" w:eastAsia="Calibri" w:hAnsi="Arial" w:cs="Arial"/>
          <w:sz w:val="16"/>
          <w:szCs w:val="16"/>
          <w:lang w:eastAsia="en-US"/>
        </w:rPr>
        <w:t>и</w:t>
      </w:r>
      <w:r w:rsidRPr="0077043A">
        <w:rPr>
          <w:rFonts w:ascii="Arial" w:eastAsia="Calibri" w:hAnsi="Arial" w:cs="Arial"/>
          <w:sz w:val="16"/>
          <w:szCs w:val="16"/>
          <w:lang w:eastAsia="en-US"/>
        </w:rPr>
        <w:t>пальной услуги;</w:t>
      </w:r>
    </w:p>
    <w:p w:rsidR="00BB4000" w:rsidRPr="0077043A" w:rsidRDefault="00BB4000" w:rsidP="00E641C9">
      <w:pPr>
        <w:autoSpaceDE w:val="0"/>
        <w:autoSpaceDN w:val="0"/>
        <w:adjustRightInd w:val="0"/>
        <w:ind w:firstLine="284"/>
        <w:jc w:val="both"/>
        <w:rPr>
          <w:rFonts w:ascii="Arial" w:eastAsia="Calibri" w:hAnsi="Arial" w:cs="Arial"/>
          <w:bCs/>
          <w:sz w:val="16"/>
          <w:szCs w:val="16"/>
          <w:lang w:val="x-none" w:eastAsia="en-US"/>
        </w:rPr>
      </w:pPr>
      <w:r w:rsidRPr="0077043A">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77043A">
        <w:rPr>
          <w:rFonts w:ascii="Arial" w:eastAsia="Calibri" w:hAnsi="Arial" w:cs="Arial"/>
          <w:sz w:val="16"/>
          <w:szCs w:val="16"/>
          <w:lang w:eastAsia="en-US"/>
        </w:rPr>
        <w:t>в</w:t>
      </w:r>
      <w:r w:rsidRPr="0077043A">
        <w:rPr>
          <w:rFonts w:ascii="Arial" w:eastAsia="Calibri" w:hAnsi="Arial" w:cs="Arial"/>
          <w:sz w:val="16"/>
          <w:szCs w:val="16"/>
          <w:lang w:eastAsia="en-US"/>
        </w:rPr>
        <w:t>ления муниципальной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формы заявлений, используемые при предоставлении муниципальной усл</w:t>
      </w:r>
      <w:r w:rsidRPr="0077043A">
        <w:rPr>
          <w:rFonts w:ascii="Arial" w:eastAsia="Calibri" w:hAnsi="Arial" w:cs="Arial"/>
          <w:sz w:val="16"/>
          <w:szCs w:val="16"/>
          <w:lang w:eastAsia="en-US"/>
        </w:rPr>
        <w:t>у</w:t>
      </w:r>
      <w:r w:rsidRPr="0077043A">
        <w:rPr>
          <w:rFonts w:ascii="Arial" w:eastAsia="Calibri" w:hAnsi="Arial" w:cs="Arial"/>
          <w:sz w:val="16"/>
          <w:szCs w:val="16"/>
          <w:lang w:eastAsia="en-US"/>
        </w:rPr>
        <w:t>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текст административного регламента с приложениями; извлечения из нормативных правовых актов, регулирующих порядок предо</w:t>
      </w:r>
      <w:r w:rsidRPr="0077043A">
        <w:rPr>
          <w:rFonts w:ascii="Arial" w:eastAsia="Calibri" w:hAnsi="Arial" w:cs="Arial"/>
          <w:sz w:val="16"/>
          <w:szCs w:val="16"/>
          <w:lang w:eastAsia="en-US"/>
        </w:rPr>
        <w:t>с</w:t>
      </w:r>
      <w:r w:rsidRPr="0077043A">
        <w:rPr>
          <w:rFonts w:ascii="Arial" w:eastAsia="Calibri" w:hAnsi="Arial" w:cs="Arial"/>
          <w:sz w:val="16"/>
          <w:szCs w:val="16"/>
          <w:lang w:eastAsia="en-US"/>
        </w:rPr>
        <w:t>тавления муниципальной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 xml:space="preserve">информация о графике работы и размещении специалистов </w:t>
      </w:r>
      <w:r w:rsidRPr="0077043A">
        <w:rPr>
          <w:rFonts w:ascii="Arial" w:hAnsi="Arial" w:cs="Arial"/>
          <w:sz w:val="16"/>
          <w:szCs w:val="16"/>
        </w:rPr>
        <w:t>муниципальных образовательных учреждений,</w:t>
      </w:r>
      <w:r w:rsidRPr="0077043A">
        <w:rPr>
          <w:rFonts w:ascii="Arial" w:eastAsia="Calibri" w:hAnsi="Arial" w:cs="Arial"/>
          <w:sz w:val="16"/>
          <w:szCs w:val="16"/>
          <w:lang w:eastAsia="en-US"/>
        </w:rPr>
        <w:t xml:space="preserve"> осуществляющих прием (выдачу) документов, а также информир</w:t>
      </w:r>
      <w:r w:rsidRPr="0077043A">
        <w:rPr>
          <w:rFonts w:ascii="Arial" w:eastAsia="Calibri" w:hAnsi="Arial" w:cs="Arial"/>
          <w:sz w:val="16"/>
          <w:szCs w:val="16"/>
          <w:lang w:eastAsia="en-US"/>
        </w:rPr>
        <w:t>о</w:t>
      </w:r>
      <w:r w:rsidRPr="0077043A">
        <w:rPr>
          <w:rFonts w:ascii="Arial" w:eastAsia="Calibri" w:hAnsi="Arial" w:cs="Arial"/>
          <w:sz w:val="16"/>
          <w:szCs w:val="16"/>
          <w:lang w:eastAsia="en-US"/>
        </w:rPr>
        <w:t>вание о предоставлении муниципальной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 xml:space="preserve">номера телефонов, факса </w:t>
      </w:r>
      <w:r w:rsidRPr="0077043A">
        <w:rPr>
          <w:rFonts w:ascii="Arial" w:hAnsi="Arial" w:cs="Arial"/>
          <w:sz w:val="16"/>
          <w:szCs w:val="16"/>
        </w:rPr>
        <w:t>муниципальных образовательных учрежд</w:t>
      </w:r>
      <w:r w:rsidRPr="0077043A">
        <w:rPr>
          <w:rFonts w:ascii="Arial" w:hAnsi="Arial" w:cs="Arial"/>
          <w:sz w:val="16"/>
          <w:szCs w:val="16"/>
        </w:rPr>
        <w:t>е</w:t>
      </w:r>
      <w:r w:rsidRPr="0077043A">
        <w:rPr>
          <w:rFonts w:ascii="Arial" w:hAnsi="Arial" w:cs="Arial"/>
          <w:sz w:val="16"/>
          <w:szCs w:val="16"/>
        </w:rPr>
        <w:t>ний</w:t>
      </w:r>
      <w:r w:rsidRPr="0077043A">
        <w:rPr>
          <w:rFonts w:ascii="Arial" w:eastAsia="Calibri" w:hAnsi="Arial" w:cs="Arial"/>
          <w:sz w:val="16"/>
          <w:szCs w:val="16"/>
          <w:lang w:eastAsia="en-US"/>
        </w:rPr>
        <w:t>;</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графики приема заявителей должностными лицами (специалистами), ответственными за предоставление муниципальной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 xml:space="preserve">1.3.6. </w:t>
      </w:r>
      <w:r w:rsidRPr="0077043A">
        <w:rPr>
          <w:rFonts w:ascii="Arial" w:eastAsia="Calibri" w:hAnsi="Arial" w:cs="Arial"/>
          <w:bCs/>
          <w:sz w:val="16"/>
          <w:szCs w:val="16"/>
          <w:lang w:val="x-none" w:eastAsia="en-US"/>
        </w:rPr>
        <w:t>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bCs/>
          <w:sz w:val="16"/>
          <w:szCs w:val="16"/>
          <w:lang w:val="x-none" w:eastAsia="en-US"/>
        </w:rPr>
        <w:t>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r w:rsidRPr="0077043A">
        <w:rPr>
          <w:rFonts w:ascii="Arial" w:eastAsia="Calibri" w:hAnsi="Arial" w:cs="Arial"/>
          <w:bCs/>
          <w:sz w:val="16"/>
          <w:szCs w:val="16"/>
          <w:lang w:eastAsia="en-US"/>
        </w:rPr>
        <w:t>;</w:t>
      </w:r>
      <w:r w:rsidR="00E641C9" w:rsidRPr="0077043A">
        <w:rPr>
          <w:rFonts w:ascii="Arial" w:eastAsia="Calibri" w:hAnsi="Arial" w:cs="Arial"/>
          <w:bCs/>
          <w:sz w:val="16"/>
          <w:szCs w:val="16"/>
          <w:lang w:eastAsia="en-US"/>
        </w:rPr>
        <w:t xml:space="preserve"> </w:t>
      </w:r>
      <w:r w:rsidRPr="0077043A">
        <w:rPr>
          <w:rFonts w:ascii="Arial" w:eastAsia="Calibri" w:hAnsi="Arial" w:cs="Arial"/>
          <w:sz w:val="16"/>
          <w:szCs w:val="16"/>
          <w:lang w:eastAsia="en-US"/>
        </w:rPr>
        <w:t>1.3.7. Посредством телефонной связи может предоставляться информ</w:t>
      </w:r>
      <w:r w:rsidRPr="0077043A">
        <w:rPr>
          <w:rFonts w:ascii="Arial" w:eastAsia="Calibri" w:hAnsi="Arial" w:cs="Arial"/>
          <w:sz w:val="16"/>
          <w:szCs w:val="16"/>
          <w:lang w:eastAsia="en-US"/>
        </w:rPr>
        <w:t>а</w:t>
      </w:r>
      <w:r w:rsidRPr="0077043A">
        <w:rPr>
          <w:rFonts w:ascii="Arial" w:eastAsia="Calibri" w:hAnsi="Arial" w:cs="Arial"/>
          <w:sz w:val="16"/>
          <w:szCs w:val="16"/>
          <w:lang w:eastAsia="en-US"/>
        </w:rPr>
        <w:t>ция:</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 xml:space="preserve">о месте нахождения и графике работы </w:t>
      </w:r>
      <w:r w:rsidRPr="0077043A">
        <w:rPr>
          <w:rFonts w:ascii="Arial" w:hAnsi="Arial" w:cs="Arial"/>
          <w:sz w:val="16"/>
          <w:szCs w:val="16"/>
        </w:rPr>
        <w:t>муниципальных образовательных учреждений</w:t>
      </w:r>
      <w:r w:rsidRPr="0077043A">
        <w:rPr>
          <w:rFonts w:ascii="Arial" w:eastAsia="Calibri" w:hAnsi="Arial" w:cs="Arial"/>
          <w:sz w:val="16"/>
          <w:szCs w:val="16"/>
          <w:lang w:eastAsia="en-US"/>
        </w:rPr>
        <w:t>;</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о порядке предоставления муниципальной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о сроках предоставления муниципальной услуги;</w:t>
      </w:r>
      <w:r w:rsidR="00E641C9" w:rsidRPr="0077043A">
        <w:rPr>
          <w:rFonts w:ascii="Arial" w:eastAsia="Calibri" w:hAnsi="Arial" w:cs="Arial"/>
          <w:sz w:val="16"/>
          <w:szCs w:val="16"/>
          <w:lang w:eastAsia="en-US"/>
        </w:rPr>
        <w:t xml:space="preserve"> </w:t>
      </w:r>
      <w:r w:rsidRPr="0077043A">
        <w:rPr>
          <w:rFonts w:ascii="Arial" w:eastAsia="Calibri" w:hAnsi="Arial" w:cs="Arial"/>
          <w:sz w:val="16"/>
          <w:szCs w:val="16"/>
          <w:lang w:eastAsia="en-US"/>
        </w:rPr>
        <w:t xml:space="preserve">об адресах официального сайта </w:t>
      </w:r>
      <w:r w:rsidRPr="0077043A">
        <w:rPr>
          <w:rFonts w:ascii="Arial" w:hAnsi="Arial" w:cs="Arial"/>
          <w:sz w:val="16"/>
          <w:szCs w:val="16"/>
        </w:rPr>
        <w:t>муниципальных образовательных учрежд</w:t>
      </w:r>
      <w:r w:rsidRPr="0077043A">
        <w:rPr>
          <w:rFonts w:ascii="Arial" w:hAnsi="Arial" w:cs="Arial"/>
          <w:sz w:val="16"/>
          <w:szCs w:val="16"/>
        </w:rPr>
        <w:t>е</w:t>
      </w:r>
      <w:r w:rsidRPr="0077043A">
        <w:rPr>
          <w:rFonts w:ascii="Arial" w:hAnsi="Arial" w:cs="Arial"/>
          <w:sz w:val="16"/>
          <w:szCs w:val="16"/>
        </w:rPr>
        <w:t>ний</w:t>
      </w:r>
      <w:r w:rsidRPr="0077043A">
        <w:rPr>
          <w:rFonts w:ascii="Arial" w:eastAsia="Calibri" w:hAnsi="Arial" w:cs="Arial"/>
          <w:sz w:val="16"/>
          <w:szCs w:val="16"/>
          <w:lang w:eastAsia="en-US"/>
        </w:rPr>
        <w:t>.</w:t>
      </w:r>
    </w:p>
    <w:p w:rsidR="00BB4000" w:rsidRPr="0077043A" w:rsidRDefault="00BB4000" w:rsidP="00E641C9">
      <w:pPr>
        <w:autoSpaceDE w:val="0"/>
        <w:autoSpaceDN w:val="0"/>
        <w:adjustRightInd w:val="0"/>
        <w:ind w:firstLine="284"/>
        <w:jc w:val="both"/>
        <w:rPr>
          <w:rFonts w:eastAsia="Calibri"/>
          <w:sz w:val="16"/>
          <w:szCs w:val="16"/>
          <w:lang w:eastAsia="en-US"/>
        </w:rPr>
      </w:pPr>
      <w:r w:rsidRPr="0077043A">
        <w:rPr>
          <w:rFonts w:ascii="Arial" w:eastAsia="Calibri" w:hAnsi="Arial" w:cs="Arial"/>
          <w:sz w:val="16"/>
          <w:szCs w:val="16"/>
          <w:lang w:eastAsia="en-US"/>
        </w:rPr>
        <w:t>об адресе электронной почты и номера телефонов должностных лиц, ответственных за предоставление муниципальной услуги.»;</w:t>
      </w:r>
      <w:r w:rsidR="00E641C9" w:rsidRPr="0077043A">
        <w:rPr>
          <w:rFonts w:ascii="Arial" w:eastAsia="Calibri" w:hAnsi="Arial" w:cs="Arial"/>
          <w:sz w:val="16"/>
          <w:szCs w:val="16"/>
          <w:lang w:eastAsia="en-US"/>
        </w:rPr>
        <w:t xml:space="preserve"> </w:t>
      </w:r>
      <w:r w:rsidRPr="0077043A">
        <w:rPr>
          <w:rFonts w:eastAsia="Calibri"/>
          <w:sz w:val="16"/>
          <w:szCs w:val="16"/>
          <w:lang w:eastAsia="en-US"/>
        </w:rPr>
        <w:t>1.2. Изложить пункт 2.5 в редакции:</w:t>
      </w:r>
    </w:p>
    <w:p w:rsidR="00BB4000" w:rsidRPr="0077043A" w:rsidRDefault="00BB4000" w:rsidP="00E641C9">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«2.5.Нормативно-правовые акты, регулирующие предоставление мун</w:t>
      </w:r>
      <w:r w:rsidRPr="0077043A">
        <w:rPr>
          <w:rFonts w:ascii="Arial" w:eastAsia="Calibri" w:hAnsi="Arial" w:cs="Arial"/>
          <w:sz w:val="16"/>
          <w:szCs w:val="16"/>
          <w:lang w:eastAsia="en-US"/>
        </w:rPr>
        <w:t>и</w:t>
      </w:r>
      <w:r w:rsidRPr="0077043A">
        <w:rPr>
          <w:rFonts w:ascii="Arial" w:eastAsia="Calibri" w:hAnsi="Arial" w:cs="Arial"/>
          <w:sz w:val="16"/>
          <w:szCs w:val="16"/>
          <w:lang w:eastAsia="en-US"/>
        </w:rPr>
        <w:t>ципальной услуги.</w:t>
      </w:r>
    </w:p>
    <w:p w:rsidR="00BB4000" w:rsidRPr="0077043A" w:rsidRDefault="00BB4000" w:rsidP="00E641C9">
      <w:pPr>
        <w:pStyle w:val="ConsPlusNormal"/>
        <w:ind w:firstLine="284"/>
        <w:jc w:val="both"/>
        <w:rPr>
          <w:rFonts w:eastAsia="A"/>
          <w:sz w:val="16"/>
          <w:szCs w:val="16"/>
        </w:rPr>
      </w:pPr>
      <w:r w:rsidRPr="0077043A">
        <w:rPr>
          <w:rFonts w:eastAsia="Calibri"/>
          <w:sz w:val="16"/>
          <w:szCs w:val="16"/>
          <w:lang w:eastAsia="en-US"/>
        </w:rPr>
        <w:t xml:space="preserve">Перечень нормативных правовых актов, регулирующих предоставление муниципальной услуги, размещается на официальном сайте </w:t>
      </w:r>
      <w:r w:rsidRPr="0077043A">
        <w:rPr>
          <w:sz w:val="16"/>
          <w:szCs w:val="16"/>
        </w:rPr>
        <w:t>муниципал</w:t>
      </w:r>
      <w:r w:rsidRPr="0077043A">
        <w:rPr>
          <w:sz w:val="16"/>
          <w:szCs w:val="16"/>
        </w:rPr>
        <w:t>ь</w:t>
      </w:r>
      <w:r w:rsidRPr="0077043A">
        <w:rPr>
          <w:sz w:val="16"/>
          <w:szCs w:val="16"/>
        </w:rPr>
        <w:t>ных образовательных учреждений</w:t>
      </w:r>
      <w:r w:rsidRPr="0077043A">
        <w:rPr>
          <w:rFonts w:eastAsia="Calibri"/>
          <w:sz w:val="16"/>
          <w:szCs w:val="16"/>
          <w:lang w:eastAsia="en-US"/>
        </w:rPr>
        <w:t xml:space="preserve"> в сети «Интернет», в региональных государственных информационных системах  «Реестр государственных и мун</w:t>
      </w:r>
      <w:r w:rsidRPr="0077043A">
        <w:rPr>
          <w:rFonts w:eastAsia="Calibri"/>
          <w:sz w:val="16"/>
          <w:szCs w:val="16"/>
          <w:lang w:eastAsia="en-US"/>
        </w:rPr>
        <w:t>и</w:t>
      </w:r>
      <w:r w:rsidRPr="0077043A">
        <w:rPr>
          <w:rFonts w:eastAsia="Calibri"/>
          <w:sz w:val="16"/>
          <w:szCs w:val="16"/>
          <w:lang w:eastAsia="en-US"/>
        </w:rPr>
        <w:t>ципальных услуг (функций) Новгородской области», «Портал государственных и муниципальных услуг (функций) Новгородской области», фед</w:t>
      </w:r>
      <w:r w:rsidRPr="0077043A">
        <w:rPr>
          <w:rFonts w:eastAsia="Calibri"/>
          <w:sz w:val="16"/>
          <w:szCs w:val="16"/>
          <w:lang w:eastAsia="en-US"/>
        </w:rPr>
        <w:t>е</w:t>
      </w:r>
      <w:r w:rsidRPr="0077043A">
        <w:rPr>
          <w:rFonts w:eastAsia="Calibri"/>
          <w:sz w:val="16"/>
          <w:szCs w:val="16"/>
          <w:lang w:eastAsia="en-US"/>
        </w:rPr>
        <w:t>ральной государственной информационной системе «Единый портал государственных и муниципальных услуг (функций)».»;</w:t>
      </w:r>
      <w:r w:rsidR="00E641C9" w:rsidRPr="0077043A">
        <w:rPr>
          <w:rFonts w:eastAsia="Calibri"/>
          <w:sz w:val="16"/>
          <w:szCs w:val="16"/>
          <w:lang w:eastAsia="en-US"/>
        </w:rPr>
        <w:t xml:space="preserve"> </w:t>
      </w:r>
      <w:r w:rsidRPr="0077043A">
        <w:rPr>
          <w:rFonts w:eastAsia="A"/>
          <w:sz w:val="16"/>
          <w:szCs w:val="16"/>
        </w:rPr>
        <w:t>1.3. Исключить подпункт 3.1.2 пун</w:t>
      </w:r>
      <w:r w:rsidRPr="0077043A">
        <w:rPr>
          <w:rFonts w:eastAsia="A"/>
          <w:sz w:val="16"/>
          <w:szCs w:val="16"/>
        </w:rPr>
        <w:t>к</w:t>
      </w:r>
      <w:r w:rsidRPr="0077043A">
        <w:rPr>
          <w:rFonts w:eastAsia="A"/>
          <w:sz w:val="16"/>
          <w:szCs w:val="16"/>
        </w:rPr>
        <w:t>та 3.2;</w:t>
      </w:r>
      <w:r w:rsidR="00E641C9" w:rsidRPr="0077043A">
        <w:rPr>
          <w:rFonts w:eastAsia="A"/>
          <w:sz w:val="16"/>
          <w:szCs w:val="16"/>
        </w:rPr>
        <w:t xml:space="preserve"> </w:t>
      </w:r>
      <w:r w:rsidRPr="0077043A">
        <w:rPr>
          <w:rFonts w:eastAsia="A"/>
          <w:sz w:val="16"/>
          <w:szCs w:val="16"/>
        </w:rPr>
        <w:t>1.4. Дополнить пункт 3.2 подпунктом 3.2.7 следующего содерж</w:t>
      </w:r>
      <w:r w:rsidRPr="0077043A">
        <w:rPr>
          <w:rFonts w:eastAsia="A"/>
          <w:sz w:val="16"/>
          <w:szCs w:val="16"/>
        </w:rPr>
        <w:t>а</w:t>
      </w:r>
      <w:r w:rsidRPr="0077043A">
        <w:rPr>
          <w:rFonts w:eastAsia="A"/>
          <w:sz w:val="16"/>
          <w:szCs w:val="16"/>
        </w:rPr>
        <w:t>ния:</w:t>
      </w:r>
    </w:p>
    <w:p w:rsidR="00BB4000" w:rsidRPr="0077043A" w:rsidRDefault="00BB4000" w:rsidP="00E641C9">
      <w:pPr>
        <w:pStyle w:val="ConsPlusNormal"/>
        <w:ind w:firstLine="284"/>
        <w:jc w:val="both"/>
        <w:rPr>
          <w:rFonts w:eastAsia="A"/>
          <w:sz w:val="16"/>
          <w:szCs w:val="16"/>
        </w:rPr>
      </w:pPr>
      <w:r w:rsidRPr="0077043A">
        <w:rPr>
          <w:rFonts w:eastAsia="A"/>
          <w:sz w:val="16"/>
          <w:szCs w:val="16"/>
        </w:rPr>
        <w:t>«3.2.7. Критерий принятия решения – наличие заявления и необходимых докуме</w:t>
      </w:r>
      <w:r w:rsidRPr="0077043A">
        <w:rPr>
          <w:rFonts w:eastAsia="A"/>
          <w:sz w:val="16"/>
          <w:szCs w:val="16"/>
        </w:rPr>
        <w:t>н</w:t>
      </w:r>
      <w:r w:rsidRPr="0077043A">
        <w:rPr>
          <w:rFonts w:eastAsia="A"/>
          <w:sz w:val="16"/>
          <w:szCs w:val="16"/>
        </w:rPr>
        <w:t>тов.</w:t>
      </w:r>
    </w:p>
    <w:p w:rsidR="00BB4000" w:rsidRPr="0077043A" w:rsidRDefault="00BB4000" w:rsidP="00E641C9">
      <w:pPr>
        <w:pStyle w:val="ConsPlusNormal"/>
        <w:ind w:firstLine="284"/>
        <w:jc w:val="both"/>
        <w:rPr>
          <w:rFonts w:eastAsia="A"/>
          <w:sz w:val="16"/>
          <w:szCs w:val="16"/>
        </w:rPr>
      </w:pPr>
      <w:r w:rsidRPr="0077043A">
        <w:rPr>
          <w:rFonts w:eastAsia="A"/>
          <w:sz w:val="16"/>
          <w:szCs w:val="16"/>
        </w:rPr>
        <w:t>Фиксацией результата выполнения административной процедуры является регистрация заявления.»;</w:t>
      </w:r>
      <w:r w:rsidR="00E641C9" w:rsidRPr="0077043A">
        <w:rPr>
          <w:rFonts w:eastAsia="A"/>
          <w:sz w:val="16"/>
          <w:szCs w:val="16"/>
        </w:rPr>
        <w:t xml:space="preserve"> </w:t>
      </w:r>
      <w:r w:rsidRPr="0077043A">
        <w:rPr>
          <w:rFonts w:eastAsia="A"/>
          <w:sz w:val="16"/>
          <w:szCs w:val="16"/>
        </w:rPr>
        <w:t>1.5. Дополнить пункт 3.3 подпунктом 3.3.5 следующего содерж</w:t>
      </w:r>
      <w:r w:rsidRPr="0077043A">
        <w:rPr>
          <w:rFonts w:eastAsia="A"/>
          <w:sz w:val="16"/>
          <w:szCs w:val="16"/>
        </w:rPr>
        <w:t>а</w:t>
      </w:r>
      <w:r w:rsidRPr="0077043A">
        <w:rPr>
          <w:rFonts w:eastAsia="A"/>
          <w:sz w:val="16"/>
          <w:szCs w:val="16"/>
        </w:rPr>
        <w:t>ния:</w:t>
      </w:r>
    </w:p>
    <w:p w:rsidR="00BB4000" w:rsidRPr="0077043A" w:rsidRDefault="00BB4000" w:rsidP="00E641C9">
      <w:pPr>
        <w:pStyle w:val="ConsPlusNormal"/>
        <w:ind w:firstLine="284"/>
        <w:jc w:val="both"/>
        <w:rPr>
          <w:rFonts w:eastAsia="A"/>
          <w:sz w:val="16"/>
          <w:szCs w:val="16"/>
        </w:rPr>
      </w:pPr>
      <w:r w:rsidRPr="0077043A">
        <w:rPr>
          <w:rFonts w:eastAsia="A"/>
          <w:sz w:val="16"/>
          <w:szCs w:val="16"/>
        </w:rPr>
        <w:t>«3.3.5. Критерий принятия решения – наличие или отсутствие запрашиваемой и</w:t>
      </w:r>
      <w:r w:rsidRPr="0077043A">
        <w:rPr>
          <w:rFonts w:eastAsia="A"/>
          <w:sz w:val="16"/>
          <w:szCs w:val="16"/>
        </w:rPr>
        <w:t>н</w:t>
      </w:r>
      <w:r w:rsidRPr="0077043A">
        <w:rPr>
          <w:rFonts w:eastAsia="A"/>
          <w:sz w:val="16"/>
          <w:szCs w:val="16"/>
        </w:rPr>
        <w:t>формации.</w:t>
      </w:r>
    </w:p>
    <w:p w:rsidR="00BB4000" w:rsidRPr="0077043A" w:rsidRDefault="00BB4000" w:rsidP="00E641C9">
      <w:pPr>
        <w:pStyle w:val="ConsPlusNormal"/>
        <w:ind w:firstLine="284"/>
        <w:jc w:val="both"/>
        <w:rPr>
          <w:rFonts w:eastAsia="A"/>
          <w:sz w:val="16"/>
          <w:szCs w:val="16"/>
        </w:rPr>
      </w:pPr>
      <w:r w:rsidRPr="0077043A">
        <w:rPr>
          <w:rFonts w:eastAsia="A"/>
          <w:sz w:val="16"/>
          <w:szCs w:val="16"/>
        </w:rPr>
        <w:t>Фиксацией результата выполнения административной процедуры является регистрация ответа заявителю о пр</w:t>
      </w:r>
      <w:r w:rsidRPr="0077043A">
        <w:rPr>
          <w:rFonts w:eastAsia="A"/>
          <w:sz w:val="16"/>
          <w:szCs w:val="16"/>
        </w:rPr>
        <w:t>е</w:t>
      </w:r>
      <w:r w:rsidRPr="0077043A">
        <w:rPr>
          <w:rFonts w:eastAsia="A"/>
          <w:sz w:val="16"/>
          <w:szCs w:val="16"/>
        </w:rPr>
        <w:t xml:space="preserve">доставлении </w:t>
      </w:r>
      <w:r w:rsidRPr="0077043A">
        <w:rPr>
          <w:rFonts w:eastAsia="Calibri"/>
          <w:sz w:val="16"/>
          <w:szCs w:val="16"/>
          <w:lang w:eastAsia="en-US"/>
        </w:rPr>
        <w:t>муниципальной услуги или регистрация уведомления об отказе в предоставлении муниципальной усл</w:t>
      </w:r>
      <w:r w:rsidRPr="0077043A">
        <w:rPr>
          <w:rFonts w:eastAsia="Calibri"/>
          <w:sz w:val="16"/>
          <w:szCs w:val="16"/>
          <w:lang w:eastAsia="en-US"/>
        </w:rPr>
        <w:t>у</w:t>
      </w:r>
      <w:r w:rsidRPr="0077043A">
        <w:rPr>
          <w:rFonts w:eastAsia="Calibri"/>
          <w:sz w:val="16"/>
          <w:szCs w:val="16"/>
          <w:lang w:eastAsia="en-US"/>
        </w:rPr>
        <w:t>ги</w:t>
      </w:r>
      <w:r w:rsidRPr="0077043A">
        <w:rPr>
          <w:rFonts w:eastAsia="A"/>
          <w:sz w:val="16"/>
          <w:szCs w:val="16"/>
        </w:rPr>
        <w:t>.»;</w:t>
      </w:r>
    </w:p>
    <w:p w:rsidR="00BB4000" w:rsidRPr="0077043A" w:rsidRDefault="00BB4000" w:rsidP="00E641C9">
      <w:pPr>
        <w:pStyle w:val="ConsPlusNormal"/>
        <w:ind w:firstLine="284"/>
        <w:jc w:val="both"/>
        <w:rPr>
          <w:rFonts w:eastAsia="A"/>
          <w:sz w:val="16"/>
          <w:szCs w:val="16"/>
        </w:rPr>
      </w:pPr>
      <w:r w:rsidRPr="0077043A">
        <w:rPr>
          <w:rFonts w:eastAsia="A"/>
          <w:sz w:val="16"/>
          <w:szCs w:val="16"/>
        </w:rPr>
        <w:t>1.6. Изложить приложение 1 в редакции:</w:t>
      </w:r>
    </w:p>
    <w:p w:rsidR="00E641C9" w:rsidRPr="00E841A9" w:rsidRDefault="00E641C9" w:rsidP="00E641C9">
      <w:pPr>
        <w:pStyle w:val="afff"/>
        <w:ind w:left="6804"/>
        <w:jc w:val="center"/>
        <w:rPr>
          <w:rFonts w:ascii="Arial" w:hAnsi="Arial" w:cs="Arial"/>
          <w:sz w:val="16"/>
          <w:szCs w:val="16"/>
        </w:rPr>
      </w:pPr>
      <w:r w:rsidRPr="00E841A9">
        <w:rPr>
          <w:rFonts w:ascii="Arial" w:hAnsi="Arial" w:cs="Arial"/>
          <w:sz w:val="16"/>
          <w:szCs w:val="16"/>
        </w:rPr>
        <w:t>«Приложение 1</w:t>
      </w:r>
    </w:p>
    <w:p w:rsidR="00E641C9" w:rsidRPr="00E841A9" w:rsidRDefault="00E641C9" w:rsidP="00E641C9">
      <w:pPr>
        <w:autoSpaceDE w:val="0"/>
        <w:ind w:left="6804"/>
        <w:jc w:val="center"/>
        <w:rPr>
          <w:rFonts w:ascii="Arial" w:hAnsi="Arial" w:cs="Arial"/>
          <w:sz w:val="16"/>
          <w:szCs w:val="16"/>
        </w:rPr>
      </w:pPr>
      <w:r w:rsidRPr="00E841A9">
        <w:rPr>
          <w:rFonts w:ascii="Arial" w:hAnsi="Arial" w:cs="Arial"/>
          <w:sz w:val="16"/>
          <w:szCs w:val="16"/>
        </w:rPr>
        <w:t>к административному регламенту к предоставления муниц</w:t>
      </w:r>
      <w:r w:rsidRPr="00E841A9">
        <w:rPr>
          <w:rFonts w:ascii="Arial" w:hAnsi="Arial" w:cs="Arial"/>
          <w:sz w:val="16"/>
          <w:szCs w:val="16"/>
        </w:rPr>
        <w:t>и</w:t>
      </w:r>
      <w:r w:rsidRPr="00E841A9">
        <w:rPr>
          <w:rFonts w:ascii="Arial" w:hAnsi="Arial" w:cs="Arial"/>
          <w:sz w:val="16"/>
          <w:szCs w:val="16"/>
        </w:rPr>
        <w:t>пальной услуги по о</w:t>
      </w:r>
      <w:r w:rsidRPr="00E841A9">
        <w:rPr>
          <w:rFonts w:ascii="Arial" w:hAnsi="Arial" w:cs="Arial"/>
          <w:color w:val="000000"/>
          <w:sz w:val="16"/>
          <w:szCs w:val="16"/>
        </w:rPr>
        <w:t xml:space="preserve">рганизации предоставления </w:t>
      </w:r>
      <w:r w:rsidRPr="00E841A9">
        <w:rPr>
          <w:rFonts w:ascii="Arial" w:hAnsi="Arial" w:cs="Arial"/>
          <w:sz w:val="16"/>
          <w:szCs w:val="16"/>
        </w:rPr>
        <w:t>общедосту</w:t>
      </w:r>
      <w:r w:rsidRPr="00E841A9">
        <w:rPr>
          <w:rFonts w:ascii="Arial" w:hAnsi="Arial" w:cs="Arial"/>
          <w:sz w:val="16"/>
          <w:szCs w:val="16"/>
        </w:rPr>
        <w:t>п</w:t>
      </w:r>
      <w:r w:rsidRPr="00E841A9">
        <w:rPr>
          <w:rFonts w:ascii="Arial" w:hAnsi="Arial" w:cs="Arial"/>
          <w:sz w:val="16"/>
          <w:szCs w:val="16"/>
        </w:rPr>
        <w:t>ного и бесплатного начального общего, основного общего, среднего общего образования по основным общеобразов</w:t>
      </w:r>
      <w:r w:rsidRPr="00E841A9">
        <w:rPr>
          <w:rFonts w:ascii="Arial" w:hAnsi="Arial" w:cs="Arial"/>
          <w:sz w:val="16"/>
          <w:szCs w:val="16"/>
        </w:rPr>
        <w:t>а</w:t>
      </w:r>
      <w:r w:rsidRPr="00E841A9">
        <w:rPr>
          <w:rFonts w:ascii="Arial" w:hAnsi="Arial" w:cs="Arial"/>
          <w:sz w:val="16"/>
          <w:szCs w:val="16"/>
        </w:rPr>
        <w:t>тельным пр</w:t>
      </w:r>
      <w:r w:rsidRPr="00E841A9">
        <w:rPr>
          <w:rFonts w:ascii="Arial" w:hAnsi="Arial" w:cs="Arial"/>
          <w:sz w:val="16"/>
          <w:szCs w:val="16"/>
        </w:rPr>
        <w:t>о</w:t>
      </w:r>
      <w:r w:rsidRPr="00E841A9">
        <w:rPr>
          <w:rFonts w:ascii="Arial" w:hAnsi="Arial" w:cs="Arial"/>
          <w:sz w:val="16"/>
          <w:szCs w:val="16"/>
        </w:rPr>
        <w:t>граммам</w:t>
      </w:r>
    </w:p>
    <w:p w:rsidR="00E641C9" w:rsidRPr="00E841A9" w:rsidRDefault="00E641C9" w:rsidP="00E641C9">
      <w:pPr>
        <w:autoSpaceDE w:val="0"/>
        <w:jc w:val="center"/>
        <w:rPr>
          <w:rFonts w:ascii="Arial" w:hAnsi="Arial" w:cs="Arial"/>
          <w:b/>
          <w:sz w:val="16"/>
          <w:szCs w:val="16"/>
        </w:rPr>
      </w:pPr>
      <w:r w:rsidRPr="00E841A9">
        <w:rPr>
          <w:rFonts w:ascii="Arial" w:hAnsi="Arial" w:cs="Arial"/>
          <w:b/>
          <w:sz w:val="16"/>
          <w:szCs w:val="16"/>
        </w:rPr>
        <w:t>ИНФОРМАЦИЯ</w:t>
      </w:r>
    </w:p>
    <w:p w:rsidR="00E641C9" w:rsidRPr="00E841A9" w:rsidRDefault="00E641C9" w:rsidP="00E641C9">
      <w:pPr>
        <w:jc w:val="center"/>
        <w:rPr>
          <w:rFonts w:ascii="Arial" w:hAnsi="Arial" w:cs="Arial"/>
          <w:b/>
          <w:sz w:val="16"/>
          <w:szCs w:val="16"/>
        </w:rPr>
      </w:pPr>
      <w:r w:rsidRPr="00E841A9">
        <w:rPr>
          <w:rFonts w:ascii="Arial" w:hAnsi="Arial" w:cs="Arial"/>
          <w:b/>
          <w:sz w:val="16"/>
          <w:szCs w:val="16"/>
        </w:rPr>
        <w:t xml:space="preserve">о месте нахождения, графике работы и справочные телефоны муниципальных образовательных учреждений, непосредственно </w:t>
      </w:r>
    </w:p>
    <w:p w:rsidR="00E641C9" w:rsidRPr="00E841A9" w:rsidRDefault="00E641C9" w:rsidP="00E641C9">
      <w:pPr>
        <w:jc w:val="center"/>
        <w:rPr>
          <w:rFonts w:ascii="Arial" w:hAnsi="Arial" w:cs="Arial"/>
          <w:b/>
          <w:sz w:val="16"/>
          <w:szCs w:val="16"/>
        </w:rPr>
      </w:pPr>
      <w:r w:rsidRPr="00E841A9">
        <w:rPr>
          <w:rFonts w:ascii="Arial" w:hAnsi="Arial" w:cs="Arial"/>
          <w:b/>
          <w:sz w:val="16"/>
          <w:szCs w:val="16"/>
        </w:rPr>
        <w:t>предоставляющих м</w:t>
      </w:r>
      <w:r w:rsidRPr="00E841A9">
        <w:rPr>
          <w:rFonts w:ascii="Arial" w:hAnsi="Arial" w:cs="Arial"/>
          <w:b/>
          <w:sz w:val="16"/>
          <w:szCs w:val="16"/>
        </w:rPr>
        <w:t>у</w:t>
      </w:r>
      <w:r w:rsidRPr="00E841A9">
        <w:rPr>
          <w:rFonts w:ascii="Arial" w:hAnsi="Arial" w:cs="Arial"/>
          <w:b/>
          <w:sz w:val="16"/>
          <w:szCs w:val="16"/>
        </w:rPr>
        <w:t>ниципальную услугу</w:t>
      </w:r>
    </w:p>
    <w:tbl>
      <w:tblPr>
        <w:tblW w:w="11427" w:type="dxa"/>
        <w:tblInd w:w="110" w:type="dxa"/>
        <w:tblLayout w:type="fixed"/>
        <w:tblLook w:val="0000" w:firstRow="0" w:lastRow="0" w:firstColumn="0" w:lastColumn="0" w:noHBand="0" w:noVBand="0"/>
      </w:tblPr>
      <w:tblGrid>
        <w:gridCol w:w="654"/>
        <w:gridCol w:w="2551"/>
        <w:gridCol w:w="1985"/>
        <w:gridCol w:w="2551"/>
        <w:gridCol w:w="3686"/>
      </w:tblGrid>
      <w:tr w:rsidR="00E641C9" w:rsidRPr="00E641C9" w:rsidTr="0077043A">
        <w:trPr>
          <w:tblHeader/>
        </w:trPr>
        <w:tc>
          <w:tcPr>
            <w:tcW w:w="654" w:type="dxa"/>
            <w:tcBorders>
              <w:top w:val="single" w:sz="4" w:space="0" w:color="000000"/>
              <w:left w:val="single" w:sz="4" w:space="0" w:color="000000"/>
              <w:bottom w:val="single" w:sz="4" w:space="0" w:color="000000"/>
            </w:tcBorders>
          </w:tcPr>
          <w:p w:rsidR="00E641C9" w:rsidRPr="00E641C9" w:rsidRDefault="00E641C9" w:rsidP="0077043A">
            <w:pPr>
              <w:snapToGrid w:val="0"/>
              <w:jc w:val="center"/>
              <w:rPr>
                <w:rFonts w:ascii="Arial" w:hAnsi="Arial" w:cs="Arial"/>
                <w:b/>
                <w:sz w:val="12"/>
                <w:szCs w:val="12"/>
              </w:rPr>
            </w:pPr>
            <w:r>
              <w:rPr>
                <w:rFonts w:ascii="Arial" w:hAnsi="Arial" w:cs="Arial"/>
                <w:sz w:val="16"/>
                <w:szCs w:val="16"/>
              </w:rPr>
              <w:tab/>
            </w:r>
            <w:r w:rsidRPr="00E641C9">
              <w:rPr>
                <w:rFonts w:ascii="Arial" w:hAnsi="Arial" w:cs="Arial"/>
                <w:b/>
                <w:sz w:val="12"/>
                <w:szCs w:val="12"/>
              </w:rPr>
              <w:t>№</w:t>
            </w:r>
          </w:p>
          <w:p w:rsidR="00E641C9" w:rsidRPr="00E641C9" w:rsidRDefault="00E641C9" w:rsidP="0077043A">
            <w:pPr>
              <w:snapToGrid w:val="0"/>
              <w:jc w:val="center"/>
              <w:rPr>
                <w:rFonts w:ascii="Arial" w:hAnsi="Arial" w:cs="Arial"/>
                <w:b/>
                <w:sz w:val="12"/>
                <w:szCs w:val="12"/>
              </w:rPr>
            </w:pPr>
            <w:r w:rsidRPr="00E641C9">
              <w:rPr>
                <w:rFonts w:ascii="Arial" w:hAnsi="Arial" w:cs="Arial"/>
                <w:b/>
                <w:sz w:val="12"/>
                <w:szCs w:val="12"/>
              </w:rPr>
              <w:t>п/п</w:t>
            </w:r>
          </w:p>
        </w:tc>
        <w:tc>
          <w:tcPr>
            <w:tcW w:w="2551"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snapToGrid w:val="0"/>
              <w:jc w:val="center"/>
              <w:rPr>
                <w:rFonts w:ascii="Arial" w:hAnsi="Arial" w:cs="Arial"/>
                <w:b/>
                <w:sz w:val="12"/>
                <w:szCs w:val="12"/>
              </w:rPr>
            </w:pPr>
            <w:r w:rsidRPr="00E641C9">
              <w:rPr>
                <w:rFonts w:ascii="Arial" w:hAnsi="Arial" w:cs="Arial"/>
                <w:b/>
                <w:sz w:val="12"/>
                <w:szCs w:val="12"/>
              </w:rPr>
              <w:t>Наименование муниципального обр</w:t>
            </w:r>
            <w:r w:rsidRPr="00E641C9">
              <w:rPr>
                <w:rFonts w:ascii="Arial" w:hAnsi="Arial" w:cs="Arial"/>
                <w:b/>
                <w:sz w:val="12"/>
                <w:szCs w:val="12"/>
              </w:rPr>
              <w:t>а</w:t>
            </w:r>
            <w:r w:rsidRPr="00E641C9">
              <w:rPr>
                <w:rFonts w:ascii="Arial" w:hAnsi="Arial" w:cs="Arial"/>
                <w:b/>
                <w:sz w:val="12"/>
                <w:szCs w:val="12"/>
              </w:rPr>
              <w:t>зовательного у</w:t>
            </w:r>
            <w:r w:rsidRPr="00E641C9">
              <w:rPr>
                <w:rFonts w:ascii="Arial" w:hAnsi="Arial" w:cs="Arial"/>
                <w:b/>
                <w:sz w:val="12"/>
                <w:szCs w:val="12"/>
              </w:rPr>
              <w:t>ч</w:t>
            </w:r>
            <w:r w:rsidRPr="00E641C9">
              <w:rPr>
                <w:rFonts w:ascii="Arial" w:hAnsi="Arial" w:cs="Arial"/>
                <w:b/>
                <w:sz w:val="12"/>
                <w:szCs w:val="12"/>
              </w:rPr>
              <w:t>реждения</w:t>
            </w:r>
          </w:p>
        </w:tc>
        <w:tc>
          <w:tcPr>
            <w:tcW w:w="1985"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snapToGrid w:val="0"/>
              <w:jc w:val="center"/>
              <w:rPr>
                <w:rFonts w:ascii="Arial" w:hAnsi="Arial" w:cs="Arial"/>
                <w:b/>
                <w:sz w:val="12"/>
                <w:szCs w:val="12"/>
              </w:rPr>
            </w:pPr>
            <w:r w:rsidRPr="00E641C9">
              <w:rPr>
                <w:rFonts w:ascii="Arial" w:hAnsi="Arial" w:cs="Arial"/>
                <w:b/>
                <w:sz w:val="12"/>
                <w:szCs w:val="12"/>
              </w:rPr>
              <w:t>Место  нахо</w:t>
            </w:r>
            <w:r w:rsidRPr="00E641C9">
              <w:rPr>
                <w:rFonts w:ascii="Arial" w:hAnsi="Arial" w:cs="Arial"/>
                <w:b/>
                <w:sz w:val="12"/>
                <w:szCs w:val="12"/>
              </w:rPr>
              <w:t>ж</w:t>
            </w:r>
            <w:r w:rsidRPr="00E641C9">
              <w:rPr>
                <w:rFonts w:ascii="Arial" w:hAnsi="Arial" w:cs="Arial"/>
                <w:b/>
                <w:sz w:val="12"/>
                <w:szCs w:val="12"/>
              </w:rPr>
              <w:t>дения</w:t>
            </w:r>
          </w:p>
        </w:tc>
        <w:tc>
          <w:tcPr>
            <w:tcW w:w="2551"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snapToGrid w:val="0"/>
              <w:jc w:val="center"/>
              <w:rPr>
                <w:rFonts w:ascii="Arial" w:hAnsi="Arial" w:cs="Arial"/>
                <w:b/>
                <w:sz w:val="12"/>
                <w:szCs w:val="12"/>
              </w:rPr>
            </w:pPr>
            <w:r w:rsidRPr="00E641C9">
              <w:rPr>
                <w:rFonts w:ascii="Arial" w:hAnsi="Arial" w:cs="Arial"/>
                <w:b/>
                <w:sz w:val="12"/>
                <w:szCs w:val="12"/>
              </w:rPr>
              <w:t>Номера телефонов для справок</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41C9" w:rsidRPr="00E641C9" w:rsidRDefault="00E641C9" w:rsidP="0077043A">
            <w:pPr>
              <w:jc w:val="center"/>
              <w:rPr>
                <w:rFonts w:ascii="Arial" w:hAnsi="Arial" w:cs="Arial"/>
                <w:b/>
                <w:sz w:val="12"/>
                <w:szCs w:val="12"/>
              </w:rPr>
            </w:pPr>
            <w:r w:rsidRPr="00E641C9">
              <w:rPr>
                <w:rFonts w:ascii="Arial" w:hAnsi="Arial" w:cs="Arial"/>
                <w:b/>
                <w:sz w:val="12"/>
                <w:szCs w:val="12"/>
              </w:rPr>
              <w:t>Адреса электронной почты, официального са</w:t>
            </w:r>
            <w:r w:rsidRPr="00E641C9">
              <w:rPr>
                <w:rFonts w:ascii="Arial" w:hAnsi="Arial" w:cs="Arial"/>
                <w:b/>
                <w:sz w:val="12"/>
                <w:szCs w:val="12"/>
              </w:rPr>
              <w:t>й</w:t>
            </w:r>
            <w:r w:rsidRPr="00E641C9">
              <w:rPr>
                <w:rFonts w:ascii="Arial" w:hAnsi="Arial" w:cs="Arial"/>
                <w:b/>
                <w:sz w:val="12"/>
                <w:szCs w:val="12"/>
              </w:rPr>
              <w:t>та</w:t>
            </w:r>
          </w:p>
        </w:tc>
      </w:tr>
      <w:tr w:rsidR="00E641C9" w:rsidRPr="00E641C9" w:rsidTr="0077043A">
        <w:tc>
          <w:tcPr>
            <w:tcW w:w="654" w:type="dxa"/>
            <w:tcBorders>
              <w:top w:val="single" w:sz="4" w:space="0" w:color="000000"/>
              <w:left w:val="single" w:sz="4" w:space="0" w:color="000000"/>
              <w:bottom w:val="single" w:sz="4" w:space="0" w:color="000000"/>
            </w:tcBorders>
          </w:tcPr>
          <w:p w:rsidR="00E641C9" w:rsidRPr="00E641C9" w:rsidRDefault="00E641C9" w:rsidP="0077043A">
            <w:pPr>
              <w:jc w:val="center"/>
              <w:rPr>
                <w:rFonts w:ascii="Arial" w:hAnsi="Arial" w:cs="Arial"/>
                <w:sz w:val="12"/>
                <w:szCs w:val="12"/>
              </w:rPr>
            </w:pPr>
            <w:r w:rsidRPr="00E641C9">
              <w:rPr>
                <w:rFonts w:ascii="Arial" w:hAnsi="Arial" w:cs="Arial"/>
                <w:sz w:val="12"/>
                <w:szCs w:val="12"/>
              </w:rPr>
              <w:t>1.</w:t>
            </w:r>
          </w:p>
        </w:tc>
        <w:tc>
          <w:tcPr>
            <w:tcW w:w="2551"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Муниципальное автономное общеобр</w:t>
            </w:r>
            <w:r w:rsidRPr="00E641C9">
              <w:rPr>
                <w:rFonts w:ascii="Arial" w:hAnsi="Arial" w:cs="Arial"/>
                <w:sz w:val="12"/>
                <w:szCs w:val="12"/>
              </w:rPr>
              <w:t>а</w:t>
            </w:r>
            <w:r w:rsidRPr="00E641C9">
              <w:rPr>
                <w:rFonts w:ascii="Arial" w:hAnsi="Arial" w:cs="Arial"/>
                <w:sz w:val="12"/>
                <w:szCs w:val="12"/>
              </w:rPr>
              <w:t>зовательное учреждение «Гимн</w:t>
            </w:r>
            <w:r w:rsidRPr="00E641C9">
              <w:rPr>
                <w:rFonts w:ascii="Arial" w:hAnsi="Arial" w:cs="Arial"/>
                <w:sz w:val="12"/>
                <w:szCs w:val="12"/>
              </w:rPr>
              <w:t>а</w:t>
            </w:r>
            <w:r w:rsidRPr="00E641C9">
              <w:rPr>
                <w:rFonts w:ascii="Arial" w:hAnsi="Arial" w:cs="Arial"/>
                <w:sz w:val="12"/>
                <w:szCs w:val="12"/>
              </w:rPr>
              <w:t>зия»   г.Валдая</w:t>
            </w:r>
          </w:p>
        </w:tc>
        <w:tc>
          <w:tcPr>
            <w:tcW w:w="1985"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г.Валдай, ул.Молодёжная, зд.14</w:t>
            </w:r>
          </w:p>
        </w:tc>
        <w:tc>
          <w:tcPr>
            <w:tcW w:w="2551"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lang w:val="en-US"/>
              </w:rPr>
            </w:pPr>
            <w:r w:rsidRPr="00E641C9">
              <w:rPr>
                <w:rFonts w:ascii="Arial" w:hAnsi="Arial" w:cs="Arial"/>
                <w:sz w:val="12"/>
                <w:szCs w:val="12"/>
              </w:rPr>
              <w:t xml:space="preserve">2-49-98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7043A" w:rsidRPr="0077043A" w:rsidRDefault="00E641C9" w:rsidP="0077043A">
            <w:pPr>
              <w:jc w:val="center"/>
              <w:rPr>
                <w:rFonts w:ascii="Arial" w:hAnsi="Arial" w:cs="Arial"/>
                <w:sz w:val="12"/>
                <w:szCs w:val="12"/>
                <w:lang w:val="en-US"/>
              </w:rPr>
            </w:pPr>
            <w:hyperlink r:id="rId11" w:history="1">
              <w:r w:rsidRPr="0077043A">
                <w:rPr>
                  <w:rFonts w:ascii="Arial" w:hAnsi="Arial" w:cs="Arial"/>
                  <w:sz w:val="12"/>
                  <w:szCs w:val="12"/>
                  <w:u w:val="single"/>
                  <w:lang w:val="en-US"/>
                </w:rPr>
                <w:t>gimn</w:t>
              </w:r>
              <w:r w:rsidRPr="0077043A">
                <w:rPr>
                  <w:rFonts w:ascii="Arial" w:hAnsi="Arial" w:cs="Arial"/>
                  <w:sz w:val="12"/>
                  <w:szCs w:val="12"/>
                  <w:u w:val="single"/>
                  <w:lang w:val="en-US"/>
                </w:rPr>
                <w:t>a</w:t>
              </w:r>
              <w:r w:rsidRPr="0077043A">
                <w:rPr>
                  <w:rFonts w:ascii="Arial" w:hAnsi="Arial" w:cs="Arial"/>
                  <w:sz w:val="12"/>
                  <w:szCs w:val="12"/>
                  <w:u w:val="single"/>
                  <w:lang w:val="en-US"/>
                </w:rPr>
                <w:t>ziy_valday@mail.ru</w:t>
              </w:r>
            </w:hyperlink>
          </w:p>
          <w:p w:rsidR="00E641C9" w:rsidRPr="0077043A" w:rsidRDefault="00E641C9" w:rsidP="0077043A">
            <w:pPr>
              <w:jc w:val="center"/>
              <w:rPr>
                <w:rFonts w:ascii="Arial" w:eastAsia="A" w:hAnsi="Arial" w:cs="Arial"/>
                <w:sz w:val="12"/>
                <w:szCs w:val="12"/>
                <w:lang w:val="en-US"/>
              </w:rPr>
            </w:pPr>
            <w:hyperlink r:id="rId12" w:history="1">
              <w:r w:rsidRPr="0077043A">
                <w:rPr>
                  <w:rStyle w:val="af"/>
                  <w:rFonts w:ascii="Arial" w:eastAsia="A" w:hAnsi="Arial" w:cs="Arial"/>
                  <w:color w:val="auto"/>
                  <w:sz w:val="12"/>
                  <w:szCs w:val="12"/>
                  <w:lang w:val="en-US"/>
                </w:rPr>
                <w:t>http://gimnaziya-valday.edu</w:t>
              </w:r>
              <w:r w:rsidRPr="0077043A">
                <w:rPr>
                  <w:rStyle w:val="af"/>
                  <w:rFonts w:ascii="Arial" w:eastAsia="A" w:hAnsi="Arial" w:cs="Arial"/>
                  <w:color w:val="auto"/>
                  <w:sz w:val="12"/>
                  <w:szCs w:val="12"/>
                  <w:lang w:val="en-US"/>
                </w:rPr>
                <w:t>s</w:t>
              </w:r>
              <w:r w:rsidRPr="0077043A">
                <w:rPr>
                  <w:rStyle w:val="af"/>
                  <w:rFonts w:ascii="Arial" w:eastAsia="A" w:hAnsi="Arial" w:cs="Arial"/>
                  <w:color w:val="auto"/>
                  <w:sz w:val="12"/>
                  <w:szCs w:val="12"/>
                  <w:lang w:val="en-US"/>
                </w:rPr>
                <w:t>ite.ru</w:t>
              </w:r>
            </w:hyperlink>
          </w:p>
          <w:p w:rsidR="00E641C9" w:rsidRPr="0077043A" w:rsidRDefault="00E641C9" w:rsidP="0077043A">
            <w:pPr>
              <w:jc w:val="center"/>
              <w:rPr>
                <w:rFonts w:ascii="Arial" w:hAnsi="Arial" w:cs="Arial"/>
                <w:sz w:val="12"/>
                <w:szCs w:val="12"/>
                <w:lang w:val="en-US"/>
              </w:rPr>
            </w:pPr>
          </w:p>
        </w:tc>
      </w:tr>
      <w:tr w:rsidR="00E641C9" w:rsidRPr="00E641C9" w:rsidTr="0077043A">
        <w:tc>
          <w:tcPr>
            <w:tcW w:w="654" w:type="dxa"/>
            <w:tcBorders>
              <w:top w:val="single" w:sz="4" w:space="0" w:color="000000"/>
              <w:left w:val="single" w:sz="4" w:space="0" w:color="000000"/>
              <w:bottom w:val="single" w:sz="4" w:space="0" w:color="000000"/>
            </w:tcBorders>
          </w:tcPr>
          <w:p w:rsidR="00E641C9" w:rsidRPr="00E641C9" w:rsidRDefault="00E641C9" w:rsidP="0077043A">
            <w:pPr>
              <w:jc w:val="center"/>
              <w:rPr>
                <w:rFonts w:ascii="Arial" w:hAnsi="Arial" w:cs="Arial"/>
                <w:sz w:val="12"/>
                <w:szCs w:val="12"/>
              </w:rPr>
            </w:pPr>
            <w:r w:rsidRPr="00E641C9">
              <w:rPr>
                <w:rFonts w:ascii="Arial" w:hAnsi="Arial" w:cs="Arial"/>
                <w:sz w:val="12"/>
                <w:szCs w:val="12"/>
              </w:rPr>
              <w:t>2.</w:t>
            </w:r>
          </w:p>
        </w:tc>
        <w:tc>
          <w:tcPr>
            <w:tcW w:w="2551"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Муниципальное автономное общеобр</w:t>
            </w:r>
            <w:r w:rsidRPr="00E641C9">
              <w:rPr>
                <w:rFonts w:ascii="Arial" w:hAnsi="Arial" w:cs="Arial"/>
                <w:sz w:val="12"/>
                <w:szCs w:val="12"/>
              </w:rPr>
              <w:t>а</w:t>
            </w:r>
            <w:r w:rsidRPr="00E641C9">
              <w:rPr>
                <w:rFonts w:ascii="Arial" w:hAnsi="Arial" w:cs="Arial"/>
                <w:sz w:val="12"/>
                <w:szCs w:val="12"/>
              </w:rPr>
              <w:t>зовательное учре</w:t>
            </w:r>
            <w:r w:rsidRPr="00E641C9">
              <w:rPr>
                <w:rFonts w:ascii="Arial" w:hAnsi="Arial" w:cs="Arial"/>
                <w:sz w:val="12"/>
                <w:szCs w:val="12"/>
              </w:rPr>
              <w:t>ж</w:t>
            </w:r>
            <w:r w:rsidRPr="00E641C9">
              <w:rPr>
                <w:rFonts w:ascii="Arial" w:hAnsi="Arial" w:cs="Arial"/>
                <w:sz w:val="12"/>
                <w:szCs w:val="12"/>
              </w:rPr>
              <w:t>дение «Средняя  школа № 1 им. М.Аверина г.Валдай»</w:t>
            </w:r>
          </w:p>
        </w:tc>
        <w:tc>
          <w:tcPr>
            <w:tcW w:w="1985"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г.Валдай, ул.Луначарского, д.27</w:t>
            </w:r>
          </w:p>
        </w:tc>
        <w:tc>
          <w:tcPr>
            <w:tcW w:w="2551"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 xml:space="preserve">2-02-30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41C9" w:rsidRPr="0077043A" w:rsidRDefault="00E641C9" w:rsidP="0077043A">
            <w:pPr>
              <w:jc w:val="center"/>
              <w:rPr>
                <w:rFonts w:ascii="Arial" w:hAnsi="Arial" w:cs="Arial"/>
                <w:sz w:val="12"/>
                <w:szCs w:val="12"/>
              </w:rPr>
            </w:pPr>
            <w:r w:rsidRPr="0077043A">
              <w:rPr>
                <w:rFonts w:ascii="Arial" w:hAnsi="Arial" w:cs="Arial"/>
                <w:sz w:val="12"/>
                <w:szCs w:val="12"/>
                <w:lang w:val="en-US"/>
              </w:rPr>
              <w:t>va</w:t>
            </w:r>
            <w:r w:rsidRPr="0077043A">
              <w:rPr>
                <w:rFonts w:ascii="Arial" w:hAnsi="Arial" w:cs="Arial"/>
                <w:sz w:val="12"/>
                <w:szCs w:val="12"/>
                <w:lang w:val="en-US"/>
              </w:rPr>
              <w:t>l</w:t>
            </w:r>
            <w:r w:rsidRPr="0077043A">
              <w:rPr>
                <w:rFonts w:ascii="Arial" w:hAnsi="Arial" w:cs="Arial"/>
                <w:sz w:val="12"/>
                <w:szCs w:val="12"/>
                <w:lang w:val="en-US"/>
              </w:rPr>
              <w:t>dai</w:t>
            </w:r>
            <w:r w:rsidRPr="0077043A">
              <w:rPr>
                <w:rFonts w:ascii="Arial" w:hAnsi="Arial" w:cs="Arial"/>
                <w:sz w:val="12"/>
                <w:szCs w:val="12"/>
              </w:rPr>
              <w:t>_</w:t>
            </w:r>
            <w:r w:rsidRPr="0077043A">
              <w:rPr>
                <w:rFonts w:ascii="Arial" w:hAnsi="Arial" w:cs="Arial"/>
                <w:sz w:val="12"/>
                <w:szCs w:val="12"/>
                <w:lang w:val="en-US"/>
              </w:rPr>
              <w:t>school</w:t>
            </w:r>
            <w:r w:rsidRPr="0077043A">
              <w:rPr>
                <w:rFonts w:ascii="Arial" w:hAnsi="Arial" w:cs="Arial"/>
                <w:sz w:val="12"/>
                <w:szCs w:val="12"/>
              </w:rPr>
              <w:t>1@</w:t>
            </w:r>
            <w:r w:rsidRPr="0077043A">
              <w:rPr>
                <w:rFonts w:ascii="Arial" w:hAnsi="Arial" w:cs="Arial"/>
                <w:sz w:val="12"/>
                <w:szCs w:val="12"/>
                <w:lang w:val="en-US"/>
              </w:rPr>
              <w:t>mail</w:t>
            </w:r>
            <w:r w:rsidRPr="0077043A">
              <w:rPr>
                <w:rFonts w:ascii="Arial" w:hAnsi="Arial" w:cs="Arial"/>
                <w:sz w:val="12"/>
                <w:szCs w:val="12"/>
              </w:rPr>
              <w:t>.</w:t>
            </w:r>
            <w:r w:rsidRPr="0077043A">
              <w:rPr>
                <w:rFonts w:ascii="Arial" w:hAnsi="Arial" w:cs="Arial"/>
                <w:sz w:val="12"/>
                <w:szCs w:val="12"/>
                <w:lang w:val="en-US"/>
              </w:rPr>
              <w:t>ru</w:t>
            </w:r>
          </w:p>
          <w:p w:rsidR="00E641C9" w:rsidRPr="0077043A" w:rsidRDefault="00E641C9" w:rsidP="0077043A">
            <w:pPr>
              <w:jc w:val="center"/>
              <w:rPr>
                <w:rFonts w:ascii="Arial" w:hAnsi="Arial" w:cs="Arial"/>
                <w:sz w:val="12"/>
                <w:szCs w:val="12"/>
              </w:rPr>
            </w:pPr>
            <w:hyperlink r:id="rId13" w:history="1">
              <w:r w:rsidRPr="0077043A">
                <w:rPr>
                  <w:rStyle w:val="af"/>
                  <w:rFonts w:ascii="Arial" w:hAnsi="Arial" w:cs="Arial"/>
                  <w:bCs/>
                  <w:color w:val="auto"/>
                  <w:sz w:val="12"/>
                  <w:szCs w:val="12"/>
                  <w:shd w:val="clear" w:color="auto" w:fill="FAFAFA"/>
                </w:rPr>
                <w:t>http://sc</w:t>
              </w:r>
              <w:r w:rsidRPr="0077043A">
                <w:rPr>
                  <w:rStyle w:val="af"/>
                  <w:rFonts w:ascii="Arial" w:hAnsi="Arial" w:cs="Arial"/>
                  <w:bCs/>
                  <w:color w:val="auto"/>
                  <w:sz w:val="12"/>
                  <w:szCs w:val="12"/>
                  <w:shd w:val="clear" w:color="auto" w:fill="FAFAFA"/>
                </w:rPr>
                <w:t>h</w:t>
              </w:r>
              <w:r w:rsidRPr="0077043A">
                <w:rPr>
                  <w:rStyle w:val="af"/>
                  <w:rFonts w:ascii="Arial" w:hAnsi="Arial" w:cs="Arial"/>
                  <w:bCs/>
                  <w:color w:val="auto"/>
                  <w:sz w:val="12"/>
                  <w:szCs w:val="12"/>
                  <w:shd w:val="clear" w:color="auto" w:fill="FAFAFA"/>
                </w:rPr>
                <w:t>ool1.myvaldai.ru</w:t>
              </w:r>
            </w:hyperlink>
          </w:p>
        </w:tc>
      </w:tr>
      <w:tr w:rsidR="00E641C9" w:rsidRPr="00E641C9" w:rsidTr="0077043A">
        <w:tc>
          <w:tcPr>
            <w:tcW w:w="654" w:type="dxa"/>
            <w:tcBorders>
              <w:top w:val="single" w:sz="4" w:space="0" w:color="000000"/>
              <w:left w:val="single" w:sz="4" w:space="0" w:color="000000"/>
              <w:bottom w:val="single" w:sz="4" w:space="0" w:color="000000"/>
            </w:tcBorders>
          </w:tcPr>
          <w:p w:rsidR="00E641C9" w:rsidRPr="00E641C9" w:rsidRDefault="00E641C9" w:rsidP="0077043A">
            <w:pPr>
              <w:jc w:val="center"/>
              <w:rPr>
                <w:rFonts w:ascii="Arial" w:hAnsi="Arial" w:cs="Arial"/>
                <w:sz w:val="12"/>
                <w:szCs w:val="12"/>
              </w:rPr>
            </w:pPr>
            <w:r w:rsidRPr="00E641C9">
              <w:rPr>
                <w:rFonts w:ascii="Arial" w:hAnsi="Arial" w:cs="Arial"/>
                <w:sz w:val="12"/>
                <w:szCs w:val="12"/>
              </w:rPr>
              <w:t>3.</w:t>
            </w:r>
          </w:p>
        </w:tc>
        <w:tc>
          <w:tcPr>
            <w:tcW w:w="2551"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Муниципальное автономное общеобр</w:t>
            </w:r>
            <w:r w:rsidRPr="00E641C9">
              <w:rPr>
                <w:rFonts w:ascii="Arial" w:hAnsi="Arial" w:cs="Arial"/>
                <w:sz w:val="12"/>
                <w:szCs w:val="12"/>
              </w:rPr>
              <w:t>а</w:t>
            </w:r>
            <w:r w:rsidRPr="00E641C9">
              <w:rPr>
                <w:rFonts w:ascii="Arial" w:hAnsi="Arial" w:cs="Arial"/>
                <w:sz w:val="12"/>
                <w:szCs w:val="12"/>
              </w:rPr>
              <w:t>зовательное учре</w:t>
            </w:r>
            <w:r w:rsidRPr="00E641C9">
              <w:rPr>
                <w:rFonts w:ascii="Arial" w:hAnsi="Arial" w:cs="Arial"/>
                <w:sz w:val="12"/>
                <w:szCs w:val="12"/>
              </w:rPr>
              <w:t>ж</w:t>
            </w:r>
            <w:r w:rsidRPr="00E641C9">
              <w:rPr>
                <w:rFonts w:ascii="Arial" w:hAnsi="Arial" w:cs="Arial"/>
                <w:sz w:val="12"/>
                <w:szCs w:val="12"/>
              </w:rPr>
              <w:t>дение «Средняя  школа № 2 г.Валдай»</w:t>
            </w:r>
          </w:p>
        </w:tc>
        <w:tc>
          <w:tcPr>
            <w:tcW w:w="1985"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 xml:space="preserve">г.Валдай, ул.Труда, зд.63 а </w:t>
            </w:r>
          </w:p>
        </w:tc>
        <w:tc>
          <w:tcPr>
            <w:tcW w:w="2551"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 xml:space="preserve">2-05-02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41C9" w:rsidRPr="0077043A" w:rsidRDefault="00E641C9" w:rsidP="0077043A">
            <w:pPr>
              <w:jc w:val="center"/>
              <w:rPr>
                <w:rFonts w:ascii="Arial" w:hAnsi="Arial" w:cs="Arial"/>
                <w:sz w:val="12"/>
                <w:szCs w:val="12"/>
              </w:rPr>
            </w:pPr>
            <w:r w:rsidRPr="0077043A">
              <w:rPr>
                <w:rFonts w:ascii="Arial" w:hAnsi="Arial" w:cs="Arial"/>
                <w:sz w:val="12"/>
                <w:szCs w:val="12"/>
                <w:lang w:val="en-US"/>
              </w:rPr>
              <w:t>va</w:t>
            </w:r>
            <w:r w:rsidRPr="0077043A">
              <w:rPr>
                <w:rFonts w:ascii="Arial" w:hAnsi="Arial" w:cs="Arial"/>
                <w:sz w:val="12"/>
                <w:szCs w:val="12"/>
                <w:lang w:val="en-US"/>
              </w:rPr>
              <w:t>l</w:t>
            </w:r>
            <w:r w:rsidRPr="0077043A">
              <w:rPr>
                <w:rFonts w:ascii="Arial" w:hAnsi="Arial" w:cs="Arial"/>
                <w:sz w:val="12"/>
                <w:szCs w:val="12"/>
                <w:lang w:val="en-US"/>
              </w:rPr>
              <w:t>dai</w:t>
            </w:r>
            <w:r w:rsidRPr="0077043A">
              <w:rPr>
                <w:rFonts w:ascii="Arial" w:hAnsi="Arial" w:cs="Arial"/>
                <w:sz w:val="12"/>
                <w:szCs w:val="12"/>
              </w:rPr>
              <w:t>_</w:t>
            </w:r>
            <w:r w:rsidRPr="0077043A">
              <w:rPr>
                <w:rFonts w:ascii="Arial" w:hAnsi="Arial" w:cs="Arial"/>
                <w:sz w:val="12"/>
                <w:szCs w:val="12"/>
                <w:lang w:val="en-US"/>
              </w:rPr>
              <w:t>school</w:t>
            </w:r>
            <w:r w:rsidRPr="0077043A">
              <w:rPr>
                <w:rFonts w:ascii="Arial" w:hAnsi="Arial" w:cs="Arial"/>
                <w:sz w:val="12"/>
                <w:szCs w:val="12"/>
              </w:rPr>
              <w:t>2@</w:t>
            </w:r>
            <w:r w:rsidRPr="0077043A">
              <w:rPr>
                <w:rFonts w:ascii="Arial" w:hAnsi="Arial" w:cs="Arial"/>
                <w:sz w:val="12"/>
                <w:szCs w:val="12"/>
                <w:lang w:val="en-US"/>
              </w:rPr>
              <w:t>mail</w:t>
            </w:r>
            <w:r w:rsidRPr="0077043A">
              <w:rPr>
                <w:rFonts w:ascii="Arial" w:hAnsi="Arial" w:cs="Arial"/>
                <w:sz w:val="12"/>
                <w:szCs w:val="12"/>
              </w:rPr>
              <w:t>.</w:t>
            </w:r>
            <w:r w:rsidRPr="0077043A">
              <w:rPr>
                <w:rFonts w:ascii="Arial" w:hAnsi="Arial" w:cs="Arial"/>
                <w:sz w:val="12"/>
                <w:szCs w:val="12"/>
                <w:lang w:val="en-US"/>
              </w:rPr>
              <w:t>ru</w:t>
            </w:r>
          </w:p>
          <w:p w:rsidR="00E641C9" w:rsidRPr="0077043A" w:rsidRDefault="00E641C9" w:rsidP="0077043A">
            <w:pPr>
              <w:jc w:val="center"/>
              <w:rPr>
                <w:rFonts w:ascii="Arial" w:hAnsi="Arial" w:cs="Arial"/>
                <w:sz w:val="12"/>
                <w:szCs w:val="12"/>
              </w:rPr>
            </w:pPr>
            <w:hyperlink r:id="rId14" w:history="1">
              <w:r w:rsidRPr="0077043A">
                <w:rPr>
                  <w:rFonts w:ascii="Arial" w:hAnsi="Arial" w:cs="Arial"/>
                  <w:sz w:val="12"/>
                  <w:szCs w:val="12"/>
                  <w:u w:val="single"/>
                </w:rPr>
                <w:t>http://school2valdayskiy.edusite.ru</w:t>
              </w:r>
            </w:hyperlink>
          </w:p>
        </w:tc>
      </w:tr>
      <w:tr w:rsidR="00E641C9" w:rsidRPr="00E641C9" w:rsidTr="0077043A">
        <w:tc>
          <w:tcPr>
            <w:tcW w:w="654" w:type="dxa"/>
            <w:tcBorders>
              <w:top w:val="single" w:sz="4" w:space="0" w:color="000000"/>
              <w:left w:val="single" w:sz="4" w:space="0" w:color="000000"/>
              <w:bottom w:val="single" w:sz="4" w:space="0" w:color="000000"/>
            </w:tcBorders>
          </w:tcPr>
          <w:p w:rsidR="00E641C9" w:rsidRPr="00E641C9" w:rsidRDefault="00E641C9" w:rsidP="0077043A">
            <w:pPr>
              <w:jc w:val="center"/>
              <w:rPr>
                <w:rFonts w:ascii="Arial" w:hAnsi="Arial" w:cs="Arial"/>
                <w:sz w:val="12"/>
                <w:szCs w:val="12"/>
              </w:rPr>
            </w:pPr>
            <w:r w:rsidRPr="00E641C9">
              <w:rPr>
                <w:rFonts w:ascii="Arial" w:hAnsi="Arial" w:cs="Arial"/>
                <w:sz w:val="12"/>
                <w:szCs w:val="12"/>
              </w:rPr>
              <w:t>4.</w:t>
            </w:r>
          </w:p>
        </w:tc>
        <w:tc>
          <w:tcPr>
            <w:tcW w:w="2551"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Муниципальное автономное общеобр</w:t>
            </w:r>
            <w:r w:rsidRPr="00E641C9">
              <w:rPr>
                <w:rFonts w:ascii="Arial" w:hAnsi="Arial" w:cs="Arial"/>
                <w:sz w:val="12"/>
                <w:szCs w:val="12"/>
              </w:rPr>
              <w:t>а</w:t>
            </w:r>
            <w:r w:rsidRPr="00E641C9">
              <w:rPr>
                <w:rFonts w:ascii="Arial" w:hAnsi="Arial" w:cs="Arial"/>
                <w:sz w:val="12"/>
                <w:szCs w:val="12"/>
              </w:rPr>
              <w:t>зовательное учре</w:t>
            </w:r>
            <w:r w:rsidRPr="00E641C9">
              <w:rPr>
                <w:rFonts w:ascii="Arial" w:hAnsi="Arial" w:cs="Arial"/>
                <w:sz w:val="12"/>
                <w:szCs w:val="12"/>
              </w:rPr>
              <w:t>ж</w:t>
            </w:r>
            <w:r w:rsidRPr="00E641C9">
              <w:rPr>
                <w:rFonts w:ascii="Arial" w:hAnsi="Arial" w:cs="Arial"/>
                <w:sz w:val="12"/>
                <w:szCs w:val="12"/>
              </w:rPr>
              <w:t>дение «Средняя школа № 4 с. Яже</w:t>
            </w:r>
            <w:r w:rsidRPr="00E641C9">
              <w:rPr>
                <w:rFonts w:ascii="Arial" w:hAnsi="Arial" w:cs="Arial"/>
                <w:sz w:val="12"/>
                <w:szCs w:val="12"/>
              </w:rPr>
              <w:t>л</w:t>
            </w:r>
            <w:r w:rsidRPr="00E641C9">
              <w:rPr>
                <w:rFonts w:ascii="Arial" w:hAnsi="Arial" w:cs="Arial"/>
                <w:sz w:val="12"/>
                <w:szCs w:val="12"/>
              </w:rPr>
              <w:t>бицы»</w:t>
            </w:r>
          </w:p>
        </w:tc>
        <w:tc>
          <w:tcPr>
            <w:tcW w:w="1985"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Валдайский район, с.Яжелбицы, Усад</w:t>
            </w:r>
            <w:r w:rsidRPr="00E641C9">
              <w:rPr>
                <w:rFonts w:ascii="Arial" w:hAnsi="Arial" w:cs="Arial"/>
                <w:sz w:val="12"/>
                <w:szCs w:val="12"/>
              </w:rPr>
              <w:t>ь</w:t>
            </w:r>
            <w:r w:rsidRPr="00E641C9">
              <w:rPr>
                <w:rFonts w:ascii="Arial" w:hAnsi="Arial" w:cs="Arial"/>
                <w:sz w:val="12"/>
                <w:szCs w:val="12"/>
              </w:rPr>
              <w:t>ба, д.28</w:t>
            </w:r>
          </w:p>
        </w:tc>
        <w:tc>
          <w:tcPr>
            <w:tcW w:w="2551" w:type="dxa"/>
            <w:tcBorders>
              <w:top w:val="single" w:sz="4" w:space="0" w:color="000000"/>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 xml:space="preserve">37-124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41C9" w:rsidRPr="0077043A" w:rsidRDefault="00E641C9" w:rsidP="0077043A">
            <w:pPr>
              <w:jc w:val="center"/>
              <w:rPr>
                <w:rFonts w:ascii="Arial" w:hAnsi="Arial" w:cs="Arial"/>
                <w:sz w:val="12"/>
                <w:szCs w:val="12"/>
              </w:rPr>
            </w:pPr>
            <w:r w:rsidRPr="0077043A">
              <w:rPr>
                <w:rFonts w:ascii="Arial" w:hAnsi="Arial" w:cs="Arial"/>
                <w:sz w:val="12"/>
                <w:szCs w:val="12"/>
                <w:lang w:val="en-US"/>
              </w:rPr>
              <w:t>valday</w:t>
            </w:r>
            <w:r w:rsidRPr="0077043A">
              <w:rPr>
                <w:rFonts w:ascii="Arial" w:hAnsi="Arial" w:cs="Arial"/>
                <w:sz w:val="12"/>
                <w:szCs w:val="12"/>
              </w:rPr>
              <w:t>4@</w:t>
            </w:r>
            <w:r w:rsidRPr="0077043A">
              <w:rPr>
                <w:rFonts w:ascii="Arial" w:hAnsi="Arial" w:cs="Arial"/>
                <w:sz w:val="12"/>
                <w:szCs w:val="12"/>
                <w:lang w:val="en-US"/>
              </w:rPr>
              <w:t>mail</w:t>
            </w:r>
            <w:r w:rsidRPr="0077043A">
              <w:rPr>
                <w:rFonts w:ascii="Arial" w:hAnsi="Arial" w:cs="Arial"/>
                <w:sz w:val="12"/>
                <w:szCs w:val="12"/>
              </w:rPr>
              <w:t>.</w:t>
            </w:r>
            <w:r w:rsidRPr="0077043A">
              <w:rPr>
                <w:rFonts w:ascii="Arial" w:hAnsi="Arial" w:cs="Arial"/>
                <w:sz w:val="12"/>
                <w:szCs w:val="12"/>
                <w:lang w:val="en-US"/>
              </w:rPr>
              <w:t>ru</w:t>
            </w:r>
          </w:p>
          <w:p w:rsidR="00E641C9" w:rsidRPr="0077043A" w:rsidRDefault="00E641C9" w:rsidP="0077043A">
            <w:pPr>
              <w:jc w:val="center"/>
              <w:rPr>
                <w:rFonts w:ascii="Arial" w:hAnsi="Arial" w:cs="Arial"/>
                <w:sz w:val="12"/>
                <w:szCs w:val="12"/>
              </w:rPr>
            </w:pPr>
            <w:hyperlink r:id="rId15" w:history="1">
              <w:r w:rsidRPr="0077043A">
                <w:rPr>
                  <w:rFonts w:ascii="Arial" w:hAnsi="Arial" w:cs="Arial"/>
                  <w:sz w:val="12"/>
                  <w:szCs w:val="12"/>
                  <w:u w:val="single"/>
                </w:rPr>
                <w:t>http://valday-4.edusite.ru</w:t>
              </w:r>
            </w:hyperlink>
          </w:p>
          <w:p w:rsidR="00E641C9" w:rsidRPr="0077043A" w:rsidRDefault="00E641C9" w:rsidP="0077043A">
            <w:pPr>
              <w:jc w:val="center"/>
              <w:rPr>
                <w:rFonts w:ascii="Arial" w:hAnsi="Arial" w:cs="Arial"/>
                <w:sz w:val="12"/>
                <w:szCs w:val="12"/>
              </w:rPr>
            </w:pPr>
          </w:p>
        </w:tc>
      </w:tr>
      <w:tr w:rsidR="00E641C9" w:rsidRPr="00E641C9" w:rsidTr="0077043A">
        <w:tc>
          <w:tcPr>
            <w:tcW w:w="654" w:type="dxa"/>
            <w:tcBorders>
              <w:left w:val="single" w:sz="4" w:space="0" w:color="000000"/>
              <w:bottom w:val="single" w:sz="4" w:space="0" w:color="000000"/>
            </w:tcBorders>
          </w:tcPr>
          <w:p w:rsidR="00E641C9" w:rsidRPr="00E641C9" w:rsidRDefault="00E641C9" w:rsidP="0077043A">
            <w:pPr>
              <w:jc w:val="center"/>
              <w:rPr>
                <w:rFonts w:ascii="Arial" w:hAnsi="Arial" w:cs="Arial"/>
                <w:sz w:val="12"/>
                <w:szCs w:val="12"/>
              </w:rPr>
            </w:pPr>
            <w:r w:rsidRPr="00E641C9">
              <w:rPr>
                <w:rFonts w:ascii="Arial" w:hAnsi="Arial" w:cs="Arial"/>
                <w:sz w:val="12"/>
                <w:szCs w:val="12"/>
              </w:rPr>
              <w:t>5.</w:t>
            </w:r>
          </w:p>
        </w:tc>
        <w:tc>
          <w:tcPr>
            <w:tcW w:w="2551" w:type="dxa"/>
            <w:tcBorders>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Муниципальное автономное общеобр</w:t>
            </w:r>
            <w:r w:rsidRPr="00E641C9">
              <w:rPr>
                <w:rFonts w:ascii="Arial" w:hAnsi="Arial" w:cs="Arial"/>
                <w:sz w:val="12"/>
                <w:szCs w:val="12"/>
              </w:rPr>
              <w:t>а</w:t>
            </w:r>
            <w:r w:rsidRPr="00E641C9">
              <w:rPr>
                <w:rFonts w:ascii="Arial" w:hAnsi="Arial" w:cs="Arial"/>
                <w:sz w:val="12"/>
                <w:szCs w:val="12"/>
              </w:rPr>
              <w:t>зовательное учре</w:t>
            </w:r>
            <w:r w:rsidRPr="00E641C9">
              <w:rPr>
                <w:rFonts w:ascii="Arial" w:hAnsi="Arial" w:cs="Arial"/>
                <w:sz w:val="12"/>
                <w:szCs w:val="12"/>
              </w:rPr>
              <w:t>ж</w:t>
            </w:r>
            <w:r w:rsidRPr="00E641C9">
              <w:rPr>
                <w:rFonts w:ascii="Arial" w:hAnsi="Arial" w:cs="Arial"/>
                <w:sz w:val="12"/>
                <w:szCs w:val="12"/>
              </w:rPr>
              <w:t>дение «Средняя школа № 7 д.Ивантеево»</w:t>
            </w:r>
          </w:p>
        </w:tc>
        <w:tc>
          <w:tcPr>
            <w:tcW w:w="1985" w:type="dxa"/>
            <w:tcBorders>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Валдайский район, д.Ивантеево, ул.Озёрная, д.19</w:t>
            </w:r>
          </w:p>
        </w:tc>
        <w:tc>
          <w:tcPr>
            <w:tcW w:w="2551" w:type="dxa"/>
            <w:tcBorders>
              <w:left w:val="single" w:sz="4" w:space="0" w:color="000000"/>
              <w:bottom w:val="single" w:sz="4" w:space="0" w:color="000000"/>
            </w:tcBorders>
            <w:shd w:val="clear" w:color="auto" w:fill="auto"/>
          </w:tcPr>
          <w:p w:rsidR="00E641C9" w:rsidRPr="00E641C9" w:rsidRDefault="00E641C9" w:rsidP="0077043A">
            <w:pPr>
              <w:jc w:val="center"/>
              <w:rPr>
                <w:rFonts w:ascii="Arial" w:hAnsi="Arial" w:cs="Arial"/>
                <w:sz w:val="12"/>
                <w:szCs w:val="12"/>
              </w:rPr>
            </w:pPr>
            <w:r w:rsidRPr="00E641C9">
              <w:rPr>
                <w:rFonts w:ascii="Arial" w:hAnsi="Arial" w:cs="Arial"/>
                <w:sz w:val="12"/>
                <w:szCs w:val="12"/>
              </w:rPr>
              <w:t xml:space="preserve">33 – 113 </w:t>
            </w:r>
          </w:p>
        </w:tc>
        <w:tc>
          <w:tcPr>
            <w:tcW w:w="3686" w:type="dxa"/>
            <w:tcBorders>
              <w:left w:val="single" w:sz="4" w:space="0" w:color="000000"/>
              <w:bottom w:val="single" w:sz="4" w:space="0" w:color="000000"/>
              <w:right w:val="single" w:sz="4" w:space="0" w:color="000000"/>
            </w:tcBorders>
            <w:shd w:val="clear" w:color="auto" w:fill="auto"/>
          </w:tcPr>
          <w:p w:rsidR="00E641C9" w:rsidRPr="0077043A" w:rsidRDefault="00E641C9" w:rsidP="0077043A">
            <w:pPr>
              <w:jc w:val="center"/>
              <w:rPr>
                <w:rFonts w:ascii="Arial" w:hAnsi="Arial" w:cs="Arial"/>
                <w:sz w:val="12"/>
                <w:szCs w:val="12"/>
              </w:rPr>
            </w:pPr>
            <w:hyperlink r:id="rId16" w:history="1">
              <w:r w:rsidRPr="0077043A">
                <w:rPr>
                  <w:rFonts w:ascii="Arial" w:hAnsi="Arial" w:cs="Arial"/>
                  <w:sz w:val="12"/>
                  <w:szCs w:val="12"/>
                  <w:u w:val="single"/>
                </w:rPr>
                <w:t>valdai51@yandex.ru</w:t>
              </w:r>
            </w:hyperlink>
          </w:p>
          <w:p w:rsidR="00E641C9" w:rsidRPr="0077043A" w:rsidRDefault="00E641C9" w:rsidP="0077043A">
            <w:pPr>
              <w:jc w:val="center"/>
              <w:rPr>
                <w:rFonts w:ascii="Arial" w:hAnsi="Arial" w:cs="Arial"/>
                <w:sz w:val="12"/>
                <w:szCs w:val="12"/>
              </w:rPr>
            </w:pPr>
            <w:hyperlink r:id="rId17" w:history="1">
              <w:r w:rsidRPr="0077043A">
                <w:rPr>
                  <w:rFonts w:ascii="Arial" w:hAnsi="Arial" w:cs="Arial"/>
                  <w:sz w:val="12"/>
                  <w:szCs w:val="12"/>
                  <w:u w:val="single"/>
                </w:rPr>
                <w:t>http://school7-valdayskiy-okpmo-nov.edusite.ru</w:t>
              </w:r>
            </w:hyperlink>
          </w:p>
        </w:tc>
      </w:tr>
    </w:tbl>
    <w:p w:rsidR="00E641C9" w:rsidRDefault="00E641C9" w:rsidP="00E641C9">
      <w:pPr>
        <w:tabs>
          <w:tab w:val="left" w:pos="540"/>
          <w:tab w:val="left" w:pos="1260"/>
          <w:tab w:val="left" w:pos="2160"/>
        </w:tabs>
        <w:ind w:firstLine="284"/>
        <w:rPr>
          <w:rFonts w:ascii="Arial" w:hAnsi="Arial" w:cs="Arial"/>
          <w:sz w:val="16"/>
          <w:szCs w:val="16"/>
        </w:rPr>
      </w:pPr>
    </w:p>
    <w:p w:rsidR="0077043A" w:rsidRDefault="0077043A" w:rsidP="00E641C9">
      <w:pPr>
        <w:tabs>
          <w:tab w:val="left" w:pos="540"/>
          <w:tab w:val="left" w:pos="1260"/>
          <w:tab w:val="left" w:pos="2160"/>
        </w:tabs>
        <w:ind w:firstLine="284"/>
        <w:rPr>
          <w:rFonts w:ascii="Arial" w:hAnsi="Arial" w:cs="Arial"/>
          <w:sz w:val="16"/>
          <w:szCs w:val="16"/>
        </w:rPr>
      </w:pPr>
    </w:p>
    <w:p w:rsidR="00E641C9" w:rsidRPr="00E641C9" w:rsidRDefault="00E641C9" w:rsidP="00E641C9">
      <w:pPr>
        <w:tabs>
          <w:tab w:val="left" w:pos="540"/>
          <w:tab w:val="left" w:pos="1260"/>
          <w:tab w:val="left" w:pos="2160"/>
        </w:tabs>
        <w:ind w:firstLine="284"/>
        <w:rPr>
          <w:rFonts w:ascii="Arial" w:hAnsi="Arial" w:cs="Arial"/>
          <w:sz w:val="16"/>
          <w:szCs w:val="16"/>
        </w:rPr>
      </w:pPr>
      <w:r w:rsidRPr="00E841A9">
        <w:rPr>
          <w:rFonts w:ascii="Arial" w:hAnsi="Arial" w:cs="Arial"/>
          <w:sz w:val="16"/>
          <w:szCs w:val="16"/>
        </w:rPr>
        <w:t>График работы муниципальных образовательных учреждений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60"/>
        <w:gridCol w:w="2220"/>
      </w:tblGrid>
      <w:tr w:rsidR="00E641C9" w:rsidRPr="00E841A9" w:rsidTr="009425E8">
        <w:tc>
          <w:tcPr>
            <w:tcW w:w="3060" w:type="dxa"/>
            <w:shd w:val="clear" w:color="auto" w:fill="auto"/>
          </w:tcPr>
          <w:p w:rsidR="00E641C9" w:rsidRPr="00E841A9" w:rsidRDefault="00E641C9" w:rsidP="009425E8">
            <w:pPr>
              <w:tabs>
                <w:tab w:val="left" w:pos="540"/>
                <w:tab w:val="left" w:pos="1260"/>
                <w:tab w:val="left" w:pos="2160"/>
              </w:tabs>
              <w:snapToGrid w:val="0"/>
              <w:rPr>
                <w:rFonts w:ascii="Arial" w:hAnsi="Arial" w:cs="Arial"/>
                <w:bCs/>
                <w:sz w:val="16"/>
                <w:szCs w:val="16"/>
              </w:rPr>
            </w:pPr>
            <w:r w:rsidRPr="00E841A9">
              <w:rPr>
                <w:rFonts w:ascii="Arial" w:hAnsi="Arial" w:cs="Arial"/>
                <w:bCs/>
                <w:sz w:val="16"/>
                <w:szCs w:val="16"/>
              </w:rPr>
              <w:t>понедельник - пятн</w:t>
            </w:r>
            <w:r w:rsidRPr="00E841A9">
              <w:rPr>
                <w:rFonts w:ascii="Arial" w:hAnsi="Arial" w:cs="Arial"/>
                <w:bCs/>
                <w:sz w:val="16"/>
                <w:szCs w:val="16"/>
              </w:rPr>
              <w:t>и</w:t>
            </w:r>
            <w:r w:rsidRPr="00E841A9">
              <w:rPr>
                <w:rFonts w:ascii="Arial" w:hAnsi="Arial" w:cs="Arial"/>
                <w:bCs/>
                <w:sz w:val="16"/>
                <w:szCs w:val="16"/>
              </w:rPr>
              <w:t>ца</w:t>
            </w:r>
          </w:p>
        </w:tc>
        <w:tc>
          <w:tcPr>
            <w:tcW w:w="2220" w:type="dxa"/>
            <w:shd w:val="clear" w:color="auto" w:fill="auto"/>
          </w:tcPr>
          <w:p w:rsidR="00E641C9" w:rsidRPr="00E841A9" w:rsidRDefault="00E641C9" w:rsidP="009425E8">
            <w:pPr>
              <w:tabs>
                <w:tab w:val="left" w:pos="540"/>
                <w:tab w:val="left" w:pos="1260"/>
                <w:tab w:val="left" w:pos="2160"/>
              </w:tabs>
              <w:snapToGrid w:val="0"/>
              <w:ind w:firstLine="4"/>
              <w:rPr>
                <w:rFonts w:ascii="Arial" w:hAnsi="Arial" w:cs="Arial"/>
                <w:bCs/>
                <w:sz w:val="16"/>
                <w:szCs w:val="16"/>
              </w:rPr>
            </w:pPr>
            <w:r w:rsidRPr="00E841A9">
              <w:rPr>
                <w:rFonts w:ascii="Arial" w:hAnsi="Arial" w:cs="Arial"/>
                <w:bCs/>
                <w:sz w:val="16"/>
                <w:szCs w:val="16"/>
              </w:rPr>
              <w:t>8.00-17.00</w:t>
            </w:r>
          </w:p>
        </w:tc>
      </w:tr>
      <w:tr w:rsidR="00E641C9" w:rsidRPr="00E841A9" w:rsidTr="009425E8">
        <w:tc>
          <w:tcPr>
            <w:tcW w:w="3060" w:type="dxa"/>
            <w:shd w:val="clear" w:color="auto" w:fill="auto"/>
          </w:tcPr>
          <w:p w:rsidR="00E641C9" w:rsidRPr="00E841A9" w:rsidRDefault="00E641C9" w:rsidP="009425E8">
            <w:pPr>
              <w:tabs>
                <w:tab w:val="left" w:pos="540"/>
                <w:tab w:val="left" w:pos="1260"/>
                <w:tab w:val="left" w:pos="2160"/>
              </w:tabs>
              <w:snapToGrid w:val="0"/>
              <w:rPr>
                <w:rFonts w:ascii="Arial" w:hAnsi="Arial" w:cs="Arial"/>
                <w:bCs/>
                <w:sz w:val="16"/>
                <w:szCs w:val="16"/>
              </w:rPr>
            </w:pPr>
            <w:r w:rsidRPr="00E841A9">
              <w:rPr>
                <w:rFonts w:ascii="Arial" w:hAnsi="Arial" w:cs="Arial"/>
                <w:bCs/>
                <w:sz w:val="16"/>
                <w:szCs w:val="16"/>
              </w:rPr>
              <w:t>суббота - воскр</w:t>
            </w:r>
            <w:r w:rsidRPr="00E841A9">
              <w:rPr>
                <w:rFonts w:ascii="Arial" w:hAnsi="Arial" w:cs="Arial"/>
                <w:bCs/>
                <w:sz w:val="16"/>
                <w:szCs w:val="16"/>
              </w:rPr>
              <w:t>е</w:t>
            </w:r>
            <w:r w:rsidRPr="00E841A9">
              <w:rPr>
                <w:rFonts w:ascii="Arial" w:hAnsi="Arial" w:cs="Arial"/>
                <w:bCs/>
                <w:sz w:val="16"/>
                <w:szCs w:val="16"/>
              </w:rPr>
              <w:t>сенье</w:t>
            </w:r>
          </w:p>
        </w:tc>
        <w:tc>
          <w:tcPr>
            <w:tcW w:w="2220" w:type="dxa"/>
            <w:shd w:val="clear" w:color="auto" w:fill="auto"/>
          </w:tcPr>
          <w:p w:rsidR="00E641C9" w:rsidRPr="00E841A9" w:rsidRDefault="00E641C9" w:rsidP="009425E8">
            <w:pPr>
              <w:tabs>
                <w:tab w:val="left" w:pos="540"/>
                <w:tab w:val="left" w:pos="1260"/>
                <w:tab w:val="left" w:pos="2160"/>
              </w:tabs>
              <w:snapToGrid w:val="0"/>
              <w:ind w:firstLine="4"/>
              <w:rPr>
                <w:rFonts w:ascii="Arial" w:hAnsi="Arial" w:cs="Arial"/>
                <w:sz w:val="16"/>
                <w:szCs w:val="16"/>
              </w:rPr>
            </w:pPr>
            <w:r w:rsidRPr="00E841A9">
              <w:rPr>
                <w:rFonts w:ascii="Arial" w:hAnsi="Arial" w:cs="Arial"/>
                <w:bCs/>
                <w:sz w:val="16"/>
                <w:szCs w:val="16"/>
              </w:rPr>
              <w:t>выходной день».</w:t>
            </w:r>
          </w:p>
        </w:tc>
      </w:tr>
    </w:tbl>
    <w:p w:rsidR="00E641C9" w:rsidRPr="00E841A9" w:rsidRDefault="00E641C9" w:rsidP="00E641C9">
      <w:pPr>
        <w:pStyle w:val="ConsPlusNormal"/>
        <w:spacing w:line="240" w:lineRule="exact"/>
        <w:ind w:firstLine="284"/>
        <w:jc w:val="both"/>
        <w:rPr>
          <w:rFonts w:eastAsia="Calibri"/>
          <w:sz w:val="16"/>
          <w:szCs w:val="16"/>
          <w:lang w:eastAsia="en-US"/>
        </w:rPr>
      </w:pPr>
      <w:r w:rsidRPr="00E841A9">
        <w:rPr>
          <w:rFonts w:eastAsia="Calibri"/>
          <w:sz w:val="16"/>
          <w:szCs w:val="16"/>
          <w:lang w:eastAsia="en-US"/>
        </w:rPr>
        <w:t xml:space="preserve">1.7. Исключить приложение 3. </w:t>
      </w:r>
    </w:p>
    <w:p w:rsidR="00E641C9" w:rsidRPr="00E841A9" w:rsidRDefault="00E641C9" w:rsidP="00E641C9">
      <w:pPr>
        <w:autoSpaceDE w:val="0"/>
        <w:ind w:firstLine="284"/>
        <w:jc w:val="both"/>
        <w:rPr>
          <w:rFonts w:ascii="Arial" w:hAnsi="Arial" w:cs="Arial"/>
          <w:sz w:val="16"/>
          <w:szCs w:val="16"/>
        </w:rPr>
      </w:pPr>
      <w:r w:rsidRPr="00E841A9">
        <w:rPr>
          <w:rFonts w:ascii="Arial" w:eastAsia="A" w:hAnsi="Arial" w:cs="Arial"/>
          <w:sz w:val="16"/>
          <w:szCs w:val="16"/>
        </w:rPr>
        <w:t>2. Опубликовать постановление в бюллетене «Валдайский Вестник» и р</w:t>
      </w:r>
      <w:r w:rsidRPr="00E841A9">
        <w:rPr>
          <w:rFonts w:ascii="Arial" w:hAnsi="Arial" w:cs="Arial"/>
          <w:sz w:val="16"/>
          <w:szCs w:val="16"/>
        </w:rPr>
        <w:t>азместить на официальном сайте Администрации Валдайского муниц</w:t>
      </w:r>
      <w:r w:rsidRPr="00E841A9">
        <w:rPr>
          <w:rFonts w:ascii="Arial" w:hAnsi="Arial" w:cs="Arial"/>
          <w:sz w:val="16"/>
          <w:szCs w:val="16"/>
        </w:rPr>
        <w:t>и</w:t>
      </w:r>
      <w:r w:rsidRPr="00E841A9">
        <w:rPr>
          <w:rFonts w:ascii="Arial" w:hAnsi="Arial" w:cs="Arial"/>
          <w:sz w:val="16"/>
          <w:szCs w:val="16"/>
        </w:rPr>
        <w:t>пального района в сети «Интернет».</w:t>
      </w:r>
    </w:p>
    <w:p w:rsidR="00E641C9" w:rsidRPr="00E841A9" w:rsidRDefault="00E641C9" w:rsidP="00E641C9">
      <w:pPr>
        <w:spacing w:line="240" w:lineRule="exact"/>
        <w:ind w:left="709" w:hanging="709"/>
        <w:rPr>
          <w:rFonts w:ascii="Arial" w:hAnsi="Arial" w:cs="Arial"/>
          <w:sz w:val="16"/>
          <w:szCs w:val="16"/>
        </w:rPr>
      </w:pPr>
      <w:r w:rsidRPr="00E841A9">
        <w:rPr>
          <w:rFonts w:ascii="Arial" w:hAnsi="Arial" w:cs="Arial"/>
          <w:b/>
          <w:sz w:val="16"/>
          <w:szCs w:val="16"/>
        </w:rPr>
        <w:t>Первый заместитель Главы</w:t>
      </w:r>
      <w:r>
        <w:rPr>
          <w:rFonts w:ascii="Arial" w:hAnsi="Arial" w:cs="Arial"/>
          <w:b/>
          <w:sz w:val="16"/>
          <w:szCs w:val="16"/>
        </w:rPr>
        <w:t xml:space="preserve"> </w:t>
      </w:r>
      <w:r w:rsidRPr="00E841A9">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sidRPr="00E841A9">
        <w:rPr>
          <w:rFonts w:ascii="Arial" w:hAnsi="Arial" w:cs="Arial"/>
          <w:b/>
          <w:sz w:val="16"/>
          <w:szCs w:val="16"/>
        </w:rPr>
        <w:tab/>
        <w:t xml:space="preserve">Е.А.Гаврилов </w:t>
      </w:r>
    </w:p>
    <w:p w:rsidR="00AC4C7C" w:rsidRDefault="00AC4C7C" w:rsidP="00DE702F">
      <w:pPr>
        <w:shd w:val="clear" w:color="auto" w:fill="FFFFFF"/>
        <w:suppressAutoHyphens/>
        <w:jc w:val="center"/>
        <w:rPr>
          <w:rFonts w:ascii="Arial" w:hAnsi="Arial" w:cs="Arial"/>
          <w:b/>
          <w:sz w:val="16"/>
          <w:szCs w:val="16"/>
        </w:rPr>
      </w:pPr>
    </w:p>
    <w:p w:rsidR="00D20416" w:rsidRPr="00307697" w:rsidRDefault="00D20416" w:rsidP="00D20416">
      <w:pPr>
        <w:pStyle w:val="2"/>
        <w:ind w:firstLine="284"/>
        <w:rPr>
          <w:rFonts w:ascii="Arial" w:hAnsi="Arial" w:cs="Arial"/>
          <w:color w:val="000000"/>
          <w:sz w:val="16"/>
          <w:szCs w:val="16"/>
        </w:rPr>
      </w:pPr>
      <w:r w:rsidRPr="00307697">
        <w:rPr>
          <w:rFonts w:ascii="Arial" w:hAnsi="Arial" w:cs="Arial"/>
          <w:color w:val="000000"/>
          <w:sz w:val="16"/>
          <w:szCs w:val="16"/>
        </w:rPr>
        <w:t>АДМИНИСТРАЦИЯ ВАЛДАЙСКОГО МУНИЦИПАЛЬНОГО РАЙОНА</w:t>
      </w:r>
    </w:p>
    <w:p w:rsidR="00D20416" w:rsidRPr="00307697" w:rsidRDefault="00D20416" w:rsidP="00D20416">
      <w:pPr>
        <w:pStyle w:val="3"/>
        <w:ind w:firstLine="284"/>
        <w:rPr>
          <w:rFonts w:ascii="Arial" w:hAnsi="Arial" w:cs="Arial"/>
          <w:sz w:val="16"/>
          <w:szCs w:val="16"/>
        </w:rPr>
      </w:pPr>
      <w:r w:rsidRPr="00307697">
        <w:rPr>
          <w:rFonts w:ascii="Arial" w:hAnsi="Arial" w:cs="Arial"/>
          <w:sz w:val="16"/>
          <w:szCs w:val="16"/>
        </w:rPr>
        <w:t>П О С Т А Н О В Л Е Н И Е</w:t>
      </w:r>
    </w:p>
    <w:p w:rsidR="00D20416" w:rsidRPr="00307697" w:rsidRDefault="00D20416" w:rsidP="00D20416">
      <w:pPr>
        <w:ind w:firstLine="284"/>
        <w:jc w:val="center"/>
        <w:rPr>
          <w:rFonts w:ascii="Arial" w:hAnsi="Arial" w:cs="Arial"/>
          <w:color w:val="000000"/>
          <w:sz w:val="16"/>
          <w:szCs w:val="16"/>
        </w:rPr>
      </w:pPr>
      <w:r w:rsidRPr="00307697">
        <w:rPr>
          <w:rFonts w:ascii="Arial" w:hAnsi="Arial" w:cs="Arial"/>
          <w:color w:val="000000"/>
          <w:sz w:val="16"/>
          <w:szCs w:val="16"/>
        </w:rPr>
        <w:t>14.04.2021 № 636</w:t>
      </w:r>
    </w:p>
    <w:p w:rsidR="00D20416" w:rsidRDefault="00D20416" w:rsidP="00D20416">
      <w:pPr>
        <w:ind w:firstLine="284"/>
        <w:jc w:val="center"/>
        <w:rPr>
          <w:rFonts w:ascii="Arial" w:hAnsi="Arial" w:cs="Arial"/>
          <w:b/>
          <w:iCs/>
          <w:sz w:val="16"/>
          <w:szCs w:val="16"/>
        </w:rPr>
      </w:pPr>
      <w:r w:rsidRPr="00307697">
        <w:rPr>
          <w:rFonts w:ascii="Arial" w:hAnsi="Arial" w:cs="Arial"/>
          <w:b/>
          <w:sz w:val="16"/>
          <w:szCs w:val="16"/>
        </w:rPr>
        <w:t>О</w:t>
      </w:r>
      <w:r w:rsidRPr="00307697">
        <w:rPr>
          <w:rFonts w:ascii="Arial" w:eastAsia="A" w:hAnsi="Arial" w:cs="Arial"/>
          <w:b/>
          <w:sz w:val="16"/>
          <w:szCs w:val="16"/>
        </w:rPr>
        <w:t xml:space="preserve"> внесении изменений в</w:t>
      </w:r>
      <w:r w:rsidRPr="00307697">
        <w:rPr>
          <w:rFonts w:ascii="Arial" w:hAnsi="Arial" w:cs="Arial"/>
          <w:b/>
          <w:sz w:val="16"/>
          <w:szCs w:val="16"/>
        </w:rPr>
        <w:t xml:space="preserve"> административн</w:t>
      </w:r>
      <w:r w:rsidRPr="00307697">
        <w:rPr>
          <w:rFonts w:ascii="Arial" w:eastAsia="A" w:hAnsi="Arial" w:cs="Arial"/>
          <w:b/>
          <w:sz w:val="16"/>
          <w:szCs w:val="16"/>
        </w:rPr>
        <w:t xml:space="preserve">ый </w:t>
      </w:r>
      <w:r w:rsidRPr="00307697">
        <w:rPr>
          <w:rFonts w:ascii="Arial" w:hAnsi="Arial" w:cs="Arial"/>
          <w:b/>
          <w:sz w:val="16"/>
          <w:szCs w:val="16"/>
        </w:rPr>
        <w:t xml:space="preserve">регламент </w:t>
      </w:r>
      <w:r w:rsidRPr="00307697">
        <w:rPr>
          <w:rFonts w:ascii="Arial" w:hAnsi="Arial" w:cs="Arial"/>
          <w:b/>
          <w:iCs/>
          <w:sz w:val="16"/>
          <w:szCs w:val="16"/>
        </w:rPr>
        <w:t xml:space="preserve">предоставления муниципальной </w:t>
      </w:r>
      <w:r w:rsidRPr="00307697">
        <w:rPr>
          <w:rFonts w:ascii="Arial" w:eastAsia="A" w:hAnsi="Arial" w:cs="Arial"/>
          <w:b/>
          <w:iCs/>
          <w:sz w:val="16"/>
          <w:szCs w:val="16"/>
        </w:rPr>
        <w:t>услуги</w:t>
      </w:r>
      <w:r w:rsidRPr="00307697">
        <w:rPr>
          <w:rFonts w:ascii="Arial" w:hAnsi="Arial" w:cs="Arial"/>
          <w:b/>
          <w:iCs/>
          <w:sz w:val="16"/>
          <w:szCs w:val="16"/>
        </w:rPr>
        <w:t xml:space="preserve"> </w:t>
      </w:r>
    </w:p>
    <w:p w:rsidR="00D20416" w:rsidRDefault="00D20416" w:rsidP="00D20416">
      <w:pPr>
        <w:ind w:firstLine="284"/>
        <w:jc w:val="center"/>
        <w:rPr>
          <w:rFonts w:ascii="Arial" w:hAnsi="Arial" w:cs="Arial"/>
          <w:b/>
          <w:iCs/>
          <w:sz w:val="16"/>
          <w:szCs w:val="16"/>
        </w:rPr>
      </w:pPr>
      <w:r w:rsidRPr="00307697">
        <w:rPr>
          <w:rFonts w:ascii="Arial" w:hAnsi="Arial" w:cs="Arial"/>
          <w:b/>
          <w:iCs/>
          <w:sz w:val="16"/>
          <w:szCs w:val="16"/>
        </w:rPr>
        <w:t xml:space="preserve">по представлению информации о текущей успеваемости учащегося, ведение электронного дневника </w:t>
      </w:r>
    </w:p>
    <w:p w:rsidR="00D20416" w:rsidRPr="00307697" w:rsidRDefault="00D20416" w:rsidP="00D20416">
      <w:pPr>
        <w:ind w:firstLine="284"/>
        <w:jc w:val="center"/>
        <w:rPr>
          <w:rFonts w:ascii="Arial" w:hAnsi="Arial" w:cs="Arial"/>
          <w:b/>
          <w:sz w:val="16"/>
          <w:szCs w:val="16"/>
        </w:rPr>
      </w:pPr>
      <w:r w:rsidRPr="00307697">
        <w:rPr>
          <w:rFonts w:ascii="Arial" w:hAnsi="Arial" w:cs="Arial"/>
          <w:b/>
          <w:iCs/>
          <w:sz w:val="16"/>
          <w:szCs w:val="16"/>
        </w:rPr>
        <w:t>и электронного журнала успеваем</w:t>
      </w:r>
      <w:r w:rsidRPr="00307697">
        <w:rPr>
          <w:rFonts w:ascii="Arial" w:hAnsi="Arial" w:cs="Arial"/>
          <w:b/>
          <w:iCs/>
          <w:sz w:val="16"/>
          <w:szCs w:val="16"/>
        </w:rPr>
        <w:t>о</w:t>
      </w:r>
      <w:r w:rsidRPr="00307697">
        <w:rPr>
          <w:rFonts w:ascii="Arial" w:hAnsi="Arial" w:cs="Arial"/>
          <w:b/>
          <w:iCs/>
          <w:sz w:val="16"/>
          <w:szCs w:val="16"/>
        </w:rPr>
        <w:t>сти</w:t>
      </w:r>
    </w:p>
    <w:p w:rsidR="00D20416" w:rsidRPr="00307697" w:rsidRDefault="00D20416" w:rsidP="00D20416">
      <w:pPr>
        <w:autoSpaceDE w:val="0"/>
        <w:ind w:firstLine="284"/>
        <w:jc w:val="both"/>
        <w:rPr>
          <w:rFonts w:ascii="Arial" w:hAnsi="Arial" w:cs="Arial"/>
          <w:sz w:val="16"/>
          <w:szCs w:val="16"/>
        </w:rPr>
      </w:pPr>
      <w:r w:rsidRPr="00307697">
        <w:rPr>
          <w:rFonts w:ascii="Arial" w:hAnsi="Arial" w:cs="Arial"/>
          <w:sz w:val="16"/>
          <w:szCs w:val="16"/>
        </w:rPr>
        <w:t xml:space="preserve">Администрация Валдайского муниципального района </w:t>
      </w:r>
      <w:r w:rsidRPr="00307697">
        <w:rPr>
          <w:rFonts w:ascii="Arial" w:hAnsi="Arial" w:cs="Arial"/>
          <w:b/>
          <w:bCs/>
          <w:sz w:val="16"/>
          <w:szCs w:val="16"/>
        </w:rPr>
        <w:t>ПОСТ</w:t>
      </w:r>
      <w:r w:rsidRPr="00307697">
        <w:rPr>
          <w:rFonts w:ascii="Arial" w:hAnsi="Arial" w:cs="Arial"/>
          <w:b/>
          <w:bCs/>
          <w:sz w:val="16"/>
          <w:szCs w:val="16"/>
        </w:rPr>
        <w:t>А</w:t>
      </w:r>
      <w:r w:rsidRPr="00307697">
        <w:rPr>
          <w:rFonts w:ascii="Arial" w:hAnsi="Arial" w:cs="Arial"/>
          <w:b/>
          <w:bCs/>
          <w:sz w:val="16"/>
          <w:szCs w:val="16"/>
        </w:rPr>
        <w:t>НОВЛЯЕТ:</w:t>
      </w:r>
    </w:p>
    <w:p w:rsidR="00D20416" w:rsidRPr="00307697" w:rsidRDefault="00D20416" w:rsidP="00D20416">
      <w:pPr>
        <w:pStyle w:val="ConsPlusTitle"/>
        <w:widowControl/>
        <w:ind w:firstLine="284"/>
        <w:jc w:val="both"/>
        <w:rPr>
          <w:rFonts w:ascii="Arial" w:hAnsi="Arial" w:cs="Arial"/>
          <w:sz w:val="16"/>
          <w:szCs w:val="16"/>
        </w:rPr>
      </w:pPr>
      <w:r w:rsidRPr="00307697">
        <w:rPr>
          <w:rFonts w:ascii="Arial" w:hAnsi="Arial" w:cs="Arial"/>
          <w:b w:val="0"/>
          <w:sz w:val="16"/>
          <w:szCs w:val="16"/>
        </w:rPr>
        <w:t xml:space="preserve">1. Внести изменения в административный регламент предоставления </w:t>
      </w:r>
      <w:bookmarkStart w:id="7" w:name="_Hlk66269809"/>
      <w:r w:rsidRPr="00307697">
        <w:rPr>
          <w:rFonts w:ascii="Arial" w:hAnsi="Arial" w:cs="Arial"/>
          <w:b w:val="0"/>
          <w:sz w:val="16"/>
          <w:szCs w:val="16"/>
        </w:rPr>
        <w:t xml:space="preserve">муниципальной услуги </w:t>
      </w:r>
      <w:r w:rsidRPr="00307697">
        <w:rPr>
          <w:rFonts w:ascii="Arial" w:hAnsi="Arial" w:cs="Arial"/>
          <w:b w:val="0"/>
          <w:bCs w:val="0"/>
          <w:iCs/>
          <w:spacing w:val="-4"/>
          <w:sz w:val="16"/>
          <w:szCs w:val="16"/>
        </w:rPr>
        <w:t>по представлению информации о текущей усп</w:t>
      </w:r>
      <w:r w:rsidRPr="00307697">
        <w:rPr>
          <w:rFonts w:ascii="Arial" w:hAnsi="Arial" w:cs="Arial"/>
          <w:b w:val="0"/>
          <w:bCs w:val="0"/>
          <w:iCs/>
          <w:spacing w:val="-4"/>
          <w:sz w:val="16"/>
          <w:szCs w:val="16"/>
        </w:rPr>
        <w:t>е</w:t>
      </w:r>
      <w:r w:rsidRPr="00307697">
        <w:rPr>
          <w:rFonts w:ascii="Arial" w:hAnsi="Arial" w:cs="Arial"/>
          <w:b w:val="0"/>
          <w:bCs w:val="0"/>
          <w:iCs/>
          <w:spacing w:val="-4"/>
          <w:sz w:val="16"/>
          <w:szCs w:val="16"/>
        </w:rPr>
        <w:t>ваемости учащегося, ведение электронного дневника и электронного журнала успеваемости</w:t>
      </w:r>
      <w:bookmarkEnd w:id="7"/>
      <w:r w:rsidRPr="00307697">
        <w:rPr>
          <w:rFonts w:ascii="Arial" w:hAnsi="Arial" w:cs="Arial"/>
          <w:b w:val="0"/>
          <w:bCs w:val="0"/>
          <w:sz w:val="16"/>
          <w:szCs w:val="16"/>
        </w:rPr>
        <w:t>,</w:t>
      </w:r>
      <w:r w:rsidRPr="00307697">
        <w:rPr>
          <w:rFonts w:ascii="Arial" w:hAnsi="Arial" w:cs="Arial"/>
          <w:b w:val="0"/>
          <w:sz w:val="16"/>
          <w:szCs w:val="16"/>
        </w:rPr>
        <w:t xml:space="preserve"> утвержденный постановлением Администрации Валдайского муниц</w:t>
      </w:r>
      <w:r w:rsidRPr="00307697">
        <w:rPr>
          <w:rFonts w:ascii="Arial" w:hAnsi="Arial" w:cs="Arial"/>
          <w:b w:val="0"/>
          <w:sz w:val="16"/>
          <w:szCs w:val="16"/>
        </w:rPr>
        <w:t>и</w:t>
      </w:r>
      <w:r w:rsidRPr="00307697">
        <w:rPr>
          <w:rFonts w:ascii="Arial" w:hAnsi="Arial" w:cs="Arial"/>
          <w:b w:val="0"/>
          <w:sz w:val="16"/>
          <w:szCs w:val="16"/>
        </w:rPr>
        <w:t>пального района от 30</w:t>
      </w:r>
      <w:r w:rsidRPr="00307697">
        <w:rPr>
          <w:rFonts w:ascii="Arial" w:eastAsia="A" w:hAnsi="Arial" w:cs="Arial"/>
          <w:b w:val="0"/>
          <w:sz w:val="16"/>
          <w:szCs w:val="16"/>
        </w:rPr>
        <w:t xml:space="preserve">.08.2017 </w:t>
      </w:r>
      <w:r w:rsidRPr="00307697">
        <w:rPr>
          <w:rFonts w:ascii="Arial" w:hAnsi="Arial" w:cs="Arial"/>
          <w:b w:val="0"/>
          <w:sz w:val="16"/>
          <w:szCs w:val="16"/>
        </w:rPr>
        <w:t>№ 1696:</w:t>
      </w:r>
    </w:p>
    <w:p w:rsidR="00D20416" w:rsidRPr="00307697" w:rsidRDefault="00D20416" w:rsidP="00D20416">
      <w:pPr>
        <w:pStyle w:val="ConsPlusNormal"/>
        <w:ind w:firstLine="284"/>
        <w:jc w:val="both"/>
        <w:rPr>
          <w:rFonts w:eastAsia="A"/>
          <w:sz w:val="16"/>
          <w:szCs w:val="16"/>
        </w:rPr>
      </w:pPr>
      <w:r w:rsidRPr="00307697">
        <w:rPr>
          <w:sz w:val="16"/>
          <w:szCs w:val="16"/>
        </w:rPr>
        <w:t>1.1</w:t>
      </w:r>
      <w:r w:rsidRPr="00307697">
        <w:rPr>
          <w:rFonts w:eastAsia="A"/>
          <w:sz w:val="16"/>
          <w:szCs w:val="16"/>
        </w:rPr>
        <w:t>. Изложить пункт 1.3 в редакции:</w:t>
      </w:r>
    </w:p>
    <w:p w:rsidR="00D20416" w:rsidRPr="00307697" w:rsidRDefault="00D20416" w:rsidP="00D20416">
      <w:pPr>
        <w:autoSpaceDE w:val="0"/>
        <w:autoSpaceDN w:val="0"/>
        <w:adjustRightInd w:val="0"/>
        <w:ind w:firstLine="284"/>
        <w:jc w:val="both"/>
        <w:rPr>
          <w:rFonts w:ascii="Arial" w:eastAsia="Calibri" w:hAnsi="Arial" w:cs="Arial"/>
          <w:bCs/>
          <w:sz w:val="16"/>
          <w:szCs w:val="16"/>
          <w:lang w:eastAsia="en-US"/>
        </w:rPr>
      </w:pPr>
      <w:r w:rsidRPr="00307697">
        <w:rPr>
          <w:rFonts w:ascii="Arial" w:eastAsia="Calibri" w:hAnsi="Arial" w:cs="Arial"/>
          <w:sz w:val="16"/>
          <w:szCs w:val="16"/>
          <w:lang w:eastAsia="en-US"/>
        </w:rPr>
        <w:t>«</w:t>
      </w:r>
      <w:r w:rsidRPr="00307697">
        <w:rPr>
          <w:rFonts w:ascii="Arial" w:eastAsia="Calibri" w:hAnsi="Arial" w:cs="Arial"/>
          <w:bCs/>
          <w:sz w:val="16"/>
          <w:szCs w:val="16"/>
          <w:lang w:eastAsia="en-US"/>
        </w:rPr>
        <w:t>1.3. Требования к порядку информирования о предоставлении мун</w:t>
      </w:r>
      <w:r w:rsidRPr="00307697">
        <w:rPr>
          <w:rFonts w:ascii="Arial" w:eastAsia="Calibri" w:hAnsi="Arial" w:cs="Arial"/>
          <w:bCs/>
          <w:sz w:val="16"/>
          <w:szCs w:val="16"/>
          <w:lang w:eastAsia="en-US"/>
        </w:rPr>
        <w:t>и</w:t>
      </w:r>
      <w:r w:rsidRPr="00307697">
        <w:rPr>
          <w:rFonts w:ascii="Arial" w:eastAsia="Calibri" w:hAnsi="Arial" w:cs="Arial"/>
          <w:bCs/>
          <w:sz w:val="16"/>
          <w:szCs w:val="16"/>
          <w:lang w:eastAsia="en-US"/>
        </w:rPr>
        <w:t>ципальной услуги.</w:t>
      </w:r>
    </w:p>
    <w:p w:rsidR="00D20416" w:rsidRPr="00307697" w:rsidRDefault="00D20416" w:rsidP="00D20416">
      <w:pPr>
        <w:autoSpaceDE w:val="0"/>
        <w:autoSpaceDN w:val="0"/>
        <w:adjustRightInd w:val="0"/>
        <w:ind w:firstLine="284"/>
        <w:jc w:val="both"/>
        <w:rPr>
          <w:rFonts w:ascii="Arial" w:eastAsia="Calibri" w:hAnsi="Arial" w:cs="Arial"/>
          <w:bCs/>
          <w:sz w:val="16"/>
          <w:szCs w:val="16"/>
          <w:lang w:eastAsia="en-US"/>
        </w:rPr>
      </w:pPr>
      <w:r w:rsidRPr="00307697">
        <w:rPr>
          <w:rFonts w:ascii="Arial" w:eastAsia="Calibri" w:hAnsi="Arial" w:cs="Arial"/>
          <w:sz w:val="16"/>
          <w:szCs w:val="16"/>
          <w:lang w:eastAsia="en-US"/>
        </w:rPr>
        <w:t>1.3.1. К с</w:t>
      </w:r>
      <w:r w:rsidRPr="00307697">
        <w:rPr>
          <w:rFonts w:ascii="Arial" w:eastAsia="Calibri" w:hAnsi="Arial" w:cs="Arial"/>
          <w:bCs/>
          <w:sz w:val="16"/>
          <w:szCs w:val="16"/>
          <w:lang w:eastAsia="en-US"/>
        </w:rPr>
        <w:t>правочной информации относится и</w:t>
      </w:r>
      <w:r w:rsidRPr="00307697">
        <w:rPr>
          <w:rFonts w:ascii="Arial" w:eastAsia="Calibri" w:hAnsi="Arial" w:cs="Arial"/>
          <w:sz w:val="16"/>
          <w:szCs w:val="16"/>
          <w:lang w:eastAsia="en-US"/>
        </w:rPr>
        <w:t xml:space="preserve">нформация о наименовании, месте нахождения, графике работы, справочных телефонах, адресах электронной почты и официальном сайте </w:t>
      </w:r>
      <w:r w:rsidRPr="00307697">
        <w:rPr>
          <w:rFonts w:ascii="Arial" w:hAnsi="Arial" w:cs="Arial"/>
          <w:sz w:val="16"/>
          <w:szCs w:val="16"/>
        </w:rPr>
        <w:t xml:space="preserve">муниципальных образовательных учреждений, </w:t>
      </w:r>
      <w:r w:rsidRPr="00307697">
        <w:rPr>
          <w:rFonts w:ascii="Arial" w:eastAsia="Calibri" w:hAnsi="Arial" w:cs="Arial"/>
          <w:sz w:val="16"/>
          <w:szCs w:val="16"/>
          <w:lang w:eastAsia="en-US"/>
        </w:rPr>
        <w:t>предоставляющих муниципальную услугу, и  государс</w:t>
      </w:r>
      <w:r w:rsidRPr="00307697">
        <w:rPr>
          <w:rFonts w:ascii="Arial" w:eastAsia="Calibri" w:hAnsi="Arial" w:cs="Arial"/>
          <w:sz w:val="16"/>
          <w:szCs w:val="16"/>
          <w:lang w:eastAsia="en-US"/>
        </w:rPr>
        <w:t>т</w:t>
      </w:r>
      <w:r w:rsidRPr="00307697">
        <w:rPr>
          <w:rFonts w:ascii="Arial" w:eastAsia="Calibri" w:hAnsi="Arial" w:cs="Arial"/>
          <w:sz w:val="16"/>
          <w:szCs w:val="16"/>
          <w:lang w:eastAsia="en-US"/>
        </w:rPr>
        <w:t>венного областного автономного учреждения «Многофункциональный центр предоставления государстве</w:t>
      </w:r>
      <w:r w:rsidRPr="00307697">
        <w:rPr>
          <w:rFonts w:ascii="Arial" w:eastAsia="Calibri" w:hAnsi="Arial" w:cs="Arial"/>
          <w:sz w:val="16"/>
          <w:szCs w:val="16"/>
          <w:lang w:eastAsia="en-US"/>
        </w:rPr>
        <w:t>н</w:t>
      </w:r>
      <w:r w:rsidRPr="00307697">
        <w:rPr>
          <w:rFonts w:ascii="Arial" w:eastAsia="Calibri" w:hAnsi="Arial" w:cs="Arial"/>
          <w:sz w:val="16"/>
          <w:szCs w:val="16"/>
          <w:lang w:eastAsia="en-US"/>
        </w:rPr>
        <w:t>ных и муниципальных услуг» (далее – МФЦ).</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bCs/>
          <w:sz w:val="16"/>
          <w:szCs w:val="16"/>
          <w:lang w:eastAsia="en-US"/>
        </w:rPr>
        <w:t>Справочная информация размещается н</w:t>
      </w:r>
      <w:r w:rsidRPr="00307697">
        <w:rPr>
          <w:rFonts w:ascii="Arial" w:eastAsia="Calibri" w:hAnsi="Arial" w:cs="Arial"/>
          <w:sz w:val="16"/>
          <w:szCs w:val="16"/>
          <w:lang w:eastAsia="en-US"/>
        </w:rPr>
        <w:t xml:space="preserve">а официальном сайте </w:t>
      </w:r>
      <w:r w:rsidRPr="00307697">
        <w:rPr>
          <w:rFonts w:ascii="Arial" w:hAnsi="Arial" w:cs="Arial"/>
          <w:sz w:val="16"/>
          <w:szCs w:val="16"/>
        </w:rPr>
        <w:t>муниципальных образовательных учреждений</w:t>
      </w:r>
      <w:r w:rsidRPr="00307697">
        <w:rPr>
          <w:rFonts w:ascii="Arial" w:eastAsia="Calibri" w:hAnsi="Arial" w:cs="Arial"/>
          <w:sz w:val="16"/>
          <w:szCs w:val="16"/>
          <w:lang w:eastAsia="en-US"/>
        </w:rPr>
        <w:t>, в информационно-телекоммуникационной сети «Интернет» (далее также сеть «Интернет»), в региональных государственных информационных системах  «Реестр гос</w:t>
      </w:r>
      <w:r w:rsidRPr="00307697">
        <w:rPr>
          <w:rFonts w:ascii="Arial" w:eastAsia="Calibri" w:hAnsi="Arial" w:cs="Arial"/>
          <w:sz w:val="16"/>
          <w:szCs w:val="16"/>
          <w:lang w:eastAsia="en-US"/>
        </w:rPr>
        <w:t>у</w:t>
      </w:r>
      <w:r w:rsidRPr="00307697">
        <w:rPr>
          <w:rFonts w:ascii="Arial" w:eastAsia="Calibri" w:hAnsi="Arial" w:cs="Arial"/>
          <w:sz w:val="16"/>
          <w:szCs w:val="16"/>
          <w:lang w:eastAsia="en-US"/>
        </w:rPr>
        <w:t>дарственных и муниципальных услуг (функций) Новг</w:t>
      </w:r>
      <w:r w:rsidRPr="00307697">
        <w:rPr>
          <w:rFonts w:ascii="Arial" w:eastAsia="Calibri" w:hAnsi="Arial" w:cs="Arial"/>
          <w:sz w:val="16"/>
          <w:szCs w:val="16"/>
          <w:lang w:eastAsia="en-US"/>
        </w:rPr>
        <w:t>о</w:t>
      </w:r>
      <w:r w:rsidRPr="00307697">
        <w:rPr>
          <w:rFonts w:ascii="Arial" w:eastAsia="Calibri" w:hAnsi="Arial" w:cs="Arial"/>
          <w:sz w:val="16"/>
          <w:szCs w:val="16"/>
          <w:lang w:eastAsia="en-US"/>
        </w:rPr>
        <w:t>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w:t>
      </w:r>
      <w:r w:rsidRPr="00307697">
        <w:rPr>
          <w:rFonts w:ascii="Arial" w:eastAsia="Calibri" w:hAnsi="Arial" w:cs="Arial"/>
          <w:sz w:val="16"/>
          <w:szCs w:val="16"/>
          <w:lang w:eastAsia="en-US"/>
        </w:rPr>
        <w:t>и</w:t>
      </w:r>
      <w:r w:rsidRPr="00307697">
        <w:rPr>
          <w:rFonts w:ascii="Arial" w:eastAsia="Calibri" w:hAnsi="Arial" w:cs="Arial"/>
          <w:sz w:val="16"/>
          <w:szCs w:val="16"/>
          <w:lang w:eastAsia="en-US"/>
        </w:rPr>
        <w:t>пальных услуг (функций)»;</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1.3.2. Информация о порядке предоставления муниципальной услуги предоставляется:</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 xml:space="preserve">непосредственно должностным лицом </w:t>
      </w:r>
      <w:r w:rsidRPr="00307697">
        <w:rPr>
          <w:rFonts w:ascii="Arial" w:hAnsi="Arial" w:cs="Arial"/>
          <w:sz w:val="16"/>
          <w:szCs w:val="16"/>
        </w:rPr>
        <w:t>муниципальных образовател</w:t>
      </w:r>
      <w:r w:rsidRPr="00307697">
        <w:rPr>
          <w:rFonts w:ascii="Arial" w:hAnsi="Arial" w:cs="Arial"/>
          <w:sz w:val="16"/>
          <w:szCs w:val="16"/>
        </w:rPr>
        <w:t>ь</w:t>
      </w:r>
      <w:r w:rsidRPr="00307697">
        <w:rPr>
          <w:rFonts w:ascii="Arial" w:hAnsi="Arial" w:cs="Arial"/>
          <w:sz w:val="16"/>
          <w:szCs w:val="16"/>
        </w:rPr>
        <w:t>ных учреждений</w:t>
      </w:r>
      <w:r w:rsidRPr="00307697">
        <w:rPr>
          <w:rFonts w:ascii="Arial" w:eastAsia="Calibri" w:hAnsi="Arial" w:cs="Arial"/>
          <w:sz w:val="16"/>
          <w:szCs w:val="16"/>
          <w:lang w:eastAsia="en-US"/>
        </w:rPr>
        <w:t>;</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с использованием средств почтовой, телефонной связи и эле</w:t>
      </w:r>
      <w:r w:rsidRPr="00307697">
        <w:rPr>
          <w:rFonts w:ascii="Arial" w:eastAsia="Calibri" w:hAnsi="Arial" w:cs="Arial"/>
          <w:sz w:val="16"/>
          <w:szCs w:val="16"/>
          <w:lang w:eastAsia="en-US"/>
        </w:rPr>
        <w:t>к</w:t>
      </w:r>
      <w:r w:rsidRPr="00307697">
        <w:rPr>
          <w:rFonts w:ascii="Arial" w:eastAsia="Calibri" w:hAnsi="Arial" w:cs="Arial"/>
          <w:sz w:val="16"/>
          <w:szCs w:val="16"/>
          <w:lang w:eastAsia="en-US"/>
        </w:rPr>
        <w:t>тронной почты;</w:t>
      </w:r>
    </w:p>
    <w:p w:rsidR="00D20416" w:rsidRPr="00307697" w:rsidRDefault="00D20416" w:rsidP="00D20416">
      <w:pPr>
        <w:autoSpaceDE w:val="0"/>
        <w:autoSpaceDN w:val="0"/>
        <w:adjustRightInd w:val="0"/>
        <w:ind w:firstLine="284"/>
        <w:jc w:val="both"/>
        <w:rPr>
          <w:rFonts w:ascii="Arial" w:eastAsia="Calibri" w:hAnsi="Arial" w:cs="Arial"/>
          <w:bCs/>
          <w:sz w:val="16"/>
          <w:szCs w:val="16"/>
          <w:lang w:eastAsia="en-US"/>
        </w:rPr>
      </w:pPr>
      <w:r w:rsidRPr="00307697">
        <w:rPr>
          <w:rFonts w:ascii="Arial" w:eastAsia="Calibri" w:hAnsi="Arial" w:cs="Arial"/>
          <w:bCs/>
          <w:sz w:val="16"/>
          <w:szCs w:val="16"/>
          <w:lang w:eastAsia="en-US"/>
        </w:rPr>
        <w:t>посредством размещения в информационно-телекоммуникационных сетях общего пользования, в том числе в сети «Интернет», публикаций в сре</w:t>
      </w:r>
      <w:r w:rsidRPr="00307697">
        <w:rPr>
          <w:rFonts w:ascii="Arial" w:eastAsia="Calibri" w:hAnsi="Arial" w:cs="Arial"/>
          <w:bCs/>
          <w:sz w:val="16"/>
          <w:szCs w:val="16"/>
          <w:lang w:eastAsia="en-US"/>
        </w:rPr>
        <w:t>д</w:t>
      </w:r>
      <w:r w:rsidRPr="00307697">
        <w:rPr>
          <w:rFonts w:ascii="Arial" w:eastAsia="Calibri" w:hAnsi="Arial" w:cs="Arial"/>
          <w:bCs/>
          <w:sz w:val="16"/>
          <w:szCs w:val="16"/>
          <w:lang w:eastAsia="en-US"/>
        </w:rPr>
        <w:t>ствах массовой информации;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 xml:space="preserve">посредством размещения на официальном сайте </w:t>
      </w:r>
      <w:r w:rsidRPr="00307697">
        <w:rPr>
          <w:rFonts w:ascii="Arial" w:hAnsi="Arial" w:cs="Arial"/>
          <w:sz w:val="16"/>
          <w:szCs w:val="16"/>
        </w:rPr>
        <w:t>муниципальных обр</w:t>
      </w:r>
      <w:r w:rsidRPr="00307697">
        <w:rPr>
          <w:rFonts w:ascii="Arial" w:hAnsi="Arial" w:cs="Arial"/>
          <w:sz w:val="16"/>
          <w:szCs w:val="16"/>
        </w:rPr>
        <w:t>а</w:t>
      </w:r>
      <w:r w:rsidRPr="00307697">
        <w:rPr>
          <w:rFonts w:ascii="Arial" w:hAnsi="Arial" w:cs="Arial"/>
          <w:sz w:val="16"/>
          <w:szCs w:val="16"/>
        </w:rPr>
        <w:t>зовательных учреждений</w:t>
      </w:r>
      <w:r w:rsidRPr="00307697">
        <w:rPr>
          <w:rFonts w:ascii="Arial" w:eastAsia="Calibri" w:hAnsi="Arial" w:cs="Arial"/>
          <w:sz w:val="16"/>
          <w:szCs w:val="16"/>
          <w:lang w:eastAsia="en-US"/>
        </w:rPr>
        <w:t>;</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bCs/>
          <w:sz w:val="16"/>
          <w:szCs w:val="16"/>
          <w:lang w:eastAsia="en-US"/>
        </w:rPr>
        <w:t>посредством размещения на информационных стендах</w:t>
      </w:r>
      <w:r w:rsidRPr="00307697">
        <w:rPr>
          <w:rFonts w:ascii="Arial" w:eastAsia="Calibri" w:hAnsi="Arial" w:cs="Arial"/>
          <w:sz w:val="16"/>
          <w:szCs w:val="16"/>
          <w:lang w:eastAsia="en-US"/>
        </w:rPr>
        <w:t xml:space="preserve"> </w:t>
      </w:r>
      <w:r w:rsidRPr="00307697">
        <w:rPr>
          <w:rFonts w:ascii="Arial" w:hAnsi="Arial" w:cs="Arial"/>
          <w:sz w:val="16"/>
          <w:szCs w:val="16"/>
        </w:rPr>
        <w:t>муниципальных образовательных учреждений</w:t>
      </w:r>
      <w:r w:rsidRPr="00307697">
        <w:rPr>
          <w:rFonts w:ascii="Arial" w:eastAsia="Calibri" w:hAnsi="Arial" w:cs="Arial"/>
          <w:sz w:val="16"/>
          <w:szCs w:val="16"/>
          <w:lang w:eastAsia="en-US"/>
        </w:rPr>
        <w:t xml:space="preserve"> в местах предоставления муниципальной у</w:t>
      </w:r>
      <w:r w:rsidRPr="00307697">
        <w:rPr>
          <w:rFonts w:ascii="Arial" w:eastAsia="Calibri" w:hAnsi="Arial" w:cs="Arial"/>
          <w:sz w:val="16"/>
          <w:szCs w:val="16"/>
          <w:lang w:eastAsia="en-US"/>
        </w:rPr>
        <w:t>с</w:t>
      </w:r>
      <w:r w:rsidRPr="00307697">
        <w:rPr>
          <w:rFonts w:ascii="Arial" w:eastAsia="Calibri" w:hAnsi="Arial" w:cs="Arial"/>
          <w:sz w:val="16"/>
          <w:szCs w:val="16"/>
          <w:lang w:eastAsia="en-US"/>
        </w:rPr>
        <w:t>луги</w:t>
      </w:r>
      <w:r w:rsidRPr="00307697">
        <w:rPr>
          <w:rFonts w:ascii="Arial" w:eastAsia="Calibri" w:hAnsi="Arial" w:cs="Arial"/>
          <w:bCs/>
          <w:sz w:val="16"/>
          <w:szCs w:val="16"/>
          <w:lang w:eastAsia="en-US"/>
        </w:rPr>
        <w:t>;</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в МФЦ;</w:t>
      </w:r>
    </w:p>
    <w:p w:rsidR="00D20416" w:rsidRPr="00D20416" w:rsidRDefault="00D20416" w:rsidP="00D20416">
      <w:pPr>
        <w:autoSpaceDE w:val="0"/>
        <w:autoSpaceDN w:val="0"/>
        <w:adjustRightInd w:val="0"/>
        <w:ind w:firstLine="284"/>
        <w:jc w:val="both"/>
        <w:rPr>
          <w:rFonts w:ascii="Arial" w:eastAsia="Calibri" w:hAnsi="Arial" w:cs="Arial"/>
          <w:sz w:val="16"/>
          <w:szCs w:val="16"/>
          <w:lang w:eastAsia="en-US"/>
        </w:rPr>
      </w:pPr>
      <w:r w:rsidRPr="00D20416">
        <w:rPr>
          <w:rFonts w:ascii="Arial" w:eastAsia="Calibri" w:hAnsi="Arial" w:cs="Arial"/>
          <w:bCs/>
          <w:sz w:val="16"/>
          <w:szCs w:val="16"/>
          <w:lang w:eastAsia="en-US"/>
        </w:rPr>
        <w:t xml:space="preserve">1.3.3. В </w:t>
      </w:r>
      <w:r w:rsidRPr="00D20416">
        <w:rPr>
          <w:rFonts w:ascii="Arial" w:eastAsia="Calibri" w:hAnsi="Arial" w:cs="Arial"/>
          <w:sz w:val="16"/>
          <w:szCs w:val="16"/>
          <w:lang w:eastAsia="en-US"/>
        </w:rPr>
        <w:t>рамках информирования заявителей о порядке предоставления муниципальной услуги функционируют информационные порталы:</w:t>
      </w:r>
    </w:p>
    <w:p w:rsidR="00D20416" w:rsidRPr="00D20416" w:rsidRDefault="00D20416" w:rsidP="00D20416">
      <w:pPr>
        <w:autoSpaceDE w:val="0"/>
        <w:autoSpaceDN w:val="0"/>
        <w:adjustRightInd w:val="0"/>
        <w:ind w:firstLine="284"/>
        <w:jc w:val="both"/>
        <w:rPr>
          <w:rFonts w:ascii="Arial" w:eastAsia="Calibri" w:hAnsi="Arial" w:cs="Arial"/>
          <w:sz w:val="16"/>
          <w:szCs w:val="16"/>
          <w:lang w:eastAsia="en-US"/>
        </w:rPr>
      </w:pPr>
      <w:r w:rsidRPr="00D20416">
        <w:rPr>
          <w:rFonts w:ascii="Arial" w:eastAsia="Calibri" w:hAnsi="Arial" w:cs="Arial"/>
          <w:sz w:val="16"/>
          <w:szCs w:val="16"/>
          <w:lang w:eastAsia="en-US"/>
        </w:rPr>
        <w:t xml:space="preserve">федеральная государственная информационная система «Единый портал государственных и муниципальных услуг (функций)»: </w:t>
      </w:r>
      <w:hyperlink r:id="rId18" w:history="1">
        <w:r w:rsidRPr="00D20416">
          <w:rPr>
            <w:rStyle w:val="af"/>
            <w:rFonts w:ascii="Arial" w:eastAsia="Calibri" w:hAnsi="Arial" w:cs="Arial"/>
            <w:color w:val="auto"/>
            <w:sz w:val="16"/>
            <w:szCs w:val="16"/>
            <w:u w:val="none"/>
            <w:lang w:val="en-US" w:eastAsia="en-US"/>
          </w:rPr>
          <w:t>http</w:t>
        </w:r>
        <w:r w:rsidRPr="00D20416">
          <w:rPr>
            <w:rStyle w:val="af"/>
            <w:rFonts w:ascii="Arial" w:eastAsia="Calibri" w:hAnsi="Arial" w:cs="Arial"/>
            <w:color w:val="auto"/>
            <w:sz w:val="16"/>
            <w:szCs w:val="16"/>
            <w:u w:val="none"/>
            <w:lang w:eastAsia="en-US"/>
          </w:rPr>
          <w:t>://</w:t>
        </w:r>
        <w:r w:rsidRPr="00D20416">
          <w:rPr>
            <w:rStyle w:val="af"/>
            <w:rFonts w:ascii="Arial" w:eastAsia="Calibri" w:hAnsi="Arial" w:cs="Arial"/>
            <w:color w:val="auto"/>
            <w:sz w:val="16"/>
            <w:szCs w:val="16"/>
            <w:u w:val="none"/>
            <w:lang w:val="en-US" w:eastAsia="en-US"/>
          </w:rPr>
          <w:t>www</w:t>
        </w:r>
        <w:r w:rsidRPr="00D20416">
          <w:rPr>
            <w:rStyle w:val="af"/>
            <w:rFonts w:ascii="Arial" w:eastAsia="Calibri" w:hAnsi="Arial" w:cs="Arial"/>
            <w:color w:val="auto"/>
            <w:sz w:val="16"/>
            <w:szCs w:val="16"/>
            <w:u w:val="none"/>
            <w:lang w:eastAsia="en-US"/>
          </w:rPr>
          <w:t>.</w:t>
        </w:r>
        <w:r w:rsidRPr="00D20416">
          <w:rPr>
            <w:rStyle w:val="af"/>
            <w:rFonts w:ascii="Arial" w:eastAsia="Calibri" w:hAnsi="Arial" w:cs="Arial"/>
            <w:color w:val="auto"/>
            <w:sz w:val="16"/>
            <w:szCs w:val="16"/>
            <w:u w:val="none"/>
            <w:lang w:val="en-US" w:eastAsia="en-US"/>
          </w:rPr>
          <w:t>gosuslugi</w:t>
        </w:r>
        <w:r w:rsidRPr="00D20416">
          <w:rPr>
            <w:rStyle w:val="af"/>
            <w:rFonts w:ascii="Arial" w:eastAsia="Calibri" w:hAnsi="Arial" w:cs="Arial"/>
            <w:color w:val="auto"/>
            <w:sz w:val="16"/>
            <w:szCs w:val="16"/>
            <w:u w:val="none"/>
            <w:lang w:eastAsia="en-US"/>
          </w:rPr>
          <w:t>.</w:t>
        </w:r>
        <w:r w:rsidRPr="00D20416">
          <w:rPr>
            <w:rStyle w:val="af"/>
            <w:rFonts w:ascii="Arial" w:eastAsia="Calibri" w:hAnsi="Arial" w:cs="Arial"/>
            <w:color w:val="auto"/>
            <w:sz w:val="16"/>
            <w:szCs w:val="16"/>
            <w:u w:val="none"/>
            <w:lang w:val="en-US" w:eastAsia="en-US"/>
          </w:rPr>
          <w:t>ru</w:t>
        </w:r>
      </w:hyperlink>
      <w:r w:rsidRPr="00D20416">
        <w:rPr>
          <w:rFonts w:ascii="Arial" w:eastAsia="Calibri" w:hAnsi="Arial" w:cs="Arial"/>
          <w:sz w:val="16"/>
          <w:szCs w:val="16"/>
          <w:lang w:eastAsia="en-US"/>
        </w:rPr>
        <w:t>;</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D20416">
        <w:rPr>
          <w:rFonts w:ascii="Arial" w:eastAsia="Calibri" w:hAnsi="Arial" w:cs="Arial"/>
          <w:sz w:val="16"/>
          <w:szCs w:val="16"/>
          <w:lang w:eastAsia="en-US"/>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19" w:history="1">
        <w:r w:rsidRPr="00D20416">
          <w:rPr>
            <w:rStyle w:val="af"/>
            <w:rFonts w:ascii="Arial" w:eastAsia="Calibri" w:hAnsi="Arial" w:cs="Arial"/>
            <w:color w:val="auto"/>
            <w:sz w:val="16"/>
            <w:szCs w:val="16"/>
            <w:u w:val="none"/>
            <w:lang w:val="en-US" w:eastAsia="en-US"/>
          </w:rPr>
          <w:t>http</w:t>
        </w:r>
        <w:r w:rsidRPr="00D20416">
          <w:rPr>
            <w:rStyle w:val="af"/>
            <w:rFonts w:ascii="Arial" w:eastAsia="Calibri" w:hAnsi="Arial" w:cs="Arial"/>
            <w:color w:val="auto"/>
            <w:sz w:val="16"/>
            <w:szCs w:val="16"/>
            <w:u w:val="none"/>
            <w:lang w:eastAsia="en-US"/>
          </w:rPr>
          <w:t>://</w:t>
        </w:r>
        <w:r w:rsidRPr="00D20416">
          <w:rPr>
            <w:rStyle w:val="af"/>
            <w:rFonts w:ascii="Arial" w:eastAsia="Calibri" w:hAnsi="Arial" w:cs="Arial"/>
            <w:color w:val="auto"/>
            <w:sz w:val="16"/>
            <w:szCs w:val="16"/>
            <w:u w:val="none"/>
            <w:lang w:val="en-US" w:eastAsia="en-US"/>
          </w:rPr>
          <w:t>uslugi</w:t>
        </w:r>
        <w:r w:rsidRPr="00D20416">
          <w:rPr>
            <w:rStyle w:val="af"/>
            <w:rFonts w:ascii="Arial" w:eastAsia="Calibri" w:hAnsi="Arial" w:cs="Arial"/>
            <w:color w:val="auto"/>
            <w:sz w:val="16"/>
            <w:szCs w:val="16"/>
            <w:u w:val="none"/>
            <w:lang w:eastAsia="en-US"/>
          </w:rPr>
          <w:t>2.</w:t>
        </w:r>
        <w:r w:rsidRPr="00D20416">
          <w:rPr>
            <w:rStyle w:val="af"/>
            <w:rFonts w:ascii="Arial" w:eastAsia="Calibri" w:hAnsi="Arial" w:cs="Arial"/>
            <w:color w:val="auto"/>
            <w:sz w:val="16"/>
            <w:szCs w:val="16"/>
            <w:u w:val="none"/>
            <w:lang w:val="en-US" w:eastAsia="en-US"/>
          </w:rPr>
          <w:t>novreg</w:t>
        </w:r>
        <w:r w:rsidRPr="00D20416">
          <w:rPr>
            <w:rStyle w:val="af"/>
            <w:rFonts w:ascii="Arial" w:eastAsia="Calibri" w:hAnsi="Arial" w:cs="Arial"/>
            <w:color w:val="auto"/>
            <w:sz w:val="16"/>
            <w:szCs w:val="16"/>
            <w:u w:val="none"/>
            <w:lang w:eastAsia="en-US"/>
          </w:rPr>
          <w:t>.</w:t>
        </w:r>
        <w:r w:rsidRPr="00D20416">
          <w:rPr>
            <w:rStyle w:val="af"/>
            <w:rFonts w:ascii="Arial" w:eastAsia="Calibri" w:hAnsi="Arial" w:cs="Arial"/>
            <w:color w:val="auto"/>
            <w:sz w:val="16"/>
            <w:szCs w:val="16"/>
            <w:u w:val="none"/>
            <w:lang w:val="en-US" w:eastAsia="en-US"/>
          </w:rPr>
          <w:t>ru</w:t>
        </w:r>
      </w:hyperlink>
      <w:r w:rsidRPr="00307697">
        <w:rPr>
          <w:rFonts w:ascii="Arial" w:eastAsia="Calibri" w:hAnsi="Arial" w:cs="Arial"/>
          <w:sz w:val="16"/>
          <w:szCs w:val="16"/>
          <w:lang w:eastAsia="en-US"/>
        </w:rPr>
        <w:t>;</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1.3.4. В федеральной государственной информационной системе «Единый портал государственных и муниципальных услуг (функций)», регионал</w:t>
      </w:r>
      <w:r w:rsidRPr="00307697">
        <w:rPr>
          <w:rFonts w:ascii="Arial" w:eastAsia="Calibri" w:hAnsi="Arial" w:cs="Arial"/>
          <w:sz w:val="16"/>
          <w:szCs w:val="16"/>
          <w:lang w:eastAsia="en-US"/>
        </w:rPr>
        <w:t>ь</w:t>
      </w:r>
      <w:r w:rsidRPr="00307697">
        <w:rPr>
          <w:rFonts w:ascii="Arial" w:eastAsia="Calibri" w:hAnsi="Arial" w:cs="Arial"/>
          <w:sz w:val="16"/>
          <w:szCs w:val="16"/>
          <w:lang w:eastAsia="en-US"/>
        </w:rPr>
        <w:t>ной государственной информационной системе «Портал государственных и муниципальных услуг (функций) Новгородской области» размещается сл</w:t>
      </w:r>
      <w:r w:rsidRPr="00307697">
        <w:rPr>
          <w:rFonts w:ascii="Arial" w:eastAsia="Calibri" w:hAnsi="Arial" w:cs="Arial"/>
          <w:sz w:val="16"/>
          <w:szCs w:val="16"/>
          <w:lang w:eastAsia="en-US"/>
        </w:rPr>
        <w:t>е</w:t>
      </w:r>
      <w:r w:rsidRPr="00307697">
        <w:rPr>
          <w:rFonts w:ascii="Arial" w:eastAsia="Calibri" w:hAnsi="Arial" w:cs="Arial"/>
          <w:sz w:val="16"/>
          <w:szCs w:val="16"/>
          <w:lang w:eastAsia="en-US"/>
        </w:rPr>
        <w:t>дующая информ</w:t>
      </w:r>
      <w:r w:rsidRPr="00307697">
        <w:rPr>
          <w:rFonts w:ascii="Arial" w:eastAsia="Calibri" w:hAnsi="Arial" w:cs="Arial"/>
          <w:sz w:val="16"/>
          <w:szCs w:val="16"/>
          <w:lang w:eastAsia="en-US"/>
        </w:rPr>
        <w:t>а</w:t>
      </w:r>
      <w:r w:rsidRPr="00307697">
        <w:rPr>
          <w:rFonts w:ascii="Arial" w:eastAsia="Calibri" w:hAnsi="Arial" w:cs="Arial"/>
          <w:sz w:val="16"/>
          <w:szCs w:val="16"/>
          <w:lang w:eastAsia="en-US"/>
        </w:rPr>
        <w:t>ция:</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исчерпывающий перечень документов, необходимых для предоставл</w:t>
      </w:r>
      <w:r w:rsidRPr="00307697">
        <w:rPr>
          <w:rFonts w:ascii="Arial" w:eastAsia="Calibri" w:hAnsi="Arial" w:cs="Arial"/>
          <w:sz w:val="16"/>
          <w:szCs w:val="16"/>
          <w:lang w:eastAsia="en-US"/>
        </w:rPr>
        <w:t>е</w:t>
      </w:r>
      <w:r w:rsidRPr="00307697">
        <w:rPr>
          <w:rFonts w:ascii="Arial" w:eastAsia="Calibri" w:hAnsi="Arial" w:cs="Arial"/>
          <w:sz w:val="16"/>
          <w:szCs w:val="16"/>
          <w:lang w:eastAsia="en-US"/>
        </w:rPr>
        <w:t>ния муниципальной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исчерпывающий перечень документов, которые заявитель вправе предоставить по собственной ин</w:t>
      </w:r>
      <w:r w:rsidRPr="00307697">
        <w:rPr>
          <w:rFonts w:ascii="Arial" w:eastAsia="Calibri" w:hAnsi="Arial" w:cs="Arial"/>
          <w:sz w:val="16"/>
          <w:szCs w:val="16"/>
          <w:lang w:eastAsia="en-US"/>
        </w:rPr>
        <w:t>и</w:t>
      </w:r>
      <w:r w:rsidRPr="00307697">
        <w:rPr>
          <w:rFonts w:ascii="Arial" w:eastAsia="Calibri" w:hAnsi="Arial" w:cs="Arial"/>
          <w:sz w:val="16"/>
          <w:szCs w:val="16"/>
          <w:lang w:eastAsia="en-US"/>
        </w:rPr>
        <w:t>циативе;</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требования к оформлению документов, необходимых для предоставл</w:t>
      </w:r>
      <w:r w:rsidRPr="00307697">
        <w:rPr>
          <w:rFonts w:ascii="Arial" w:eastAsia="Calibri" w:hAnsi="Arial" w:cs="Arial"/>
          <w:sz w:val="16"/>
          <w:szCs w:val="16"/>
          <w:lang w:eastAsia="en-US"/>
        </w:rPr>
        <w:t>е</w:t>
      </w:r>
      <w:r w:rsidRPr="00307697">
        <w:rPr>
          <w:rFonts w:ascii="Arial" w:eastAsia="Calibri" w:hAnsi="Arial" w:cs="Arial"/>
          <w:sz w:val="16"/>
          <w:szCs w:val="16"/>
          <w:lang w:eastAsia="en-US"/>
        </w:rPr>
        <w:t>ния муниципальной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круг заявителей;</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срок предоставления муниципальной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результаты предоставления муниципальной услуги, порядок предоставления документа, являющегося результатом предоставления муниципал</w:t>
      </w:r>
      <w:r w:rsidRPr="00307697">
        <w:rPr>
          <w:rFonts w:ascii="Arial" w:eastAsia="Calibri" w:hAnsi="Arial" w:cs="Arial"/>
          <w:sz w:val="16"/>
          <w:szCs w:val="16"/>
          <w:lang w:eastAsia="en-US"/>
        </w:rPr>
        <w:t>ь</w:t>
      </w:r>
      <w:r w:rsidRPr="00307697">
        <w:rPr>
          <w:rFonts w:ascii="Arial" w:eastAsia="Calibri" w:hAnsi="Arial" w:cs="Arial"/>
          <w:sz w:val="16"/>
          <w:szCs w:val="16"/>
          <w:lang w:eastAsia="en-US"/>
        </w:rPr>
        <w:t>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размер государственной пошлины, взимаемой за предоставление мун</w:t>
      </w:r>
      <w:r w:rsidRPr="00307697">
        <w:rPr>
          <w:rFonts w:ascii="Arial" w:eastAsia="Calibri" w:hAnsi="Arial" w:cs="Arial"/>
          <w:sz w:val="16"/>
          <w:szCs w:val="16"/>
          <w:lang w:eastAsia="en-US"/>
        </w:rPr>
        <w:t>и</w:t>
      </w:r>
      <w:r w:rsidRPr="00307697">
        <w:rPr>
          <w:rFonts w:ascii="Arial" w:eastAsia="Calibri" w:hAnsi="Arial" w:cs="Arial"/>
          <w:sz w:val="16"/>
          <w:szCs w:val="16"/>
          <w:lang w:eastAsia="en-US"/>
        </w:rPr>
        <w:t>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исчерпывающий перечень оснований для отказа в предоставлении м</w:t>
      </w:r>
      <w:r w:rsidRPr="00307697">
        <w:rPr>
          <w:rFonts w:ascii="Arial" w:eastAsia="Calibri" w:hAnsi="Arial" w:cs="Arial"/>
          <w:sz w:val="16"/>
          <w:szCs w:val="16"/>
          <w:lang w:eastAsia="en-US"/>
        </w:rPr>
        <w:t>у</w:t>
      </w:r>
      <w:r w:rsidRPr="00307697">
        <w:rPr>
          <w:rFonts w:ascii="Arial" w:eastAsia="Calibri" w:hAnsi="Arial" w:cs="Arial"/>
          <w:sz w:val="16"/>
          <w:szCs w:val="16"/>
          <w:lang w:eastAsia="en-US"/>
        </w:rPr>
        <w:t>ниципальной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307697">
        <w:rPr>
          <w:rFonts w:ascii="Arial" w:eastAsia="Calibri" w:hAnsi="Arial" w:cs="Arial"/>
          <w:sz w:val="16"/>
          <w:szCs w:val="16"/>
          <w:lang w:eastAsia="en-US"/>
        </w:rPr>
        <w:t>в</w:t>
      </w:r>
      <w:r w:rsidRPr="00307697">
        <w:rPr>
          <w:rFonts w:ascii="Arial" w:eastAsia="Calibri" w:hAnsi="Arial" w:cs="Arial"/>
          <w:sz w:val="16"/>
          <w:szCs w:val="16"/>
          <w:lang w:eastAsia="en-US"/>
        </w:rPr>
        <w:t>ления муниципальной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формы заявлений (уведомлений, сообщений), используемые при предоставлении муниципальной у</w:t>
      </w:r>
      <w:r w:rsidRPr="00307697">
        <w:rPr>
          <w:rFonts w:ascii="Arial" w:eastAsia="Calibri" w:hAnsi="Arial" w:cs="Arial"/>
          <w:sz w:val="16"/>
          <w:szCs w:val="16"/>
          <w:lang w:eastAsia="en-US"/>
        </w:rPr>
        <w:t>с</w:t>
      </w:r>
      <w:r w:rsidRPr="00307697">
        <w:rPr>
          <w:rFonts w:ascii="Arial" w:eastAsia="Calibri" w:hAnsi="Arial" w:cs="Arial"/>
          <w:sz w:val="16"/>
          <w:szCs w:val="16"/>
          <w:lang w:eastAsia="en-US"/>
        </w:rPr>
        <w:t>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 xml:space="preserve">1.3.5. На информационных стендах, официальном сайте </w:t>
      </w:r>
      <w:r w:rsidRPr="00307697">
        <w:rPr>
          <w:rFonts w:ascii="Arial" w:hAnsi="Arial" w:cs="Arial"/>
          <w:sz w:val="16"/>
          <w:szCs w:val="16"/>
        </w:rPr>
        <w:t>муниципальных образовательных учреждений</w:t>
      </w:r>
      <w:r w:rsidRPr="00307697">
        <w:rPr>
          <w:rFonts w:ascii="Arial" w:eastAsia="Calibri" w:hAnsi="Arial" w:cs="Arial"/>
          <w:sz w:val="16"/>
          <w:szCs w:val="16"/>
          <w:lang w:eastAsia="en-US"/>
        </w:rPr>
        <w:t xml:space="preserve"> в сети «Интернет» размещается сл</w:t>
      </w:r>
      <w:r w:rsidRPr="00307697">
        <w:rPr>
          <w:rFonts w:ascii="Arial" w:eastAsia="Calibri" w:hAnsi="Arial" w:cs="Arial"/>
          <w:sz w:val="16"/>
          <w:szCs w:val="16"/>
          <w:lang w:eastAsia="en-US"/>
        </w:rPr>
        <w:t>е</w:t>
      </w:r>
      <w:r w:rsidRPr="00307697">
        <w:rPr>
          <w:rFonts w:ascii="Arial" w:eastAsia="Calibri" w:hAnsi="Arial" w:cs="Arial"/>
          <w:sz w:val="16"/>
          <w:szCs w:val="16"/>
          <w:lang w:eastAsia="en-US"/>
        </w:rPr>
        <w:t>дующая информация:</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исчерпывающий перечень документов, необходимых для предоставления муниципальной услуги, требования к оформлению указанных докуме</w:t>
      </w:r>
      <w:r w:rsidRPr="00307697">
        <w:rPr>
          <w:rFonts w:ascii="Arial" w:eastAsia="Calibri" w:hAnsi="Arial" w:cs="Arial"/>
          <w:sz w:val="16"/>
          <w:szCs w:val="16"/>
          <w:lang w:eastAsia="en-US"/>
        </w:rPr>
        <w:t>н</w:t>
      </w:r>
      <w:r w:rsidRPr="00307697">
        <w:rPr>
          <w:rFonts w:ascii="Arial" w:eastAsia="Calibri" w:hAnsi="Arial" w:cs="Arial"/>
          <w:sz w:val="16"/>
          <w:szCs w:val="16"/>
          <w:lang w:eastAsia="en-US"/>
        </w:rPr>
        <w:t>тов;</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срок предоставления муниципальной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результаты предоставления муниципальной услуги, порядок представления документа, являющегося результатом предоставления муниц</w:t>
      </w:r>
      <w:r w:rsidRPr="00307697">
        <w:rPr>
          <w:rFonts w:ascii="Arial" w:eastAsia="Calibri" w:hAnsi="Arial" w:cs="Arial"/>
          <w:sz w:val="16"/>
          <w:szCs w:val="16"/>
          <w:lang w:eastAsia="en-US"/>
        </w:rPr>
        <w:t>и</w:t>
      </w:r>
      <w:r w:rsidRPr="00307697">
        <w:rPr>
          <w:rFonts w:ascii="Arial" w:eastAsia="Calibri" w:hAnsi="Arial" w:cs="Arial"/>
          <w:sz w:val="16"/>
          <w:szCs w:val="16"/>
          <w:lang w:eastAsia="en-US"/>
        </w:rPr>
        <w:t>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исчерпывающий перечень оснований для отказа в предоставлении м</w:t>
      </w:r>
      <w:r w:rsidRPr="00307697">
        <w:rPr>
          <w:rFonts w:ascii="Arial" w:eastAsia="Calibri" w:hAnsi="Arial" w:cs="Arial"/>
          <w:sz w:val="16"/>
          <w:szCs w:val="16"/>
          <w:lang w:eastAsia="en-US"/>
        </w:rPr>
        <w:t>у</w:t>
      </w:r>
      <w:r w:rsidRPr="00307697">
        <w:rPr>
          <w:rFonts w:ascii="Arial" w:eastAsia="Calibri" w:hAnsi="Arial" w:cs="Arial"/>
          <w:sz w:val="16"/>
          <w:szCs w:val="16"/>
          <w:lang w:eastAsia="en-US"/>
        </w:rPr>
        <w:t>ниципальной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307697">
        <w:rPr>
          <w:rFonts w:ascii="Arial" w:eastAsia="Calibri" w:hAnsi="Arial" w:cs="Arial"/>
          <w:sz w:val="16"/>
          <w:szCs w:val="16"/>
          <w:lang w:eastAsia="en-US"/>
        </w:rPr>
        <w:t>в</w:t>
      </w:r>
      <w:r w:rsidRPr="00307697">
        <w:rPr>
          <w:rFonts w:ascii="Arial" w:eastAsia="Calibri" w:hAnsi="Arial" w:cs="Arial"/>
          <w:sz w:val="16"/>
          <w:szCs w:val="16"/>
          <w:lang w:eastAsia="en-US"/>
        </w:rPr>
        <w:t>ления муниципальной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формы заявлений, используемые при предоставлении муниц</w:t>
      </w:r>
      <w:r w:rsidRPr="00307697">
        <w:rPr>
          <w:rFonts w:ascii="Arial" w:eastAsia="Calibri" w:hAnsi="Arial" w:cs="Arial"/>
          <w:sz w:val="16"/>
          <w:szCs w:val="16"/>
          <w:lang w:eastAsia="en-US"/>
        </w:rPr>
        <w:t>и</w:t>
      </w:r>
      <w:r w:rsidRPr="00307697">
        <w:rPr>
          <w:rFonts w:ascii="Arial" w:eastAsia="Calibri" w:hAnsi="Arial" w:cs="Arial"/>
          <w:sz w:val="16"/>
          <w:szCs w:val="16"/>
          <w:lang w:eastAsia="en-US"/>
        </w:rPr>
        <w:t>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текст административного регламента с приложениями;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извлечения из нормативных правовых актов, регулирующих п</w:t>
      </w:r>
      <w:r w:rsidRPr="00307697">
        <w:rPr>
          <w:rFonts w:ascii="Arial" w:eastAsia="Calibri" w:hAnsi="Arial" w:cs="Arial"/>
          <w:sz w:val="16"/>
          <w:szCs w:val="16"/>
          <w:lang w:eastAsia="en-US"/>
        </w:rPr>
        <w:t>о</w:t>
      </w:r>
      <w:r w:rsidRPr="00307697">
        <w:rPr>
          <w:rFonts w:ascii="Arial" w:eastAsia="Calibri" w:hAnsi="Arial" w:cs="Arial"/>
          <w:sz w:val="16"/>
          <w:szCs w:val="16"/>
          <w:lang w:eastAsia="en-US"/>
        </w:rPr>
        <w:t>рядок предоставления муниципальной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 xml:space="preserve">информация о графике работы и размещении специалистов </w:t>
      </w:r>
      <w:r w:rsidRPr="00307697">
        <w:rPr>
          <w:rFonts w:ascii="Arial" w:hAnsi="Arial" w:cs="Arial"/>
          <w:sz w:val="16"/>
          <w:szCs w:val="16"/>
        </w:rPr>
        <w:t>муниципальных образовательных учреждений,</w:t>
      </w:r>
      <w:r w:rsidRPr="00307697">
        <w:rPr>
          <w:rFonts w:ascii="Arial" w:eastAsia="Calibri" w:hAnsi="Arial" w:cs="Arial"/>
          <w:sz w:val="16"/>
          <w:szCs w:val="16"/>
          <w:lang w:eastAsia="en-US"/>
        </w:rPr>
        <w:t xml:space="preserve"> осуществляющих прием (выдачу) док</w:t>
      </w:r>
      <w:r w:rsidRPr="00307697">
        <w:rPr>
          <w:rFonts w:ascii="Arial" w:eastAsia="Calibri" w:hAnsi="Arial" w:cs="Arial"/>
          <w:sz w:val="16"/>
          <w:szCs w:val="16"/>
          <w:lang w:eastAsia="en-US"/>
        </w:rPr>
        <w:t>у</w:t>
      </w:r>
      <w:r w:rsidRPr="00307697">
        <w:rPr>
          <w:rFonts w:ascii="Arial" w:eastAsia="Calibri" w:hAnsi="Arial" w:cs="Arial"/>
          <w:sz w:val="16"/>
          <w:szCs w:val="16"/>
          <w:lang w:eastAsia="en-US"/>
        </w:rPr>
        <w:t>ментов, а также информирование о предоставлении муниципальной усл</w:t>
      </w:r>
      <w:r w:rsidRPr="00307697">
        <w:rPr>
          <w:rFonts w:ascii="Arial" w:eastAsia="Calibri" w:hAnsi="Arial" w:cs="Arial"/>
          <w:sz w:val="16"/>
          <w:szCs w:val="16"/>
          <w:lang w:eastAsia="en-US"/>
        </w:rPr>
        <w:t>у</w:t>
      </w:r>
      <w:r w:rsidRPr="00307697">
        <w:rPr>
          <w:rFonts w:ascii="Arial" w:eastAsia="Calibri" w:hAnsi="Arial" w:cs="Arial"/>
          <w:sz w:val="16"/>
          <w:szCs w:val="16"/>
          <w:lang w:eastAsia="en-US"/>
        </w:rPr>
        <w:t>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 xml:space="preserve">номера телефонов, факса </w:t>
      </w:r>
      <w:r w:rsidRPr="00307697">
        <w:rPr>
          <w:rFonts w:ascii="Arial" w:hAnsi="Arial" w:cs="Arial"/>
          <w:sz w:val="16"/>
          <w:szCs w:val="16"/>
        </w:rPr>
        <w:t>муниципальных образовательных учрежд</w:t>
      </w:r>
      <w:r w:rsidRPr="00307697">
        <w:rPr>
          <w:rFonts w:ascii="Arial" w:hAnsi="Arial" w:cs="Arial"/>
          <w:sz w:val="16"/>
          <w:szCs w:val="16"/>
        </w:rPr>
        <w:t>е</w:t>
      </w:r>
      <w:r w:rsidRPr="00307697">
        <w:rPr>
          <w:rFonts w:ascii="Arial" w:hAnsi="Arial" w:cs="Arial"/>
          <w:sz w:val="16"/>
          <w:szCs w:val="16"/>
        </w:rPr>
        <w:t>ний</w:t>
      </w:r>
      <w:r w:rsidRPr="00307697">
        <w:rPr>
          <w:rFonts w:ascii="Arial" w:eastAsia="Calibri" w:hAnsi="Arial" w:cs="Arial"/>
          <w:sz w:val="16"/>
          <w:szCs w:val="16"/>
          <w:lang w:eastAsia="en-US"/>
        </w:rPr>
        <w:t>;</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графики приема заявителей должностными лицами (специалистами), ответственными за предоставление мун</w:t>
      </w:r>
      <w:r w:rsidRPr="00307697">
        <w:rPr>
          <w:rFonts w:ascii="Arial" w:eastAsia="Calibri" w:hAnsi="Arial" w:cs="Arial"/>
          <w:sz w:val="16"/>
          <w:szCs w:val="16"/>
          <w:lang w:eastAsia="en-US"/>
        </w:rPr>
        <w:t>и</w:t>
      </w:r>
      <w:r w:rsidRPr="00307697">
        <w:rPr>
          <w:rFonts w:ascii="Arial" w:eastAsia="Calibri" w:hAnsi="Arial" w:cs="Arial"/>
          <w:sz w:val="16"/>
          <w:szCs w:val="16"/>
          <w:lang w:eastAsia="en-US"/>
        </w:rPr>
        <w:t>ципальной услуги;</w:t>
      </w:r>
    </w:p>
    <w:p w:rsidR="00D20416" w:rsidRPr="00307697" w:rsidRDefault="00D20416" w:rsidP="00D20416">
      <w:pPr>
        <w:autoSpaceDE w:val="0"/>
        <w:autoSpaceDN w:val="0"/>
        <w:adjustRightInd w:val="0"/>
        <w:ind w:firstLine="284"/>
        <w:jc w:val="both"/>
        <w:rPr>
          <w:rFonts w:ascii="Arial" w:eastAsia="Calibri" w:hAnsi="Arial" w:cs="Arial"/>
          <w:bCs/>
          <w:sz w:val="16"/>
          <w:szCs w:val="16"/>
          <w:lang w:val="x-none" w:eastAsia="en-US"/>
        </w:rPr>
      </w:pPr>
      <w:r w:rsidRPr="00307697">
        <w:rPr>
          <w:rFonts w:ascii="Arial" w:eastAsia="Calibri" w:hAnsi="Arial" w:cs="Arial"/>
          <w:sz w:val="16"/>
          <w:szCs w:val="16"/>
          <w:lang w:eastAsia="en-US"/>
        </w:rPr>
        <w:t xml:space="preserve">1.3.6. </w:t>
      </w:r>
      <w:r w:rsidRPr="00307697">
        <w:rPr>
          <w:rFonts w:ascii="Arial" w:eastAsia="Calibri" w:hAnsi="Arial" w:cs="Arial"/>
          <w:bCs/>
          <w:sz w:val="16"/>
          <w:szCs w:val="16"/>
          <w:lang w:val="x-none" w:eastAsia="en-US"/>
        </w:rPr>
        <w:t>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D20416" w:rsidRPr="00307697" w:rsidRDefault="00D20416" w:rsidP="00D20416">
      <w:pPr>
        <w:autoSpaceDE w:val="0"/>
        <w:autoSpaceDN w:val="0"/>
        <w:adjustRightInd w:val="0"/>
        <w:ind w:firstLine="284"/>
        <w:jc w:val="both"/>
        <w:rPr>
          <w:rFonts w:ascii="Arial" w:eastAsia="Calibri" w:hAnsi="Arial" w:cs="Arial"/>
          <w:bCs/>
          <w:sz w:val="16"/>
          <w:szCs w:val="16"/>
          <w:lang w:eastAsia="en-US"/>
        </w:rPr>
      </w:pPr>
      <w:r w:rsidRPr="00307697">
        <w:rPr>
          <w:rFonts w:ascii="Arial" w:eastAsia="Calibri" w:hAnsi="Arial" w:cs="Arial"/>
          <w:bCs/>
          <w:sz w:val="16"/>
          <w:szCs w:val="16"/>
          <w:lang w:val="x-none" w:eastAsia="en-US"/>
        </w:rPr>
        <w:t>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r w:rsidRPr="00307697">
        <w:rPr>
          <w:rFonts w:ascii="Arial" w:eastAsia="Calibri" w:hAnsi="Arial" w:cs="Arial"/>
          <w:bCs/>
          <w:sz w:val="16"/>
          <w:szCs w:val="16"/>
          <w:lang w:eastAsia="en-US"/>
        </w:rPr>
        <w:t>;</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1.3.7. Посредством телефонной связи может предоставляться информ</w:t>
      </w:r>
      <w:r w:rsidRPr="00307697">
        <w:rPr>
          <w:rFonts w:ascii="Arial" w:eastAsia="Calibri" w:hAnsi="Arial" w:cs="Arial"/>
          <w:sz w:val="16"/>
          <w:szCs w:val="16"/>
          <w:lang w:eastAsia="en-US"/>
        </w:rPr>
        <w:t>а</w:t>
      </w:r>
      <w:r w:rsidRPr="00307697">
        <w:rPr>
          <w:rFonts w:ascii="Arial" w:eastAsia="Calibri" w:hAnsi="Arial" w:cs="Arial"/>
          <w:sz w:val="16"/>
          <w:szCs w:val="16"/>
          <w:lang w:eastAsia="en-US"/>
        </w:rPr>
        <w:t>ция:</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 xml:space="preserve">о месте нахождения и графике работы </w:t>
      </w:r>
      <w:r w:rsidRPr="00307697">
        <w:rPr>
          <w:rFonts w:ascii="Arial" w:hAnsi="Arial" w:cs="Arial"/>
          <w:sz w:val="16"/>
          <w:szCs w:val="16"/>
        </w:rPr>
        <w:t>муниципальных образовател</w:t>
      </w:r>
      <w:r w:rsidRPr="00307697">
        <w:rPr>
          <w:rFonts w:ascii="Arial" w:hAnsi="Arial" w:cs="Arial"/>
          <w:sz w:val="16"/>
          <w:szCs w:val="16"/>
        </w:rPr>
        <w:t>ь</w:t>
      </w:r>
      <w:r w:rsidRPr="00307697">
        <w:rPr>
          <w:rFonts w:ascii="Arial" w:hAnsi="Arial" w:cs="Arial"/>
          <w:sz w:val="16"/>
          <w:szCs w:val="16"/>
        </w:rPr>
        <w:t>ных учреждений</w:t>
      </w:r>
      <w:r w:rsidRPr="00307697">
        <w:rPr>
          <w:rFonts w:ascii="Arial" w:eastAsia="Calibri" w:hAnsi="Arial" w:cs="Arial"/>
          <w:sz w:val="16"/>
          <w:szCs w:val="16"/>
          <w:lang w:eastAsia="en-US"/>
        </w:rPr>
        <w:t>;</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о порядке предоставления муниципальной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о сроках предоставления муниципальной услуги;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 xml:space="preserve">об адресах официального сайта </w:t>
      </w:r>
      <w:r w:rsidRPr="00307697">
        <w:rPr>
          <w:rFonts w:ascii="Arial" w:hAnsi="Arial" w:cs="Arial"/>
          <w:sz w:val="16"/>
          <w:szCs w:val="16"/>
        </w:rPr>
        <w:t>муниципальных образовательных у</w:t>
      </w:r>
      <w:r w:rsidRPr="00307697">
        <w:rPr>
          <w:rFonts w:ascii="Arial" w:hAnsi="Arial" w:cs="Arial"/>
          <w:sz w:val="16"/>
          <w:szCs w:val="16"/>
        </w:rPr>
        <w:t>ч</w:t>
      </w:r>
      <w:r w:rsidRPr="00307697">
        <w:rPr>
          <w:rFonts w:ascii="Arial" w:hAnsi="Arial" w:cs="Arial"/>
          <w:sz w:val="16"/>
          <w:szCs w:val="16"/>
        </w:rPr>
        <w:t>реждений</w:t>
      </w:r>
      <w:r w:rsidRPr="00307697">
        <w:rPr>
          <w:rFonts w:ascii="Arial" w:eastAsia="Calibri" w:hAnsi="Arial" w:cs="Arial"/>
          <w:sz w:val="16"/>
          <w:szCs w:val="16"/>
          <w:lang w:eastAsia="en-US"/>
        </w:rPr>
        <w:t>.</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об адресе электронной почты и номера телефонов должностных лиц, ответственных за предоставление муниц</w:t>
      </w:r>
      <w:r w:rsidRPr="00307697">
        <w:rPr>
          <w:rFonts w:ascii="Arial" w:eastAsia="Calibri" w:hAnsi="Arial" w:cs="Arial"/>
          <w:sz w:val="16"/>
          <w:szCs w:val="16"/>
          <w:lang w:eastAsia="en-US"/>
        </w:rPr>
        <w:t>и</w:t>
      </w:r>
      <w:r w:rsidRPr="00307697">
        <w:rPr>
          <w:rFonts w:ascii="Arial" w:eastAsia="Calibri" w:hAnsi="Arial" w:cs="Arial"/>
          <w:sz w:val="16"/>
          <w:szCs w:val="16"/>
          <w:lang w:eastAsia="en-US"/>
        </w:rPr>
        <w:t>пальной услуги.»;</w:t>
      </w:r>
    </w:p>
    <w:p w:rsidR="00D20416" w:rsidRPr="00307697" w:rsidRDefault="00D20416" w:rsidP="00D20416">
      <w:pPr>
        <w:pStyle w:val="ConsPlusNormal"/>
        <w:ind w:firstLine="284"/>
        <w:jc w:val="both"/>
        <w:rPr>
          <w:rFonts w:eastAsia="Calibri"/>
          <w:sz w:val="16"/>
          <w:szCs w:val="16"/>
          <w:lang w:eastAsia="en-US"/>
        </w:rPr>
      </w:pPr>
      <w:r w:rsidRPr="00307697">
        <w:rPr>
          <w:rFonts w:eastAsia="Calibri"/>
          <w:sz w:val="16"/>
          <w:szCs w:val="16"/>
          <w:lang w:eastAsia="en-US"/>
        </w:rPr>
        <w:t>1.2. Изложить пункт 2.5 в редакции:</w:t>
      </w:r>
    </w:p>
    <w:p w:rsidR="00D20416" w:rsidRPr="00307697" w:rsidRDefault="00D20416" w:rsidP="00D20416">
      <w:pPr>
        <w:autoSpaceDE w:val="0"/>
        <w:autoSpaceDN w:val="0"/>
        <w:adjustRightInd w:val="0"/>
        <w:ind w:firstLine="284"/>
        <w:jc w:val="both"/>
        <w:rPr>
          <w:rFonts w:ascii="Arial" w:eastAsia="Calibri" w:hAnsi="Arial" w:cs="Arial"/>
          <w:sz w:val="16"/>
          <w:szCs w:val="16"/>
          <w:lang w:eastAsia="en-US"/>
        </w:rPr>
      </w:pPr>
      <w:r w:rsidRPr="00307697">
        <w:rPr>
          <w:rFonts w:ascii="Arial" w:eastAsia="Calibri" w:hAnsi="Arial" w:cs="Arial"/>
          <w:sz w:val="16"/>
          <w:szCs w:val="16"/>
          <w:lang w:eastAsia="en-US"/>
        </w:rPr>
        <w:t>«2.5.Нормативно-правовые акты, регулирующие предоставление мун</w:t>
      </w:r>
      <w:r w:rsidRPr="00307697">
        <w:rPr>
          <w:rFonts w:ascii="Arial" w:eastAsia="Calibri" w:hAnsi="Arial" w:cs="Arial"/>
          <w:sz w:val="16"/>
          <w:szCs w:val="16"/>
          <w:lang w:eastAsia="en-US"/>
        </w:rPr>
        <w:t>и</w:t>
      </w:r>
      <w:r w:rsidRPr="00307697">
        <w:rPr>
          <w:rFonts w:ascii="Arial" w:eastAsia="Calibri" w:hAnsi="Arial" w:cs="Arial"/>
          <w:sz w:val="16"/>
          <w:szCs w:val="16"/>
          <w:lang w:eastAsia="en-US"/>
        </w:rPr>
        <w:t>ципальной услуги.</w:t>
      </w:r>
    </w:p>
    <w:p w:rsidR="00D20416" w:rsidRPr="00307697" w:rsidRDefault="00D20416" w:rsidP="00D20416">
      <w:pPr>
        <w:pStyle w:val="ConsPlusNormal"/>
        <w:ind w:firstLine="284"/>
        <w:jc w:val="both"/>
        <w:rPr>
          <w:rFonts w:eastAsia="A"/>
          <w:sz w:val="16"/>
          <w:szCs w:val="16"/>
        </w:rPr>
      </w:pPr>
      <w:r w:rsidRPr="00307697">
        <w:rPr>
          <w:rFonts w:eastAsia="Calibri"/>
          <w:sz w:val="16"/>
          <w:szCs w:val="16"/>
          <w:lang w:eastAsia="en-US"/>
        </w:rPr>
        <w:t xml:space="preserve">Перечень нормативных правовых актов, регулирующих предоставление муниципальной услуги, размещается на официальном сайте </w:t>
      </w:r>
      <w:r w:rsidRPr="00307697">
        <w:rPr>
          <w:sz w:val="16"/>
          <w:szCs w:val="16"/>
        </w:rPr>
        <w:t>муниципал</w:t>
      </w:r>
      <w:r w:rsidRPr="00307697">
        <w:rPr>
          <w:sz w:val="16"/>
          <w:szCs w:val="16"/>
        </w:rPr>
        <w:t>ь</w:t>
      </w:r>
      <w:r w:rsidRPr="00307697">
        <w:rPr>
          <w:sz w:val="16"/>
          <w:szCs w:val="16"/>
        </w:rPr>
        <w:t>ных образовательных учреждений</w:t>
      </w:r>
      <w:r w:rsidRPr="00307697">
        <w:rPr>
          <w:rFonts w:eastAsia="Calibri"/>
          <w:sz w:val="16"/>
          <w:szCs w:val="16"/>
          <w:lang w:eastAsia="en-US"/>
        </w:rPr>
        <w:t xml:space="preserve"> в сети «Интернет», в региональных государственных информационных системах «Реестр государственных и мун</w:t>
      </w:r>
      <w:r w:rsidRPr="00307697">
        <w:rPr>
          <w:rFonts w:eastAsia="Calibri"/>
          <w:sz w:val="16"/>
          <w:szCs w:val="16"/>
          <w:lang w:eastAsia="en-US"/>
        </w:rPr>
        <w:t>и</w:t>
      </w:r>
      <w:r w:rsidRPr="00307697">
        <w:rPr>
          <w:rFonts w:eastAsia="Calibri"/>
          <w:sz w:val="16"/>
          <w:szCs w:val="16"/>
          <w:lang w:eastAsia="en-US"/>
        </w:rPr>
        <w:t>ципальных услуг (функций) Новгородской области», «Портал государственных и муниципальных услуг (функций) Новгородской области», фед</w:t>
      </w:r>
      <w:r w:rsidRPr="00307697">
        <w:rPr>
          <w:rFonts w:eastAsia="Calibri"/>
          <w:sz w:val="16"/>
          <w:szCs w:val="16"/>
          <w:lang w:eastAsia="en-US"/>
        </w:rPr>
        <w:t>е</w:t>
      </w:r>
      <w:r w:rsidRPr="00307697">
        <w:rPr>
          <w:rFonts w:eastAsia="Calibri"/>
          <w:sz w:val="16"/>
          <w:szCs w:val="16"/>
          <w:lang w:eastAsia="en-US"/>
        </w:rPr>
        <w:t>ральной государственной информацио</w:t>
      </w:r>
      <w:r w:rsidRPr="00307697">
        <w:rPr>
          <w:rFonts w:eastAsia="Calibri"/>
          <w:sz w:val="16"/>
          <w:szCs w:val="16"/>
          <w:lang w:eastAsia="en-US"/>
        </w:rPr>
        <w:t>н</w:t>
      </w:r>
      <w:r w:rsidRPr="00307697">
        <w:rPr>
          <w:rFonts w:eastAsia="Calibri"/>
          <w:sz w:val="16"/>
          <w:szCs w:val="16"/>
          <w:lang w:eastAsia="en-US"/>
        </w:rPr>
        <w:t>ной системе «Единый портал государственных и муниципальных услуг (функций)»»;</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1.3. Заменить в подпункте 2.9.1 пункта 2.9 слова «…в пункте 2.6.…» на «…в подпункте 2.6.1 пункта 2.6…»;</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1.4. Исключить подпункт 3.2 пункта 3;</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1.5. Изложить подпункт 3.2.6 пункта 3.2 в редакции:</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«3.2.6. Максимальный срок приема документов от заявителей не до</w:t>
      </w:r>
      <w:r w:rsidRPr="00307697">
        <w:rPr>
          <w:rFonts w:ascii="Arial" w:eastAsia="A" w:hAnsi="Arial" w:cs="Arial"/>
          <w:sz w:val="16"/>
          <w:szCs w:val="16"/>
        </w:rPr>
        <w:t>л</w:t>
      </w:r>
      <w:r w:rsidRPr="00307697">
        <w:rPr>
          <w:rFonts w:ascii="Arial" w:eastAsia="A" w:hAnsi="Arial" w:cs="Arial"/>
          <w:sz w:val="16"/>
          <w:szCs w:val="16"/>
        </w:rPr>
        <w:t>жен превышать 15 минут.</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Критерием принятия решения о приеме документов является наличие заявления и прилагаемых док</w:t>
      </w:r>
      <w:r w:rsidRPr="00307697">
        <w:rPr>
          <w:rFonts w:ascii="Arial" w:eastAsia="A" w:hAnsi="Arial" w:cs="Arial"/>
          <w:sz w:val="16"/>
          <w:szCs w:val="16"/>
        </w:rPr>
        <w:t>у</w:t>
      </w:r>
      <w:r w:rsidRPr="00307697">
        <w:rPr>
          <w:rFonts w:ascii="Arial" w:eastAsia="A" w:hAnsi="Arial" w:cs="Arial"/>
          <w:sz w:val="16"/>
          <w:szCs w:val="16"/>
        </w:rPr>
        <w:t>ментов»;</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1.6. Заменить в подпункте 3.3.5 пункта 3.3 слова «…пунктом 2.8…» на «…подпунктом 2.9.1 пункта 2.9…»;</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1.7. Дополнить пункт 3 подпунктом 3.3.6 следующего содерж</w:t>
      </w:r>
      <w:r w:rsidRPr="00307697">
        <w:rPr>
          <w:rFonts w:ascii="Arial" w:eastAsia="A" w:hAnsi="Arial" w:cs="Arial"/>
          <w:sz w:val="16"/>
          <w:szCs w:val="16"/>
        </w:rPr>
        <w:t>а</w:t>
      </w:r>
      <w:r w:rsidRPr="00307697">
        <w:rPr>
          <w:rFonts w:ascii="Arial" w:eastAsia="A" w:hAnsi="Arial" w:cs="Arial"/>
          <w:sz w:val="16"/>
          <w:szCs w:val="16"/>
        </w:rPr>
        <w:t>ния:</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«3.3.6. Критерием принятия решения является наличие или отсутствие оснований для отказа в предоставлении муниципальной услуги, ук</w:t>
      </w:r>
      <w:r w:rsidRPr="00307697">
        <w:rPr>
          <w:rFonts w:ascii="Arial" w:eastAsia="A" w:hAnsi="Arial" w:cs="Arial"/>
          <w:sz w:val="16"/>
          <w:szCs w:val="16"/>
        </w:rPr>
        <w:t>а</w:t>
      </w:r>
      <w:r w:rsidRPr="00307697">
        <w:rPr>
          <w:rFonts w:ascii="Arial" w:eastAsia="A" w:hAnsi="Arial" w:cs="Arial"/>
          <w:sz w:val="16"/>
          <w:szCs w:val="16"/>
        </w:rPr>
        <w:t>занных в подпункте 2.9.1 пункта 2.9.</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 xml:space="preserve">Результатом </w:t>
      </w:r>
      <w:bookmarkStart w:id="8" w:name="_Hlk66268690"/>
      <w:r w:rsidRPr="00307697">
        <w:rPr>
          <w:rFonts w:ascii="Arial" w:eastAsia="A" w:hAnsi="Arial" w:cs="Arial"/>
          <w:sz w:val="16"/>
          <w:szCs w:val="16"/>
        </w:rPr>
        <w:t xml:space="preserve">административной процедуры </w:t>
      </w:r>
      <w:bookmarkEnd w:id="8"/>
      <w:r w:rsidRPr="00307697">
        <w:rPr>
          <w:rFonts w:ascii="Arial" w:eastAsia="A" w:hAnsi="Arial" w:cs="Arial"/>
          <w:sz w:val="16"/>
          <w:szCs w:val="16"/>
        </w:rPr>
        <w:t>является предоставление заявителю доступа к электронному дневнику и электронному журналу усп</w:t>
      </w:r>
      <w:r w:rsidRPr="00307697">
        <w:rPr>
          <w:rFonts w:ascii="Arial" w:eastAsia="A" w:hAnsi="Arial" w:cs="Arial"/>
          <w:sz w:val="16"/>
          <w:szCs w:val="16"/>
        </w:rPr>
        <w:t>е</w:t>
      </w:r>
      <w:r w:rsidRPr="00307697">
        <w:rPr>
          <w:rFonts w:ascii="Arial" w:eastAsia="A" w:hAnsi="Arial" w:cs="Arial"/>
          <w:sz w:val="16"/>
          <w:szCs w:val="16"/>
        </w:rPr>
        <w:t>ваемости в АИС «Дневник.ру» либо решение об отказе в предоставлении у</w:t>
      </w:r>
      <w:r w:rsidRPr="00307697">
        <w:rPr>
          <w:rFonts w:ascii="Arial" w:eastAsia="A" w:hAnsi="Arial" w:cs="Arial"/>
          <w:sz w:val="16"/>
          <w:szCs w:val="16"/>
        </w:rPr>
        <w:t>с</w:t>
      </w:r>
      <w:r w:rsidRPr="00307697">
        <w:rPr>
          <w:rFonts w:ascii="Arial" w:eastAsia="A" w:hAnsi="Arial" w:cs="Arial"/>
          <w:sz w:val="16"/>
          <w:szCs w:val="16"/>
        </w:rPr>
        <w:t>луги.</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Максимальный срок исполнения административной процедуры не м</w:t>
      </w:r>
      <w:r w:rsidRPr="00307697">
        <w:rPr>
          <w:rFonts w:ascii="Arial" w:eastAsia="A" w:hAnsi="Arial" w:cs="Arial"/>
          <w:sz w:val="16"/>
          <w:szCs w:val="16"/>
        </w:rPr>
        <w:t>о</w:t>
      </w:r>
      <w:r w:rsidRPr="00307697">
        <w:rPr>
          <w:rFonts w:ascii="Arial" w:eastAsia="A" w:hAnsi="Arial" w:cs="Arial"/>
          <w:sz w:val="16"/>
          <w:szCs w:val="16"/>
        </w:rPr>
        <w:t>жет превышать:</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10 рабочих дней в случае принятия решения о предоставлении мун</w:t>
      </w:r>
      <w:r w:rsidRPr="00307697">
        <w:rPr>
          <w:rFonts w:ascii="Arial" w:eastAsia="A" w:hAnsi="Arial" w:cs="Arial"/>
          <w:sz w:val="16"/>
          <w:szCs w:val="16"/>
        </w:rPr>
        <w:t>и</w:t>
      </w:r>
      <w:r w:rsidRPr="00307697">
        <w:rPr>
          <w:rFonts w:ascii="Arial" w:eastAsia="A" w:hAnsi="Arial" w:cs="Arial"/>
          <w:sz w:val="16"/>
          <w:szCs w:val="16"/>
        </w:rPr>
        <w:t>ципальной услуги;</w:t>
      </w:r>
    </w:p>
    <w:p w:rsidR="00D20416" w:rsidRPr="00307697" w:rsidRDefault="00D20416" w:rsidP="00D20416">
      <w:pPr>
        <w:autoSpaceDE w:val="0"/>
        <w:ind w:firstLine="284"/>
        <w:jc w:val="both"/>
        <w:rPr>
          <w:rFonts w:ascii="Arial" w:eastAsia="A" w:hAnsi="Arial" w:cs="Arial"/>
          <w:sz w:val="16"/>
          <w:szCs w:val="16"/>
        </w:rPr>
      </w:pPr>
      <w:r w:rsidRPr="00307697">
        <w:rPr>
          <w:rFonts w:ascii="Arial" w:eastAsia="A" w:hAnsi="Arial" w:cs="Arial"/>
          <w:sz w:val="16"/>
          <w:szCs w:val="16"/>
        </w:rPr>
        <w:t>3 рабочих дня в случае отказа в предоставлении муниципальной усл</w:t>
      </w:r>
      <w:r w:rsidRPr="00307697">
        <w:rPr>
          <w:rFonts w:ascii="Arial" w:eastAsia="A" w:hAnsi="Arial" w:cs="Arial"/>
          <w:sz w:val="16"/>
          <w:szCs w:val="16"/>
        </w:rPr>
        <w:t>у</w:t>
      </w:r>
      <w:r w:rsidRPr="00307697">
        <w:rPr>
          <w:rFonts w:ascii="Arial" w:eastAsia="A" w:hAnsi="Arial" w:cs="Arial"/>
          <w:sz w:val="16"/>
          <w:szCs w:val="16"/>
        </w:rPr>
        <w:t>ги.»;</w:t>
      </w:r>
    </w:p>
    <w:p w:rsidR="00D20416" w:rsidRPr="00307697" w:rsidRDefault="00D20416" w:rsidP="00D20416">
      <w:pPr>
        <w:ind w:firstLine="284"/>
        <w:jc w:val="both"/>
        <w:rPr>
          <w:rFonts w:ascii="Arial" w:eastAsia="A" w:hAnsi="Arial" w:cs="Arial"/>
          <w:sz w:val="16"/>
          <w:szCs w:val="16"/>
        </w:rPr>
      </w:pPr>
      <w:r w:rsidRPr="00307697">
        <w:rPr>
          <w:rFonts w:ascii="Arial" w:eastAsia="A" w:hAnsi="Arial" w:cs="Arial"/>
          <w:sz w:val="16"/>
          <w:szCs w:val="16"/>
        </w:rPr>
        <w:t>1.8. Исключить приложение 2.</w:t>
      </w:r>
    </w:p>
    <w:p w:rsidR="00D20416" w:rsidRPr="00307697" w:rsidRDefault="00D20416" w:rsidP="00D20416">
      <w:pPr>
        <w:pStyle w:val="a7"/>
        <w:tabs>
          <w:tab w:val="left" w:pos="240"/>
          <w:tab w:val="left" w:pos="6240"/>
          <w:tab w:val="left" w:pos="6840"/>
        </w:tabs>
        <w:ind w:firstLine="284"/>
        <w:jc w:val="both"/>
        <w:rPr>
          <w:rFonts w:ascii="Arial" w:hAnsi="Arial" w:cs="Arial"/>
          <w:sz w:val="16"/>
          <w:szCs w:val="16"/>
        </w:rPr>
      </w:pPr>
      <w:r w:rsidRPr="00307697">
        <w:rPr>
          <w:rFonts w:ascii="Arial" w:eastAsia="A"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20416" w:rsidRDefault="00D20416" w:rsidP="00D20416">
      <w:pPr>
        <w:ind w:firstLine="284"/>
        <w:jc w:val="both"/>
        <w:rPr>
          <w:rFonts w:ascii="Arial" w:hAnsi="Arial" w:cs="Arial"/>
          <w:b/>
          <w:sz w:val="16"/>
          <w:szCs w:val="16"/>
        </w:rPr>
      </w:pPr>
      <w:r w:rsidRPr="00307697">
        <w:rPr>
          <w:rFonts w:ascii="Arial" w:hAnsi="Arial" w:cs="Arial"/>
          <w:b/>
          <w:sz w:val="16"/>
          <w:szCs w:val="16"/>
        </w:rPr>
        <w:t>Первый заместитель Главы</w:t>
      </w:r>
      <w:r>
        <w:rPr>
          <w:rFonts w:ascii="Arial" w:hAnsi="Arial" w:cs="Arial"/>
          <w:b/>
          <w:sz w:val="16"/>
          <w:szCs w:val="16"/>
        </w:rPr>
        <w:t xml:space="preserve"> </w:t>
      </w:r>
      <w:r w:rsidRPr="00307697">
        <w:rPr>
          <w:rFonts w:ascii="Arial" w:hAnsi="Arial" w:cs="Arial"/>
          <w:b/>
          <w:sz w:val="16"/>
          <w:szCs w:val="16"/>
        </w:rPr>
        <w:t xml:space="preserve">администрации </w:t>
      </w:r>
    </w:p>
    <w:p w:rsidR="00D20416" w:rsidRPr="00307697" w:rsidRDefault="00D20416" w:rsidP="00D20416">
      <w:pPr>
        <w:ind w:firstLine="284"/>
        <w:jc w:val="both"/>
        <w:rPr>
          <w:rFonts w:ascii="Arial" w:hAnsi="Arial" w:cs="Arial"/>
          <w:sz w:val="16"/>
          <w:szCs w:val="16"/>
        </w:rPr>
      </w:pPr>
      <w:r w:rsidRPr="00307697">
        <w:rPr>
          <w:rFonts w:ascii="Arial" w:hAnsi="Arial" w:cs="Arial"/>
          <w:b/>
          <w:sz w:val="16"/>
          <w:szCs w:val="16"/>
        </w:rPr>
        <w:t>муниципального</w:t>
      </w:r>
      <w:r>
        <w:rPr>
          <w:rFonts w:ascii="Arial" w:hAnsi="Arial" w:cs="Arial"/>
          <w:b/>
          <w:sz w:val="16"/>
          <w:szCs w:val="16"/>
        </w:rPr>
        <w:t xml:space="preserve"> </w:t>
      </w:r>
      <w:r w:rsidRPr="00307697">
        <w:rPr>
          <w:rFonts w:ascii="Arial" w:hAnsi="Arial" w:cs="Arial"/>
          <w:b/>
          <w:sz w:val="16"/>
          <w:szCs w:val="16"/>
        </w:rPr>
        <w:t>района</w:t>
      </w:r>
      <w:r w:rsidRPr="00307697">
        <w:rPr>
          <w:rFonts w:ascii="Arial" w:hAnsi="Arial" w:cs="Arial"/>
          <w:b/>
          <w:sz w:val="16"/>
          <w:szCs w:val="16"/>
        </w:rPr>
        <w:tab/>
        <w:t xml:space="preserve"> Е.А.Гаврилов</w:t>
      </w:r>
    </w:p>
    <w:p w:rsidR="00D05E44" w:rsidRDefault="00D05E44" w:rsidP="00487AEB">
      <w:pPr>
        <w:pStyle w:val="2"/>
        <w:rPr>
          <w:rFonts w:ascii="Arial" w:hAnsi="Arial" w:cs="Arial"/>
          <w:color w:val="000000"/>
          <w:sz w:val="16"/>
          <w:szCs w:val="16"/>
          <w:lang w:val="ru-RU"/>
        </w:rPr>
      </w:pPr>
    </w:p>
    <w:p w:rsidR="00487AEB" w:rsidRPr="000254B2" w:rsidRDefault="00487AEB" w:rsidP="00487AEB">
      <w:pPr>
        <w:pStyle w:val="2"/>
        <w:rPr>
          <w:rFonts w:ascii="Arial" w:hAnsi="Arial" w:cs="Arial"/>
          <w:color w:val="000000"/>
          <w:sz w:val="16"/>
          <w:szCs w:val="16"/>
        </w:rPr>
      </w:pPr>
      <w:r w:rsidRPr="000254B2">
        <w:rPr>
          <w:rFonts w:ascii="Arial" w:hAnsi="Arial" w:cs="Arial"/>
          <w:color w:val="000000"/>
          <w:sz w:val="16"/>
          <w:szCs w:val="16"/>
        </w:rPr>
        <w:t>АДМИНИСТРАЦИЯ ВАЛДАЙСКОГО МУНИЦИПАЛЬНОГО РАЙОНА</w:t>
      </w:r>
    </w:p>
    <w:p w:rsidR="00487AEB" w:rsidRPr="000254B2" w:rsidRDefault="00487AEB" w:rsidP="00487AEB">
      <w:pPr>
        <w:pStyle w:val="3"/>
        <w:rPr>
          <w:rFonts w:ascii="Arial" w:hAnsi="Arial" w:cs="Arial"/>
          <w:sz w:val="16"/>
          <w:szCs w:val="16"/>
        </w:rPr>
      </w:pPr>
      <w:r w:rsidRPr="000254B2">
        <w:rPr>
          <w:rFonts w:ascii="Arial" w:hAnsi="Arial" w:cs="Arial"/>
          <w:sz w:val="16"/>
          <w:szCs w:val="16"/>
        </w:rPr>
        <w:t>П О С Т А Н О В Л Е Н И Е</w:t>
      </w:r>
    </w:p>
    <w:p w:rsidR="00487AEB" w:rsidRPr="000254B2" w:rsidRDefault="00487AEB" w:rsidP="00487AEB">
      <w:pPr>
        <w:jc w:val="center"/>
        <w:rPr>
          <w:rFonts w:ascii="Arial" w:hAnsi="Arial" w:cs="Arial"/>
          <w:color w:val="000000"/>
          <w:sz w:val="16"/>
          <w:szCs w:val="16"/>
        </w:rPr>
      </w:pPr>
      <w:r w:rsidRPr="000254B2">
        <w:rPr>
          <w:rFonts w:ascii="Arial" w:hAnsi="Arial" w:cs="Arial"/>
          <w:color w:val="000000"/>
          <w:sz w:val="16"/>
          <w:szCs w:val="16"/>
        </w:rPr>
        <w:t>14.04.2021 № 637</w:t>
      </w:r>
    </w:p>
    <w:p w:rsidR="00487AEB" w:rsidRDefault="00487AEB" w:rsidP="00487AEB">
      <w:pPr>
        <w:pStyle w:val="a7"/>
        <w:tabs>
          <w:tab w:val="left" w:pos="240"/>
          <w:tab w:val="left" w:pos="6240"/>
          <w:tab w:val="left" w:pos="6840"/>
        </w:tabs>
        <w:ind w:right="-40"/>
        <w:jc w:val="center"/>
        <w:rPr>
          <w:rFonts w:ascii="Arial" w:hAnsi="Arial" w:cs="Arial"/>
          <w:b/>
          <w:iCs/>
          <w:sz w:val="16"/>
          <w:szCs w:val="16"/>
          <w:lang w:val="ru-RU"/>
        </w:rPr>
      </w:pPr>
      <w:r w:rsidRPr="000254B2">
        <w:rPr>
          <w:rFonts w:ascii="Arial" w:hAnsi="Arial" w:cs="Arial"/>
          <w:b/>
          <w:sz w:val="16"/>
          <w:szCs w:val="16"/>
        </w:rPr>
        <w:t>О</w:t>
      </w:r>
      <w:r w:rsidRPr="000254B2">
        <w:rPr>
          <w:rFonts w:ascii="Arial" w:eastAsia="A" w:hAnsi="Arial" w:cs="Arial"/>
          <w:b/>
          <w:sz w:val="16"/>
          <w:szCs w:val="16"/>
        </w:rPr>
        <w:t xml:space="preserve"> внесении изменений в</w:t>
      </w:r>
      <w:r w:rsidRPr="000254B2">
        <w:rPr>
          <w:rFonts w:ascii="Arial" w:hAnsi="Arial" w:cs="Arial"/>
          <w:b/>
          <w:sz w:val="16"/>
          <w:szCs w:val="16"/>
        </w:rPr>
        <w:t xml:space="preserve"> </w:t>
      </w:r>
      <w:r w:rsidRPr="000254B2">
        <w:rPr>
          <w:rFonts w:ascii="Arial" w:eastAsia="A" w:hAnsi="Arial" w:cs="Arial"/>
          <w:b/>
          <w:sz w:val="16"/>
          <w:szCs w:val="16"/>
        </w:rPr>
        <w:t>а</w:t>
      </w:r>
      <w:r w:rsidRPr="000254B2">
        <w:rPr>
          <w:rFonts w:ascii="Arial" w:hAnsi="Arial" w:cs="Arial"/>
          <w:b/>
          <w:sz w:val="16"/>
          <w:szCs w:val="16"/>
        </w:rPr>
        <w:t>дминистративн</w:t>
      </w:r>
      <w:r w:rsidRPr="000254B2">
        <w:rPr>
          <w:rFonts w:ascii="Arial" w:eastAsia="A" w:hAnsi="Arial" w:cs="Arial"/>
          <w:b/>
          <w:sz w:val="16"/>
          <w:szCs w:val="16"/>
        </w:rPr>
        <w:t xml:space="preserve">ый </w:t>
      </w:r>
      <w:r w:rsidRPr="000254B2">
        <w:rPr>
          <w:rFonts w:ascii="Arial" w:hAnsi="Arial" w:cs="Arial"/>
          <w:b/>
          <w:sz w:val="16"/>
          <w:szCs w:val="16"/>
        </w:rPr>
        <w:t>регламент</w:t>
      </w:r>
      <w:r>
        <w:rPr>
          <w:rFonts w:ascii="Arial" w:hAnsi="Arial" w:cs="Arial"/>
          <w:b/>
          <w:sz w:val="16"/>
          <w:szCs w:val="16"/>
          <w:lang w:val="ru-RU"/>
        </w:rPr>
        <w:t xml:space="preserve"> </w:t>
      </w:r>
      <w:r w:rsidRPr="000254B2">
        <w:rPr>
          <w:rFonts w:ascii="Arial" w:hAnsi="Arial" w:cs="Arial"/>
          <w:b/>
          <w:iCs/>
          <w:sz w:val="16"/>
          <w:szCs w:val="16"/>
        </w:rPr>
        <w:t xml:space="preserve">предоставления муниципальной </w:t>
      </w:r>
      <w:r w:rsidRPr="000254B2">
        <w:rPr>
          <w:rFonts w:ascii="Arial" w:eastAsia="A" w:hAnsi="Arial" w:cs="Arial"/>
          <w:b/>
          <w:iCs/>
          <w:sz w:val="16"/>
          <w:szCs w:val="16"/>
        </w:rPr>
        <w:t>услуги</w:t>
      </w:r>
      <w:r w:rsidRPr="000254B2">
        <w:rPr>
          <w:rFonts w:ascii="Arial" w:hAnsi="Arial" w:cs="Arial"/>
          <w:b/>
          <w:iCs/>
          <w:sz w:val="16"/>
          <w:szCs w:val="16"/>
        </w:rPr>
        <w:t xml:space="preserve"> по представлению</w:t>
      </w:r>
      <w:r>
        <w:rPr>
          <w:rFonts w:ascii="Arial" w:hAnsi="Arial" w:cs="Arial"/>
          <w:b/>
          <w:iCs/>
          <w:sz w:val="16"/>
          <w:szCs w:val="16"/>
          <w:lang w:val="ru-RU"/>
        </w:rPr>
        <w:t xml:space="preserve"> </w:t>
      </w:r>
      <w:r w:rsidRPr="000254B2">
        <w:rPr>
          <w:rFonts w:ascii="Arial" w:hAnsi="Arial" w:cs="Arial"/>
          <w:b/>
          <w:iCs/>
          <w:sz w:val="16"/>
          <w:szCs w:val="16"/>
        </w:rPr>
        <w:t xml:space="preserve">информации </w:t>
      </w:r>
    </w:p>
    <w:p w:rsidR="00487AEB" w:rsidRPr="000254B2" w:rsidRDefault="00487AEB" w:rsidP="00487AEB">
      <w:pPr>
        <w:pStyle w:val="a7"/>
        <w:tabs>
          <w:tab w:val="left" w:pos="240"/>
          <w:tab w:val="left" w:pos="6240"/>
          <w:tab w:val="left" w:pos="6840"/>
        </w:tabs>
        <w:ind w:right="-40"/>
        <w:jc w:val="center"/>
        <w:rPr>
          <w:rFonts w:ascii="Arial" w:hAnsi="Arial" w:cs="Arial"/>
          <w:b/>
          <w:sz w:val="16"/>
          <w:szCs w:val="16"/>
        </w:rPr>
      </w:pPr>
      <w:r w:rsidRPr="000254B2">
        <w:rPr>
          <w:rFonts w:ascii="Arial" w:hAnsi="Arial" w:cs="Arial"/>
          <w:b/>
          <w:iCs/>
          <w:sz w:val="16"/>
          <w:szCs w:val="16"/>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487AEB" w:rsidRPr="000254B2" w:rsidRDefault="00487AEB" w:rsidP="00487AEB">
      <w:pPr>
        <w:autoSpaceDE w:val="0"/>
        <w:ind w:firstLine="284"/>
        <w:jc w:val="both"/>
        <w:rPr>
          <w:rFonts w:ascii="Arial" w:hAnsi="Arial" w:cs="Arial"/>
          <w:sz w:val="16"/>
          <w:szCs w:val="16"/>
        </w:rPr>
      </w:pPr>
      <w:r w:rsidRPr="000254B2">
        <w:rPr>
          <w:rFonts w:ascii="Arial" w:hAnsi="Arial" w:cs="Arial"/>
          <w:sz w:val="16"/>
          <w:szCs w:val="16"/>
        </w:rPr>
        <w:t xml:space="preserve">Администрация Валдайского муниципального района </w:t>
      </w:r>
      <w:r w:rsidRPr="000254B2">
        <w:rPr>
          <w:rFonts w:ascii="Arial" w:hAnsi="Arial" w:cs="Arial"/>
          <w:b/>
          <w:bCs/>
          <w:sz w:val="16"/>
          <w:szCs w:val="16"/>
        </w:rPr>
        <w:t>ПОСТ</w:t>
      </w:r>
      <w:r w:rsidRPr="000254B2">
        <w:rPr>
          <w:rFonts w:ascii="Arial" w:hAnsi="Arial" w:cs="Arial"/>
          <w:b/>
          <w:bCs/>
          <w:sz w:val="16"/>
          <w:szCs w:val="16"/>
        </w:rPr>
        <w:t>А</w:t>
      </w:r>
      <w:r w:rsidRPr="000254B2">
        <w:rPr>
          <w:rFonts w:ascii="Arial" w:hAnsi="Arial" w:cs="Arial"/>
          <w:b/>
          <w:bCs/>
          <w:sz w:val="16"/>
          <w:szCs w:val="16"/>
        </w:rPr>
        <w:t>НОВЛЯЕТ:</w:t>
      </w:r>
    </w:p>
    <w:p w:rsidR="00487AEB" w:rsidRPr="000254B2" w:rsidRDefault="00487AEB" w:rsidP="00487AEB">
      <w:pPr>
        <w:pStyle w:val="ConsPlusTitle"/>
        <w:widowControl/>
        <w:ind w:firstLine="284"/>
        <w:jc w:val="both"/>
        <w:rPr>
          <w:rFonts w:ascii="Arial" w:hAnsi="Arial" w:cs="Arial"/>
          <w:sz w:val="16"/>
          <w:szCs w:val="16"/>
        </w:rPr>
      </w:pPr>
      <w:r w:rsidRPr="000254B2">
        <w:rPr>
          <w:rFonts w:ascii="Arial" w:hAnsi="Arial" w:cs="Arial"/>
          <w:b w:val="0"/>
          <w:sz w:val="16"/>
          <w:szCs w:val="16"/>
        </w:rPr>
        <w:t xml:space="preserve">1.Внести изменения в административный регламент предоставления муниципальной услуги </w:t>
      </w:r>
      <w:r w:rsidRPr="000254B2">
        <w:rPr>
          <w:rFonts w:ascii="Arial" w:hAnsi="Arial" w:cs="Arial"/>
          <w:b w:val="0"/>
          <w:bCs w:val="0"/>
          <w:iCs/>
          <w:spacing w:val="-4"/>
          <w:sz w:val="16"/>
          <w:szCs w:val="16"/>
        </w:rPr>
        <w:t>по представлению информации об образовательных пр</w:t>
      </w:r>
      <w:r w:rsidRPr="000254B2">
        <w:rPr>
          <w:rFonts w:ascii="Arial" w:hAnsi="Arial" w:cs="Arial"/>
          <w:b w:val="0"/>
          <w:bCs w:val="0"/>
          <w:iCs/>
          <w:spacing w:val="-4"/>
          <w:sz w:val="16"/>
          <w:szCs w:val="16"/>
        </w:rPr>
        <w:t>о</w:t>
      </w:r>
      <w:r w:rsidRPr="000254B2">
        <w:rPr>
          <w:rFonts w:ascii="Arial" w:hAnsi="Arial" w:cs="Arial"/>
          <w:b w:val="0"/>
          <w:bCs w:val="0"/>
          <w:iCs/>
          <w:spacing w:val="-4"/>
          <w:sz w:val="16"/>
          <w:szCs w:val="16"/>
        </w:rPr>
        <w:t>граммах и учебных планах, рабочих программах учебных курсов, предметов, дисциплин (модулей), год</w:t>
      </w:r>
      <w:r w:rsidRPr="000254B2">
        <w:rPr>
          <w:rFonts w:ascii="Arial" w:hAnsi="Arial" w:cs="Arial"/>
          <w:b w:val="0"/>
          <w:bCs w:val="0"/>
          <w:iCs/>
          <w:spacing w:val="-4"/>
          <w:sz w:val="16"/>
          <w:szCs w:val="16"/>
        </w:rPr>
        <w:t>о</w:t>
      </w:r>
      <w:r w:rsidRPr="000254B2">
        <w:rPr>
          <w:rFonts w:ascii="Arial" w:hAnsi="Arial" w:cs="Arial"/>
          <w:b w:val="0"/>
          <w:bCs w:val="0"/>
          <w:iCs/>
          <w:spacing w:val="-4"/>
          <w:sz w:val="16"/>
          <w:szCs w:val="16"/>
        </w:rPr>
        <w:t>вых календарных учебных графиках</w:t>
      </w:r>
      <w:r w:rsidRPr="000254B2">
        <w:rPr>
          <w:rFonts w:ascii="Arial" w:hAnsi="Arial" w:cs="Arial"/>
          <w:b w:val="0"/>
          <w:bCs w:val="0"/>
          <w:sz w:val="16"/>
          <w:szCs w:val="16"/>
        </w:rPr>
        <w:t>,</w:t>
      </w:r>
      <w:r w:rsidRPr="000254B2">
        <w:rPr>
          <w:rFonts w:ascii="Arial" w:hAnsi="Arial" w:cs="Arial"/>
          <w:b w:val="0"/>
          <w:sz w:val="16"/>
          <w:szCs w:val="16"/>
        </w:rPr>
        <w:t xml:space="preserve"> утвержденный постановлением Администрации Валдайск</w:t>
      </w:r>
      <w:r w:rsidRPr="000254B2">
        <w:rPr>
          <w:rFonts w:ascii="Arial" w:hAnsi="Arial" w:cs="Arial"/>
          <w:b w:val="0"/>
          <w:sz w:val="16"/>
          <w:szCs w:val="16"/>
        </w:rPr>
        <w:t>о</w:t>
      </w:r>
      <w:r w:rsidRPr="000254B2">
        <w:rPr>
          <w:rFonts w:ascii="Arial" w:hAnsi="Arial" w:cs="Arial"/>
          <w:b w:val="0"/>
          <w:sz w:val="16"/>
          <w:szCs w:val="16"/>
        </w:rPr>
        <w:t xml:space="preserve">го муниципального района от </w:t>
      </w:r>
      <w:r w:rsidRPr="000254B2">
        <w:rPr>
          <w:rFonts w:ascii="Arial" w:hAnsi="Arial" w:cs="Arial"/>
          <w:b w:val="0"/>
          <w:iCs/>
          <w:sz w:val="16"/>
          <w:szCs w:val="16"/>
        </w:rPr>
        <w:t xml:space="preserve">17.09.2013 </w:t>
      </w:r>
      <w:r w:rsidRPr="000254B2">
        <w:rPr>
          <w:rFonts w:ascii="Arial" w:hAnsi="Arial" w:cs="Arial"/>
          <w:b w:val="0"/>
          <w:sz w:val="16"/>
          <w:szCs w:val="16"/>
        </w:rPr>
        <w:t>№ 1285:</w:t>
      </w:r>
    </w:p>
    <w:p w:rsidR="00487AEB" w:rsidRPr="000254B2" w:rsidRDefault="00487AEB" w:rsidP="00487AEB">
      <w:pPr>
        <w:pStyle w:val="ConsPlusNormal"/>
        <w:ind w:firstLine="284"/>
        <w:jc w:val="both"/>
        <w:rPr>
          <w:rFonts w:eastAsia="A"/>
          <w:sz w:val="16"/>
          <w:szCs w:val="16"/>
        </w:rPr>
      </w:pPr>
      <w:r w:rsidRPr="000254B2">
        <w:rPr>
          <w:sz w:val="16"/>
          <w:szCs w:val="16"/>
        </w:rPr>
        <w:t>1.1</w:t>
      </w:r>
      <w:r w:rsidRPr="000254B2">
        <w:rPr>
          <w:rFonts w:eastAsia="A"/>
          <w:sz w:val="16"/>
          <w:szCs w:val="16"/>
        </w:rPr>
        <w:t>. Изложить пункт 1.3 в редакции:</w:t>
      </w:r>
    </w:p>
    <w:p w:rsidR="00487AEB" w:rsidRPr="000254B2" w:rsidRDefault="00487AEB" w:rsidP="00487AEB">
      <w:pPr>
        <w:autoSpaceDE w:val="0"/>
        <w:autoSpaceDN w:val="0"/>
        <w:adjustRightInd w:val="0"/>
        <w:ind w:firstLine="284"/>
        <w:jc w:val="both"/>
        <w:rPr>
          <w:rFonts w:ascii="Arial" w:eastAsia="Calibri" w:hAnsi="Arial" w:cs="Arial"/>
          <w:bCs/>
          <w:sz w:val="16"/>
          <w:szCs w:val="16"/>
          <w:lang w:eastAsia="en-US"/>
        </w:rPr>
      </w:pPr>
      <w:r w:rsidRPr="000254B2">
        <w:rPr>
          <w:rFonts w:ascii="Arial" w:eastAsia="Calibri" w:hAnsi="Arial" w:cs="Arial"/>
          <w:sz w:val="16"/>
          <w:szCs w:val="16"/>
          <w:lang w:eastAsia="en-US"/>
        </w:rPr>
        <w:t>«</w:t>
      </w:r>
      <w:r w:rsidRPr="000254B2">
        <w:rPr>
          <w:rFonts w:ascii="Arial" w:eastAsia="Calibri" w:hAnsi="Arial" w:cs="Arial"/>
          <w:bCs/>
          <w:sz w:val="16"/>
          <w:szCs w:val="16"/>
          <w:lang w:eastAsia="en-US"/>
        </w:rPr>
        <w:t>1.3. Требования к порядку информирования о предоставлении муниц</w:t>
      </w:r>
      <w:r w:rsidRPr="000254B2">
        <w:rPr>
          <w:rFonts w:ascii="Arial" w:eastAsia="Calibri" w:hAnsi="Arial" w:cs="Arial"/>
          <w:bCs/>
          <w:sz w:val="16"/>
          <w:szCs w:val="16"/>
          <w:lang w:eastAsia="en-US"/>
        </w:rPr>
        <w:t>и</w:t>
      </w:r>
      <w:r w:rsidRPr="000254B2">
        <w:rPr>
          <w:rFonts w:ascii="Arial" w:eastAsia="Calibri" w:hAnsi="Arial" w:cs="Arial"/>
          <w:bCs/>
          <w:sz w:val="16"/>
          <w:szCs w:val="16"/>
          <w:lang w:eastAsia="en-US"/>
        </w:rPr>
        <w:t>пальной услуги.</w:t>
      </w:r>
    </w:p>
    <w:p w:rsidR="00487AEB" w:rsidRPr="000254B2" w:rsidRDefault="00487AEB" w:rsidP="00487AEB">
      <w:pPr>
        <w:autoSpaceDE w:val="0"/>
        <w:autoSpaceDN w:val="0"/>
        <w:adjustRightInd w:val="0"/>
        <w:ind w:firstLine="284"/>
        <w:jc w:val="both"/>
        <w:rPr>
          <w:rFonts w:ascii="Arial" w:eastAsia="Calibri" w:hAnsi="Arial" w:cs="Arial"/>
          <w:bCs/>
          <w:sz w:val="16"/>
          <w:szCs w:val="16"/>
          <w:lang w:eastAsia="en-US"/>
        </w:rPr>
      </w:pPr>
      <w:r w:rsidRPr="000254B2">
        <w:rPr>
          <w:rFonts w:ascii="Arial" w:eastAsia="Calibri" w:hAnsi="Arial" w:cs="Arial"/>
          <w:sz w:val="16"/>
          <w:szCs w:val="16"/>
          <w:lang w:eastAsia="en-US"/>
        </w:rPr>
        <w:t>1.3.1. К с</w:t>
      </w:r>
      <w:r w:rsidRPr="000254B2">
        <w:rPr>
          <w:rFonts w:ascii="Arial" w:eastAsia="Calibri" w:hAnsi="Arial" w:cs="Arial"/>
          <w:bCs/>
          <w:sz w:val="16"/>
          <w:szCs w:val="16"/>
          <w:lang w:eastAsia="en-US"/>
        </w:rPr>
        <w:t>правочной информации относится и</w:t>
      </w:r>
      <w:r w:rsidRPr="000254B2">
        <w:rPr>
          <w:rFonts w:ascii="Arial" w:eastAsia="Calibri" w:hAnsi="Arial" w:cs="Arial"/>
          <w:sz w:val="16"/>
          <w:szCs w:val="16"/>
          <w:lang w:eastAsia="en-US"/>
        </w:rPr>
        <w:t xml:space="preserve">нформация о наименовании, месте нахождения, графике работы, справочных телефонах, адресах электронной почты и официальном сайте </w:t>
      </w:r>
      <w:r w:rsidRPr="000254B2">
        <w:rPr>
          <w:rFonts w:ascii="Arial" w:hAnsi="Arial" w:cs="Arial"/>
          <w:sz w:val="16"/>
          <w:szCs w:val="16"/>
        </w:rPr>
        <w:t xml:space="preserve">муниципальных образовательных учреждений, </w:t>
      </w:r>
      <w:r w:rsidRPr="000254B2">
        <w:rPr>
          <w:rFonts w:ascii="Arial" w:eastAsia="Calibri" w:hAnsi="Arial" w:cs="Arial"/>
          <w:sz w:val="16"/>
          <w:szCs w:val="16"/>
          <w:lang w:eastAsia="en-US"/>
        </w:rPr>
        <w:t>пр</w:t>
      </w:r>
      <w:r w:rsidRPr="000254B2">
        <w:rPr>
          <w:rFonts w:ascii="Arial" w:eastAsia="Calibri" w:hAnsi="Arial" w:cs="Arial"/>
          <w:sz w:val="16"/>
          <w:szCs w:val="16"/>
          <w:lang w:eastAsia="en-US"/>
        </w:rPr>
        <w:t>е</w:t>
      </w:r>
      <w:r w:rsidRPr="000254B2">
        <w:rPr>
          <w:rFonts w:ascii="Arial" w:eastAsia="Calibri" w:hAnsi="Arial" w:cs="Arial"/>
          <w:sz w:val="16"/>
          <w:szCs w:val="16"/>
          <w:lang w:eastAsia="en-US"/>
        </w:rPr>
        <w:t>доставляющих муниципальную услугу, и  государственного областного автономного учреждения «Многофункциональный центр предоставления государственных и муниц</w:t>
      </w:r>
      <w:r w:rsidRPr="000254B2">
        <w:rPr>
          <w:rFonts w:ascii="Arial" w:eastAsia="Calibri" w:hAnsi="Arial" w:cs="Arial"/>
          <w:sz w:val="16"/>
          <w:szCs w:val="16"/>
          <w:lang w:eastAsia="en-US"/>
        </w:rPr>
        <w:t>и</w:t>
      </w:r>
      <w:r w:rsidRPr="000254B2">
        <w:rPr>
          <w:rFonts w:ascii="Arial" w:eastAsia="Calibri" w:hAnsi="Arial" w:cs="Arial"/>
          <w:sz w:val="16"/>
          <w:szCs w:val="16"/>
          <w:lang w:eastAsia="en-US"/>
        </w:rPr>
        <w:t>пальных услуг» (далее – МФЦ).</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bCs/>
          <w:sz w:val="16"/>
          <w:szCs w:val="16"/>
          <w:lang w:eastAsia="en-US"/>
        </w:rPr>
        <w:t>Справочная информация размещается н</w:t>
      </w:r>
      <w:r w:rsidRPr="000254B2">
        <w:rPr>
          <w:rFonts w:ascii="Arial" w:eastAsia="Calibri" w:hAnsi="Arial" w:cs="Arial"/>
          <w:sz w:val="16"/>
          <w:szCs w:val="16"/>
          <w:lang w:eastAsia="en-US"/>
        </w:rPr>
        <w:t xml:space="preserve">а официальном сайте </w:t>
      </w:r>
      <w:r w:rsidRPr="000254B2">
        <w:rPr>
          <w:rFonts w:ascii="Arial" w:hAnsi="Arial" w:cs="Arial"/>
          <w:sz w:val="16"/>
          <w:szCs w:val="16"/>
        </w:rPr>
        <w:t>муниципальных образовательных учреждений</w:t>
      </w:r>
      <w:r w:rsidRPr="000254B2">
        <w:rPr>
          <w:rFonts w:ascii="Arial" w:eastAsia="Calibri" w:hAnsi="Arial" w:cs="Arial"/>
          <w:sz w:val="16"/>
          <w:szCs w:val="16"/>
          <w:lang w:eastAsia="en-US"/>
        </w:rPr>
        <w:t>, в и</w:t>
      </w:r>
      <w:r w:rsidRPr="000254B2">
        <w:rPr>
          <w:rFonts w:ascii="Arial" w:eastAsia="Calibri" w:hAnsi="Arial" w:cs="Arial"/>
          <w:sz w:val="16"/>
          <w:szCs w:val="16"/>
          <w:lang w:eastAsia="en-US"/>
        </w:rPr>
        <w:t>н</w:t>
      </w:r>
      <w:r w:rsidRPr="000254B2">
        <w:rPr>
          <w:rFonts w:ascii="Arial" w:eastAsia="Calibri" w:hAnsi="Arial" w:cs="Arial"/>
          <w:sz w:val="16"/>
          <w:szCs w:val="16"/>
          <w:lang w:eastAsia="en-US"/>
        </w:rPr>
        <w:t>формационно-телекоммуникационной сети «Интернет» (далее также сеть «Интернет»), в региональных государственных информационных системах  «Реестр гос</w:t>
      </w:r>
      <w:r w:rsidRPr="000254B2">
        <w:rPr>
          <w:rFonts w:ascii="Arial" w:eastAsia="Calibri" w:hAnsi="Arial" w:cs="Arial"/>
          <w:sz w:val="16"/>
          <w:szCs w:val="16"/>
          <w:lang w:eastAsia="en-US"/>
        </w:rPr>
        <w:t>у</w:t>
      </w:r>
      <w:r w:rsidRPr="000254B2">
        <w:rPr>
          <w:rFonts w:ascii="Arial" w:eastAsia="Calibri" w:hAnsi="Arial" w:cs="Arial"/>
          <w:sz w:val="16"/>
          <w:szCs w:val="16"/>
          <w:lang w:eastAsia="en-US"/>
        </w:rPr>
        <w:t>дарственных и муниципальных услуг (функций) Новг</w:t>
      </w:r>
      <w:r w:rsidRPr="000254B2">
        <w:rPr>
          <w:rFonts w:ascii="Arial" w:eastAsia="Calibri" w:hAnsi="Arial" w:cs="Arial"/>
          <w:sz w:val="16"/>
          <w:szCs w:val="16"/>
          <w:lang w:eastAsia="en-US"/>
        </w:rPr>
        <w:t>о</w:t>
      </w:r>
      <w:r w:rsidRPr="000254B2">
        <w:rPr>
          <w:rFonts w:ascii="Arial" w:eastAsia="Calibri" w:hAnsi="Arial" w:cs="Arial"/>
          <w:sz w:val="16"/>
          <w:szCs w:val="16"/>
          <w:lang w:eastAsia="en-US"/>
        </w:rPr>
        <w:t>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w:t>
      </w:r>
      <w:r w:rsidRPr="000254B2">
        <w:rPr>
          <w:rFonts w:ascii="Arial" w:eastAsia="Calibri" w:hAnsi="Arial" w:cs="Arial"/>
          <w:sz w:val="16"/>
          <w:szCs w:val="16"/>
          <w:lang w:eastAsia="en-US"/>
        </w:rPr>
        <w:t>и</w:t>
      </w:r>
      <w:r w:rsidRPr="000254B2">
        <w:rPr>
          <w:rFonts w:ascii="Arial" w:eastAsia="Calibri" w:hAnsi="Arial" w:cs="Arial"/>
          <w:sz w:val="16"/>
          <w:szCs w:val="16"/>
          <w:lang w:eastAsia="en-US"/>
        </w:rPr>
        <w:t xml:space="preserve">пальных услуг (функций)»; </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1.3.2. Информация о порядке предоставления муниципальной у</w:t>
      </w:r>
      <w:r w:rsidRPr="000254B2">
        <w:rPr>
          <w:rFonts w:ascii="Arial" w:eastAsia="Calibri" w:hAnsi="Arial" w:cs="Arial"/>
          <w:sz w:val="16"/>
          <w:szCs w:val="16"/>
          <w:lang w:eastAsia="en-US"/>
        </w:rPr>
        <w:t>с</w:t>
      </w:r>
      <w:r w:rsidRPr="000254B2">
        <w:rPr>
          <w:rFonts w:ascii="Arial" w:eastAsia="Calibri" w:hAnsi="Arial" w:cs="Arial"/>
          <w:sz w:val="16"/>
          <w:szCs w:val="16"/>
          <w:lang w:eastAsia="en-US"/>
        </w:rPr>
        <w:t>луги предоставляется:</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 xml:space="preserve">непосредственно должностным лицом </w:t>
      </w:r>
      <w:r w:rsidRPr="000254B2">
        <w:rPr>
          <w:rFonts w:ascii="Arial" w:hAnsi="Arial" w:cs="Arial"/>
          <w:sz w:val="16"/>
          <w:szCs w:val="16"/>
        </w:rPr>
        <w:t>муниципальных образов</w:t>
      </w:r>
      <w:r w:rsidRPr="000254B2">
        <w:rPr>
          <w:rFonts w:ascii="Arial" w:hAnsi="Arial" w:cs="Arial"/>
          <w:sz w:val="16"/>
          <w:szCs w:val="16"/>
        </w:rPr>
        <w:t>а</w:t>
      </w:r>
      <w:r w:rsidRPr="000254B2">
        <w:rPr>
          <w:rFonts w:ascii="Arial" w:hAnsi="Arial" w:cs="Arial"/>
          <w:sz w:val="16"/>
          <w:szCs w:val="16"/>
        </w:rPr>
        <w:t>тельных учреждений</w:t>
      </w:r>
      <w:r w:rsidRPr="000254B2">
        <w:rPr>
          <w:rFonts w:ascii="Arial" w:eastAsia="Calibri" w:hAnsi="Arial" w:cs="Arial"/>
          <w:sz w:val="16"/>
          <w:szCs w:val="16"/>
          <w:lang w:eastAsia="en-US"/>
        </w:rPr>
        <w:t xml:space="preserve">; </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с использованием средств почтовой, телефонной связи и эле</w:t>
      </w:r>
      <w:r w:rsidRPr="000254B2">
        <w:rPr>
          <w:rFonts w:ascii="Arial" w:eastAsia="Calibri" w:hAnsi="Arial" w:cs="Arial"/>
          <w:sz w:val="16"/>
          <w:szCs w:val="16"/>
          <w:lang w:eastAsia="en-US"/>
        </w:rPr>
        <w:t>к</w:t>
      </w:r>
      <w:r w:rsidRPr="000254B2">
        <w:rPr>
          <w:rFonts w:ascii="Arial" w:eastAsia="Calibri" w:hAnsi="Arial" w:cs="Arial"/>
          <w:sz w:val="16"/>
          <w:szCs w:val="16"/>
          <w:lang w:eastAsia="en-US"/>
        </w:rPr>
        <w:t>тронной почты;</w:t>
      </w:r>
    </w:p>
    <w:p w:rsidR="00487AEB" w:rsidRPr="000254B2" w:rsidRDefault="00487AEB" w:rsidP="00487AEB">
      <w:pPr>
        <w:autoSpaceDE w:val="0"/>
        <w:autoSpaceDN w:val="0"/>
        <w:adjustRightInd w:val="0"/>
        <w:ind w:firstLine="284"/>
        <w:jc w:val="both"/>
        <w:rPr>
          <w:rFonts w:ascii="Arial" w:eastAsia="Calibri" w:hAnsi="Arial" w:cs="Arial"/>
          <w:bCs/>
          <w:sz w:val="16"/>
          <w:szCs w:val="16"/>
          <w:lang w:eastAsia="en-US"/>
        </w:rPr>
      </w:pPr>
      <w:r w:rsidRPr="000254B2">
        <w:rPr>
          <w:rFonts w:ascii="Arial" w:eastAsia="Calibri" w:hAnsi="Arial" w:cs="Arial"/>
          <w:bCs/>
          <w:sz w:val="16"/>
          <w:szCs w:val="16"/>
          <w:lang w:eastAsia="en-US"/>
        </w:rPr>
        <w:t>посредством размещения в информационно-телекоммуникационных сетях общего пользования, в том числе в сети «Интернет», публикаций в сре</w:t>
      </w:r>
      <w:r w:rsidRPr="000254B2">
        <w:rPr>
          <w:rFonts w:ascii="Arial" w:eastAsia="Calibri" w:hAnsi="Arial" w:cs="Arial"/>
          <w:bCs/>
          <w:sz w:val="16"/>
          <w:szCs w:val="16"/>
          <w:lang w:eastAsia="en-US"/>
        </w:rPr>
        <w:t>д</w:t>
      </w:r>
      <w:r w:rsidRPr="000254B2">
        <w:rPr>
          <w:rFonts w:ascii="Arial" w:eastAsia="Calibri" w:hAnsi="Arial" w:cs="Arial"/>
          <w:bCs/>
          <w:sz w:val="16"/>
          <w:szCs w:val="16"/>
          <w:lang w:eastAsia="en-US"/>
        </w:rPr>
        <w:t>ствах массовой информации;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 xml:space="preserve">посредством размещения на официальном сайте </w:t>
      </w:r>
      <w:r w:rsidRPr="000254B2">
        <w:rPr>
          <w:rFonts w:ascii="Arial" w:hAnsi="Arial" w:cs="Arial"/>
          <w:sz w:val="16"/>
          <w:szCs w:val="16"/>
        </w:rPr>
        <w:t>муниципальных образ</w:t>
      </w:r>
      <w:r w:rsidRPr="000254B2">
        <w:rPr>
          <w:rFonts w:ascii="Arial" w:hAnsi="Arial" w:cs="Arial"/>
          <w:sz w:val="16"/>
          <w:szCs w:val="16"/>
        </w:rPr>
        <w:t>о</w:t>
      </w:r>
      <w:r w:rsidRPr="000254B2">
        <w:rPr>
          <w:rFonts w:ascii="Arial" w:hAnsi="Arial" w:cs="Arial"/>
          <w:sz w:val="16"/>
          <w:szCs w:val="16"/>
        </w:rPr>
        <w:t>вательных учреждений</w:t>
      </w:r>
      <w:r w:rsidRPr="000254B2">
        <w:rPr>
          <w:rFonts w:ascii="Arial" w:eastAsia="Calibri" w:hAnsi="Arial" w:cs="Arial"/>
          <w:sz w:val="16"/>
          <w:szCs w:val="16"/>
          <w:lang w:eastAsia="en-US"/>
        </w:rPr>
        <w:t>;</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bCs/>
          <w:sz w:val="16"/>
          <w:szCs w:val="16"/>
          <w:lang w:eastAsia="en-US"/>
        </w:rPr>
        <w:t>посредством размещения на информационных стендах</w:t>
      </w:r>
      <w:r w:rsidRPr="000254B2">
        <w:rPr>
          <w:rFonts w:ascii="Arial" w:eastAsia="Calibri" w:hAnsi="Arial" w:cs="Arial"/>
          <w:sz w:val="16"/>
          <w:szCs w:val="16"/>
          <w:lang w:eastAsia="en-US"/>
        </w:rPr>
        <w:t xml:space="preserve"> </w:t>
      </w:r>
      <w:r w:rsidRPr="000254B2">
        <w:rPr>
          <w:rFonts w:ascii="Arial" w:hAnsi="Arial" w:cs="Arial"/>
          <w:sz w:val="16"/>
          <w:szCs w:val="16"/>
        </w:rPr>
        <w:t>муниципальных образовательных учреждений</w:t>
      </w:r>
      <w:r w:rsidRPr="000254B2">
        <w:rPr>
          <w:rFonts w:ascii="Arial" w:eastAsia="Calibri" w:hAnsi="Arial" w:cs="Arial"/>
          <w:sz w:val="16"/>
          <w:szCs w:val="16"/>
          <w:lang w:eastAsia="en-US"/>
        </w:rPr>
        <w:t xml:space="preserve"> в местах предоставления муниципальной у</w:t>
      </w:r>
      <w:r w:rsidRPr="000254B2">
        <w:rPr>
          <w:rFonts w:ascii="Arial" w:eastAsia="Calibri" w:hAnsi="Arial" w:cs="Arial"/>
          <w:sz w:val="16"/>
          <w:szCs w:val="16"/>
          <w:lang w:eastAsia="en-US"/>
        </w:rPr>
        <w:t>с</w:t>
      </w:r>
      <w:r w:rsidRPr="000254B2">
        <w:rPr>
          <w:rFonts w:ascii="Arial" w:eastAsia="Calibri" w:hAnsi="Arial" w:cs="Arial"/>
          <w:sz w:val="16"/>
          <w:szCs w:val="16"/>
          <w:lang w:eastAsia="en-US"/>
        </w:rPr>
        <w:t>луги</w:t>
      </w:r>
      <w:r w:rsidRPr="000254B2">
        <w:rPr>
          <w:rFonts w:ascii="Arial" w:eastAsia="Calibri" w:hAnsi="Arial" w:cs="Arial"/>
          <w:bCs/>
          <w:sz w:val="16"/>
          <w:szCs w:val="16"/>
          <w:lang w:eastAsia="en-US"/>
        </w:rPr>
        <w:t>;</w:t>
      </w:r>
      <w:r w:rsidRPr="000254B2">
        <w:rPr>
          <w:rFonts w:ascii="Arial" w:eastAsia="Calibri" w:hAnsi="Arial" w:cs="Arial"/>
          <w:sz w:val="16"/>
          <w:szCs w:val="16"/>
          <w:lang w:eastAsia="en-US"/>
        </w:rPr>
        <w:t xml:space="preserve"> </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в МФЦ;</w:t>
      </w:r>
    </w:p>
    <w:p w:rsidR="00487AEB" w:rsidRPr="0077043A"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bCs/>
          <w:sz w:val="16"/>
          <w:szCs w:val="16"/>
          <w:lang w:eastAsia="en-US"/>
        </w:rPr>
        <w:t>1.3.3</w:t>
      </w:r>
      <w:r w:rsidRPr="0077043A">
        <w:rPr>
          <w:rFonts w:ascii="Arial" w:eastAsia="Calibri" w:hAnsi="Arial" w:cs="Arial"/>
          <w:bCs/>
          <w:sz w:val="16"/>
          <w:szCs w:val="16"/>
          <w:lang w:eastAsia="en-US"/>
        </w:rPr>
        <w:t xml:space="preserve">. В </w:t>
      </w:r>
      <w:r w:rsidRPr="0077043A">
        <w:rPr>
          <w:rFonts w:ascii="Arial" w:eastAsia="Calibri" w:hAnsi="Arial" w:cs="Arial"/>
          <w:sz w:val="16"/>
          <w:szCs w:val="16"/>
          <w:lang w:eastAsia="en-US"/>
        </w:rPr>
        <w:t>рамках информирования заявителей о порядке предоставления муниципальной услуги функционируют и</w:t>
      </w:r>
      <w:r w:rsidRPr="0077043A">
        <w:rPr>
          <w:rFonts w:ascii="Arial" w:eastAsia="Calibri" w:hAnsi="Arial" w:cs="Arial"/>
          <w:sz w:val="16"/>
          <w:szCs w:val="16"/>
          <w:lang w:eastAsia="en-US"/>
        </w:rPr>
        <w:t>н</w:t>
      </w:r>
      <w:r w:rsidRPr="0077043A">
        <w:rPr>
          <w:rFonts w:ascii="Arial" w:eastAsia="Calibri" w:hAnsi="Arial" w:cs="Arial"/>
          <w:sz w:val="16"/>
          <w:szCs w:val="16"/>
          <w:lang w:eastAsia="en-US"/>
        </w:rPr>
        <w:t>формационные порталы:</w:t>
      </w:r>
    </w:p>
    <w:p w:rsidR="00487AEB" w:rsidRPr="0077043A" w:rsidRDefault="00487AEB" w:rsidP="00487AEB">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 xml:space="preserve">федеральная государственная информационная система «Единый портал государственных и муниципальных услуг (функций)»: </w:t>
      </w:r>
      <w:hyperlink r:id="rId20" w:history="1">
        <w:r w:rsidRPr="0077043A">
          <w:rPr>
            <w:rStyle w:val="af"/>
            <w:rFonts w:ascii="Arial" w:eastAsia="Calibri" w:hAnsi="Arial" w:cs="Arial"/>
            <w:color w:val="auto"/>
            <w:sz w:val="16"/>
            <w:szCs w:val="16"/>
            <w:u w:val="none"/>
            <w:lang w:val="en-US" w:eastAsia="en-US"/>
          </w:rPr>
          <w:t>http</w:t>
        </w:r>
        <w:r w:rsidRPr="0077043A">
          <w:rPr>
            <w:rStyle w:val="af"/>
            <w:rFonts w:ascii="Arial" w:eastAsia="Calibri" w:hAnsi="Arial" w:cs="Arial"/>
            <w:color w:val="auto"/>
            <w:sz w:val="16"/>
            <w:szCs w:val="16"/>
            <w:u w:val="none"/>
            <w:lang w:eastAsia="en-US"/>
          </w:rPr>
          <w:t>://</w:t>
        </w:r>
        <w:r w:rsidRPr="0077043A">
          <w:rPr>
            <w:rStyle w:val="af"/>
            <w:rFonts w:ascii="Arial" w:eastAsia="Calibri" w:hAnsi="Arial" w:cs="Arial"/>
            <w:color w:val="auto"/>
            <w:sz w:val="16"/>
            <w:szCs w:val="16"/>
            <w:u w:val="none"/>
            <w:lang w:val="en-US" w:eastAsia="en-US"/>
          </w:rPr>
          <w:t>www</w:t>
        </w:r>
        <w:r w:rsidRPr="0077043A">
          <w:rPr>
            <w:rStyle w:val="af"/>
            <w:rFonts w:ascii="Arial" w:eastAsia="Calibri" w:hAnsi="Arial" w:cs="Arial"/>
            <w:color w:val="auto"/>
            <w:sz w:val="16"/>
            <w:szCs w:val="16"/>
            <w:u w:val="none"/>
            <w:lang w:eastAsia="en-US"/>
          </w:rPr>
          <w:t>.</w:t>
        </w:r>
        <w:r w:rsidRPr="0077043A">
          <w:rPr>
            <w:rStyle w:val="af"/>
            <w:rFonts w:ascii="Arial" w:eastAsia="Calibri" w:hAnsi="Arial" w:cs="Arial"/>
            <w:color w:val="auto"/>
            <w:sz w:val="16"/>
            <w:szCs w:val="16"/>
            <w:u w:val="none"/>
            <w:lang w:val="en-US" w:eastAsia="en-US"/>
          </w:rPr>
          <w:t>gosuslugi</w:t>
        </w:r>
        <w:r w:rsidRPr="0077043A">
          <w:rPr>
            <w:rStyle w:val="af"/>
            <w:rFonts w:ascii="Arial" w:eastAsia="Calibri" w:hAnsi="Arial" w:cs="Arial"/>
            <w:color w:val="auto"/>
            <w:sz w:val="16"/>
            <w:szCs w:val="16"/>
            <w:u w:val="none"/>
            <w:lang w:eastAsia="en-US"/>
          </w:rPr>
          <w:t>.</w:t>
        </w:r>
        <w:r w:rsidRPr="0077043A">
          <w:rPr>
            <w:rStyle w:val="af"/>
            <w:rFonts w:ascii="Arial" w:eastAsia="Calibri" w:hAnsi="Arial" w:cs="Arial"/>
            <w:color w:val="auto"/>
            <w:sz w:val="16"/>
            <w:szCs w:val="16"/>
            <w:u w:val="none"/>
            <w:lang w:val="en-US" w:eastAsia="en-US"/>
          </w:rPr>
          <w:t>ru</w:t>
        </w:r>
      </w:hyperlink>
      <w:r w:rsidRPr="0077043A">
        <w:rPr>
          <w:rFonts w:ascii="Arial" w:eastAsia="Calibri" w:hAnsi="Arial" w:cs="Arial"/>
          <w:sz w:val="16"/>
          <w:szCs w:val="16"/>
          <w:lang w:eastAsia="en-US"/>
        </w:rPr>
        <w:t>;</w:t>
      </w:r>
    </w:p>
    <w:p w:rsidR="00487AEB" w:rsidRPr="0077043A" w:rsidRDefault="00487AEB" w:rsidP="00487AEB">
      <w:pPr>
        <w:autoSpaceDE w:val="0"/>
        <w:autoSpaceDN w:val="0"/>
        <w:adjustRightInd w:val="0"/>
        <w:ind w:firstLine="284"/>
        <w:jc w:val="both"/>
        <w:rPr>
          <w:rFonts w:ascii="Arial" w:eastAsia="Calibri" w:hAnsi="Arial" w:cs="Arial"/>
          <w:sz w:val="16"/>
          <w:szCs w:val="16"/>
          <w:lang w:eastAsia="en-US"/>
        </w:rPr>
      </w:pPr>
      <w:r w:rsidRPr="0077043A">
        <w:rPr>
          <w:rFonts w:ascii="Arial" w:eastAsia="Calibri" w:hAnsi="Arial" w:cs="Arial"/>
          <w:sz w:val="16"/>
          <w:szCs w:val="16"/>
          <w:lang w:eastAsia="en-US"/>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21" w:history="1">
        <w:r w:rsidRPr="0077043A">
          <w:rPr>
            <w:rStyle w:val="af"/>
            <w:rFonts w:ascii="Arial" w:eastAsia="Calibri" w:hAnsi="Arial" w:cs="Arial"/>
            <w:color w:val="auto"/>
            <w:sz w:val="16"/>
            <w:szCs w:val="16"/>
            <w:u w:val="none"/>
            <w:lang w:val="en-US" w:eastAsia="en-US"/>
          </w:rPr>
          <w:t>http</w:t>
        </w:r>
        <w:r w:rsidRPr="0077043A">
          <w:rPr>
            <w:rStyle w:val="af"/>
            <w:rFonts w:ascii="Arial" w:eastAsia="Calibri" w:hAnsi="Arial" w:cs="Arial"/>
            <w:color w:val="auto"/>
            <w:sz w:val="16"/>
            <w:szCs w:val="16"/>
            <w:u w:val="none"/>
            <w:lang w:eastAsia="en-US"/>
          </w:rPr>
          <w:t>://</w:t>
        </w:r>
        <w:r w:rsidRPr="0077043A">
          <w:rPr>
            <w:rStyle w:val="af"/>
            <w:rFonts w:ascii="Arial" w:eastAsia="Calibri" w:hAnsi="Arial" w:cs="Arial"/>
            <w:color w:val="auto"/>
            <w:sz w:val="16"/>
            <w:szCs w:val="16"/>
            <w:u w:val="none"/>
            <w:lang w:val="en-US" w:eastAsia="en-US"/>
          </w:rPr>
          <w:t>uslugi</w:t>
        </w:r>
        <w:r w:rsidRPr="0077043A">
          <w:rPr>
            <w:rStyle w:val="af"/>
            <w:rFonts w:ascii="Arial" w:eastAsia="Calibri" w:hAnsi="Arial" w:cs="Arial"/>
            <w:color w:val="auto"/>
            <w:sz w:val="16"/>
            <w:szCs w:val="16"/>
            <w:u w:val="none"/>
            <w:lang w:eastAsia="en-US"/>
          </w:rPr>
          <w:t>2.</w:t>
        </w:r>
        <w:r w:rsidRPr="0077043A">
          <w:rPr>
            <w:rStyle w:val="af"/>
            <w:rFonts w:ascii="Arial" w:eastAsia="Calibri" w:hAnsi="Arial" w:cs="Arial"/>
            <w:color w:val="auto"/>
            <w:sz w:val="16"/>
            <w:szCs w:val="16"/>
            <w:u w:val="none"/>
            <w:lang w:val="en-US" w:eastAsia="en-US"/>
          </w:rPr>
          <w:t>novreg</w:t>
        </w:r>
        <w:r w:rsidRPr="0077043A">
          <w:rPr>
            <w:rStyle w:val="af"/>
            <w:rFonts w:ascii="Arial" w:eastAsia="Calibri" w:hAnsi="Arial" w:cs="Arial"/>
            <w:color w:val="auto"/>
            <w:sz w:val="16"/>
            <w:szCs w:val="16"/>
            <w:u w:val="none"/>
            <w:lang w:eastAsia="en-US"/>
          </w:rPr>
          <w:t>.</w:t>
        </w:r>
        <w:r w:rsidRPr="0077043A">
          <w:rPr>
            <w:rStyle w:val="af"/>
            <w:rFonts w:ascii="Arial" w:eastAsia="Calibri" w:hAnsi="Arial" w:cs="Arial"/>
            <w:color w:val="auto"/>
            <w:sz w:val="16"/>
            <w:szCs w:val="16"/>
            <w:u w:val="none"/>
            <w:lang w:val="en-US" w:eastAsia="en-US"/>
          </w:rPr>
          <w:t>ru</w:t>
        </w:r>
      </w:hyperlink>
      <w:r w:rsidRPr="0077043A">
        <w:rPr>
          <w:rFonts w:ascii="Arial" w:eastAsia="Calibri" w:hAnsi="Arial" w:cs="Arial"/>
          <w:sz w:val="16"/>
          <w:szCs w:val="16"/>
          <w:lang w:eastAsia="en-US"/>
        </w:rPr>
        <w:t xml:space="preserve">; </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1.3.4. В федеральной государственной информационной системе «Единый портал государственных и муниципальных услуг (функций)», регионал</w:t>
      </w:r>
      <w:r w:rsidRPr="000254B2">
        <w:rPr>
          <w:rFonts w:ascii="Arial" w:eastAsia="Calibri" w:hAnsi="Arial" w:cs="Arial"/>
          <w:sz w:val="16"/>
          <w:szCs w:val="16"/>
          <w:lang w:eastAsia="en-US"/>
        </w:rPr>
        <w:t>ь</w:t>
      </w:r>
      <w:r w:rsidRPr="000254B2">
        <w:rPr>
          <w:rFonts w:ascii="Arial" w:eastAsia="Calibri" w:hAnsi="Arial" w:cs="Arial"/>
          <w:sz w:val="16"/>
          <w:szCs w:val="16"/>
          <w:lang w:eastAsia="en-US"/>
        </w:rPr>
        <w:t>ной государственной информационной системе «Портал государственных и муниципальных услуг (функций) Новгородской области» размещается сл</w:t>
      </w:r>
      <w:r w:rsidRPr="000254B2">
        <w:rPr>
          <w:rFonts w:ascii="Arial" w:eastAsia="Calibri" w:hAnsi="Arial" w:cs="Arial"/>
          <w:sz w:val="16"/>
          <w:szCs w:val="16"/>
          <w:lang w:eastAsia="en-US"/>
        </w:rPr>
        <w:t>е</w:t>
      </w:r>
      <w:r w:rsidRPr="000254B2">
        <w:rPr>
          <w:rFonts w:ascii="Arial" w:eastAsia="Calibri" w:hAnsi="Arial" w:cs="Arial"/>
          <w:sz w:val="16"/>
          <w:szCs w:val="16"/>
          <w:lang w:eastAsia="en-US"/>
        </w:rPr>
        <w:t>ду</w:t>
      </w:r>
      <w:r w:rsidRPr="000254B2">
        <w:rPr>
          <w:rFonts w:ascii="Arial" w:eastAsia="Calibri" w:hAnsi="Arial" w:cs="Arial"/>
          <w:sz w:val="16"/>
          <w:szCs w:val="16"/>
          <w:lang w:eastAsia="en-US"/>
        </w:rPr>
        <w:t>ю</w:t>
      </w:r>
      <w:r w:rsidRPr="000254B2">
        <w:rPr>
          <w:rFonts w:ascii="Arial" w:eastAsia="Calibri" w:hAnsi="Arial" w:cs="Arial"/>
          <w:sz w:val="16"/>
          <w:szCs w:val="16"/>
          <w:lang w:eastAsia="en-US"/>
        </w:rPr>
        <w:t>щая информация:</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исчерпывающий перечень документов, необходимых для предоставл</w:t>
      </w:r>
      <w:r w:rsidRPr="000254B2">
        <w:rPr>
          <w:rFonts w:ascii="Arial" w:eastAsia="Calibri" w:hAnsi="Arial" w:cs="Arial"/>
          <w:sz w:val="16"/>
          <w:szCs w:val="16"/>
          <w:lang w:eastAsia="en-US"/>
        </w:rPr>
        <w:t>е</w:t>
      </w:r>
      <w:r w:rsidRPr="000254B2">
        <w:rPr>
          <w:rFonts w:ascii="Arial" w:eastAsia="Calibri" w:hAnsi="Arial" w:cs="Arial"/>
          <w:sz w:val="16"/>
          <w:szCs w:val="16"/>
          <w:lang w:eastAsia="en-US"/>
        </w:rPr>
        <w:t>ния муниципальной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исчерпывающий перечень документов, которые заявитель вправе пр</w:t>
      </w:r>
      <w:r w:rsidRPr="000254B2">
        <w:rPr>
          <w:rFonts w:ascii="Arial" w:eastAsia="Calibri" w:hAnsi="Arial" w:cs="Arial"/>
          <w:sz w:val="16"/>
          <w:szCs w:val="16"/>
          <w:lang w:eastAsia="en-US"/>
        </w:rPr>
        <w:t>е</w:t>
      </w:r>
      <w:r w:rsidRPr="000254B2">
        <w:rPr>
          <w:rFonts w:ascii="Arial" w:eastAsia="Calibri" w:hAnsi="Arial" w:cs="Arial"/>
          <w:sz w:val="16"/>
          <w:szCs w:val="16"/>
          <w:lang w:eastAsia="en-US"/>
        </w:rPr>
        <w:t>доставить по собственной инициативе;</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требования к оформлению документов, необходимых для предоставл</w:t>
      </w:r>
      <w:r w:rsidRPr="000254B2">
        <w:rPr>
          <w:rFonts w:ascii="Arial" w:eastAsia="Calibri" w:hAnsi="Arial" w:cs="Arial"/>
          <w:sz w:val="16"/>
          <w:szCs w:val="16"/>
          <w:lang w:eastAsia="en-US"/>
        </w:rPr>
        <w:t>е</w:t>
      </w:r>
      <w:r w:rsidRPr="000254B2">
        <w:rPr>
          <w:rFonts w:ascii="Arial" w:eastAsia="Calibri" w:hAnsi="Arial" w:cs="Arial"/>
          <w:sz w:val="16"/>
          <w:szCs w:val="16"/>
          <w:lang w:eastAsia="en-US"/>
        </w:rPr>
        <w:t>ния муниципальной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круг заявителей;</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срок предоставления муниципальной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результаты предоставления муниципальной услуги, порядок предоставления документа, являющегося результатом предоставления муниципал</w:t>
      </w:r>
      <w:r w:rsidRPr="000254B2">
        <w:rPr>
          <w:rFonts w:ascii="Arial" w:eastAsia="Calibri" w:hAnsi="Arial" w:cs="Arial"/>
          <w:sz w:val="16"/>
          <w:szCs w:val="16"/>
          <w:lang w:eastAsia="en-US"/>
        </w:rPr>
        <w:t>ь</w:t>
      </w:r>
      <w:r w:rsidRPr="000254B2">
        <w:rPr>
          <w:rFonts w:ascii="Arial" w:eastAsia="Calibri" w:hAnsi="Arial" w:cs="Arial"/>
          <w:sz w:val="16"/>
          <w:szCs w:val="16"/>
          <w:lang w:eastAsia="en-US"/>
        </w:rPr>
        <w:t>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размер государственной пошлины, взимаемой за предоставление мун</w:t>
      </w:r>
      <w:r w:rsidRPr="000254B2">
        <w:rPr>
          <w:rFonts w:ascii="Arial" w:eastAsia="Calibri" w:hAnsi="Arial" w:cs="Arial"/>
          <w:sz w:val="16"/>
          <w:szCs w:val="16"/>
          <w:lang w:eastAsia="en-US"/>
        </w:rPr>
        <w:t>и</w:t>
      </w:r>
      <w:r w:rsidRPr="000254B2">
        <w:rPr>
          <w:rFonts w:ascii="Arial" w:eastAsia="Calibri" w:hAnsi="Arial" w:cs="Arial"/>
          <w:sz w:val="16"/>
          <w:szCs w:val="16"/>
          <w:lang w:eastAsia="en-US"/>
        </w:rPr>
        <w:t>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исчерпывающий перечень оснований для отказа в предоставлении мун</w:t>
      </w:r>
      <w:r w:rsidRPr="000254B2">
        <w:rPr>
          <w:rFonts w:ascii="Arial" w:eastAsia="Calibri" w:hAnsi="Arial" w:cs="Arial"/>
          <w:sz w:val="16"/>
          <w:szCs w:val="16"/>
          <w:lang w:eastAsia="en-US"/>
        </w:rPr>
        <w:t>и</w:t>
      </w:r>
      <w:r w:rsidRPr="000254B2">
        <w:rPr>
          <w:rFonts w:ascii="Arial" w:eastAsia="Calibri" w:hAnsi="Arial" w:cs="Arial"/>
          <w:sz w:val="16"/>
          <w:szCs w:val="16"/>
          <w:lang w:eastAsia="en-US"/>
        </w:rPr>
        <w:t>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0254B2">
        <w:rPr>
          <w:rFonts w:ascii="Arial" w:eastAsia="Calibri" w:hAnsi="Arial" w:cs="Arial"/>
          <w:sz w:val="16"/>
          <w:szCs w:val="16"/>
          <w:lang w:eastAsia="en-US"/>
        </w:rPr>
        <w:t>в</w:t>
      </w:r>
      <w:r w:rsidRPr="000254B2">
        <w:rPr>
          <w:rFonts w:ascii="Arial" w:eastAsia="Calibri" w:hAnsi="Arial" w:cs="Arial"/>
          <w:sz w:val="16"/>
          <w:szCs w:val="16"/>
          <w:lang w:eastAsia="en-US"/>
        </w:rPr>
        <w:t>ления муниципальной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формы заявлений (уведомлений, сообщений), используемые при предо</w:t>
      </w:r>
      <w:r w:rsidRPr="000254B2">
        <w:rPr>
          <w:rFonts w:ascii="Arial" w:eastAsia="Calibri" w:hAnsi="Arial" w:cs="Arial"/>
          <w:sz w:val="16"/>
          <w:szCs w:val="16"/>
          <w:lang w:eastAsia="en-US"/>
        </w:rPr>
        <w:t>с</w:t>
      </w:r>
      <w:r w:rsidRPr="000254B2">
        <w:rPr>
          <w:rFonts w:ascii="Arial" w:eastAsia="Calibri" w:hAnsi="Arial" w:cs="Arial"/>
          <w:sz w:val="16"/>
          <w:szCs w:val="16"/>
          <w:lang w:eastAsia="en-US"/>
        </w:rPr>
        <w:t>тавлении муниципальной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 xml:space="preserve">1.3.5. На информационных стендах, официальном сайте </w:t>
      </w:r>
      <w:r w:rsidRPr="000254B2">
        <w:rPr>
          <w:rFonts w:ascii="Arial" w:hAnsi="Arial" w:cs="Arial"/>
          <w:sz w:val="16"/>
          <w:szCs w:val="16"/>
        </w:rPr>
        <w:t>муниципальных образовательных учреждений</w:t>
      </w:r>
      <w:r w:rsidRPr="000254B2">
        <w:rPr>
          <w:rFonts w:ascii="Arial" w:eastAsia="Calibri" w:hAnsi="Arial" w:cs="Arial"/>
          <w:sz w:val="16"/>
          <w:szCs w:val="16"/>
          <w:lang w:eastAsia="en-US"/>
        </w:rPr>
        <w:t xml:space="preserve"> в сети «Интернет» размещается сл</w:t>
      </w:r>
      <w:r w:rsidRPr="000254B2">
        <w:rPr>
          <w:rFonts w:ascii="Arial" w:eastAsia="Calibri" w:hAnsi="Arial" w:cs="Arial"/>
          <w:sz w:val="16"/>
          <w:szCs w:val="16"/>
          <w:lang w:eastAsia="en-US"/>
        </w:rPr>
        <w:t>е</w:t>
      </w:r>
      <w:r w:rsidRPr="000254B2">
        <w:rPr>
          <w:rFonts w:ascii="Arial" w:eastAsia="Calibri" w:hAnsi="Arial" w:cs="Arial"/>
          <w:sz w:val="16"/>
          <w:szCs w:val="16"/>
          <w:lang w:eastAsia="en-US"/>
        </w:rPr>
        <w:t>дующая информация:</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исчерпывающий перечень документов, необходимых для предоставления муниципальной услуги, требования к оформлению указанных док</w:t>
      </w:r>
      <w:r w:rsidRPr="000254B2">
        <w:rPr>
          <w:rFonts w:ascii="Arial" w:eastAsia="Calibri" w:hAnsi="Arial" w:cs="Arial"/>
          <w:sz w:val="16"/>
          <w:szCs w:val="16"/>
          <w:lang w:eastAsia="en-US"/>
        </w:rPr>
        <w:t>у</w:t>
      </w:r>
      <w:r w:rsidRPr="000254B2">
        <w:rPr>
          <w:rFonts w:ascii="Arial" w:eastAsia="Calibri" w:hAnsi="Arial" w:cs="Arial"/>
          <w:sz w:val="16"/>
          <w:szCs w:val="16"/>
          <w:lang w:eastAsia="en-US"/>
        </w:rPr>
        <w:t>ментов;</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срок предоставления муниципальной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результаты предоставления муниципальной услуги, порядок представления документа, являющегося результатом предоставления муниципал</w:t>
      </w:r>
      <w:r w:rsidRPr="000254B2">
        <w:rPr>
          <w:rFonts w:ascii="Arial" w:eastAsia="Calibri" w:hAnsi="Arial" w:cs="Arial"/>
          <w:sz w:val="16"/>
          <w:szCs w:val="16"/>
          <w:lang w:eastAsia="en-US"/>
        </w:rPr>
        <w:t>ь</w:t>
      </w:r>
      <w:r w:rsidRPr="000254B2">
        <w:rPr>
          <w:rFonts w:ascii="Arial" w:eastAsia="Calibri" w:hAnsi="Arial" w:cs="Arial"/>
          <w:sz w:val="16"/>
          <w:szCs w:val="16"/>
          <w:lang w:eastAsia="en-US"/>
        </w:rPr>
        <w:t>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исчерпывающий перечень оснований для отказа в предоставлении мун</w:t>
      </w:r>
      <w:r w:rsidRPr="000254B2">
        <w:rPr>
          <w:rFonts w:ascii="Arial" w:eastAsia="Calibri" w:hAnsi="Arial" w:cs="Arial"/>
          <w:sz w:val="16"/>
          <w:szCs w:val="16"/>
          <w:lang w:eastAsia="en-US"/>
        </w:rPr>
        <w:t>и</w:t>
      </w:r>
      <w:r w:rsidRPr="000254B2">
        <w:rPr>
          <w:rFonts w:ascii="Arial" w:eastAsia="Calibri" w:hAnsi="Arial" w:cs="Arial"/>
          <w:sz w:val="16"/>
          <w:szCs w:val="16"/>
          <w:lang w:eastAsia="en-US"/>
        </w:rPr>
        <w:t>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0254B2">
        <w:rPr>
          <w:rFonts w:ascii="Arial" w:eastAsia="Calibri" w:hAnsi="Arial" w:cs="Arial"/>
          <w:sz w:val="16"/>
          <w:szCs w:val="16"/>
          <w:lang w:eastAsia="en-US"/>
        </w:rPr>
        <w:t>в</w:t>
      </w:r>
      <w:r w:rsidRPr="000254B2">
        <w:rPr>
          <w:rFonts w:ascii="Arial" w:eastAsia="Calibri" w:hAnsi="Arial" w:cs="Arial"/>
          <w:sz w:val="16"/>
          <w:szCs w:val="16"/>
          <w:lang w:eastAsia="en-US"/>
        </w:rPr>
        <w:t>ления муниципальной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формы заявлений, используемые при предоставлении муниц</w:t>
      </w:r>
      <w:r w:rsidRPr="000254B2">
        <w:rPr>
          <w:rFonts w:ascii="Arial" w:eastAsia="Calibri" w:hAnsi="Arial" w:cs="Arial"/>
          <w:sz w:val="16"/>
          <w:szCs w:val="16"/>
          <w:lang w:eastAsia="en-US"/>
        </w:rPr>
        <w:t>и</w:t>
      </w:r>
      <w:r w:rsidRPr="000254B2">
        <w:rPr>
          <w:rFonts w:ascii="Arial" w:eastAsia="Calibri" w:hAnsi="Arial" w:cs="Arial"/>
          <w:sz w:val="16"/>
          <w:szCs w:val="16"/>
          <w:lang w:eastAsia="en-US"/>
        </w:rPr>
        <w:t>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 xml:space="preserve">текст административного регламента с приложениями; </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извлечения из нормативных правовых актов, регулирующих пор</w:t>
      </w:r>
      <w:r w:rsidRPr="000254B2">
        <w:rPr>
          <w:rFonts w:ascii="Arial" w:eastAsia="Calibri" w:hAnsi="Arial" w:cs="Arial"/>
          <w:sz w:val="16"/>
          <w:szCs w:val="16"/>
          <w:lang w:eastAsia="en-US"/>
        </w:rPr>
        <w:t>я</w:t>
      </w:r>
      <w:r w:rsidRPr="000254B2">
        <w:rPr>
          <w:rFonts w:ascii="Arial" w:eastAsia="Calibri" w:hAnsi="Arial" w:cs="Arial"/>
          <w:sz w:val="16"/>
          <w:szCs w:val="16"/>
          <w:lang w:eastAsia="en-US"/>
        </w:rPr>
        <w:t>док предоставления муниципальной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 xml:space="preserve">информация о графике работы и размещении специалистов </w:t>
      </w:r>
      <w:r w:rsidRPr="000254B2">
        <w:rPr>
          <w:rFonts w:ascii="Arial" w:hAnsi="Arial" w:cs="Arial"/>
          <w:sz w:val="16"/>
          <w:szCs w:val="16"/>
        </w:rPr>
        <w:t>муниципальных образовательных учреждений,</w:t>
      </w:r>
      <w:r w:rsidRPr="000254B2">
        <w:rPr>
          <w:rFonts w:ascii="Arial" w:eastAsia="Calibri" w:hAnsi="Arial" w:cs="Arial"/>
          <w:sz w:val="16"/>
          <w:szCs w:val="16"/>
          <w:lang w:eastAsia="en-US"/>
        </w:rPr>
        <w:t xml:space="preserve"> осуществляющих прием (выдачу) док</w:t>
      </w:r>
      <w:r w:rsidRPr="000254B2">
        <w:rPr>
          <w:rFonts w:ascii="Arial" w:eastAsia="Calibri" w:hAnsi="Arial" w:cs="Arial"/>
          <w:sz w:val="16"/>
          <w:szCs w:val="16"/>
          <w:lang w:eastAsia="en-US"/>
        </w:rPr>
        <w:t>у</w:t>
      </w:r>
      <w:r w:rsidRPr="000254B2">
        <w:rPr>
          <w:rFonts w:ascii="Arial" w:eastAsia="Calibri" w:hAnsi="Arial" w:cs="Arial"/>
          <w:sz w:val="16"/>
          <w:szCs w:val="16"/>
          <w:lang w:eastAsia="en-US"/>
        </w:rPr>
        <w:t>ментов, а также информирование о предоставлении м</w:t>
      </w:r>
      <w:r w:rsidRPr="000254B2">
        <w:rPr>
          <w:rFonts w:ascii="Arial" w:eastAsia="Calibri" w:hAnsi="Arial" w:cs="Arial"/>
          <w:sz w:val="16"/>
          <w:szCs w:val="16"/>
          <w:lang w:eastAsia="en-US"/>
        </w:rPr>
        <w:t>у</w:t>
      </w:r>
      <w:r w:rsidRPr="000254B2">
        <w:rPr>
          <w:rFonts w:ascii="Arial" w:eastAsia="Calibri" w:hAnsi="Arial" w:cs="Arial"/>
          <w:sz w:val="16"/>
          <w:szCs w:val="16"/>
          <w:lang w:eastAsia="en-US"/>
        </w:rPr>
        <w:t>ниципальной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 xml:space="preserve">номера телефонов, факса </w:t>
      </w:r>
      <w:r w:rsidRPr="000254B2">
        <w:rPr>
          <w:rFonts w:ascii="Arial" w:hAnsi="Arial" w:cs="Arial"/>
          <w:sz w:val="16"/>
          <w:szCs w:val="16"/>
        </w:rPr>
        <w:t>муниципальных образовательных у</w:t>
      </w:r>
      <w:r w:rsidRPr="000254B2">
        <w:rPr>
          <w:rFonts w:ascii="Arial" w:hAnsi="Arial" w:cs="Arial"/>
          <w:sz w:val="16"/>
          <w:szCs w:val="16"/>
        </w:rPr>
        <w:t>ч</w:t>
      </w:r>
      <w:r w:rsidRPr="000254B2">
        <w:rPr>
          <w:rFonts w:ascii="Arial" w:hAnsi="Arial" w:cs="Arial"/>
          <w:sz w:val="16"/>
          <w:szCs w:val="16"/>
        </w:rPr>
        <w:t>реждений</w:t>
      </w:r>
      <w:r w:rsidRPr="000254B2">
        <w:rPr>
          <w:rFonts w:ascii="Arial" w:eastAsia="Calibri" w:hAnsi="Arial" w:cs="Arial"/>
          <w:sz w:val="16"/>
          <w:szCs w:val="16"/>
          <w:lang w:eastAsia="en-US"/>
        </w:rPr>
        <w:t>;</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графики приема заявителей должностными лицами (специалистами), ответственными за предоставление муниц</w:t>
      </w:r>
      <w:r w:rsidRPr="000254B2">
        <w:rPr>
          <w:rFonts w:ascii="Arial" w:eastAsia="Calibri" w:hAnsi="Arial" w:cs="Arial"/>
          <w:sz w:val="16"/>
          <w:szCs w:val="16"/>
          <w:lang w:eastAsia="en-US"/>
        </w:rPr>
        <w:t>и</w:t>
      </w:r>
      <w:r w:rsidRPr="000254B2">
        <w:rPr>
          <w:rFonts w:ascii="Arial" w:eastAsia="Calibri" w:hAnsi="Arial" w:cs="Arial"/>
          <w:sz w:val="16"/>
          <w:szCs w:val="16"/>
          <w:lang w:eastAsia="en-US"/>
        </w:rPr>
        <w:t>пальной услуги;</w:t>
      </w:r>
    </w:p>
    <w:p w:rsidR="00487AEB" w:rsidRPr="000254B2" w:rsidRDefault="00487AEB" w:rsidP="00487AEB">
      <w:pPr>
        <w:autoSpaceDE w:val="0"/>
        <w:autoSpaceDN w:val="0"/>
        <w:adjustRightInd w:val="0"/>
        <w:ind w:firstLine="284"/>
        <w:jc w:val="both"/>
        <w:rPr>
          <w:rFonts w:ascii="Arial" w:eastAsia="Calibri" w:hAnsi="Arial" w:cs="Arial"/>
          <w:bCs/>
          <w:sz w:val="16"/>
          <w:szCs w:val="16"/>
          <w:lang w:val="x-none" w:eastAsia="en-US"/>
        </w:rPr>
      </w:pPr>
      <w:r w:rsidRPr="000254B2">
        <w:rPr>
          <w:rFonts w:ascii="Arial" w:eastAsia="Calibri" w:hAnsi="Arial" w:cs="Arial"/>
          <w:sz w:val="16"/>
          <w:szCs w:val="16"/>
          <w:lang w:eastAsia="en-US"/>
        </w:rPr>
        <w:t xml:space="preserve">1.3.6. </w:t>
      </w:r>
      <w:r w:rsidRPr="000254B2">
        <w:rPr>
          <w:rFonts w:ascii="Arial" w:eastAsia="Calibri" w:hAnsi="Arial" w:cs="Arial"/>
          <w:bCs/>
          <w:sz w:val="16"/>
          <w:szCs w:val="16"/>
          <w:lang w:val="x-none" w:eastAsia="en-US"/>
        </w:rPr>
        <w:t>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487AEB" w:rsidRPr="000254B2" w:rsidRDefault="00487AEB" w:rsidP="00487AEB">
      <w:pPr>
        <w:autoSpaceDE w:val="0"/>
        <w:autoSpaceDN w:val="0"/>
        <w:adjustRightInd w:val="0"/>
        <w:ind w:firstLine="284"/>
        <w:jc w:val="both"/>
        <w:rPr>
          <w:rFonts w:ascii="Arial" w:eastAsia="Calibri" w:hAnsi="Arial" w:cs="Arial"/>
          <w:bCs/>
          <w:sz w:val="16"/>
          <w:szCs w:val="16"/>
          <w:lang w:val="x-none" w:eastAsia="en-US"/>
        </w:rPr>
      </w:pPr>
      <w:r w:rsidRPr="000254B2">
        <w:rPr>
          <w:rFonts w:ascii="Arial" w:eastAsia="Calibri" w:hAnsi="Arial" w:cs="Arial"/>
          <w:bCs/>
          <w:sz w:val="16"/>
          <w:szCs w:val="16"/>
          <w:lang w:val="x-none" w:eastAsia="en-US"/>
        </w:rPr>
        <w:t>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1.3.7. Посредством телефонной связи может предоставляться информ</w:t>
      </w:r>
      <w:r w:rsidRPr="000254B2">
        <w:rPr>
          <w:rFonts w:ascii="Arial" w:eastAsia="Calibri" w:hAnsi="Arial" w:cs="Arial"/>
          <w:sz w:val="16"/>
          <w:szCs w:val="16"/>
          <w:lang w:eastAsia="en-US"/>
        </w:rPr>
        <w:t>а</w:t>
      </w:r>
      <w:r w:rsidRPr="000254B2">
        <w:rPr>
          <w:rFonts w:ascii="Arial" w:eastAsia="Calibri" w:hAnsi="Arial" w:cs="Arial"/>
          <w:sz w:val="16"/>
          <w:szCs w:val="16"/>
          <w:lang w:eastAsia="en-US"/>
        </w:rPr>
        <w:t>ция:</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 xml:space="preserve">о месте нахождения и графике работы </w:t>
      </w:r>
      <w:r w:rsidRPr="000254B2">
        <w:rPr>
          <w:rFonts w:ascii="Arial" w:hAnsi="Arial" w:cs="Arial"/>
          <w:sz w:val="16"/>
          <w:szCs w:val="16"/>
        </w:rPr>
        <w:t>муниципальных образов</w:t>
      </w:r>
      <w:r w:rsidRPr="000254B2">
        <w:rPr>
          <w:rFonts w:ascii="Arial" w:hAnsi="Arial" w:cs="Arial"/>
          <w:sz w:val="16"/>
          <w:szCs w:val="16"/>
        </w:rPr>
        <w:t>а</w:t>
      </w:r>
      <w:r w:rsidRPr="000254B2">
        <w:rPr>
          <w:rFonts w:ascii="Arial" w:hAnsi="Arial" w:cs="Arial"/>
          <w:sz w:val="16"/>
          <w:szCs w:val="16"/>
        </w:rPr>
        <w:t>тельных учреждений</w:t>
      </w:r>
      <w:r w:rsidRPr="000254B2">
        <w:rPr>
          <w:rFonts w:ascii="Arial" w:eastAsia="Calibri" w:hAnsi="Arial" w:cs="Arial"/>
          <w:sz w:val="16"/>
          <w:szCs w:val="16"/>
          <w:lang w:eastAsia="en-US"/>
        </w:rPr>
        <w:t>;</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о порядке предоставления муниципальной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о сроках предоставления муниципальной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 xml:space="preserve">об адресах официального сайта </w:t>
      </w:r>
      <w:r w:rsidRPr="000254B2">
        <w:rPr>
          <w:rFonts w:ascii="Arial" w:hAnsi="Arial" w:cs="Arial"/>
          <w:sz w:val="16"/>
          <w:szCs w:val="16"/>
        </w:rPr>
        <w:t>муниципальных образовательных учр</w:t>
      </w:r>
      <w:r w:rsidRPr="000254B2">
        <w:rPr>
          <w:rFonts w:ascii="Arial" w:hAnsi="Arial" w:cs="Arial"/>
          <w:sz w:val="16"/>
          <w:szCs w:val="16"/>
        </w:rPr>
        <w:t>е</w:t>
      </w:r>
      <w:r w:rsidRPr="000254B2">
        <w:rPr>
          <w:rFonts w:ascii="Arial" w:hAnsi="Arial" w:cs="Arial"/>
          <w:sz w:val="16"/>
          <w:szCs w:val="16"/>
        </w:rPr>
        <w:t>ждений</w:t>
      </w:r>
      <w:r w:rsidRPr="000254B2">
        <w:rPr>
          <w:rFonts w:ascii="Arial" w:eastAsia="Calibri" w:hAnsi="Arial" w:cs="Arial"/>
          <w:sz w:val="16"/>
          <w:szCs w:val="16"/>
          <w:lang w:eastAsia="en-US"/>
        </w:rPr>
        <w:t>.</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об адресе электронной почты и номера телефонов должностных лиц, ответственных за предоставление муниц</w:t>
      </w:r>
      <w:r w:rsidRPr="000254B2">
        <w:rPr>
          <w:rFonts w:ascii="Arial" w:eastAsia="Calibri" w:hAnsi="Arial" w:cs="Arial"/>
          <w:sz w:val="16"/>
          <w:szCs w:val="16"/>
          <w:lang w:eastAsia="en-US"/>
        </w:rPr>
        <w:t>и</w:t>
      </w:r>
      <w:r w:rsidRPr="000254B2">
        <w:rPr>
          <w:rFonts w:ascii="Arial" w:eastAsia="Calibri" w:hAnsi="Arial" w:cs="Arial"/>
          <w:sz w:val="16"/>
          <w:szCs w:val="16"/>
          <w:lang w:eastAsia="en-US"/>
        </w:rPr>
        <w:t>пальной услуги.»;</w:t>
      </w:r>
    </w:p>
    <w:p w:rsidR="00487AEB" w:rsidRPr="000254B2" w:rsidRDefault="00487AEB" w:rsidP="00487AEB">
      <w:pPr>
        <w:pStyle w:val="ConsPlusNormal"/>
        <w:ind w:firstLine="284"/>
        <w:jc w:val="both"/>
        <w:rPr>
          <w:rFonts w:eastAsia="Calibri"/>
          <w:sz w:val="16"/>
          <w:szCs w:val="16"/>
          <w:lang w:eastAsia="en-US"/>
        </w:rPr>
      </w:pPr>
      <w:r w:rsidRPr="000254B2">
        <w:rPr>
          <w:rFonts w:eastAsia="Calibri"/>
          <w:sz w:val="16"/>
          <w:szCs w:val="16"/>
          <w:lang w:eastAsia="en-US"/>
        </w:rPr>
        <w:t>1.2. Изложить пункт 2.2 в редакции:</w:t>
      </w:r>
    </w:p>
    <w:p w:rsidR="00487AEB" w:rsidRPr="000254B2" w:rsidRDefault="00487AEB" w:rsidP="00487AEB">
      <w:pPr>
        <w:autoSpaceDE w:val="0"/>
        <w:autoSpaceDN w:val="0"/>
        <w:adjustRightInd w:val="0"/>
        <w:ind w:firstLine="284"/>
        <w:contextualSpacing/>
        <w:jc w:val="both"/>
        <w:rPr>
          <w:rFonts w:ascii="Arial" w:hAnsi="Arial" w:cs="Arial"/>
          <w:bCs/>
          <w:sz w:val="16"/>
          <w:szCs w:val="16"/>
        </w:rPr>
      </w:pPr>
      <w:r w:rsidRPr="000254B2">
        <w:rPr>
          <w:rFonts w:ascii="Arial" w:eastAsia="Calibri" w:hAnsi="Arial" w:cs="Arial"/>
          <w:sz w:val="16"/>
          <w:szCs w:val="16"/>
          <w:lang w:eastAsia="en-US"/>
        </w:rPr>
        <w:t xml:space="preserve">«2.2 </w:t>
      </w:r>
      <w:r w:rsidRPr="000254B2">
        <w:rPr>
          <w:rFonts w:ascii="Arial" w:hAnsi="Arial" w:cs="Arial"/>
          <w:bCs/>
          <w:sz w:val="16"/>
          <w:szCs w:val="16"/>
        </w:rPr>
        <w:t>Наименование органа, предоставляющего муниципальную услугу</w:t>
      </w:r>
    </w:p>
    <w:p w:rsidR="00487AEB" w:rsidRPr="000254B2" w:rsidRDefault="00487AEB" w:rsidP="00487AEB">
      <w:pPr>
        <w:ind w:firstLine="284"/>
        <w:jc w:val="both"/>
        <w:rPr>
          <w:rFonts w:ascii="Arial" w:hAnsi="Arial" w:cs="Arial"/>
          <w:sz w:val="16"/>
          <w:szCs w:val="16"/>
        </w:rPr>
      </w:pPr>
      <w:r w:rsidRPr="000254B2">
        <w:rPr>
          <w:rFonts w:ascii="Arial" w:hAnsi="Arial" w:cs="Arial"/>
          <w:sz w:val="16"/>
          <w:szCs w:val="16"/>
        </w:rPr>
        <w:t>2.2.1. Муниципальная услуга предоставляется:</w:t>
      </w:r>
    </w:p>
    <w:p w:rsidR="00487AEB" w:rsidRPr="000254B2" w:rsidRDefault="00487AEB" w:rsidP="00487AEB">
      <w:pPr>
        <w:ind w:firstLine="284"/>
        <w:contextualSpacing/>
        <w:jc w:val="both"/>
        <w:rPr>
          <w:rFonts w:ascii="Arial" w:hAnsi="Arial" w:cs="Arial"/>
          <w:sz w:val="16"/>
          <w:szCs w:val="16"/>
        </w:rPr>
      </w:pPr>
      <w:r w:rsidRPr="000254B2">
        <w:rPr>
          <w:rFonts w:ascii="Arial" w:hAnsi="Arial" w:cs="Arial"/>
          <w:sz w:val="16"/>
          <w:szCs w:val="16"/>
        </w:rPr>
        <w:t>МОУ, указанные в приложении 1 к административному регламе</w:t>
      </w:r>
      <w:r w:rsidRPr="000254B2">
        <w:rPr>
          <w:rFonts w:ascii="Arial" w:hAnsi="Arial" w:cs="Arial"/>
          <w:sz w:val="16"/>
          <w:szCs w:val="16"/>
        </w:rPr>
        <w:t>н</w:t>
      </w:r>
      <w:r w:rsidRPr="000254B2">
        <w:rPr>
          <w:rFonts w:ascii="Arial" w:hAnsi="Arial" w:cs="Arial"/>
          <w:sz w:val="16"/>
          <w:szCs w:val="16"/>
        </w:rPr>
        <w:t xml:space="preserve">ту; </w:t>
      </w:r>
    </w:p>
    <w:p w:rsidR="00487AEB" w:rsidRPr="000254B2" w:rsidRDefault="00487AEB" w:rsidP="00487AEB">
      <w:pPr>
        <w:autoSpaceDE w:val="0"/>
        <w:autoSpaceDN w:val="0"/>
        <w:adjustRightInd w:val="0"/>
        <w:ind w:firstLine="284"/>
        <w:contextualSpacing/>
        <w:jc w:val="both"/>
        <w:rPr>
          <w:rFonts w:ascii="Arial" w:hAnsi="Arial" w:cs="Arial"/>
          <w:sz w:val="16"/>
          <w:szCs w:val="16"/>
        </w:rPr>
      </w:pPr>
      <w:r w:rsidRPr="000254B2">
        <w:rPr>
          <w:rFonts w:ascii="Arial" w:hAnsi="Arial" w:cs="Arial"/>
          <w:sz w:val="16"/>
          <w:szCs w:val="16"/>
        </w:rPr>
        <w:t>МФЦ по месту жительства или пребывания заявителя - в части приема документов на предоставление муниципальной услуги (при условии закл</w:t>
      </w:r>
      <w:r w:rsidRPr="000254B2">
        <w:rPr>
          <w:rFonts w:ascii="Arial" w:hAnsi="Arial" w:cs="Arial"/>
          <w:sz w:val="16"/>
          <w:szCs w:val="16"/>
        </w:rPr>
        <w:t>ю</w:t>
      </w:r>
      <w:r w:rsidRPr="000254B2">
        <w:rPr>
          <w:rFonts w:ascii="Arial" w:hAnsi="Arial" w:cs="Arial"/>
          <w:sz w:val="16"/>
          <w:szCs w:val="16"/>
        </w:rPr>
        <w:t>чения соглашений о взаимодействии органа местного самоуправления (далее – Адм</w:t>
      </w:r>
      <w:r w:rsidRPr="000254B2">
        <w:rPr>
          <w:rFonts w:ascii="Arial" w:hAnsi="Arial" w:cs="Arial"/>
          <w:sz w:val="16"/>
          <w:szCs w:val="16"/>
        </w:rPr>
        <w:t>и</w:t>
      </w:r>
      <w:r w:rsidRPr="000254B2">
        <w:rPr>
          <w:rFonts w:ascii="Arial" w:hAnsi="Arial" w:cs="Arial"/>
          <w:sz w:val="16"/>
          <w:szCs w:val="16"/>
        </w:rPr>
        <w:t>нистрация) с МФЦ.</w:t>
      </w:r>
    </w:p>
    <w:p w:rsidR="00487AEB" w:rsidRPr="000254B2" w:rsidRDefault="00487AEB" w:rsidP="00487AEB">
      <w:pPr>
        <w:autoSpaceDE w:val="0"/>
        <w:autoSpaceDN w:val="0"/>
        <w:adjustRightInd w:val="0"/>
        <w:ind w:firstLine="284"/>
        <w:contextualSpacing/>
        <w:jc w:val="both"/>
        <w:rPr>
          <w:rFonts w:ascii="Arial" w:hAnsi="Arial" w:cs="Arial"/>
          <w:sz w:val="16"/>
          <w:szCs w:val="16"/>
        </w:rPr>
      </w:pPr>
      <w:r w:rsidRPr="000254B2">
        <w:rPr>
          <w:rFonts w:ascii="Arial" w:hAnsi="Arial" w:cs="Arial"/>
          <w:sz w:val="16"/>
          <w:szCs w:val="16"/>
        </w:rPr>
        <w:t>При предоставлении муниципальной услуги осуществляется взаимодействие с федеральными органами исполнительной власти, органами испо</w:t>
      </w:r>
      <w:r w:rsidRPr="000254B2">
        <w:rPr>
          <w:rFonts w:ascii="Arial" w:hAnsi="Arial" w:cs="Arial"/>
          <w:sz w:val="16"/>
          <w:szCs w:val="16"/>
        </w:rPr>
        <w:t>л</w:t>
      </w:r>
      <w:r w:rsidRPr="000254B2">
        <w:rPr>
          <w:rFonts w:ascii="Arial" w:hAnsi="Arial" w:cs="Arial"/>
          <w:sz w:val="16"/>
          <w:szCs w:val="16"/>
        </w:rPr>
        <w:t>нительной власти субъектов Российской Федерации.</w:t>
      </w:r>
    </w:p>
    <w:p w:rsidR="00487AEB" w:rsidRPr="000254B2" w:rsidRDefault="00487AEB" w:rsidP="00487AEB">
      <w:pPr>
        <w:ind w:firstLine="284"/>
        <w:jc w:val="both"/>
        <w:rPr>
          <w:rFonts w:ascii="Arial" w:hAnsi="Arial" w:cs="Arial"/>
          <w:sz w:val="16"/>
          <w:szCs w:val="16"/>
        </w:rPr>
      </w:pPr>
      <w:r w:rsidRPr="000254B2">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w:t>
      </w:r>
      <w:r w:rsidRPr="000254B2">
        <w:rPr>
          <w:rFonts w:ascii="Arial" w:hAnsi="Arial" w:cs="Arial"/>
          <w:sz w:val="16"/>
          <w:szCs w:val="16"/>
        </w:rPr>
        <w:t>с</w:t>
      </w:r>
      <w:r w:rsidRPr="000254B2">
        <w:rPr>
          <w:rFonts w:ascii="Arial" w:hAnsi="Arial" w:cs="Arial"/>
          <w:sz w:val="16"/>
          <w:szCs w:val="16"/>
        </w:rPr>
        <w:t>луги и связанных с обращением в иные органы и организации, не предусмотренных настоящим административным регл</w:t>
      </w:r>
      <w:r w:rsidRPr="000254B2">
        <w:rPr>
          <w:rFonts w:ascii="Arial" w:hAnsi="Arial" w:cs="Arial"/>
          <w:sz w:val="16"/>
          <w:szCs w:val="16"/>
        </w:rPr>
        <w:t>а</w:t>
      </w:r>
      <w:r w:rsidRPr="000254B2">
        <w:rPr>
          <w:rFonts w:ascii="Arial" w:hAnsi="Arial" w:cs="Arial"/>
          <w:sz w:val="16"/>
          <w:szCs w:val="16"/>
        </w:rPr>
        <w:t>ментом.»;</w:t>
      </w:r>
    </w:p>
    <w:p w:rsidR="00487AEB" w:rsidRPr="000254B2" w:rsidRDefault="00487AEB" w:rsidP="00487AEB">
      <w:pPr>
        <w:pStyle w:val="ConsPlusNormal"/>
        <w:ind w:firstLine="284"/>
        <w:jc w:val="both"/>
        <w:rPr>
          <w:rFonts w:eastAsia="Calibri"/>
          <w:sz w:val="16"/>
          <w:szCs w:val="16"/>
          <w:lang w:eastAsia="en-US"/>
        </w:rPr>
      </w:pPr>
      <w:r w:rsidRPr="000254B2">
        <w:rPr>
          <w:rFonts w:eastAsia="Calibri"/>
          <w:sz w:val="16"/>
          <w:szCs w:val="16"/>
          <w:lang w:eastAsia="en-US"/>
        </w:rPr>
        <w:t>1.3. Изложить пункт 2.5 в редакции: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«2.5.Нормативно-правовые акты, регулирующие предоставление мун</w:t>
      </w:r>
      <w:r w:rsidRPr="000254B2">
        <w:rPr>
          <w:rFonts w:ascii="Arial" w:eastAsia="Calibri" w:hAnsi="Arial" w:cs="Arial"/>
          <w:sz w:val="16"/>
          <w:szCs w:val="16"/>
          <w:lang w:eastAsia="en-US"/>
        </w:rPr>
        <w:t>и</w:t>
      </w:r>
      <w:r w:rsidRPr="000254B2">
        <w:rPr>
          <w:rFonts w:ascii="Arial" w:eastAsia="Calibri" w:hAnsi="Arial" w:cs="Arial"/>
          <w:sz w:val="16"/>
          <w:szCs w:val="16"/>
          <w:lang w:eastAsia="en-US"/>
        </w:rPr>
        <w:t>ципальной услуги.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 xml:space="preserve">Перечень нормативных правовых актов, регулирующих предоставление муниципальной услуги, размещается на официальном сайте </w:t>
      </w:r>
      <w:r w:rsidRPr="000254B2">
        <w:rPr>
          <w:rFonts w:ascii="Arial" w:hAnsi="Arial" w:cs="Arial"/>
          <w:sz w:val="16"/>
          <w:szCs w:val="16"/>
        </w:rPr>
        <w:t>муниципал</w:t>
      </w:r>
      <w:r w:rsidRPr="000254B2">
        <w:rPr>
          <w:rFonts w:ascii="Arial" w:hAnsi="Arial" w:cs="Arial"/>
          <w:sz w:val="16"/>
          <w:szCs w:val="16"/>
        </w:rPr>
        <w:t>ь</w:t>
      </w:r>
      <w:r w:rsidRPr="000254B2">
        <w:rPr>
          <w:rFonts w:ascii="Arial" w:hAnsi="Arial" w:cs="Arial"/>
          <w:sz w:val="16"/>
          <w:szCs w:val="16"/>
        </w:rPr>
        <w:t>ных образовательных учреждений</w:t>
      </w:r>
      <w:r w:rsidRPr="000254B2">
        <w:rPr>
          <w:rFonts w:ascii="Arial" w:eastAsia="Calibri" w:hAnsi="Arial" w:cs="Arial"/>
          <w:sz w:val="16"/>
          <w:szCs w:val="16"/>
          <w:lang w:eastAsia="en-US"/>
        </w:rPr>
        <w:t xml:space="preserve"> в сети «Интернет», в региональных государственных информационных системах  «Реестр государственных и мун</w:t>
      </w:r>
      <w:r w:rsidRPr="000254B2">
        <w:rPr>
          <w:rFonts w:ascii="Arial" w:eastAsia="Calibri" w:hAnsi="Arial" w:cs="Arial"/>
          <w:sz w:val="16"/>
          <w:szCs w:val="16"/>
          <w:lang w:eastAsia="en-US"/>
        </w:rPr>
        <w:t>и</w:t>
      </w:r>
      <w:r w:rsidRPr="000254B2">
        <w:rPr>
          <w:rFonts w:ascii="Arial" w:eastAsia="Calibri" w:hAnsi="Arial" w:cs="Arial"/>
          <w:sz w:val="16"/>
          <w:szCs w:val="16"/>
          <w:lang w:eastAsia="en-US"/>
        </w:rPr>
        <w:t>ципальных услуг (функций) Новгородской области», «Портал государственных и муниципальных услуг (функций) Новгородской области», фед</w:t>
      </w:r>
      <w:r w:rsidRPr="000254B2">
        <w:rPr>
          <w:rFonts w:ascii="Arial" w:eastAsia="Calibri" w:hAnsi="Arial" w:cs="Arial"/>
          <w:sz w:val="16"/>
          <w:szCs w:val="16"/>
          <w:lang w:eastAsia="en-US"/>
        </w:rPr>
        <w:t>е</w:t>
      </w:r>
      <w:r w:rsidRPr="000254B2">
        <w:rPr>
          <w:rFonts w:ascii="Arial" w:eastAsia="Calibri" w:hAnsi="Arial" w:cs="Arial"/>
          <w:sz w:val="16"/>
          <w:szCs w:val="16"/>
          <w:lang w:eastAsia="en-US"/>
        </w:rPr>
        <w:t>ральной государственной информацио</w:t>
      </w:r>
      <w:r w:rsidRPr="000254B2">
        <w:rPr>
          <w:rFonts w:ascii="Arial" w:eastAsia="Calibri" w:hAnsi="Arial" w:cs="Arial"/>
          <w:sz w:val="16"/>
          <w:szCs w:val="16"/>
          <w:lang w:eastAsia="en-US"/>
        </w:rPr>
        <w:t>н</w:t>
      </w:r>
      <w:r w:rsidRPr="000254B2">
        <w:rPr>
          <w:rFonts w:ascii="Arial" w:eastAsia="Calibri" w:hAnsi="Arial" w:cs="Arial"/>
          <w:sz w:val="16"/>
          <w:szCs w:val="16"/>
          <w:lang w:eastAsia="en-US"/>
        </w:rPr>
        <w:t>ной системе «Единый портал государственных и муниципальных услуг (функций)»»;</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1.4. Исключить из пункта 3 слова «</w:t>
      </w:r>
      <w:r w:rsidRPr="000254B2">
        <w:rPr>
          <w:rFonts w:ascii="Arial" w:hAnsi="Arial" w:cs="Arial"/>
          <w:sz w:val="16"/>
          <w:szCs w:val="16"/>
        </w:rPr>
        <w:t>Блок-схема последовательности административных процедур при предоставлении муниципальной услуги прив</w:t>
      </w:r>
      <w:r w:rsidRPr="000254B2">
        <w:rPr>
          <w:rFonts w:ascii="Arial" w:hAnsi="Arial" w:cs="Arial"/>
          <w:sz w:val="16"/>
          <w:szCs w:val="16"/>
        </w:rPr>
        <w:t>е</w:t>
      </w:r>
      <w:r w:rsidRPr="000254B2">
        <w:rPr>
          <w:rFonts w:ascii="Arial" w:hAnsi="Arial" w:cs="Arial"/>
          <w:sz w:val="16"/>
          <w:szCs w:val="16"/>
        </w:rPr>
        <w:t>дена в приложении № 2 к административному регламе</w:t>
      </w:r>
      <w:r w:rsidRPr="000254B2">
        <w:rPr>
          <w:rFonts w:ascii="Arial" w:hAnsi="Arial" w:cs="Arial"/>
          <w:sz w:val="16"/>
          <w:szCs w:val="16"/>
        </w:rPr>
        <w:t>н</w:t>
      </w:r>
      <w:r w:rsidRPr="000254B2">
        <w:rPr>
          <w:rFonts w:ascii="Arial" w:hAnsi="Arial" w:cs="Arial"/>
          <w:sz w:val="16"/>
          <w:szCs w:val="16"/>
        </w:rPr>
        <w:t>ту</w:t>
      </w:r>
      <w:r w:rsidRPr="000254B2">
        <w:rPr>
          <w:rFonts w:ascii="Arial" w:eastAsia="Calibri" w:hAnsi="Arial" w:cs="Arial"/>
          <w:sz w:val="16"/>
          <w:szCs w:val="16"/>
          <w:lang w:eastAsia="en-US"/>
        </w:rPr>
        <w:t>.»;</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1.5. Изложить пункт 3.1.4 в редакции: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«3.1.4. Критерием принятия решения о приеме обращения является н</w:t>
      </w:r>
      <w:r w:rsidRPr="000254B2">
        <w:rPr>
          <w:rFonts w:ascii="Arial" w:eastAsia="Calibri" w:hAnsi="Arial" w:cs="Arial"/>
          <w:sz w:val="16"/>
          <w:szCs w:val="16"/>
          <w:lang w:eastAsia="en-US"/>
        </w:rPr>
        <w:t>а</w:t>
      </w:r>
      <w:r w:rsidRPr="000254B2">
        <w:rPr>
          <w:rFonts w:ascii="Arial" w:eastAsia="Calibri" w:hAnsi="Arial" w:cs="Arial"/>
          <w:sz w:val="16"/>
          <w:szCs w:val="16"/>
          <w:lang w:eastAsia="en-US"/>
        </w:rPr>
        <w:t>личие обращения заявителя.»;</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1.6. Изложить пункт 3.2.5 в редакции:</w:t>
      </w:r>
    </w:p>
    <w:p w:rsidR="00487AEB" w:rsidRPr="000254B2" w:rsidRDefault="00487AEB" w:rsidP="00487AEB">
      <w:pPr>
        <w:autoSpaceDE w:val="0"/>
        <w:autoSpaceDN w:val="0"/>
        <w:adjustRightInd w:val="0"/>
        <w:ind w:firstLine="284"/>
        <w:jc w:val="both"/>
        <w:rPr>
          <w:rFonts w:ascii="Arial" w:hAnsi="Arial" w:cs="Arial"/>
          <w:sz w:val="16"/>
          <w:szCs w:val="16"/>
        </w:rPr>
      </w:pPr>
      <w:r w:rsidRPr="000254B2">
        <w:rPr>
          <w:rFonts w:ascii="Arial" w:eastAsia="Calibri" w:hAnsi="Arial" w:cs="Arial"/>
          <w:sz w:val="16"/>
          <w:szCs w:val="16"/>
          <w:lang w:eastAsia="en-US"/>
        </w:rPr>
        <w:t xml:space="preserve">«3.2.5. </w:t>
      </w:r>
      <w:r w:rsidRPr="000254B2">
        <w:rPr>
          <w:rFonts w:ascii="Arial" w:hAnsi="Arial" w:cs="Arial"/>
          <w:sz w:val="16"/>
          <w:szCs w:val="16"/>
        </w:rPr>
        <w:t>Критерием принятия решения является наличие или отсу</w:t>
      </w:r>
      <w:r w:rsidRPr="000254B2">
        <w:rPr>
          <w:rFonts w:ascii="Arial" w:hAnsi="Arial" w:cs="Arial"/>
          <w:sz w:val="16"/>
          <w:szCs w:val="16"/>
        </w:rPr>
        <w:t>т</w:t>
      </w:r>
      <w:r w:rsidRPr="000254B2">
        <w:rPr>
          <w:rFonts w:ascii="Arial" w:hAnsi="Arial" w:cs="Arial"/>
          <w:sz w:val="16"/>
          <w:szCs w:val="16"/>
        </w:rPr>
        <w:t>ствие оснований в предоставлении муниципальной услуги.</w:t>
      </w:r>
    </w:p>
    <w:p w:rsidR="00487AEB" w:rsidRPr="000254B2" w:rsidRDefault="00487AEB" w:rsidP="00487AEB">
      <w:pPr>
        <w:tabs>
          <w:tab w:val="left" w:pos="567"/>
        </w:tabs>
        <w:ind w:firstLine="284"/>
        <w:jc w:val="both"/>
        <w:rPr>
          <w:rFonts w:ascii="Arial" w:eastAsia="Calibri" w:hAnsi="Arial" w:cs="Arial"/>
          <w:sz w:val="16"/>
          <w:szCs w:val="16"/>
          <w:lang w:eastAsia="en-US"/>
        </w:rPr>
      </w:pPr>
      <w:r w:rsidRPr="000254B2">
        <w:rPr>
          <w:rFonts w:ascii="Arial" w:hAnsi="Arial" w:cs="Arial"/>
          <w:sz w:val="16"/>
          <w:szCs w:val="16"/>
        </w:rPr>
        <w:t xml:space="preserve">Результат административной процедуры – подписанный руководителем </w:t>
      </w:r>
      <w:bookmarkStart w:id="9" w:name="_Hlk66360165"/>
      <w:r w:rsidRPr="000254B2">
        <w:rPr>
          <w:rFonts w:ascii="Arial" w:hAnsi="Arial" w:cs="Arial"/>
          <w:sz w:val="16"/>
          <w:szCs w:val="16"/>
        </w:rPr>
        <w:t xml:space="preserve">муниципального образовательного учреждения </w:t>
      </w:r>
      <w:bookmarkEnd w:id="9"/>
      <w:r w:rsidRPr="000254B2">
        <w:rPr>
          <w:rFonts w:ascii="Arial" w:hAnsi="Arial" w:cs="Arial"/>
          <w:sz w:val="16"/>
          <w:szCs w:val="16"/>
        </w:rPr>
        <w:t>ответ на обращение заяв</w:t>
      </w:r>
      <w:r w:rsidRPr="000254B2">
        <w:rPr>
          <w:rFonts w:ascii="Arial" w:hAnsi="Arial" w:cs="Arial"/>
          <w:sz w:val="16"/>
          <w:szCs w:val="16"/>
        </w:rPr>
        <w:t>и</w:t>
      </w:r>
      <w:r w:rsidRPr="000254B2">
        <w:rPr>
          <w:rFonts w:ascii="Arial" w:hAnsi="Arial" w:cs="Arial"/>
          <w:sz w:val="16"/>
          <w:szCs w:val="16"/>
        </w:rPr>
        <w:t>теля».;</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1.7. Дополнить пункт 3 подпунктом 3.4 следующего содержания:</w:t>
      </w:r>
    </w:p>
    <w:p w:rsidR="00487AEB" w:rsidRPr="000254B2" w:rsidRDefault="00487AEB" w:rsidP="00487AEB">
      <w:pPr>
        <w:autoSpaceDE w:val="0"/>
        <w:autoSpaceDN w:val="0"/>
        <w:adjustRightInd w:val="0"/>
        <w:ind w:firstLine="284"/>
        <w:jc w:val="both"/>
        <w:rPr>
          <w:rFonts w:ascii="Arial" w:eastAsia="Calibri" w:hAnsi="Arial" w:cs="Arial"/>
          <w:bCs/>
          <w:sz w:val="16"/>
          <w:szCs w:val="16"/>
          <w:lang w:eastAsia="en-US"/>
        </w:rPr>
      </w:pPr>
      <w:r w:rsidRPr="000254B2">
        <w:rPr>
          <w:rFonts w:ascii="Arial" w:eastAsia="Calibri" w:hAnsi="Arial" w:cs="Arial"/>
          <w:bCs/>
          <w:sz w:val="16"/>
          <w:szCs w:val="16"/>
          <w:lang w:eastAsia="en-US"/>
        </w:rPr>
        <w:t>«3.4. Порядок исправления допущенных опечаток и ошибок в выданных в результате предоставления муниципальной услуги докуме</w:t>
      </w:r>
      <w:r w:rsidRPr="000254B2">
        <w:rPr>
          <w:rFonts w:ascii="Arial" w:eastAsia="Calibri" w:hAnsi="Arial" w:cs="Arial"/>
          <w:bCs/>
          <w:sz w:val="16"/>
          <w:szCs w:val="16"/>
          <w:lang w:eastAsia="en-US"/>
        </w:rPr>
        <w:t>н</w:t>
      </w:r>
      <w:r w:rsidRPr="000254B2">
        <w:rPr>
          <w:rFonts w:ascii="Arial" w:eastAsia="Calibri" w:hAnsi="Arial" w:cs="Arial"/>
          <w:bCs/>
          <w:sz w:val="16"/>
          <w:szCs w:val="16"/>
          <w:lang w:eastAsia="en-US"/>
        </w:rPr>
        <w:t>тах</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В случае выявления заявителем в документах, являющихся результатом предоставления муниципальной услуги, опечаток и (или) ошибок заяв</w:t>
      </w:r>
      <w:r w:rsidRPr="000254B2">
        <w:rPr>
          <w:rFonts w:ascii="Arial" w:eastAsia="Calibri" w:hAnsi="Arial" w:cs="Arial"/>
          <w:sz w:val="16"/>
          <w:szCs w:val="16"/>
          <w:lang w:eastAsia="en-US"/>
        </w:rPr>
        <w:t>и</w:t>
      </w:r>
      <w:r w:rsidRPr="000254B2">
        <w:rPr>
          <w:rFonts w:ascii="Arial" w:eastAsia="Calibri" w:hAnsi="Arial" w:cs="Arial"/>
          <w:sz w:val="16"/>
          <w:szCs w:val="16"/>
          <w:lang w:eastAsia="en-US"/>
        </w:rPr>
        <w:t xml:space="preserve">тель представляет (направляет) на имя руководителя </w:t>
      </w:r>
      <w:r w:rsidRPr="000254B2">
        <w:rPr>
          <w:rFonts w:ascii="Arial" w:hAnsi="Arial" w:cs="Arial"/>
          <w:sz w:val="16"/>
          <w:szCs w:val="16"/>
        </w:rPr>
        <w:t>муниципального образовательного учреждения заявления об</w:t>
      </w:r>
      <w:r w:rsidRPr="000254B2">
        <w:rPr>
          <w:rFonts w:ascii="Arial" w:eastAsia="Calibri" w:hAnsi="Arial" w:cs="Arial"/>
          <w:sz w:val="16"/>
          <w:szCs w:val="16"/>
          <w:lang w:eastAsia="en-US"/>
        </w:rPr>
        <w:t xml:space="preserve"> исправлении таких опечаток и (или) ошибок посредством  личного обращения или почтовым о</w:t>
      </w:r>
      <w:r w:rsidRPr="000254B2">
        <w:rPr>
          <w:rFonts w:ascii="Arial" w:eastAsia="Calibri" w:hAnsi="Arial" w:cs="Arial"/>
          <w:sz w:val="16"/>
          <w:szCs w:val="16"/>
          <w:lang w:eastAsia="en-US"/>
        </w:rPr>
        <w:t>т</w:t>
      </w:r>
      <w:r w:rsidRPr="000254B2">
        <w:rPr>
          <w:rFonts w:ascii="Arial" w:eastAsia="Calibri" w:hAnsi="Arial" w:cs="Arial"/>
          <w:sz w:val="16"/>
          <w:szCs w:val="16"/>
          <w:lang w:eastAsia="en-US"/>
        </w:rPr>
        <w:t>правлением.</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К заявлению прилагается документ, в котором допущена опечатка и (или) ошибка. Также заявитель вправе приобщить документы, обосновыва</w:t>
      </w:r>
      <w:r w:rsidRPr="000254B2">
        <w:rPr>
          <w:rFonts w:ascii="Arial" w:eastAsia="Calibri" w:hAnsi="Arial" w:cs="Arial"/>
          <w:sz w:val="16"/>
          <w:szCs w:val="16"/>
          <w:lang w:eastAsia="en-US"/>
        </w:rPr>
        <w:t>ю</w:t>
      </w:r>
      <w:r w:rsidRPr="000254B2">
        <w:rPr>
          <w:rFonts w:ascii="Arial" w:eastAsia="Calibri" w:hAnsi="Arial" w:cs="Arial"/>
          <w:sz w:val="16"/>
          <w:szCs w:val="16"/>
          <w:lang w:eastAsia="en-US"/>
        </w:rPr>
        <w:t>щие доводы, изложенные в заявлении.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w:t>
      </w:r>
      <w:r w:rsidRPr="000254B2">
        <w:rPr>
          <w:rFonts w:ascii="Arial" w:eastAsia="Calibri" w:hAnsi="Arial" w:cs="Arial"/>
          <w:sz w:val="16"/>
          <w:szCs w:val="16"/>
          <w:lang w:eastAsia="en-US"/>
        </w:rPr>
        <w:t>о</w:t>
      </w:r>
      <w:r w:rsidRPr="000254B2">
        <w:rPr>
          <w:rFonts w:ascii="Arial" w:eastAsia="Calibri" w:hAnsi="Arial" w:cs="Arial"/>
          <w:sz w:val="16"/>
          <w:szCs w:val="16"/>
          <w:lang w:eastAsia="en-US"/>
        </w:rPr>
        <w:t>чий день, следующий за выходным или нерабочим праздничным днем.</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 xml:space="preserve">Должностное лицо  </w:t>
      </w:r>
      <w:r w:rsidRPr="000254B2">
        <w:rPr>
          <w:rFonts w:ascii="Arial" w:hAnsi="Arial" w:cs="Arial"/>
          <w:sz w:val="16"/>
          <w:szCs w:val="16"/>
        </w:rPr>
        <w:t>муниципального образовательного учреждения</w:t>
      </w:r>
      <w:r w:rsidRPr="000254B2">
        <w:rPr>
          <w:rFonts w:ascii="Arial" w:eastAsia="Calibri" w:hAnsi="Arial" w:cs="Arial"/>
          <w:sz w:val="16"/>
          <w:szCs w:val="16"/>
          <w:lang w:eastAsia="en-US"/>
        </w:rPr>
        <w:t xml:space="preserve"> проводит проверку указанных в заявлении св</w:t>
      </w:r>
      <w:r w:rsidRPr="000254B2">
        <w:rPr>
          <w:rFonts w:ascii="Arial" w:eastAsia="Calibri" w:hAnsi="Arial" w:cs="Arial"/>
          <w:sz w:val="16"/>
          <w:szCs w:val="16"/>
          <w:lang w:eastAsia="en-US"/>
        </w:rPr>
        <w:t>е</w:t>
      </w:r>
      <w:r w:rsidRPr="000254B2">
        <w:rPr>
          <w:rFonts w:ascii="Arial" w:eastAsia="Calibri" w:hAnsi="Arial" w:cs="Arial"/>
          <w:sz w:val="16"/>
          <w:szCs w:val="16"/>
          <w:lang w:eastAsia="en-US"/>
        </w:rPr>
        <w:t>дений.</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В случае выявления допущенных опечаток и (или) ошибок в выданных в результате предоставления муниципальной услуги документах должнос</w:t>
      </w:r>
      <w:r w:rsidRPr="000254B2">
        <w:rPr>
          <w:rFonts w:ascii="Arial" w:eastAsia="Calibri" w:hAnsi="Arial" w:cs="Arial"/>
          <w:sz w:val="16"/>
          <w:szCs w:val="16"/>
          <w:lang w:eastAsia="en-US"/>
        </w:rPr>
        <w:t>т</w:t>
      </w:r>
      <w:r w:rsidRPr="000254B2">
        <w:rPr>
          <w:rFonts w:ascii="Arial" w:eastAsia="Calibri" w:hAnsi="Arial" w:cs="Arial"/>
          <w:sz w:val="16"/>
          <w:szCs w:val="16"/>
          <w:lang w:eastAsia="en-US"/>
        </w:rPr>
        <w:t xml:space="preserve">ное лицо </w:t>
      </w:r>
      <w:r w:rsidRPr="000254B2">
        <w:rPr>
          <w:rFonts w:ascii="Arial" w:hAnsi="Arial" w:cs="Arial"/>
          <w:sz w:val="16"/>
          <w:szCs w:val="16"/>
        </w:rPr>
        <w:t>муниципального образовательного учреждения</w:t>
      </w:r>
      <w:r w:rsidRPr="000254B2">
        <w:rPr>
          <w:rFonts w:ascii="Arial" w:eastAsia="Calibri" w:hAnsi="Arial" w:cs="Arial"/>
          <w:sz w:val="16"/>
          <w:szCs w:val="16"/>
          <w:lang w:eastAsia="en-US"/>
        </w:rPr>
        <w:t xml:space="preserve"> подготавливает документ, являющи</w:t>
      </w:r>
      <w:r w:rsidRPr="000254B2">
        <w:rPr>
          <w:rFonts w:ascii="Arial" w:eastAsia="Calibri" w:hAnsi="Arial" w:cs="Arial"/>
          <w:sz w:val="16"/>
          <w:szCs w:val="16"/>
          <w:lang w:eastAsia="en-US"/>
        </w:rPr>
        <w:t>й</w:t>
      </w:r>
      <w:r w:rsidRPr="000254B2">
        <w:rPr>
          <w:rFonts w:ascii="Arial" w:eastAsia="Calibri" w:hAnsi="Arial" w:cs="Arial"/>
          <w:sz w:val="16"/>
          <w:szCs w:val="16"/>
          <w:lang w:eastAsia="en-US"/>
        </w:rPr>
        <w:t>ся результатом предоставления муниципальной услуги, с учетом исправления допущенных опечаток и (или) ошибок в срок, не превышающий 3 рабочих дней со дня регис</w:t>
      </w:r>
      <w:r w:rsidRPr="000254B2">
        <w:rPr>
          <w:rFonts w:ascii="Arial" w:eastAsia="Calibri" w:hAnsi="Arial" w:cs="Arial"/>
          <w:sz w:val="16"/>
          <w:szCs w:val="16"/>
          <w:lang w:eastAsia="en-US"/>
        </w:rPr>
        <w:t>т</w:t>
      </w:r>
      <w:r w:rsidRPr="000254B2">
        <w:rPr>
          <w:rFonts w:ascii="Arial" w:eastAsia="Calibri" w:hAnsi="Arial" w:cs="Arial"/>
          <w:sz w:val="16"/>
          <w:szCs w:val="16"/>
          <w:lang w:eastAsia="en-US"/>
        </w:rPr>
        <w:t>рации соответствующего заявления.</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Pr="000254B2">
        <w:rPr>
          <w:rFonts w:ascii="Arial" w:hAnsi="Arial" w:cs="Arial"/>
          <w:sz w:val="16"/>
          <w:szCs w:val="16"/>
        </w:rPr>
        <w:t>м</w:t>
      </w:r>
      <w:r w:rsidRPr="000254B2">
        <w:rPr>
          <w:rFonts w:ascii="Arial" w:hAnsi="Arial" w:cs="Arial"/>
          <w:sz w:val="16"/>
          <w:szCs w:val="16"/>
        </w:rPr>
        <w:t>у</w:t>
      </w:r>
      <w:r w:rsidRPr="000254B2">
        <w:rPr>
          <w:rFonts w:ascii="Arial" w:hAnsi="Arial" w:cs="Arial"/>
          <w:sz w:val="16"/>
          <w:szCs w:val="16"/>
        </w:rPr>
        <w:t>ниципального образовательного учреждения</w:t>
      </w:r>
      <w:r w:rsidRPr="000254B2">
        <w:rPr>
          <w:rFonts w:ascii="Arial" w:eastAsia="Calibri" w:hAnsi="Arial" w:cs="Arial"/>
          <w:sz w:val="16"/>
          <w:szCs w:val="16"/>
          <w:lang w:eastAsia="en-US"/>
        </w:rPr>
        <w:t xml:space="preserve"> подготавливает уведомление об отсутствии таких опечаток и (или) ошибок за подписью уполномоченн</w:t>
      </w:r>
      <w:r w:rsidRPr="000254B2">
        <w:rPr>
          <w:rFonts w:ascii="Arial" w:eastAsia="Calibri" w:hAnsi="Arial" w:cs="Arial"/>
          <w:sz w:val="16"/>
          <w:szCs w:val="16"/>
          <w:lang w:eastAsia="en-US"/>
        </w:rPr>
        <w:t>о</w:t>
      </w:r>
      <w:r w:rsidRPr="000254B2">
        <w:rPr>
          <w:rFonts w:ascii="Arial" w:eastAsia="Calibri" w:hAnsi="Arial" w:cs="Arial"/>
          <w:sz w:val="16"/>
          <w:szCs w:val="16"/>
          <w:lang w:eastAsia="en-US"/>
        </w:rPr>
        <w:t>го на подписание такого документа должностного лица в срок, не превышающий 3 рабочих дней со дня регистр</w:t>
      </w:r>
      <w:r w:rsidRPr="000254B2">
        <w:rPr>
          <w:rFonts w:ascii="Arial" w:eastAsia="Calibri" w:hAnsi="Arial" w:cs="Arial"/>
          <w:sz w:val="16"/>
          <w:szCs w:val="16"/>
          <w:lang w:eastAsia="en-US"/>
        </w:rPr>
        <w:t>а</w:t>
      </w:r>
      <w:r w:rsidRPr="000254B2">
        <w:rPr>
          <w:rFonts w:ascii="Arial" w:eastAsia="Calibri" w:hAnsi="Arial" w:cs="Arial"/>
          <w:sz w:val="16"/>
          <w:szCs w:val="16"/>
          <w:lang w:eastAsia="en-US"/>
        </w:rPr>
        <w:t>ции соответствующего заявления.</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Выдача (направление) результата рассмотрения заявления об исправлении опечаток и (или) ошибок осуществляется в соответствии со способом, ук</w:t>
      </w:r>
      <w:r w:rsidRPr="000254B2">
        <w:rPr>
          <w:rFonts w:ascii="Arial" w:eastAsia="Calibri" w:hAnsi="Arial" w:cs="Arial"/>
          <w:sz w:val="16"/>
          <w:szCs w:val="16"/>
          <w:lang w:eastAsia="en-US"/>
        </w:rPr>
        <w:t>а</w:t>
      </w:r>
      <w:r w:rsidRPr="000254B2">
        <w:rPr>
          <w:rFonts w:ascii="Arial" w:eastAsia="Calibri" w:hAnsi="Arial" w:cs="Arial"/>
          <w:sz w:val="16"/>
          <w:szCs w:val="16"/>
          <w:lang w:eastAsia="en-US"/>
        </w:rPr>
        <w:t>занным в заявлении.»;</w:t>
      </w:r>
    </w:p>
    <w:p w:rsidR="00487AEB" w:rsidRPr="000254B2" w:rsidRDefault="00487AEB" w:rsidP="00487AEB">
      <w:pPr>
        <w:autoSpaceDE w:val="0"/>
        <w:autoSpaceDN w:val="0"/>
        <w:adjustRightInd w:val="0"/>
        <w:ind w:firstLine="284"/>
        <w:jc w:val="both"/>
        <w:rPr>
          <w:rFonts w:ascii="Arial" w:eastAsia="Calibri" w:hAnsi="Arial" w:cs="Arial"/>
          <w:sz w:val="16"/>
          <w:szCs w:val="16"/>
          <w:lang w:eastAsia="en-US"/>
        </w:rPr>
      </w:pPr>
      <w:r w:rsidRPr="000254B2">
        <w:rPr>
          <w:rFonts w:ascii="Arial" w:eastAsia="Calibri" w:hAnsi="Arial" w:cs="Arial"/>
          <w:sz w:val="16"/>
          <w:szCs w:val="16"/>
          <w:lang w:eastAsia="en-US"/>
        </w:rPr>
        <w:t>1.8. Исключить приложение 2.</w:t>
      </w:r>
    </w:p>
    <w:p w:rsidR="00487AEB" w:rsidRPr="000254B2" w:rsidRDefault="00487AEB" w:rsidP="00487AEB">
      <w:pPr>
        <w:autoSpaceDE w:val="0"/>
        <w:ind w:firstLine="284"/>
        <w:jc w:val="both"/>
        <w:rPr>
          <w:rFonts w:ascii="Arial" w:hAnsi="Arial" w:cs="Arial"/>
          <w:sz w:val="16"/>
          <w:szCs w:val="16"/>
        </w:rPr>
      </w:pPr>
      <w:r w:rsidRPr="000254B2">
        <w:rPr>
          <w:rFonts w:ascii="Arial" w:eastAsia="A" w:hAnsi="Arial" w:cs="Arial"/>
          <w:sz w:val="16"/>
          <w:szCs w:val="16"/>
        </w:rPr>
        <w:t>2. Опубликовать постановление в бюллетене «Валдайский Вестник» и р</w:t>
      </w:r>
      <w:r w:rsidRPr="000254B2">
        <w:rPr>
          <w:rFonts w:ascii="Arial" w:hAnsi="Arial" w:cs="Arial"/>
          <w:sz w:val="16"/>
          <w:szCs w:val="16"/>
        </w:rPr>
        <w:t>азместить на официальном сайте Администрации Валдайского муниц</w:t>
      </w:r>
      <w:r w:rsidRPr="000254B2">
        <w:rPr>
          <w:rFonts w:ascii="Arial" w:hAnsi="Arial" w:cs="Arial"/>
          <w:sz w:val="16"/>
          <w:szCs w:val="16"/>
        </w:rPr>
        <w:t>и</w:t>
      </w:r>
      <w:r w:rsidRPr="000254B2">
        <w:rPr>
          <w:rFonts w:ascii="Arial" w:hAnsi="Arial" w:cs="Arial"/>
          <w:sz w:val="16"/>
          <w:szCs w:val="16"/>
        </w:rPr>
        <w:t>пального района в сети «Интернет».</w:t>
      </w:r>
    </w:p>
    <w:p w:rsidR="00487AEB" w:rsidRPr="000254B2" w:rsidRDefault="00487AEB" w:rsidP="00487AEB">
      <w:pPr>
        <w:spacing w:line="240" w:lineRule="exact"/>
        <w:ind w:left="709" w:hanging="709"/>
        <w:rPr>
          <w:rFonts w:ascii="Arial" w:hAnsi="Arial" w:cs="Arial"/>
          <w:sz w:val="16"/>
          <w:szCs w:val="16"/>
        </w:rPr>
      </w:pPr>
      <w:r w:rsidRPr="000254B2">
        <w:rPr>
          <w:rFonts w:ascii="Arial" w:hAnsi="Arial" w:cs="Arial"/>
          <w:b/>
          <w:sz w:val="16"/>
          <w:szCs w:val="16"/>
        </w:rPr>
        <w:t>Первый заместитель Главы</w:t>
      </w:r>
      <w:r>
        <w:rPr>
          <w:rFonts w:ascii="Arial" w:hAnsi="Arial" w:cs="Arial"/>
          <w:b/>
          <w:sz w:val="16"/>
          <w:szCs w:val="16"/>
        </w:rPr>
        <w:t xml:space="preserve"> </w:t>
      </w:r>
      <w:r w:rsidRPr="000254B2">
        <w:rPr>
          <w:rFonts w:ascii="Arial" w:hAnsi="Arial" w:cs="Arial"/>
          <w:b/>
          <w:sz w:val="16"/>
          <w:szCs w:val="16"/>
        </w:rPr>
        <w:t>администрации муниципального</w:t>
      </w:r>
      <w:r>
        <w:rPr>
          <w:rFonts w:ascii="Arial" w:hAnsi="Arial" w:cs="Arial"/>
          <w:b/>
          <w:sz w:val="16"/>
          <w:szCs w:val="16"/>
        </w:rPr>
        <w:t xml:space="preserve"> </w:t>
      </w:r>
      <w:r w:rsidRPr="000254B2">
        <w:rPr>
          <w:rFonts w:ascii="Arial" w:hAnsi="Arial" w:cs="Arial"/>
          <w:b/>
          <w:sz w:val="16"/>
          <w:szCs w:val="16"/>
        </w:rPr>
        <w:t>района</w:t>
      </w:r>
      <w:r w:rsidRPr="000254B2">
        <w:rPr>
          <w:rFonts w:ascii="Arial" w:hAnsi="Arial" w:cs="Arial"/>
          <w:b/>
          <w:sz w:val="16"/>
          <w:szCs w:val="16"/>
        </w:rPr>
        <w:tab/>
      </w:r>
      <w:r w:rsidRPr="000254B2">
        <w:rPr>
          <w:rFonts w:ascii="Arial" w:hAnsi="Arial" w:cs="Arial"/>
          <w:b/>
          <w:sz w:val="16"/>
          <w:szCs w:val="16"/>
        </w:rPr>
        <w:tab/>
        <w:t xml:space="preserve">Е.А.Гаврилов </w:t>
      </w:r>
    </w:p>
    <w:p w:rsidR="00AC4C7C" w:rsidRDefault="00AC4C7C" w:rsidP="00DE702F">
      <w:pPr>
        <w:shd w:val="clear" w:color="auto" w:fill="FFFFFF"/>
        <w:suppressAutoHyphens/>
        <w:jc w:val="center"/>
        <w:rPr>
          <w:rFonts w:ascii="Arial" w:hAnsi="Arial" w:cs="Arial"/>
          <w:b/>
          <w:sz w:val="16"/>
          <w:szCs w:val="16"/>
        </w:rPr>
      </w:pPr>
    </w:p>
    <w:p w:rsidR="00AA4F1F" w:rsidRPr="00CE39DE" w:rsidRDefault="00AA4F1F" w:rsidP="00AA4F1F">
      <w:pPr>
        <w:pStyle w:val="2"/>
        <w:rPr>
          <w:rFonts w:ascii="Arial" w:hAnsi="Arial" w:cs="Arial"/>
          <w:color w:val="000000"/>
          <w:sz w:val="16"/>
          <w:szCs w:val="16"/>
        </w:rPr>
      </w:pPr>
      <w:r w:rsidRPr="00CE39DE">
        <w:rPr>
          <w:rFonts w:ascii="Arial" w:hAnsi="Arial" w:cs="Arial"/>
          <w:color w:val="000000"/>
          <w:sz w:val="16"/>
          <w:szCs w:val="16"/>
        </w:rPr>
        <w:t>АДМИНИСТРАЦИЯ ВАЛДАЙСКОГО МУНИЦИПАЛЬНОГО РАЙОНА</w:t>
      </w:r>
    </w:p>
    <w:p w:rsidR="00AA4F1F" w:rsidRPr="00CE39DE" w:rsidRDefault="00AA4F1F" w:rsidP="00AA4F1F">
      <w:pPr>
        <w:pStyle w:val="3"/>
        <w:rPr>
          <w:rFonts w:ascii="Arial" w:hAnsi="Arial" w:cs="Arial"/>
          <w:sz w:val="16"/>
          <w:szCs w:val="16"/>
        </w:rPr>
      </w:pPr>
      <w:r w:rsidRPr="00CE39DE">
        <w:rPr>
          <w:rFonts w:ascii="Arial" w:hAnsi="Arial" w:cs="Arial"/>
          <w:sz w:val="16"/>
          <w:szCs w:val="16"/>
        </w:rPr>
        <w:t>П О С Т А Н О В Л Е Н И Е</w:t>
      </w:r>
    </w:p>
    <w:p w:rsidR="00AA4F1F" w:rsidRPr="00CE39DE" w:rsidRDefault="00AA4F1F" w:rsidP="00AA4F1F">
      <w:pPr>
        <w:jc w:val="center"/>
        <w:rPr>
          <w:rFonts w:ascii="Arial" w:hAnsi="Arial" w:cs="Arial"/>
          <w:color w:val="000000"/>
          <w:sz w:val="16"/>
          <w:szCs w:val="16"/>
        </w:rPr>
      </w:pPr>
      <w:r w:rsidRPr="00CE39DE">
        <w:rPr>
          <w:rFonts w:ascii="Arial" w:hAnsi="Arial" w:cs="Arial"/>
          <w:color w:val="000000"/>
          <w:sz w:val="16"/>
          <w:szCs w:val="16"/>
        </w:rPr>
        <w:t>22.04.2021 № 686</w:t>
      </w:r>
    </w:p>
    <w:p w:rsidR="00AA4F1F" w:rsidRPr="00CE39DE" w:rsidRDefault="00AA4F1F" w:rsidP="00AA4F1F">
      <w:pPr>
        <w:jc w:val="center"/>
        <w:rPr>
          <w:rFonts w:ascii="Arial" w:hAnsi="Arial" w:cs="Arial"/>
          <w:b/>
          <w:color w:val="000000"/>
          <w:sz w:val="16"/>
          <w:szCs w:val="16"/>
        </w:rPr>
      </w:pPr>
      <w:r w:rsidRPr="00CE39DE">
        <w:rPr>
          <w:rFonts w:ascii="Arial" w:hAnsi="Arial" w:cs="Arial"/>
          <w:b/>
          <w:color w:val="000000"/>
          <w:sz w:val="16"/>
          <w:szCs w:val="16"/>
        </w:rPr>
        <w:t>О внесении изменений в постановление Администрации Валдайского муниципального района от 24.02.2021 №259</w:t>
      </w:r>
    </w:p>
    <w:p w:rsidR="00AA4F1F" w:rsidRPr="00CE39DE" w:rsidRDefault="00AA4F1F" w:rsidP="00AA4F1F">
      <w:pPr>
        <w:suppressAutoHyphens/>
        <w:ind w:firstLine="284"/>
        <w:jc w:val="both"/>
        <w:rPr>
          <w:rFonts w:ascii="Arial" w:hAnsi="Arial" w:cs="Arial"/>
          <w:b/>
          <w:color w:val="000000"/>
          <w:sz w:val="16"/>
          <w:szCs w:val="16"/>
        </w:rPr>
      </w:pPr>
      <w:r w:rsidRPr="00CE39DE">
        <w:rPr>
          <w:rFonts w:ascii="Arial" w:hAnsi="Arial" w:cs="Arial"/>
          <w:color w:val="000000"/>
          <w:sz w:val="16"/>
          <w:szCs w:val="16"/>
        </w:rPr>
        <w:t xml:space="preserve">Администрация Валдайского муниципального района </w:t>
      </w:r>
      <w:r w:rsidRPr="00CE39DE">
        <w:rPr>
          <w:rFonts w:ascii="Arial" w:hAnsi="Arial" w:cs="Arial"/>
          <w:b/>
          <w:color w:val="000000"/>
          <w:sz w:val="16"/>
          <w:szCs w:val="16"/>
        </w:rPr>
        <w:t>ПОСТАНОВЛЯЕТ:</w:t>
      </w:r>
    </w:p>
    <w:p w:rsidR="00AA4F1F" w:rsidRPr="00CE39DE" w:rsidRDefault="00AA4F1F" w:rsidP="00AA4F1F">
      <w:pPr>
        <w:suppressAutoHyphens/>
        <w:ind w:firstLine="284"/>
        <w:jc w:val="both"/>
        <w:rPr>
          <w:rFonts w:ascii="Arial" w:hAnsi="Arial" w:cs="Arial"/>
          <w:color w:val="000000"/>
          <w:sz w:val="16"/>
          <w:szCs w:val="16"/>
        </w:rPr>
      </w:pPr>
      <w:r w:rsidRPr="00CE39DE">
        <w:rPr>
          <w:rFonts w:ascii="Arial" w:hAnsi="Arial" w:cs="Arial"/>
          <w:color w:val="000000"/>
          <w:sz w:val="16"/>
          <w:szCs w:val="16"/>
        </w:rPr>
        <w:t>1. Внести изменения в постановление Администрации Валдайского муниципального района от 24.02.2021 №259</w:t>
      </w:r>
      <w:r w:rsidRPr="00CE39DE">
        <w:rPr>
          <w:rFonts w:ascii="Arial" w:hAnsi="Arial" w:cs="Arial"/>
          <w:sz w:val="16"/>
          <w:szCs w:val="16"/>
        </w:rPr>
        <w:t>«</w:t>
      </w:r>
      <w:r w:rsidRPr="00CE39DE">
        <w:rPr>
          <w:rFonts w:ascii="Arial" w:hAnsi="Arial" w:cs="Arial"/>
          <w:color w:val="000000"/>
          <w:sz w:val="16"/>
          <w:szCs w:val="16"/>
        </w:rPr>
        <w:t>Об организации и проведении экологических субботников и акций по уборке территории Валдайского городского поселения на 2021 год», изложив строки 43, 50, 51, 52 перечня закрепленных территорий за организациями и предприятиями города в редакции:</w:t>
      </w:r>
    </w:p>
    <w:tbl>
      <w:tblPr>
        <w:tblpPr w:leftFromText="180" w:rightFromText="180" w:vertAnchor="text" w:horzAnchor="margin" w:tblpXSpec="center" w:tblpY="149"/>
        <w:tblW w:w="1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652"/>
        <w:gridCol w:w="2427"/>
        <w:gridCol w:w="3969"/>
      </w:tblGrid>
      <w:tr w:rsidR="00AA4F1F" w:rsidRPr="00CE39DE" w:rsidTr="0077043A">
        <w:tc>
          <w:tcPr>
            <w:tcW w:w="1134" w:type="dxa"/>
            <w:tcBorders>
              <w:top w:val="single" w:sz="4" w:space="0" w:color="auto"/>
              <w:left w:val="single" w:sz="4" w:space="0" w:color="auto"/>
              <w:bottom w:val="single" w:sz="4" w:space="0" w:color="auto"/>
              <w:right w:val="single" w:sz="4" w:space="0" w:color="auto"/>
            </w:tcBorders>
          </w:tcPr>
          <w:p w:rsidR="00AA4F1F" w:rsidRPr="00CE39DE" w:rsidRDefault="00AA4F1F" w:rsidP="0077043A">
            <w:pPr>
              <w:overflowPunct w:val="0"/>
              <w:autoSpaceDE w:val="0"/>
              <w:autoSpaceDN w:val="0"/>
              <w:adjustRightInd w:val="0"/>
              <w:jc w:val="center"/>
              <w:rPr>
                <w:rFonts w:ascii="Arial" w:hAnsi="Arial" w:cs="Arial"/>
                <w:b/>
                <w:sz w:val="16"/>
                <w:szCs w:val="16"/>
              </w:rPr>
            </w:pPr>
            <w:r w:rsidRPr="00CE39DE">
              <w:rPr>
                <w:rFonts w:ascii="Arial" w:hAnsi="Arial" w:cs="Arial"/>
                <w:b/>
                <w:sz w:val="16"/>
                <w:szCs w:val="16"/>
              </w:rPr>
              <w:t>№ п/п</w:t>
            </w:r>
          </w:p>
        </w:tc>
        <w:tc>
          <w:tcPr>
            <w:tcW w:w="3652"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overflowPunct w:val="0"/>
              <w:autoSpaceDE w:val="0"/>
              <w:autoSpaceDN w:val="0"/>
              <w:adjustRightInd w:val="0"/>
              <w:jc w:val="center"/>
              <w:rPr>
                <w:rFonts w:ascii="Arial" w:hAnsi="Arial" w:cs="Arial"/>
                <w:b/>
                <w:sz w:val="16"/>
                <w:szCs w:val="16"/>
              </w:rPr>
            </w:pPr>
            <w:r w:rsidRPr="00CE39DE">
              <w:rPr>
                <w:rFonts w:ascii="Arial" w:hAnsi="Arial" w:cs="Arial"/>
                <w:b/>
                <w:sz w:val="16"/>
                <w:szCs w:val="16"/>
              </w:rPr>
              <w:t>Наименование организ</w:t>
            </w:r>
            <w:r w:rsidRPr="00CE39DE">
              <w:rPr>
                <w:rFonts w:ascii="Arial" w:hAnsi="Arial" w:cs="Arial"/>
                <w:b/>
                <w:sz w:val="16"/>
                <w:szCs w:val="16"/>
              </w:rPr>
              <w:t>а</w:t>
            </w:r>
            <w:r w:rsidRPr="00CE39DE">
              <w:rPr>
                <w:rFonts w:ascii="Arial" w:hAnsi="Arial" w:cs="Arial"/>
                <w:b/>
                <w:sz w:val="16"/>
                <w:szCs w:val="16"/>
              </w:rPr>
              <w:t>ции</w:t>
            </w:r>
          </w:p>
        </w:tc>
        <w:tc>
          <w:tcPr>
            <w:tcW w:w="2427"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jc w:val="center"/>
              <w:rPr>
                <w:rFonts w:ascii="Arial" w:hAnsi="Arial" w:cs="Arial"/>
                <w:b/>
                <w:sz w:val="16"/>
                <w:szCs w:val="16"/>
              </w:rPr>
            </w:pPr>
            <w:r w:rsidRPr="00CE39DE">
              <w:rPr>
                <w:rFonts w:ascii="Arial" w:hAnsi="Arial" w:cs="Arial"/>
                <w:b/>
                <w:sz w:val="16"/>
                <w:szCs w:val="16"/>
              </w:rPr>
              <w:t>Ответстве</w:t>
            </w:r>
            <w:r w:rsidRPr="00CE39DE">
              <w:rPr>
                <w:rFonts w:ascii="Arial" w:hAnsi="Arial" w:cs="Arial"/>
                <w:b/>
                <w:sz w:val="16"/>
                <w:szCs w:val="16"/>
              </w:rPr>
              <w:t>н</w:t>
            </w:r>
            <w:r w:rsidRPr="00CE39DE">
              <w:rPr>
                <w:rFonts w:ascii="Arial" w:hAnsi="Arial" w:cs="Arial"/>
                <w:b/>
                <w:sz w:val="16"/>
                <w:szCs w:val="16"/>
              </w:rPr>
              <w:t>ный</w:t>
            </w:r>
          </w:p>
        </w:tc>
        <w:tc>
          <w:tcPr>
            <w:tcW w:w="3969"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overflowPunct w:val="0"/>
              <w:autoSpaceDE w:val="0"/>
              <w:autoSpaceDN w:val="0"/>
              <w:adjustRightInd w:val="0"/>
              <w:jc w:val="center"/>
              <w:rPr>
                <w:rFonts w:ascii="Arial" w:hAnsi="Arial" w:cs="Arial"/>
                <w:b/>
                <w:sz w:val="16"/>
                <w:szCs w:val="16"/>
              </w:rPr>
            </w:pPr>
            <w:r w:rsidRPr="00CE39DE">
              <w:rPr>
                <w:rFonts w:ascii="Arial" w:hAnsi="Arial" w:cs="Arial"/>
                <w:b/>
                <w:sz w:val="16"/>
                <w:szCs w:val="16"/>
              </w:rPr>
              <w:t>Территория</w:t>
            </w:r>
          </w:p>
        </w:tc>
      </w:tr>
      <w:tr w:rsidR="00AA4F1F" w:rsidRPr="00CE39DE" w:rsidTr="0077043A">
        <w:tc>
          <w:tcPr>
            <w:tcW w:w="1134" w:type="dxa"/>
            <w:tcBorders>
              <w:top w:val="single" w:sz="4" w:space="0" w:color="auto"/>
              <w:left w:val="single" w:sz="4" w:space="0" w:color="auto"/>
              <w:bottom w:val="single" w:sz="4" w:space="0" w:color="auto"/>
              <w:right w:val="single" w:sz="4" w:space="0" w:color="auto"/>
            </w:tcBorders>
          </w:tcPr>
          <w:p w:rsidR="00AA4F1F" w:rsidRPr="00CE39DE" w:rsidRDefault="00AA4F1F" w:rsidP="0077043A">
            <w:pPr>
              <w:overflowPunct w:val="0"/>
              <w:autoSpaceDE w:val="0"/>
              <w:autoSpaceDN w:val="0"/>
              <w:adjustRightInd w:val="0"/>
              <w:jc w:val="center"/>
              <w:rPr>
                <w:rFonts w:ascii="Arial" w:hAnsi="Arial" w:cs="Arial"/>
                <w:sz w:val="16"/>
                <w:szCs w:val="16"/>
              </w:rPr>
            </w:pPr>
            <w:r w:rsidRPr="00CE39DE">
              <w:rPr>
                <w:rFonts w:ascii="Arial" w:hAnsi="Arial" w:cs="Arial"/>
                <w:sz w:val="16"/>
                <w:szCs w:val="16"/>
              </w:rPr>
              <w:t>«43.</w:t>
            </w:r>
          </w:p>
        </w:tc>
        <w:tc>
          <w:tcPr>
            <w:tcW w:w="3652"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overflowPunct w:val="0"/>
              <w:autoSpaceDE w:val="0"/>
              <w:autoSpaceDN w:val="0"/>
              <w:adjustRightInd w:val="0"/>
              <w:rPr>
                <w:rFonts w:ascii="Arial" w:hAnsi="Arial" w:cs="Arial"/>
                <w:sz w:val="16"/>
                <w:szCs w:val="16"/>
              </w:rPr>
            </w:pPr>
            <w:r w:rsidRPr="00CE39DE">
              <w:rPr>
                <w:rFonts w:ascii="Arial" w:hAnsi="Arial" w:cs="Arial"/>
                <w:sz w:val="16"/>
                <w:szCs w:val="16"/>
              </w:rPr>
              <w:t>ОАПОУ Валдайский агра</w:t>
            </w:r>
            <w:r w:rsidRPr="00CE39DE">
              <w:rPr>
                <w:rFonts w:ascii="Arial" w:hAnsi="Arial" w:cs="Arial"/>
                <w:sz w:val="16"/>
                <w:szCs w:val="16"/>
              </w:rPr>
              <w:t>р</w:t>
            </w:r>
            <w:r w:rsidRPr="00CE39DE">
              <w:rPr>
                <w:rFonts w:ascii="Arial" w:hAnsi="Arial" w:cs="Arial"/>
                <w:sz w:val="16"/>
                <w:szCs w:val="16"/>
              </w:rPr>
              <w:t>ный техникум</w:t>
            </w:r>
          </w:p>
        </w:tc>
        <w:tc>
          <w:tcPr>
            <w:tcW w:w="2427"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rPr>
                <w:rFonts w:ascii="Arial" w:hAnsi="Arial" w:cs="Arial"/>
                <w:sz w:val="16"/>
                <w:szCs w:val="16"/>
              </w:rPr>
            </w:pPr>
            <w:r w:rsidRPr="00CE39DE">
              <w:rPr>
                <w:rFonts w:ascii="Arial" w:hAnsi="Arial" w:cs="Arial"/>
                <w:sz w:val="16"/>
                <w:szCs w:val="16"/>
              </w:rPr>
              <w:t>руководитель</w:t>
            </w:r>
          </w:p>
        </w:tc>
        <w:tc>
          <w:tcPr>
            <w:tcW w:w="3969"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overflowPunct w:val="0"/>
              <w:autoSpaceDE w:val="0"/>
              <w:autoSpaceDN w:val="0"/>
              <w:adjustRightInd w:val="0"/>
              <w:rPr>
                <w:rFonts w:ascii="Arial" w:hAnsi="Arial" w:cs="Arial"/>
                <w:sz w:val="16"/>
                <w:szCs w:val="16"/>
              </w:rPr>
            </w:pPr>
            <w:r w:rsidRPr="00CE39DE">
              <w:rPr>
                <w:rFonts w:ascii="Arial" w:hAnsi="Arial" w:cs="Arial"/>
                <w:sz w:val="16"/>
                <w:szCs w:val="16"/>
              </w:rPr>
              <w:t>прилегающая террит</w:t>
            </w:r>
            <w:r w:rsidRPr="00CE39DE">
              <w:rPr>
                <w:rFonts w:ascii="Arial" w:hAnsi="Arial" w:cs="Arial"/>
                <w:sz w:val="16"/>
                <w:szCs w:val="16"/>
              </w:rPr>
              <w:t>о</w:t>
            </w:r>
            <w:r w:rsidRPr="00CE39DE">
              <w:rPr>
                <w:rFonts w:ascii="Arial" w:hAnsi="Arial" w:cs="Arial"/>
                <w:sz w:val="16"/>
                <w:szCs w:val="16"/>
              </w:rPr>
              <w:t>рия»;</w:t>
            </w:r>
          </w:p>
        </w:tc>
      </w:tr>
      <w:tr w:rsidR="00AA4F1F" w:rsidRPr="00CE39DE" w:rsidTr="0077043A">
        <w:tc>
          <w:tcPr>
            <w:tcW w:w="1134" w:type="dxa"/>
            <w:tcBorders>
              <w:top w:val="single" w:sz="4" w:space="0" w:color="auto"/>
              <w:left w:val="single" w:sz="4" w:space="0" w:color="auto"/>
              <w:bottom w:val="single" w:sz="4" w:space="0" w:color="auto"/>
              <w:right w:val="single" w:sz="4" w:space="0" w:color="auto"/>
            </w:tcBorders>
          </w:tcPr>
          <w:p w:rsidR="00AA4F1F" w:rsidRPr="00CE39DE" w:rsidRDefault="00AA4F1F" w:rsidP="0077043A">
            <w:pPr>
              <w:rPr>
                <w:rFonts w:ascii="Arial" w:hAnsi="Arial" w:cs="Arial"/>
                <w:sz w:val="16"/>
                <w:szCs w:val="16"/>
              </w:rPr>
            </w:pPr>
            <w:r w:rsidRPr="00CE39DE">
              <w:rPr>
                <w:rFonts w:ascii="Arial" w:hAnsi="Arial" w:cs="Arial"/>
                <w:sz w:val="16"/>
                <w:szCs w:val="16"/>
              </w:rPr>
              <w:t>«50.</w:t>
            </w:r>
          </w:p>
        </w:tc>
        <w:tc>
          <w:tcPr>
            <w:tcW w:w="3652" w:type="dxa"/>
            <w:tcBorders>
              <w:top w:val="single" w:sz="4" w:space="0" w:color="auto"/>
              <w:left w:val="single" w:sz="4" w:space="0" w:color="auto"/>
              <w:bottom w:val="single" w:sz="4" w:space="0" w:color="auto"/>
              <w:right w:val="single" w:sz="4" w:space="0" w:color="auto"/>
            </w:tcBorders>
          </w:tcPr>
          <w:p w:rsidR="00AA4F1F" w:rsidRPr="00CE39DE" w:rsidRDefault="00AA4F1F" w:rsidP="0077043A">
            <w:pPr>
              <w:rPr>
                <w:rFonts w:ascii="Arial" w:hAnsi="Arial" w:cs="Arial"/>
                <w:sz w:val="16"/>
                <w:szCs w:val="16"/>
              </w:rPr>
            </w:pPr>
            <w:r w:rsidRPr="00CE39DE">
              <w:rPr>
                <w:rFonts w:ascii="Arial" w:hAnsi="Arial" w:cs="Arial"/>
                <w:sz w:val="16"/>
                <w:szCs w:val="16"/>
              </w:rPr>
              <w:t>МАОУ «СШ № 1 им. М.Аверина»</w:t>
            </w:r>
          </w:p>
        </w:tc>
        <w:tc>
          <w:tcPr>
            <w:tcW w:w="2427" w:type="dxa"/>
            <w:tcBorders>
              <w:top w:val="single" w:sz="4" w:space="0" w:color="auto"/>
              <w:left w:val="single" w:sz="4" w:space="0" w:color="auto"/>
              <w:bottom w:val="single" w:sz="4" w:space="0" w:color="auto"/>
              <w:right w:val="single" w:sz="4" w:space="0" w:color="auto"/>
            </w:tcBorders>
          </w:tcPr>
          <w:p w:rsidR="00AA4F1F" w:rsidRPr="00CE39DE" w:rsidRDefault="00AA4F1F" w:rsidP="0077043A">
            <w:pPr>
              <w:rPr>
                <w:rFonts w:ascii="Arial" w:hAnsi="Arial" w:cs="Arial"/>
                <w:sz w:val="16"/>
                <w:szCs w:val="16"/>
              </w:rPr>
            </w:pPr>
            <w:r w:rsidRPr="00CE39DE">
              <w:rPr>
                <w:rFonts w:ascii="Arial" w:hAnsi="Arial" w:cs="Arial"/>
                <w:sz w:val="16"/>
                <w:szCs w:val="16"/>
              </w:rPr>
              <w:t>руководитель</w:t>
            </w:r>
          </w:p>
        </w:tc>
        <w:tc>
          <w:tcPr>
            <w:tcW w:w="3969" w:type="dxa"/>
            <w:tcBorders>
              <w:top w:val="single" w:sz="4" w:space="0" w:color="auto"/>
              <w:left w:val="single" w:sz="4" w:space="0" w:color="auto"/>
              <w:bottom w:val="single" w:sz="4" w:space="0" w:color="auto"/>
              <w:right w:val="single" w:sz="4" w:space="0" w:color="auto"/>
            </w:tcBorders>
          </w:tcPr>
          <w:p w:rsidR="00AA4F1F" w:rsidRPr="00CE39DE" w:rsidRDefault="00AA4F1F" w:rsidP="0077043A">
            <w:pPr>
              <w:rPr>
                <w:rFonts w:ascii="Arial" w:hAnsi="Arial" w:cs="Arial"/>
                <w:sz w:val="16"/>
                <w:szCs w:val="16"/>
              </w:rPr>
            </w:pPr>
            <w:r w:rsidRPr="00CE39DE">
              <w:rPr>
                <w:rFonts w:ascii="Arial" w:hAnsi="Arial" w:cs="Arial"/>
                <w:sz w:val="16"/>
                <w:szCs w:val="16"/>
              </w:rPr>
              <w:t>прилегающая территория*</w:t>
            </w:r>
          </w:p>
        </w:tc>
      </w:tr>
      <w:tr w:rsidR="00AA4F1F" w:rsidRPr="00CE39DE" w:rsidTr="0077043A">
        <w:tc>
          <w:tcPr>
            <w:tcW w:w="1134" w:type="dxa"/>
            <w:tcBorders>
              <w:top w:val="single" w:sz="4" w:space="0" w:color="auto"/>
              <w:left w:val="single" w:sz="4" w:space="0" w:color="auto"/>
              <w:bottom w:val="single" w:sz="4" w:space="0" w:color="auto"/>
              <w:right w:val="single" w:sz="4" w:space="0" w:color="auto"/>
            </w:tcBorders>
          </w:tcPr>
          <w:p w:rsidR="00AA4F1F" w:rsidRPr="00CE39DE" w:rsidRDefault="00AA4F1F" w:rsidP="0077043A">
            <w:pPr>
              <w:overflowPunct w:val="0"/>
              <w:autoSpaceDE w:val="0"/>
              <w:autoSpaceDN w:val="0"/>
              <w:adjustRightInd w:val="0"/>
              <w:jc w:val="center"/>
              <w:rPr>
                <w:rFonts w:ascii="Arial" w:hAnsi="Arial" w:cs="Arial"/>
                <w:sz w:val="16"/>
                <w:szCs w:val="16"/>
              </w:rPr>
            </w:pPr>
            <w:r w:rsidRPr="00CE39DE">
              <w:rPr>
                <w:rFonts w:ascii="Arial" w:hAnsi="Arial" w:cs="Arial"/>
                <w:sz w:val="16"/>
                <w:szCs w:val="16"/>
              </w:rPr>
              <w:t>51.</w:t>
            </w:r>
          </w:p>
        </w:tc>
        <w:tc>
          <w:tcPr>
            <w:tcW w:w="3652"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overflowPunct w:val="0"/>
              <w:autoSpaceDE w:val="0"/>
              <w:autoSpaceDN w:val="0"/>
              <w:adjustRightInd w:val="0"/>
              <w:rPr>
                <w:rFonts w:ascii="Arial" w:hAnsi="Arial" w:cs="Arial"/>
                <w:color w:val="FF0000"/>
                <w:sz w:val="16"/>
                <w:szCs w:val="16"/>
              </w:rPr>
            </w:pPr>
            <w:r w:rsidRPr="00CE39DE">
              <w:rPr>
                <w:rFonts w:ascii="Arial" w:hAnsi="Arial" w:cs="Arial"/>
                <w:bCs/>
                <w:sz w:val="16"/>
                <w:szCs w:val="16"/>
              </w:rPr>
              <w:t>МАОУ «СШ № 2 г. Валдай»</w:t>
            </w:r>
          </w:p>
        </w:tc>
        <w:tc>
          <w:tcPr>
            <w:tcW w:w="2427"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rPr>
                <w:rFonts w:ascii="Arial" w:hAnsi="Arial" w:cs="Arial"/>
                <w:sz w:val="16"/>
                <w:szCs w:val="16"/>
              </w:rPr>
            </w:pPr>
            <w:r w:rsidRPr="00CE39DE">
              <w:rPr>
                <w:rFonts w:ascii="Arial" w:hAnsi="Arial" w:cs="Arial"/>
                <w:sz w:val="16"/>
                <w:szCs w:val="16"/>
              </w:rPr>
              <w:t>руководитель</w:t>
            </w:r>
          </w:p>
        </w:tc>
        <w:tc>
          <w:tcPr>
            <w:tcW w:w="3969"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overflowPunct w:val="0"/>
              <w:autoSpaceDE w:val="0"/>
              <w:autoSpaceDN w:val="0"/>
              <w:adjustRightInd w:val="0"/>
              <w:rPr>
                <w:rFonts w:ascii="Arial" w:hAnsi="Arial" w:cs="Arial"/>
                <w:sz w:val="16"/>
                <w:szCs w:val="16"/>
              </w:rPr>
            </w:pPr>
            <w:r w:rsidRPr="00CE39DE">
              <w:rPr>
                <w:rFonts w:ascii="Arial" w:hAnsi="Arial" w:cs="Arial"/>
                <w:sz w:val="16"/>
                <w:szCs w:val="16"/>
              </w:rPr>
              <w:t xml:space="preserve">прилегающая территория* </w:t>
            </w:r>
          </w:p>
        </w:tc>
      </w:tr>
      <w:tr w:rsidR="00AA4F1F" w:rsidRPr="00CE39DE" w:rsidTr="0077043A">
        <w:tc>
          <w:tcPr>
            <w:tcW w:w="1134" w:type="dxa"/>
            <w:tcBorders>
              <w:top w:val="single" w:sz="4" w:space="0" w:color="auto"/>
              <w:left w:val="single" w:sz="4" w:space="0" w:color="auto"/>
              <w:bottom w:val="single" w:sz="4" w:space="0" w:color="auto"/>
              <w:right w:val="single" w:sz="4" w:space="0" w:color="auto"/>
            </w:tcBorders>
          </w:tcPr>
          <w:p w:rsidR="00AA4F1F" w:rsidRPr="00CE39DE" w:rsidRDefault="00AA4F1F" w:rsidP="0077043A">
            <w:pPr>
              <w:overflowPunct w:val="0"/>
              <w:autoSpaceDE w:val="0"/>
              <w:autoSpaceDN w:val="0"/>
              <w:adjustRightInd w:val="0"/>
              <w:jc w:val="center"/>
              <w:rPr>
                <w:rFonts w:ascii="Arial" w:hAnsi="Arial" w:cs="Arial"/>
                <w:sz w:val="16"/>
                <w:szCs w:val="16"/>
              </w:rPr>
            </w:pPr>
            <w:r w:rsidRPr="00CE39DE">
              <w:rPr>
                <w:rFonts w:ascii="Arial" w:hAnsi="Arial" w:cs="Arial"/>
                <w:sz w:val="16"/>
                <w:szCs w:val="16"/>
              </w:rPr>
              <w:t>52.</w:t>
            </w:r>
          </w:p>
        </w:tc>
        <w:tc>
          <w:tcPr>
            <w:tcW w:w="3652"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overflowPunct w:val="0"/>
              <w:autoSpaceDE w:val="0"/>
              <w:autoSpaceDN w:val="0"/>
              <w:adjustRightInd w:val="0"/>
              <w:rPr>
                <w:rFonts w:ascii="Arial" w:hAnsi="Arial" w:cs="Arial"/>
                <w:color w:val="FF0000"/>
                <w:sz w:val="16"/>
                <w:szCs w:val="16"/>
              </w:rPr>
            </w:pPr>
            <w:r w:rsidRPr="00CE39DE">
              <w:rPr>
                <w:rFonts w:ascii="Arial" w:hAnsi="Arial" w:cs="Arial"/>
                <w:bCs/>
                <w:sz w:val="16"/>
                <w:szCs w:val="16"/>
              </w:rPr>
              <w:t>МАОУ «Гимназия» г. Ва</w:t>
            </w:r>
            <w:r w:rsidRPr="00CE39DE">
              <w:rPr>
                <w:rFonts w:ascii="Arial" w:hAnsi="Arial" w:cs="Arial"/>
                <w:bCs/>
                <w:sz w:val="16"/>
                <w:szCs w:val="16"/>
              </w:rPr>
              <w:t>л</w:t>
            </w:r>
            <w:r w:rsidRPr="00CE39DE">
              <w:rPr>
                <w:rFonts w:ascii="Arial" w:hAnsi="Arial" w:cs="Arial"/>
                <w:bCs/>
                <w:sz w:val="16"/>
                <w:szCs w:val="16"/>
              </w:rPr>
              <w:t>дай</w:t>
            </w:r>
          </w:p>
        </w:tc>
        <w:tc>
          <w:tcPr>
            <w:tcW w:w="2427"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rPr>
                <w:rFonts w:ascii="Arial" w:hAnsi="Arial" w:cs="Arial"/>
                <w:sz w:val="16"/>
                <w:szCs w:val="16"/>
              </w:rPr>
            </w:pPr>
            <w:r w:rsidRPr="00CE39DE">
              <w:rPr>
                <w:rFonts w:ascii="Arial" w:hAnsi="Arial" w:cs="Arial"/>
                <w:sz w:val="16"/>
                <w:szCs w:val="16"/>
              </w:rPr>
              <w:t>руководитель</w:t>
            </w:r>
          </w:p>
        </w:tc>
        <w:tc>
          <w:tcPr>
            <w:tcW w:w="3969" w:type="dxa"/>
            <w:tcBorders>
              <w:top w:val="single" w:sz="4" w:space="0" w:color="auto"/>
              <w:left w:val="single" w:sz="4" w:space="0" w:color="auto"/>
              <w:bottom w:val="single" w:sz="4" w:space="0" w:color="auto"/>
              <w:right w:val="single" w:sz="4" w:space="0" w:color="auto"/>
            </w:tcBorders>
            <w:hideMark/>
          </w:tcPr>
          <w:p w:rsidR="00AA4F1F" w:rsidRPr="00CE39DE" w:rsidRDefault="00AA4F1F" w:rsidP="0077043A">
            <w:pPr>
              <w:overflowPunct w:val="0"/>
              <w:autoSpaceDE w:val="0"/>
              <w:autoSpaceDN w:val="0"/>
              <w:adjustRightInd w:val="0"/>
              <w:rPr>
                <w:rFonts w:ascii="Arial" w:hAnsi="Arial" w:cs="Arial"/>
                <w:sz w:val="16"/>
                <w:szCs w:val="16"/>
              </w:rPr>
            </w:pPr>
            <w:r w:rsidRPr="00CE39DE">
              <w:rPr>
                <w:rFonts w:ascii="Arial" w:hAnsi="Arial" w:cs="Arial"/>
                <w:sz w:val="16"/>
                <w:szCs w:val="16"/>
              </w:rPr>
              <w:t>прилегающая территория*</w:t>
            </w:r>
          </w:p>
        </w:tc>
      </w:tr>
    </w:tbl>
    <w:p w:rsidR="00AA4F1F" w:rsidRPr="00CE39DE" w:rsidRDefault="00AA4F1F" w:rsidP="00AA4F1F">
      <w:pPr>
        <w:pStyle w:val="a7"/>
        <w:tabs>
          <w:tab w:val="left" w:pos="240"/>
          <w:tab w:val="left" w:pos="6240"/>
          <w:tab w:val="left" w:pos="6840"/>
        </w:tabs>
        <w:ind w:right="-39"/>
        <w:jc w:val="right"/>
        <w:rPr>
          <w:rFonts w:ascii="Arial" w:hAnsi="Arial" w:cs="Arial"/>
          <w:sz w:val="16"/>
          <w:szCs w:val="16"/>
        </w:rPr>
      </w:pPr>
      <w:r w:rsidRPr="00CE39DE">
        <w:rPr>
          <w:rFonts w:ascii="Arial" w:hAnsi="Arial" w:cs="Arial"/>
          <w:sz w:val="16"/>
          <w:szCs w:val="16"/>
        </w:rPr>
        <w:t>».</w:t>
      </w:r>
    </w:p>
    <w:p w:rsidR="00AA4F1F" w:rsidRPr="00CE39DE" w:rsidRDefault="00AA4F1F" w:rsidP="00AA4F1F">
      <w:pPr>
        <w:suppressAutoHyphens/>
        <w:ind w:firstLine="284"/>
        <w:jc w:val="both"/>
        <w:rPr>
          <w:rFonts w:ascii="Arial" w:hAnsi="Arial" w:cs="Arial"/>
          <w:sz w:val="16"/>
          <w:szCs w:val="16"/>
        </w:rPr>
      </w:pPr>
      <w:r w:rsidRPr="00CE39DE">
        <w:rPr>
          <w:rFonts w:ascii="Arial" w:hAnsi="Arial" w:cs="Arial"/>
          <w:color w:val="000000"/>
          <w:sz w:val="16"/>
          <w:szCs w:val="16"/>
        </w:rPr>
        <w:t>2</w:t>
      </w:r>
      <w:r w:rsidRPr="00CE39DE">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A4F1F" w:rsidRPr="00CE39DE" w:rsidRDefault="00AA4F1F" w:rsidP="00AA4F1F">
      <w:pPr>
        <w:spacing w:line="240" w:lineRule="exact"/>
        <w:jc w:val="both"/>
        <w:rPr>
          <w:rFonts w:ascii="Arial" w:hAnsi="Arial" w:cs="Arial"/>
          <w:sz w:val="16"/>
          <w:szCs w:val="16"/>
        </w:rPr>
      </w:pPr>
      <w:r w:rsidRPr="00CE39DE">
        <w:rPr>
          <w:rFonts w:ascii="Arial" w:hAnsi="Arial" w:cs="Arial"/>
          <w:b/>
          <w:sz w:val="16"/>
          <w:szCs w:val="16"/>
        </w:rPr>
        <w:t>Глава муниципального района</w:t>
      </w:r>
      <w:r w:rsidRPr="00CE39DE">
        <w:rPr>
          <w:rFonts w:ascii="Arial" w:hAnsi="Arial" w:cs="Arial"/>
          <w:b/>
          <w:sz w:val="16"/>
          <w:szCs w:val="16"/>
        </w:rPr>
        <w:tab/>
      </w:r>
      <w:r w:rsidRPr="00CE39DE">
        <w:rPr>
          <w:rFonts w:ascii="Arial" w:hAnsi="Arial" w:cs="Arial"/>
          <w:b/>
          <w:sz w:val="16"/>
          <w:szCs w:val="16"/>
        </w:rPr>
        <w:tab/>
        <w:t>Ю.В.Стадэ</w:t>
      </w:r>
    </w:p>
    <w:p w:rsidR="00AC4C7C" w:rsidRDefault="00AC4C7C" w:rsidP="00DE702F">
      <w:pPr>
        <w:shd w:val="clear" w:color="auto" w:fill="FFFFFF"/>
        <w:suppressAutoHyphens/>
        <w:jc w:val="center"/>
        <w:rPr>
          <w:rFonts w:ascii="Arial" w:hAnsi="Arial" w:cs="Arial"/>
          <w:b/>
          <w:sz w:val="16"/>
          <w:szCs w:val="16"/>
        </w:rPr>
      </w:pPr>
    </w:p>
    <w:p w:rsidR="00A72CA2" w:rsidRPr="009A3608" w:rsidRDefault="00A72CA2" w:rsidP="00A72CA2">
      <w:pPr>
        <w:pStyle w:val="2"/>
        <w:rPr>
          <w:rFonts w:ascii="Arial" w:hAnsi="Arial" w:cs="Arial"/>
          <w:color w:val="000000"/>
          <w:sz w:val="16"/>
          <w:szCs w:val="16"/>
        </w:rPr>
      </w:pPr>
      <w:r w:rsidRPr="009A3608">
        <w:rPr>
          <w:rFonts w:ascii="Arial" w:hAnsi="Arial" w:cs="Arial"/>
          <w:color w:val="000000"/>
          <w:sz w:val="16"/>
          <w:szCs w:val="16"/>
        </w:rPr>
        <w:t>АДМИНИСТРАЦИЯ ВАЛДАЙСКОГО МУНИЦИПАЛЬНОГО РАЙОНА</w:t>
      </w:r>
    </w:p>
    <w:p w:rsidR="00A72CA2" w:rsidRPr="009A3608" w:rsidRDefault="00A72CA2" w:rsidP="00A72CA2">
      <w:pPr>
        <w:pStyle w:val="3"/>
        <w:rPr>
          <w:rFonts w:ascii="Arial" w:hAnsi="Arial" w:cs="Arial"/>
          <w:sz w:val="16"/>
          <w:szCs w:val="16"/>
        </w:rPr>
      </w:pPr>
      <w:r w:rsidRPr="009A3608">
        <w:rPr>
          <w:rFonts w:ascii="Arial" w:hAnsi="Arial" w:cs="Arial"/>
          <w:sz w:val="16"/>
          <w:szCs w:val="16"/>
        </w:rPr>
        <w:t>П О С Т А Н О В Л Е Н И Е</w:t>
      </w:r>
    </w:p>
    <w:p w:rsidR="00A72CA2" w:rsidRPr="009A3608" w:rsidRDefault="00A72CA2" w:rsidP="00A72CA2">
      <w:pPr>
        <w:jc w:val="center"/>
        <w:rPr>
          <w:rFonts w:ascii="Arial" w:hAnsi="Arial" w:cs="Arial"/>
          <w:color w:val="000000"/>
          <w:sz w:val="16"/>
          <w:szCs w:val="16"/>
        </w:rPr>
      </w:pPr>
      <w:r w:rsidRPr="009A3608">
        <w:rPr>
          <w:rFonts w:ascii="Arial" w:hAnsi="Arial" w:cs="Arial"/>
          <w:color w:val="000000"/>
          <w:sz w:val="16"/>
          <w:szCs w:val="16"/>
        </w:rPr>
        <w:t>23.04.2021 № 707</w:t>
      </w:r>
    </w:p>
    <w:p w:rsidR="00A72CA2" w:rsidRDefault="00A72CA2" w:rsidP="0077043A">
      <w:pPr>
        <w:jc w:val="center"/>
        <w:rPr>
          <w:rFonts w:ascii="Arial" w:hAnsi="Arial" w:cs="Arial"/>
          <w:b/>
          <w:sz w:val="16"/>
          <w:szCs w:val="16"/>
        </w:rPr>
      </w:pPr>
      <w:r w:rsidRPr="009A3608">
        <w:rPr>
          <w:rFonts w:ascii="Arial" w:hAnsi="Arial" w:cs="Arial"/>
          <w:b/>
          <w:sz w:val="16"/>
          <w:szCs w:val="16"/>
        </w:rPr>
        <w:t>О внесении изменений в состав межведомственной</w:t>
      </w:r>
      <w:r>
        <w:rPr>
          <w:rFonts w:ascii="Arial" w:hAnsi="Arial" w:cs="Arial"/>
          <w:b/>
          <w:sz w:val="16"/>
          <w:szCs w:val="16"/>
        </w:rPr>
        <w:t xml:space="preserve"> </w:t>
      </w:r>
      <w:r w:rsidRPr="009A3608">
        <w:rPr>
          <w:rFonts w:ascii="Arial" w:hAnsi="Arial" w:cs="Arial"/>
          <w:b/>
          <w:sz w:val="16"/>
          <w:szCs w:val="16"/>
        </w:rPr>
        <w:t>комиссии в сфере профилактике правонарушений</w:t>
      </w:r>
      <w:r w:rsidR="0077043A">
        <w:rPr>
          <w:rFonts w:ascii="Arial" w:hAnsi="Arial" w:cs="Arial"/>
          <w:b/>
          <w:sz w:val="16"/>
          <w:szCs w:val="16"/>
        </w:rPr>
        <w:t xml:space="preserve"> </w:t>
      </w:r>
      <w:r w:rsidRPr="009A3608">
        <w:rPr>
          <w:rFonts w:ascii="Arial" w:hAnsi="Arial" w:cs="Arial"/>
          <w:b/>
          <w:sz w:val="16"/>
          <w:szCs w:val="16"/>
        </w:rPr>
        <w:t>в Валдайском муниципальном районе</w:t>
      </w:r>
      <w:r>
        <w:rPr>
          <w:rFonts w:ascii="Arial" w:hAnsi="Arial" w:cs="Arial"/>
          <w:b/>
          <w:sz w:val="16"/>
          <w:szCs w:val="16"/>
        </w:rPr>
        <w:t xml:space="preserve"> </w:t>
      </w:r>
    </w:p>
    <w:p w:rsidR="00A72CA2" w:rsidRPr="009A3608" w:rsidRDefault="00A72CA2" w:rsidP="00A72CA2">
      <w:pPr>
        <w:pStyle w:val="a7"/>
        <w:tabs>
          <w:tab w:val="left" w:pos="240"/>
          <w:tab w:val="left" w:pos="6240"/>
          <w:tab w:val="left" w:pos="6840"/>
        </w:tabs>
        <w:spacing w:line="240" w:lineRule="exact"/>
        <w:ind w:right="-39" w:firstLine="284"/>
        <w:rPr>
          <w:rFonts w:ascii="Arial" w:hAnsi="Arial" w:cs="Arial"/>
          <w:b/>
          <w:sz w:val="16"/>
          <w:szCs w:val="16"/>
        </w:rPr>
      </w:pPr>
      <w:r w:rsidRPr="009A3608">
        <w:rPr>
          <w:rFonts w:ascii="Arial" w:hAnsi="Arial" w:cs="Arial"/>
          <w:sz w:val="16"/>
          <w:szCs w:val="16"/>
        </w:rPr>
        <w:t xml:space="preserve">Администрация Валдайского муниципального района </w:t>
      </w:r>
      <w:r w:rsidRPr="009A3608">
        <w:rPr>
          <w:rFonts w:ascii="Arial" w:hAnsi="Arial" w:cs="Arial"/>
          <w:b/>
          <w:sz w:val="16"/>
          <w:szCs w:val="16"/>
        </w:rPr>
        <w:t>ПОСТ</w:t>
      </w:r>
      <w:r w:rsidRPr="009A3608">
        <w:rPr>
          <w:rFonts w:ascii="Arial" w:hAnsi="Arial" w:cs="Arial"/>
          <w:b/>
          <w:sz w:val="16"/>
          <w:szCs w:val="16"/>
        </w:rPr>
        <w:t>А</w:t>
      </w:r>
      <w:r w:rsidRPr="009A3608">
        <w:rPr>
          <w:rFonts w:ascii="Arial" w:hAnsi="Arial" w:cs="Arial"/>
          <w:b/>
          <w:sz w:val="16"/>
          <w:szCs w:val="16"/>
        </w:rPr>
        <w:t>НОВЛЯЕТ:</w:t>
      </w:r>
    </w:p>
    <w:p w:rsidR="00A72CA2" w:rsidRPr="009A3608" w:rsidRDefault="00A72CA2" w:rsidP="00A72CA2">
      <w:pPr>
        <w:ind w:firstLine="284"/>
        <w:jc w:val="both"/>
        <w:rPr>
          <w:rFonts w:ascii="Arial" w:hAnsi="Arial" w:cs="Arial"/>
          <w:sz w:val="16"/>
          <w:szCs w:val="16"/>
        </w:rPr>
      </w:pPr>
      <w:r w:rsidRPr="009A3608">
        <w:rPr>
          <w:rFonts w:ascii="Arial" w:hAnsi="Arial" w:cs="Arial"/>
          <w:sz w:val="16"/>
          <w:szCs w:val="16"/>
        </w:rPr>
        <w:t>1. Внести изменения в состав межведомственной комиссии в сфере профилактики правонарушений в Валдайском муниципальном районе, утве</w:t>
      </w:r>
      <w:r w:rsidRPr="009A3608">
        <w:rPr>
          <w:rFonts w:ascii="Arial" w:hAnsi="Arial" w:cs="Arial"/>
          <w:sz w:val="16"/>
          <w:szCs w:val="16"/>
        </w:rPr>
        <w:t>р</w:t>
      </w:r>
      <w:r w:rsidRPr="009A3608">
        <w:rPr>
          <w:rFonts w:ascii="Arial" w:hAnsi="Arial" w:cs="Arial"/>
          <w:sz w:val="16"/>
          <w:szCs w:val="16"/>
        </w:rPr>
        <w:t>жденный постановлением Администрации Валдайского муниц</w:t>
      </w:r>
      <w:r w:rsidRPr="009A3608">
        <w:rPr>
          <w:rFonts w:ascii="Arial" w:hAnsi="Arial" w:cs="Arial"/>
          <w:sz w:val="16"/>
          <w:szCs w:val="16"/>
        </w:rPr>
        <w:t>и</w:t>
      </w:r>
      <w:r w:rsidRPr="009A3608">
        <w:rPr>
          <w:rFonts w:ascii="Arial" w:hAnsi="Arial" w:cs="Arial"/>
          <w:sz w:val="16"/>
          <w:szCs w:val="16"/>
        </w:rPr>
        <w:t>пального района от 22.11.2017 № 2409:</w:t>
      </w:r>
    </w:p>
    <w:p w:rsidR="00A72CA2" w:rsidRPr="009A3608" w:rsidRDefault="00A72CA2" w:rsidP="00A72CA2">
      <w:pPr>
        <w:ind w:firstLine="284"/>
        <w:jc w:val="both"/>
        <w:rPr>
          <w:rFonts w:ascii="Arial" w:hAnsi="Arial" w:cs="Arial"/>
          <w:sz w:val="16"/>
          <w:szCs w:val="16"/>
        </w:rPr>
      </w:pPr>
      <w:r w:rsidRPr="009A3608">
        <w:rPr>
          <w:rFonts w:ascii="Arial" w:hAnsi="Arial" w:cs="Arial"/>
          <w:sz w:val="16"/>
          <w:szCs w:val="16"/>
        </w:rPr>
        <w:t>1.1. Включить в качестве члена комиссии Николаенко А. А. - заместителя начальника полиции по охране общественного порядка ОМВД России по Валдайскому району (по согл</w:t>
      </w:r>
      <w:r w:rsidRPr="009A3608">
        <w:rPr>
          <w:rFonts w:ascii="Arial" w:hAnsi="Arial" w:cs="Arial"/>
          <w:sz w:val="16"/>
          <w:szCs w:val="16"/>
        </w:rPr>
        <w:t>а</w:t>
      </w:r>
      <w:r w:rsidRPr="009A3608">
        <w:rPr>
          <w:rFonts w:ascii="Arial" w:hAnsi="Arial" w:cs="Arial"/>
          <w:sz w:val="16"/>
          <w:szCs w:val="16"/>
        </w:rPr>
        <w:t xml:space="preserve">сованию): </w:t>
      </w:r>
    </w:p>
    <w:p w:rsidR="00A72CA2" w:rsidRPr="009A3608" w:rsidRDefault="00A72CA2" w:rsidP="00A72CA2">
      <w:pPr>
        <w:ind w:firstLine="284"/>
        <w:jc w:val="both"/>
        <w:rPr>
          <w:rFonts w:ascii="Arial" w:hAnsi="Arial" w:cs="Arial"/>
          <w:sz w:val="16"/>
          <w:szCs w:val="16"/>
        </w:rPr>
      </w:pPr>
      <w:r w:rsidRPr="009A3608">
        <w:rPr>
          <w:rFonts w:ascii="Arial" w:hAnsi="Arial" w:cs="Arial"/>
          <w:sz w:val="16"/>
          <w:szCs w:val="16"/>
        </w:rPr>
        <w:t>2.1. Считать Степанова Д. С. – начальником 4 пожарно-спасательного отряда ФПС КПС Главного Управления МЧС России по Новгородской обла</w:t>
      </w:r>
      <w:r w:rsidRPr="009A3608">
        <w:rPr>
          <w:rFonts w:ascii="Arial" w:hAnsi="Arial" w:cs="Arial"/>
          <w:sz w:val="16"/>
          <w:szCs w:val="16"/>
        </w:rPr>
        <w:t>с</w:t>
      </w:r>
      <w:r w:rsidRPr="009A3608">
        <w:rPr>
          <w:rFonts w:ascii="Arial" w:hAnsi="Arial" w:cs="Arial"/>
          <w:sz w:val="16"/>
          <w:szCs w:val="16"/>
        </w:rPr>
        <w:t>ти (по согласов</w:t>
      </w:r>
      <w:r w:rsidRPr="009A3608">
        <w:rPr>
          <w:rFonts w:ascii="Arial" w:hAnsi="Arial" w:cs="Arial"/>
          <w:sz w:val="16"/>
          <w:szCs w:val="16"/>
        </w:rPr>
        <w:t>а</w:t>
      </w:r>
      <w:r w:rsidRPr="009A3608">
        <w:rPr>
          <w:rFonts w:ascii="Arial" w:hAnsi="Arial" w:cs="Arial"/>
          <w:sz w:val="16"/>
          <w:szCs w:val="16"/>
        </w:rPr>
        <w:t>нию).</w:t>
      </w:r>
    </w:p>
    <w:p w:rsidR="00A72CA2" w:rsidRDefault="00A72CA2" w:rsidP="00A72CA2">
      <w:pPr>
        <w:ind w:firstLine="284"/>
        <w:jc w:val="both"/>
        <w:rPr>
          <w:rFonts w:ascii="Arial" w:hAnsi="Arial" w:cs="Arial"/>
          <w:sz w:val="16"/>
          <w:szCs w:val="16"/>
        </w:rPr>
      </w:pPr>
      <w:r w:rsidRPr="009A360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9A3608">
        <w:rPr>
          <w:rFonts w:ascii="Arial" w:hAnsi="Arial" w:cs="Arial"/>
          <w:sz w:val="16"/>
          <w:szCs w:val="16"/>
        </w:rPr>
        <w:t>и</w:t>
      </w:r>
      <w:r w:rsidRPr="009A3608">
        <w:rPr>
          <w:rFonts w:ascii="Arial" w:hAnsi="Arial" w:cs="Arial"/>
          <w:sz w:val="16"/>
          <w:szCs w:val="16"/>
        </w:rPr>
        <w:t>пального района в сети «Интернет».</w:t>
      </w:r>
    </w:p>
    <w:p w:rsidR="00A72CA2" w:rsidRPr="009A3608" w:rsidRDefault="00A72CA2" w:rsidP="00A72CA2">
      <w:pPr>
        <w:spacing w:line="240" w:lineRule="exact"/>
        <w:ind w:firstLine="284"/>
        <w:jc w:val="both"/>
        <w:rPr>
          <w:rFonts w:ascii="Arial" w:hAnsi="Arial" w:cs="Arial"/>
          <w:sz w:val="16"/>
          <w:szCs w:val="16"/>
        </w:rPr>
      </w:pPr>
      <w:r w:rsidRPr="009A3608">
        <w:rPr>
          <w:rFonts w:ascii="Arial" w:hAnsi="Arial" w:cs="Arial"/>
          <w:b/>
          <w:sz w:val="16"/>
          <w:szCs w:val="16"/>
        </w:rPr>
        <w:t>Глава муниципального района</w:t>
      </w:r>
      <w:r w:rsidRPr="009A3608">
        <w:rPr>
          <w:rFonts w:ascii="Arial" w:hAnsi="Arial" w:cs="Arial"/>
          <w:b/>
          <w:sz w:val="16"/>
          <w:szCs w:val="16"/>
        </w:rPr>
        <w:tab/>
      </w:r>
      <w:r w:rsidRPr="009A3608">
        <w:rPr>
          <w:rFonts w:ascii="Arial" w:hAnsi="Arial" w:cs="Arial"/>
          <w:b/>
          <w:sz w:val="16"/>
          <w:szCs w:val="16"/>
        </w:rPr>
        <w:tab/>
        <w:t>Ю.В.Стадэ</w:t>
      </w:r>
    </w:p>
    <w:p w:rsidR="00F615D2" w:rsidRDefault="00F615D2" w:rsidP="00DE702F">
      <w:pPr>
        <w:shd w:val="clear" w:color="auto" w:fill="FFFFFF"/>
        <w:suppressAutoHyphens/>
        <w:jc w:val="center"/>
        <w:rPr>
          <w:rFonts w:ascii="Arial" w:hAnsi="Arial" w:cs="Arial"/>
          <w:b/>
          <w:sz w:val="16"/>
          <w:szCs w:val="16"/>
        </w:rPr>
      </w:pPr>
    </w:p>
    <w:p w:rsidR="00EE3A17" w:rsidRPr="00ED42A5" w:rsidRDefault="00EE3A17" w:rsidP="00EE3A17">
      <w:pPr>
        <w:pStyle w:val="2"/>
        <w:rPr>
          <w:rFonts w:ascii="Arial" w:hAnsi="Arial" w:cs="Arial"/>
          <w:color w:val="000000"/>
          <w:sz w:val="16"/>
          <w:szCs w:val="16"/>
        </w:rPr>
      </w:pPr>
      <w:r w:rsidRPr="00ED42A5">
        <w:rPr>
          <w:rFonts w:ascii="Arial" w:hAnsi="Arial" w:cs="Arial"/>
          <w:color w:val="000000"/>
          <w:sz w:val="16"/>
          <w:szCs w:val="16"/>
        </w:rPr>
        <w:t>АДМИНИСТРАЦИЯ ВАЛДАЙСКОГО МУНИЦИПАЛЬНОГО РАЙОНА</w:t>
      </w:r>
    </w:p>
    <w:p w:rsidR="00EE3A17" w:rsidRPr="00ED42A5" w:rsidRDefault="00EE3A17" w:rsidP="00EE3A17">
      <w:pPr>
        <w:pStyle w:val="3"/>
        <w:rPr>
          <w:rFonts w:ascii="Arial" w:hAnsi="Arial" w:cs="Arial"/>
          <w:sz w:val="16"/>
          <w:szCs w:val="16"/>
        </w:rPr>
      </w:pPr>
      <w:r w:rsidRPr="00ED42A5">
        <w:rPr>
          <w:rFonts w:ascii="Arial" w:hAnsi="Arial" w:cs="Arial"/>
          <w:sz w:val="16"/>
          <w:szCs w:val="16"/>
        </w:rPr>
        <w:t>П О С Т А Н О В Л Е Н И Е</w:t>
      </w:r>
    </w:p>
    <w:p w:rsidR="00EE3A17" w:rsidRPr="00ED42A5" w:rsidRDefault="00EE3A17" w:rsidP="00EE3A17">
      <w:pPr>
        <w:jc w:val="center"/>
        <w:rPr>
          <w:rFonts w:ascii="Arial" w:hAnsi="Arial" w:cs="Arial"/>
          <w:color w:val="000000"/>
          <w:sz w:val="16"/>
          <w:szCs w:val="16"/>
        </w:rPr>
      </w:pPr>
      <w:r w:rsidRPr="00ED42A5">
        <w:rPr>
          <w:rFonts w:ascii="Arial" w:hAnsi="Arial" w:cs="Arial"/>
          <w:color w:val="000000"/>
          <w:sz w:val="16"/>
          <w:szCs w:val="16"/>
        </w:rPr>
        <w:t>23.04.2021 № 708</w:t>
      </w:r>
    </w:p>
    <w:p w:rsidR="00EE3A17" w:rsidRPr="00ED42A5" w:rsidRDefault="00EE3A17" w:rsidP="00EE3A17">
      <w:pPr>
        <w:autoSpaceDE w:val="0"/>
        <w:jc w:val="center"/>
        <w:rPr>
          <w:rFonts w:ascii="Arial" w:hAnsi="Arial" w:cs="Arial"/>
          <w:b/>
          <w:bCs/>
          <w:sz w:val="16"/>
          <w:szCs w:val="16"/>
        </w:rPr>
      </w:pPr>
      <w:r w:rsidRPr="00ED42A5">
        <w:rPr>
          <w:rFonts w:ascii="Arial" w:hAnsi="Arial" w:cs="Arial"/>
          <w:b/>
          <w:bCs/>
          <w:sz w:val="16"/>
          <w:szCs w:val="16"/>
        </w:rPr>
        <w:t>О</w:t>
      </w:r>
      <w:r w:rsidRPr="00ED42A5">
        <w:rPr>
          <w:rFonts w:ascii="Arial" w:eastAsia="A" w:hAnsi="Arial" w:cs="Arial"/>
          <w:b/>
          <w:bCs/>
          <w:sz w:val="16"/>
          <w:szCs w:val="16"/>
        </w:rPr>
        <w:t xml:space="preserve"> внесении изменений в</w:t>
      </w:r>
      <w:r w:rsidRPr="00ED42A5">
        <w:rPr>
          <w:rFonts w:ascii="Arial" w:hAnsi="Arial" w:cs="Arial"/>
          <w:b/>
          <w:bCs/>
          <w:sz w:val="16"/>
          <w:szCs w:val="16"/>
        </w:rPr>
        <w:t xml:space="preserve"> административн</w:t>
      </w:r>
      <w:r w:rsidRPr="00ED42A5">
        <w:rPr>
          <w:rFonts w:ascii="Arial" w:eastAsia="A" w:hAnsi="Arial" w:cs="Arial"/>
          <w:b/>
          <w:bCs/>
          <w:sz w:val="16"/>
          <w:szCs w:val="16"/>
        </w:rPr>
        <w:t xml:space="preserve">ый </w:t>
      </w:r>
      <w:r w:rsidRPr="00ED42A5">
        <w:rPr>
          <w:rFonts w:ascii="Arial" w:hAnsi="Arial" w:cs="Arial"/>
          <w:b/>
          <w:bCs/>
          <w:sz w:val="16"/>
          <w:szCs w:val="16"/>
        </w:rPr>
        <w:t>регламент</w:t>
      </w:r>
      <w:r>
        <w:rPr>
          <w:rFonts w:ascii="Arial" w:hAnsi="Arial" w:cs="Arial"/>
          <w:b/>
          <w:bCs/>
          <w:sz w:val="16"/>
          <w:szCs w:val="16"/>
        </w:rPr>
        <w:t xml:space="preserve"> </w:t>
      </w:r>
      <w:r w:rsidRPr="00ED42A5">
        <w:rPr>
          <w:rFonts w:ascii="Arial" w:hAnsi="Arial" w:cs="Arial"/>
          <w:b/>
          <w:bCs/>
          <w:iCs/>
          <w:sz w:val="16"/>
          <w:szCs w:val="16"/>
        </w:rPr>
        <w:t xml:space="preserve">предоставления муниципальной </w:t>
      </w:r>
      <w:r w:rsidRPr="00ED42A5">
        <w:rPr>
          <w:rFonts w:ascii="Arial" w:eastAsia="A" w:hAnsi="Arial" w:cs="Arial"/>
          <w:b/>
          <w:bCs/>
          <w:iCs/>
          <w:sz w:val="16"/>
          <w:szCs w:val="16"/>
        </w:rPr>
        <w:t>услуги</w:t>
      </w:r>
      <w:r w:rsidRPr="00ED42A5">
        <w:rPr>
          <w:rFonts w:ascii="Arial" w:hAnsi="Arial" w:cs="Arial"/>
          <w:b/>
          <w:bCs/>
          <w:iCs/>
          <w:sz w:val="16"/>
          <w:szCs w:val="16"/>
        </w:rPr>
        <w:t xml:space="preserve"> по предоставлению</w:t>
      </w:r>
      <w:r>
        <w:rPr>
          <w:rFonts w:ascii="Arial" w:hAnsi="Arial" w:cs="Arial"/>
          <w:b/>
          <w:bCs/>
          <w:iCs/>
          <w:sz w:val="16"/>
          <w:szCs w:val="16"/>
        </w:rPr>
        <w:t xml:space="preserve"> </w:t>
      </w:r>
      <w:r w:rsidRPr="00ED42A5">
        <w:rPr>
          <w:rFonts w:ascii="Arial" w:hAnsi="Arial" w:cs="Arial"/>
          <w:b/>
          <w:bCs/>
          <w:iCs/>
          <w:sz w:val="16"/>
          <w:szCs w:val="16"/>
        </w:rPr>
        <w:t>информации о порядке проведения государственной итоговой</w:t>
      </w:r>
      <w:r>
        <w:rPr>
          <w:rFonts w:ascii="Arial" w:hAnsi="Arial" w:cs="Arial"/>
          <w:b/>
          <w:bCs/>
          <w:iCs/>
          <w:sz w:val="16"/>
          <w:szCs w:val="16"/>
        </w:rPr>
        <w:t xml:space="preserve"> </w:t>
      </w:r>
      <w:r w:rsidRPr="00ED42A5">
        <w:rPr>
          <w:rFonts w:ascii="Arial" w:hAnsi="Arial" w:cs="Arial"/>
          <w:b/>
          <w:bCs/>
          <w:iCs/>
          <w:sz w:val="16"/>
          <w:szCs w:val="16"/>
        </w:rPr>
        <w:t>аттестации обучающихся, освоивших образовательные</w:t>
      </w:r>
      <w:r>
        <w:rPr>
          <w:rFonts w:ascii="Arial" w:hAnsi="Arial" w:cs="Arial"/>
          <w:b/>
          <w:bCs/>
          <w:iCs/>
          <w:sz w:val="16"/>
          <w:szCs w:val="16"/>
        </w:rPr>
        <w:t xml:space="preserve"> </w:t>
      </w:r>
      <w:r w:rsidRPr="00ED42A5">
        <w:rPr>
          <w:rFonts w:ascii="Arial" w:hAnsi="Arial" w:cs="Arial"/>
          <w:b/>
          <w:bCs/>
          <w:iCs/>
          <w:sz w:val="16"/>
          <w:szCs w:val="16"/>
        </w:rPr>
        <w:t>программы основного общего и среднего общего образования, в том числе в форме единого государственного экзамена, а также информации из базы данных по Валдайскому мун</w:t>
      </w:r>
      <w:r w:rsidRPr="00ED42A5">
        <w:rPr>
          <w:rFonts w:ascii="Arial" w:hAnsi="Arial" w:cs="Arial"/>
          <w:b/>
          <w:bCs/>
          <w:iCs/>
          <w:sz w:val="16"/>
          <w:szCs w:val="16"/>
        </w:rPr>
        <w:t>и</w:t>
      </w:r>
      <w:r w:rsidRPr="00ED42A5">
        <w:rPr>
          <w:rFonts w:ascii="Arial" w:hAnsi="Arial" w:cs="Arial"/>
          <w:b/>
          <w:bCs/>
          <w:iCs/>
          <w:sz w:val="16"/>
          <w:szCs w:val="16"/>
        </w:rPr>
        <w:t>ципальному району об участниках единого государственного экзамена и о результатах единого государственного э</w:t>
      </w:r>
      <w:r w:rsidRPr="00ED42A5">
        <w:rPr>
          <w:rFonts w:ascii="Arial" w:hAnsi="Arial" w:cs="Arial"/>
          <w:b/>
          <w:bCs/>
          <w:iCs/>
          <w:sz w:val="16"/>
          <w:szCs w:val="16"/>
        </w:rPr>
        <w:t>к</w:t>
      </w:r>
      <w:r w:rsidRPr="00ED42A5">
        <w:rPr>
          <w:rFonts w:ascii="Arial" w:hAnsi="Arial" w:cs="Arial"/>
          <w:b/>
          <w:bCs/>
          <w:iCs/>
          <w:sz w:val="16"/>
          <w:szCs w:val="16"/>
        </w:rPr>
        <w:t>замена</w:t>
      </w:r>
    </w:p>
    <w:p w:rsidR="00EE3A17" w:rsidRPr="00ED42A5" w:rsidRDefault="00EE3A17" w:rsidP="00EE3A17">
      <w:pPr>
        <w:autoSpaceDE w:val="0"/>
        <w:jc w:val="both"/>
        <w:rPr>
          <w:rFonts w:ascii="Arial" w:hAnsi="Arial" w:cs="Arial"/>
          <w:sz w:val="16"/>
          <w:szCs w:val="16"/>
        </w:rPr>
      </w:pPr>
      <w:r w:rsidRPr="00ED42A5">
        <w:rPr>
          <w:rFonts w:ascii="Arial" w:hAnsi="Arial" w:cs="Arial"/>
          <w:sz w:val="16"/>
          <w:szCs w:val="16"/>
        </w:rPr>
        <w:t xml:space="preserve">Администрация Валдайского муниципального района </w:t>
      </w:r>
      <w:r w:rsidRPr="00ED42A5">
        <w:rPr>
          <w:rFonts w:ascii="Arial" w:hAnsi="Arial" w:cs="Arial"/>
          <w:b/>
          <w:bCs/>
          <w:sz w:val="16"/>
          <w:szCs w:val="16"/>
        </w:rPr>
        <w:t>ПОСТ</w:t>
      </w:r>
      <w:r w:rsidRPr="00ED42A5">
        <w:rPr>
          <w:rFonts w:ascii="Arial" w:hAnsi="Arial" w:cs="Arial"/>
          <w:b/>
          <w:bCs/>
          <w:sz w:val="16"/>
          <w:szCs w:val="16"/>
        </w:rPr>
        <w:t>А</w:t>
      </w:r>
      <w:r w:rsidRPr="00ED42A5">
        <w:rPr>
          <w:rFonts w:ascii="Arial" w:hAnsi="Arial" w:cs="Arial"/>
          <w:b/>
          <w:bCs/>
          <w:sz w:val="16"/>
          <w:szCs w:val="16"/>
        </w:rPr>
        <w:t>НОВЛЯЕТ:</w:t>
      </w:r>
    </w:p>
    <w:p w:rsidR="00EE3A17" w:rsidRPr="00ED42A5" w:rsidRDefault="00EE3A17" w:rsidP="00EE3A17">
      <w:pPr>
        <w:pStyle w:val="ConsPlusTitle"/>
        <w:widowControl/>
        <w:jc w:val="both"/>
        <w:rPr>
          <w:rFonts w:ascii="Arial" w:hAnsi="Arial" w:cs="Arial"/>
          <w:sz w:val="16"/>
          <w:szCs w:val="16"/>
        </w:rPr>
      </w:pPr>
      <w:r w:rsidRPr="00ED42A5">
        <w:rPr>
          <w:rFonts w:ascii="Arial" w:hAnsi="Arial" w:cs="Arial"/>
          <w:b w:val="0"/>
          <w:sz w:val="16"/>
          <w:szCs w:val="16"/>
        </w:rPr>
        <w:t xml:space="preserve">1.Внести изменения в административный регламент </w:t>
      </w:r>
      <w:bookmarkStart w:id="10" w:name="_Hlk47104644"/>
      <w:r w:rsidRPr="00ED42A5">
        <w:rPr>
          <w:rFonts w:ascii="Arial" w:hAnsi="Arial" w:cs="Arial"/>
          <w:b w:val="0"/>
          <w:sz w:val="16"/>
          <w:szCs w:val="16"/>
        </w:rPr>
        <w:t xml:space="preserve">предоставления муниципальной услуги </w:t>
      </w:r>
      <w:r w:rsidRPr="00ED42A5">
        <w:rPr>
          <w:rFonts w:ascii="Arial" w:hAnsi="Arial" w:cs="Arial"/>
          <w:b w:val="0"/>
          <w:bCs w:val="0"/>
          <w:iCs/>
          <w:spacing w:val="-4"/>
          <w:sz w:val="16"/>
          <w:szCs w:val="16"/>
        </w:rPr>
        <w:t>по предоставлению информации о порядке проведения</w:t>
      </w:r>
      <w:r w:rsidRPr="00ED42A5">
        <w:rPr>
          <w:rFonts w:ascii="Arial" w:hAnsi="Arial" w:cs="Arial"/>
          <w:b w:val="0"/>
          <w:bCs w:val="0"/>
          <w:iCs/>
          <w:sz w:val="16"/>
          <w:szCs w:val="16"/>
        </w:rPr>
        <w:t xml:space="preserve"> гос</w:t>
      </w:r>
      <w:r w:rsidRPr="00ED42A5">
        <w:rPr>
          <w:rFonts w:ascii="Arial" w:hAnsi="Arial" w:cs="Arial"/>
          <w:b w:val="0"/>
          <w:bCs w:val="0"/>
          <w:iCs/>
          <w:sz w:val="16"/>
          <w:szCs w:val="16"/>
        </w:rPr>
        <w:t>у</w:t>
      </w:r>
      <w:r w:rsidRPr="00ED42A5">
        <w:rPr>
          <w:rFonts w:ascii="Arial" w:hAnsi="Arial" w:cs="Arial"/>
          <w:b w:val="0"/>
          <w:bCs w:val="0"/>
          <w:iCs/>
          <w:sz w:val="16"/>
          <w:szCs w:val="16"/>
        </w:rPr>
        <w:t>дарственной итоговой аттестации обучающихся, освоивших образовательные программы осно</w:t>
      </w:r>
      <w:r w:rsidRPr="00ED42A5">
        <w:rPr>
          <w:rFonts w:ascii="Arial" w:hAnsi="Arial" w:cs="Arial"/>
          <w:b w:val="0"/>
          <w:bCs w:val="0"/>
          <w:iCs/>
          <w:sz w:val="16"/>
          <w:szCs w:val="16"/>
        </w:rPr>
        <w:t>в</w:t>
      </w:r>
      <w:r w:rsidRPr="00ED42A5">
        <w:rPr>
          <w:rFonts w:ascii="Arial" w:hAnsi="Arial" w:cs="Arial"/>
          <w:b w:val="0"/>
          <w:bCs w:val="0"/>
          <w:iCs/>
          <w:sz w:val="16"/>
          <w:szCs w:val="16"/>
        </w:rPr>
        <w:t>ного общего и среднего общего образования, в том числе в форме единого государственного экзамена, а также информации из базы данных по Валдайскому муниципальному району об участниках ед</w:t>
      </w:r>
      <w:r w:rsidRPr="00ED42A5">
        <w:rPr>
          <w:rFonts w:ascii="Arial" w:hAnsi="Arial" w:cs="Arial"/>
          <w:b w:val="0"/>
          <w:bCs w:val="0"/>
          <w:iCs/>
          <w:sz w:val="16"/>
          <w:szCs w:val="16"/>
        </w:rPr>
        <w:t>и</w:t>
      </w:r>
      <w:r w:rsidRPr="00ED42A5">
        <w:rPr>
          <w:rFonts w:ascii="Arial" w:hAnsi="Arial" w:cs="Arial"/>
          <w:b w:val="0"/>
          <w:bCs w:val="0"/>
          <w:iCs/>
          <w:sz w:val="16"/>
          <w:szCs w:val="16"/>
        </w:rPr>
        <w:t xml:space="preserve">ного </w:t>
      </w:r>
      <w:r w:rsidRPr="00ED42A5">
        <w:rPr>
          <w:rFonts w:ascii="Arial" w:hAnsi="Arial" w:cs="Arial"/>
          <w:b w:val="0"/>
          <w:bCs w:val="0"/>
          <w:iCs/>
          <w:spacing w:val="-4"/>
          <w:sz w:val="16"/>
          <w:szCs w:val="16"/>
        </w:rPr>
        <w:t>государственного экзамена и о результатах единого государственного экзамена</w:t>
      </w:r>
      <w:bookmarkEnd w:id="10"/>
      <w:r w:rsidRPr="00ED42A5">
        <w:rPr>
          <w:rFonts w:ascii="Arial" w:hAnsi="Arial" w:cs="Arial"/>
          <w:b w:val="0"/>
          <w:bCs w:val="0"/>
          <w:sz w:val="16"/>
          <w:szCs w:val="16"/>
        </w:rPr>
        <w:t>,</w:t>
      </w:r>
      <w:r w:rsidRPr="00ED42A5">
        <w:rPr>
          <w:rFonts w:ascii="Arial" w:hAnsi="Arial" w:cs="Arial"/>
          <w:b w:val="0"/>
          <w:sz w:val="16"/>
          <w:szCs w:val="16"/>
        </w:rPr>
        <w:t xml:space="preserve"> утвержденный постановлением Администрации Валдайского муниц</w:t>
      </w:r>
      <w:r w:rsidRPr="00ED42A5">
        <w:rPr>
          <w:rFonts w:ascii="Arial" w:hAnsi="Arial" w:cs="Arial"/>
          <w:b w:val="0"/>
          <w:sz w:val="16"/>
          <w:szCs w:val="16"/>
        </w:rPr>
        <w:t>и</w:t>
      </w:r>
      <w:r w:rsidRPr="00ED42A5">
        <w:rPr>
          <w:rFonts w:ascii="Arial" w:hAnsi="Arial" w:cs="Arial"/>
          <w:b w:val="0"/>
          <w:sz w:val="16"/>
          <w:szCs w:val="16"/>
        </w:rPr>
        <w:t>пального ра</w:t>
      </w:r>
      <w:r w:rsidRPr="00ED42A5">
        <w:rPr>
          <w:rFonts w:ascii="Arial" w:hAnsi="Arial" w:cs="Arial"/>
          <w:b w:val="0"/>
          <w:sz w:val="16"/>
          <w:szCs w:val="16"/>
        </w:rPr>
        <w:t>й</w:t>
      </w:r>
      <w:r w:rsidRPr="00ED42A5">
        <w:rPr>
          <w:rFonts w:ascii="Arial" w:hAnsi="Arial" w:cs="Arial"/>
          <w:b w:val="0"/>
          <w:sz w:val="16"/>
          <w:szCs w:val="16"/>
        </w:rPr>
        <w:t>она от 13</w:t>
      </w:r>
      <w:r w:rsidRPr="00ED42A5">
        <w:rPr>
          <w:rFonts w:ascii="Arial" w:eastAsia="A" w:hAnsi="Arial" w:cs="Arial"/>
          <w:b w:val="0"/>
          <w:sz w:val="16"/>
          <w:szCs w:val="16"/>
        </w:rPr>
        <w:t xml:space="preserve">.02.2014 </w:t>
      </w:r>
      <w:r w:rsidRPr="00ED42A5">
        <w:rPr>
          <w:rFonts w:ascii="Arial" w:hAnsi="Arial" w:cs="Arial"/>
          <w:b w:val="0"/>
          <w:sz w:val="16"/>
          <w:szCs w:val="16"/>
        </w:rPr>
        <w:t>№ 2</w:t>
      </w:r>
      <w:r w:rsidRPr="00ED42A5">
        <w:rPr>
          <w:rFonts w:ascii="Arial" w:eastAsia="A" w:hAnsi="Arial" w:cs="Arial"/>
          <w:b w:val="0"/>
          <w:sz w:val="16"/>
          <w:szCs w:val="16"/>
        </w:rPr>
        <w:t>92</w:t>
      </w:r>
      <w:r w:rsidRPr="00ED42A5">
        <w:rPr>
          <w:rFonts w:ascii="Arial" w:hAnsi="Arial" w:cs="Arial"/>
          <w:b w:val="0"/>
          <w:sz w:val="16"/>
          <w:szCs w:val="16"/>
        </w:rPr>
        <w:t>:</w:t>
      </w:r>
    </w:p>
    <w:p w:rsidR="00EE3A17" w:rsidRPr="00ED42A5" w:rsidRDefault="00EE3A17" w:rsidP="00EE3A17">
      <w:pPr>
        <w:pStyle w:val="ConsPlusNormal"/>
        <w:ind w:firstLine="0"/>
        <w:jc w:val="both"/>
        <w:rPr>
          <w:rFonts w:eastAsia="A"/>
          <w:sz w:val="16"/>
          <w:szCs w:val="16"/>
        </w:rPr>
      </w:pPr>
      <w:r w:rsidRPr="00ED42A5">
        <w:rPr>
          <w:sz w:val="16"/>
          <w:szCs w:val="16"/>
        </w:rPr>
        <w:t>1.1</w:t>
      </w:r>
      <w:r w:rsidRPr="00ED42A5">
        <w:rPr>
          <w:rFonts w:eastAsia="A"/>
          <w:sz w:val="16"/>
          <w:szCs w:val="16"/>
        </w:rPr>
        <w:t>. Изложить пункт 1.3 в редакции:</w:t>
      </w:r>
    </w:p>
    <w:p w:rsidR="00EE3A17" w:rsidRPr="00ED42A5" w:rsidRDefault="00EE3A17" w:rsidP="00EE3A17">
      <w:pPr>
        <w:autoSpaceDE w:val="0"/>
        <w:autoSpaceDN w:val="0"/>
        <w:adjustRightInd w:val="0"/>
        <w:jc w:val="both"/>
        <w:rPr>
          <w:rFonts w:ascii="Arial" w:eastAsia="Calibri" w:hAnsi="Arial" w:cs="Arial"/>
          <w:bCs/>
          <w:sz w:val="16"/>
          <w:szCs w:val="16"/>
          <w:lang w:eastAsia="en-US"/>
        </w:rPr>
      </w:pPr>
      <w:r w:rsidRPr="00ED42A5">
        <w:rPr>
          <w:rFonts w:ascii="Arial" w:eastAsia="Calibri" w:hAnsi="Arial" w:cs="Arial"/>
          <w:sz w:val="16"/>
          <w:szCs w:val="16"/>
          <w:lang w:eastAsia="en-US"/>
        </w:rPr>
        <w:t>«</w:t>
      </w:r>
      <w:r w:rsidRPr="00ED42A5">
        <w:rPr>
          <w:rFonts w:ascii="Arial" w:eastAsia="Calibri" w:hAnsi="Arial" w:cs="Arial"/>
          <w:bCs/>
          <w:sz w:val="16"/>
          <w:szCs w:val="16"/>
          <w:lang w:eastAsia="en-US"/>
        </w:rPr>
        <w:t>1.3. Требования к порядку информирования о предоставлении муниципал</w:t>
      </w:r>
      <w:r w:rsidRPr="00ED42A5">
        <w:rPr>
          <w:rFonts w:ascii="Arial" w:eastAsia="Calibri" w:hAnsi="Arial" w:cs="Arial"/>
          <w:bCs/>
          <w:sz w:val="16"/>
          <w:szCs w:val="16"/>
          <w:lang w:eastAsia="en-US"/>
        </w:rPr>
        <w:t>ь</w:t>
      </w:r>
      <w:r w:rsidRPr="00ED42A5">
        <w:rPr>
          <w:rFonts w:ascii="Arial" w:eastAsia="Calibri" w:hAnsi="Arial" w:cs="Arial"/>
          <w:bCs/>
          <w:sz w:val="16"/>
          <w:szCs w:val="16"/>
          <w:lang w:eastAsia="en-US"/>
        </w:rPr>
        <w:t>ной услуги.</w:t>
      </w:r>
    </w:p>
    <w:p w:rsidR="00EE3A17" w:rsidRPr="00ED42A5" w:rsidRDefault="00EE3A17" w:rsidP="00EE3A17">
      <w:pPr>
        <w:autoSpaceDE w:val="0"/>
        <w:autoSpaceDN w:val="0"/>
        <w:adjustRightInd w:val="0"/>
        <w:jc w:val="both"/>
        <w:rPr>
          <w:rFonts w:ascii="Arial" w:eastAsia="Calibri" w:hAnsi="Arial" w:cs="Arial"/>
          <w:bCs/>
          <w:sz w:val="16"/>
          <w:szCs w:val="16"/>
          <w:lang w:eastAsia="en-US"/>
        </w:rPr>
      </w:pPr>
      <w:r w:rsidRPr="00ED42A5">
        <w:rPr>
          <w:rFonts w:ascii="Arial" w:eastAsia="Calibri" w:hAnsi="Arial" w:cs="Arial"/>
          <w:sz w:val="16"/>
          <w:szCs w:val="16"/>
          <w:lang w:eastAsia="en-US"/>
        </w:rPr>
        <w:t>1.3.1. К с</w:t>
      </w:r>
      <w:r w:rsidRPr="00ED42A5">
        <w:rPr>
          <w:rFonts w:ascii="Arial" w:eastAsia="Calibri" w:hAnsi="Arial" w:cs="Arial"/>
          <w:bCs/>
          <w:sz w:val="16"/>
          <w:szCs w:val="16"/>
          <w:lang w:eastAsia="en-US"/>
        </w:rPr>
        <w:t>правочной информации относится и</w:t>
      </w:r>
      <w:r w:rsidRPr="00ED42A5">
        <w:rPr>
          <w:rFonts w:ascii="Arial" w:eastAsia="Calibri" w:hAnsi="Arial" w:cs="Arial"/>
          <w:sz w:val="16"/>
          <w:szCs w:val="16"/>
          <w:lang w:eastAsia="en-US"/>
        </w:rPr>
        <w:t>нформация о наименовании, месте нахождения, графике работы, справочных телефонах, адресах эле</w:t>
      </w:r>
      <w:r w:rsidRPr="00ED42A5">
        <w:rPr>
          <w:rFonts w:ascii="Arial" w:eastAsia="Calibri" w:hAnsi="Arial" w:cs="Arial"/>
          <w:sz w:val="16"/>
          <w:szCs w:val="16"/>
          <w:lang w:eastAsia="en-US"/>
        </w:rPr>
        <w:t>к</w:t>
      </w:r>
      <w:r w:rsidRPr="00ED42A5">
        <w:rPr>
          <w:rFonts w:ascii="Arial" w:eastAsia="Calibri" w:hAnsi="Arial" w:cs="Arial"/>
          <w:sz w:val="16"/>
          <w:szCs w:val="16"/>
          <w:lang w:eastAsia="en-US"/>
        </w:rPr>
        <w:t xml:space="preserve">тронной почты и официальном сайте </w:t>
      </w:r>
      <w:bookmarkStart w:id="11" w:name="_Hlk47105092"/>
      <w:r w:rsidRPr="00ED42A5">
        <w:rPr>
          <w:rFonts w:ascii="Arial" w:eastAsia="Calibri" w:hAnsi="Arial" w:cs="Arial"/>
          <w:sz w:val="16"/>
          <w:szCs w:val="16"/>
          <w:lang w:eastAsia="en-US"/>
        </w:rPr>
        <w:t>комитета образования</w:t>
      </w:r>
      <w:bookmarkEnd w:id="11"/>
      <w:r w:rsidRPr="00ED42A5">
        <w:rPr>
          <w:rFonts w:ascii="Arial" w:eastAsia="Calibri" w:hAnsi="Arial" w:cs="Arial"/>
          <w:sz w:val="16"/>
          <w:szCs w:val="16"/>
          <w:lang w:eastAsia="en-US"/>
        </w:rPr>
        <w:t>, предоставляющего м</w:t>
      </w:r>
      <w:r w:rsidRPr="00ED42A5">
        <w:rPr>
          <w:rFonts w:ascii="Arial" w:eastAsia="Calibri" w:hAnsi="Arial" w:cs="Arial"/>
          <w:sz w:val="16"/>
          <w:szCs w:val="16"/>
          <w:lang w:eastAsia="en-US"/>
        </w:rPr>
        <w:t>у</w:t>
      </w:r>
      <w:r w:rsidRPr="00ED42A5">
        <w:rPr>
          <w:rFonts w:ascii="Arial" w:eastAsia="Calibri" w:hAnsi="Arial" w:cs="Arial"/>
          <w:sz w:val="16"/>
          <w:szCs w:val="16"/>
          <w:lang w:eastAsia="en-US"/>
        </w:rPr>
        <w:t>ниципальную услугу, и  государственного областного автономного учреждения «Многофункциональный центр предоставления государственных и муниципальных услуг» (д</w:t>
      </w:r>
      <w:r w:rsidRPr="00ED42A5">
        <w:rPr>
          <w:rFonts w:ascii="Arial" w:eastAsia="Calibri" w:hAnsi="Arial" w:cs="Arial"/>
          <w:sz w:val="16"/>
          <w:szCs w:val="16"/>
          <w:lang w:eastAsia="en-US"/>
        </w:rPr>
        <w:t>а</w:t>
      </w:r>
      <w:r w:rsidRPr="00ED42A5">
        <w:rPr>
          <w:rFonts w:ascii="Arial" w:eastAsia="Calibri" w:hAnsi="Arial" w:cs="Arial"/>
          <w:sz w:val="16"/>
          <w:szCs w:val="16"/>
          <w:lang w:eastAsia="en-US"/>
        </w:rPr>
        <w:t>лее – МФЦ).</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bCs/>
          <w:sz w:val="16"/>
          <w:szCs w:val="16"/>
          <w:lang w:eastAsia="en-US"/>
        </w:rPr>
        <w:t>Справочная информация размещается н</w:t>
      </w:r>
      <w:r w:rsidRPr="00ED42A5">
        <w:rPr>
          <w:rFonts w:ascii="Arial" w:eastAsia="Calibri" w:hAnsi="Arial" w:cs="Arial"/>
          <w:sz w:val="16"/>
          <w:szCs w:val="16"/>
          <w:lang w:eastAsia="en-US"/>
        </w:rPr>
        <w:t>а официальном сайте комитета образования, в информационно-телекоммуникационной сети «Интернет» (д</w:t>
      </w:r>
      <w:r w:rsidRPr="00ED42A5">
        <w:rPr>
          <w:rFonts w:ascii="Arial" w:eastAsia="Calibri" w:hAnsi="Arial" w:cs="Arial"/>
          <w:sz w:val="16"/>
          <w:szCs w:val="16"/>
          <w:lang w:eastAsia="en-US"/>
        </w:rPr>
        <w:t>а</w:t>
      </w:r>
      <w:r w:rsidRPr="00ED42A5">
        <w:rPr>
          <w:rFonts w:ascii="Arial" w:eastAsia="Calibri" w:hAnsi="Arial" w:cs="Arial"/>
          <w:sz w:val="16"/>
          <w:szCs w:val="16"/>
          <w:lang w:eastAsia="en-US"/>
        </w:rPr>
        <w:t>лее также сеть «Интернет»), в региональных государственных информацио</w:t>
      </w:r>
      <w:r w:rsidRPr="00ED42A5">
        <w:rPr>
          <w:rFonts w:ascii="Arial" w:eastAsia="Calibri" w:hAnsi="Arial" w:cs="Arial"/>
          <w:sz w:val="16"/>
          <w:szCs w:val="16"/>
          <w:lang w:eastAsia="en-US"/>
        </w:rPr>
        <w:t>н</w:t>
      </w:r>
      <w:r w:rsidRPr="00ED42A5">
        <w:rPr>
          <w:rFonts w:ascii="Arial" w:eastAsia="Calibri" w:hAnsi="Arial" w:cs="Arial"/>
          <w:sz w:val="16"/>
          <w:szCs w:val="16"/>
          <w:lang w:eastAsia="en-US"/>
        </w:rPr>
        <w:t>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w:t>
      </w:r>
      <w:r w:rsidRPr="00ED42A5">
        <w:rPr>
          <w:rFonts w:ascii="Arial" w:eastAsia="Calibri" w:hAnsi="Arial" w:cs="Arial"/>
          <w:sz w:val="16"/>
          <w:szCs w:val="16"/>
          <w:lang w:eastAsia="en-US"/>
        </w:rPr>
        <w:t>а</w:t>
      </w:r>
      <w:r w:rsidRPr="00ED42A5">
        <w:rPr>
          <w:rFonts w:ascii="Arial" w:eastAsia="Calibri" w:hAnsi="Arial" w:cs="Arial"/>
          <w:sz w:val="16"/>
          <w:szCs w:val="16"/>
          <w:lang w:eastAsia="en-US"/>
        </w:rPr>
        <w:t>ционной системе «Ед</w:t>
      </w:r>
      <w:r w:rsidRPr="00ED42A5">
        <w:rPr>
          <w:rFonts w:ascii="Arial" w:eastAsia="Calibri" w:hAnsi="Arial" w:cs="Arial"/>
          <w:sz w:val="16"/>
          <w:szCs w:val="16"/>
          <w:lang w:eastAsia="en-US"/>
        </w:rPr>
        <w:t>и</w:t>
      </w:r>
      <w:r w:rsidRPr="00ED42A5">
        <w:rPr>
          <w:rFonts w:ascii="Arial" w:eastAsia="Calibri" w:hAnsi="Arial" w:cs="Arial"/>
          <w:sz w:val="16"/>
          <w:szCs w:val="16"/>
          <w:lang w:eastAsia="en-US"/>
        </w:rPr>
        <w:t xml:space="preserve">ный портал государственных и муниципальных услуг (функций)»; </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1.3.2. Информация о порядке предоставления муниципальной услуги предо</w:t>
      </w:r>
      <w:r w:rsidRPr="00ED42A5">
        <w:rPr>
          <w:rFonts w:ascii="Arial" w:eastAsia="Calibri" w:hAnsi="Arial" w:cs="Arial"/>
          <w:sz w:val="16"/>
          <w:szCs w:val="16"/>
          <w:lang w:eastAsia="en-US"/>
        </w:rPr>
        <w:t>с</w:t>
      </w:r>
      <w:r w:rsidRPr="00ED42A5">
        <w:rPr>
          <w:rFonts w:ascii="Arial" w:eastAsia="Calibri" w:hAnsi="Arial" w:cs="Arial"/>
          <w:sz w:val="16"/>
          <w:szCs w:val="16"/>
          <w:lang w:eastAsia="en-US"/>
        </w:rPr>
        <w:t>тавляется:</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 xml:space="preserve">непосредственно должностным лицом комитета образования; </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с использованием средств почтовой, телефонной связи и эле</w:t>
      </w:r>
      <w:r w:rsidRPr="00ED42A5">
        <w:rPr>
          <w:rFonts w:ascii="Arial" w:eastAsia="Calibri" w:hAnsi="Arial" w:cs="Arial"/>
          <w:sz w:val="16"/>
          <w:szCs w:val="16"/>
          <w:lang w:eastAsia="en-US"/>
        </w:rPr>
        <w:t>к</w:t>
      </w:r>
      <w:r w:rsidRPr="00ED42A5">
        <w:rPr>
          <w:rFonts w:ascii="Arial" w:eastAsia="Calibri" w:hAnsi="Arial" w:cs="Arial"/>
          <w:sz w:val="16"/>
          <w:szCs w:val="16"/>
          <w:lang w:eastAsia="en-US"/>
        </w:rPr>
        <w:t>тронной почты;</w:t>
      </w:r>
    </w:p>
    <w:p w:rsidR="00EE3A17" w:rsidRPr="00ED42A5" w:rsidRDefault="00EE3A17" w:rsidP="00EE3A17">
      <w:pPr>
        <w:autoSpaceDE w:val="0"/>
        <w:autoSpaceDN w:val="0"/>
        <w:adjustRightInd w:val="0"/>
        <w:jc w:val="both"/>
        <w:rPr>
          <w:rFonts w:ascii="Arial" w:eastAsia="Calibri" w:hAnsi="Arial" w:cs="Arial"/>
          <w:bCs/>
          <w:sz w:val="16"/>
          <w:szCs w:val="16"/>
          <w:lang w:eastAsia="en-US"/>
        </w:rPr>
      </w:pPr>
      <w:r w:rsidRPr="00ED42A5">
        <w:rPr>
          <w:rFonts w:ascii="Arial" w:eastAsia="Calibri" w:hAnsi="Arial" w:cs="Arial"/>
          <w:bCs/>
          <w:sz w:val="16"/>
          <w:szCs w:val="16"/>
          <w:lang w:eastAsia="en-US"/>
        </w:rPr>
        <w:t>посредством размещения в информационно-телекоммуникационных сетях общего пользования, в том числе в сети «Интернет», публикаций в средс</w:t>
      </w:r>
      <w:r w:rsidRPr="00ED42A5">
        <w:rPr>
          <w:rFonts w:ascii="Arial" w:eastAsia="Calibri" w:hAnsi="Arial" w:cs="Arial"/>
          <w:bCs/>
          <w:sz w:val="16"/>
          <w:szCs w:val="16"/>
          <w:lang w:eastAsia="en-US"/>
        </w:rPr>
        <w:t>т</w:t>
      </w:r>
      <w:r w:rsidRPr="00ED42A5">
        <w:rPr>
          <w:rFonts w:ascii="Arial" w:eastAsia="Calibri" w:hAnsi="Arial" w:cs="Arial"/>
          <w:bCs/>
          <w:sz w:val="16"/>
          <w:szCs w:val="16"/>
          <w:lang w:eastAsia="en-US"/>
        </w:rPr>
        <w:t>вах массовой информации;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посредством размещения на официальном сайте комитета обр</w:t>
      </w:r>
      <w:r w:rsidRPr="00ED42A5">
        <w:rPr>
          <w:rFonts w:ascii="Arial" w:eastAsia="Calibri" w:hAnsi="Arial" w:cs="Arial"/>
          <w:sz w:val="16"/>
          <w:szCs w:val="16"/>
          <w:lang w:eastAsia="en-US"/>
        </w:rPr>
        <w:t>а</w:t>
      </w:r>
      <w:r w:rsidRPr="00ED42A5">
        <w:rPr>
          <w:rFonts w:ascii="Arial" w:eastAsia="Calibri" w:hAnsi="Arial" w:cs="Arial"/>
          <w:sz w:val="16"/>
          <w:szCs w:val="16"/>
          <w:lang w:eastAsia="en-US"/>
        </w:rPr>
        <w:t>зования;</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bCs/>
          <w:sz w:val="16"/>
          <w:szCs w:val="16"/>
          <w:lang w:eastAsia="en-US"/>
        </w:rPr>
        <w:t>посредством размещения на информационных стендах</w:t>
      </w:r>
      <w:r w:rsidRPr="00ED42A5">
        <w:rPr>
          <w:rFonts w:ascii="Arial" w:eastAsia="Calibri" w:hAnsi="Arial" w:cs="Arial"/>
          <w:sz w:val="16"/>
          <w:szCs w:val="16"/>
          <w:lang w:eastAsia="en-US"/>
        </w:rPr>
        <w:t xml:space="preserve"> комитета образования в местах предоставления муниц</w:t>
      </w:r>
      <w:r w:rsidRPr="00ED42A5">
        <w:rPr>
          <w:rFonts w:ascii="Arial" w:eastAsia="Calibri" w:hAnsi="Arial" w:cs="Arial"/>
          <w:sz w:val="16"/>
          <w:szCs w:val="16"/>
          <w:lang w:eastAsia="en-US"/>
        </w:rPr>
        <w:t>и</w:t>
      </w:r>
      <w:r w:rsidRPr="00ED42A5">
        <w:rPr>
          <w:rFonts w:ascii="Arial" w:eastAsia="Calibri" w:hAnsi="Arial" w:cs="Arial"/>
          <w:sz w:val="16"/>
          <w:szCs w:val="16"/>
          <w:lang w:eastAsia="en-US"/>
        </w:rPr>
        <w:t>пальной услуги</w:t>
      </w:r>
      <w:r w:rsidRPr="00ED42A5">
        <w:rPr>
          <w:rFonts w:ascii="Arial" w:eastAsia="Calibri" w:hAnsi="Arial" w:cs="Arial"/>
          <w:bCs/>
          <w:sz w:val="16"/>
          <w:szCs w:val="16"/>
          <w:lang w:eastAsia="en-US"/>
        </w:rPr>
        <w:t>;</w:t>
      </w:r>
      <w:r w:rsidRPr="00ED42A5">
        <w:rPr>
          <w:rFonts w:ascii="Arial" w:eastAsia="Calibri" w:hAnsi="Arial" w:cs="Arial"/>
          <w:sz w:val="16"/>
          <w:szCs w:val="16"/>
          <w:lang w:eastAsia="en-US"/>
        </w:rPr>
        <w:t xml:space="preserve"> </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в МФЦ;</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bCs/>
          <w:sz w:val="16"/>
          <w:szCs w:val="16"/>
          <w:lang w:eastAsia="en-US"/>
        </w:rPr>
        <w:t xml:space="preserve">1.3.3. В </w:t>
      </w:r>
      <w:r w:rsidRPr="00ED42A5">
        <w:rPr>
          <w:rFonts w:ascii="Arial" w:eastAsia="Calibri" w:hAnsi="Arial" w:cs="Arial"/>
          <w:sz w:val="16"/>
          <w:szCs w:val="16"/>
          <w:lang w:eastAsia="en-US"/>
        </w:rPr>
        <w:t>рамках информирования заявителей о порядке предоставления муниципальной услуги функционируют информ</w:t>
      </w:r>
      <w:r w:rsidRPr="00ED42A5">
        <w:rPr>
          <w:rFonts w:ascii="Arial" w:eastAsia="Calibri" w:hAnsi="Arial" w:cs="Arial"/>
          <w:sz w:val="16"/>
          <w:szCs w:val="16"/>
          <w:lang w:eastAsia="en-US"/>
        </w:rPr>
        <w:t>а</w:t>
      </w:r>
      <w:r w:rsidRPr="00ED42A5">
        <w:rPr>
          <w:rFonts w:ascii="Arial" w:eastAsia="Calibri" w:hAnsi="Arial" w:cs="Arial"/>
          <w:sz w:val="16"/>
          <w:szCs w:val="16"/>
          <w:lang w:eastAsia="en-US"/>
        </w:rPr>
        <w:t>ционные порталы:</w:t>
      </w:r>
    </w:p>
    <w:p w:rsidR="00EE3A17" w:rsidRPr="00EE3A17"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 xml:space="preserve">федеральная государственная информационная система «Единый портал государственных и муниципальных </w:t>
      </w:r>
      <w:r w:rsidRPr="00EE3A17">
        <w:rPr>
          <w:rFonts w:ascii="Arial" w:eastAsia="Calibri" w:hAnsi="Arial" w:cs="Arial"/>
          <w:sz w:val="16"/>
          <w:szCs w:val="16"/>
          <w:lang w:eastAsia="en-US"/>
        </w:rPr>
        <w:t>услуг (фун</w:t>
      </w:r>
      <w:r w:rsidRPr="00EE3A17">
        <w:rPr>
          <w:rFonts w:ascii="Arial" w:eastAsia="Calibri" w:hAnsi="Arial" w:cs="Arial"/>
          <w:sz w:val="16"/>
          <w:szCs w:val="16"/>
          <w:lang w:eastAsia="en-US"/>
        </w:rPr>
        <w:t>к</w:t>
      </w:r>
      <w:r w:rsidRPr="00EE3A17">
        <w:rPr>
          <w:rFonts w:ascii="Arial" w:eastAsia="Calibri" w:hAnsi="Arial" w:cs="Arial"/>
          <w:sz w:val="16"/>
          <w:szCs w:val="16"/>
          <w:lang w:eastAsia="en-US"/>
        </w:rPr>
        <w:t xml:space="preserve">ций)»: </w:t>
      </w:r>
      <w:hyperlink r:id="rId22" w:history="1">
        <w:r w:rsidRPr="00EE3A17">
          <w:rPr>
            <w:rStyle w:val="af"/>
            <w:rFonts w:ascii="Arial" w:eastAsia="Calibri" w:hAnsi="Arial" w:cs="Arial"/>
            <w:color w:val="auto"/>
            <w:sz w:val="16"/>
            <w:szCs w:val="16"/>
            <w:u w:val="none"/>
            <w:lang w:val="en-US" w:eastAsia="en-US"/>
          </w:rPr>
          <w:t>http</w:t>
        </w:r>
        <w:r w:rsidRPr="00EE3A17">
          <w:rPr>
            <w:rStyle w:val="af"/>
            <w:rFonts w:ascii="Arial" w:eastAsia="Calibri" w:hAnsi="Arial" w:cs="Arial"/>
            <w:color w:val="auto"/>
            <w:sz w:val="16"/>
            <w:szCs w:val="16"/>
            <w:u w:val="none"/>
            <w:lang w:eastAsia="en-US"/>
          </w:rPr>
          <w:t>://</w:t>
        </w:r>
        <w:r w:rsidRPr="00EE3A17">
          <w:rPr>
            <w:rStyle w:val="af"/>
            <w:rFonts w:ascii="Arial" w:eastAsia="Calibri" w:hAnsi="Arial" w:cs="Arial"/>
            <w:color w:val="auto"/>
            <w:sz w:val="16"/>
            <w:szCs w:val="16"/>
            <w:u w:val="none"/>
            <w:lang w:val="en-US" w:eastAsia="en-US"/>
          </w:rPr>
          <w:t>www</w:t>
        </w:r>
        <w:r w:rsidRPr="00EE3A17">
          <w:rPr>
            <w:rStyle w:val="af"/>
            <w:rFonts w:ascii="Arial" w:eastAsia="Calibri" w:hAnsi="Arial" w:cs="Arial"/>
            <w:color w:val="auto"/>
            <w:sz w:val="16"/>
            <w:szCs w:val="16"/>
            <w:u w:val="none"/>
            <w:lang w:eastAsia="en-US"/>
          </w:rPr>
          <w:t>.</w:t>
        </w:r>
        <w:r w:rsidRPr="00EE3A17">
          <w:rPr>
            <w:rStyle w:val="af"/>
            <w:rFonts w:ascii="Arial" w:eastAsia="Calibri" w:hAnsi="Arial" w:cs="Arial"/>
            <w:color w:val="auto"/>
            <w:sz w:val="16"/>
            <w:szCs w:val="16"/>
            <w:u w:val="none"/>
            <w:lang w:val="en-US" w:eastAsia="en-US"/>
          </w:rPr>
          <w:t>gosuslugi</w:t>
        </w:r>
        <w:r w:rsidRPr="00EE3A17">
          <w:rPr>
            <w:rStyle w:val="af"/>
            <w:rFonts w:ascii="Arial" w:eastAsia="Calibri" w:hAnsi="Arial" w:cs="Arial"/>
            <w:color w:val="auto"/>
            <w:sz w:val="16"/>
            <w:szCs w:val="16"/>
            <w:u w:val="none"/>
            <w:lang w:eastAsia="en-US"/>
          </w:rPr>
          <w:t>.</w:t>
        </w:r>
        <w:r w:rsidRPr="00EE3A17">
          <w:rPr>
            <w:rStyle w:val="af"/>
            <w:rFonts w:ascii="Arial" w:eastAsia="Calibri" w:hAnsi="Arial" w:cs="Arial"/>
            <w:color w:val="auto"/>
            <w:sz w:val="16"/>
            <w:szCs w:val="16"/>
            <w:u w:val="none"/>
            <w:lang w:val="en-US" w:eastAsia="en-US"/>
          </w:rPr>
          <w:t>ru</w:t>
        </w:r>
      </w:hyperlink>
      <w:r w:rsidRPr="00EE3A17">
        <w:rPr>
          <w:rFonts w:ascii="Arial" w:eastAsia="Calibri" w:hAnsi="Arial" w:cs="Arial"/>
          <w:sz w:val="16"/>
          <w:szCs w:val="16"/>
          <w:lang w:eastAsia="en-US"/>
        </w:rPr>
        <w:t>;</w:t>
      </w:r>
    </w:p>
    <w:p w:rsidR="00EE3A17" w:rsidRPr="00EE3A17" w:rsidRDefault="00EE3A17" w:rsidP="00EE3A17">
      <w:pPr>
        <w:autoSpaceDE w:val="0"/>
        <w:autoSpaceDN w:val="0"/>
        <w:adjustRightInd w:val="0"/>
        <w:jc w:val="both"/>
        <w:rPr>
          <w:rFonts w:ascii="Arial" w:eastAsia="Calibri" w:hAnsi="Arial" w:cs="Arial"/>
          <w:sz w:val="16"/>
          <w:szCs w:val="16"/>
          <w:lang w:eastAsia="en-US"/>
        </w:rPr>
      </w:pPr>
      <w:r w:rsidRPr="00EE3A17">
        <w:rPr>
          <w:rFonts w:ascii="Arial" w:eastAsia="Calibri" w:hAnsi="Arial" w:cs="Arial"/>
          <w:sz w:val="16"/>
          <w:szCs w:val="16"/>
          <w:lang w:eastAsia="en-US"/>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23" w:history="1">
        <w:r w:rsidRPr="00EE3A17">
          <w:rPr>
            <w:rStyle w:val="af"/>
            <w:rFonts w:ascii="Arial" w:eastAsia="Calibri" w:hAnsi="Arial" w:cs="Arial"/>
            <w:color w:val="auto"/>
            <w:sz w:val="16"/>
            <w:szCs w:val="16"/>
            <w:u w:val="none"/>
            <w:lang w:val="en-US" w:eastAsia="en-US"/>
          </w:rPr>
          <w:t>http</w:t>
        </w:r>
        <w:r w:rsidRPr="00EE3A17">
          <w:rPr>
            <w:rStyle w:val="af"/>
            <w:rFonts w:ascii="Arial" w:eastAsia="Calibri" w:hAnsi="Arial" w:cs="Arial"/>
            <w:color w:val="auto"/>
            <w:sz w:val="16"/>
            <w:szCs w:val="16"/>
            <w:u w:val="none"/>
            <w:lang w:eastAsia="en-US"/>
          </w:rPr>
          <w:t>://</w:t>
        </w:r>
        <w:r w:rsidRPr="00EE3A17">
          <w:rPr>
            <w:rStyle w:val="af"/>
            <w:rFonts w:ascii="Arial" w:eastAsia="Calibri" w:hAnsi="Arial" w:cs="Arial"/>
            <w:color w:val="auto"/>
            <w:sz w:val="16"/>
            <w:szCs w:val="16"/>
            <w:u w:val="none"/>
            <w:lang w:val="en-US" w:eastAsia="en-US"/>
          </w:rPr>
          <w:t>uslugi</w:t>
        </w:r>
        <w:r w:rsidRPr="00EE3A17">
          <w:rPr>
            <w:rStyle w:val="af"/>
            <w:rFonts w:ascii="Arial" w:eastAsia="Calibri" w:hAnsi="Arial" w:cs="Arial"/>
            <w:color w:val="auto"/>
            <w:sz w:val="16"/>
            <w:szCs w:val="16"/>
            <w:u w:val="none"/>
            <w:lang w:eastAsia="en-US"/>
          </w:rPr>
          <w:t>2.</w:t>
        </w:r>
        <w:r w:rsidRPr="00EE3A17">
          <w:rPr>
            <w:rStyle w:val="af"/>
            <w:rFonts w:ascii="Arial" w:eastAsia="Calibri" w:hAnsi="Arial" w:cs="Arial"/>
            <w:color w:val="auto"/>
            <w:sz w:val="16"/>
            <w:szCs w:val="16"/>
            <w:u w:val="none"/>
            <w:lang w:val="en-US" w:eastAsia="en-US"/>
          </w:rPr>
          <w:t>novreg</w:t>
        </w:r>
        <w:r w:rsidRPr="00EE3A17">
          <w:rPr>
            <w:rStyle w:val="af"/>
            <w:rFonts w:ascii="Arial" w:eastAsia="Calibri" w:hAnsi="Arial" w:cs="Arial"/>
            <w:color w:val="auto"/>
            <w:sz w:val="16"/>
            <w:szCs w:val="16"/>
            <w:u w:val="none"/>
            <w:lang w:eastAsia="en-US"/>
          </w:rPr>
          <w:t>.</w:t>
        </w:r>
        <w:r w:rsidRPr="00EE3A17">
          <w:rPr>
            <w:rStyle w:val="af"/>
            <w:rFonts w:ascii="Arial" w:eastAsia="Calibri" w:hAnsi="Arial" w:cs="Arial"/>
            <w:color w:val="auto"/>
            <w:sz w:val="16"/>
            <w:szCs w:val="16"/>
            <w:u w:val="none"/>
            <w:lang w:val="en-US" w:eastAsia="en-US"/>
          </w:rPr>
          <w:t>ru</w:t>
        </w:r>
      </w:hyperlink>
      <w:r w:rsidRPr="00EE3A17">
        <w:rPr>
          <w:rFonts w:ascii="Arial" w:eastAsia="Calibri" w:hAnsi="Arial" w:cs="Arial"/>
          <w:sz w:val="16"/>
          <w:szCs w:val="16"/>
          <w:lang w:eastAsia="en-US"/>
        </w:rPr>
        <w:t xml:space="preserve">; </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E3A17">
        <w:rPr>
          <w:rFonts w:ascii="Arial" w:eastAsia="Calibri" w:hAnsi="Arial" w:cs="Arial"/>
          <w:sz w:val="16"/>
          <w:szCs w:val="16"/>
          <w:lang w:eastAsia="en-US"/>
        </w:rPr>
        <w:t>1.3.4. В федеральной государственной информационной системе «Единый портал государственных и муниц</w:t>
      </w:r>
      <w:r w:rsidRPr="00EE3A17">
        <w:rPr>
          <w:rFonts w:ascii="Arial" w:eastAsia="Calibri" w:hAnsi="Arial" w:cs="Arial"/>
          <w:sz w:val="16"/>
          <w:szCs w:val="16"/>
          <w:lang w:eastAsia="en-US"/>
        </w:rPr>
        <w:t>и</w:t>
      </w:r>
      <w:r w:rsidRPr="00EE3A17">
        <w:rPr>
          <w:rFonts w:ascii="Arial" w:eastAsia="Calibri" w:hAnsi="Arial" w:cs="Arial"/>
          <w:sz w:val="16"/>
          <w:szCs w:val="16"/>
          <w:lang w:eastAsia="en-US"/>
        </w:rPr>
        <w:t>пальных услуг (функций</w:t>
      </w:r>
      <w:r w:rsidRPr="00ED42A5">
        <w:rPr>
          <w:rFonts w:ascii="Arial" w:eastAsia="Calibri" w:hAnsi="Arial" w:cs="Arial"/>
          <w:sz w:val="16"/>
          <w:szCs w:val="16"/>
          <w:lang w:eastAsia="en-US"/>
        </w:rPr>
        <w:t>)», региональной государственной информационной системе «Портал государственных и муниципальных услуг (функций) Новгородской области» размещается следу</w:t>
      </w:r>
      <w:r w:rsidRPr="00ED42A5">
        <w:rPr>
          <w:rFonts w:ascii="Arial" w:eastAsia="Calibri" w:hAnsi="Arial" w:cs="Arial"/>
          <w:sz w:val="16"/>
          <w:szCs w:val="16"/>
          <w:lang w:eastAsia="en-US"/>
        </w:rPr>
        <w:t>ю</w:t>
      </w:r>
      <w:r w:rsidRPr="00ED42A5">
        <w:rPr>
          <w:rFonts w:ascii="Arial" w:eastAsia="Calibri" w:hAnsi="Arial" w:cs="Arial"/>
          <w:sz w:val="16"/>
          <w:szCs w:val="16"/>
          <w:lang w:eastAsia="en-US"/>
        </w:rPr>
        <w:t>щая информация:</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исчерпывающий перечень документов, необходимых для предоставл</w:t>
      </w:r>
      <w:r w:rsidRPr="00ED42A5">
        <w:rPr>
          <w:rFonts w:ascii="Arial" w:eastAsia="Calibri" w:hAnsi="Arial" w:cs="Arial"/>
          <w:sz w:val="16"/>
          <w:szCs w:val="16"/>
          <w:lang w:eastAsia="en-US"/>
        </w:rPr>
        <w:t>е</w:t>
      </w:r>
      <w:r w:rsidRPr="00ED42A5">
        <w:rPr>
          <w:rFonts w:ascii="Arial" w:eastAsia="Calibri" w:hAnsi="Arial" w:cs="Arial"/>
          <w:sz w:val="16"/>
          <w:szCs w:val="16"/>
          <w:lang w:eastAsia="en-US"/>
        </w:rPr>
        <w:t>ния муниципальной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исчерпывающий перечень документов, которые заявитель вправе предост</w:t>
      </w:r>
      <w:r w:rsidRPr="00ED42A5">
        <w:rPr>
          <w:rFonts w:ascii="Arial" w:eastAsia="Calibri" w:hAnsi="Arial" w:cs="Arial"/>
          <w:sz w:val="16"/>
          <w:szCs w:val="16"/>
          <w:lang w:eastAsia="en-US"/>
        </w:rPr>
        <w:t>а</w:t>
      </w:r>
      <w:r w:rsidRPr="00ED42A5">
        <w:rPr>
          <w:rFonts w:ascii="Arial" w:eastAsia="Calibri" w:hAnsi="Arial" w:cs="Arial"/>
          <w:sz w:val="16"/>
          <w:szCs w:val="16"/>
          <w:lang w:eastAsia="en-US"/>
        </w:rPr>
        <w:t>вить по собственной инициативе;</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требования к оформлению документов, необходимых для предоставл</w:t>
      </w:r>
      <w:r w:rsidRPr="00ED42A5">
        <w:rPr>
          <w:rFonts w:ascii="Arial" w:eastAsia="Calibri" w:hAnsi="Arial" w:cs="Arial"/>
          <w:sz w:val="16"/>
          <w:szCs w:val="16"/>
          <w:lang w:eastAsia="en-US"/>
        </w:rPr>
        <w:t>е</w:t>
      </w:r>
      <w:r w:rsidRPr="00ED42A5">
        <w:rPr>
          <w:rFonts w:ascii="Arial" w:eastAsia="Calibri" w:hAnsi="Arial" w:cs="Arial"/>
          <w:sz w:val="16"/>
          <w:szCs w:val="16"/>
          <w:lang w:eastAsia="en-US"/>
        </w:rPr>
        <w:t>ния муниципальной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круг заявителей;</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срок предоставления муниципальной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результаты предоставления муниципальной услуги, порядок предоставления документа, являющегося результатом пр</w:t>
      </w:r>
      <w:r w:rsidRPr="00ED42A5">
        <w:rPr>
          <w:rFonts w:ascii="Arial" w:eastAsia="Calibri" w:hAnsi="Arial" w:cs="Arial"/>
          <w:sz w:val="16"/>
          <w:szCs w:val="16"/>
          <w:lang w:eastAsia="en-US"/>
        </w:rPr>
        <w:t>е</w:t>
      </w:r>
      <w:r w:rsidRPr="00ED42A5">
        <w:rPr>
          <w:rFonts w:ascii="Arial" w:eastAsia="Calibri" w:hAnsi="Arial" w:cs="Arial"/>
          <w:sz w:val="16"/>
          <w:szCs w:val="16"/>
          <w:lang w:eastAsia="en-US"/>
        </w:rPr>
        <w:t>доставления муниципальной усл</w:t>
      </w:r>
      <w:r w:rsidRPr="00ED42A5">
        <w:rPr>
          <w:rFonts w:ascii="Arial" w:eastAsia="Calibri" w:hAnsi="Arial" w:cs="Arial"/>
          <w:sz w:val="16"/>
          <w:szCs w:val="16"/>
          <w:lang w:eastAsia="en-US"/>
        </w:rPr>
        <w:t>у</w:t>
      </w:r>
      <w:r w:rsidRPr="00ED42A5">
        <w:rPr>
          <w:rFonts w:ascii="Arial" w:eastAsia="Calibri" w:hAnsi="Arial" w:cs="Arial"/>
          <w:sz w:val="16"/>
          <w:szCs w:val="16"/>
          <w:lang w:eastAsia="en-US"/>
        </w:rPr>
        <w:t>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размер государственной пошлины, взимаемой за предоставление мун</w:t>
      </w:r>
      <w:r w:rsidRPr="00ED42A5">
        <w:rPr>
          <w:rFonts w:ascii="Arial" w:eastAsia="Calibri" w:hAnsi="Arial" w:cs="Arial"/>
          <w:sz w:val="16"/>
          <w:szCs w:val="16"/>
          <w:lang w:eastAsia="en-US"/>
        </w:rPr>
        <w:t>и</w:t>
      </w:r>
      <w:r w:rsidRPr="00ED42A5">
        <w:rPr>
          <w:rFonts w:ascii="Arial" w:eastAsia="Calibri" w:hAnsi="Arial" w:cs="Arial"/>
          <w:sz w:val="16"/>
          <w:szCs w:val="16"/>
          <w:lang w:eastAsia="en-US"/>
        </w:rPr>
        <w:t>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исчерпывающий перечень оснований для отказа в предоставлении муниц</w:t>
      </w:r>
      <w:r w:rsidRPr="00ED42A5">
        <w:rPr>
          <w:rFonts w:ascii="Arial" w:eastAsia="Calibri" w:hAnsi="Arial" w:cs="Arial"/>
          <w:sz w:val="16"/>
          <w:szCs w:val="16"/>
          <w:lang w:eastAsia="en-US"/>
        </w:rPr>
        <w:t>и</w:t>
      </w:r>
      <w:r w:rsidRPr="00ED42A5">
        <w:rPr>
          <w:rFonts w:ascii="Arial" w:eastAsia="Calibri" w:hAnsi="Arial" w:cs="Arial"/>
          <w:sz w:val="16"/>
          <w:szCs w:val="16"/>
          <w:lang w:eastAsia="en-US"/>
        </w:rPr>
        <w:t>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w:t>
      </w:r>
      <w:r w:rsidRPr="00ED42A5">
        <w:rPr>
          <w:rFonts w:ascii="Arial" w:eastAsia="Calibri" w:hAnsi="Arial" w:cs="Arial"/>
          <w:sz w:val="16"/>
          <w:szCs w:val="16"/>
          <w:lang w:eastAsia="en-US"/>
        </w:rPr>
        <w:t>о</w:t>
      </w:r>
      <w:r w:rsidRPr="00ED42A5">
        <w:rPr>
          <w:rFonts w:ascii="Arial" w:eastAsia="Calibri" w:hAnsi="Arial" w:cs="Arial"/>
          <w:sz w:val="16"/>
          <w:szCs w:val="16"/>
          <w:lang w:eastAsia="en-US"/>
        </w:rPr>
        <w:t>де предоставления муниципальной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формы заявлений (уведомлений, сообщений), используемые при предоста</w:t>
      </w:r>
      <w:r w:rsidRPr="00ED42A5">
        <w:rPr>
          <w:rFonts w:ascii="Arial" w:eastAsia="Calibri" w:hAnsi="Arial" w:cs="Arial"/>
          <w:sz w:val="16"/>
          <w:szCs w:val="16"/>
          <w:lang w:eastAsia="en-US"/>
        </w:rPr>
        <w:t>в</w:t>
      </w:r>
      <w:r w:rsidRPr="00ED42A5">
        <w:rPr>
          <w:rFonts w:ascii="Arial" w:eastAsia="Calibri" w:hAnsi="Arial" w:cs="Arial"/>
          <w:sz w:val="16"/>
          <w:szCs w:val="16"/>
          <w:lang w:eastAsia="en-US"/>
        </w:rPr>
        <w:t>лении муниципальной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1.3.5. На информационных стендах, официальном сайте комитета образования в сети «Интернет» размещается следующая инфо</w:t>
      </w:r>
      <w:r w:rsidRPr="00ED42A5">
        <w:rPr>
          <w:rFonts w:ascii="Arial" w:eastAsia="Calibri" w:hAnsi="Arial" w:cs="Arial"/>
          <w:sz w:val="16"/>
          <w:szCs w:val="16"/>
          <w:lang w:eastAsia="en-US"/>
        </w:rPr>
        <w:t>р</w:t>
      </w:r>
      <w:r w:rsidRPr="00ED42A5">
        <w:rPr>
          <w:rFonts w:ascii="Arial" w:eastAsia="Calibri" w:hAnsi="Arial" w:cs="Arial"/>
          <w:sz w:val="16"/>
          <w:szCs w:val="16"/>
          <w:lang w:eastAsia="en-US"/>
        </w:rPr>
        <w:t>мация:</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исчерпывающий перечень документов, необходимых для предоставления муниципальной услуги, требования к оформлению указанных докуме</w:t>
      </w:r>
      <w:r w:rsidRPr="00ED42A5">
        <w:rPr>
          <w:rFonts w:ascii="Arial" w:eastAsia="Calibri" w:hAnsi="Arial" w:cs="Arial"/>
          <w:sz w:val="16"/>
          <w:szCs w:val="16"/>
          <w:lang w:eastAsia="en-US"/>
        </w:rPr>
        <w:t>н</w:t>
      </w:r>
      <w:r w:rsidRPr="00ED42A5">
        <w:rPr>
          <w:rFonts w:ascii="Arial" w:eastAsia="Calibri" w:hAnsi="Arial" w:cs="Arial"/>
          <w:sz w:val="16"/>
          <w:szCs w:val="16"/>
          <w:lang w:eastAsia="en-US"/>
        </w:rPr>
        <w:t>тов;</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срок предоставления муниципальной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w:t>
      </w:r>
      <w:r w:rsidRPr="00ED42A5">
        <w:rPr>
          <w:rFonts w:ascii="Arial" w:eastAsia="Calibri" w:hAnsi="Arial" w:cs="Arial"/>
          <w:sz w:val="16"/>
          <w:szCs w:val="16"/>
          <w:lang w:eastAsia="en-US"/>
        </w:rPr>
        <w:t>у</w:t>
      </w:r>
      <w:r w:rsidRPr="00ED42A5">
        <w:rPr>
          <w:rFonts w:ascii="Arial" w:eastAsia="Calibri" w:hAnsi="Arial" w:cs="Arial"/>
          <w:sz w:val="16"/>
          <w:szCs w:val="16"/>
          <w:lang w:eastAsia="en-US"/>
        </w:rPr>
        <w:t>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исчерпывающий перечень оснований для отказа в предоставлении муниц</w:t>
      </w:r>
      <w:r w:rsidRPr="00ED42A5">
        <w:rPr>
          <w:rFonts w:ascii="Arial" w:eastAsia="Calibri" w:hAnsi="Arial" w:cs="Arial"/>
          <w:sz w:val="16"/>
          <w:szCs w:val="16"/>
          <w:lang w:eastAsia="en-US"/>
        </w:rPr>
        <w:t>и</w:t>
      </w:r>
      <w:r w:rsidRPr="00ED42A5">
        <w:rPr>
          <w:rFonts w:ascii="Arial" w:eastAsia="Calibri" w:hAnsi="Arial" w:cs="Arial"/>
          <w:sz w:val="16"/>
          <w:szCs w:val="16"/>
          <w:lang w:eastAsia="en-US"/>
        </w:rPr>
        <w:t>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w:t>
      </w:r>
      <w:r w:rsidRPr="00ED42A5">
        <w:rPr>
          <w:rFonts w:ascii="Arial" w:eastAsia="Calibri" w:hAnsi="Arial" w:cs="Arial"/>
          <w:sz w:val="16"/>
          <w:szCs w:val="16"/>
          <w:lang w:eastAsia="en-US"/>
        </w:rPr>
        <w:t>о</w:t>
      </w:r>
      <w:r w:rsidRPr="00ED42A5">
        <w:rPr>
          <w:rFonts w:ascii="Arial" w:eastAsia="Calibri" w:hAnsi="Arial" w:cs="Arial"/>
          <w:sz w:val="16"/>
          <w:szCs w:val="16"/>
          <w:lang w:eastAsia="en-US"/>
        </w:rPr>
        <w:t>де предоставления муниципальной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формы заявлений, используемые при предоставлении муниципальной усл</w:t>
      </w:r>
      <w:r w:rsidRPr="00ED42A5">
        <w:rPr>
          <w:rFonts w:ascii="Arial" w:eastAsia="Calibri" w:hAnsi="Arial" w:cs="Arial"/>
          <w:sz w:val="16"/>
          <w:szCs w:val="16"/>
          <w:lang w:eastAsia="en-US"/>
        </w:rPr>
        <w:t>у</w:t>
      </w:r>
      <w:r w:rsidRPr="00ED42A5">
        <w:rPr>
          <w:rFonts w:ascii="Arial" w:eastAsia="Calibri" w:hAnsi="Arial" w:cs="Arial"/>
          <w:sz w:val="16"/>
          <w:szCs w:val="16"/>
          <w:lang w:eastAsia="en-US"/>
        </w:rPr>
        <w:t>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 xml:space="preserve">текст административного регламента с приложениями; </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извлечения из нормативных правовых актов, регулирующих порядок предо</w:t>
      </w:r>
      <w:r w:rsidRPr="00ED42A5">
        <w:rPr>
          <w:rFonts w:ascii="Arial" w:eastAsia="Calibri" w:hAnsi="Arial" w:cs="Arial"/>
          <w:sz w:val="16"/>
          <w:szCs w:val="16"/>
          <w:lang w:eastAsia="en-US"/>
        </w:rPr>
        <w:t>с</w:t>
      </w:r>
      <w:r w:rsidRPr="00ED42A5">
        <w:rPr>
          <w:rFonts w:ascii="Arial" w:eastAsia="Calibri" w:hAnsi="Arial" w:cs="Arial"/>
          <w:sz w:val="16"/>
          <w:szCs w:val="16"/>
          <w:lang w:eastAsia="en-US"/>
        </w:rPr>
        <w:t>тавления муниципальной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информация о графике работы и размещении специалистов комитета образования, осуществляющих прием (выдачу) документов, а также информир</w:t>
      </w:r>
      <w:r w:rsidRPr="00ED42A5">
        <w:rPr>
          <w:rFonts w:ascii="Arial" w:eastAsia="Calibri" w:hAnsi="Arial" w:cs="Arial"/>
          <w:sz w:val="16"/>
          <w:szCs w:val="16"/>
          <w:lang w:eastAsia="en-US"/>
        </w:rPr>
        <w:t>о</w:t>
      </w:r>
      <w:r w:rsidRPr="00ED42A5">
        <w:rPr>
          <w:rFonts w:ascii="Arial" w:eastAsia="Calibri" w:hAnsi="Arial" w:cs="Arial"/>
          <w:sz w:val="16"/>
          <w:szCs w:val="16"/>
          <w:lang w:eastAsia="en-US"/>
        </w:rPr>
        <w:t>вание о предоставлении муниципальной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номера телефонов, факса комитета образования;</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графики приема заявителей должностными лицами (специалистами), ответственными за предоставление мун</w:t>
      </w:r>
      <w:r w:rsidRPr="00ED42A5">
        <w:rPr>
          <w:rFonts w:ascii="Arial" w:eastAsia="Calibri" w:hAnsi="Arial" w:cs="Arial"/>
          <w:sz w:val="16"/>
          <w:szCs w:val="16"/>
          <w:lang w:eastAsia="en-US"/>
        </w:rPr>
        <w:t>и</w:t>
      </w:r>
      <w:r w:rsidRPr="00ED42A5">
        <w:rPr>
          <w:rFonts w:ascii="Arial" w:eastAsia="Calibri" w:hAnsi="Arial" w:cs="Arial"/>
          <w:sz w:val="16"/>
          <w:szCs w:val="16"/>
          <w:lang w:eastAsia="en-US"/>
        </w:rPr>
        <w:t>ципальной услуги;</w:t>
      </w:r>
    </w:p>
    <w:p w:rsidR="00EE3A17" w:rsidRPr="00ED42A5" w:rsidRDefault="00EE3A17" w:rsidP="00EE3A17">
      <w:pPr>
        <w:autoSpaceDE w:val="0"/>
        <w:autoSpaceDN w:val="0"/>
        <w:adjustRightInd w:val="0"/>
        <w:jc w:val="both"/>
        <w:rPr>
          <w:rFonts w:ascii="Arial" w:eastAsia="Calibri" w:hAnsi="Arial" w:cs="Arial"/>
          <w:bCs/>
          <w:sz w:val="16"/>
          <w:szCs w:val="16"/>
          <w:lang w:val="x-none" w:eastAsia="en-US"/>
        </w:rPr>
      </w:pPr>
      <w:r w:rsidRPr="00ED42A5">
        <w:rPr>
          <w:rFonts w:ascii="Arial" w:eastAsia="Calibri" w:hAnsi="Arial" w:cs="Arial"/>
          <w:sz w:val="16"/>
          <w:szCs w:val="16"/>
          <w:lang w:eastAsia="en-US"/>
        </w:rPr>
        <w:t xml:space="preserve">1.3.6. </w:t>
      </w:r>
      <w:r w:rsidRPr="00ED42A5">
        <w:rPr>
          <w:rFonts w:ascii="Arial" w:eastAsia="Calibri" w:hAnsi="Arial" w:cs="Arial"/>
          <w:bCs/>
          <w:sz w:val="16"/>
          <w:szCs w:val="16"/>
          <w:lang w:val="x-none" w:eastAsia="en-US"/>
        </w:rPr>
        <w:t>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EE3A17" w:rsidRPr="00ED42A5" w:rsidRDefault="00EE3A17" w:rsidP="00EE3A17">
      <w:pPr>
        <w:autoSpaceDE w:val="0"/>
        <w:autoSpaceDN w:val="0"/>
        <w:adjustRightInd w:val="0"/>
        <w:jc w:val="both"/>
        <w:rPr>
          <w:rFonts w:ascii="Arial" w:eastAsia="Calibri" w:hAnsi="Arial" w:cs="Arial"/>
          <w:bCs/>
          <w:sz w:val="16"/>
          <w:szCs w:val="16"/>
          <w:lang w:eastAsia="en-US"/>
        </w:rPr>
      </w:pPr>
      <w:r w:rsidRPr="00ED42A5">
        <w:rPr>
          <w:rFonts w:ascii="Arial" w:eastAsia="Calibri" w:hAnsi="Arial" w:cs="Arial"/>
          <w:bCs/>
          <w:sz w:val="16"/>
          <w:szCs w:val="16"/>
          <w:lang w:val="x-none" w:eastAsia="en-US"/>
        </w:rPr>
        <w:t>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r w:rsidRPr="00ED42A5">
        <w:rPr>
          <w:rFonts w:ascii="Arial" w:eastAsia="Calibri" w:hAnsi="Arial" w:cs="Arial"/>
          <w:bCs/>
          <w:sz w:val="16"/>
          <w:szCs w:val="16"/>
          <w:lang w:eastAsia="en-US"/>
        </w:rPr>
        <w:t>;</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1.3.7. Посредством телефонной связи может предоставляться информ</w:t>
      </w:r>
      <w:r w:rsidRPr="00ED42A5">
        <w:rPr>
          <w:rFonts w:ascii="Arial" w:eastAsia="Calibri" w:hAnsi="Arial" w:cs="Arial"/>
          <w:sz w:val="16"/>
          <w:szCs w:val="16"/>
          <w:lang w:eastAsia="en-US"/>
        </w:rPr>
        <w:t>а</w:t>
      </w:r>
      <w:r w:rsidRPr="00ED42A5">
        <w:rPr>
          <w:rFonts w:ascii="Arial" w:eastAsia="Calibri" w:hAnsi="Arial" w:cs="Arial"/>
          <w:sz w:val="16"/>
          <w:szCs w:val="16"/>
          <w:lang w:eastAsia="en-US"/>
        </w:rPr>
        <w:t>ция:</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о месте нахождения и графике работы комитета образования;</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о порядке предоставления муниципальной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о сроках предоставления муниципальной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об адресах официального сайта комитета образования.</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об адресе электронной почты и номера телефонов должностных лиц, ответственных за предоставление муниц</w:t>
      </w:r>
      <w:r w:rsidRPr="00ED42A5">
        <w:rPr>
          <w:rFonts w:ascii="Arial" w:eastAsia="Calibri" w:hAnsi="Arial" w:cs="Arial"/>
          <w:sz w:val="16"/>
          <w:szCs w:val="16"/>
          <w:lang w:eastAsia="en-US"/>
        </w:rPr>
        <w:t>и</w:t>
      </w:r>
      <w:r w:rsidRPr="00ED42A5">
        <w:rPr>
          <w:rFonts w:ascii="Arial" w:eastAsia="Calibri" w:hAnsi="Arial" w:cs="Arial"/>
          <w:sz w:val="16"/>
          <w:szCs w:val="16"/>
          <w:lang w:eastAsia="en-US"/>
        </w:rPr>
        <w:t>пальной услуги.»;</w:t>
      </w:r>
    </w:p>
    <w:p w:rsidR="00EE3A17" w:rsidRPr="00ED42A5" w:rsidRDefault="00EE3A17" w:rsidP="00EE3A17">
      <w:pPr>
        <w:pStyle w:val="ConsPlusNormal"/>
        <w:ind w:firstLine="0"/>
        <w:jc w:val="both"/>
        <w:rPr>
          <w:rFonts w:eastAsia="Calibri"/>
          <w:sz w:val="16"/>
          <w:szCs w:val="16"/>
          <w:lang w:eastAsia="en-US"/>
        </w:rPr>
      </w:pPr>
      <w:r w:rsidRPr="00ED42A5">
        <w:rPr>
          <w:rFonts w:eastAsia="Calibri"/>
          <w:sz w:val="16"/>
          <w:szCs w:val="16"/>
          <w:lang w:eastAsia="en-US"/>
        </w:rPr>
        <w:t>1.2. Изложить пункт 2.5 в редакции: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«2.5.Нормативно-правовые акты, регулирующие предоставление мун</w:t>
      </w:r>
      <w:r w:rsidRPr="00ED42A5">
        <w:rPr>
          <w:rFonts w:ascii="Arial" w:eastAsia="Calibri" w:hAnsi="Arial" w:cs="Arial"/>
          <w:sz w:val="16"/>
          <w:szCs w:val="16"/>
          <w:lang w:eastAsia="en-US"/>
        </w:rPr>
        <w:t>и</w:t>
      </w:r>
      <w:r w:rsidRPr="00ED42A5">
        <w:rPr>
          <w:rFonts w:ascii="Arial" w:eastAsia="Calibri" w:hAnsi="Arial" w:cs="Arial"/>
          <w:sz w:val="16"/>
          <w:szCs w:val="16"/>
          <w:lang w:eastAsia="en-US"/>
        </w:rPr>
        <w:t>ципальной услуги.</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Перечень нормативных правовых актов, регулирующих предоставление муниципальной услуги, размещается на официальном сайте комитета образ</w:t>
      </w:r>
      <w:r w:rsidRPr="00ED42A5">
        <w:rPr>
          <w:rFonts w:ascii="Arial" w:eastAsia="Calibri" w:hAnsi="Arial" w:cs="Arial"/>
          <w:sz w:val="16"/>
          <w:szCs w:val="16"/>
          <w:lang w:eastAsia="en-US"/>
        </w:rPr>
        <w:t>о</w:t>
      </w:r>
      <w:r w:rsidRPr="00ED42A5">
        <w:rPr>
          <w:rFonts w:ascii="Arial" w:eastAsia="Calibri" w:hAnsi="Arial" w:cs="Arial"/>
          <w:sz w:val="16"/>
          <w:szCs w:val="16"/>
          <w:lang w:eastAsia="en-US"/>
        </w:rPr>
        <w:t>вания в сети «Интернет», в региональных государственных информационных системах  «Р</w:t>
      </w:r>
      <w:r w:rsidRPr="00ED42A5">
        <w:rPr>
          <w:rFonts w:ascii="Arial" w:eastAsia="Calibri" w:hAnsi="Arial" w:cs="Arial"/>
          <w:sz w:val="16"/>
          <w:szCs w:val="16"/>
          <w:lang w:eastAsia="en-US"/>
        </w:rPr>
        <w:t>е</w:t>
      </w:r>
      <w:r w:rsidRPr="00ED42A5">
        <w:rPr>
          <w:rFonts w:ascii="Arial" w:eastAsia="Calibri" w:hAnsi="Arial" w:cs="Arial"/>
          <w:sz w:val="16"/>
          <w:szCs w:val="16"/>
          <w:lang w:eastAsia="en-US"/>
        </w:rPr>
        <w:t>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w:t>
      </w:r>
      <w:r w:rsidRPr="00ED42A5">
        <w:rPr>
          <w:rFonts w:ascii="Arial" w:eastAsia="Calibri" w:hAnsi="Arial" w:cs="Arial"/>
          <w:sz w:val="16"/>
          <w:szCs w:val="16"/>
          <w:lang w:eastAsia="en-US"/>
        </w:rPr>
        <w:t>а</w:t>
      </w:r>
      <w:r w:rsidRPr="00ED42A5">
        <w:rPr>
          <w:rFonts w:ascii="Arial" w:eastAsia="Calibri" w:hAnsi="Arial" w:cs="Arial"/>
          <w:sz w:val="16"/>
          <w:szCs w:val="16"/>
          <w:lang w:eastAsia="en-US"/>
        </w:rPr>
        <w:t>ционной системе «Единый портал государственных и муниципальных услуг (функций)».»;</w:t>
      </w:r>
    </w:p>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1.3. Исключить пятый абзац в пункте 3.1;</w:t>
      </w:r>
    </w:p>
    <w:p w:rsidR="00EE3A17" w:rsidRPr="00ED42A5" w:rsidRDefault="00EE3A17" w:rsidP="00EE3A17">
      <w:pPr>
        <w:autoSpaceDE w:val="0"/>
        <w:autoSpaceDN w:val="0"/>
        <w:adjustRightInd w:val="0"/>
        <w:jc w:val="both"/>
        <w:rPr>
          <w:rFonts w:ascii="Arial" w:eastAsia="Calibri" w:hAnsi="Arial" w:cs="Arial"/>
          <w:sz w:val="16"/>
          <w:szCs w:val="16"/>
          <w:lang w:eastAsia="en-US"/>
        </w:rPr>
      </w:pPr>
      <w:bookmarkStart w:id="12" w:name="_Hlk66711125"/>
      <w:r w:rsidRPr="00ED42A5">
        <w:rPr>
          <w:rFonts w:ascii="Arial" w:eastAsia="Calibri" w:hAnsi="Arial" w:cs="Arial"/>
          <w:sz w:val="16"/>
          <w:szCs w:val="16"/>
          <w:lang w:eastAsia="en-US"/>
        </w:rPr>
        <w:t>1.4. Исключить шестой абзац в пункте 3.2;</w:t>
      </w:r>
    </w:p>
    <w:p w:rsidR="00EE3A17" w:rsidRPr="00ED42A5" w:rsidRDefault="00EE3A17" w:rsidP="00EE3A17">
      <w:pPr>
        <w:autoSpaceDE w:val="0"/>
        <w:autoSpaceDN w:val="0"/>
        <w:adjustRightInd w:val="0"/>
        <w:jc w:val="both"/>
        <w:rPr>
          <w:rFonts w:ascii="Arial" w:eastAsia="A" w:hAnsi="Arial" w:cs="Arial"/>
          <w:sz w:val="16"/>
          <w:szCs w:val="16"/>
        </w:rPr>
      </w:pPr>
      <w:r w:rsidRPr="00ED42A5">
        <w:rPr>
          <w:rFonts w:ascii="Arial" w:eastAsia="Calibri" w:hAnsi="Arial" w:cs="Arial"/>
          <w:sz w:val="16"/>
          <w:szCs w:val="16"/>
          <w:lang w:eastAsia="en-US"/>
        </w:rPr>
        <w:t>1.5. Исключить шестой абзац в пункте 3.3;</w:t>
      </w:r>
    </w:p>
    <w:bookmarkEnd w:id="12"/>
    <w:p w:rsidR="00EE3A17" w:rsidRPr="00ED42A5" w:rsidRDefault="00EE3A17" w:rsidP="00EE3A17">
      <w:pPr>
        <w:autoSpaceDE w:val="0"/>
        <w:autoSpaceDN w:val="0"/>
        <w:adjustRightInd w:val="0"/>
        <w:jc w:val="both"/>
        <w:rPr>
          <w:rFonts w:ascii="Arial" w:eastAsia="Calibri" w:hAnsi="Arial" w:cs="Arial"/>
          <w:sz w:val="16"/>
          <w:szCs w:val="16"/>
          <w:lang w:eastAsia="en-US"/>
        </w:rPr>
      </w:pPr>
      <w:r w:rsidRPr="00ED42A5">
        <w:rPr>
          <w:rFonts w:ascii="Arial" w:eastAsia="Calibri" w:hAnsi="Arial" w:cs="Arial"/>
          <w:sz w:val="16"/>
          <w:szCs w:val="16"/>
          <w:lang w:eastAsia="en-US"/>
        </w:rPr>
        <w:t xml:space="preserve">1.6. Исключить приложения 2, 3 и 4 </w:t>
      </w:r>
    </w:p>
    <w:p w:rsidR="00EE3A17" w:rsidRPr="00ED42A5" w:rsidRDefault="00EE3A17" w:rsidP="00EE3A17">
      <w:pPr>
        <w:autoSpaceDE w:val="0"/>
        <w:jc w:val="both"/>
        <w:rPr>
          <w:rFonts w:ascii="Arial" w:hAnsi="Arial" w:cs="Arial"/>
          <w:sz w:val="16"/>
          <w:szCs w:val="16"/>
        </w:rPr>
      </w:pPr>
      <w:r w:rsidRPr="00ED42A5">
        <w:rPr>
          <w:rFonts w:ascii="Arial" w:eastAsia="A" w:hAnsi="Arial" w:cs="Arial"/>
          <w:sz w:val="16"/>
          <w:szCs w:val="16"/>
        </w:rPr>
        <w:t>2. Опубликовать постановление в бюллетене «Валдайский Вестник» и р</w:t>
      </w:r>
      <w:r w:rsidRPr="00ED42A5">
        <w:rPr>
          <w:rFonts w:ascii="Arial" w:hAnsi="Arial" w:cs="Arial"/>
          <w:sz w:val="16"/>
          <w:szCs w:val="16"/>
        </w:rPr>
        <w:t>азместить на официальном сайте Администрации Валдайского муниципальн</w:t>
      </w:r>
      <w:r w:rsidRPr="00ED42A5">
        <w:rPr>
          <w:rFonts w:ascii="Arial" w:hAnsi="Arial" w:cs="Arial"/>
          <w:sz w:val="16"/>
          <w:szCs w:val="16"/>
        </w:rPr>
        <w:t>о</w:t>
      </w:r>
      <w:r w:rsidRPr="00ED42A5">
        <w:rPr>
          <w:rFonts w:ascii="Arial" w:hAnsi="Arial" w:cs="Arial"/>
          <w:sz w:val="16"/>
          <w:szCs w:val="16"/>
        </w:rPr>
        <w:t>го района в сети «Интернет».</w:t>
      </w:r>
    </w:p>
    <w:p w:rsidR="00EE3A17" w:rsidRPr="00ED42A5" w:rsidRDefault="00EE3A17" w:rsidP="00EE3A17">
      <w:pPr>
        <w:jc w:val="both"/>
        <w:rPr>
          <w:rFonts w:ascii="Arial" w:hAnsi="Arial" w:cs="Arial"/>
          <w:sz w:val="16"/>
          <w:szCs w:val="16"/>
        </w:rPr>
      </w:pPr>
      <w:r w:rsidRPr="00ED42A5">
        <w:rPr>
          <w:rFonts w:ascii="Arial" w:hAnsi="Arial" w:cs="Arial"/>
          <w:b/>
          <w:sz w:val="16"/>
          <w:szCs w:val="16"/>
        </w:rPr>
        <w:t>Глава муниципального района</w:t>
      </w:r>
      <w:r w:rsidRPr="00ED42A5">
        <w:rPr>
          <w:rFonts w:ascii="Arial" w:hAnsi="Arial" w:cs="Arial"/>
          <w:b/>
          <w:sz w:val="16"/>
          <w:szCs w:val="16"/>
        </w:rPr>
        <w:tab/>
      </w:r>
      <w:r w:rsidRPr="00ED42A5">
        <w:rPr>
          <w:rFonts w:ascii="Arial" w:hAnsi="Arial" w:cs="Arial"/>
          <w:b/>
          <w:sz w:val="16"/>
          <w:szCs w:val="16"/>
        </w:rPr>
        <w:tab/>
        <w:t>Ю.В.Стадэ</w:t>
      </w:r>
    </w:p>
    <w:p w:rsidR="00F615D2" w:rsidRDefault="00F615D2" w:rsidP="00DE702F">
      <w:pPr>
        <w:shd w:val="clear" w:color="auto" w:fill="FFFFFF"/>
        <w:suppressAutoHyphens/>
        <w:jc w:val="center"/>
        <w:rPr>
          <w:rFonts w:ascii="Arial" w:hAnsi="Arial" w:cs="Arial"/>
          <w:b/>
          <w:sz w:val="16"/>
          <w:szCs w:val="16"/>
        </w:rPr>
      </w:pPr>
    </w:p>
    <w:p w:rsidR="00E25104" w:rsidRPr="002D2EEF" w:rsidRDefault="00E25104" w:rsidP="00E25104">
      <w:pPr>
        <w:pStyle w:val="2"/>
        <w:rPr>
          <w:rFonts w:ascii="Arial" w:hAnsi="Arial" w:cs="Arial"/>
          <w:color w:val="000000"/>
          <w:sz w:val="16"/>
          <w:szCs w:val="16"/>
        </w:rPr>
      </w:pPr>
      <w:r w:rsidRPr="002D2EEF">
        <w:rPr>
          <w:rFonts w:ascii="Arial" w:hAnsi="Arial" w:cs="Arial"/>
          <w:color w:val="000000"/>
          <w:sz w:val="16"/>
          <w:szCs w:val="16"/>
        </w:rPr>
        <w:t>АДМИНИСТРАЦИЯ ВАЛДАЙСКОГО МУНИЦИПАЛЬНОГО РАЙОНА</w:t>
      </w:r>
    </w:p>
    <w:p w:rsidR="00E25104" w:rsidRPr="002D2EEF" w:rsidRDefault="00E25104" w:rsidP="00E25104">
      <w:pPr>
        <w:pStyle w:val="3"/>
        <w:rPr>
          <w:rFonts w:ascii="Arial" w:hAnsi="Arial" w:cs="Arial"/>
          <w:sz w:val="16"/>
          <w:szCs w:val="16"/>
        </w:rPr>
      </w:pPr>
      <w:r w:rsidRPr="002D2EEF">
        <w:rPr>
          <w:rFonts w:ascii="Arial" w:hAnsi="Arial" w:cs="Arial"/>
          <w:sz w:val="16"/>
          <w:szCs w:val="16"/>
        </w:rPr>
        <w:t>П О С Т А Н О В Л Е Н И Е</w:t>
      </w:r>
    </w:p>
    <w:p w:rsidR="00E25104" w:rsidRPr="002D2EEF" w:rsidRDefault="00E25104" w:rsidP="00E25104">
      <w:pPr>
        <w:jc w:val="center"/>
        <w:rPr>
          <w:rFonts w:ascii="Arial" w:hAnsi="Arial" w:cs="Arial"/>
          <w:color w:val="000000"/>
          <w:sz w:val="16"/>
          <w:szCs w:val="16"/>
        </w:rPr>
      </w:pPr>
      <w:r w:rsidRPr="002D2EEF">
        <w:rPr>
          <w:rFonts w:ascii="Arial" w:hAnsi="Arial" w:cs="Arial"/>
          <w:color w:val="000000"/>
          <w:sz w:val="16"/>
          <w:szCs w:val="16"/>
        </w:rPr>
        <w:t>23.04.2021 № 709</w:t>
      </w:r>
    </w:p>
    <w:p w:rsidR="00E25104" w:rsidRPr="002D2EEF" w:rsidRDefault="00E25104" w:rsidP="00E25104">
      <w:pPr>
        <w:jc w:val="center"/>
        <w:rPr>
          <w:rFonts w:ascii="Arial" w:hAnsi="Arial" w:cs="Arial"/>
          <w:b/>
          <w:bCs/>
          <w:iCs/>
          <w:sz w:val="16"/>
          <w:szCs w:val="16"/>
        </w:rPr>
      </w:pPr>
      <w:r w:rsidRPr="002D2EEF">
        <w:rPr>
          <w:rFonts w:ascii="Arial" w:hAnsi="Arial" w:cs="Arial"/>
          <w:b/>
          <w:bCs/>
          <w:sz w:val="16"/>
          <w:szCs w:val="16"/>
        </w:rPr>
        <w:t>О</w:t>
      </w:r>
      <w:r w:rsidRPr="002D2EEF">
        <w:rPr>
          <w:rFonts w:ascii="Arial" w:eastAsia="A" w:hAnsi="Arial" w:cs="Arial"/>
          <w:b/>
          <w:bCs/>
          <w:sz w:val="16"/>
          <w:szCs w:val="16"/>
        </w:rPr>
        <w:t xml:space="preserve"> внесении изменений в</w:t>
      </w:r>
      <w:r w:rsidRPr="002D2EEF">
        <w:rPr>
          <w:rFonts w:ascii="Arial" w:hAnsi="Arial" w:cs="Arial"/>
          <w:b/>
          <w:bCs/>
          <w:sz w:val="16"/>
          <w:szCs w:val="16"/>
        </w:rPr>
        <w:t xml:space="preserve"> </w:t>
      </w:r>
      <w:r w:rsidRPr="002D2EEF">
        <w:rPr>
          <w:rFonts w:ascii="Arial" w:eastAsia="A" w:hAnsi="Arial" w:cs="Arial"/>
          <w:b/>
          <w:bCs/>
          <w:sz w:val="16"/>
          <w:szCs w:val="16"/>
        </w:rPr>
        <w:t>а</w:t>
      </w:r>
      <w:r w:rsidRPr="002D2EEF">
        <w:rPr>
          <w:rFonts w:ascii="Arial" w:hAnsi="Arial" w:cs="Arial"/>
          <w:b/>
          <w:bCs/>
          <w:sz w:val="16"/>
          <w:szCs w:val="16"/>
        </w:rPr>
        <w:t>дминистративн</w:t>
      </w:r>
      <w:r w:rsidRPr="002D2EEF">
        <w:rPr>
          <w:rFonts w:ascii="Arial" w:eastAsia="A" w:hAnsi="Arial" w:cs="Arial"/>
          <w:b/>
          <w:bCs/>
          <w:sz w:val="16"/>
          <w:szCs w:val="16"/>
        </w:rPr>
        <w:t xml:space="preserve">ый </w:t>
      </w:r>
      <w:r w:rsidRPr="002D2EEF">
        <w:rPr>
          <w:rFonts w:ascii="Arial" w:hAnsi="Arial" w:cs="Arial"/>
          <w:b/>
          <w:bCs/>
          <w:sz w:val="16"/>
          <w:szCs w:val="16"/>
        </w:rPr>
        <w:t>регламент</w:t>
      </w:r>
      <w:r>
        <w:rPr>
          <w:rFonts w:ascii="Arial" w:hAnsi="Arial" w:cs="Arial"/>
          <w:b/>
          <w:bCs/>
          <w:sz w:val="16"/>
          <w:szCs w:val="16"/>
        </w:rPr>
        <w:t xml:space="preserve"> </w:t>
      </w:r>
      <w:r w:rsidRPr="002D2EEF">
        <w:rPr>
          <w:rFonts w:ascii="Arial" w:hAnsi="Arial" w:cs="Arial"/>
          <w:b/>
          <w:bCs/>
          <w:iCs/>
          <w:sz w:val="16"/>
          <w:szCs w:val="16"/>
        </w:rPr>
        <w:t xml:space="preserve">предоставления муниципальной </w:t>
      </w:r>
      <w:r w:rsidRPr="002D2EEF">
        <w:rPr>
          <w:rFonts w:ascii="Arial" w:eastAsia="A" w:hAnsi="Arial" w:cs="Arial"/>
          <w:b/>
          <w:bCs/>
          <w:iCs/>
          <w:sz w:val="16"/>
          <w:szCs w:val="16"/>
        </w:rPr>
        <w:t>услуги</w:t>
      </w:r>
      <w:r w:rsidRPr="002D2EEF">
        <w:rPr>
          <w:rFonts w:ascii="Arial" w:hAnsi="Arial" w:cs="Arial"/>
          <w:b/>
          <w:bCs/>
          <w:iCs/>
          <w:sz w:val="16"/>
          <w:szCs w:val="16"/>
        </w:rPr>
        <w:t xml:space="preserve"> «Приём заявлений,</w:t>
      </w:r>
      <w:r>
        <w:rPr>
          <w:rFonts w:ascii="Arial" w:hAnsi="Arial" w:cs="Arial"/>
          <w:b/>
          <w:bCs/>
          <w:iCs/>
          <w:sz w:val="16"/>
          <w:szCs w:val="16"/>
        </w:rPr>
        <w:t xml:space="preserve"> </w:t>
      </w:r>
      <w:r w:rsidRPr="002D2EEF">
        <w:rPr>
          <w:rFonts w:ascii="Arial" w:hAnsi="Arial" w:cs="Arial"/>
          <w:b/>
          <w:bCs/>
          <w:iCs/>
          <w:sz w:val="16"/>
          <w:szCs w:val="16"/>
        </w:rPr>
        <w:t>постановка на учет детей для зачисления в образовательные</w:t>
      </w:r>
      <w:r>
        <w:rPr>
          <w:rFonts w:ascii="Arial" w:hAnsi="Arial" w:cs="Arial"/>
          <w:b/>
          <w:bCs/>
          <w:iCs/>
          <w:sz w:val="16"/>
          <w:szCs w:val="16"/>
        </w:rPr>
        <w:t xml:space="preserve"> </w:t>
      </w:r>
      <w:r w:rsidRPr="002D2EEF">
        <w:rPr>
          <w:rFonts w:ascii="Arial" w:hAnsi="Arial" w:cs="Arial"/>
          <w:b/>
          <w:bCs/>
          <w:iCs/>
          <w:sz w:val="16"/>
          <w:szCs w:val="16"/>
        </w:rPr>
        <w:t>учреждения, реализующие основную общеобразовательную программу дошкольного обр</w:t>
      </w:r>
      <w:r w:rsidRPr="002D2EEF">
        <w:rPr>
          <w:rFonts w:ascii="Arial" w:hAnsi="Arial" w:cs="Arial"/>
          <w:b/>
          <w:bCs/>
          <w:iCs/>
          <w:sz w:val="16"/>
          <w:szCs w:val="16"/>
        </w:rPr>
        <w:t>а</w:t>
      </w:r>
      <w:r w:rsidRPr="002D2EEF">
        <w:rPr>
          <w:rFonts w:ascii="Arial" w:hAnsi="Arial" w:cs="Arial"/>
          <w:b/>
          <w:bCs/>
          <w:iCs/>
          <w:sz w:val="16"/>
          <w:szCs w:val="16"/>
        </w:rPr>
        <w:t>зования»</w:t>
      </w:r>
    </w:p>
    <w:p w:rsidR="00E25104" w:rsidRPr="002D2EEF" w:rsidRDefault="00E25104" w:rsidP="00E25104">
      <w:pPr>
        <w:autoSpaceDE w:val="0"/>
        <w:ind w:firstLine="284"/>
        <w:jc w:val="both"/>
        <w:rPr>
          <w:rFonts w:ascii="Arial" w:hAnsi="Arial" w:cs="Arial"/>
          <w:sz w:val="16"/>
          <w:szCs w:val="16"/>
        </w:rPr>
      </w:pPr>
      <w:r w:rsidRPr="002D2EEF">
        <w:rPr>
          <w:rFonts w:ascii="Arial" w:hAnsi="Arial" w:cs="Arial"/>
          <w:sz w:val="16"/>
          <w:szCs w:val="16"/>
        </w:rPr>
        <w:t xml:space="preserve">Администрация Валдайского муниципального района </w:t>
      </w:r>
      <w:r w:rsidRPr="002D2EEF">
        <w:rPr>
          <w:rFonts w:ascii="Arial" w:hAnsi="Arial" w:cs="Arial"/>
          <w:b/>
          <w:bCs/>
          <w:sz w:val="16"/>
          <w:szCs w:val="16"/>
        </w:rPr>
        <w:t>ПОСТ</w:t>
      </w:r>
      <w:r w:rsidRPr="002D2EEF">
        <w:rPr>
          <w:rFonts w:ascii="Arial" w:hAnsi="Arial" w:cs="Arial"/>
          <w:b/>
          <w:bCs/>
          <w:sz w:val="16"/>
          <w:szCs w:val="16"/>
        </w:rPr>
        <w:t>А</w:t>
      </w:r>
      <w:r w:rsidRPr="002D2EEF">
        <w:rPr>
          <w:rFonts w:ascii="Arial" w:hAnsi="Arial" w:cs="Arial"/>
          <w:b/>
          <w:bCs/>
          <w:sz w:val="16"/>
          <w:szCs w:val="16"/>
        </w:rPr>
        <w:t>НОВЛЯЕТ:</w:t>
      </w:r>
    </w:p>
    <w:p w:rsidR="00E25104" w:rsidRPr="002D2EEF" w:rsidRDefault="00E25104" w:rsidP="00E25104">
      <w:pPr>
        <w:pStyle w:val="ConsPlusTitle"/>
        <w:widowControl/>
        <w:ind w:firstLine="284"/>
        <w:jc w:val="both"/>
        <w:rPr>
          <w:rFonts w:ascii="Arial" w:hAnsi="Arial" w:cs="Arial"/>
          <w:sz w:val="16"/>
          <w:szCs w:val="16"/>
        </w:rPr>
      </w:pPr>
      <w:r w:rsidRPr="002D2EEF">
        <w:rPr>
          <w:rFonts w:ascii="Arial" w:hAnsi="Arial" w:cs="Arial"/>
          <w:b w:val="0"/>
          <w:sz w:val="16"/>
          <w:szCs w:val="16"/>
        </w:rPr>
        <w:t xml:space="preserve">1.Внести изменения в административный регламент </w:t>
      </w:r>
      <w:bookmarkStart w:id="13" w:name="_Hlk47020753"/>
      <w:r w:rsidRPr="002D2EEF">
        <w:rPr>
          <w:rFonts w:ascii="Arial" w:hAnsi="Arial" w:cs="Arial"/>
          <w:b w:val="0"/>
          <w:sz w:val="16"/>
          <w:szCs w:val="16"/>
        </w:rPr>
        <w:t xml:space="preserve">предоставления муниципальной услуги </w:t>
      </w:r>
      <w:r w:rsidRPr="002D2EEF">
        <w:rPr>
          <w:rFonts w:ascii="Arial" w:hAnsi="Arial" w:cs="Arial"/>
          <w:b w:val="0"/>
          <w:bCs w:val="0"/>
          <w:iCs/>
          <w:spacing w:val="-4"/>
          <w:sz w:val="16"/>
          <w:szCs w:val="16"/>
        </w:rPr>
        <w:t>«Приём заявлений, постановка на учет детей для зачи</w:t>
      </w:r>
      <w:r w:rsidRPr="002D2EEF">
        <w:rPr>
          <w:rFonts w:ascii="Arial" w:hAnsi="Arial" w:cs="Arial"/>
          <w:b w:val="0"/>
          <w:bCs w:val="0"/>
          <w:iCs/>
          <w:spacing w:val="-4"/>
          <w:sz w:val="16"/>
          <w:szCs w:val="16"/>
        </w:rPr>
        <w:t>с</w:t>
      </w:r>
      <w:r w:rsidRPr="002D2EEF">
        <w:rPr>
          <w:rFonts w:ascii="Arial" w:hAnsi="Arial" w:cs="Arial"/>
          <w:b w:val="0"/>
          <w:bCs w:val="0"/>
          <w:iCs/>
          <w:spacing w:val="-4"/>
          <w:sz w:val="16"/>
          <w:szCs w:val="16"/>
        </w:rPr>
        <w:t>ления в образовательные учреждения, реализующие основную общеобразовательную программу дошкольного образования»</w:t>
      </w:r>
      <w:bookmarkEnd w:id="13"/>
      <w:r w:rsidRPr="002D2EEF">
        <w:rPr>
          <w:rFonts w:ascii="Arial" w:hAnsi="Arial" w:cs="Arial"/>
          <w:b w:val="0"/>
          <w:bCs w:val="0"/>
          <w:sz w:val="16"/>
          <w:szCs w:val="16"/>
        </w:rPr>
        <w:t>,</w:t>
      </w:r>
      <w:r w:rsidRPr="002D2EEF">
        <w:rPr>
          <w:rFonts w:ascii="Arial" w:hAnsi="Arial" w:cs="Arial"/>
          <w:b w:val="0"/>
          <w:sz w:val="16"/>
          <w:szCs w:val="16"/>
        </w:rPr>
        <w:t xml:space="preserve"> утвержденный распор</w:t>
      </w:r>
      <w:r w:rsidRPr="002D2EEF">
        <w:rPr>
          <w:rFonts w:ascii="Arial" w:hAnsi="Arial" w:cs="Arial"/>
          <w:b w:val="0"/>
          <w:sz w:val="16"/>
          <w:szCs w:val="16"/>
        </w:rPr>
        <w:t>я</w:t>
      </w:r>
      <w:r w:rsidRPr="002D2EEF">
        <w:rPr>
          <w:rFonts w:ascii="Arial" w:hAnsi="Arial" w:cs="Arial"/>
          <w:b w:val="0"/>
          <w:sz w:val="16"/>
          <w:szCs w:val="16"/>
        </w:rPr>
        <w:t>жением Администрации Валдайского муниц</w:t>
      </w:r>
      <w:r w:rsidRPr="002D2EEF">
        <w:rPr>
          <w:rFonts w:ascii="Arial" w:hAnsi="Arial" w:cs="Arial"/>
          <w:b w:val="0"/>
          <w:sz w:val="16"/>
          <w:szCs w:val="16"/>
        </w:rPr>
        <w:t>и</w:t>
      </w:r>
      <w:r w:rsidRPr="002D2EEF">
        <w:rPr>
          <w:rFonts w:ascii="Arial" w:hAnsi="Arial" w:cs="Arial"/>
          <w:b w:val="0"/>
          <w:sz w:val="16"/>
          <w:szCs w:val="16"/>
        </w:rPr>
        <w:t>пального района от 03</w:t>
      </w:r>
      <w:r w:rsidRPr="002D2EEF">
        <w:rPr>
          <w:rFonts w:ascii="Arial" w:eastAsia="A" w:hAnsi="Arial" w:cs="Arial"/>
          <w:b w:val="0"/>
          <w:sz w:val="16"/>
          <w:szCs w:val="16"/>
        </w:rPr>
        <w:t xml:space="preserve">.07.2013 </w:t>
      </w:r>
      <w:r w:rsidRPr="002D2EEF">
        <w:rPr>
          <w:rFonts w:ascii="Arial" w:hAnsi="Arial" w:cs="Arial"/>
          <w:b w:val="0"/>
          <w:sz w:val="16"/>
          <w:szCs w:val="16"/>
        </w:rPr>
        <w:t>№ 200-рз:</w:t>
      </w:r>
    </w:p>
    <w:p w:rsidR="00E25104" w:rsidRPr="002D2EEF" w:rsidRDefault="00E25104" w:rsidP="00E25104">
      <w:pPr>
        <w:pStyle w:val="ConsPlusNormal"/>
        <w:ind w:firstLine="284"/>
        <w:jc w:val="both"/>
        <w:rPr>
          <w:rFonts w:eastAsia="A"/>
          <w:sz w:val="16"/>
          <w:szCs w:val="16"/>
        </w:rPr>
      </w:pPr>
      <w:r w:rsidRPr="002D2EEF">
        <w:rPr>
          <w:sz w:val="16"/>
          <w:szCs w:val="16"/>
        </w:rPr>
        <w:t>1.1</w:t>
      </w:r>
      <w:r w:rsidRPr="002D2EEF">
        <w:rPr>
          <w:rFonts w:eastAsia="A"/>
          <w:sz w:val="16"/>
          <w:szCs w:val="16"/>
        </w:rPr>
        <w:t>. Изложить пункт 1.3 в редакции:</w:t>
      </w:r>
    </w:p>
    <w:p w:rsidR="00E25104" w:rsidRPr="002D2EEF" w:rsidRDefault="00E25104" w:rsidP="00E25104">
      <w:pPr>
        <w:autoSpaceDE w:val="0"/>
        <w:autoSpaceDN w:val="0"/>
        <w:adjustRightInd w:val="0"/>
        <w:ind w:firstLine="284"/>
        <w:jc w:val="both"/>
        <w:rPr>
          <w:rFonts w:ascii="Arial" w:eastAsia="Calibri" w:hAnsi="Arial" w:cs="Arial"/>
          <w:bCs/>
          <w:sz w:val="16"/>
          <w:szCs w:val="16"/>
          <w:lang w:eastAsia="en-US"/>
        </w:rPr>
      </w:pPr>
      <w:r w:rsidRPr="002D2EEF">
        <w:rPr>
          <w:rFonts w:ascii="Arial" w:eastAsia="Calibri" w:hAnsi="Arial" w:cs="Arial"/>
          <w:sz w:val="16"/>
          <w:szCs w:val="16"/>
          <w:lang w:eastAsia="en-US"/>
        </w:rPr>
        <w:t>«</w:t>
      </w:r>
      <w:r w:rsidRPr="002D2EEF">
        <w:rPr>
          <w:rFonts w:ascii="Arial" w:eastAsia="Calibri" w:hAnsi="Arial" w:cs="Arial"/>
          <w:bCs/>
          <w:sz w:val="16"/>
          <w:szCs w:val="16"/>
          <w:lang w:eastAsia="en-US"/>
        </w:rPr>
        <w:t>1.3. Требования к порядку информирования о предоставлении муниципал</w:t>
      </w:r>
      <w:r w:rsidRPr="002D2EEF">
        <w:rPr>
          <w:rFonts w:ascii="Arial" w:eastAsia="Calibri" w:hAnsi="Arial" w:cs="Arial"/>
          <w:bCs/>
          <w:sz w:val="16"/>
          <w:szCs w:val="16"/>
          <w:lang w:eastAsia="en-US"/>
        </w:rPr>
        <w:t>ь</w:t>
      </w:r>
      <w:r w:rsidRPr="002D2EEF">
        <w:rPr>
          <w:rFonts w:ascii="Arial" w:eastAsia="Calibri" w:hAnsi="Arial" w:cs="Arial"/>
          <w:bCs/>
          <w:sz w:val="16"/>
          <w:szCs w:val="16"/>
          <w:lang w:eastAsia="en-US"/>
        </w:rPr>
        <w:t>ной услуги.</w:t>
      </w:r>
    </w:p>
    <w:p w:rsidR="00E25104" w:rsidRPr="002D2EEF" w:rsidRDefault="00E25104" w:rsidP="00E25104">
      <w:pPr>
        <w:autoSpaceDE w:val="0"/>
        <w:autoSpaceDN w:val="0"/>
        <w:adjustRightInd w:val="0"/>
        <w:ind w:firstLine="284"/>
        <w:jc w:val="both"/>
        <w:rPr>
          <w:rFonts w:ascii="Arial" w:eastAsia="Calibri" w:hAnsi="Arial" w:cs="Arial"/>
          <w:bCs/>
          <w:sz w:val="16"/>
          <w:szCs w:val="16"/>
          <w:lang w:eastAsia="en-US"/>
        </w:rPr>
      </w:pPr>
      <w:r w:rsidRPr="002D2EEF">
        <w:rPr>
          <w:rFonts w:ascii="Arial" w:eastAsia="Calibri" w:hAnsi="Arial" w:cs="Arial"/>
          <w:sz w:val="16"/>
          <w:szCs w:val="16"/>
          <w:lang w:eastAsia="en-US"/>
        </w:rPr>
        <w:t>1.3.1. К с</w:t>
      </w:r>
      <w:r w:rsidRPr="002D2EEF">
        <w:rPr>
          <w:rFonts w:ascii="Arial" w:eastAsia="Calibri" w:hAnsi="Arial" w:cs="Arial"/>
          <w:bCs/>
          <w:sz w:val="16"/>
          <w:szCs w:val="16"/>
          <w:lang w:eastAsia="en-US"/>
        </w:rPr>
        <w:t>правочной информации относится и</w:t>
      </w:r>
      <w:r w:rsidRPr="002D2EEF">
        <w:rPr>
          <w:rFonts w:ascii="Arial" w:eastAsia="Calibri" w:hAnsi="Arial" w:cs="Arial"/>
          <w:sz w:val="16"/>
          <w:szCs w:val="16"/>
          <w:lang w:eastAsia="en-US"/>
        </w:rPr>
        <w:t>нформация о наименовании, месте нахождения, графике работы, справочных телефонах, адресах электронной почты и официальном сайте комитета образования Администрации Валдайского муниципального района (далее – комитет образов</w:t>
      </w:r>
      <w:r w:rsidRPr="002D2EEF">
        <w:rPr>
          <w:rFonts w:ascii="Arial" w:eastAsia="Calibri" w:hAnsi="Arial" w:cs="Arial"/>
          <w:sz w:val="16"/>
          <w:szCs w:val="16"/>
          <w:lang w:eastAsia="en-US"/>
        </w:rPr>
        <w:t>а</w:t>
      </w:r>
      <w:r w:rsidRPr="002D2EEF">
        <w:rPr>
          <w:rFonts w:ascii="Arial" w:eastAsia="Calibri" w:hAnsi="Arial" w:cs="Arial"/>
          <w:sz w:val="16"/>
          <w:szCs w:val="16"/>
          <w:lang w:eastAsia="en-US"/>
        </w:rPr>
        <w:t>ния) и  государственного областного автономного учреждения «Многофункциональный центр предоставления государственных и муниципальных услуг» (д</w:t>
      </w:r>
      <w:r w:rsidRPr="002D2EEF">
        <w:rPr>
          <w:rFonts w:ascii="Arial" w:eastAsia="Calibri" w:hAnsi="Arial" w:cs="Arial"/>
          <w:sz w:val="16"/>
          <w:szCs w:val="16"/>
          <w:lang w:eastAsia="en-US"/>
        </w:rPr>
        <w:t>а</w:t>
      </w:r>
      <w:r w:rsidRPr="002D2EEF">
        <w:rPr>
          <w:rFonts w:ascii="Arial" w:eastAsia="Calibri" w:hAnsi="Arial" w:cs="Arial"/>
          <w:sz w:val="16"/>
          <w:szCs w:val="16"/>
          <w:lang w:eastAsia="en-US"/>
        </w:rPr>
        <w:t>лее – МФЦ).</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bCs/>
          <w:sz w:val="16"/>
          <w:szCs w:val="16"/>
          <w:lang w:eastAsia="en-US"/>
        </w:rPr>
        <w:t>Справочная информация размещается н</w:t>
      </w:r>
      <w:r w:rsidRPr="002D2EEF">
        <w:rPr>
          <w:rFonts w:ascii="Arial" w:eastAsia="Calibri" w:hAnsi="Arial" w:cs="Arial"/>
          <w:sz w:val="16"/>
          <w:szCs w:val="16"/>
          <w:lang w:eastAsia="en-US"/>
        </w:rPr>
        <w:t>а официальном сайте комитета образования в информационно-телекоммуникационной сети «Интернет» (далее также сеть «Интернет»), в региональных государственных информационных системах «Реестр государственных и муниципальных услуг (фун</w:t>
      </w:r>
      <w:r w:rsidRPr="002D2EEF">
        <w:rPr>
          <w:rFonts w:ascii="Arial" w:eastAsia="Calibri" w:hAnsi="Arial" w:cs="Arial"/>
          <w:sz w:val="16"/>
          <w:szCs w:val="16"/>
          <w:lang w:eastAsia="en-US"/>
        </w:rPr>
        <w:t>к</w:t>
      </w:r>
      <w:r w:rsidRPr="002D2EEF">
        <w:rPr>
          <w:rFonts w:ascii="Arial" w:eastAsia="Calibri" w:hAnsi="Arial" w:cs="Arial"/>
          <w:sz w:val="16"/>
          <w:szCs w:val="16"/>
          <w:lang w:eastAsia="en-US"/>
        </w:rPr>
        <w:t>ций) Новгородской области», «Портал государственных и муниципальных услуг (функций) Новгородской области», федеральной государственной и</w:t>
      </w:r>
      <w:r w:rsidRPr="002D2EEF">
        <w:rPr>
          <w:rFonts w:ascii="Arial" w:eastAsia="Calibri" w:hAnsi="Arial" w:cs="Arial"/>
          <w:sz w:val="16"/>
          <w:szCs w:val="16"/>
          <w:lang w:eastAsia="en-US"/>
        </w:rPr>
        <w:t>н</w:t>
      </w:r>
      <w:r w:rsidRPr="002D2EEF">
        <w:rPr>
          <w:rFonts w:ascii="Arial" w:eastAsia="Calibri" w:hAnsi="Arial" w:cs="Arial"/>
          <w:sz w:val="16"/>
          <w:szCs w:val="16"/>
          <w:lang w:eastAsia="en-US"/>
        </w:rPr>
        <w:t>формационной системе «Ед</w:t>
      </w:r>
      <w:r w:rsidRPr="002D2EEF">
        <w:rPr>
          <w:rFonts w:ascii="Arial" w:eastAsia="Calibri" w:hAnsi="Arial" w:cs="Arial"/>
          <w:sz w:val="16"/>
          <w:szCs w:val="16"/>
          <w:lang w:eastAsia="en-US"/>
        </w:rPr>
        <w:t>и</w:t>
      </w:r>
      <w:r w:rsidRPr="002D2EEF">
        <w:rPr>
          <w:rFonts w:ascii="Arial" w:eastAsia="Calibri" w:hAnsi="Arial" w:cs="Arial"/>
          <w:sz w:val="16"/>
          <w:szCs w:val="16"/>
          <w:lang w:eastAsia="en-US"/>
        </w:rPr>
        <w:t>ный портал государственных и муниципальных услуг (функций)»;</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1.3.2. Информация о порядке предоставления муниципальной услуги предо</w:t>
      </w:r>
      <w:r w:rsidRPr="002D2EEF">
        <w:rPr>
          <w:rFonts w:ascii="Arial" w:eastAsia="Calibri" w:hAnsi="Arial" w:cs="Arial"/>
          <w:sz w:val="16"/>
          <w:szCs w:val="16"/>
          <w:lang w:eastAsia="en-US"/>
        </w:rPr>
        <w:t>с</w:t>
      </w:r>
      <w:r w:rsidRPr="002D2EEF">
        <w:rPr>
          <w:rFonts w:ascii="Arial" w:eastAsia="Calibri" w:hAnsi="Arial" w:cs="Arial"/>
          <w:sz w:val="16"/>
          <w:szCs w:val="16"/>
          <w:lang w:eastAsia="en-US"/>
        </w:rPr>
        <w:t>тавляется:</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непосредственно должностным лицом комитета образования;</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с использованием средств почтовой, телефонной связи и эле</w:t>
      </w:r>
      <w:r w:rsidRPr="002D2EEF">
        <w:rPr>
          <w:rFonts w:ascii="Arial" w:eastAsia="Calibri" w:hAnsi="Arial" w:cs="Arial"/>
          <w:sz w:val="16"/>
          <w:szCs w:val="16"/>
          <w:lang w:eastAsia="en-US"/>
        </w:rPr>
        <w:t>к</w:t>
      </w:r>
      <w:r w:rsidRPr="002D2EEF">
        <w:rPr>
          <w:rFonts w:ascii="Arial" w:eastAsia="Calibri" w:hAnsi="Arial" w:cs="Arial"/>
          <w:sz w:val="16"/>
          <w:szCs w:val="16"/>
          <w:lang w:eastAsia="en-US"/>
        </w:rPr>
        <w:t>тронной почты;</w:t>
      </w:r>
    </w:p>
    <w:p w:rsidR="00E25104" w:rsidRPr="002D2EEF" w:rsidRDefault="00E25104" w:rsidP="00E25104">
      <w:pPr>
        <w:autoSpaceDE w:val="0"/>
        <w:autoSpaceDN w:val="0"/>
        <w:adjustRightInd w:val="0"/>
        <w:ind w:firstLine="284"/>
        <w:jc w:val="both"/>
        <w:rPr>
          <w:rFonts w:ascii="Arial" w:eastAsia="Calibri" w:hAnsi="Arial" w:cs="Arial"/>
          <w:bCs/>
          <w:sz w:val="16"/>
          <w:szCs w:val="16"/>
          <w:lang w:eastAsia="en-US"/>
        </w:rPr>
      </w:pPr>
      <w:r w:rsidRPr="002D2EEF">
        <w:rPr>
          <w:rFonts w:ascii="Arial" w:eastAsia="Calibri" w:hAnsi="Arial" w:cs="Arial"/>
          <w:bCs/>
          <w:sz w:val="16"/>
          <w:szCs w:val="16"/>
          <w:lang w:eastAsia="en-US"/>
        </w:rPr>
        <w:t>посредством размещения в информационно-телекоммуникационных сетях общего пользования, в том числе в сети «Интернет», публикаций в сре</w:t>
      </w:r>
      <w:r w:rsidRPr="002D2EEF">
        <w:rPr>
          <w:rFonts w:ascii="Arial" w:eastAsia="Calibri" w:hAnsi="Arial" w:cs="Arial"/>
          <w:bCs/>
          <w:sz w:val="16"/>
          <w:szCs w:val="16"/>
          <w:lang w:eastAsia="en-US"/>
        </w:rPr>
        <w:t>д</w:t>
      </w:r>
      <w:r w:rsidRPr="002D2EEF">
        <w:rPr>
          <w:rFonts w:ascii="Arial" w:eastAsia="Calibri" w:hAnsi="Arial" w:cs="Arial"/>
          <w:bCs/>
          <w:sz w:val="16"/>
          <w:szCs w:val="16"/>
          <w:lang w:eastAsia="en-US"/>
        </w:rPr>
        <w:t>ствах массовой информации;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посредством размещения на официальном сайте комитета обр</w:t>
      </w:r>
      <w:r w:rsidRPr="002D2EEF">
        <w:rPr>
          <w:rFonts w:ascii="Arial" w:eastAsia="Calibri" w:hAnsi="Arial" w:cs="Arial"/>
          <w:sz w:val="16"/>
          <w:szCs w:val="16"/>
          <w:lang w:eastAsia="en-US"/>
        </w:rPr>
        <w:t>а</w:t>
      </w:r>
      <w:r w:rsidRPr="002D2EEF">
        <w:rPr>
          <w:rFonts w:ascii="Arial" w:eastAsia="Calibri" w:hAnsi="Arial" w:cs="Arial"/>
          <w:sz w:val="16"/>
          <w:szCs w:val="16"/>
          <w:lang w:eastAsia="en-US"/>
        </w:rPr>
        <w:t>зования;</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bCs/>
          <w:sz w:val="16"/>
          <w:szCs w:val="16"/>
          <w:lang w:eastAsia="en-US"/>
        </w:rPr>
        <w:t>посредством размещения на информационных стендах</w:t>
      </w:r>
      <w:r w:rsidRPr="002D2EEF">
        <w:rPr>
          <w:rFonts w:ascii="Arial" w:eastAsia="Calibri" w:hAnsi="Arial" w:cs="Arial"/>
          <w:sz w:val="16"/>
          <w:szCs w:val="16"/>
          <w:lang w:eastAsia="en-US"/>
        </w:rPr>
        <w:t xml:space="preserve"> комитета образования в местах предоставления муниц</w:t>
      </w:r>
      <w:r w:rsidRPr="002D2EEF">
        <w:rPr>
          <w:rFonts w:ascii="Arial" w:eastAsia="Calibri" w:hAnsi="Arial" w:cs="Arial"/>
          <w:sz w:val="16"/>
          <w:szCs w:val="16"/>
          <w:lang w:eastAsia="en-US"/>
        </w:rPr>
        <w:t>и</w:t>
      </w:r>
      <w:r w:rsidRPr="002D2EEF">
        <w:rPr>
          <w:rFonts w:ascii="Arial" w:eastAsia="Calibri" w:hAnsi="Arial" w:cs="Arial"/>
          <w:sz w:val="16"/>
          <w:szCs w:val="16"/>
          <w:lang w:eastAsia="en-US"/>
        </w:rPr>
        <w:t>пальной услуги</w:t>
      </w:r>
      <w:r w:rsidRPr="002D2EEF">
        <w:rPr>
          <w:rFonts w:ascii="Arial" w:eastAsia="Calibri" w:hAnsi="Arial" w:cs="Arial"/>
          <w:bCs/>
          <w:sz w:val="16"/>
          <w:szCs w:val="16"/>
          <w:lang w:eastAsia="en-US"/>
        </w:rPr>
        <w:t>;</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в МФЦ;</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bCs/>
          <w:sz w:val="16"/>
          <w:szCs w:val="16"/>
          <w:lang w:eastAsia="en-US"/>
        </w:rPr>
        <w:t xml:space="preserve">1.3.3. В </w:t>
      </w:r>
      <w:r w:rsidRPr="002D2EEF">
        <w:rPr>
          <w:rFonts w:ascii="Arial" w:eastAsia="Calibri" w:hAnsi="Arial" w:cs="Arial"/>
          <w:sz w:val="16"/>
          <w:szCs w:val="16"/>
          <w:lang w:eastAsia="en-US"/>
        </w:rPr>
        <w:t>рамках информирования заявителей о порядке предоставления муниципальной услуги функционируют информационные порталы:</w:t>
      </w:r>
    </w:p>
    <w:p w:rsidR="00E25104" w:rsidRPr="00E25104" w:rsidRDefault="00E25104" w:rsidP="00E25104">
      <w:pPr>
        <w:autoSpaceDE w:val="0"/>
        <w:autoSpaceDN w:val="0"/>
        <w:adjustRightInd w:val="0"/>
        <w:ind w:firstLine="284"/>
        <w:jc w:val="both"/>
        <w:rPr>
          <w:rFonts w:ascii="Arial" w:eastAsia="Calibri" w:hAnsi="Arial" w:cs="Arial"/>
          <w:sz w:val="16"/>
          <w:szCs w:val="16"/>
          <w:lang w:eastAsia="en-US"/>
        </w:rPr>
      </w:pPr>
      <w:r w:rsidRPr="00E25104">
        <w:rPr>
          <w:rFonts w:ascii="Arial" w:eastAsia="Calibri" w:hAnsi="Arial" w:cs="Arial"/>
          <w:sz w:val="16"/>
          <w:szCs w:val="16"/>
          <w:lang w:eastAsia="en-US"/>
        </w:rPr>
        <w:t xml:space="preserve">федеральная государственная информационная система «Единый портал государственных и муниципальных услуг (функций)»: </w:t>
      </w:r>
      <w:hyperlink r:id="rId24" w:history="1">
        <w:r w:rsidRPr="00E25104">
          <w:rPr>
            <w:rStyle w:val="af"/>
            <w:rFonts w:ascii="Arial" w:eastAsia="Calibri" w:hAnsi="Arial" w:cs="Arial"/>
            <w:color w:val="auto"/>
            <w:sz w:val="16"/>
            <w:szCs w:val="16"/>
            <w:u w:val="none"/>
            <w:lang w:val="en-US" w:eastAsia="en-US"/>
          </w:rPr>
          <w:t>http</w:t>
        </w:r>
        <w:r w:rsidRPr="00E25104">
          <w:rPr>
            <w:rStyle w:val="af"/>
            <w:rFonts w:ascii="Arial" w:eastAsia="Calibri" w:hAnsi="Arial" w:cs="Arial"/>
            <w:color w:val="auto"/>
            <w:sz w:val="16"/>
            <w:szCs w:val="16"/>
            <w:u w:val="none"/>
            <w:lang w:eastAsia="en-US"/>
          </w:rPr>
          <w:t>://</w:t>
        </w:r>
        <w:r w:rsidRPr="00E25104">
          <w:rPr>
            <w:rStyle w:val="af"/>
            <w:rFonts w:ascii="Arial" w:eastAsia="Calibri" w:hAnsi="Arial" w:cs="Arial"/>
            <w:color w:val="auto"/>
            <w:sz w:val="16"/>
            <w:szCs w:val="16"/>
            <w:u w:val="none"/>
            <w:lang w:val="en-US" w:eastAsia="en-US"/>
          </w:rPr>
          <w:t>www</w:t>
        </w:r>
        <w:r w:rsidRPr="00E25104">
          <w:rPr>
            <w:rStyle w:val="af"/>
            <w:rFonts w:ascii="Arial" w:eastAsia="Calibri" w:hAnsi="Arial" w:cs="Arial"/>
            <w:color w:val="auto"/>
            <w:sz w:val="16"/>
            <w:szCs w:val="16"/>
            <w:u w:val="none"/>
            <w:lang w:eastAsia="en-US"/>
          </w:rPr>
          <w:t>.</w:t>
        </w:r>
        <w:r w:rsidRPr="00E25104">
          <w:rPr>
            <w:rStyle w:val="af"/>
            <w:rFonts w:ascii="Arial" w:eastAsia="Calibri" w:hAnsi="Arial" w:cs="Arial"/>
            <w:color w:val="auto"/>
            <w:sz w:val="16"/>
            <w:szCs w:val="16"/>
            <w:u w:val="none"/>
            <w:lang w:val="en-US" w:eastAsia="en-US"/>
          </w:rPr>
          <w:t>gosuslugi</w:t>
        </w:r>
        <w:r w:rsidRPr="00E25104">
          <w:rPr>
            <w:rStyle w:val="af"/>
            <w:rFonts w:ascii="Arial" w:eastAsia="Calibri" w:hAnsi="Arial" w:cs="Arial"/>
            <w:color w:val="auto"/>
            <w:sz w:val="16"/>
            <w:szCs w:val="16"/>
            <w:u w:val="none"/>
            <w:lang w:eastAsia="en-US"/>
          </w:rPr>
          <w:t>.</w:t>
        </w:r>
        <w:r w:rsidRPr="00E25104">
          <w:rPr>
            <w:rStyle w:val="af"/>
            <w:rFonts w:ascii="Arial" w:eastAsia="Calibri" w:hAnsi="Arial" w:cs="Arial"/>
            <w:color w:val="auto"/>
            <w:sz w:val="16"/>
            <w:szCs w:val="16"/>
            <w:u w:val="none"/>
            <w:lang w:val="en-US" w:eastAsia="en-US"/>
          </w:rPr>
          <w:t>ru</w:t>
        </w:r>
      </w:hyperlink>
      <w:r w:rsidRPr="00E25104">
        <w:rPr>
          <w:rFonts w:ascii="Arial" w:eastAsia="Calibri" w:hAnsi="Arial" w:cs="Arial"/>
          <w:sz w:val="16"/>
          <w:szCs w:val="16"/>
          <w:lang w:eastAsia="en-US"/>
        </w:rPr>
        <w:t>;</w:t>
      </w:r>
    </w:p>
    <w:p w:rsidR="00E25104" w:rsidRPr="00E25104" w:rsidRDefault="00E25104" w:rsidP="00E25104">
      <w:pPr>
        <w:autoSpaceDE w:val="0"/>
        <w:autoSpaceDN w:val="0"/>
        <w:adjustRightInd w:val="0"/>
        <w:ind w:firstLine="284"/>
        <w:jc w:val="both"/>
        <w:rPr>
          <w:rFonts w:ascii="Arial" w:eastAsia="Calibri" w:hAnsi="Arial" w:cs="Arial"/>
          <w:sz w:val="16"/>
          <w:szCs w:val="16"/>
          <w:lang w:eastAsia="en-US"/>
        </w:rPr>
      </w:pPr>
      <w:r w:rsidRPr="00E25104">
        <w:rPr>
          <w:rFonts w:ascii="Arial" w:eastAsia="Calibri" w:hAnsi="Arial" w:cs="Arial"/>
          <w:sz w:val="16"/>
          <w:szCs w:val="16"/>
          <w:lang w:eastAsia="en-US"/>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25" w:history="1">
        <w:r w:rsidRPr="00E25104">
          <w:rPr>
            <w:rStyle w:val="af"/>
            <w:rFonts w:ascii="Arial" w:eastAsia="Calibri" w:hAnsi="Arial" w:cs="Arial"/>
            <w:color w:val="auto"/>
            <w:sz w:val="16"/>
            <w:szCs w:val="16"/>
            <w:u w:val="none"/>
            <w:lang w:val="en-US" w:eastAsia="en-US"/>
          </w:rPr>
          <w:t>http</w:t>
        </w:r>
        <w:r w:rsidRPr="00E25104">
          <w:rPr>
            <w:rStyle w:val="af"/>
            <w:rFonts w:ascii="Arial" w:eastAsia="Calibri" w:hAnsi="Arial" w:cs="Arial"/>
            <w:color w:val="auto"/>
            <w:sz w:val="16"/>
            <w:szCs w:val="16"/>
            <w:u w:val="none"/>
            <w:lang w:eastAsia="en-US"/>
          </w:rPr>
          <w:t>://</w:t>
        </w:r>
        <w:r w:rsidRPr="00E25104">
          <w:rPr>
            <w:rStyle w:val="af"/>
            <w:rFonts w:ascii="Arial" w:eastAsia="Calibri" w:hAnsi="Arial" w:cs="Arial"/>
            <w:color w:val="auto"/>
            <w:sz w:val="16"/>
            <w:szCs w:val="16"/>
            <w:u w:val="none"/>
            <w:lang w:val="en-US" w:eastAsia="en-US"/>
          </w:rPr>
          <w:t>uslugi</w:t>
        </w:r>
        <w:r w:rsidRPr="00E25104">
          <w:rPr>
            <w:rStyle w:val="af"/>
            <w:rFonts w:ascii="Arial" w:eastAsia="Calibri" w:hAnsi="Arial" w:cs="Arial"/>
            <w:color w:val="auto"/>
            <w:sz w:val="16"/>
            <w:szCs w:val="16"/>
            <w:u w:val="none"/>
            <w:lang w:eastAsia="en-US"/>
          </w:rPr>
          <w:t>2.</w:t>
        </w:r>
        <w:r w:rsidRPr="00E25104">
          <w:rPr>
            <w:rStyle w:val="af"/>
            <w:rFonts w:ascii="Arial" w:eastAsia="Calibri" w:hAnsi="Arial" w:cs="Arial"/>
            <w:color w:val="auto"/>
            <w:sz w:val="16"/>
            <w:szCs w:val="16"/>
            <w:u w:val="none"/>
            <w:lang w:val="en-US" w:eastAsia="en-US"/>
          </w:rPr>
          <w:t>novreg</w:t>
        </w:r>
        <w:r w:rsidRPr="00E25104">
          <w:rPr>
            <w:rStyle w:val="af"/>
            <w:rFonts w:ascii="Arial" w:eastAsia="Calibri" w:hAnsi="Arial" w:cs="Arial"/>
            <w:color w:val="auto"/>
            <w:sz w:val="16"/>
            <w:szCs w:val="16"/>
            <w:u w:val="none"/>
            <w:lang w:eastAsia="en-US"/>
          </w:rPr>
          <w:t>.</w:t>
        </w:r>
        <w:r w:rsidRPr="00E25104">
          <w:rPr>
            <w:rStyle w:val="af"/>
            <w:rFonts w:ascii="Arial" w:eastAsia="Calibri" w:hAnsi="Arial" w:cs="Arial"/>
            <w:color w:val="auto"/>
            <w:sz w:val="16"/>
            <w:szCs w:val="16"/>
            <w:u w:val="none"/>
            <w:lang w:val="en-US" w:eastAsia="en-US"/>
          </w:rPr>
          <w:t>ru</w:t>
        </w:r>
      </w:hyperlink>
      <w:r w:rsidRPr="00E25104">
        <w:rPr>
          <w:rFonts w:ascii="Arial" w:eastAsia="Calibri" w:hAnsi="Arial" w:cs="Arial"/>
          <w:sz w:val="16"/>
          <w:szCs w:val="16"/>
          <w:lang w:eastAsia="en-US"/>
        </w:rPr>
        <w:t>;</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E25104">
        <w:rPr>
          <w:rFonts w:ascii="Arial" w:eastAsia="Calibri" w:hAnsi="Arial" w:cs="Arial"/>
          <w:sz w:val="16"/>
          <w:szCs w:val="16"/>
          <w:lang w:eastAsia="en-US"/>
        </w:rPr>
        <w:t>1.3.4. В федеральной государственной</w:t>
      </w:r>
      <w:r w:rsidRPr="002D2EEF">
        <w:rPr>
          <w:rFonts w:ascii="Arial" w:eastAsia="Calibri" w:hAnsi="Arial" w:cs="Arial"/>
          <w:sz w:val="16"/>
          <w:szCs w:val="16"/>
          <w:lang w:eastAsia="en-US"/>
        </w:rPr>
        <w:t xml:space="preserve"> информационной системе «Единый портал государственных и муниципальных услуг (функций)», регионал</w:t>
      </w:r>
      <w:r w:rsidRPr="002D2EEF">
        <w:rPr>
          <w:rFonts w:ascii="Arial" w:eastAsia="Calibri" w:hAnsi="Arial" w:cs="Arial"/>
          <w:sz w:val="16"/>
          <w:szCs w:val="16"/>
          <w:lang w:eastAsia="en-US"/>
        </w:rPr>
        <w:t>ь</w:t>
      </w:r>
      <w:r w:rsidRPr="002D2EEF">
        <w:rPr>
          <w:rFonts w:ascii="Arial" w:eastAsia="Calibri" w:hAnsi="Arial" w:cs="Arial"/>
          <w:sz w:val="16"/>
          <w:szCs w:val="16"/>
          <w:lang w:eastAsia="en-US"/>
        </w:rPr>
        <w:t>ной государственной информационной системе «Портал государственных и муниципальных услуг (функций) Новгородской области» размещается сл</w:t>
      </w:r>
      <w:r w:rsidRPr="002D2EEF">
        <w:rPr>
          <w:rFonts w:ascii="Arial" w:eastAsia="Calibri" w:hAnsi="Arial" w:cs="Arial"/>
          <w:sz w:val="16"/>
          <w:szCs w:val="16"/>
          <w:lang w:eastAsia="en-US"/>
        </w:rPr>
        <w:t>е</w:t>
      </w:r>
      <w:r w:rsidRPr="002D2EEF">
        <w:rPr>
          <w:rFonts w:ascii="Arial" w:eastAsia="Calibri" w:hAnsi="Arial" w:cs="Arial"/>
          <w:sz w:val="16"/>
          <w:szCs w:val="16"/>
          <w:lang w:eastAsia="en-US"/>
        </w:rPr>
        <w:t>ду</w:t>
      </w:r>
      <w:r w:rsidRPr="002D2EEF">
        <w:rPr>
          <w:rFonts w:ascii="Arial" w:eastAsia="Calibri" w:hAnsi="Arial" w:cs="Arial"/>
          <w:sz w:val="16"/>
          <w:szCs w:val="16"/>
          <w:lang w:eastAsia="en-US"/>
        </w:rPr>
        <w:t>ю</w:t>
      </w:r>
      <w:r w:rsidRPr="002D2EEF">
        <w:rPr>
          <w:rFonts w:ascii="Arial" w:eastAsia="Calibri" w:hAnsi="Arial" w:cs="Arial"/>
          <w:sz w:val="16"/>
          <w:szCs w:val="16"/>
          <w:lang w:eastAsia="en-US"/>
        </w:rPr>
        <w:t>щая информация:</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исчерпывающий перечень документов, необходимых для предоставл</w:t>
      </w:r>
      <w:r w:rsidRPr="002D2EEF">
        <w:rPr>
          <w:rFonts w:ascii="Arial" w:eastAsia="Calibri" w:hAnsi="Arial" w:cs="Arial"/>
          <w:sz w:val="16"/>
          <w:szCs w:val="16"/>
          <w:lang w:eastAsia="en-US"/>
        </w:rPr>
        <w:t>е</w:t>
      </w:r>
      <w:r w:rsidRPr="002D2EEF">
        <w:rPr>
          <w:rFonts w:ascii="Arial" w:eastAsia="Calibri" w:hAnsi="Arial" w:cs="Arial"/>
          <w:sz w:val="16"/>
          <w:szCs w:val="16"/>
          <w:lang w:eastAsia="en-US"/>
        </w:rPr>
        <w:t>ния муниципальной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исчерпывающий перечень документов, которые заявитель вправе предост</w:t>
      </w:r>
      <w:r w:rsidRPr="002D2EEF">
        <w:rPr>
          <w:rFonts w:ascii="Arial" w:eastAsia="Calibri" w:hAnsi="Arial" w:cs="Arial"/>
          <w:sz w:val="16"/>
          <w:szCs w:val="16"/>
          <w:lang w:eastAsia="en-US"/>
        </w:rPr>
        <w:t>а</w:t>
      </w:r>
      <w:r w:rsidRPr="002D2EEF">
        <w:rPr>
          <w:rFonts w:ascii="Arial" w:eastAsia="Calibri" w:hAnsi="Arial" w:cs="Arial"/>
          <w:sz w:val="16"/>
          <w:szCs w:val="16"/>
          <w:lang w:eastAsia="en-US"/>
        </w:rPr>
        <w:t>вить по собственной инициативе;</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требования к оформлению документов, необходимых для предоставл</w:t>
      </w:r>
      <w:r w:rsidRPr="002D2EEF">
        <w:rPr>
          <w:rFonts w:ascii="Arial" w:eastAsia="Calibri" w:hAnsi="Arial" w:cs="Arial"/>
          <w:sz w:val="16"/>
          <w:szCs w:val="16"/>
          <w:lang w:eastAsia="en-US"/>
        </w:rPr>
        <w:t>е</w:t>
      </w:r>
      <w:r w:rsidRPr="002D2EEF">
        <w:rPr>
          <w:rFonts w:ascii="Arial" w:eastAsia="Calibri" w:hAnsi="Arial" w:cs="Arial"/>
          <w:sz w:val="16"/>
          <w:szCs w:val="16"/>
          <w:lang w:eastAsia="en-US"/>
        </w:rPr>
        <w:t>ния муниципальной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круг заявителей;</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срок предоставления муниципальной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результаты предоставления муниципальной услуги, порядок предоставления документа, являющегося результатом предоставления муниципал</w:t>
      </w:r>
      <w:r w:rsidRPr="002D2EEF">
        <w:rPr>
          <w:rFonts w:ascii="Arial" w:eastAsia="Calibri" w:hAnsi="Arial" w:cs="Arial"/>
          <w:sz w:val="16"/>
          <w:szCs w:val="16"/>
          <w:lang w:eastAsia="en-US"/>
        </w:rPr>
        <w:t>ь</w:t>
      </w:r>
      <w:r w:rsidRPr="002D2EEF">
        <w:rPr>
          <w:rFonts w:ascii="Arial" w:eastAsia="Calibri" w:hAnsi="Arial" w:cs="Arial"/>
          <w:sz w:val="16"/>
          <w:szCs w:val="16"/>
          <w:lang w:eastAsia="en-US"/>
        </w:rPr>
        <w:t>ной усл</w:t>
      </w:r>
      <w:r w:rsidRPr="002D2EEF">
        <w:rPr>
          <w:rFonts w:ascii="Arial" w:eastAsia="Calibri" w:hAnsi="Arial" w:cs="Arial"/>
          <w:sz w:val="16"/>
          <w:szCs w:val="16"/>
          <w:lang w:eastAsia="en-US"/>
        </w:rPr>
        <w:t>у</w:t>
      </w:r>
      <w:r w:rsidRPr="002D2EEF">
        <w:rPr>
          <w:rFonts w:ascii="Arial" w:eastAsia="Calibri" w:hAnsi="Arial" w:cs="Arial"/>
          <w:sz w:val="16"/>
          <w:szCs w:val="16"/>
          <w:lang w:eastAsia="en-US"/>
        </w:rPr>
        <w:t>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размер государственной пошлины, взимаемой за предоставление мун</w:t>
      </w:r>
      <w:r w:rsidRPr="002D2EEF">
        <w:rPr>
          <w:rFonts w:ascii="Arial" w:eastAsia="Calibri" w:hAnsi="Arial" w:cs="Arial"/>
          <w:sz w:val="16"/>
          <w:szCs w:val="16"/>
          <w:lang w:eastAsia="en-US"/>
        </w:rPr>
        <w:t>и</w:t>
      </w:r>
      <w:r w:rsidRPr="002D2EEF">
        <w:rPr>
          <w:rFonts w:ascii="Arial" w:eastAsia="Calibri" w:hAnsi="Arial" w:cs="Arial"/>
          <w:sz w:val="16"/>
          <w:szCs w:val="16"/>
          <w:lang w:eastAsia="en-US"/>
        </w:rPr>
        <w:t>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исчерпывающий перечень оснований для отказа в предоставлении муниц</w:t>
      </w:r>
      <w:r w:rsidRPr="002D2EEF">
        <w:rPr>
          <w:rFonts w:ascii="Arial" w:eastAsia="Calibri" w:hAnsi="Arial" w:cs="Arial"/>
          <w:sz w:val="16"/>
          <w:szCs w:val="16"/>
          <w:lang w:eastAsia="en-US"/>
        </w:rPr>
        <w:t>и</w:t>
      </w:r>
      <w:r w:rsidRPr="002D2EEF">
        <w:rPr>
          <w:rFonts w:ascii="Arial" w:eastAsia="Calibri" w:hAnsi="Arial" w:cs="Arial"/>
          <w:sz w:val="16"/>
          <w:szCs w:val="16"/>
          <w:lang w:eastAsia="en-US"/>
        </w:rPr>
        <w:t>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2D2EEF">
        <w:rPr>
          <w:rFonts w:ascii="Arial" w:eastAsia="Calibri" w:hAnsi="Arial" w:cs="Arial"/>
          <w:sz w:val="16"/>
          <w:szCs w:val="16"/>
          <w:lang w:eastAsia="en-US"/>
        </w:rPr>
        <w:t>в</w:t>
      </w:r>
      <w:r w:rsidRPr="002D2EEF">
        <w:rPr>
          <w:rFonts w:ascii="Arial" w:eastAsia="Calibri" w:hAnsi="Arial" w:cs="Arial"/>
          <w:sz w:val="16"/>
          <w:szCs w:val="16"/>
          <w:lang w:eastAsia="en-US"/>
        </w:rPr>
        <w:t>ления муниципальной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формы заявлений (уведомлений, сообщений), используемые при предоста</w:t>
      </w:r>
      <w:r w:rsidRPr="002D2EEF">
        <w:rPr>
          <w:rFonts w:ascii="Arial" w:eastAsia="Calibri" w:hAnsi="Arial" w:cs="Arial"/>
          <w:sz w:val="16"/>
          <w:szCs w:val="16"/>
          <w:lang w:eastAsia="en-US"/>
        </w:rPr>
        <w:t>в</w:t>
      </w:r>
      <w:r w:rsidRPr="002D2EEF">
        <w:rPr>
          <w:rFonts w:ascii="Arial" w:eastAsia="Calibri" w:hAnsi="Arial" w:cs="Arial"/>
          <w:sz w:val="16"/>
          <w:szCs w:val="16"/>
          <w:lang w:eastAsia="en-US"/>
        </w:rPr>
        <w:t>лении муниципальной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1.3.5. На информационных стендах, официальном сайте комитета образования в сети «Интернет» размещается следующая инфо</w:t>
      </w:r>
      <w:r w:rsidRPr="002D2EEF">
        <w:rPr>
          <w:rFonts w:ascii="Arial" w:eastAsia="Calibri" w:hAnsi="Arial" w:cs="Arial"/>
          <w:sz w:val="16"/>
          <w:szCs w:val="16"/>
          <w:lang w:eastAsia="en-US"/>
        </w:rPr>
        <w:t>р</w:t>
      </w:r>
      <w:r w:rsidRPr="002D2EEF">
        <w:rPr>
          <w:rFonts w:ascii="Arial" w:eastAsia="Calibri" w:hAnsi="Arial" w:cs="Arial"/>
          <w:sz w:val="16"/>
          <w:szCs w:val="16"/>
          <w:lang w:eastAsia="en-US"/>
        </w:rPr>
        <w:t>мация:</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исчерпывающий перечень документов, необходимых для предоставления муниципальной услуги, требования к оформлению указанных докуме</w:t>
      </w:r>
      <w:r w:rsidRPr="002D2EEF">
        <w:rPr>
          <w:rFonts w:ascii="Arial" w:eastAsia="Calibri" w:hAnsi="Arial" w:cs="Arial"/>
          <w:sz w:val="16"/>
          <w:szCs w:val="16"/>
          <w:lang w:eastAsia="en-US"/>
        </w:rPr>
        <w:t>н</w:t>
      </w:r>
      <w:r w:rsidRPr="002D2EEF">
        <w:rPr>
          <w:rFonts w:ascii="Arial" w:eastAsia="Calibri" w:hAnsi="Arial" w:cs="Arial"/>
          <w:sz w:val="16"/>
          <w:szCs w:val="16"/>
          <w:lang w:eastAsia="en-US"/>
        </w:rPr>
        <w:t>тов;</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срок предоставления муниципальной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результаты предоставления муниципальной услуги, порядок представления документа, являющегося результатом предоставления муниц</w:t>
      </w:r>
      <w:r w:rsidRPr="002D2EEF">
        <w:rPr>
          <w:rFonts w:ascii="Arial" w:eastAsia="Calibri" w:hAnsi="Arial" w:cs="Arial"/>
          <w:sz w:val="16"/>
          <w:szCs w:val="16"/>
          <w:lang w:eastAsia="en-US"/>
        </w:rPr>
        <w:t>и</w:t>
      </w:r>
      <w:r w:rsidRPr="002D2EEF">
        <w:rPr>
          <w:rFonts w:ascii="Arial" w:eastAsia="Calibri" w:hAnsi="Arial" w:cs="Arial"/>
          <w:sz w:val="16"/>
          <w:szCs w:val="16"/>
          <w:lang w:eastAsia="en-US"/>
        </w:rPr>
        <w:t>пальной усл</w:t>
      </w:r>
      <w:r w:rsidRPr="002D2EEF">
        <w:rPr>
          <w:rFonts w:ascii="Arial" w:eastAsia="Calibri" w:hAnsi="Arial" w:cs="Arial"/>
          <w:sz w:val="16"/>
          <w:szCs w:val="16"/>
          <w:lang w:eastAsia="en-US"/>
        </w:rPr>
        <w:t>у</w:t>
      </w:r>
      <w:r w:rsidRPr="002D2EEF">
        <w:rPr>
          <w:rFonts w:ascii="Arial" w:eastAsia="Calibri" w:hAnsi="Arial" w:cs="Arial"/>
          <w:sz w:val="16"/>
          <w:szCs w:val="16"/>
          <w:lang w:eastAsia="en-US"/>
        </w:rPr>
        <w:t>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исчерпывающий перечень оснований для отказа в предоставлении муниц</w:t>
      </w:r>
      <w:r w:rsidRPr="002D2EEF">
        <w:rPr>
          <w:rFonts w:ascii="Arial" w:eastAsia="Calibri" w:hAnsi="Arial" w:cs="Arial"/>
          <w:sz w:val="16"/>
          <w:szCs w:val="16"/>
          <w:lang w:eastAsia="en-US"/>
        </w:rPr>
        <w:t>и</w:t>
      </w:r>
      <w:r w:rsidRPr="002D2EEF">
        <w:rPr>
          <w:rFonts w:ascii="Arial" w:eastAsia="Calibri" w:hAnsi="Arial" w:cs="Arial"/>
          <w:sz w:val="16"/>
          <w:szCs w:val="16"/>
          <w:lang w:eastAsia="en-US"/>
        </w:rPr>
        <w:t>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2D2EEF">
        <w:rPr>
          <w:rFonts w:ascii="Arial" w:eastAsia="Calibri" w:hAnsi="Arial" w:cs="Arial"/>
          <w:sz w:val="16"/>
          <w:szCs w:val="16"/>
          <w:lang w:eastAsia="en-US"/>
        </w:rPr>
        <w:t>в</w:t>
      </w:r>
      <w:r w:rsidRPr="002D2EEF">
        <w:rPr>
          <w:rFonts w:ascii="Arial" w:eastAsia="Calibri" w:hAnsi="Arial" w:cs="Arial"/>
          <w:sz w:val="16"/>
          <w:szCs w:val="16"/>
          <w:lang w:eastAsia="en-US"/>
        </w:rPr>
        <w:t>ления муниципальной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формы заявлений, используемые при предоставлении муниципальной усл</w:t>
      </w:r>
      <w:r w:rsidRPr="002D2EEF">
        <w:rPr>
          <w:rFonts w:ascii="Arial" w:eastAsia="Calibri" w:hAnsi="Arial" w:cs="Arial"/>
          <w:sz w:val="16"/>
          <w:szCs w:val="16"/>
          <w:lang w:eastAsia="en-US"/>
        </w:rPr>
        <w:t>у</w:t>
      </w:r>
      <w:r w:rsidRPr="002D2EEF">
        <w:rPr>
          <w:rFonts w:ascii="Arial" w:eastAsia="Calibri" w:hAnsi="Arial" w:cs="Arial"/>
          <w:sz w:val="16"/>
          <w:szCs w:val="16"/>
          <w:lang w:eastAsia="en-US"/>
        </w:rPr>
        <w:t>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текст административного регламента с приложениями;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извлечения из нормативных правовых актов, регулирующих порядок предо</w:t>
      </w:r>
      <w:r w:rsidRPr="002D2EEF">
        <w:rPr>
          <w:rFonts w:ascii="Arial" w:eastAsia="Calibri" w:hAnsi="Arial" w:cs="Arial"/>
          <w:sz w:val="16"/>
          <w:szCs w:val="16"/>
          <w:lang w:eastAsia="en-US"/>
        </w:rPr>
        <w:t>с</w:t>
      </w:r>
      <w:r w:rsidRPr="002D2EEF">
        <w:rPr>
          <w:rFonts w:ascii="Arial" w:eastAsia="Calibri" w:hAnsi="Arial" w:cs="Arial"/>
          <w:sz w:val="16"/>
          <w:szCs w:val="16"/>
          <w:lang w:eastAsia="en-US"/>
        </w:rPr>
        <w:t>тавления муниципальной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информация о графике работы и размещении специалистов комитета образования, осуществляющих прием (выдачу) документов, а также инфо</w:t>
      </w:r>
      <w:r w:rsidRPr="002D2EEF">
        <w:rPr>
          <w:rFonts w:ascii="Arial" w:eastAsia="Calibri" w:hAnsi="Arial" w:cs="Arial"/>
          <w:sz w:val="16"/>
          <w:szCs w:val="16"/>
          <w:lang w:eastAsia="en-US"/>
        </w:rPr>
        <w:t>р</w:t>
      </w:r>
      <w:r w:rsidRPr="002D2EEF">
        <w:rPr>
          <w:rFonts w:ascii="Arial" w:eastAsia="Calibri" w:hAnsi="Arial" w:cs="Arial"/>
          <w:sz w:val="16"/>
          <w:szCs w:val="16"/>
          <w:lang w:eastAsia="en-US"/>
        </w:rPr>
        <w:t>миров</w:t>
      </w:r>
      <w:r w:rsidRPr="002D2EEF">
        <w:rPr>
          <w:rFonts w:ascii="Arial" w:eastAsia="Calibri" w:hAnsi="Arial" w:cs="Arial"/>
          <w:sz w:val="16"/>
          <w:szCs w:val="16"/>
          <w:lang w:eastAsia="en-US"/>
        </w:rPr>
        <w:t>а</w:t>
      </w:r>
      <w:r w:rsidRPr="002D2EEF">
        <w:rPr>
          <w:rFonts w:ascii="Arial" w:eastAsia="Calibri" w:hAnsi="Arial" w:cs="Arial"/>
          <w:sz w:val="16"/>
          <w:szCs w:val="16"/>
          <w:lang w:eastAsia="en-US"/>
        </w:rPr>
        <w:t>ние о предоставлении муниципальной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номера телефонов, факса комитета образования;</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графики приема заявителей должностными лицами (специалистами), ответственными за предоставление мун</w:t>
      </w:r>
      <w:r w:rsidRPr="002D2EEF">
        <w:rPr>
          <w:rFonts w:ascii="Arial" w:eastAsia="Calibri" w:hAnsi="Arial" w:cs="Arial"/>
          <w:sz w:val="16"/>
          <w:szCs w:val="16"/>
          <w:lang w:eastAsia="en-US"/>
        </w:rPr>
        <w:t>и</w:t>
      </w:r>
      <w:r w:rsidRPr="002D2EEF">
        <w:rPr>
          <w:rFonts w:ascii="Arial" w:eastAsia="Calibri" w:hAnsi="Arial" w:cs="Arial"/>
          <w:sz w:val="16"/>
          <w:szCs w:val="16"/>
          <w:lang w:eastAsia="en-US"/>
        </w:rPr>
        <w:t>ципальной услуги;</w:t>
      </w:r>
    </w:p>
    <w:p w:rsidR="00E25104" w:rsidRPr="002D2EEF" w:rsidRDefault="00E25104" w:rsidP="00E25104">
      <w:pPr>
        <w:autoSpaceDE w:val="0"/>
        <w:autoSpaceDN w:val="0"/>
        <w:adjustRightInd w:val="0"/>
        <w:ind w:firstLine="284"/>
        <w:jc w:val="both"/>
        <w:rPr>
          <w:rFonts w:ascii="Arial" w:eastAsia="Calibri" w:hAnsi="Arial" w:cs="Arial"/>
          <w:bCs/>
          <w:sz w:val="16"/>
          <w:szCs w:val="16"/>
          <w:lang w:val="x-none" w:eastAsia="en-US"/>
        </w:rPr>
      </w:pPr>
      <w:r w:rsidRPr="002D2EEF">
        <w:rPr>
          <w:rFonts w:ascii="Arial" w:eastAsia="Calibri" w:hAnsi="Arial" w:cs="Arial"/>
          <w:sz w:val="16"/>
          <w:szCs w:val="16"/>
          <w:lang w:eastAsia="en-US"/>
        </w:rPr>
        <w:t xml:space="preserve">1.3.6. </w:t>
      </w:r>
      <w:r w:rsidRPr="002D2EEF">
        <w:rPr>
          <w:rFonts w:ascii="Arial" w:eastAsia="Calibri" w:hAnsi="Arial" w:cs="Arial"/>
          <w:bCs/>
          <w:sz w:val="16"/>
          <w:szCs w:val="16"/>
          <w:lang w:val="x-none" w:eastAsia="en-US"/>
        </w:rPr>
        <w:t>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E25104" w:rsidRPr="002D2EEF" w:rsidRDefault="00E25104" w:rsidP="00E25104">
      <w:pPr>
        <w:autoSpaceDE w:val="0"/>
        <w:autoSpaceDN w:val="0"/>
        <w:adjustRightInd w:val="0"/>
        <w:ind w:firstLine="284"/>
        <w:jc w:val="both"/>
        <w:rPr>
          <w:rFonts w:ascii="Arial" w:eastAsia="Calibri" w:hAnsi="Arial" w:cs="Arial"/>
          <w:bCs/>
          <w:sz w:val="16"/>
          <w:szCs w:val="16"/>
          <w:lang w:eastAsia="en-US"/>
        </w:rPr>
      </w:pPr>
      <w:r w:rsidRPr="002D2EEF">
        <w:rPr>
          <w:rFonts w:ascii="Arial" w:eastAsia="Calibri" w:hAnsi="Arial" w:cs="Arial"/>
          <w:bCs/>
          <w:sz w:val="16"/>
          <w:szCs w:val="16"/>
          <w:lang w:val="x-none" w:eastAsia="en-US"/>
        </w:rPr>
        <w:t>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r w:rsidRPr="002D2EEF">
        <w:rPr>
          <w:rFonts w:ascii="Arial" w:eastAsia="Calibri" w:hAnsi="Arial" w:cs="Arial"/>
          <w:bCs/>
          <w:sz w:val="16"/>
          <w:szCs w:val="16"/>
          <w:lang w:eastAsia="en-US"/>
        </w:rPr>
        <w:t>;</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1.3.7. Посредством телефонной связи может предоставляться информ</w:t>
      </w:r>
      <w:r w:rsidRPr="002D2EEF">
        <w:rPr>
          <w:rFonts w:ascii="Arial" w:eastAsia="Calibri" w:hAnsi="Arial" w:cs="Arial"/>
          <w:sz w:val="16"/>
          <w:szCs w:val="16"/>
          <w:lang w:eastAsia="en-US"/>
        </w:rPr>
        <w:t>а</w:t>
      </w:r>
      <w:r w:rsidRPr="002D2EEF">
        <w:rPr>
          <w:rFonts w:ascii="Arial" w:eastAsia="Calibri" w:hAnsi="Arial" w:cs="Arial"/>
          <w:sz w:val="16"/>
          <w:szCs w:val="16"/>
          <w:lang w:eastAsia="en-US"/>
        </w:rPr>
        <w:t>ция:</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о месте нахождения и графике работы комитета образования;</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о порядке предоставления муниципальной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о сроках предоставления муниципальной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об адресах официального сайта комитета образования.</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об адресе электронной почты и номера телефонов должностных лиц, ответственных за предоставление муниц</w:t>
      </w:r>
      <w:r w:rsidRPr="002D2EEF">
        <w:rPr>
          <w:rFonts w:ascii="Arial" w:eastAsia="Calibri" w:hAnsi="Arial" w:cs="Arial"/>
          <w:sz w:val="16"/>
          <w:szCs w:val="16"/>
          <w:lang w:eastAsia="en-US"/>
        </w:rPr>
        <w:t>и</w:t>
      </w:r>
      <w:r w:rsidRPr="002D2EEF">
        <w:rPr>
          <w:rFonts w:ascii="Arial" w:eastAsia="Calibri" w:hAnsi="Arial" w:cs="Arial"/>
          <w:sz w:val="16"/>
          <w:szCs w:val="16"/>
          <w:lang w:eastAsia="en-US"/>
        </w:rPr>
        <w:t>пальной услуги.»;</w:t>
      </w:r>
    </w:p>
    <w:p w:rsidR="00E25104" w:rsidRPr="002D2EEF" w:rsidRDefault="00E25104" w:rsidP="00E25104">
      <w:pPr>
        <w:pStyle w:val="ConsPlusNormal"/>
        <w:ind w:firstLine="284"/>
        <w:jc w:val="both"/>
        <w:rPr>
          <w:rFonts w:eastAsia="Calibri"/>
          <w:sz w:val="16"/>
          <w:szCs w:val="16"/>
          <w:lang w:eastAsia="en-US"/>
        </w:rPr>
      </w:pPr>
      <w:r w:rsidRPr="002D2EEF">
        <w:rPr>
          <w:rFonts w:eastAsia="Calibri"/>
          <w:sz w:val="16"/>
          <w:szCs w:val="16"/>
          <w:lang w:eastAsia="en-US"/>
        </w:rPr>
        <w:t>1.2. Изложить пункт 2.5 в редакции: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«2.5.Нормативно-правовые акты, регулирующие предоставление мун</w:t>
      </w:r>
      <w:r w:rsidRPr="002D2EEF">
        <w:rPr>
          <w:rFonts w:ascii="Arial" w:eastAsia="Calibri" w:hAnsi="Arial" w:cs="Arial"/>
          <w:sz w:val="16"/>
          <w:szCs w:val="16"/>
          <w:lang w:eastAsia="en-US"/>
        </w:rPr>
        <w:t>и</w:t>
      </w:r>
      <w:r w:rsidRPr="002D2EEF">
        <w:rPr>
          <w:rFonts w:ascii="Arial" w:eastAsia="Calibri" w:hAnsi="Arial" w:cs="Arial"/>
          <w:sz w:val="16"/>
          <w:szCs w:val="16"/>
          <w:lang w:eastAsia="en-US"/>
        </w:rPr>
        <w:t>ципальной услуги.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Перечень нормативных правовых актов, регулирующих предоставление муниципальной услуги, размещается на официальном сайте комитета о</w:t>
      </w:r>
      <w:r w:rsidRPr="002D2EEF">
        <w:rPr>
          <w:rFonts w:ascii="Arial" w:eastAsia="Calibri" w:hAnsi="Arial" w:cs="Arial"/>
          <w:sz w:val="16"/>
          <w:szCs w:val="16"/>
          <w:lang w:eastAsia="en-US"/>
        </w:rPr>
        <w:t>б</w:t>
      </w:r>
      <w:r w:rsidRPr="002D2EEF">
        <w:rPr>
          <w:rFonts w:ascii="Arial" w:eastAsia="Calibri" w:hAnsi="Arial" w:cs="Arial"/>
          <w:sz w:val="16"/>
          <w:szCs w:val="16"/>
          <w:lang w:eastAsia="en-US"/>
        </w:rPr>
        <w:t>разования в сети «Интернет», в региональных государственных информационных системах «Реестр государственных и муниципальных услуг (фун</w:t>
      </w:r>
      <w:r w:rsidRPr="002D2EEF">
        <w:rPr>
          <w:rFonts w:ascii="Arial" w:eastAsia="Calibri" w:hAnsi="Arial" w:cs="Arial"/>
          <w:sz w:val="16"/>
          <w:szCs w:val="16"/>
          <w:lang w:eastAsia="en-US"/>
        </w:rPr>
        <w:t>к</w:t>
      </w:r>
      <w:r w:rsidRPr="002D2EEF">
        <w:rPr>
          <w:rFonts w:ascii="Arial" w:eastAsia="Calibri" w:hAnsi="Arial" w:cs="Arial"/>
          <w:sz w:val="16"/>
          <w:szCs w:val="16"/>
          <w:lang w:eastAsia="en-US"/>
        </w:rPr>
        <w:t>ций) Новгородской области», «Портал государственных и муниципальных услуг (функций) Новгородской области», федеральной государственной и</w:t>
      </w:r>
      <w:r w:rsidRPr="002D2EEF">
        <w:rPr>
          <w:rFonts w:ascii="Arial" w:eastAsia="Calibri" w:hAnsi="Arial" w:cs="Arial"/>
          <w:sz w:val="16"/>
          <w:szCs w:val="16"/>
          <w:lang w:eastAsia="en-US"/>
        </w:rPr>
        <w:t>н</w:t>
      </w:r>
      <w:r w:rsidRPr="002D2EEF">
        <w:rPr>
          <w:rFonts w:ascii="Arial" w:eastAsia="Calibri" w:hAnsi="Arial" w:cs="Arial"/>
          <w:sz w:val="16"/>
          <w:szCs w:val="16"/>
          <w:lang w:eastAsia="en-US"/>
        </w:rPr>
        <w:t>формационной системе «Единый портал государственных и муниципальных услуг (функций)»»;</w:t>
      </w:r>
    </w:p>
    <w:p w:rsidR="00E25104" w:rsidRPr="002D2EEF" w:rsidRDefault="00E25104" w:rsidP="00E25104">
      <w:pPr>
        <w:autoSpaceDE w:val="0"/>
        <w:ind w:firstLine="284"/>
        <w:jc w:val="both"/>
        <w:rPr>
          <w:rFonts w:ascii="Arial" w:eastAsia="A" w:hAnsi="Arial" w:cs="Arial"/>
          <w:sz w:val="16"/>
          <w:szCs w:val="16"/>
        </w:rPr>
      </w:pPr>
      <w:r w:rsidRPr="002D2EEF">
        <w:rPr>
          <w:rFonts w:ascii="Arial" w:eastAsia="A" w:hAnsi="Arial" w:cs="Arial"/>
          <w:sz w:val="16"/>
          <w:szCs w:val="16"/>
        </w:rPr>
        <w:t>1.3. Исключить пункт 3.2;</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1.4. Изложить подпункт 3.3.9 в редакции: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«3.3.9. Критерием принятия решения о приеме заявления является н</w:t>
      </w:r>
      <w:r w:rsidRPr="002D2EEF">
        <w:rPr>
          <w:rFonts w:ascii="Arial" w:eastAsia="Calibri" w:hAnsi="Arial" w:cs="Arial"/>
          <w:sz w:val="16"/>
          <w:szCs w:val="16"/>
          <w:lang w:eastAsia="en-US"/>
        </w:rPr>
        <w:t>а</w:t>
      </w:r>
      <w:r w:rsidRPr="002D2EEF">
        <w:rPr>
          <w:rFonts w:ascii="Arial" w:eastAsia="Calibri" w:hAnsi="Arial" w:cs="Arial"/>
          <w:sz w:val="16"/>
          <w:szCs w:val="16"/>
          <w:lang w:eastAsia="en-US"/>
        </w:rPr>
        <w:t>личие заявления и документов.</w:t>
      </w:r>
    </w:p>
    <w:p w:rsidR="00E25104" w:rsidRPr="002D2EEF" w:rsidRDefault="00E25104" w:rsidP="00E25104">
      <w:pPr>
        <w:autoSpaceDE w:val="0"/>
        <w:autoSpaceDN w:val="0"/>
        <w:adjustRightInd w:val="0"/>
        <w:ind w:firstLine="284"/>
        <w:jc w:val="both"/>
        <w:rPr>
          <w:rFonts w:ascii="Arial" w:eastAsia="Calibri" w:hAnsi="Arial" w:cs="Arial"/>
          <w:b/>
          <w:sz w:val="16"/>
          <w:szCs w:val="16"/>
          <w:lang w:eastAsia="en-US"/>
        </w:rPr>
      </w:pPr>
      <w:r w:rsidRPr="002D2EEF">
        <w:rPr>
          <w:rFonts w:ascii="Arial" w:eastAsia="Calibri" w:hAnsi="Arial" w:cs="Arial"/>
          <w:sz w:val="16"/>
          <w:szCs w:val="16"/>
          <w:lang w:eastAsia="en-US"/>
        </w:rPr>
        <w:t>Результат административной процедуры – прием и регистрация заявления о постановке на учет ребенка для зачисления в образовательное учре</w:t>
      </w:r>
      <w:r w:rsidRPr="002D2EEF">
        <w:rPr>
          <w:rFonts w:ascii="Arial" w:eastAsia="Calibri" w:hAnsi="Arial" w:cs="Arial"/>
          <w:sz w:val="16"/>
          <w:szCs w:val="16"/>
          <w:lang w:eastAsia="en-US"/>
        </w:rPr>
        <w:t>ж</w:t>
      </w:r>
      <w:r w:rsidRPr="002D2EEF">
        <w:rPr>
          <w:rFonts w:ascii="Arial" w:eastAsia="Calibri" w:hAnsi="Arial" w:cs="Arial"/>
          <w:sz w:val="16"/>
          <w:szCs w:val="16"/>
          <w:lang w:eastAsia="en-US"/>
        </w:rPr>
        <w:t>дение, реализующее основную образовательную программу дошкольного образов</w:t>
      </w:r>
      <w:r w:rsidRPr="002D2EEF">
        <w:rPr>
          <w:rFonts w:ascii="Arial" w:eastAsia="Calibri" w:hAnsi="Arial" w:cs="Arial"/>
          <w:sz w:val="16"/>
          <w:szCs w:val="16"/>
          <w:lang w:eastAsia="en-US"/>
        </w:rPr>
        <w:t>а</w:t>
      </w:r>
      <w:r w:rsidRPr="002D2EEF">
        <w:rPr>
          <w:rFonts w:ascii="Arial" w:eastAsia="Calibri" w:hAnsi="Arial" w:cs="Arial"/>
          <w:sz w:val="16"/>
          <w:szCs w:val="16"/>
          <w:lang w:eastAsia="en-US"/>
        </w:rPr>
        <w:t>ния.</w:t>
      </w:r>
    </w:p>
    <w:p w:rsidR="00E25104" w:rsidRPr="002D2EEF" w:rsidRDefault="00E25104" w:rsidP="00E25104">
      <w:pPr>
        <w:pStyle w:val="ConsPlusNormal"/>
        <w:ind w:firstLine="284"/>
        <w:jc w:val="both"/>
        <w:rPr>
          <w:rFonts w:eastAsia="A"/>
          <w:sz w:val="16"/>
          <w:szCs w:val="16"/>
        </w:rPr>
      </w:pPr>
      <w:r w:rsidRPr="002D2EEF">
        <w:rPr>
          <w:rFonts w:eastAsia="A"/>
          <w:sz w:val="16"/>
          <w:szCs w:val="16"/>
        </w:rPr>
        <w:t>Фиксацией результата выполнения административной процедуры явл</w:t>
      </w:r>
      <w:r w:rsidRPr="002D2EEF">
        <w:rPr>
          <w:rFonts w:eastAsia="A"/>
          <w:sz w:val="16"/>
          <w:szCs w:val="16"/>
        </w:rPr>
        <w:t>я</w:t>
      </w:r>
      <w:r w:rsidRPr="002D2EEF">
        <w:rPr>
          <w:rFonts w:eastAsia="A"/>
          <w:sz w:val="16"/>
          <w:szCs w:val="16"/>
        </w:rPr>
        <w:t>ется регистрация заявления.»;</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1.5. Изложить подпункт 3.4.4 в редакции:</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«3.4.4. Критерием принятия решения о выдаче уведомления о постановке на учет является регистрация заявл</w:t>
      </w:r>
      <w:r w:rsidRPr="002D2EEF">
        <w:rPr>
          <w:rFonts w:ascii="Arial" w:eastAsia="Calibri" w:hAnsi="Arial" w:cs="Arial"/>
          <w:sz w:val="16"/>
          <w:szCs w:val="16"/>
          <w:lang w:eastAsia="en-US"/>
        </w:rPr>
        <w:t>е</w:t>
      </w:r>
      <w:r w:rsidRPr="002D2EEF">
        <w:rPr>
          <w:rFonts w:ascii="Arial" w:eastAsia="Calibri" w:hAnsi="Arial" w:cs="Arial"/>
          <w:sz w:val="16"/>
          <w:szCs w:val="16"/>
          <w:lang w:eastAsia="en-US"/>
        </w:rPr>
        <w:t>ния о постановке на учет детей для зачисления в образовательное учреждение, реализующее основную образовательную программу дошкольного образ</w:t>
      </w:r>
      <w:r w:rsidRPr="002D2EEF">
        <w:rPr>
          <w:rFonts w:ascii="Arial" w:eastAsia="Calibri" w:hAnsi="Arial" w:cs="Arial"/>
          <w:sz w:val="16"/>
          <w:szCs w:val="16"/>
          <w:lang w:eastAsia="en-US"/>
        </w:rPr>
        <w:t>о</w:t>
      </w:r>
      <w:r w:rsidRPr="002D2EEF">
        <w:rPr>
          <w:rFonts w:ascii="Arial" w:eastAsia="Calibri" w:hAnsi="Arial" w:cs="Arial"/>
          <w:sz w:val="16"/>
          <w:szCs w:val="16"/>
          <w:lang w:eastAsia="en-US"/>
        </w:rPr>
        <w:t>вания.</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Calibri" w:hAnsi="Arial" w:cs="Arial"/>
          <w:sz w:val="16"/>
          <w:szCs w:val="16"/>
          <w:lang w:eastAsia="en-US"/>
        </w:rPr>
        <w:t xml:space="preserve">Результат предоставления административной процедуры – </w:t>
      </w:r>
      <w:bookmarkStart w:id="14" w:name="_Hlk66717086"/>
      <w:r w:rsidRPr="002D2EEF">
        <w:rPr>
          <w:rFonts w:ascii="Arial" w:eastAsia="Calibri" w:hAnsi="Arial" w:cs="Arial"/>
          <w:sz w:val="16"/>
          <w:szCs w:val="16"/>
          <w:lang w:eastAsia="en-US"/>
        </w:rPr>
        <w:t xml:space="preserve">постановка на учет ребенка </w:t>
      </w:r>
      <w:bookmarkEnd w:id="14"/>
      <w:r w:rsidRPr="002D2EEF">
        <w:rPr>
          <w:rFonts w:ascii="Arial" w:eastAsia="Calibri" w:hAnsi="Arial" w:cs="Arial"/>
          <w:sz w:val="16"/>
          <w:szCs w:val="16"/>
          <w:lang w:eastAsia="en-US"/>
        </w:rPr>
        <w:t>для зачисления в образовательное учреждение, реализу</w:t>
      </w:r>
      <w:r w:rsidRPr="002D2EEF">
        <w:rPr>
          <w:rFonts w:ascii="Arial" w:eastAsia="Calibri" w:hAnsi="Arial" w:cs="Arial"/>
          <w:sz w:val="16"/>
          <w:szCs w:val="16"/>
          <w:lang w:eastAsia="en-US"/>
        </w:rPr>
        <w:t>ю</w:t>
      </w:r>
      <w:r w:rsidRPr="002D2EEF">
        <w:rPr>
          <w:rFonts w:ascii="Arial" w:eastAsia="Calibri" w:hAnsi="Arial" w:cs="Arial"/>
          <w:sz w:val="16"/>
          <w:szCs w:val="16"/>
          <w:lang w:eastAsia="en-US"/>
        </w:rPr>
        <w:t>щее основную образовательную программу дошкол</w:t>
      </w:r>
      <w:r w:rsidRPr="002D2EEF">
        <w:rPr>
          <w:rFonts w:ascii="Arial" w:eastAsia="Calibri" w:hAnsi="Arial" w:cs="Arial"/>
          <w:sz w:val="16"/>
          <w:szCs w:val="16"/>
          <w:lang w:eastAsia="en-US"/>
        </w:rPr>
        <w:t>ь</w:t>
      </w:r>
      <w:r w:rsidRPr="002D2EEF">
        <w:rPr>
          <w:rFonts w:ascii="Arial" w:eastAsia="Calibri" w:hAnsi="Arial" w:cs="Arial"/>
          <w:sz w:val="16"/>
          <w:szCs w:val="16"/>
          <w:lang w:eastAsia="en-US"/>
        </w:rPr>
        <w:t>ного образования.</w:t>
      </w:r>
    </w:p>
    <w:p w:rsidR="00E25104" w:rsidRPr="002D2EEF" w:rsidRDefault="00E25104" w:rsidP="00E25104">
      <w:pPr>
        <w:pStyle w:val="ConsPlusNormal"/>
        <w:ind w:firstLine="284"/>
        <w:jc w:val="both"/>
        <w:rPr>
          <w:rFonts w:eastAsia="A"/>
          <w:sz w:val="16"/>
          <w:szCs w:val="16"/>
        </w:rPr>
      </w:pPr>
      <w:r w:rsidRPr="002D2EEF">
        <w:rPr>
          <w:rFonts w:eastAsia="A"/>
          <w:sz w:val="16"/>
          <w:szCs w:val="16"/>
        </w:rPr>
        <w:t>Фиксацией результата выполнения административной процедуры является выдача заявителю уведомления о постановке на учет ребенка спос</w:t>
      </w:r>
      <w:r w:rsidRPr="002D2EEF">
        <w:rPr>
          <w:rFonts w:eastAsia="A"/>
          <w:sz w:val="16"/>
          <w:szCs w:val="16"/>
        </w:rPr>
        <w:t>о</w:t>
      </w:r>
      <w:r w:rsidRPr="002D2EEF">
        <w:rPr>
          <w:rFonts w:eastAsia="A"/>
          <w:sz w:val="16"/>
          <w:szCs w:val="16"/>
        </w:rPr>
        <w:t>бом, ук</w:t>
      </w:r>
      <w:r w:rsidRPr="002D2EEF">
        <w:rPr>
          <w:rFonts w:eastAsia="A"/>
          <w:sz w:val="16"/>
          <w:szCs w:val="16"/>
        </w:rPr>
        <w:t>а</w:t>
      </w:r>
      <w:r w:rsidRPr="002D2EEF">
        <w:rPr>
          <w:rFonts w:eastAsia="A"/>
          <w:sz w:val="16"/>
          <w:szCs w:val="16"/>
        </w:rPr>
        <w:t>занным заявителем.»;</w:t>
      </w:r>
    </w:p>
    <w:p w:rsidR="00E25104" w:rsidRPr="002D2EEF" w:rsidRDefault="00E25104" w:rsidP="00E25104">
      <w:pPr>
        <w:autoSpaceDE w:val="0"/>
        <w:autoSpaceDN w:val="0"/>
        <w:adjustRightInd w:val="0"/>
        <w:ind w:firstLine="284"/>
        <w:jc w:val="both"/>
        <w:rPr>
          <w:rFonts w:ascii="Arial" w:eastAsia="Calibri" w:hAnsi="Arial" w:cs="Arial"/>
          <w:sz w:val="16"/>
          <w:szCs w:val="16"/>
          <w:lang w:eastAsia="en-US"/>
        </w:rPr>
      </w:pPr>
      <w:r w:rsidRPr="002D2EEF">
        <w:rPr>
          <w:rFonts w:ascii="Arial" w:eastAsia="A" w:hAnsi="Arial" w:cs="Arial"/>
          <w:sz w:val="16"/>
          <w:szCs w:val="16"/>
        </w:rPr>
        <w:t>1.6. Исключить приложения 5, 6 и 7.</w:t>
      </w:r>
    </w:p>
    <w:p w:rsidR="00E25104" w:rsidRPr="002D2EEF" w:rsidRDefault="00E25104" w:rsidP="00E25104">
      <w:pPr>
        <w:autoSpaceDE w:val="0"/>
        <w:ind w:firstLine="284"/>
        <w:jc w:val="both"/>
        <w:rPr>
          <w:rFonts w:ascii="Arial" w:eastAsia="A" w:hAnsi="Arial" w:cs="Arial"/>
          <w:sz w:val="16"/>
          <w:szCs w:val="16"/>
        </w:rPr>
      </w:pPr>
      <w:r w:rsidRPr="002D2EEF">
        <w:rPr>
          <w:rFonts w:ascii="Arial" w:eastAsia="A" w:hAnsi="Arial" w:cs="Arial"/>
          <w:sz w:val="16"/>
          <w:szCs w:val="16"/>
        </w:rPr>
        <w:t>2. Опубликовать постановление в бюллетене «Валдайский Вестник» и р</w:t>
      </w:r>
      <w:r w:rsidRPr="002D2EEF">
        <w:rPr>
          <w:rFonts w:ascii="Arial" w:hAnsi="Arial" w:cs="Arial"/>
          <w:sz w:val="16"/>
          <w:szCs w:val="16"/>
        </w:rPr>
        <w:t>азместить на официальном сайте Администрации Валдайского муниц</w:t>
      </w:r>
      <w:r w:rsidRPr="002D2EEF">
        <w:rPr>
          <w:rFonts w:ascii="Arial" w:hAnsi="Arial" w:cs="Arial"/>
          <w:sz w:val="16"/>
          <w:szCs w:val="16"/>
        </w:rPr>
        <w:t>и</w:t>
      </w:r>
      <w:r w:rsidRPr="002D2EEF">
        <w:rPr>
          <w:rFonts w:ascii="Arial" w:hAnsi="Arial" w:cs="Arial"/>
          <w:sz w:val="16"/>
          <w:szCs w:val="16"/>
        </w:rPr>
        <w:t>пальн</w:t>
      </w:r>
      <w:r w:rsidRPr="002D2EEF">
        <w:rPr>
          <w:rFonts w:ascii="Arial" w:hAnsi="Arial" w:cs="Arial"/>
          <w:sz w:val="16"/>
          <w:szCs w:val="16"/>
        </w:rPr>
        <w:t>о</w:t>
      </w:r>
      <w:r w:rsidRPr="002D2EEF">
        <w:rPr>
          <w:rFonts w:ascii="Arial" w:hAnsi="Arial" w:cs="Arial"/>
          <w:sz w:val="16"/>
          <w:szCs w:val="16"/>
        </w:rPr>
        <w:t>го района в сети «Интернет».</w:t>
      </w:r>
    </w:p>
    <w:p w:rsidR="00E25104" w:rsidRPr="002D2EEF" w:rsidRDefault="00E25104" w:rsidP="00E25104">
      <w:pPr>
        <w:jc w:val="both"/>
        <w:rPr>
          <w:rFonts w:ascii="Arial" w:hAnsi="Arial" w:cs="Arial"/>
          <w:sz w:val="16"/>
          <w:szCs w:val="16"/>
        </w:rPr>
      </w:pPr>
      <w:r w:rsidRPr="002D2EEF">
        <w:rPr>
          <w:rFonts w:ascii="Arial" w:hAnsi="Arial" w:cs="Arial"/>
          <w:b/>
          <w:sz w:val="16"/>
          <w:szCs w:val="16"/>
        </w:rPr>
        <w:t>Глава муниципального района</w:t>
      </w:r>
      <w:r w:rsidRPr="002D2EEF">
        <w:rPr>
          <w:rFonts w:ascii="Arial" w:hAnsi="Arial" w:cs="Arial"/>
          <w:b/>
          <w:sz w:val="16"/>
          <w:szCs w:val="16"/>
        </w:rPr>
        <w:tab/>
      </w:r>
      <w:r w:rsidRPr="002D2EEF">
        <w:rPr>
          <w:rFonts w:ascii="Arial" w:hAnsi="Arial" w:cs="Arial"/>
          <w:b/>
          <w:sz w:val="16"/>
          <w:szCs w:val="16"/>
        </w:rPr>
        <w:tab/>
        <w:t>Ю.В.Стадэ</w:t>
      </w:r>
    </w:p>
    <w:p w:rsidR="00F615D2" w:rsidRDefault="00F615D2" w:rsidP="00DE702F">
      <w:pPr>
        <w:shd w:val="clear" w:color="auto" w:fill="FFFFFF"/>
        <w:suppressAutoHyphens/>
        <w:jc w:val="center"/>
        <w:rPr>
          <w:rFonts w:ascii="Arial" w:hAnsi="Arial" w:cs="Arial"/>
          <w:b/>
          <w:sz w:val="16"/>
          <w:szCs w:val="16"/>
        </w:rPr>
      </w:pPr>
    </w:p>
    <w:p w:rsidR="00A36DB8" w:rsidRPr="00AE252B" w:rsidRDefault="00A36DB8" w:rsidP="00A36DB8">
      <w:pPr>
        <w:pStyle w:val="2"/>
        <w:rPr>
          <w:rFonts w:ascii="Arial" w:hAnsi="Arial" w:cs="Arial"/>
          <w:color w:val="000000"/>
          <w:sz w:val="16"/>
          <w:szCs w:val="16"/>
        </w:rPr>
      </w:pPr>
      <w:r w:rsidRPr="00AE252B">
        <w:rPr>
          <w:rFonts w:ascii="Arial" w:hAnsi="Arial" w:cs="Arial"/>
          <w:color w:val="000000"/>
          <w:sz w:val="16"/>
          <w:szCs w:val="16"/>
        </w:rPr>
        <w:t>АДМИНИСТРАЦИЯ ВАЛДАЙСКОГО МУНИЦИПАЛЬНОГО РАЙОНА</w:t>
      </w:r>
    </w:p>
    <w:p w:rsidR="00A36DB8" w:rsidRPr="00AE252B" w:rsidRDefault="00A36DB8" w:rsidP="00A36DB8">
      <w:pPr>
        <w:pStyle w:val="3"/>
        <w:rPr>
          <w:rFonts w:ascii="Arial" w:hAnsi="Arial" w:cs="Arial"/>
          <w:sz w:val="16"/>
          <w:szCs w:val="16"/>
        </w:rPr>
      </w:pPr>
      <w:r w:rsidRPr="00AE252B">
        <w:rPr>
          <w:rFonts w:ascii="Arial" w:hAnsi="Arial" w:cs="Arial"/>
          <w:sz w:val="16"/>
          <w:szCs w:val="16"/>
        </w:rPr>
        <w:t>П О С Т А Н О В Л Е Н И Е</w:t>
      </w:r>
    </w:p>
    <w:p w:rsidR="00A36DB8" w:rsidRPr="00AE252B" w:rsidRDefault="00A36DB8" w:rsidP="00A36DB8">
      <w:pPr>
        <w:jc w:val="center"/>
        <w:rPr>
          <w:rFonts w:ascii="Arial" w:hAnsi="Arial" w:cs="Arial"/>
          <w:color w:val="000000"/>
          <w:sz w:val="16"/>
          <w:szCs w:val="16"/>
        </w:rPr>
      </w:pPr>
      <w:r w:rsidRPr="00AE252B">
        <w:rPr>
          <w:rFonts w:ascii="Arial" w:hAnsi="Arial" w:cs="Arial"/>
          <w:color w:val="000000"/>
          <w:sz w:val="16"/>
          <w:szCs w:val="16"/>
        </w:rPr>
        <w:t>26.04.2021 № 727</w:t>
      </w:r>
    </w:p>
    <w:p w:rsidR="00A36DB8" w:rsidRPr="00AE252B" w:rsidRDefault="00A36DB8" w:rsidP="00A36DB8">
      <w:pPr>
        <w:pStyle w:val="ConsPlusNormal"/>
        <w:ind w:firstLine="0"/>
        <w:jc w:val="center"/>
        <w:rPr>
          <w:b/>
          <w:sz w:val="16"/>
          <w:szCs w:val="16"/>
        </w:rPr>
      </w:pPr>
      <w:r w:rsidRPr="00AE252B">
        <w:rPr>
          <w:b/>
          <w:sz w:val="16"/>
          <w:szCs w:val="16"/>
        </w:rPr>
        <w:t>О подготовке проекта внесения изменений в местные нормативы градостроительного пр</w:t>
      </w:r>
      <w:r w:rsidRPr="00AE252B">
        <w:rPr>
          <w:b/>
          <w:sz w:val="16"/>
          <w:szCs w:val="16"/>
        </w:rPr>
        <w:t>о</w:t>
      </w:r>
      <w:r w:rsidRPr="00AE252B">
        <w:rPr>
          <w:b/>
          <w:sz w:val="16"/>
          <w:szCs w:val="16"/>
        </w:rPr>
        <w:t>ектирования Валдайского городского поселения</w:t>
      </w:r>
    </w:p>
    <w:p w:rsidR="00A36DB8" w:rsidRPr="00AE252B" w:rsidRDefault="00A36DB8" w:rsidP="00A36DB8">
      <w:pPr>
        <w:pStyle w:val="ConsPlusNormal"/>
        <w:ind w:firstLine="284"/>
        <w:jc w:val="both"/>
        <w:rPr>
          <w:sz w:val="16"/>
          <w:szCs w:val="16"/>
        </w:rPr>
      </w:pPr>
      <w:r w:rsidRPr="00AE252B">
        <w:rPr>
          <w:sz w:val="16"/>
          <w:szCs w:val="16"/>
        </w:rPr>
        <w:t>В соответствии с со статьями 29.1, 29.2, 29.4  Градостроительного кодекса Российской Федерации, в целях приведения в соответствие с действу</w:t>
      </w:r>
      <w:r w:rsidRPr="00AE252B">
        <w:rPr>
          <w:sz w:val="16"/>
          <w:szCs w:val="16"/>
        </w:rPr>
        <w:t>ю</w:t>
      </w:r>
      <w:r w:rsidRPr="00AE252B">
        <w:rPr>
          <w:sz w:val="16"/>
          <w:szCs w:val="16"/>
        </w:rPr>
        <w:t>щим законодательством Администрация Валдайского муниципального района постано</w:t>
      </w:r>
      <w:r w:rsidRPr="00AE252B">
        <w:rPr>
          <w:sz w:val="16"/>
          <w:szCs w:val="16"/>
        </w:rPr>
        <w:t>в</w:t>
      </w:r>
      <w:r w:rsidRPr="00AE252B">
        <w:rPr>
          <w:sz w:val="16"/>
          <w:szCs w:val="16"/>
        </w:rPr>
        <w:t>ляет:</w:t>
      </w:r>
    </w:p>
    <w:p w:rsidR="00A36DB8" w:rsidRPr="00AE252B" w:rsidRDefault="00A36DB8" w:rsidP="00A36DB8">
      <w:pPr>
        <w:pStyle w:val="ConsPlusNormal"/>
        <w:ind w:firstLine="284"/>
        <w:jc w:val="both"/>
        <w:rPr>
          <w:sz w:val="16"/>
          <w:szCs w:val="16"/>
        </w:rPr>
      </w:pPr>
      <w:r w:rsidRPr="00AE252B">
        <w:rPr>
          <w:sz w:val="16"/>
          <w:szCs w:val="16"/>
        </w:rPr>
        <w:t>1. Приступить к подготовке проекта внесения изменений в местные нормативы градостроительного проектирования Валдайского городского пос</w:t>
      </w:r>
      <w:r w:rsidRPr="00AE252B">
        <w:rPr>
          <w:sz w:val="16"/>
          <w:szCs w:val="16"/>
        </w:rPr>
        <w:t>е</w:t>
      </w:r>
      <w:r w:rsidRPr="00AE252B">
        <w:rPr>
          <w:sz w:val="16"/>
          <w:szCs w:val="16"/>
        </w:rPr>
        <w:t>ления, утвержденные решением Совета депутатов Валдайского городского п</w:t>
      </w:r>
      <w:r w:rsidRPr="00AE252B">
        <w:rPr>
          <w:sz w:val="16"/>
          <w:szCs w:val="16"/>
        </w:rPr>
        <w:t>о</w:t>
      </w:r>
      <w:r w:rsidRPr="00AE252B">
        <w:rPr>
          <w:sz w:val="16"/>
          <w:szCs w:val="16"/>
        </w:rPr>
        <w:t>селения от 29.09.2014 № 233.</w:t>
      </w:r>
    </w:p>
    <w:p w:rsidR="00A36DB8" w:rsidRPr="00AE252B" w:rsidRDefault="00A36DB8" w:rsidP="00A36DB8">
      <w:pPr>
        <w:widowControl w:val="0"/>
        <w:ind w:firstLine="284"/>
        <w:jc w:val="both"/>
        <w:rPr>
          <w:rFonts w:ascii="Arial" w:hAnsi="Arial" w:cs="Arial"/>
          <w:sz w:val="16"/>
          <w:szCs w:val="16"/>
        </w:rPr>
      </w:pPr>
      <w:r w:rsidRPr="00AE252B">
        <w:rPr>
          <w:rFonts w:ascii="Arial" w:hAnsi="Arial" w:cs="Arial"/>
          <w:sz w:val="16"/>
          <w:szCs w:val="16"/>
        </w:rPr>
        <w:t>2. Опубликовать постановление в бюллетене «Валдайский Вестник»и разместить на сайте Администрации Валдайского муниципального района в сети «Интернет».</w:t>
      </w:r>
    </w:p>
    <w:p w:rsidR="00A36DB8" w:rsidRPr="00AE252B" w:rsidRDefault="00A36DB8" w:rsidP="00A36DB8">
      <w:pPr>
        <w:jc w:val="both"/>
        <w:rPr>
          <w:rFonts w:ascii="Arial" w:hAnsi="Arial" w:cs="Arial"/>
          <w:sz w:val="16"/>
          <w:szCs w:val="16"/>
        </w:rPr>
      </w:pPr>
      <w:r w:rsidRPr="00AE252B">
        <w:rPr>
          <w:rFonts w:ascii="Arial" w:hAnsi="Arial" w:cs="Arial"/>
          <w:b/>
          <w:sz w:val="16"/>
          <w:szCs w:val="16"/>
        </w:rPr>
        <w:t>Глава муниципального района</w:t>
      </w:r>
      <w:r w:rsidRPr="00AE252B">
        <w:rPr>
          <w:rFonts w:ascii="Arial" w:hAnsi="Arial" w:cs="Arial"/>
          <w:b/>
          <w:sz w:val="16"/>
          <w:szCs w:val="16"/>
        </w:rPr>
        <w:tab/>
        <w:t>Ю.В.Стадэ</w:t>
      </w:r>
    </w:p>
    <w:p w:rsidR="00F615D2" w:rsidRDefault="00F615D2" w:rsidP="00DE702F">
      <w:pPr>
        <w:shd w:val="clear" w:color="auto" w:fill="FFFFFF"/>
        <w:suppressAutoHyphens/>
        <w:jc w:val="center"/>
        <w:rPr>
          <w:rFonts w:ascii="Arial" w:hAnsi="Arial" w:cs="Arial"/>
          <w:b/>
          <w:sz w:val="16"/>
          <w:szCs w:val="16"/>
        </w:rPr>
      </w:pPr>
    </w:p>
    <w:p w:rsidR="00CD57CF" w:rsidRPr="006F0F01" w:rsidRDefault="00CD57CF" w:rsidP="00CD57CF">
      <w:pPr>
        <w:pStyle w:val="2"/>
        <w:rPr>
          <w:rFonts w:ascii="Arial" w:hAnsi="Arial" w:cs="Arial"/>
          <w:color w:val="000000"/>
          <w:sz w:val="16"/>
          <w:szCs w:val="16"/>
        </w:rPr>
      </w:pPr>
      <w:r w:rsidRPr="006F0F01">
        <w:rPr>
          <w:rFonts w:ascii="Arial" w:hAnsi="Arial" w:cs="Arial"/>
          <w:color w:val="000000"/>
          <w:sz w:val="16"/>
          <w:szCs w:val="16"/>
        </w:rPr>
        <w:t>АДМИНИСТРАЦИЯ ВАЛДАЙСКОГО МУНИЦИПАЛЬНОГО РАЙОНА</w:t>
      </w:r>
    </w:p>
    <w:p w:rsidR="00CD57CF" w:rsidRPr="006F0F01" w:rsidRDefault="00CD57CF" w:rsidP="00CD57CF">
      <w:pPr>
        <w:pStyle w:val="3"/>
        <w:rPr>
          <w:rFonts w:ascii="Arial" w:hAnsi="Arial" w:cs="Arial"/>
          <w:sz w:val="16"/>
          <w:szCs w:val="16"/>
        </w:rPr>
      </w:pPr>
      <w:r w:rsidRPr="006F0F01">
        <w:rPr>
          <w:rFonts w:ascii="Arial" w:hAnsi="Arial" w:cs="Arial"/>
          <w:sz w:val="16"/>
          <w:szCs w:val="16"/>
        </w:rPr>
        <w:t>П О С Т А Н О В Л Е Н И Е</w:t>
      </w:r>
    </w:p>
    <w:p w:rsidR="00CD57CF" w:rsidRPr="006F0F01" w:rsidRDefault="00CD57CF" w:rsidP="00CD57CF">
      <w:pPr>
        <w:jc w:val="center"/>
        <w:rPr>
          <w:rFonts w:ascii="Arial" w:hAnsi="Arial" w:cs="Arial"/>
          <w:color w:val="000000"/>
          <w:sz w:val="16"/>
          <w:szCs w:val="16"/>
        </w:rPr>
      </w:pPr>
      <w:r w:rsidRPr="006F0F01">
        <w:rPr>
          <w:rFonts w:ascii="Arial" w:hAnsi="Arial" w:cs="Arial"/>
          <w:color w:val="000000"/>
          <w:sz w:val="16"/>
          <w:szCs w:val="16"/>
        </w:rPr>
        <w:t>26.04.2021 № 731</w:t>
      </w:r>
    </w:p>
    <w:p w:rsidR="00CD57CF" w:rsidRPr="006F0F01" w:rsidRDefault="00CD57CF" w:rsidP="00CD57CF">
      <w:pPr>
        <w:jc w:val="center"/>
        <w:rPr>
          <w:rFonts w:ascii="Arial" w:hAnsi="Arial" w:cs="Arial"/>
          <w:b/>
          <w:sz w:val="16"/>
          <w:szCs w:val="16"/>
        </w:rPr>
      </w:pPr>
      <w:r w:rsidRPr="006F0F01">
        <w:rPr>
          <w:rFonts w:ascii="Arial" w:hAnsi="Arial" w:cs="Arial"/>
          <w:b/>
          <w:sz w:val="16"/>
          <w:szCs w:val="16"/>
        </w:rPr>
        <w:t>О внесении изменения в</w:t>
      </w:r>
      <w:r>
        <w:rPr>
          <w:rFonts w:ascii="Arial" w:hAnsi="Arial" w:cs="Arial"/>
          <w:b/>
          <w:sz w:val="16"/>
          <w:szCs w:val="16"/>
        </w:rPr>
        <w:t xml:space="preserve"> </w:t>
      </w:r>
      <w:r w:rsidRPr="006F0F01">
        <w:rPr>
          <w:rFonts w:ascii="Arial" w:hAnsi="Arial" w:cs="Arial"/>
          <w:b/>
          <w:sz w:val="16"/>
          <w:szCs w:val="16"/>
        </w:rPr>
        <w:t>Порядок возмещения расходов нанимателей жилых помещений муниц</w:t>
      </w:r>
      <w:r w:rsidRPr="006F0F01">
        <w:rPr>
          <w:rFonts w:ascii="Arial" w:hAnsi="Arial" w:cs="Arial"/>
          <w:b/>
          <w:sz w:val="16"/>
          <w:szCs w:val="16"/>
        </w:rPr>
        <w:t>и</w:t>
      </w:r>
      <w:r w:rsidRPr="006F0F01">
        <w:rPr>
          <w:rFonts w:ascii="Arial" w:hAnsi="Arial" w:cs="Arial"/>
          <w:b/>
          <w:sz w:val="16"/>
          <w:szCs w:val="16"/>
        </w:rPr>
        <w:t>пального жилищного фонда</w:t>
      </w:r>
      <w:r>
        <w:rPr>
          <w:rFonts w:ascii="Arial" w:hAnsi="Arial" w:cs="Arial"/>
          <w:b/>
          <w:sz w:val="16"/>
          <w:szCs w:val="16"/>
        </w:rPr>
        <w:t xml:space="preserve"> </w:t>
      </w:r>
      <w:r w:rsidRPr="006F0F01">
        <w:rPr>
          <w:rFonts w:ascii="Arial" w:hAnsi="Arial" w:cs="Arial"/>
          <w:b/>
          <w:sz w:val="16"/>
          <w:szCs w:val="16"/>
        </w:rPr>
        <w:t xml:space="preserve"> Валдайского городского поселения на приобретение и установку индивидуальных приборов учета энергетич</w:t>
      </w:r>
      <w:r w:rsidRPr="006F0F01">
        <w:rPr>
          <w:rFonts w:ascii="Arial" w:hAnsi="Arial" w:cs="Arial"/>
          <w:b/>
          <w:sz w:val="16"/>
          <w:szCs w:val="16"/>
        </w:rPr>
        <w:t>е</w:t>
      </w:r>
      <w:r w:rsidRPr="006F0F01">
        <w:rPr>
          <w:rFonts w:ascii="Arial" w:hAnsi="Arial" w:cs="Arial"/>
          <w:b/>
          <w:sz w:val="16"/>
          <w:szCs w:val="16"/>
        </w:rPr>
        <w:t>ских ресурсов</w:t>
      </w:r>
    </w:p>
    <w:p w:rsidR="00CD57CF" w:rsidRPr="006F0F01" w:rsidRDefault="00CD57CF" w:rsidP="00CD57CF">
      <w:pPr>
        <w:pStyle w:val="a7"/>
        <w:ind w:firstLine="284"/>
        <w:rPr>
          <w:rFonts w:ascii="Arial" w:hAnsi="Arial" w:cs="Arial"/>
          <w:b/>
          <w:sz w:val="16"/>
          <w:szCs w:val="16"/>
        </w:rPr>
      </w:pPr>
      <w:r w:rsidRPr="006F0F01">
        <w:rPr>
          <w:rFonts w:ascii="Arial" w:hAnsi="Arial" w:cs="Arial"/>
          <w:sz w:val="16"/>
          <w:szCs w:val="16"/>
        </w:rPr>
        <w:t xml:space="preserve">Администрация Валдайского муниципального района </w:t>
      </w:r>
      <w:r w:rsidRPr="006F0F01">
        <w:rPr>
          <w:rFonts w:ascii="Arial" w:hAnsi="Arial" w:cs="Arial"/>
          <w:b/>
          <w:sz w:val="16"/>
          <w:szCs w:val="16"/>
        </w:rPr>
        <w:t>ПОСТ</w:t>
      </w:r>
      <w:r w:rsidRPr="006F0F01">
        <w:rPr>
          <w:rFonts w:ascii="Arial" w:hAnsi="Arial" w:cs="Arial"/>
          <w:b/>
          <w:sz w:val="16"/>
          <w:szCs w:val="16"/>
        </w:rPr>
        <w:t>А</w:t>
      </w:r>
      <w:r w:rsidRPr="006F0F01">
        <w:rPr>
          <w:rFonts w:ascii="Arial" w:hAnsi="Arial" w:cs="Arial"/>
          <w:b/>
          <w:sz w:val="16"/>
          <w:szCs w:val="16"/>
        </w:rPr>
        <w:t>НОВЛЯЕТ:</w:t>
      </w:r>
    </w:p>
    <w:p w:rsidR="00CD57CF" w:rsidRPr="006F0F01" w:rsidRDefault="00CD57CF" w:rsidP="00CD57CF">
      <w:pPr>
        <w:widowControl w:val="0"/>
        <w:ind w:firstLine="284"/>
        <w:jc w:val="both"/>
        <w:rPr>
          <w:rFonts w:ascii="Arial" w:hAnsi="Arial" w:cs="Arial"/>
          <w:sz w:val="16"/>
          <w:szCs w:val="16"/>
        </w:rPr>
      </w:pPr>
      <w:r w:rsidRPr="006F0F01">
        <w:rPr>
          <w:rFonts w:ascii="Arial" w:hAnsi="Arial" w:cs="Arial"/>
          <w:sz w:val="16"/>
          <w:szCs w:val="16"/>
        </w:rPr>
        <w:t>1. Внести изменение в Порядок возмещения расходов нанимателей жилых помещений муниципального жилищного фонда Валдайского горо</w:t>
      </w:r>
      <w:r w:rsidRPr="006F0F01">
        <w:rPr>
          <w:rFonts w:ascii="Arial" w:hAnsi="Arial" w:cs="Arial"/>
          <w:sz w:val="16"/>
          <w:szCs w:val="16"/>
        </w:rPr>
        <w:t>д</w:t>
      </w:r>
      <w:r w:rsidRPr="006F0F01">
        <w:rPr>
          <w:rFonts w:ascii="Arial" w:hAnsi="Arial" w:cs="Arial"/>
          <w:sz w:val="16"/>
          <w:szCs w:val="16"/>
        </w:rPr>
        <w:t>ского поселения на приобретение и установку индивидуальный приборов учета энергетических ресурсов, утвержденный постановлением Администр</w:t>
      </w:r>
      <w:r w:rsidRPr="006F0F01">
        <w:rPr>
          <w:rFonts w:ascii="Arial" w:hAnsi="Arial" w:cs="Arial"/>
          <w:sz w:val="16"/>
          <w:szCs w:val="16"/>
        </w:rPr>
        <w:t>а</w:t>
      </w:r>
      <w:r w:rsidRPr="006F0F01">
        <w:rPr>
          <w:rFonts w:ascii="Arial" w:hAnsi="Arial" w:cs="Arial"/>
          <w:sz w:val="16"/>
          <w:szCs w:val="16"/>
        </w:rPr>
        <w:t>ции Валдайского муниципального района от 29.04.2019 №713, изл</w:t>
      </w:r>
      <w:r w:rsidRPr="006F0F01">
        <w:rPr>
          <w:rFonts w:ascii="Arial" w:hAnsi="Arial" w:cs="Arial"/>
          <w:sz w:val="16"/>
          <w:szCs w:val="16"/>
        </w:rPr>
        <w:t>о</w:t>
      </w:r>
      <w:r w:rsidRPr="006F0F01">
        <w:rPr>
          <w:rFonts w:ascii="Arial" w:hAnsi="Arial" w:cs="Arial"/>
          <w:sz w:val="16"/>
          <w:szCs w:val="16"/>
        </w:rPr>
        <w:t>жив пункт 1 в редакции:</w:t>
      </w:r>
    </w:p>
    <w:p w:rsidR="00CD57CF" w:rsidRPr="006F0F01" w:rsidRDefault="00CD57CF" w:rsidP="00CD57CF">
      <w:pPr>
        <w:widowControl w:val="0"/>
        <w:ind w:firstLine="284"/>
        <w:jc w:val="center"/>
        <w:rPr>
          <w:rFonts w:ascii="Arial" w:hAnsi="Arial" w:cs="Arial"/>
          <w:sz w:val="16"/>
          <w:szCs w:val="16"/>
        </w:rPr>
      </w:pPr>
      <w:r w:rsidRPr="006F0F01">
        <w:rPr>
          <w:rFonts w:ascii="Arial" w:hAnsi="Arial" w:cs="Arial"/>
          <w:sz w:val="16"/>
          <w:szCs w:val="16"/>
        </w:rPr>
        <w:t>«1. Общее положения</w:t>
      </w:r>
    </w:p>
    <w:p w:rsidR="00CD57CF" w:rsidRPr="006F0F01" w:rsidRDefault="00CD57CF" w:rsidP="00CD57CF">
      <w:pPr>
        <w:autoSpaceDE w:val="0"/>
        <w:autoSpaceDN w:val="0"/>
        <w:adjustRightInd w:val="0"/>
        <w:ind w:firstLine="284"/>
        <w:jc w:val="both"/>
        <w:rPr>
          <w:rFonts w:ascii="Arial" w:hAnsi="Arial" w:cs="Arial"/>
          <w:sz w:val="16"/>
          <w:szCs w:val="16"/>
        </w:rPr>
      </w:pPr>
      <w:r w:rsidRPr="006F0F01">
        <w:rPr>
          <w:rFonts w:ascii="Arial" w:hAnsi="Arial" w:cs="Arial"/>
          <w:sz w:val="16"/>
          <w:szCs w:val="16"/>
        </w:rPr>
        <w:t>1.1. Порядок возмещения расходов нанимателей жилых помещений муниципального жилищного фонда Валдайского городского поселения на пр</w:t>
      </w:r>
      <w:r w:rsidRPr="006F0F01">
        <w:rPr>
          <w:rFonts w:ascii="Arial" w:hAnsi="Arial" w:cs="Arial"/>
          <w:sz w:val="16"/>
          <w:szCs w:val="16"/>
        </w:rPr>
        <w:t>и</w:t>
      </w:r>
      <w:r w:rsidRPr="006F0F01">
        <w:rPr>
          <w:rFonts w:ascii="Arial" w:hAnsi="Arial" w:cs="Arial"/>
          <w:sz w:val="16"/>
          <w:szCs w:val="16"/>
        </w:rPr>
        <w:t>обретение и установку индивидуальных приборов учета энергетических ресурсов (далее Порядок) разработан в целях реализации мероприятий, пр</w:t>
      </w:r>
      <w:r w:rsidRPr="006F0F01">
        <w:rPr>
          <w:rFonts w:ascii="Arial" w:hAnsi="Arial" w:cs="Arial"/>
          <w:sz w:val="16"/>
          <w:szCs w:val="16"/>
        </w:rPr>
        <w:t>е</w:t>
      </w:r>
      <w:r w:rsidRPr="006F0F01">
        <w:rPr>
          <w:rFonts w:ascii="Arial" w:hAnsi="Arial" w:cs="Arial"/>
          <w:sz w:val="16"/>
          <w:szCs w:val="16"/>
        </w:rPr>
        <w:t>дусмотренных Федеральным законом от 23 ноября 2009 года № 261-ФЗ «Об энергосбережении и о повышении энергетической эффективности и о вн</w:t>
      </w:r>
      <w:r w:rsidRPr="006F0F01">
        <w:rPr>
          <w:rFonts w:ascii="Arial" w:hAnsi="Arial" w:cs="Arial"/>
          <w:sz w:val="16"/>
          <w:szCs w:val="16"/>
        </w:rPr>
        <w:t>е</w:t>
      </w:r>
      <w:r w:rsidRPr="006F0F01">
        <w:rPr>
          <w:rFonts w:ascii="Arial" w:hAnsi="Arial" w:cs="Arial"/>
          <w:sz w:val="16"/>
          <w:szCs w:val="16"/>
        </w:rPr>
        <w:t>сении в отдельные законод</w:t>
      </w:r>
      <w:r w:rsidRPr="006F0F01">
        <w:rPr>
          <w:rFonts w:ascii="Arial" w:hAnsi="Arial" w:cs="Arial"/>
          <w:sz w:val="16"/>
          <w:szCs w:val="16"/>
        </w:rPr>
        <w:t>а</w:t>
      </w:r>
      <w:r w:rsidRPr="006F0F01">
        <w:rPr>
          <w:rFonts w:ascii="Arial" w:hAnsi="Arial" w:cs="Arial"/>
          <w:sz w:val="16"/>
          <w:szCs w:val="16"/>
        </w:rPr>
        <w:t>тельные акты Российской Федерации» и определяет основания, размер и порядок возмещения расходов нанимателей жилых помещений муниципального жилищного фонда Валдайского городского поселения на приобретение и установку индивидуальных приборов уч</w:t>
      </w:r>
      <w:r w:rsidRPr="006F0F01">
        <w:rPr>
          <w:rFonts w:ascii="Arial" w:hAnsi="Arial" w:cs="Arial"/>
          <w:sz w:val="16"/>
          <w:szCs w:val="16"/>
        </w:rPr>
        <w:t>е</w:t>
      </w:r>
      <w:r w:rsidRPr="006F0F01">
        <w:rPr>
          <w:rFonts w:ascii="Arial" w:hAnsi="Arial" w:cs="Arial"/>
          <w:sz w:val="16"/>
          <w:szCs w:val="16"/>
        </w:rPr>
        <w:t>та газа, электрической энергии, холодной и горячей воды (далее во</w:t>
      </w:r>
      <w:r w:rsidRPr="006F0F01">
        <w:rPr>
          <w:rFonts w:ascii="Arial" w:hAnsi="Arial" w:cs="Arial"/>
          <w:sz w:val="16"/>
          <w:szCs w:val="16"/>
        </w:rPr>
        <w:t>з</w:t>
      </w:r>
      <w:r w:rsidRPr="006F0F01">
        <w:rPr>
          <w:rFonts w:ascii="Arial" w:hAnsi="Arial" w:cs="Arial"/>
          <w:sz w:val="16"/>
          <w:szCs w:val="16"/>
        </w:rPr>
        <w:t>мещение).</w:t>
      </w:r>
    </w:p>
    <w:p w:rsidR="00CD57CF" w:rsidRPr="006F0F01" w:rsidRDefault="00CD57CF" w:rsidP="00CD57CF">
      <w:pPr>
        <w:autoSpaceDE w:val="0"/>
        <w:autoSpaceDN w:val="0"/>
        <w:adjustRightInd w:val="0"/>
        <w:ind w:firstLine="284"/>
        <w:jc w:val="both"/>
        <w:rPr>
          <w:rFonts w:ascii="Arial" w:hAnsi="Arial" w:cs="Arial"/>
          <w:sz w:val="16"/>
          <w:szCs w:val="16"/>
        </w:rPr>
      </w:pPr>
      <w:r w:rsidRPr="006F0F01">
        <w:rPr>
          <w:rFonts w:ascii="Arial" w:hAnsi="Arial" w:cs="Arial"/>
          <w:sz w:val="16"/>
          <w:szCs w:val="16"/>
        </w:rPr>
        <w:t>1.2. Предоставление возмещения осуществляется в заявительном порядке в виде компенсации фактических расходов, понесенных на приобрет</w:t>
      </w:r>
      <w:r w:rsidRPr="006F0F01">
        <w:rPr>
          <w:rFonts w:ascii="Arial" w:hAnsi="Arial" w:cs="Arial"/>
          <w:sz w:val="16"/>
          <w:szCs w:val="16"/>
        </w:rPr>
        <w:t>е</w:t>
      </w:r>
      <w:r w:rsidRPr="006F0F01">
        <w:rPr>
          <w:rFonts w:ascii="Arial" w:hAnsi="Arial" w:cs="Arial"/>
          <w:sz w:val="16"/>
          <w:szCs w:val="16"/>
        </w:rPr>
        <w:t>ние и/или установку индивидуальных приборов учета газа, электрической энергии, холодной и горячей воды гражданам, являющимся нанимател</w:t>
      </w:r>
      <w:r w:rsidRPr="006F0F01">
        <w:rPr>
          <w:rFonts w:ascii="Arial" w:hAnsi="Arial" w:cs="Arial"/>
          <w:sz w:val="16"/>
          <w:szCs w:val="16"/>
        </w:rPr>
        <w:t>я</w:t>
      </w:r>
      <w:r w:rsidRPr="006F0F01">
        <w:rPr>
          <w:rFonts w:ascii="Arial" w:hAnsi="Arial" w:cs="Arial"/>
          <w:sz w:val="16"/>
          <w:szCs w:val="16"/>
        </w:rPr>
        <w:t>ми жилых помещений муниципального жилищного фонда Валдайского городского поселения, установившим указанные приборы учета в жилых помещен</w:t>
      </w:r>
      <w:r w:rsidRPr="006F0F01">
        <w:rPr>
          <w:rFonts w:ascii="Arial" w:hAnsi="Arial" w:cs="Arial"/>
          <w:sz w:val="16"/>
          <w:szCs w:val="16"/>
        </w:rPr>
        <w:t>и</w:t>
      </w:r>
      <w:r w:rsidRPr="006F0F01">
        <w:rPr>
          <w:rFonts w:ascii="Arial" w:hAnsi="Arial" w:cs="Arial"/>
          <w:sz w:val="16"/>
          <w:szCs w:val="16"/>
        </w:rPr>
        <w:t>ях, нанимателями которого они я</w:t>
      </w:r>
      <w:r w:rsidRPr="006F0F01">
        <w:rPr>
          <w:rFonts w:ascii="Arial" w:hAnsi="Arial" w:cs="Arial"/>
          <w:sz w:val="16"/>
          <w:szCs w:val="16"/>
        </w:rPr>
        <w:t>в</w:t>
      </w:r>
      <w:r w:rsidRPr="006F0F01">
        <w:rPr>
          <w:rFonts w:ascii="Arial" w:hAnsi="Arial" w:cs="Arial"/>
          <w:sz w:val="16"/>
          <w:szCs w:val="16"/>
        </w:rPr>
        <w:t>ляются (далее – заявители).</w:t>
      </w:r>
    </w:p>
    <w:p w:rsidR="00CD57CF" w:rsidRPr="006F0F01" w:rsidRDefault="00CD57CF" w:rsidP="00CD57CF">
      <w:pPr>
        <w:autoSpaceDE w:val="0"/>
        <w:autoSpaceDN w:val="0"/>
        <w:adjustRightInd w:val="0"/>
        <w:ind w:firstLine="284"/>
        <w:jc w:val="both"/>
        <w:rPr>
          <w:rFonts w:ascii="Arial" w:hAnsi="Arial" w:cs="Arial"/>
          <w:sz w:val="16"/>
          <w:szCs w:val="16"/>
        </w:rPr>
      </w:pPr>
      <w:r w:rsidRPr="006F0F01">
        <w:rPr>
          <w:rFonts w:ascii="Arial" w:hAnsi="Arial" w:cs="Arial"/>
          <w:sz w:val="16"/>
          <w:szCs w:val="16"/>
        </w:rPr>
        <w:t>1.3. На основании Федерального закона от 23.11.2019 №261-ФЗ « Об энергосбережении о повышении энергетической эффективности и о вн</w:t>
      </w:r>
      <w:r w:rsidRPr="006F0F01">
        <w:rPr>
          <w:rFonts w:ascii="Arial" w:hAnsi="Arial" w:cs="Arial"/>
          <w:sz w:val="16"/>
          <w:szCs w:val="16"/>
        </w:rPr>
        <w:t>е</w:t>
      </w:r>
      <w:r w:rsidRPr="006F0F01">
        <w:rPr>
          <w:rFonts w:ascii="Arial" w:hAnsi="Arial" w:cs="Arial"/>
          <w:sz w:val="16"/>
          <w:szCs w:val="16"/>
        </w:rPr>
        <w:t>сении изменений в отдельные акты Российской Федерации» возмещение затрат на установку индивидуальных приборов учета газа осуществляется только в случая, если максимальный объем потре</w:t>
      </w:r>
      <w:r w:rsidRPr="006F0F01">
        <w:rPr>
          <w:rFonts w:ascii="Arial" w:hAnsi="Arial" w:cs="Arial"/>
          <w:sz w:val="16"/>
          <w:szCs w:val="16"/>
        </w:rPr>
        <w:t>б</w:t>
      </w:r>
      <w:r w:rsidRPr="006F0F01">
        <w:rPr>
          <w:rFonts w:ascii="Arial" w:hAnsi="Arial" w:cs="Arial"/>
          <w:sz w:val="16"/>
          <w:szCs w:val="16"/>
        </w:rPr>
        <w:t>ления природного газа составляет два и более кубических метра в час.</w:t>
      </w:r>
    </w:p>
    <w:p w:rsidR="00CD57CF" w:rsidRPr="006F0F01" w:rsidRDefault="00CD57CF" w:rsidP="00CD57CF">
      <w:pPr>
        <w:autoSpaceDE w:val="0"/>
        <w:autoSpaceDN w:val="0"/>
        <w:adjustRightInd w:val="0"/>
        <w:ind w:firstLine="284"/>
        <w:jc w:val="both"/>
        <w:rPr>
          <w:rFonts w:ascii="Arial" w:hAnsi="Arial" w:cs="Arial"/>
          <w:sz w:val="16"/>
          <w:szCs w:val="16"/>
        </w:rPr>
      </w:pPr>
      <w:r w:rsidRPr="006F0F01">
        <w:rPr>
          <w:rFonts w:ascii="Arial" w:hAnsi="Arial" w:cs="Arial"/>
          <w:sz w:val="16"/>
          <w:szCs w:val="16"/>
        </w:rPr>
        <w:t>1.4.Возмещение предоставляется один раз на одно жилое помещение (для индивидуальных приборов учета холодной и горячей воды – по колич</w:t>
      </w:r>
      <w:r w:rsidRPr="006F0F01">
        <w:rPr>
          <w:rFonts w:ascii="Arial" w:hAnsi="Arial" w:cs="Arial"/>
          <w:sz w:val="16"/>
          <w:szCs w:val="16"/>
        </w:rPr>
        <w:t>е</w:t>
      </w:r>
      <w:r w:rsidRPr="006F0F01">
        <w:rPr>
          <w:rFonts w:ascii="Arial" w:hAnsi="Arial" w:cs="Arial"/>
          <w:sz w:val="16"/>
          <w:szCs w:val="16"/>
        </w:rPr>
        <w:t>ству стояков горячего и холодного водоснабжения, предназначенных для подачи комм</w:t>
      </w:r>
      <w:r w:rsidRPr="006F0F01">
        <w:rPr>
          <w:rFonts w:ascii="Arial" w:hAnsi="Arial" w:cs="Arial"/>
          <w:sz w:val="16"/>
          <w:szCs w:val="16"/>
        </w:rPr>
        <w:t>у</w:t>
      </w:r>
      <w:r w:rsidRPr="006F0F01">
        <w:rPr>
          <w:rFonts w:ascii="Arial" w:hAnsi="Arial" w:cs="Arial"/>
          <w:sz w:val="16"/>
          <w:szCs w:val="16"/>
        </w:rPr>
        <w:t>нального ресурса горячего и холодного водоснабжения в данное жилое помещ</w:t>
      </w:r>
      <w:r w:rsidRPr="006F0F01">
        <w:rPr>
          <w:rFonts w:ascii="Arial" w:hAnsi="Arial" w:cs="Arial"/>
          <w:sz w:val="16"/>
          <w:szCs w:val="16"/>
        </w:rPr>
        <w:t>е</w:t>
      </w:r>
      <w:r w:rsidRPr="006F0F01">
        <w:rPr>
          <w:rFonts w:ascii="Arial" w:hAnsi="Arial" w:cs="Arial"/>
          <w:sz w:val="16"/>
          <w:szCs w:val="16"/>
        </w:rPr>
        <w:t>ние), в размере фактически понесенных расходов.».</w:t>
      </w:r>
    </w:p>
    <w:p w:rsidR="00CD57CF" w:rsidRPr="006F0F01" w:rsidRDefault="00CD57CF" w:rsidP="00CD57CF">
      <w:pPr>
        <w:ind w:firstLine="284"/>
        <w:jc w:val="both"/>
        <w:rPr>
          <w:rFonts w:ascii="Arial" w:hAnsi="Arial" w:cs="Arial"/>
          <w:sz w:val="16"/>
          <w:szCs w:val="16"/>
        </w:rPr>
      </w:pPr>
      <w:r w:rsidRPr="006F0F0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6F0F01">
        <w:rPr>
          <w:rFonts w:ascii="Arial" w:hAnsi="Arial" w:cs="Arial"/>
          <w:sz w:val="16"/>
          <w:szCs w:val="16"/>
        </w:rPr>
        <w:t>и</w:t>
      </w:r>
      <w:r w:rsidRPr="006F0F01">
        <w:rPr>
          <w:rFonts w:ascii="Arial" w:hAnsi="Arial" w:cs="Arial"/>
          <w:sz w:val="16"/>
          <w:szCs w:val="16"/>
        </w:rPr>
        <w:t xml:space="preserve">пального района в сети «Интернет». </w:t>
      </w:r>
    </w:p>
    <w:p w:rsidR="00CD57CF" w:rsidRPr="006F0F01" w:rsidRDefault="00CD57CF" w:rsidP="00CD57CF">
      <w:pPr>
        <w:jc w:val="both"/>
        <w:rPr>
          <w:rFonts w:ascii="Arial" w:hAnsi="Arial" w:cs="Arial"/>
          <w:sz w:val="16"/>
          <w:szCs w:val="16"/>
        </w:rPr>
      </w:pPr>
      <w:r w:rsidRPr="006F0F01">
        <w:rPr>
          <w:rFonts w:ascii="Arial" w:hAnsi="Arial" w:cs="Arial"/>
          <w:b/>
          <w:sz w:val="16"/>
          <w:szCs w:val="16"/>
        </w:rPr>
        <w:t>Глава муниципального района</w:t>
      </w:r>
      <w:r w:rsidRPr="006F0F01">
        <w:rPr>
          <w:rFonts w:ascii="Arial" w:hAnsi="Arial" w:cs="Arial"/>
          <w:b/>
          <w:sz w:val="16"/>
          <w:szCs w:val="16"/>
        </w:rPr>
        <w:tab/>
        <w:t>Ю.В.Стадэ</w:t>
      </w:r>
    </w:p>
    <w:p w:rsidR="00F615D2" w:rsidRDefault="00F615D2" w:rsidP="00DE702F">
      <w:pPr>
        <w:shd w:val="clear" w:color="auto" w:fill="FFFFFF"/>
        <w:suppressAutoHyphens/>
        <w:jc w:val="center"/>
        <w:rPr>
          <w:rFonts w:ascii="Arial" w:hAnsi="Arial" w:cs="Arial"/>
          <w:b/>
          <w:sz w:val="16"/>
          <w:szCs w:val="16"/>
        </w:rPr>
      </w:pPr>
    </w:p>
    <w:p w:rsidR="003F6E4A" w:rsidRPr="0029507E" w:rsidRDefault="003F6E4A" w:rsidP="003F6E4A">
      <w:pPr>
        <w:pStyle w:val="2"/>
        <w:rPr>
          <w:rFonts w:ascii="Arial" w:hAnsi="Arial" w:cs="Arial"/>
          <w:color w:val="000000"/>
          <w:sz w:val="16"/>
          <w:szCs w:val="16"/>
        </w:rPr>
      </w:pPr>
      <w:r w:rsidRPr="0029507E">
        <w:rPr>
          <w:rFonts w:ascii="Arial" w:hAnsi="Arial" w:cs="Arial"/>
          <w:color w:val="000000"/>
          <w:sz w:val="16"/>
          <w:szCs w:val="16"/>
        </w:rPr>
        <w:t>АДМИНИСТРАЦИЯ ВАЛДАЙСКОГО МУНИЦИПАЛЬНОГО РАЙОНА</w:t>
      </w:r>
    </w:p>
    <w:p w:rsidR="003F6E4A" w:rsidRPr="0029507E" w:rsidRDefault="003F6E4A" w:rsidP="003F6E4A">
      <w:pPr>
        <w:pStyle w:val="3"/>
        <w:rPr>
          <w:rFonts w:ascii="Arial" w:hAnsi="Arial" w:cs="Arial"/>
          <w:sz w:val="16"/>
          <w:szCs w:val="16"/>
        </w:rPr>
      </w:pPr>
      <w:r w:rsidRPr="0029507E">
        <w:rPr>
          <w:rFonts w:ascii="Arial" w:hAnsi="Arial" w:cs="Arial"/>
          <w:sz w:val="16"/>
          <w:szCs w:val="16"/>
        </w:rPr>
        <w:t>П О С Т А Н О В Л Е Н И Е</w:t>
      </w:r>
    </w:p>
    <w:p w:rsidR="003F6E4A" w:rsidRPr="0029507E" w:rsidRDefault="003F6E4A" w:rsidP="003F6E4A">
      <w:pPr>
        <w:jc w:val="center"/>
        <w:rPr>
          <w:rFonts w:ascii="Arial" w:hAnsi="Arial" w:cs="Arial"/>
          <w:color w:val="000000"/>
          <w:sz w:val="16"/>
          <w:szCs w:val="16"/>
        </w:rPr>
      </w:pPr>
      <w:r w:rsidRPr="0029507E">
        <w:rPr>
          <w:rFonts w:ascii="Arial" w:hAnsi="Arial" w:cs="Arial"/>
          <w:color w:val="000000"/>
          <w:sz w:val="16"/>
          <w:szCs w:val="16"/>
        </w:rPr>
        <w:t>26.04.2021 № 732</w:t>
      </w:r>
    </w:p>
    <w:p w:rsidR="003F6E4A" w:rsidRPr="0029507E" w:rsidRDefault="003F6E4A" w:rsidP="003F6E4A">
      <w:pPr>
        <w:autoSpaceDE w:val="0"/>
        <w:jc w:val="center"/>
        <w:rPr>
          <w:rFonts w:ascii="Arial" w:eastAsia="Calibri" w:hAnsi="Arial" w:cs="Arial"/>
          <w:b/>
          <w:color w:val="000000"/>
          <w:sz w:val="16"/>
          <w:szCs w:val="16"/>
          <w:lang w:eastAsia="en-US"/>
        </w:rPr>
      </w:pPr>
      <w:r w:rsidRPr="0029507E">
        <w:rPr>
          <w:rFonts w:ascii="Arial" w:eastAsia="Lucida Sans Unicode" w:hAnsi="Arial" w:cs="Arial"/>
          <w:b/>
          <w:bCs/>
          <w:color w:val="000000"/>
          <w:kern w:val="3"/>
          <w:sz w:val="16"/>
          <w:szCs w:val="16"/>
          <w:lang w:eastAsia="zh-CN" w:bidi="hi-IN"/>
        </w:rPr>
        <w:t xml:space="preserve">О </w:t>
      </w:r>
      <w:r w:rsidRPr="0029507E">
        <w:rPr>
          <w:rFonts w:ascii="Arial" w:hAnsi="Arial" w:cs="Arial"/>
          <w:b/>
          <w:sz w:val="16"/>
          <w:szCs w:val="16"/>
        </w:rPr>
        <w:t>проведении открытого аукциона</w:t>
      </w:r>
      <w:r>
        <w:rPr>
          <w:rFonts w:ascii="Arial" w:hAnsi="Arial" w:cs="Arial"/>
          <w:b/>
          <w:sz w:val="16"/>
          <w:szCs w:val="16"/>
        </w:rPr>
        <w:t xml:space="preserve"> </w:t>
      </w:r>
      <w:r w:rsidRPr="0029507E">
        <w:rPr>
          <w:rFonts w:ascii="Arial" w:hAnsi="Arial" w:cs="Arial"/>
          <w:b/>
          <w:sz w:val="16"/>
          <w:szCs w:val="16"/>
        </w:rPr>
        <w:t xml:space="preserve">на право заключения договора о </w:t>
      </w:r>
      <w:r w:rsidRPr="0029507E">
        <w:rPr>
          <w:rFonts w:ascii="Arial" w:eastAsia="Calibri" w:hAnsi="Arial" w:cs="Arial"/>
          <w:b/>
          <w:color w:val="000000"/>
          <w:sz w:val="16"/>
          <w:szCs w:val="16"/>
          <w:lang w:eastAsia="en-US"/>
        </w:rPr>
        <w:t>предоставлении</w:t>
      </w:r>
      <w:r>
        <w:rPr>
          <w:rFonts w:ascii="Arial" w:eastAsia="Calibri" w:hAnsi="Arial" w:cs="Arial"/>
          <w:b/>
          <w:color w:val="000000"/>
          <w:sz w:val="16"/>
          <w:szCs w:val="16"/>
          <w:lang w:eastAsia="en-US"/>
        </w:rPr>
        <w:t xml:space="preserve"> </w:t>
      </w:r>
      <w:r w:rsidRPr="0029507E">
        <w:rPr>
          <w:rFonts w:ascii="Arial" w:eastAsia="Calibri" w:hAnsi="Arial" w:cs="Arial"/>
          <w:b/>
          <w:color w:val="000000"/>
          <w:sz w:val="16"/>
          <w:szCs w:val="16"/>
          <w:lang w:eastAsia="en-US"/>
        </w:rPr>
        <w:t>права на размещение нестационарного торгового об</w:t>
      </w:r>
      <w:r w:rsidRPr="0029507E">
        <w:rPr>
          <w:rFonts w:ascii="Arial" w:eastAsia="Calibri" w:hAnsi="Arial" w:cs="Arial"/>
          <w:b/>
          <w:color w:val="000000"/>
          <w:sz w:val="16"/>
          <w:szCs w:val="16"/>
          <w:lang w:eastAsia="en-US"/>
        </w:rPr>
        <w:t>ъ</w:t>
      </w:r>
      <w:r w:rsidRPr="0029507E">
        <w:rPr>
          <w:rFonts w:ascii="Arial" w:eastAsia="Calibri" w:hAnsi="Arial" w:cs="Arial"/>
          <w:b/>
          <w:color w:val="000000"/>
          <w:sz w:val="16"/>
          <w:szCs w:val="16"/>
          <w:lang w:eastAsia="en-US"/>
        </w:rPr>
        <w:t>екта</w:t>
      </w:r>
      <w:r>
        <w:rPr>
          <w:rFonts w:ascii="Arial" w:eastAsia="Calibri" w:hAnsi="Arial" w:cs="Arial"/>
          <w:b/>
          <w:color w:val="000000"/>
          <w:sz w:val="16"/>
          <w:szCs w:val="16"/>
          <w:lang w:eastAsia="en-US"/>
        </w:rPr>
        <w:t xml:space="preserve"> </w:t>
      </w:r>
      <w:r w:rsidRPr="0029507E">
        <w:rPr>
          <w:rFonts w:ascii="Arial" w:eastAsia="Calibri" w:hAnsi="Arial" w:cs="Arial"/>
          <w:b/>
          <w:color w:val="000000"/>
          <w:sz w:val="16"/>
          <w:szCs w:val="16"/>
          <w:lang w:eastAsia="en-US"/>
        </w:rPr>
        <w:t>на террит</w:t>
      </w:r>
      <w:r w:rsidRPr="0029507E">
        <w:rPr>
          <w:rFonts w:ascii="Arial" w:eastAsia="Calibri" w:hAnsi="Arial" w:cs="Arial"/>
          <w:b/>
          <w:color w:val="000000"/>
          <w:sz w:val="16"/>
          <w:szCs w:val="16"/>
          <w:lang w:eastAsia="en-US"/>
        </w:rPr>
        <w:t>о</w:t>
      </w:r>
      <w:r w:rsidRPr="0029507E">
        <w:rPr>
          <w:rFonts w:ascii="Arial" w:eastAsia="Calibri" w:hAnsi="Arial" w:cs="Arial"/>
          <w:b/>
          <w:color w:val="000000"/>
          <w:sz w:val="16"/>
          <w:szCs w:val="16"/>
          <w:lang w:eastAsia="en-US"/>
        </w:rPr>
        <w:t xml:space="preserve">рии Валдайского муниципального района </w:t>
      </w:r>
    </w:p>
    <w:p w:rsidR="003F6E4A" w:rsidRPr="0029507E" w:rsidRDefault="003F6E4A" w:rsidP="003F6E4A">
      <w:pPr>
        <w:autoSpaceDE w:val="0"/>
        <w:autoSpaceDN w:val="0"/>
        <w:adjustRightInd w:val="0"/>
        <w:ind w:firstLine="284"/>
        <w:jc w:val="both"/>
        <w:rPr>
          <w:rFonts w:ascii="Arial" w:hAnsi="Arial" w:cs="Arial"/>
          <w:b/>
          <w:sz w:val="16"/>
          <w:szCs w:val="16"/>
        </w:rPr>
      </w:pPr>
      <w:r w:rsidRPr="0029507E">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w:t>
      </w:r>
      <w:r w:rsidRPr="0029507E">
        <w:rPr>
          <w:rFonts w:ascii="Arial" w:hAnsi="Arial" w:cs="Arial"/>
          <w:sz w:val="16"/>
          <w:szCs w:val="16"/>
        </w:rPr>
        <w:t>т</w:t>
      </w:r>
      <w:r w:rsidRPr="0029507E">
        <w:rPr>
          <w:rFonts w:ascii="Arial" w:hAnsi="Arial" w:cs="Arial"/>
          <w:sz w:val="16"/>
          <w:szCs w:val="16"/>
        </w:rPr>
        <w:t>верждённым постановлением Администрации Валдайского муниципального района от 21.04.2017 № 680 , схемой размещения нестационарных торг</w:t>
      </w:r>
      <w:r w:rsidRPr="0029507E">
        <w:rPr>
          <w:rFonts w:ascii="Arial" w:hAnsi="Arial" w:cs="Arial"/>
          <w:sz w:val="16"/>
          <w:szCs w:val="16"/>
        </w:rPr>
        <w:t>о</w:t>
      </w:r>
      <w:r w:rsidRPr="0029507E">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собс</w:t>
      </w:r>
      <w:r w:rsidRPr="0029507E">
        <w:rPr>
          <w:rFonts w:ascii="Arial" w:hAnsi="Arial" w:cs="Arial"/>
          <w:sz w:val="16"/>
          <w:szCs w:val="16"/>
        </w:rPr>
        <w:t>т</w:t>
      </w:r>
      <w:r w:rsidRPr="0029507E">
        <w:rPr>
          <w:rFonts w:ascii="Arial" w:hAnsi="Arial" w:cs="Arial"/>
          <w:sz w:val="16"/>
          <w:szCs w:val="16"/>
        </w:rPr>
        <w:t>венности, на территории Валдайского муниципального района, утвержденной постановлением Администрации Валдайского муниципального ра</w:t>
      </w:r>
      <w:r w:rsidRPr="0029507E">
        <w:rPr>
          <w:rFonts w:ascii="Arial" w:hAnsi="Arial" w:cs="Arial"/>
          <w:sz w:val="16"/>
          <w:szCs w:val="16"/>
        </w:rPr>
        <w:t>й</w:t>
      </w:r>
      <w:r w:rsidRPr="0029507E">
        <w:rPr>
          <w:rFonts w:ascii="Arial" w:hAnsi="Arial" w:cs="Arial"/>
          <w:sz w:val="16"/>
          <w:szCs w:val="16"/>
        </w:rPr>
        <w:t xml:space="preserve">она от 16.03.2017 № 378, Администрация Валдайского муниципального района </w:t>
      </w:r>
      <w:r w:rsidRPr="0029507E">
        <w:rPr>
          <w:rFonts w:ascii="Arial" w:hAnsi="Arial" w:cs="Arial"/>
          <w:b/>
          <w:sz w:val="16"/>
          <w:szCs w:val="16"/>
        </w:rPr>
        <w:t>ПОСТАНО</w:t>
      </w:r>
      <w:r w:rsidRPr="0029507E">
        <w:rPr>
          <w:rFonts w:ascii="Arial" w:hAnsi="Arial" w:cs="Arial"/>
          <w:b/>
          <w:sz w:val="16"/>
          <w:szCs w:val="16"/>
        </w:rPr>
        <w:t>В</w:t>
      </w:r>
      <w:r w:rsidRPr="0029507E">
        <w:rPr>
          <w:rFonts w:ascii="Arial" w:hAnsi="Arial" w:cs="Arial"/>
          <w:b/>
          <w:sz w:val="16"/>
          <w:szCs w:val="16"/>
        </w:rPr>
        <w:t>ЛЯЕТ:</w:t>
      </w:r>
    </w:p>
    <w:p w:rsidR="003F6E4A" w:rsidRPr="0029507E" w:rsidRDefault="003F6E4A" w:rsidP="003F6E4A">
      <w:pPr>
        <w:ind w:firstLine="284"/>
        <w:jc w:val="both"/>
        <w:rPr>
          <w:rFonts w:ascii="Arial" w:hAnsi="Arial" w:cs="Arial"/>
          <w:b/>
          <w:sz w:val="16"/>
          <w:szCs w:val="16"/>
        </w:rPr>
      </w:pPr>
      <w:r w:rsidRPr="0029507E">
        <w:rPr>
          <w:rFonts w:ascii="Arial" w:hAnsi="Arial" w:cs="Arial"/>
          <w:sz w:val="16"/>
          <w:szCs w:val="16"/>
        </w:rPr>
        <w:t xml:space="preserve">1. </w:t>
      </w:r>
      <w:r w:rsidRPr="0029507E">
        <w:rPr>
          <w:rFonts w:ascii="Arial" w:eastAsia="Calibri" w:hAnsi="Arial" w:cs="Arial"/>
          <w:kern w:val="1"/>
          <w:sz w:val="16"/>
          <w:szCs w:val="16"/>
          <w:lang w:eastAsia="ar-SA"/>
        </w:rPr>
        <w:t>Провести аукцион на право заключения договора о предоставлении права на размещение нестационарного торгового объекта на территории</w:t>
      </w:r>
      <w:r w:rsidRPr="0029507E">
        <w:rPr>
          <w:rFonts w:ascii="Arial" w:hAnsi="Arial" w:cs="Arial"/>
          <w:sz w:val="16"/>
          <w:szCs w:val="16"/>
        </w:rPr>
        <w:t xml:space="preserve"> Валдайского муниципального района</w:t>
      </w:r>
      <w:r w:rsidRPr="0029507E">
        <w:rPr>
          <w:rFonts w:ascii="Arial" w:eastAsia="Calibri" w:hAnsi="Arial" w:cs="Arial"/>
          <w:kern w:val="1"/>
          <w:sz w:val="16"/>
          <w:szCs w:val="16"/>
          <w:lang w:eastAsia="ar-SA"/>
        </w:rPr>
        <w:t>:</w:t>
      </w:r>
    </w:p>
    <w:p w:rsidR="003F6E4A" w:rsidRPr="0029507E" w:rsidRDefault="003F6E4A" w:rsidP="003F6E4A">
      <w:pPr>
        <w:suppressAutoHyphens/>
        <w:ind w:firstLine="284"/>
        <w:jc w:val="both"/>
        <w:textAlignment w:val="baseline"/>
        <w:rPr>
          <w:rFonts w:ascii="Arial" w:hAnsi="Arial" w:cs="Arial"/>
          <w:sz w:val="16"/>
          <w:szCs w:val="16"/>
        </w:rPr>
      </w:pPr>
      <w:r w:rsidRPr="0029507E">
        <w:rPr>
          <w:rFonts w:ascii="Arial" w:eastAsia="Calibri" w:hAnsi="Arial" w:cs="Arial"/>
          <w:kern w:val="1"/>
          <w:sz w:val="16"/>
          <w:szCs w:val="16"/>
          <w:lang w:eastAsia="ar-SA"/>
        </w:rPr>
        <w:t xml:space="preserve">нестационарный торговый объект </w:t>
      </w:r>
      <w:r w:rsidRPr="0029507E">
        <w:rPr>
          <w:rFonts w:ascii="Arial" w:hAnsi="Arial" w:cs="Arial"/>
          <w:sz w:val="16"/>
          <w:szCs w:val="16"/>
        </w:rPr>
        <w:t xml:space="preserve">общей площадью 16,0 кв. м, расположенный на кадастровом участке </w:t>
      </w:r>
      <w:r w:rsidRPr="0029507E">
        <w:rPr>
          <w:rFonts w:ascii="Arial" w:hAnsi="Arial" w:cs="Arial"/>
          <w:color w:val="000000"/>
          <w:sz w:val="16"/>
          <w:szCs w:val="16"/>
        </w:rPr>
        <w:t>53:03:0102037,</w:t>
      </w:r>
      <w:r w:rsidRPr="0029507E">
        <w:rPr>
          <w:rFonts w:ascii="Arial" w:hAnsi="Arial" w:cs="Arial"/>
          <w:sz w:val="16"/>
          <w:szCs w:val="16"/>
        </w:rPr>
        <w:t xml:space="preserve"> по адресу: Новгородская область, г. Валдай, пл. Свободы, целевое назначение – услуги общественного питания.</w:t>
      </w:r>
    </w:p>
    <w:p w:rsidR="003F6E4A" w:rsidRPr="0029507E" w:rsidRDefault="003F6E4A" w:rsidP="003F6E4A">
      <w:pPr>
        <w:pStyle w:val="Standard"/>
        <w:ind w:firstLine="284"/>
        <w:jc w:val="both"/>
        <w:rPr>
          <w:rFonts w:ascii="Arial" w:hAnsi="Arial" w:cs="Arial"/>
          <w:sz w:val="16"/>
          <w:szCs w:val="16"/>
        </w:rPr>
      </w:pPr>
      <w:r w:rsidRPr="0029507E">
        <w:rPr>
          <w:rFonts w:ascii="Arial" w:eastAsia="Calibri" w:hAnsi="Arial" w:cs="Arial"/>
          <w:kern w:val="1"/>
          <w:sz w:val="16"/>
          <w:szCs w:val="16"/>
          <w:lang w:eastAsia="ar-SA"/>
        </w:rPr>
        <w:t>2. Комитету экономического развития Администрации муниципального района провести аукционы по приобретению права на заключение договора о предоставлении права на размещение нестационарного торгового объекта на территории Валдайского муниципального района в соответствии с действующим законодательством Российской Федерации.</w:t>
      </w:r>
    </w:p>
    <w:p w:rsidR="003F6E4A" w:rsidRPr="0029507E" w:rsidRDefault="003F6E4A" w:rsidP="003F6E4A">
      <w:pPr>
        <w:autoSpaceDE w:val="0"/>
        <w:ind w:firstLine="284"/>
        <w:jc w:val="both"/>
        <w:rPr>
          <w:rFonts w:ascii="Arial" w:hAnsi="Arial" w:cs="Arial"/>
          <w:sz w:val="16"/>
          <w:szCs w:val="16"/>
        </w:rPr>
      </w:pPr>
      <w:r w:rsidRPr="0029507E">
        <w:rPr>
          <w:rFonts w:ascii="Arial" w:eastAsia="SimSun" w:hAnsi="Arial" w:cs="Arial"/>
          <w:kern w:val="1"/>
          <w:sz w:val="16"/>
          <w:szCs w:val="16"/>
          <w:lang w:eastAsia="hi-IN" w:bidi="hi-IN"/>
        </w:rPr>
        <w:t>3.</w:t>
      </w:r>
      <w:r w:rsidRPr="0029507E">
        <w:rPr>
          <w:rFonts w:ascii="Arial" w:eastAsia="A" w:hAnsi="Arial" w:cs="Arial"/>
          <w:sz w:val="16"/>
          <w:szCs w:val="16"/>
        </w:rPr>
        <w:t xml:space="preserve"> Опубликовать постановление в бюллетене «Валдайский Вестник» и р</w:t>
      </w:r>
      <w:r w:rsidRPr="0029507E">
        <w:rPr>
          <w:rFonts w:ascii="Arial" w:hAnsi="Arial" w:cs="Arial"/>
          <w:sz w:val="16"/>
          <w:szCs w:val="16"/>
        </w:rPr>
        <w:t>азместить на официальном сайте Администрации Валдайского муниц</w:t>
      </w:r>
      <w:r w:rsidRPr="0029507E">
        <w:rPr>
          <w:rFonts w:ascii="Arial" w:hAnsi="Arial" w:cs="Arial"/>
          <w:sz w:val="16"/>
          <w:szCs w:val="16"/>
        </w:rPr>
        <w:t>и</w:t>
      </w:r>
      <w:r w:rsidRPr="0029507E">
        <w:rPr>
          <w:rFonts w:ascii="Arial" w:hAnsi="Arial" w:cs="Arial"/>
          <w:sz w:val="16"/>
          <w:szCs w:val="16"/>
        </w:rPr>
        <w:t>пального района в сети «Интернет».</w:t>
      </w:r>
    </w:p>
    <w:p w:rsidR="003F6E4A" w:rsidRPr="0029507E" w:rsidRDefault="003F6E4A" w:rsidP="003F6E4A">
      <w:pPr>
        <w:jc w:val="both"/>
        <w:rPr>
          <w:rFonts w:ascii="Arial" w:hAnsi="Arial" w:cs="Arial"/>
          <w:sz w:val="16"/>
          <w:szCs w:val="16"/>
        </w:rPr>
      </w:pPr>
      <w:r w:rsidRPr="0029507E">
        <w:rPr>
          <w:rFonts w:ascii="Arial" w:hAnsi="Arial" w:cs="Arial"/>
          <w:b/>
          <w:sz w:val="16"/>
          <w:szCs w:val="16"/>
        </w:rPr>
        <w:t>Глава муниципального района</w:t>
      </w:r>
      <w:r w:rsidRPr="0029507E">
        <w:rPr>
          <w:rFonts w:ascii="Arial" w:hAnsi="Arial" w:cs="Arial"/>
          <w:b/>
          <w:sz w:val="16"/>
          <w:szCs w:val="16"/>
        </w:rPr>
        <w:tab/>
      </w:r>
      <w:r w:rsidRPr="0029507E">
        <w:rPr>
          <w:rFonts w:ascii="Arial" w:hAnsi="Arial" w:cs="Arial"/>
          <w:b/>
          <w:sz w:val="16"/>
          <w:szCs w:val="16"/>
        </w:rPr>
        <w:tab/>
        <w:t>Ю.В.Стадэ</w:t>
      </w:r>
    </w:p>
    <w:p w:rsidR="00F615D2" w:rsidRDefault="00F615D2" w:rsidP="00DE702F">
      <w:pPr>
        <w:shd w:val="clear" w:color="auto" w:fill="FFFFFF"/>
        <w:suppressAutoHyphens/>
        <w:jc w:val="center"/>
        <w:rPr>
          <w:rFonts w:ascii="Arial" w:hAnsi="Arial" w:cs="Arial"/>
          <w:b/>
          <w:sz w:val="16"/>
          <w:szCs w:val="16"/>
        </w:rPr>
      </w:pPr>
    </w:p>
    <w:p w:rsidR="006E2E1D" w:rsidRPr="00062F5C" w:rsidRDefault="006E2E1D" w:rsidP="006E2E1D">
      <w:pPr>
        <w:pStyle w:val="2"/>
        <w:rPr>
          <w:rFonts w:ascii="Arial" w:hAnsi="Arial" w:cs="Arial"/>
          <w:color w:val="000000"/>
          <w:sz w:val="16"/>
          <w:szCs w:val="16"/>
        </w:rPr>
      </w:pPr>
      <w:r w:rsidRPr="00062F5C">
        <w:rPr>
          <w:rFonts w:ascii="Arial" w:hAnsi="Arial" w:cs="Arial"/>
          <w:color w:val="000000"/>
          <w:sz w:val="16"/>
          <w:szCs w:val="16"/>
        </w:rPr>
        <w:t>АДМИНИСТРАЦИЯ ВАЛДАЙСКОГО МУНИЦИПАЛЬНОГО РАЙОНА</w:t>
      </w:r>
    </w:p>
    <w:p w:rsidR="006E2E1D" w:rsidRPr="00062F5C" w:rsidRDefault="006E2E1D" w:rsidP="006E2E1D">
      <w:pPr>
        <w:pStyle w:val="3"/>
        <w:rPr>
          <w:rFonts w:ascii="Arial" w:hAnsi="Arial" w:cs="Arial"/>
          <w:sz w:val="16"/>
          <w:szCs w:val="16"/>
        </w:rPr>
      </w:pPr>
      <w:r w:rsidRPr="00062F5C">
        <w:rPr>
          <w:rFonts w:ascii="Arial" w:hAnsi="Arial" w:cs="Arial"/>
          <w:sz w:val="16"/>
          <w:szCs w:val="16"/>
        </w:rPr>
        <w:t>П О С Т А Н О В Л Е Н И Е</w:t>
      </w:r>
    </w:p>
    <w:p w:rsidR="006E2E1D" w:rsidRPr="00062F5C" w:rsidRDefault="006E2E1D" w:rsidP="006E2E1D">
      <w:pPr>
        <w:jc w:val="center"/>
        <w:rPr>
          <w:rFonts w:ascii="Arial" w:hAnsi="Arial" w:cs="Arial"/>
          <w:color w:val="000000"/>
          <w:sz w:val="16"/>
          <w:szCs w:val="16"/>
        </w:rPr>
      </w:pPr>
      <w:r w:rsidRPr="00062F5C">
        <w:rPr>
          <w:rFonts w:ascii="Arial" w:hAnsi="Arial" w:cs="Arial"/>
          <w:color w:val="000000"/>
          <w:sz w:val="16"/>
          <w:szCs w:val="16"/>
        </w:rPr>
        <w:t>26.04.2021 № 733</w:t>
      </w:r>
    </w:p>
    <w:p w:rsidR="006E2E1D" w:rsidRPr="00062F5C" w:rsidRDefault="006E2E1D" w:rsidP="006E2E1D">
      <w:pPr>
        <w:jc w:val="center"/>
        <w:rPr>
          <w:rFonts w:ascii="Arial" w:hAnsi="Arial" w:cs="Arial"/>
          <w:sz w:val="16"/>
          <w:szCs w:val="16"/>
        </w:rPr>
      </w:pPr>
      <w:r w:rsidRPr="00062F5C">
        <w:rPr>
          <w:rFonts w:ascii="Arial" w:hAnsi="Arial" w:cs="Arial"/>
          <w:b/>
          <w:sz w:val="16"/>
          <w:szCs w:val="16"/>
        </w:rPr>
        <w:t>О внесении изменения в состав комиссии по обеспечению безопасности дорожного движения Валдайского мун</w:t>
      </w:r>
      <w:r w:rsidRPr="00062F5C">
        <w:rPr>
          <w:rFonts w:ascii="Arial" w:hAnsi="Arial" w:cs="Arial"/>
          <w:b/>
          <w:sz w:val="16"/>
          <w:szCs w:val="16"/>
        </w:rPr>
        <w:t>и</w:t>
      </w:r>
      <w:r w:rsidRPr="00062F5C">
        <w:rPr>
          <w:rFonts w:ascii="Arial" w:hAnsi="Arial" w:cs="Arial"/>
          <w:b/>
          <w:sz w:val="16"/>
          <w:szCs w:val="16"/>
        </w:rPr>
        <w:t>ципального района</w:t>
      </w:r>
    </w:p>
    <w:p w:rsidR="006E2E1D" w:rsidRPr="00062F5C" w:rsidRDefault="006E2E1D" w:rsidP="006E2E1D">
      <w:pPr>
        <w:ind w:firstLine="284"/>
        <w:jc w:val="both"/>
        <w:rPr>
          <w:rFonts w:ascii="Arial" w:hAnsi="Arial" w:cs="Arial"/>
          <w:b/>
          <w:sz w:val="16"/>
          <w:szCs w:val="16"/>
        </w:rPr>
      </w:pPr>
      <w:r w:rsidRPr="00062F5C">
        <w:rPr>
          <w:rFonts w:ascii="Arial" w:hAnsi="Arial" w:cs="Arial"/>
          <w:sz w:val="16"/>
          <w:szCs w:val="16"/>
        </w:rPr>
        <w:t xml:space="preserve">Администрация Валдайского муниципального района </w:t>
      </w:r>
      <w:r w:rsidRPr="00062F5C">
        <w:rPr>
          <w:rFonts w:ascii="Arial" w:hAnsi="Arial" w:cs="Arial"/>
          <w:b/>
          <w:sz w:val="16"/>
          <w:szCs w:val="16"/>
        </w:rPr>
        <w:t>ПОСТАНО</w:t>
      </w:r>
      <w:r w:rsidRPr="00062F5C">
        <w:rPr>
          <w:rFonts w:ascii="Arial" w:hAnsi="Arial" w:cs="Arial"/>
          <w:b/>
          <w:sz w:val="16"/>
          <w:szCs w:val="16"/>
        </w:rPr>
        <w:t>В</w:t>
      </w:r>
      <w:r w:rsidRPr="00062F5C">
        <w:rPr>
          <w:rFonts w:ascii="Arial" w:hAnsi="Arial" w:cs="Arial"/>
          <w:b/>
          <w:sz w:val="16"/>
          <w:szCs w:val="16"/>
        </w:rPr>
        <w:t>ЛЯЕТ:</w:t>
      </w:r>
    </w:p>
    <w:p w:rsidR="006E2E1D" w:rsidRPr="00062F5C" w:rsidRDefault="006E2E1D" w:rsidP="006E2E1D">
      <w:pPr>
        <w:ind w:firstLine="284"/>
        <w:jc w:val="both"/>
        <w:rPr>
          <w:rFonts w:ascii="Arial" w:hAnsi="Arial" w:cs="Arial"/>
          <w:sz w:val="16"/>
          <w:szCs w:val="16"/>
        </w:rPr>
      </w:pPr>
      <w:r w:rsidRPr="00062F5C">
        <w:rPr>
          <w:rFonts w:ascii="Arial" w:hAnsi="Arial" w:cs="Arial"/>
          <w:sz w:val="16"/>
          <w:szCs w:val="16"/>
        </w:rPr>
        <w:t>1. Внести изменение в состав комиссии по обеспечению безопасности дорожного движения Валдайского муниципального района, утвержденный постановлением Администрации Валдайского муниципального района от 15.07.2015 № 1100 «О комиссии по обеспечению безопасности дорожного движения Валдайского муниципального района», изложив его в реда</w:t>
      </w:r>
      <w:r w:rsidRPr="00062F5C">
        <w:rPr>
          <w:rFonts w:ascii="Arial" w:hAnsi="Arial" w:cs="Arial"/>
          <w:sz w:val="16"/>
          <w:szCs w:val="16"/>
        </w:rPr>
        <w:t>к</w:t>
      </w:r>
      <w:r w:rsidRPr="00062F5C">
        <w:rPr>
          <w:rFonts w:ascii="Arial" w:hAnsi="Arial" w:cs="Arial"/>
          <w:sz w:val="16"/>
          <w:szCs w:val="16"/>
        </w:rPr>
        <w:t>ции:</w:t>
      </w:r>
    </w:p>
    <w:p w:rsidR="006E2E1D" w:rsidRPr="00062F5C" w:rsidRDefault="006E2E1D" w:rsidP="006E2E1D">
      <w:pPr>
        <w:pStyle w:val="ConsPlusNormal"/>
        <w:ind w:firstLine="284"/>
        <w:jc w:val="center"/>
        <w:rPr>
          <w:b/>
          <w:bCs/>
          <w:color w:val="000000"/>
          <w:sz w:val="16"/>
          <w:szCs w:val="16"/>
        </w:rPr>
      </w:pPr>
      <w:r w:rsidRPr="00062F5C">
        <w:rPr>
          <w:b/>
          <w:bCs/>
          <w:color w:val="000000"/>
          <w:sz w:val="16"/>
          <w:szCs w:val="16"/>
        </w:rPr>
        <w:t>«Состав</w:t>
      </w:r>
    </w:p>
    <w:p w:rsidR="006E2E1D" w:rsidRPr="00062F5C" w:rsidRDefault="006E2E1D" w:rsidP="006E2E1D">
      <w:pPr>
        <w:pStyle w:val="ConsPlusNormal"/>
        <w:ind w:firstLine="284"/>
        <w:jc w:val="center"/>
        <w:rPr>
          <w:b/>
          <w:bCs/>
          <w:color w:val="000000"/>
          <w:sz w:val="16"/>
          <w:szCs w:val="16"/>
        </w:rPr>
      </w:pPr>
      <w:r w:rsidRPr="00062F5C">
        <w:rPr>
          <w:b/>
          <w:bCs/>
          <w:color w:val="000000"/>
          <w:sz w:val="16"/>
          <w:szCs w:val="16"/>
        </w:rPr>
        <w:t>комиссии по обеспечению безопасности дорожного движения</w:t>
      </w:r>
    </w:p>
    <w:p w:rsidR="006E2E1D" w:rsidRPr="00062F5C" w:rsidRDefault="006E2E1D" w:rsidP="006E2E1D">
      <w:pPr>
        <w:pStyle w:val="ConsPlusNormal"/>
        <w:ind w:firstLine="284"/>
        <w:jc w:val="center"/>
        <w:rPr>
          <w:b/>
          <w:bCs/>
          <w:color w:val="000000"/>
          <w:sz w:val="16"/>
          <w:szCs w:val="16"/>
        </w:rPr>
      </w:pPr>
      <w:r w:rsidRPr="00062F5C">
        <w:rPr>
          <w:b/>
          <w:bCs/>
          <w:color w:val="000000"/>
          <w:sz w:val="16"/>
          <w:szCs w:val="16"/>
        </w:rPr>
        <w:t>Валдайского муниципального района</w:t>
      </w:r>
    </w:p>
    <w:p w:rsidR="006E2E1D" w:rsidRPr="00062F5C" w:rsidRDefault="006E2E1D" w:rsidP="006E2E1D">
      <w:pPr>
        <w:pStyle w:val="ConsPlusNormal"/>
        <w:ind w:firstLine="284"/>
        <w:jc w:val="both"/>
        <w:rPr>
          <w:color w:val="000000"/>
          <w:sz w:val="16"/>
          <w:szCs w:val="16"/>
        </w:rPr>
      </w:pPr>
      <w:r w:rsidRPr="00062F5C">
        <w:rPr>
          <w:color w:val="000000"/>
          <w:sz w:val="16"/>
          <w:szCs w:val="16"/>
        </w:rPr>
        <w:t>Стадэ Ю.В. – Глава муниципального района, председатель коми</w:t>
      </w:r>
      <w:r w:rsidRPr="00062F5C">
        <w:rPr>
          <w:color w:val="000000"/>
          <w:sz w:val="16"/>
          <w:szCs w:val="16"/>
        </w:rPr>
        <w:t>с</w:t>
      </w:r>
      <w:r w:rsidRPr="00062F5C">
        <w:rPr>
          <w:color w:val="000000"/>
          <w:sz w:val="16"/>
          <w:szCs w:val="16"/>
        </w:rPr>
        <w:t>сии;</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Никулина И.В. – заместитель Главы администрации муниципального района, заместитель председателя коми</w:t>
      </w:r>
      <w:r w:rsidRPr="00062F5C">
        <w:rPr>
          <w:rFonts w:ascii="Arial" w:hAnsi="Arial" w:cs="Arial"/>
          <w:color w:val="000000"/>
          <w:sz w:val="16"/>
          <w:szCs w:val="16"/>
        </w:rPr>
        <w:t>с</w:t>
      </w:r>
      <w:r w:rsidRPr="00062F5C">
        <w:rPr>
          <w:rFonts w:ascii="Arial" w:hAnsi="Arial" w:cs="Arial"/>
          <w:color w:val="000000"/>
          <w:sz w:val="16"/>
          <w:szCs w:val="16"/>
        </w:rPr>
        <w:t>сии;</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 xml:space="preserve">Кокорина Ю.Ю. – председатель комитета жилищно-коммунального и дорожного хозяйства Администрации муниципального района, заместитель председателя комиссии. </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Борисов М.В. – заместитель председателя комитета жилищно-коммунального и дорожного хозяйства Администрации муниципального района, се</w:t>
      </w:r>
      <w:r w:rsidRPr="00062F5C">
        <w:rPr>
          <w:rFonts w:ascii="Arial" w:hAnsi="Arial" w:cs="Arial"/>
          <w:color w:val="000000"/>
          <w:sz w:val="16"/>
          <w:szCs w:val="16"/>
        </w:rPr>
        <w:t>к</w:t>
      </w:r>
      <w:r w:rsidRPr="00062F5C">
        <w:rPr>
          <w:rFonts w:ascii="Arial" w:hAnsi="Arial" w:cs="Arial"/>
          <w:color w:val="000000"/>
          <w:sz w:val="16"/>
          <w:szCs w:val="16"/>
        </w:rPr>
        <w:t>ретарь комиссии.</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 xml:space="preserve">Члены комиссии: </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Гончаров А.М. – государственный инспектор территориального отдела Управления государственного автодорожного надзора по Новгородской о</w:t>
      </w:r>
      <w:r w:rsidRPr="00062F5C">
        <w:rPr>
          <w:rFonts w:ascii="Arial" w:hAnsi="Arial" w:cs="Arial"/>
          <w:color w:val="000000"/>
          <w:sz w:val="16"/>
          <w:szCs w:val="16"/>
        </w:rPr>
        <w:t>б</w:t>
      </w:r>
      <w:r w:rsidRPr="00062F5C">
        <w:rPr>
          <w:rFonts w:ascii="Arial" w:hAnsi="Arial" w:cs="Arial"/>
          <w:color w:val="000000"/>
          <w:sz w:val="16"/>
          <w:szCs w:val="16"/>
        </w:rPr>
        <w:t>ласти Федеральной службы по надзору в сфере транспорта (по согласов</w:t>
      </w:r>
      <w:r w:rsidRPr="00062F5C">
        <w:rPr>
          <w:rFonts w:ascii="Arial" w:hAnsi="Arial" w:cs="Arial"/>
          <w:color w:val="000000"/>
          <w:sz w:val="16"/>
          <w:szCs w:val="16"/>
        </w:rPr>
        <w:t>а</w:t>
      </w:r>
      <w:r w:rsidRPr="00062F5C">
        <w:rPr>
          <w:rFonts w:ascii="Arial" w:hAnsi="Arial" w:cs="Arial"/>
          <w:color w:val="000000"/>
          <w:sz w:val="16"/>
          <w:szCs w:val="16"/>
        </w:rPr>
        <w:t>нию);</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Иванова А.В. – председатель комитета образования Администрации муниципального района;</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Кожин М.Н. – главный инженер Бологовской дистанции пути (по согласов</w:t>
      </w:r>
      <w:r w:rsidRPr="00062F5C">
        <w:rPr>
          <w:rFonts w:ascii="Arial" w:hAnsi="Arial" w:cs="Arial"/>
          <w:color w:val="000000"/>
          <w:sz w:val="16"/>
          <w:szCs w:val="16"/>
        </w:rPr>
        <w:t>а</w:t>
      </w:r>
      <w:r w:rsidRPr="00062F5C">
        <w:rPr>
          <w:rFonts w:ascii="Arial" w:hAnsi="Arial" w:cs="Arial"/>
          <w:color w:val="000000"/>
          <w:sz w:val="16"/>
          <w:szCs w:val="16"/>
        </w:rPr>
        <w:t>нию);</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Колосов А.А. – начальник отделения ГИБДД ОМВД России по Валдайск</w:t>
      </w:r>
      <w:r w:rsidRPr="00062F5C">
        <w:rPr>
          <w:rFonts w:ascii="Arial" w:hAnsi="Arial" w:cs="Arial"/>
          <w:color w:val="000000"/>
          <w:sz w:val="16"/>
          <w:szCs w:val="16"/>
        </w:rPr>
        <w:t>о</w:t>
      </w:r>
      <w:r w:rsidRPr="00062F5C">
        <w:rPr>
          <w:rFonts w:ascii="Arial" w:hAnsi="Arial" w:cs="Arial"/>
          <w:color w:val="000000"/>
          <w:sz w:val="16"/>
          <w:szCs w:val="16"/>
        </w:rPr>
        <w:t>му району (по согласованию);</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Петров Д.В. – государственный инспектор дорожного надзора ОГИБДД ОМВД России по Валдайскому району (по соглас</w:t>
      </w:r>
      <w:r w:rsidRPr="00062F5C">
        <w:rPr>
          <w:rFonts w:ascii="Arial" w:hAnsi="Arial" w:cs="Arial"/>
          <w:color w:val="000000"/>
          <w:sz w:val="16"/>
          <w:szCs w:val="16"/>
        </w:rPr>
        <w:t>о</w:t>
      </w:r>
      <w:r w:rsidRPr="00062F5C">
        <w:rPr>
          <w:rFonts w:ascii="Arial" w:hAnsi="Arial" w:cs="Arial"/>
          <w:color w:val="000000"/>
          <w:sz w:val="16"/>
          <w:szCs w:val="16"/>
        </w:rPr>
        <w:t>ванию);</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Ребров В.В. – директор МБУ «Административно-хозяйственное упра</w:t>
      </w:r>
      <w:r w:rsidRPr="00062F5C">
        <w:rPr>
          <w:rFonts w:ascii="Arial" w:hAnsi="Arial" w:cs="Arial"/>
          <w:color w:val="000000"/>
          <w:sz w:val="16"/>
          <w:szCs w:val="16"/>
        </w:rPr>
        <w:t>в</w:t>
      </w:r>
      <w:r w:rsidRPr="00062F5C">
        <w:rPr>
          <w:rFonts w:ascii="Arial" w:hAnsi="Arial" w:cs="Arial"/>
          <w:color w:val="000000"/>
          <w:sz w:val="16"/>
          <w:szCs w:val="16"/>
        </w:rPr>
        <w:t>ление»;</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Родькин В.Я. – генеральный директор Валдайское ПМК «Мелиодорс</w:t>
      </w:r>
      <w:r w:rsidRPr="00062F5C">
        <w:rPr>
          <w:rFonts w:ascii="Arial" w:hAnsi="Arial" w:cs="Arial"/>
          <w:color w:val="000000"/>
          <w:sz w:val="16"/>
          <w:szCs w:val="16"/>
        </w:rPr>
        <w:t>т</w:t>
      </w:r>
      <w:r w:rsidRPr="00062F5C">
        <w:rPr>
          <w:rFonts w:ascii="Arial" w:hAnsi="Arial" w:cs="Arial"/>
          <w:color w:val="000000"/>
          <w:sz w:val="16"/>
          <w:szCs w:val="16"/>
        </w:rPr>
        <w:t>рой» (по согласованию);</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Савин И.Б. – начальник участка АО ПО «РосДорСтрой» (по согласов</w:t>
      </w:r>
      <w:r w:rsidRPr="00062F5C">
        <w:rPr>
          <w:rFonts w:ascii="Arial" w:hAnsi="Arial" w:cs="Arial"/>
          <w:color w:val="000000"/>
          <w:sz w:val="16"/>
          <w:szCs w:val="16"/>
        </w:rPr>
        <w:t>а</w:t>
      </w:r>
      <w:r w:rsidRPr="00062F5C">
        <w:rPr>
          <w:rFonts w:ascii="Arial" w:hAnsi="Arial" w:cs="Arial"/>
          <w:color w:val="000000"/>
          <w:sz w:val="16"/>
          <w:szCs w:val="16"/>
        </w:rPr>
        <w:t>нию);</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Сардыко С.В. – инспектор по пропаганде БДД ОГИБДД ОМВД России по Валдайскому району (по согл</w:t>
      </w:r>
      <w:r w:rsidRPr="00062F5C">
        <w:rPr>
          <w:rFonts w:ascii="Arial" w:hAnsi="Arial" w:cs="Arial"/>
          <w:color w:val="000000"/>
          <w:sz w:val="16"/>
          <w:szCs w:val="16"/>
        </w:rPr>
        <w:t>а</w:t>
      </w:r>
      <w:r w:rsidRPr="00062F5C">
        <w:rPr>
          <w:rFonts w:ascii="Arial" w:hAnsi="Arial" w:cs="Arial"/>
          <w:color w:val="000000"/>
          <w:sz w:val="16"/>
          <w:szCs w:val="16"/>
        </w:rPr>
        <w:t>сованию);</w:t>
      </w:r>
    </w:p>
    <w:p w:rsidR="006E2E1D" w:rsidRPr="00062F5C" w:rsidRDefault="006E2E1D" w:rsidP="006E2E1D">
      <w:pPr>
        <w:ind w:firstLine="284"/>
        <w:jc w:val="both"/>
        <w:rPr>
          <w:rFonts w:ascii="Arial" w:hAnsi="Arial" w:cs="Arial"/>
          <w:color w:val="000000"/>
          <w:sz w:val="16"/>
          <w:szCs w:val="16"/>
        </w:rPr>
      </w:pPr>
      <w:r w:rsidRPr="00062F5C">
        <w:rPr>
          <w:rFonts w:ascii="Arial" w:hAnsi="Arial" w:cs="Arial"/>
          <w:color w:val="000000"/>
          <w:sz w:val="16"/>
          <w:szCs w:val="16"/>
        </w:rPr>
        <w:t>Юдин А.С. – директор ООО «ТРАНС-Н» (по согласованию).».</w:t>
      </w:r>
    </w:p>
    <w:p w:rsidR="006E2E1D" w:rsidRPr="00062F5C" w:rsidRDefault="006E2E1D" w:rsidP="006E2E1D">
      <w:pPr>
        <w:ind w:firstLine="284"/>
        <w:jc w:val="both"/>
        <w:rPr>
          <w:rFonts w:ascii="Arial" w:hAnsi="Arial" w:cs="Arial"/>
          <w:sz w:val="16"/>
          <w:szCs w:val="16"/>
        </w:rPr>
      </w:pPr>
      <w:r w:rsidRPr="00062F5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062F5C">
        <w:rPr>
          <w:rFonts w:ascii="Arial" w:hAnsi="Arial" w:cs="Arial"/>
          <w:sz w:val="16"/>
          <w:szCs w:val="16"/>
        </w:rPr>
        <w:t>и</w:t>
      </w:r>
      <w:r w:rsidRPr="00062F5C">
        <w:rPr>
          <w:rFonts w:ascii="Arial" w:hAnsi="Arial" w:cs="Arial"/>
          <w:sz w:val="16"/>
          <w:szCs w:val="16"/>
        </w:rPr>
        <w:t>пального района в сети «Интернет».</w:t>
      </w:r>
    </w:p>
    <w:p w:rsidR="006E2E1D" w:rsidRDefault="006E2E1D" w:rsidP="006E2E1D">
      <w:pPr>
        <w:jc w:val="both"/>
        <w:rPr>
          <w:rFonts w:ascii="Arial" w:hAnsi="Arial" w:cs="Arial"/>
          <w:b/>
          <w:sz w:val="16"/>
          <w:szCs w:val="16"/>
        </w:rPr>
      </w:pPr>
      <w:r w:rsidRPr="00062F5C">
        <w:rPr>
          <w:rFonts w:ascii="Arial" w:hAnsi="Arial" w:cs="Arial"/>
          <w:b/>
          <w:sz w:val="16"/>
          <w:szCs w:val="16"/>
        </w:rPr>
        <w:t>Глава муниципального района</w:t>
      </w:r>
      <w:r w:rsidRPr="00062F5C">
        <w:rPr>
          <w:rFonts w:ascii="Arial" w:hAnsi="Arial" w:cs="Arial"/>
          <w:b/>
          <w:sz w:val="16"/>
          <w:szCs w:val="16"/>
        </w:rPr>
        <w:tab/>
      </w:r>
      <w:r w:rsidRPr="00062F5C">
        <w:rPr>
          <w:rFonts w:ascii="Arial" w:hAnsi="Arial" w:cs="Arial"/>
          <w:b/>
          <w:sz w:val="16"/>
          <w:szCs w:val="16"/>
        </w:rPr>
        <w:tab/>
        <w:t>Ю.В.Стадэ</w:t>
      </w:r>
    </w:p>
    <w:p w:rsidR="0088537D" w:rsidRPr="00062F5C" w:rsidRDefault="0088537D" w:rsidP="006E2E1D">
      <w:pPr>
        <w:jc w:val="both"/>
        <w:rPr>
          <w:rFonts w:ascii="Arial" w:hAnsi="Arial" w:cs="Arial"/>
          <w:sz w:val="16"/>
          <w:szCs w:val="16"/>
        </w:rPr>
      </w:pPr>
    </w:p>
    <w:p w:rsidR="0088537D" w:rsidRDefault="0088537D" w:rsidP="0088537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88537D" w:rsidRDefault="0088537D" w:rsidP="0088537D">
      <w:pPr>
        <w:pStyle w:val="3"/>
        <w:rPr>
          <w:rFonts w:ascii="Arial" w:hAnsi="Arial" w:cs="Arial"/>
          <w:sz w:val="16"/>
          <w:szCs w:val="16"/>
        </w:rPr>
      </w:pPr>
      <w:r>
        <w:rPr>
          <w:rFonts w:ascii="Arial" w:hAnsi="Arial" w:cs="Arial"/>
          <w:sz w:val="16"/>
          <w:szCs w:val="16"/>
        </w:rPr>
        <w:t>П О С Т А Н О В Л Е Н И Е</w:t>
      </w:r>
    </w:p>
    <w:p w:rsidR="0088537D" w:rsidRDefault="0088537D" w:rsidP="0088537D">
      <w:pPr>
        <w:jc w:val="center"/>
        <w:rPr>
          <w:rFonts w:ascii="Arial" w:hAnsi="Arial" w:cs="Arial"/>
          <w:color w:val="000000"/>
          <w:sz w:val="16"/>
          <w:szCs w:val="16"/>
        </w:rPr>
      </w:pPr>
      <w:r>
        <w:rPr>
          <w:rFonts w:ascii="Arial" w:hAnsi="Arial" w:cs="Arial"/>
          <w:color w:val="000000"/>
          <w:sz w:val="16"/>
          <w:szCs w:val="16"/>
        </w:rPr>
        <w:t>26.04.2021 № 734</w:t>
      </w:r>
    </w:p>
    <w:p w:rsidR="0088537D" w:rsidRDefault="0088537D" w:rsidP="0088537D">
      <w:pPr>
        <w:jc w:val="center"/>
        <w:rPr>
          <w:rFonts w:ascii="Arial" w:hAnsi="Arial" w:cs="Arial"/>
          <w:sz w:val="16"/>
          <w:szCs w:val="16"/>
        </w:rPr>
      </w:pPr>
      <w:r>
        <w:rPr>
          <w:rFonts w:ascii="Arial" w:hAnsi="Arial" w:cs="Arial"/>
          <w:b/>
          <w:sz w:val="16"/>
          <w:szCs w:val="16"/>
        </w:rPr>
        <w:t>О внесении изменений в Перечень должностных лиц Администрации Валдайского муниципального района, уполномоченных осуществлять муниципальный контроль на территории Валдайского муниципального района</w:t>
      </w:r>
    </w:p>
    <w:p w:rsidR="0088537D" w:rsidRDefault="0088537D" w:rsidP="0088537D">
      <w:pPr>
        <w:autoSpaceDE w:val="0"/>
        <w:autoSpaceDN w:val="0"/>
        <w:adjustRightInd w:val="0"/>
        <w:ind w:firstLine="284"/>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88537D" w:rsidRDefault="0088537D" w:rsidP="0088537D">
      <w:pPr>
        <w:ind w:firstLine="284"/>
        <w:jc w:val="both"/>
        <w:rPr>
          <w:rFonts w:ascii="Arial" w:hAnsi="Arial" w:cs="Arial"/>
          <w:sz w:val="16"/>
          <w:szCs w:val="16"/>
        </w:rPr>
      </w:pPr>
      <w:r>
        <w:rPr>
          <w:rFonts w:ascii="Arial" w:hAnsi="Arial" w:cs="Arial"/>
          <w:sz w:val="16"/>
          <w:szCs w:val="16"/>
        </w:rPr>
        <w:t>1. Внести изменения в Перечень должностных лиц Администрации Валдайского муниципального района, уполномоченных осуществлять муниц</w:t>
      </w:r>
      <w:r>
        <w:rPr>
          <w:rFonts w:ascii="Arial" w:hAnsi="Arial" w:cs="Arial"/>
          <w:sz w:val="16"/>
          <w:szCs w:val="16"/>
        </w:rPr>
        <w:t>и</w:t>
      </w:r>
      <w:r>
        <w:rPr>
          <w:rFonts w:ascii="Arial" w:hAnsi="Arial" w:cs="Arial"/>
          <w:sz w:val="16"/>
          <w:szCs w:val="16"/>
        </w:rPr>
        <w:t>пальный контроль на территории Валдайского муниципального района, утвержденный постановлением Администрации Валдайского муниципал</w:t>
      </w:r>
      <w:r>
        <w:rPr>
          <w:rFonts w:ascii="Arial" w:hAnsi="Arial" w:cs="Arial"/>
          <w:sz w:val="16"/>
          <w:szCs w:val="16"/>
        </w:rPr>
        <w:t>ь</w:t>
      </w:r>
      <w:r>
        <w:rPr>
          <w:rFonts w:ascii="Arial" w:hAnsi="Arial" w:cs="Arial"/>
          <w:sz w:val="16"/>
          <w:szCs w:val="16"/>
        </w:rPr>
        <w:t>ного района от 06.02.2018 № 234, дополнив пункты 3,4,9 словами «заместитель председателя комитета жилищно-коммунального и дорожного хозяйс</w:t>
      </w:r>
      <w:r>
        <w:rPr>
          <w:rFonts w:ascii="Arial" w:hAnsi="Arial" w:cs="Arial"/>
          <w:sz w:val="16"/>
          <w:szCs w:val="16"/>
        </w:rPr>
        <w:t>т</w:t>
      </w:r>
      <w:r>
        <w:rPr>
          <w:rFonts w:ascii="Arial" w:hAnsi="Arial" w:cs="Arial"/>
          <w:sz w:val="16"/>
          <w:szCs w:val="16"/>
        </w:rPr>
        <w:t>ва».</w:t>
      </w:r>
    </w:p>
    <w:p w:rsidR="0088537D" w:rsidRDefault="0088537D" w:rsidP="0088537D">
      <w:pPr>
        <w:ind w:firstLine="284"/>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88537D" w:rsidRDefault="0088537D" w:rsidP="0088537D">
      <w:pPr>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F615D2" w:rsidRDefault="00F615D2" w:rsidP="00DE702F">
      <w:pPr>
        <w:shd w:val="clear" w:color="auto" w:fill="FFFFFF"/>
        <w:suppressAutoHyphens/>
        <w:jc w:val="center"/>
        <w:rPr>
          <w:rFonts w:ascii="Arial" w:hAnsi="Arial" w:cs="Arial"/>
          <w:b/>
          <w:sz w:val="16"/>
          <w:szCs w:val="16"/>
        </w:rPr>
      </w:pPr>
    </w:p>
    <w:p w:rsidR="0054529C" w:rsidRPr="00A80E3A" w:rsidRDefault="0054529C" w:rsidP="0054529C">
      <w:pPr>
        <w:pStyle w:val="2"/>
        <w:rPr>
          <w:rFonts w:ascii="Arial" w:hAnsi="Arial" w:cs="Arial"/>
          <w:color w:val="000000"/>
          <w:sz w:val="16"/>
          <w:szCs w:val="16"/>
        </w:rPr>
      </w:pPr>
      <w:r w:rsidRPr="00A80E3A">
        <w:rPr>
          <w:rFonts w:ascii="Arial" w:hAnsi="Arial" w:cs="Arial"/>
          <w:color w:val="000000"/>
          <w:sz w:val="16"/>
          <w:szCs w:val="16"/>
        </w:rPr>
        <w:t>АДМИНИСТРАЦИЯ ВАЛДАЙСКОГО МУНИЦИПАЛЬНОГО РАЙОНА</w:t>
      </w:r>
    </w:p>
    <w:p w:rsidR="0054529C" w:rsidRPr="00A80E3A" w:rsidRDefault="0054529C" w:rsidP="0054529C">
      <w:pPr>
        <w:pStyle w:val="3"/>
        <w:rPr>
          <w:rFonts w:ascii="Arial" w:hAnsi="Arial" w:cs="Arial"/>
          <w:sz w:val="16"/>
          <w:szCs w:val="16"/>
        </w:rPr>
      </w:pPr>
      <w:r w:rsidRPr="00A80E3A">
        <w:rPr>
          <w:rFonts w:ascii="Arial" w:hAnsi="Arial" w:cs="Arial"/>
          <w:sz w:val="16"/>
          <w:szCs w:val="16"/>
        </w:rPr>
        <w:t>П О С Т А Н О В Л Е Н И Е</w:t>
      </w:r>
    </w:p>
    <w:p w:rsidR="0054529C" w:rsidRPr="00A80E3A" w:rsidRDefault="0054529C" w:rsidP="0054529C">
      <w:pPr>
        <w:jc w:val="center"/>
        <w:rPr>
          <w:rFonts w:ascii="Arial" w:hAnsi="Arial" w:cs="Arial"/>
          <w:color w:val="000000"/>
          <w:sz w:val="16"/>
          <w:szCs w:val="16"/>
        </w:rPr>
      </w:pPr>
      <w:r w:rsidRPr="00A80E3A">
        <w:rPr>
          <w:rFonts w:ascii="Arial" w:hAnsi="Arial" w:cs="Arial"/>
          <w:color w:val="000000"/>
          <w:sz w:val="16"/>
          <w:szCs w:val="16"/>
        </w:rPr>
        <w:t>26.04.2021 № 736</w:t>
      </w:r>
    </w:p>
    <w:p w:rsidR="0054529C" w:rsidRPr="00A80E3A" w:rsidRDefault="0054529C" w:rsidP="0054529C">
      <w:pPr>
        <w:pStyle w:val="ConsPlusTitle"/>
        <w:widowControl/>
        <w:tabs>
          <w:tab w:val="left" w:pos="5220"/>
        </w:tabs>
        <w:spacing w:line="240" w:lineRule="exact"/>
        <w:ind w:right="-45" w:firstLine="697"/>
        <w:rPr>
          <w:rFonts w:ascii="Arial" w:hAnsi="Arial" w:cs="Arial"/>
          <w:sz w:val="16"/>
          <w:szCs w:val="16"/>
        </w:rPr>
      </w:pPr>
      <w:r w:rsidRPr="00A80E3A">
        <w:rPr>
          <w:rFonts w:ascii="Arial" w:hAnsi="Arial" w:cs="Arial"/>
          <w:sz w:val="16"/>
          <w:szCs w:val="16"/>
        </w:rPr>
        <w:t>О внесении изменений в состав антинаркотической комиссии в Валдайском муниципальном районе</w:t>
      </w:r>
    </w:p>
    <w:p w:rsidR="0054529C" w:rsidRPr="00A80E3A" w:rsidRDefault="0054529C" w:rsidP="0054529C">
      <w:pPr>
        <w:ind w:firstLine="284"/>
        <w:rPr>
          <w:rFonts w:ascii="Arial" w:hAnsi="Arial" w:cs="Arial"/>
          <w:b/>
          <w:sz w:val="16"/>
          <w:szCs w:val="16"/>
        </w:rPr>
      </w:pPr>
      <w:r w:rsidRPr="00A80E3A">
        <w:rPr>
          <w:rFonts w:ascii="Arial" w:hAnsi="Arial" w:cs="Arial"/>
          <w:sz w:val="16"/>
          <w:szCs w:val="16"/>
        </w:rPr>
        <w:t xml:space="preserve">Администрация Валдайского муниципального района </w:t>
      </w:r>
      <w:r w:rsidRPr="00A80E3A">
        <w:rPr>
          <w:rFonts w:ascii="Arial" w:hAnsi="Arial" w:cs="Arial"/>
          <w:b/>
          <w:sz w:val="16"/>
          <w:szCs w:val="16"/>
        </w:rPr>
        <w:t>ПОСТ</w:t>
      </w:r>
      <w:r w:rsidRPr="00A80E3A">
        <w:rPr>
          <w:rFonts w:ascii="Arial" w:hAnsi="Arial" w:cs="Arial"/>
          <w:b/>
          <w:sz w:val="16"/>
          <w:szCs w:val="16"/>
        </w:rPr>
        <w:t>А</w:t>
      </w:r>
      <w:r w:rsidRPr="00A80E3A">
        <w:rPr>
          <w:rFonts w:ascii="Arial" w:hAnsi="Arial" w:cs="Arial"/>
          <w:b/>
          <w:sz w:val="16"/>
          <w:szCs w:val="16"/>
        </w:rPr>
        <w:t>НОВЛЯЕТ:</w:t>
      </w:r>
    </w:p>
    <w:p w:rsidR="0054529C" w:rsidRPr="00A80E3A" w:rsidRDefault="0054529C" w:rsidP="0054529C">
      <w:pPr>
        <w:pStyle w:val="ConsPlusTitle"/>
        <w:widowControl/>
        <w:tabs>
          <w:tab w:val="left" w:pos="5220"/>
        </w:tabs>
        <w:ind w:firstLine="284"/>
        <w:rPr>
          <w:rFonts w:ascii="Arial" w:hAnsi="Arial" w:cs="Arial"/>
          <w:b w:val="0"/>
          <w:sz w:val="16"/>
          <w:szCs w:val="16"/>
        </w:rPr>
      </w:pPr>
      <w:r w:rsidRPr="00A80E3A">
        <w:rPr>
          <w:rFonts w:ascii="Arial" w:hAnsi="Arial" w:cs="Arial"/>
          <w:b w:val="0"/>
          <w:sz w:val="16"/>
          <w:szCs w:val="16"/>
        </w:rPr>
        <w:t>1. Внести изменения в состав антинаркотической комиссии в Валдайском муниципальном районе, утвержденный постановлением Администрации Валдайского муниципального района от 01.06.2018 № 809:</w:t>
      </w:r>
    </w:p>
    <w:p w:rsidR="0054529C" w:rsidRPr="00A80E3A" w:rsidRDefault="0054529C" w:rsidP="0054529C">
      <w:pPr>
        <w:pStyle w:val="ConsPlusTitle"/>
        <w:widowControl/>
        <w:tabs>
          <w:tab w:val="left" w:pos="5220"/>
        </w:tabs>
        <w:ind w:firstLine="284"/>
        <w:rPr>
          <w:rFonts w:ascii="Arial" w:hAnsi="Arial" w:cs="Arial"/>
          <w:b w:val="0"/>
          <w:sz w:val="16"/>
          <w:szCs w:val="16"/>
        </w:rPr>
      </w:pPr>
      <w:r w:rsidRPr="00A80E3A">
        <w:rPr>
          <w:rFonts w:ascii="Arial" w:hAnsi="Arial" w:cs="Arial"/>
          <w:b w:val="0"/>
          <w:sz w:val="16"/>
          <w:szCs w:val="16"/>
        </w:rPr>
        <w:t>1.1. Включить в качестве заместителя председателя комиссии Никулину И.В., заместителя Главы администрации муниципального района;</w:t>
      </w:r>
    </w:p>
    <w:p w:rsidR="0054529C" w:rsidRPr="00A80E3A" w:rsidRDefault="0054529C" w:rsidP="0054529C">
      <w:pPr>
        <w:pStyle w:val="ConsPlusTitle"/>
        <w:widowControl/>
        <w:tabs>
          <w:tab w:val="left" w:pos="5220"/>
        </w:tabs>
        <w:ind w:firstLine="284"/>
        <w:rPr>
          <w:rFonts w:ascii="Arial" w:hAnsi="Arial" w:cs="Arial"/>
          <w:b w:val="0"/>
          <w:sz w:val="16"/>
          <w:szCs w:val="16"/>
        </w:rPr>
      </w:pPr>
      <w:r w:rsidRPr="00A80E3A">
        <w:rPr>
          <w:rFonts w:ascii="Arial" w:hAnsi="Arial" w:cs="Arial"/>
          <w:b w:val="0"/>
          <w:sz w:val="16"/>
          <w:szCs w:val="16"/>
        </w:rPr>
        <w:t>1.2. Включить в качестве члена комиссии Овчинникова Д.О., заместителя начальника ОМВД по Валдайскому району, начальника полиции, и</w:t>
      </w:r>
      <w:r w:rsidRPr="00A80E3A">
        <w:rPr>
          <w:rFonts w:ascii="Arial" w:hAnsi="Arial" w:cs="Arial"/>
          <w:b w:val="0"/>
          <w:sz w:val="16"/>
          <w:szCs w:val="16"/>
        </w:rPr>
        <w:t>с</w:t>
      </w:r>
      <w:r w:rsidRPr="00A80E3A">
        <w:rPr>
          <w:rFonts w:ascii="Arial" w:hAnsi="Arial" w:cs="Arial"/>
          <w:b w:val="0"/>
          <w:sz w:val="16"/>
          <w:szCs w:val="16"/>
        </w:rPr>
        <w:t>ключив Баженк</w:t>
      </w:r>
      <w:r w:rsidRPr="00A80E3A">
        <w:rPr>
          <w:rFonts w:ascii="Arial" w:hAnsi="Arial" w:cs="Arial"/>
          <w:b w:val="0"/>
          <w:sz w:val="16"/>
          <w:szCs w:val="16"/>
        </w:rPr>
        <w:t>о</w:t>
      </w:r>
      <w:r w:rsidRPr="00A80E3A">
        <w:rPr>
          <w:rFonts w:ascii="Arial" w:hAnsi="Arial" w:cs="Arial"/>
          <w:b w:val="0"/>
          <w:sz w:val="16"/>
          <w:szCs w:val="16"/>
        </w:rPr>
        <w:t>ва А.Ю.;</w:t>
      </w:r>
    </w:p>
    <w:p w:rsidR="0054529C" w:rsidRPr="00A80E3A" w:rsidRDefault="0054529C" w:rsidP="0054529C">
      <w:pPr>
        <w:pStyle w:val="ConsPlusTitle"/>
        <w:widowControl/>
        <w:tabs>
          <w:tab w:val="left" w:pos="5220"/>
        </w:tabs>
        <w:ind w:firstLine="284"/>
        <w:rPr>
          <w:rFonts w:ascii="Arial" w:hAnsi="Arial" w:cs="Arial"/>
          <w:b w:val="0"/>
          <w:sz w:val="16"/>
          <w:szCs w:val="16"/>
        </w:rPr>
      </w:pPr>
      <w:r w:rsidRPr="00A80E3A">
        <w:rPr>
          <w:rFonts w:ascii="Arial" w:hAnsi="Arial" w:cs="Arial"/>
          <w:b w:val="0"/>
          <w:sz w:val="16"/>
          <w:szCs w:val="16"/>
        </w:rPr>
        <w:t>1.3. Считать Гаврилова Е.А., заместителя председателя коми</w:t>
      </w:r>
      <w:r w:rsidRPr="00A80E3A">
        <w:rPr>
          <w:rFonts w:ascii="Arial" w:hAnsi="Arial" w:cs="Arial"/>
          <w:b w:val="0"/>
          <w:sz w:val="16"/>
          <w:szCs w:val="16"/>
        </w:rPr>
        <w:t>с</w:t>
      </w:r>
      <w:r w:rsidRPr="00A80E3A">
        <w:rPr>
          <w:rFonts w:ascii="Arial" w:hAnsi="Arial" w:cs="Arial"/>
          <w:b w:val="0"/>
          <w:sz w:val="16"/>
          <w:szCs w:val="16"/>
        </w:rPr>
        <w:t>сии – первым заместителем Главы администрации муниципального района;</w:t>
      </w:r>
    </w:p>
    <w:p w:rsidR="0054529C" w:rsidRPr="00A80E3A" w:rsidRDefault="0054529C" w:rsidP="0054529C">
      <w:pPr>
        <w:pStyle w:val="ConsPlusTitle"/>
        <w:widowControl/>
        <w:tabs>
          <w:tab w:val="left" w:pos="5220"/>
        </w:tabs>
        <w:ind w:firstLine="284"/>
        <w:rPr>
          <w:rFonts w:ascii="Arial" w:hAnsi="Arial" w:cs="Arial"/>
          <w:b w:val="0"/>
          <w:sz w:val="16"/>
          <w:szCs w:val="16"/>
        </w:rPr>
      </w:pPr>
      <w:r w:rsidRPr="00A80E3A">
        <w:rPr>
          <w:rFonts w:ascii="Arial" w:hAnsi="Arial" w:cs="Arial"/>
          <w:b w:val="0"/>
          <w:sz w:val="16"/>
          <w:szCs w:val="16"/>
        </w:rPr>
        <w:t>1.4. Считать Быстрову М.В., секретаря комиссии – заведующим отделом правового регулирования Администр</w:t>
      </w:r>
      <w:r w:rsidRPr="00A80E3A">
        <w:rPr>
          <w:rFonts w:ascii="Arial" w:hAnsi="Arial" w:cs="Arial"/>
          <w:b w:val="0"/>
          <w:sz w:val="16"/>
          <w:szCs w:val="16"/>
        </w:rPr>
        <w:t>а</w:t>
      </w:r>
      <w:r w:rsidRPr="00A80E3A">
        <w:rPr>
          <w:rFonts w:ascii="Arial" w:hAnsi="Arial" w:cs="Arial"/>
          <w:b w:val="0"/>
          <w:sz w:val="16"/>
          <w:szCs w:val="16"/>
        </w:rPr>
        <w:t>ции муниципального района.</w:t>
      </w:r>
    </w:p>
    <w:p w:rsidR="0054529C" w:rsidRPr="00A80E3A" w:rsidRDefault="0054529C" w:rsidP="0054529C">
      <w:pPr>
        <w:pStyle w:val="a7"/>
        <w:tabs>
          <w:tab w:val="left" w:pos="240"/>
          <w:tab w:val="left" w:pos="6240"/>
          <w:tab w:val="left" w:pos="6840"/>
        </w:tabs>
        <w:ind w:firstLine="284"/>
        <w:rPr>
          <w:rFonts w:ascii="Arial" w:hAnsi="Arial" w:cs="Arial"/>
          <w:sz w:val="16"/>
          <w:szCs w:val="16"/>
        </w:rPr>
      </w:pPr>
      <w:r w:rsidRPr="00A80E3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A80E3A">
        <w:rPr>
          <w:rFonts w:ascii="Arial" w:hAnsi="Arial" w:cs="Arial"/>
          <w:sz w:val="16"/>
          <w:szCs w:val="16"/>
        </w:rPr>
        <w:t>н</w:t>
      </w:r>
      <w:r w:rsidRPr="00A80E3A">
        <w:rPr>
          <w:rFonts w:ascii="Arial" w:hAnsi="Arial" w:cs="Arial"/>
          <w:sz w:val="16"/>
          <w:szCs w:val="16"/>
        </w:rPr>
        <w:t>тернет».</w:t>
      </w:r>
    </w:p>
    <w:p w:rsidR="0054529C" w:rsidRPr="00A80E3A" w:rsidRDefault="0054529C" w:rsidP="0054529C">
      <w:pPr>
        <w:spacing w:line="240" w:lineRule="exact"/>
        <w:rPr>
          <w:rFonts w:ascii="Arial" w:hAnsi="Arial" w:cs="Arial"/>
          <w:sz w:val="16"/>
          <w:szCs w:val="16"/>
        </w:rPr>
      </w:pPr>
      <w:r w:rsidRPr="00A80E3A">
        <w:rPr>
          <w:rFonts w:ascii="Arial" w:hAnsi="Arial" w:cs="Arial"/>
          <w:b/>
          <w:sz w:val="16"/>
          <w:szCs w:val="16"/>
        </w:rPr>
        <w:t>Глава муниципального района</w:t>
      </w:r>
      <w:r w:rsidRPr="00A80E3A">
        <w:rPr>
          <w:rFonts w:ascii="Arial" w:hAnsi="Arial" w:cs="Arial"/>
          <w:b/>
          <w:sz w:val="16"/>
          <w:szCs w:val="16"/>
        </w:rPr>
        <w:tab/>
      </w:r>
      <w:r w:rsidRPr="00A80E3A">
        <w:rPr>
          <w:rFonts w:ascii="Arial" w:hAnsi="Arial" w:cs="Arial"/>
          <w:b/>
          <w:sz w:val="16"/>
          <w:szCs w:val="16"/>
        </w:rPr>
        <w:tab/>
        <w:t>Ю.В.Стадэ</w:t>
      </w:r>
    </w:p>
    <w:p w:rsidR="00F615D2" w:rsidRDefault="00F615D2" w:rsidP="0054529C">
      <w:pPr>
        <w:shd w:val="clear" w:color="auto" w:fill="FFFFFF"/>
        <w:suppressAutoHyphens/>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527371" w:rsidRDefault="00527371" w:rsidP="00FF7F29">
      <w:pPr>
        <w:shd w:val="clear" w:color="auto" w:fill="FFFFFF"/>
        <w:suppressAutoHyphens/>
        <w:spacing w:line="240" w:lineRule="exact"/>
        <w:jc w:val="center"/>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77043A" w:rsidRPr="00816780" w:rsidTr="00816780">
        <w:tc>
          <w:tcPr>
            <w:tcW w:w="10776" w:type="dxa"/>
          </w:tcPr>
          <w:p w:rsidR="0077043A" w:rsidRPr="00F615D2" w:rsidRDefault="0077043A" w:rsidP="00F615D2">
            <w:pPr>
              <w:rPr>
                <w:rFonts w:ascii="Arial" w:hAnsi="Arial" w:cs="Arial"/>
                <w:sz w:val="16"/>
                <w:szCs w:val="16"/>
              </w:rPr>
            </w:pPr>
            <w:r>
              <w:rPr>
                <w:rFonts w:ascii="Arial" w:hAnsi="Arial" w:cs="Arial"/>
                <w:sz w:val="16"/>
                <w:szCs w:val="16"/>
              </w:rPr>
              <w:t>Информационное сообщение</w:t>
            </w:r>
          </w:p>
        </w:tc>
        <w:tc>
          <w:tcPr>
            <w:tcW w:w="709" w:type="dxa"/>
          </w:tcPr>
          <w:p w:rsidR="0077043A" w:rsidRDefault="0077043A" w:rsidP="00F615D2">
            <w:pPr>
              <w:jc w:val="center"/>
              <w:rPr>
                <w:rFonts w:ascii="Arial" w:hAnsi="Arial" w:cs="Arial"/>
                <w:sz w:val="16"/>
                <w:szCs w:val="16"/>
              </w:rPr>
            </w:pPr>
            <w:r>
              <w:rPr>
                <w:rFonts w:ascii="Arial" w:hAnsi="Arial" w:cs="Arial"/>
                <w:sz w:val="16"/>
                <w:szCs w:val="16"/>
              </w:rPr>
              <w:t>1</w:t>
            </w:r>
          </w:p>
        </w:tc>
      </w:tr>
      <w:tr w:rsidR="0077043A" w:rsidRPr="00816780" w:rsidTr="00816780">
        <w:tc>
          <w:tcPr>
            <w:tcW w:w="10776" w:type="dxa"/>
          </w:tcPr>
          <w:p w:rsidR="0077043A" w:rsidRPr="00F615D2" w:rsidRDefault="0077043A" w:rsidP="00F615D2">
            <w:pPr>
              <w:rPr>
                <w:rFonts w:ascii="Arial" w:hAnsi="Arial" w:cs="Arial"/>
                <w:sz w:val="16"/>
                <w:szCs w:val="16"/>
              </w:rPr>
            </w:pPr>
            <w:r>
              <w:rPr>
                <w:rFonts w:ascii="Arial" w:hAnsi="Arial" w:cs="Arial"/>
                <w:sz w:val="16"/>
                <w:szCs w:val="16"/>
              </w:rPr>
              <w:t>Информационное сообщение</w:t>
            </w:r>
          </w:p>
        </w:tc>
        <w:tc>
          <w:tcPr>
            <w:tcW w:w="709" w:type="dxa"/>
          </w:tcPr>
          <w:p w:rsidR="0077043A" w:rsidRDefault="0077043A" w:rsidP="00F615D2">
            <w:pPr>
              <w:jc w:val="center"/>
              <w:rPr>
                <w:rFonts w:ascii="Arial" w:hAnsi="Arial" w:cs="Arial"/>
                <w:sz w:val="16"/>
                <w:szCs w:val="16"/>
              </w:rPr>
            </w:pPr>
            <w:r>
              <w:rPr>
                <w:rFonts w:ascii="Arial" w:hAnsi="Arial" w:cs="Arial"/>
                <w:sz w:val="16"/>
                <w:szCs w:val="16"/>
              </w:rPr>
              <w:t>1</w:t>
            </w:r>
          </w:p>
        </w:tc>
      </w:tr>
      <w:tr w:rsidR="0077043A" w:rsidRPr="00816780" w:rsidTr="00816780">
        <w:tc>
          <w:tcPr>
            <w:tcW w:w="10776" w:type="dxa"/>
          </w:tcPr>
          <w:p w:rsidR="0077043A" w:rsidRPr="00F615D2" w:rsidRDefault="0077043A" w:rsidP="00F615D2">
            <w:pPr>
              <w:rPr>
                <w:rFonts w:ascii="Arial" w:hAnsi="Arial" w:cs="Arial"/>
                <w:sz w:val="16"/>
                <w:szCs w:val="16"/>
              </w:rPr>
            </w:pPr>
            <w:r>
              <w:rPr>
                <w:rFonts w:ascii="Arial" w:hAnsi="Arial" w:cs="Arial"/>
                <w:sz w:val="16"/>
                <w:szCs w:val="16"/>
              </w:rPr>
              <w:t>Информационное сообщение</w:t>
            </w:r>
          </w:p>
        </w:tc>
        <w:tc>
          <w:tcPr>
            <w:tcW w:w="709" w:type="dxa"/>
          </w:tcPr>
          <w:p w:rsidR="0077043A" w:rsidRDefault="0077043A" w:rsidP="00F615D2">
            <w:pPr>
              <w:jc w:val="center"/>
              <w:rPr>
                <w:rFonts w:ascii="Arial" w:hAnsi="Arial" w:cs="Arial"/>
                <w:sz w:val="16"/>
                <w:szCs w:val="16"/>
              </w:rPr>
            </w:pPr>
            <w:r>
              <w:rPr>
                <w:rFonts w:ascii="Arial" w:hAnsi="Arial" w:cs="Arial"/>
                <w:sz w:val="16"/>
                <w:szCs w:val="16"/>
              </w:rPr>
              <w:t>1</w:t>
            </w:r>
          </w:p>
        </w:tc>
      </w:tr>
      <w:tr w:rsidR="00350F17" w:rsidRPr="00816780" w:rsidTr="00816780">
        <w:tc>
          <w:tcPr>
            <w:tcW w:w="10776" w:type="dxa"/>
          </w:tcPr>
          <w:p w:rsidR="00350F17" w:rsidRPr="00A4193C" w:rsidRDefault="00F615D2" w:rsidP="00F615D2">
            <w:pPr>
              <w:rPr>
                <w:rFonts w:ascii="Arial" w:hAnsi="Arial" w:cs="Arial"/>
                <w:sz w:val="16"/>
                <w:szCs w:val="16"/>
              </w:rPr>
            </w:pPr>
            <w:r w:rsidRPr="00F615D2">
              <w:rPr>
                <w:rFonts w:ascii="Arial" w:hAnsi="Arial" w:cs="Arial"/>
                <w:sz w:val="16"/>
                <w:szCs w:val="16"/>
              </w:rPr>
              <w:t xml:space="preserve">Решение Думы Валдайского муниципального района </w:t>
            </w:r>
            <w:r w:rsidR="005856BA" w:rsidRPr="00F615D2">
              <w:rPr>
                <w:rFonts w:ascii="Arial" w:hAnsi="Arial" w:cs="Arial"/>
                <w:sz w:val="16"/>
                <w:szCs w:val="16"/>
              </w:rPr>
              <w:t>«</w:t>
            </w:r>
            <w:r w:rsidRPr="00F615D2">
              <w:rPr>
                <w:rFonts w:ascii="Arial" w:hAnsi="Arial" w:cs="Arial"/>
                <w:sz w:val="16"/>
                <w:szCs w:val="16"/>
              </w:rPr>
              <w:t>О внесении изменений в решение Думы Валдайского муниципального ра</w:t>
            </w:r>
            <w:r w:rsidRPr="00F615D2">
              <w:rPr>
                <w:rFonts w:ascii="Arial" w:hAnsi="Arial" w:cs="Arial"/>
                <w:sz w:val="16"/>
                <w:szCs w:val="16"/>
              </w:rPr>
              <w:t>й</w:t>
            </w:r>
            <w:r w:rsidRPr="00F615D2">
              <w:rPr>
                <w:rFonts w:ascii="Arial" w:hAnsi="Arial" w:cs="Arial"/>
                <w:sz w:val="16"/>
                <w:szCs w:val="16"/>
              </w:rPr>
              <w:t>она от 25.12.2020 № 26 » от 28.04.2021№ 53</w:t>
            </w:r>
            <w:r w:rsidR="005856BA" w:rsidRPr="00F615D2">
              <w:rPr>
                <w:rFonts w:ascii="Arial" w:hAnsi="Arial" w:cs="Arial"/>
                <w:sz w:val="16"/>
                <w:szCs w:val="16"/>
              </w:rPr>
              <w:t xml:space="preserve"> </w:t>
            </w:r>
            <w:r w:rsidR="005856BA">
              <w:rPr>
                <w:rFonts w:ascii="Arial" w:hAnsi="Arial" w:cs="Arial"/>
                <w:sz w:val="16"/>
                <w:szCs w:val="16"/>
              </w:rPr>
              <w:t>.....................................................................</w:t>
            </w:r>
            <w:r>
              <w:rPr>
                <w:rFonts w:ascii="Arial" w:hAnsi="Arial" w:cs="Arial"/>
                <w:sz w:val="16"/>
                <w:szCs w:val="16"/>
              </w:rPr>
              <w:t>................................</w:t>
            </w:r>
            <w:r w:rsidR="005856BA">
              <w:rPr>
                <w:rFonts w:ascii="Arial" w:hAnsi="Arial" w:cs="Arial"/>
                <w:sz w:val="16"/>
                <w:szCs w:val="16"/>
              </w:rPr>
              <w:t>........................................................................</w:t>
            </w:r>
          </w:p>
        </w:tc>
        <w:tc>
          <w:tcPr>
            <w:tcW w:w="709" w:type="dxa"/>
          </w:tcPr>
          <w:p w:rsidR="00350F17" w:rsidRDefault="00350F17" w:rsidP="00EE3A17">
            <w:pPr>
              <w:jc w:val="center"/>
              <w:rPr>
                <w:rFonts w:ascii="Arial" w:hAnsi="Arial" w:cs="Arial"/>
                <w:sz w:val="16"/>
                <w:szCs w:val="16"/>
              </w:rPr>
            </w:pPr>
            <w:r>
              <w:rPr>
                <w:rFonts w:ascii="Arial" w:hAnsi="Arial" w:cs="Arial"/>
                <w:sz w:val="16"/>
                <w:szCs w:val="16"/>
              </w:rPr>
              <w:t>1</w:t>
            </w:r>
            <w:r w:rsidR="00F615D2">
              <w:rPr>
                <w:rFonts w:ascii="Arial" w:hAnsi="Arial" w:cs="Arial"/>
                <w:sz w:val="16"/>
                <w:szCs w:val="16"/>
              </w:rPr>
              <w:t>-</w:t>
            </w:r>
            <w:r w:rsidR="00EE3A17">
              <w:rPr>
                <w:rFonts w:ascii="Arial" w:hAnsi="Arial" w:cs="Arial"/>
                <w:sz w:val="16"/>
                <w:szCs w:val="16"/>
              </w:rPr>
              <w:t>45</w:t>
            </w:r>
          </w:p>
        </w:tc>
      </w:tr>
      <w:tr w:rsidR="008B74A6" w:rsidRPr="00816780" w:rsidTr="00816780">
        <w:tc>
          <w:tcPr>
            <w:tcW w:w="10776" w:type="dxa"/>
          </w:tcPr>
          <w:p w:rsidR="008B74A6" w:rsidRPr="005856BA" w:rsidRDefault="00F615D2" w:rsidP="00F615D2">
            <w:pPr>
              <w:rPr>
                <w:rFonts w:ascii="Arial" w:hAnsi="Arial" w:cs="Arial"/>
                <w:sz w:val="16"/>
                <w:szCs w:val="16"/>
              </w:rPr>
            </w:pPr>
            <w:r w:rsidRPr="00F615D2">
              <w:rPr>
                <w:rFonts w:ascii="Arial" w:hAnsi="Arial" w:cs="Arial"/>
                <w:sz w:val="16"/>
                <w:szCs w:val="16"/>
              </w:rPr>
              <w:t xml:space="preserve">Решение Думы Валдайского муниципального района </w:t>
            </w:r>
            <w:r w:rsidR="00B06DC2" w:rsidRPr="00F615D2">
              <w:rPr>
                <w:rFonts w:ascii="Arial" w:hAnsi="Arial" w:cs="Arial"/>
                <w:sz w:val="16"/>
                <w:szCs w:val="16"/>
              </w:rPr>
              <w:t>«</w:t>
            </w:r>
            <w:r w:rsidR="00AC4C7C" w:rsidRPr="00F615D2">
              <w:rPr>
                <w:rFonts w:ascii="Arial" w:hAnsi="Arial" w:cs="Arial"/>
                <w:sz w:val="16"/>
                <w:szCs w:val="16"/>
              </w:rPr>
              <w:t>О внесении изменений в решение Думы Валдайского мун</w:t>
            </w:r>
            <w:r w:rsidR="00AC4C7C" w:rsidRPr="00F615D2">
              <w:rPr>
                <w:rFonts w:ascii="Arial" w:hAnsi="Arial" w:cs="Arial"/>
                <w:sz w:val="16"/>
                <w:szCs w:val="16"/>
              </w:rPr>
              <w:t>и</w:t>
            </w:r>
            <w:r w:rsidR="00AC4C7C" w:rsidRPr="00F615D2">
              <w:rPr>
                <w:rFonts w:ascii="Arial" w:hAnsi="Arial" w:cs="Arial"/>
                <w:sz w:val="16"/>
                <w:szCs w:val="16"/>
              </w:rPr>
              <w:t>ципального района от 24.11.2016 № 90</w:t>
            </w:r>
            <w:r w:rsidR="00B06DC2" w:rsidRPr="00F615D2">
              <w:rPr>
                <w:rFonts w:ascii="Arial" w:hAnsi="Arial" w:cs="Arial"/>
                <w:sz w:val="16"/>
                <w:szCs w:val="16"/>
              </w:rPr>
              <w:t>» от 29.04.2021 №54</w:t>
            </w:r>
            <w:r>
              <w:rPr>
                <w:rFonts w:ascii="Arial" w:hAnsi="Arial" w:cs="Arial"/>
                <w:sz w:val="16"/>
                <w:szCs w:val="16"/>
              </w:rPr>
              <w:t xml:space="preserve"> ..............................................................................................................................................................................</w:t>
            </w:r>
          </w:p>
        </w:tc>
        <w:tc>
          <w:tcPr>
            <w:tcW w:w="709" w:type="dxa"/>
          </w:tcPr>
          <w:p w:rsidR="008B74A6" w:rsidRDefault="00EE3A17" w:rsidP="002D6E38">
            <w:pPr>
              <w:jc w:val="center"/>
              <w:rPr>
                <w:rFonts w:ascii="Arial" w:hAnsi="Arial" w:cs="Arial"/>
                <w:sz w:val="16"/>
                <w:szCs w:val="16"/>
              </w:rPr>
            </w:pPr>
            <w:r>
              <w:rPr>
                <w:rFonts w:ascii="Arial" w:hAnsi="Arial" w:cs="Arial"/>
                <w:sz w:val="16"/>
                <w:szCs w:val="16"/>
              </w:rPr>
              <w:t>45</w:t>
            </w:r>
          </w:p>
        </w:tc>
      </w:tr>
      <w:tr w:rsidR="008B74A6" w:rsidRPr="00816780" w:rsidTr="00816780">
        <w:tc>
          <w:tcPr>
            <w:tcW w:w="10776" w:type="dxa"/>
          </w:tcPr>
          <w:p w:rsidR="008B74A6" w:rsidRPr="00F615D2" w:rsidRDefault="00F615D2" w:rsidP="00F615D2">
            <w:pPr>
              <w:pStyle w:val="ConsTitle"/>
              <w:rPr>
                <w:b w:val="0"/>
              </w:rPr>
            </w:pPr>
            <w:r w:rsidRPr="00F615D2">
              <w:rPr>
                <w:b w:val="0"/>
              </w:rPr>
              <w:t xml:space="preserve">Решение Думы Валдайского муниципального района </w:t>
            </w:r>
            <w:r w:rsidR="0079051A" w:rsidRPr="00F615D2">
              <w:rPr>
                <w:b w:val="0"/>
              </w:rPr>
              <w:t>«О внесении изменений в решение Думы Валдайского муниципального района от 30.03.2018 № 203» от 29.04.2021 №55</w:t>
            </w:r>
            <w:r>
              <w:rPr>
                <w:b w:val="0"/>
              </w:rPr>
              <w:t xml:space="preserve"> ............................................................................................................................................................................</w:t>
            </w:r>
          </w:p>
        </w:tc>
        <w:tc>
          <w:tcPr>
            <w:tcW w:w="709" w:type="dxa"/>
          </w:tcPr>
          <w:p w:rsidR="008B74A6" w:rsidRDefault="00EE3A17" w:rsidP="002D6E38">
            <w:pPr>
              <w:jc w:val="center"/>
              <w:rPr>
                <w:rFonts w:ascii="Arial" w:hAnsi="Arial" w:cs="Arial"/>
                <w:sz w:val="16"/>
                <w:szCs w:val="16"/>
              </w:rPr>
            </w:pPr>
            <w:r>
              <w:rPr>
                <w:rFonts w:ascii="Arial" w:hAnsi="Arial" w:cs="Arial"/>
                <w:sz w:val="16"/>
                <w:szCs w:val="16"/>
              </w:rPr>
              <w:t>45</w:t>
            </w:r>
          </w:p>
        </w:tc>
      </w:tr>
      <w:tr w:rsidR="008B74A6" w:rsidRPr="00816780" w:rsidTr="00816780">
        <w:tc>
          <w:tcPr>
            <w:tcW w:w="10776" w:type="dxa"/>
          </w:tcPr>
          <w:p w:rsidR="008B74A6" w:rsidRPr="00F615D2" w:rsidRDefault="00F615D2" w:rsidP="00F615D2">
            <w:pPr>
              <w:rPr>
                <w:rFonts w:ascii="Arial" w:hAnsi="Arial" w:cs="Arial"/>
                <w:sz w:val="16"/>
                <w:szCs w:val="16"/>
              </w:rPr>
            </w:pPr>
            <w:r w:rsidRPr="00F615D2">
              <w:rPr>
                <w:rFonts w:ascii="Arial" w:hAnsi="Arial" w:cs="Arial"/>
                <w:sz w:val="16"/>
                <w:szCs w:val="16"/>
              </w:rPr>
              <w:t xml:space="preserve">Решение Думы Валдайского муниципального района </w:t>
            </w:r>
            <w:r w:rsidR="009B736B" w:rsidRPr="00F615D2">
              <w:rPr>
                <w:rFonts w:ascii="Arial" w:hAnsi="Arial" w:cs="Arial"/>
                <w:sz w:val="16"/>
                <w:szCs w:val="16"/>
              </w:rPr>
              <w:t>«О внесении изменений в Реестр должностей муниципальной службы в Администр</w:t>
            </w:r>
            <w:r w:rsidR="009B736B" w:rsidRPr="00F615D2">
              <w:rPr>
                <w:rFonts w:ascii="Arial" w:hAnsi="Arial" w:cs="Arial"/>
                <w:sz w:val="16"/>
                <w:szCs w:val="16"/>
              </w:rPr>
              <w:t>а</w:t>
            </w:r>
            <w:r w:rsidR="009B736B" w:rsidRPr="00F615D2">
              <w:rPr>
                <w:rFonts w:ascii="Arial" w:hAnsi="Arial" w:cs="Arial"/>
                <w:sz w:val="16"/>
                <w:szCs w:val="16"/>
              </w:rPr>
              <w:t>ции Валдайского муниципального района» от 29.04.2021. № 56</w:t>
            </w:r>
            <w:r>
              <w:rPr>
                <w:rFonts w:ascii="Arial" w:hAnsi="Arial" w:cs="Arial"/>
                <w:sz w:val="16"/>
                <w:szCs w:val="16"/>
              </w:rPr>
              <w:t xml:space="preserve"> ..................................................................................................................................</w:t>
            </w:r>
          </w:p>
        </w:tc>
        <w:tc>
          <w:tcPr>
            <w:tcW w:w="709" w:type="dxa"/>
          </w:tcPr>
          <w:p w:rsidR="008B74A6" w:rsidRDefault="00EE3A17" w:rsidP="002D6E38">
            <w:pPr>
              <w:jc w:val="center"/>
              <w:rPr>
                <w:rFonts w:ascii="Arial" w:hAnsi="Arial" w:cs="Arial"/>
                <w:sz w:val="16"/>
                <w:szCs w:val="16"/>
              </w:rPr>
            </w:pPr>
            <w:r>
              <w:rPr>
                <w:rFonts w:ascii="Arial" w:hAnsi="Arial" w:cs="Arial"/>
                <w:sz w:val="16"/>
                <w:szCs w:val="16"/>
              </w:rPr>
              <w:t>46</w:t>
            </w:r>
          </w:p>
        </w:tc>
      </w:tr>
      <w:tr w:rsidR="00495E77" w:rsidRPr="00816780" w:rsidTr="00816780">
        <w:tc>
          <w:tcPr>
            <w:tcW w:w="10776" w:type="dxa"/>
          </w:tcPr>
          <w:p w:rsidR="00495E77" w:rsidRPr="00F615D2" w:rsidRDefault="00BB4000" w:rsidP="00BB4000">
            <w:pPr>
              <w:autoSpaceDE w:val="0"/>
              <w:autoSpaceDN w:val="0"/>
              <w:adjustRightInd w:val="0"/>
              <w:rPr>
                <w:rFonts w:ascii="Arial" w:hAnsi="Arial" w:cs="Arial"/>
                <w:sz w:val="16"/>
                <w:szCs w:val="16"/>
              </w:rPr>
            </w:pPr>
            <w:r w:rsidRPr="00BB4000">
              <w:rPr>
                <w:rFonts w:ascii="Arial" w:hAnsi="Arial" w:cs="Arial"/>
                <w:bCs/>
                <w:sz w:val="16"/>
                <w:szCs w:val="16"/>
              </w:rPr>
              <w:t>Постановление Администрации Валдайского муниципального района</w:t>
            </w:r>
            <w:r w:rsidRPr="00BB4000">
              <w:rPr>
                <w:rFonts w:ascii="Arial" w:hAnsi="Arial" w:cs="Arial"/>
                <w:sz w:val="16"/>
                <w:szCs w:val="16"/>
              </w:rPr>
              <w:t xml:space="preserve"> от 28.04.2021 № 87рл </w:t>
            </w:r>
            <w:r w:rsidR="00495E77" w:rsidRPr="00BB4000">
              <w:rPr>
                <w:rFonts w:ascii="Arial" w:hAnsi="Arial" w:cs="Arial"/>
                <w:sz w:val="16"/>
                <w:szCs w:val="16"/>
              </w:rPr>
              <w:t xml:space="preserve">«Об организации работы» </w:t>
            </w:r>
            <w:r>
              <w:rPr>
                <w:rFonts w:ascii="Arial" w:hAnsi="Arial" w:cs="Arial"/>
                <w:sz w:val="16"/>
                <w:szCs w:val="16"/>
              </w:rPr>
              <w:t>....................................</w:t>
            </w:r>
          </w:p>
        </w:tc>
        <w:tc>
          <w:tcPr>
            <w:tcW w:w="709" w:type="dxa"/>
          </w:tcPr>
          <w:p w:rsidR="00495E77" w:rsidRDefault="00EE3A17" w:rsidP="002D6E38">
            <w:pPr>
              <w:jc w:val="center"/>
              <w:rPr>
                <w:rFonts w:ascii="Arial" w:hAnsi="Arial" w:cs="Arial"/>
                <w:sz w:val="16"/>
                <w:szCs w:val="16"/>
              </w:rPr>
            </w:pPr>
            <w:r>
              <w:rPr>
                <w:rFonts w:ascii="Arial" w:hAnsi="Arial" w:cs="Arial"/>
                <w:sz w:val="16"/>
                <w:szCs w:val="16"/>
              </w:rPr>
              <w:t>46-47</w:t>
            </w:r>
          </w:p>
        </w:tc>
      </w:tr>
      <w:tr w:rsidR="00495E77" w:rsidRPr="00816780" w:rsidTr="00816780">
        <w:tc>
          <w:tcPr>
            <w:tcW w:w="10776" w:type="dxa"/>
          </w:tcPr>
          <w:p w:rsidR="00495E77" w:rsidRPr="00E641C9" w:rsidRDefault="00BB4000" w:rsidP="00E641C9">
            <w:pPr>
              <w:pStyle w:val="a7"/>
              <w:tabs>
                <w:tab w:val="left" w:pos="240"/>
                <w:tab w:val="left" w:pos="6240"/>
                <w:tab w:val="left" w:pos="6840"/>
              </w:tabs>
              <w:ind w:right="-40"/>
              <w:rPr>
                <w:rFonts w:ascii="Arial" w:hAnsi="Arial" w:cs="Arial"/>
                <w:sz w:val="16"/>
                <w:szCs w:val="16"/>
              </w:rPr>
            </w:pPr>
            <w:r w:rsidRPr="00BB4000">
              <w:rPr>
                <w:rFonts w:ascii="Arial" w:hAnsi="Arial" w:cs="Arial"/>
                <w:bCs/>
                <w:sz w:val="16"/>
                <w:szCs w:val="16"/>
              </w:rPr>
              <w:t>Постановление Администрации Валдайского муниципального района</w:t>
            </w:r>
            <w:r w:rsidR="00E641C9">
              <w:rPr>
                <w:rFonts w:ascii="Arial" w:hAnsi="Arial" w:cs="Arial"/>
                <w:sz w:val="16"/>
                <w:szCs w:val="16"/>
              </w:rPr>
              <w:t xml:space="preserve"> от 14.04.2021 № 635</w:t>
            </w:r>
            <w:r w:rsidRPr="00BB4000">
              <w:rPr>
                <w:rFonts w:ascii="Arial" w:hAnsi="Arial" w:cs="Arial"/>
                <w:sz w:val="16"/>
                <w:szCs w:val="16"/>
              </w:rPr>
              <w:t xml:space="preserve"> «</w:t>
            </w:r>
            <w:r w:rsidR="00E641C9" w:rsidRPr="00E641C9">
              <w:rPr>
                <w:rFonts w:ascii="Arial" w:hAnsi="Arial" w:cs="Arial"/>
                <w:sz w:val="16"/>
                <w:szCs w:val="16"/>
              </w:rPr>
              <w:t>О</w:t>
            </w:r>
            <w:r w:rsidR="00E641C9" w:rsidRPr="00E641C9">
              <w:rPr>
                <w:rFonts w:ascii="Arial" w:eastAsia="A" w:hAnsi="Arial" w:cs="Arial"/>
                <w:sz w:val="16"/>
                <w:szCs w:val="16"/>
              </w:rPr>
              <w:t xml:space="preserve"> внесении изменений в</w:t>
            </w:r>
            <w:r w:rsidR="00E641C9" w:rsidRPr="00E641C9">
              <w:rPr>
                <w:rFonts w:ascii="Arial" w:hAnsi="Arial" w:cs="Arial"/>
                <w:sz w:val="16"/>
                <w:szCs w:val="16"/>
              </w:rPr>
              <w:t xml:space="preserve"> </w:t>
            </w:r>
            <w:r w:rsidR="00E641C9" w:rsidRPr="00E641C9">
              <w:rPr>
                <w:rFonts w:ascii="Arial" w:eastAsia="A" w:hAnsi="Arial" w:cs="Arial"/>
                <w:sz w:val="16"/>
                <w:szCs w:val="16"/>
              </w:rPr>
              <w:t>а</w:t>
            </w:r>
            <w:r w:rsidR="00E641C9" w:rsidRPr="00E641C9">
              <w:rPr>
                <w:rFonts w:ascii="Arial" w:hAnsi="Arial" w:cs="Arial"/>
                <w:sz w:val="16"/>
                <w:szCs w:val="16"/>
              </w:rPr>
              <w:t>дминистративн</w:t>
            </w:r>
            <w:r w:rsidR="00E641C9" w:rsidRPr="00E641C9">
              <w:rPr>
                <w:rFonts w:ascii="Arial" w:eastAsia="A" w:hAnsi="Arial" w:cs="Arial"/>
                <w:sz w:val="16"/>
                <w:szCs w:val="16"/>
              </w:rPr>
              <w:t xml:space="preserve">ый </w:t>
            </w:r>
            <w:r w:rsidR="00E641C9" w:rsidRPr="00E641C9">
              <w:rPr>
                <w:rFonts w:ascii="Arial" w:hAnsi="Arial" w:cs="Arial"/>
                <w:sz w:val="16"/>
                <w:szCs w:val="16"/>
              </w:rPr>
              <w:t xml:space="preserve">регламент </w:t>
            </w:r>
            <w:r w:rsidR="00E641C9" w:rsidRPr="00E641C9">
              <w:rPr>
                <w:rFonts w:ascii="Arial" w:hAnsi="Arial" w:cs="Arial"/>
                <w:iCs/>
                <w:sz w:val="16"/>
                <w:szCs w:val="16"/>
              </w:rPr>
              <w:t xml:space="preserve">предоставления муниципальной </w:t>
            </w:r>
            <w:r w:rsidR="00E641C9" w:rsidRPr="00E641C9">
              <w:rPr>
                <w:rFonts w:ascii="Arial" w:eastAsia="A" w:hAnsi="Arial" w:cs="Arial"/>
                <w:iCs/>
                <w:sz w:val="16"/>
                <w:szCs w:val="16"/>
              </w:rPr>
              <w:t>услуги</w:t>
            </w:r>
            <w:r w:rsidR="00E641C9" w:rsidRPr="00E641C9">
              <w:rPr>
                <w:rFonts w:ascii="Arial" w:hAnsi="Arial" w:cs="Arial"/>
                <w:iCs/>
                <w:sz w:val="16"/>
                <w:szCs w:val="16"/>
              </w:rPr>
              <w:t xml:space="preserve"> </w:t>
            </w:r>
            <w:r w:rsidR="00E641C9" w:rsidRPr="00E641C9">
              <w:rPr>
                <w:rFonts w:ascii="Arial" w:hAnsi="Arial" w:cs="Arial"/>
                <w:spacing w:val="-4"/>
                <w:sz w:val="16"/>
                <w:szCs w:val="16"/>
              </w:rPr>
              <w:t>по предоставлению</w:t>
            </w:r>
            <w:r w:rsidR="00E641C9" w:rsidRPr="00E641C9">
              <w:rPr>
                <w:rFonts w:ascii="Arial" w:hAnsi="Arial" w:cs="Arial"/>
                <w:spacing w:val="-4"/>
                <w:sz w:val="16"/>
                <w:szCs w:val="16"/>
                <w:lang w:val="ru-RU"/>
              </w:rPr>
              <w:t xml:space="preserve"> </w:t>
            </w:r>
            <w:r w:rsidR="00E641C9" w:rsidRPr="00E641C9">
              <w:rPr>
                <w:rFonts w:ascii="Arial" w:hAnsi="Arial" w:cs="Arial"/>
                <w:spacing w:val="-4"/>
                <w:sz w:val="16"/>
                <w:szCs w:val="16"/>
              </w:rPr>
              <w:t xml:space="preserve"> информации о результатах сданных экзаменов, тестирования и иных вступительных испытаний, а также зачислении в образовательное учре</w:t>
            </w:r>
            <w:r w:rsidR="00E641C9" w:rsidRPr="00E641C9">
              <w:rPr>
                <w:rFonts w:ascii="Arial" w:hAnsi="Arial" w:cs="Arial"/>
                <w:spacing w:val="-4"/>
                <w:sz w:val="16"/>
                <w:szCs w:val="16"/>
              </w:rPr>
              <w:t>ж</w:t>
            </w:r>
            <w:r w:rsidR="00E641C9" w:rsidRPr="00E641C9">
              <w:rPr>
                <w:rFonts w:ascii="Arial" w:hAnsi="Arial" w:cs="Arial"/>
                <w:spacing w:val="-4"/>
                <w:sz w:val="16"/>
                <w:szCs w:val="16"/>
              </w:rPr>
              <w:t>дение</w:t>
            </w:r>
            <w:r w:rsidR="00E641C9">
              <w:rPr>
                <w:rFonts w:ascii="Arial" w:hAnsi="Arial" w:cs="Arial"/>
                <w:spacing w:val="-4"/>
                <w:sz w:val="16"/>
                <w:szCs w:val="16"/>
                <w:lang w:val="ru-RU"/>
              </w:rPr>
              <w:t>» .....................................................................................................................</w:t>
            </w:r>
          </w:p>
        </w:tc>
        <w:tc>
          <w:tcPr>
            <w:tcW w:w="709" w:type="dxa"/>
          </w:tcPr>
          <w:p w:rsidR="00495E77" w:rsidRDefault="00EE3A17" w:rsidP="002D6E38">
            <w:pPr>
              <w:jc w:val="center"/>
              <w:rPr>
                <w:rFonts w:ascii="Arial" w:hAnsi="Arial" w:cs="Arial"/>
                <w:sz w:val="16"/>
                <w:szCs w:val="16"/>
              </w:rPr>
            </w:pPr>
            <w:r>
              <w:rPr>
                <w:rFonts w:ascii="Arial" w:hAnsi="Arial" w:cs="Arial"/>
                <w:sz w:val="16"/>
                <w:szCs w:val="16"/>
              </w:rPr>
              <w:t>47-49</w:t>
            </w:r>
          </w:p>
        </w:tc>
      </w:tr>
      <w:tr w:rsidR="00B47C7B" w:rsidRPr="00816780" w:rsidTr="00816780">
        <w:tc>
          <w:tcPr>
            <w:tcW w:w="10776" w:type="dxa"/>
          </w:tcPr>
          <w:p w:rsidR="00B47C7B" w:rsidRPr="00BB4000" w:rsidRDefault="00B47C7B" w:rsidP="00B47C7B">
            <w:pPr>
              <w:jc w:val="both"/>
              <w:rPr>
                <w:rFonts w:ascii="Arial" w:hAnsi="Arial" w:cs="Arial"/>
                <w:bCs/>
                <w:sz w:val="16"/>
                <w:szCs w:val="16"/>
              </w:rPr>
            </w:pPr>
            <w:r w:rsidRPr="00B47C7B">
              <w:rPr>
                <w:rFonts w:ascii="Arial" w:hAnsi="Arial" w:cs="Arial"/>
                <w:bCs/>
                <w:sz w:val="16"/>
                <w:szCs w:val="16"/>
              </w:rPr>
              <w:t>Постановление Администрации Валдайского муниципального района</w:t>
            </w:r>
            <w:r w:rsidRPr="00B47C7B">
              <w:rPr>
                <w:rFonts w:ascii="Arial" w:hAnsi="Arial" w:cs="Arial"/>
                <w:sz w:val="16"/>
                <w:szCs w:val="16"/>
              </w:rPr>
              <w:t xml:space="preserve"> от 14.04.2021 № 63</w:t>
            </w:r>
            <w:r>
              <w:rPr>
                <w:rFonts w:ascii="Arial" w:hAnsi="Arial" w:cs="Arial"/>
                <w:sz w:val="16"/>
                <w:szCs w:val="16"/>
              </w:rPr>
              <w:t>6</w:t>
            </w:r>
            <w:r w:rsidRPr="00B47C7B">
              <w:rPr>
                <w:rFonts w:ascii="Arial" w:hAnsi="Arial" w:cs="Arial"/>
                <w:sz w:val="16"/>
                <w:szCs w:val="16"/>
              </w:rPr>
              <w:t xml:space="preserve"> «О</w:t>
            </w:r>
            <w:r w:rsidRPr="00B47C7B">
              <w:rPr>
                <w:rFonts w:ascii="Arial" w:eastAsia="A" w:hAnsi="Arial" w:cs="Arial"/>
                <w:sz w:val="16"/>
                <w:szCs w:val="16"/>
              </w:rPr>
              <w:t xml:space="preserve"> внесении изменений в</w:t>
            </w:r>
            <w:r w:rsidRPr="00B47C7B">
              <w:rPr>
                <w:rFonts w:ascii="Arial" w:hAnsi="Arial" w:cs="Arial"/>
                <w:sz w:val="16"/>
                <w:szCs w:val="16"/>
              </w:rPr>
              <w:t xml:space="preserve"> админис</w:t>
            </w:r>
            <w:r w:rsidRPr="00B47C7B">
              <w:rPr>
                <w:rFonts w:ascii="Arial" w:hAnsi="Arial" w:cs="Arial"/>
                <w:sz w:val="16"/>
                <w:szCs w:val="16"/>
              </w:rPr>
              <w:t>т</w:t>
            </w:r>
            <w:r w:rsidRPr="00B47C7B">
              <w:rPr>
                <w:rFonts w:ascii="Arial" w:hAnsi="Arial" w:cs="Arial"/>
                <w:sz w:val="16"/>
                <w:szCs w:val="16"/>
              </w:rPr>
              <w:t>ративн</w:t>
            </w:r>
            <w:r w:rsidRPr="00B47C7B">
              <w:rPr>
                <w:rFonts w:ascii="Arial" w:eastAsia="A" w:hAnsi="Arial" w:cs="Arial"/>
                <w:sz w:val="16"/>
                <w:szCs w:val="16"/>
              </w:rPr>
              <w:t xml:space="preserve">ый </w:t>
            </w:r>
            <w:r w:rsidRPr="00B47C7B">
              <w:rPr>
                <w:rFonts w:ascii="Arial" w:hAnsi="Arial" w:cs="Arial"/>
                <w:sz w:val="16"/>
                <w:szCs w:val="16"/>
              </w:rPr>
              <w:t xml:space="preserve">регламент </w:t>
            </w:r>
            <w:r w:rsidRPr="00B47C7B">
              <w:rPr>
                <w:rFonts w:ascii="Arial" w:hAnsi="Arial" w:cs="Arial"/>
                <w:iCs/>
                <w:sz w:val="16"/>
                <w:szCs w:val="16"/>
              </w:rPr>
              <w:t xml:space="preserve">предоставления муниципальной </w:t>
            </w:r>
            <w:r w:rsidRPr="00B47C7B">
              <w:rPr>
                <w:rFonts w:ascii="Arial" w:eastAsia="A" w:hAnsi="Arial" w:cs="Arial"/>
                <w:iCs/>
                <w:sz w:val="16"/>
                <w:szCs w:val="16"/>
              </w:rPr>
              <w:t>услуги</w:t>
            </w:r>
            <w:r w:rsidRPr="00B47C7B">
              <w:rPr>
                <w:rFonts w:ascii="Arial" w:hAnsi="Arial" w:cs="Arial"/>
                <w:iCs/>
                <w:sz w:val="16"/>
                <w:szCs w:val="16"/>
              </w:rPr>
              <w:t xml:space="preserve"> по представлению информации о текущей успеваемости учащегося, ведение электро</w:t>
            </w:r>
            <w:r w:rsidRPr="00B47C7B">
              <w:rPr>
                <w:rFonts w:ascii="Arial" w:hAnsi="Arial" w:cs="Arial"/>
                <w:iCs/>
                <w:sz w:val="16"/>
                <w:szCs w:val="16"/>
              </w:rPr>
              <w:t>н</w:t>
            </w:r>
            <w:r w:rsidRPr="00B47C7B">
              <w:rPr>
                <w:rFonts w:ascii="Arial" w:hAnsi="Arial" w:cs="Arial"/>
                <w:iCs/>
                <w:sz w:val="16"/>
                <w:szCs w:val="16"/>
              </w:rPr>
              <w:t>ного дневника и электронного журнала успеваем</w:t>
            </w:r>
            <w:r w:rsidRPr="00B47C7B">
              <w:rPr>
                <w:rFonts w:ascii="Arial" w:hAnsi="Arial" w:cs="Arial"/>
                <w:iCs/>
                <w:sz w:val="16"/>
                <w:szCs w:val="16"/>
              </w:rPr>
              <w:t>о</w:t>
            </w:r>
            <w:r w:rsidRPr="00B47C7B">
              <w:rPr>
                <w:rFonts w:ascii="Arial" w:hAnsi="Arial" w:cs="Arial"/>
                <w:iCs/>
                <w:sz w:val="16"/>
                <w:szCs w:val="16"/>
              </w:rPr>
              <w:t>сти</w:t>
            </w:r>
            <w:r>
              <w:rPr>
                <w:rFonts w:ascii="Arial" w:hAnsi="Arial" w:cs="Arial"/>
                <w:iCs/>
                <w:sz w:val="16"/>
                <w:szCs w:val="16"/>
              </w:rPr>
              <w:t>».................................................................................................................................................</w:t>
            </w:r>
          </w:p>
        </w:tc>
        <w:tc>
          <w:tcPr>
            <w:tcW w:w="709" w:type="dxa"/>
          </w:tcPr>
          <w:p w:rsidR="00B47C7B" w:rsidRDefault="00EE3A17" w:rsidP="002D6E38">
            <w:pPr>
              <w:jc w:val="center"/>
              <w:rPr>
                <w:rFonts w:ascii="Arial" w:hAnsi="Arial" w:cs="Arial"/>
                <w:sz w:val="16"/>
                <w:szCs w:val="16"/>
              </w:rPr>
            </w:pPr>
            <w:r>
              <w:rPr>
                <w:rFonts w:ascii="Arial" w:hAnsi="Arial" w:cs="Arial"/>
                <w:sz w:val="16"/>
                <w:szCs w:val="16"/>
              </w:rPr>
              <w:t>49-50</w:t>
            </w:r>
          </w:p>
        </w:tc>
      </w:tr>
      <w:tr w:rsidR="00BB4000" w:rsidRPr="00816780" w:rsidTr="00816780">
        <w:tc>
          <w:tcPr>
            <w:tcW w:w="10776" w:type="dxa"/>
          </w:tcPr>
          <w:p w:rsidR="00BB4000" w:rsidRPr="0043481B" w:rsidRDefault="00BB4000" w:rsidP="0043481B">
            <w:pPr>
              <w:pStyle w:val="a7"/>
              <w:tabs>
                <w:tab w:val="left" w:pos="240"/>
                <w:tab w:val="left" w:pos="6240"/>
                <w:tab w:val="left" w:pos="6840"/>
              </w:tabs>
              <w:ind w:right="-40"/>
              <w:rPr>
                <w:rFonts w:ascii="Arial" w:hAnsi="Arial" w:cs="Arial"/>
                <w:bCs/>
                <w:sz w:val="16"/>
                <w:szCs w:val="16"/>
              </w:rPr>
            </w:pPr>
            <w:r w:rsidRPr="0043481B">
              <w:rPr>
                <w:rFonts w:ascii="Arial" w:hAnsi="Arial" w:cs="Arial"/>
                <w:bCs/>
                <w:sz w:val="16"/>
                <w:szCs w:val="16"/>
              </w:rPr>
              <w:t>Постановление Администрации Валдайского муниципального района</w:t>
            </w:r>
            <w:r w:rsidR="0043481B" w:rsidRPr="0043481B">
              <w:rPr>
                <w:rFonts w:ascii="Arial" w:hAnsi="Arial" w:cs="Arial"/>
                <w:sz w:val="16"/>
                <w:szCs w:val="16"/>
              </w:rPr>
              <w:t xml:space="preserve"> от </w:t>
            </w:r>
            <w:r w:rsidR="0043481B" w:rsidRPr="0043481B">
              <w:rPr>
                <w:rFonts w:ascii="Arial" w:hAnsi="Arial" w:cs="Arial"/>
                <w:sz w:val="16"/>
                <w:szCs w:val="16"/>
                <w:lang w:val="ru-RU"/>
              </w:rPr>
              <w:t>14</w:t>
            </w:r>
            <w:r w:rsidR="0043481B" w:rsidRPr="0043481B">
              <w:rPr>
                <w:rFonts w:ascii="Arial" w:hAnsi="Arial" w:cs="Arial"/>
                <w:sz w:val="16"/>
                <w:szCs w:val="16"/>
              </w:rPr>
              <w:t xml:space="preserve">.04.2021 № </w:t>
            </w:r>
            <w:r w:rsidR="0043481B" w:rsidRPr="0043481B">
              <w:rPr>
                <w:rFonts w:ascii="Arial" w:hAnsi="Arial" w:cs="Arial"/>
                <w:sz w:val="16"/>
                <w:szCs w:val="16"/>
                <w:lang w:val="ru-RU"/>
              </w:rPr>
              <w:t>637</w:t>
            </w:r>
            <w:r w:rsidRPr="0043481B">
              <w:rPr>
                <w:rFonts w:ascii="Arial" w:hAnsi="Arial" w:cs="Arial"/>
                <w:sz w:val="16"/>
                <w:szCs w:val="16"/>
              </w:rPr>
              <w:t>«</w:t>
            </w:r>
            <w:r w:rsidR="0043481B" w:rsidRPr="0043481B">
              <w:rPr>
                <w:rFonts w:ascii="Arial" w:hAnsi="Arial" w:cs="Arial"/>
                <w:sz w:val="16"/>
                <w:szCs w:val="16"/>
              </w:rPr>
              <w:t>О</w:t>
            </w:r>
            <w:r w:rsidR="0043481B" w:rsidRPr="0043481B">
              <w:rPr>
                <w:rFonts w:ascii="Arial" w:eastAsia="A" w:hAnsi="Arial" w:cs="Arial"/>
                <w:sz w:val="16"/>
                <w:szCs w:val="16"/>
              </w:rPr>
              <w:t xml:space="preserve"> внесении изменений в</w:t>
            </w:r>
            <w:r w:rsidR="0043481B" w:rsidRPr="0043481B">
              <w:rPr>
                <w:rFonts w:ascii="Arial" w:hAnsi="Arial" w:cs="Arial"/>
                <w:sz w:val="16"/>
                <w:szCs w:val="16"/>
              </w:rPr>
              <w:t xml:space="preserve"> </w:t>
            </w:r>
            <w:r w:rsidR="0043481B" w:rsidRPr="0043481B">
              <w:rPr>
                <w:rFonts w:ascii="Arial" w:eastAsia="A" w:hAnsi="Arial" w:cs="Arial"/>
                <w:sz w:val="16"/>
                <w:szCs w:val="16"/>
              </w:rPr>
              <w:t>а</w:t>
            </w:r>
            <w:r w:rsidR="0043481B" w:rsidRPr="0043481B">
              <w:rPr>
                <w:rFonts w:ascii="Arial" w:hAnsi="Arial" w:cs="Arial"/>
                <w:sz w:val="16"/>
                <w:szCs w:val="16"/>
              </w:rPr>
              <w:t>дминистративн</w:t>
            </w:r>
            <w:r w:rsidR="0043481B" w:rsidRPr="0043481B">
              <w:rPr>
                <w:rFonts w:ascii="Arial" w:eastAsia="A" w:hAnsi="Arial" w:cs="Arial"/>
                <w:sz w:val="16"/>
                <w:szCs w:val="16"/>
              </w:rPr>
              <w:t xml:space="preserve">ый </w:t>
            </w:r>
            <w:r w:rsidR="0043481B" w:rsidRPr="0043481B">
              <w:rPr>
                <w:rFonts w:ascii="Arial" w:hAnsi="Arial" w:cs="Arial"/>
                <w:sz w:val="16"/>
                <w:szCs w:val="16"/>
              </w:rPr>
              <w:t>регламент</w:t>
            </w:r>
            <w:r w:rsidR="0043481B" w:rsidRPr="0043481B">
              <w:rPr>
                <w:rFonts w:ascii="Arial" w:hAnsi="Arial" w:cs="Arial"/>
                <w:sz w:val="16"/>
                <w:szCs w:val="16"/>
                <w:lang w:val="ru-RU"/>
              </w:rPr>
              <w:t xml:space="preserve"> </w:t>
            </w:r>
            <w:r w:rsidR="0043481B" w:rsidRPr="0043481B">
              <w:rPr>
                <w:rFonts w:ascii="Arial" w:hAnsi="Arial" w:cs="Arial"/>
                <w:iCs/>
                <w:sz w:val="16"/>
                <w:szCs w:val="16"/>
              </w:rPr>
              <w:t xml:space="preserve">предоставления муниципальной </w:t>
            </w:r>
            <w:r w:rsidR="0043481B" w:rsidRPr="0043481B">
              <w:rPr>
                <w:rFonts w:ascii="Arial" w:eastAsia="A" w:hAnsi="Arial" w:cs="Arial"/>
                <w:iCs/>
                <w:sz w:val="16"/>
                <w:szCs w:val="16"/>
              </w:rPr>
              <w:t>услуги</w:t>
            </w:r>
            <w:r w:rsidR="0043481B" w:rsidRPr="0043481B">
              <w:rPr>
                <w:rFonts w:ascii="Arial" w:hAnsi="Arial" w:cs="Arial"/>
                <w:iCs/>
                <w:sz w:val="16"/>
                <w:szCs w:val="16"/>
              </w:rPr>
              <w:t xml:space="preserve"> по представлению</w:t>
            </w:r>
            <w:r w:rsidR="0043481B" w:rsidRPr="0043481B">
              <w:rPr>
                <w:rFonts w:ascii="Arial" w:hAnsi="Arial" w:cs="Arial"/>
                <w:iCs/>
                <w:sz w:val="16"/>
                <w:szCs w:val="16"/>
                <w:lang w:val="ru-RU"/>
              </w:rPr>
              <w:t xml:space="preserve"> </w:t>
            </w:r>
            <w:r w:rsidR="0043481B" w:rsidRPr="0043481B">
              <w:rPr>
                <w:rFonts w:ascii="Arial" w:hAnsi="Arial" w:cs="Arial"/>
                <w:iCs/>
                <w:sz w:val="16"/>
                <w:szCs w:val="16"/>
              </w:rPr>
              <w:t>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43481B" w:rsidRPr="0043481B">
              <w:rPr>
                <w:rFonts w:ascii="Arial" w:hAnsi="Arial" w:cs="Arial"/>
                <w:iCs/>
                <w:sz w:val="16"/>
                <w:szCs w:val="16"/>
                <w:lang w:val="ru-RU"/>
              </w:rPr>
              <w:t xml:space="preserve">» </w:t>
            </w:r>
            <w:r w:rsidR="0043481B">
              <w:rPr>
                <w:rFonts w:ascii="Arial" w:hAnsi="Arial" w:cs="Arial"/>
                <w:iCs/>
                <w:sz w:val="16"/>
                <w:szCs w:val="16"/>
                <w:lang w:val="ru-RU"/>
              </w:rPr>
              <w:t>............................................</w:t>
            </w:r>
          </w:p>
        </w:tc>
        <w:tc>
          <w:tcPr>
            <w:tcW w:w="709" w:type="dxa"/>
          </w:tcPr>
          <w:p w:rsidR="00BB4000" w:rsidRDefault="00EE3A17" w:rsidP="002D6E38">
            <w:pPr>
              <w:jc w:val="center"/>
              <w:rPr>
                <w:rFonts w:ascii="Arial" w:hAnsi="Arial" w:cs="Arial"/>
                <w:sz w:val="16"/>
                <w:szCs w:val="16"/>
              </w:rPr>
            </w:pPr>
            <w:r>
              <w:rPr>
                <w:rFonts w:ascii="Arial" w:hAnsi="Arial" w:cs="Arial"/>
                <w:sz w:val="16"/>
                <w:szCs w:val="16"/>
              </w:rPr>
              <w:t>50-51</w:t>
            </w:r>
          </w:p>
        </w:tc>
      </w:tr>
      <w:tr w:rsidR="00BB4000" w:rsidRPr="00816780" w:rsidTr="00816780">
        <w:tc>
          <w:tcPr>
            <w:tcW w:w="10776" w:type="dxa"/>
          </w:tcPr>
          <w:p w:rsidR="00BB4000" w:rsidRPr="00AA4F1F" w:rsidRDefault="00BB4000" w:rsidP="00AA4F1F">
            <w:pPr>
              <w:rPr>
                <w:rFonts w:ascii="Arial" w:hAnsi="Arial" w:cs="Arial"/>
                <w:bCs/>
                <w:sz w:val="16"/>
                <w:szCs w:val="16"/>
              </w:rPr>
            </w:pPr>
            <w:r w:rsidRPr="00AA4F1F">
              <w:rPr>
                <w:rFonts w:ascii="Arial" w:hAnsi="Arial" w:cs="Arial"/>
                <w:bCs/>
                <w:sz w:val="16"/>
                <w:szCs w:val="16"/>
              </w:rPr>
              <w:t>Постановление Администрации Валдайского муниципального района</w:t>
            </w:r>
            <w:r w:rsidRPr="00AA4F1F">
              <w:rPr>
                <w:rFonts w:ascii="Arial" w:hAnsi="Arial" w:cs="Arial"/>
                <w:sz w:val="16"/>
                <w:szCs w:val="16"/>
              </w:rPr>
              <w:t xml:space="preserve"> </w:t>
            </w:r>
            <w:r w:rsidR="0043481B" w:rsidRPr="00AA4F1F">
              <w:rPr>
                <w:rFonts w:ascii="Arial" w:hAnsi="Arial" w:cs="Arial"/>
                <w:sz w:val="16"/>
                <w:szCs w:val="16"/>
              </w:rPr>
              <w:t xml:space="preserve">от </w:t>
            </w:r>
            <w:r w:rsidR="00A72CA2">
              <w:rPr>
                <w:rFonts w:ascii="Arial" w:hAnsi="Arial" w:cs="Arial"/>
                <w:sz w:val="16"/>
                <w:szCs w:val="16"/>
              </w:rPr>
              <w:t>22</w:t>
            </w:r>
            <w:r w:rsidR="0043481B" w:rsidRPr="00AA4F1F">
              <w:rPr>
                <w:rFonts w:ascii="Arial" w:hAnsi="Arial" w:cs="Arial"/>
                <w:sz w:val="16"/>
                <w:szCs w:val="16"/>
              </w:rPr>
              <w:t xml:space="preserve">.04.2021 № </w:t>
            </w:r>
            <w:r w:rsidR="00AA4F1F" w:rsidRPr="00AA4F1F">
              <w:rPr>
                <w:rFonts w:ascii="Arial" w:hAnsi="Arial" w:cs="Arial"/>
                <w:sz w:val="16"/>
                <w:szCs w:val="16"/>
              </w:rPr>
              <w:t>686</w:t>
            </w:r>
            <w:r w:rsidRPr="00AA4F1F">
              <w:rPr>
                <w:rFonts w:ascii="Arial" w:hAnsi="Arial" w:cs="Arial"/>
                <w:sz w:val="16"/>
                <w:szCs w:val="16"/>
              </w:rPr>
              <w:t xml:space="preserve"> «</w:t>
            </w:r>
            <w:r w:rsidR="00AA4F1F" w:rsidRPr="00AA4F1F">
              <w:rPr>
                <w:rFonts w:ascii="Arial" w:hAnsi="Arial" w:cs="Arial"/>
                <w:color w:val="000000"/>
                <w:sz w:val="16"/>
                <w:szCs w:val="16"/>
              </w:rPr>
              <w:t>О внесении изменений в постановление Адм</w:t>
            </w:r>
            <w:r w:rsidR="00AA4F1F" w:rsidRPr="00AA4F1F">
              <w:rPr>
                <w:rFonts w:ascii="Arial" w:hAnsi="Arial" w:cs="Arial"/>
                <w:color w:val="000000"/>
                <w:sz w:val="16"/>
                <w:szCs w:val="16"/>
              </w:rPr>
              <w:t>и</w:t>
            </w:r>
            <w:r w:rsidR="00AA4F1F" w:rsidRPr="00AA4F1F">
              <w:rPr>
                <w:rFonts w:ascii="Arial" w:hAnsi="Arial" w:cs="Arial"/>
                <w:color w:val="000000"/>
                <w:sz w:val="16"/>
                <w:szCs w:val="16"/>
              </w:rPr>
              <w:t>нистрации</w:t>
            </w:r>
            <w:r w:rsidR="00AA4F1F" w:rsidRPr="00CE39DE">
              <w:rPr>
                <w:rFonts w:ascii="Arial" w:hAnsi="Arial" w:cs="Arial"/>
                <w:b/>
                <w:color w:val="000000"/>
                <w:sz w:val="16"/>
                <w:szCs w:val="16"/>
              </w:rPr>
              <w:t xml:space="preserve"> </w:t>
            </w:r>
            <w:r w:rsidR="00AA4F1F" w:rsidRPr="00AA4F1F">
              <w:rPr>
                <w:rFonts w:ascii="Arial" w:hAnsi="Arial" w:cs="Arial"/>
                <w:color w:val="000000"/>
                <w:sz w:val="16"/>
                <w:szCs w:val="16"/>
              </w:rPr>
              <w:t>Валдайского муниципального района от 24.02.2021 №259»</w:t>
            </w:r>
            <w:r w:rsidR="00AA4F1F">
              <w:rPr>
                <w:rFonts w:ascii="Arial" w:hAnsi="Arial" w:cs="Arial"/>
                <w:b/>
                <w:color w:val="000000"/>
                <w:sz w:val="16"/>
                <w:szCs w:val="16"/>
              </w:rPr>
              <w:t xml:space="preserve"> </w:t>
            </w:r>
            <w:r w:rsidR="00AA4F1F">
              <w:rPr>
                <w:rFonts w:ascii="Arial" w:hAnsi="Arial" w:cs="Arial"/>
                <w:color w:val="000000"/>
                <w:sz w:val="16"/>
                <w:szCs w:val="16"/>
              </w:rPr>
              <w:t>......................................................................................................................</w:t>
            </w:r>
          </w:p>
        </w:tc>
        <w:tc>
          <w:tcPr>
            <w:tcW w:w="709" w:type="dxa"/>
          </w:tcPr>
          <w:p w:rsidR="00BB4000" w:rsidRDefault="00EE3A17" w:rsidP="002D6E38">
            <w:pPr>
              <w:jc w:val="center"/>
              <w:rPr>
                <w:rFonts w:ascii="Arial" w:hAnsi="Arial" w:cs="Arial"/>
                <w:sz w:val="16"/>
                <w:szCs w:val="16"/>
              </w:rPr>
            </w:pPr>
            <w:r>
              <w:rPr>
                <w:rFonts w:ascii="Arial" w:hAnsi="Arial" w:cs="Arial"/>
                <w:sz w:val="16"/>
                <w:szCs w:val="16"/>
              </w:rPr>
              <w:t>51</w:t>
            </w:r>
          </w:p>
        </w:tc>
      </w:tr>
      <w:tr w:rsidR="00BB4000" w:rsidRPr="00816780" w:rsidTr="00816780">
        <w:tc>
          <w:tcPr>
            <w:tcW w:w="10776" w:type="dxa"/>
          </w:tcPr>
          <w:p w:rsidR="00BB4000" w:rsidRPr="00BB4000" w:rsidRDefault="00BB4000" w:rsidP="00A72CA2">
            <w:pPr>
              <w:rPr>
                <w:rFonts w:ascii="Arial" w:hAnsi="Arial" w:cs="Arial"/>
                <w:bCs/>
                <w:sz w:val="16"/>
                <w:szCs w:val="16"/>
              </w:rPr>
            </w:pPr>
            <w:r w:rsidRPr="00BB4000">
              <w:rPr>
                <w:rFonts w:ascii="Arial" w:hAnsi="Arial" w:cs="Arial"/>
                <w:bCs/>
                <w:sz w:val="16"/>
                <w:szCs w:val="16"/>
              </w:rPr>
              <w:t xml:space="preserve">Постановление Администрации Валдайского </w:t>
            </w:r>
            <w:r w:rsidRPr="00A72CA2">
              <w:rPr>
                <w:rFonts w:ascii="Arial" w:hAnsi="Arial" w:cs="Arial"/>
                <w:bCs/>
                <w:sz w:val="16"/>
                <w:szCs w:val="16"/>
              </w:rPr>
              <w:t>муниципального района</w:t>
            </w:r>
            <w:r w:rsidR="0043481B" w:rsidRPr="00A72CA2">
              <w:rPr>
                <w:rFonts w:ascii="Arial" w:hAnsi="Arial" w:cs="Arial"/>
                <w:sz w:val="16"/>
                <w:szCs w:val="16"/>
              </w:rPr>
              <w:t xml:space="preserve"> от </w:t>
            </w:r>
            <w:r w:rsidR="00A72CA2" w:rsidRPr="00A72CA2">
              <w:rPr>
                <w:rFonts w:ascii="Arial" w:hAnsi="Arial" w:cs="Arial"/>
                <w:sz w:val="16"/>
                <w:szCs w:val="16"/>
              </w:rPr>
              <w:t>23</w:t>
            </w:r>
            <w:r w:rsidR="0043481B" w:rsidRPr="00A72CA2">
              <w:rPr>
                <w:rFonts w:ascii="Arial" w:hAnsi="Arial" w:cs="Arial"/>
                <w:sz w:val="16"/>
                <w:szCs w:val="16"/>
              </w:rPr>
              <w:t xml:space="preserve">.04.2021 № </w:t>
            </w:r>
            <w:r w:rsidR="00A72CA2" w:rsidRPr="00A72CA2">
              <w:rPr>
                <w:rFonts w:ascii="Arial" w:hAnsi="Arial" w:cs="Arial"/>
                <w:sz w:val="16"/>
                <w:szCs w:val="16"/>
              </w:rPr>
              <w:t>707</w:t>
            </w:r>
            <w:r w:rsidRPr="00A72CA2">
              <w:rPr>
                <w:rFonts w:ascii="Arial" w:hAnsi="Arial" w:cs="Arial"/>
                <w:sz w:val="16"/>
                <w:szCs w:val="16"/>
              </w:rPr>
              <w:t xml:space="preserve"> «</w:t>
            </w:r>
            <w:r w:rsidR="00A72CA2" w:rsidRPr="00A72CA2">
              <w:rPr>
                <w:rFonts w:ascii="Arial" w:hAnsi="Arial" w:cs="Arial"/>
                <w:sz w:val="16"/>
                <w:szCs w:val="16"/>
              </w:rPr>
              <w:t>О внесении изменений в состав межведомс</w:t>
            </w:r>
            <w:r w:rsidR="00A72CA2" w:rsidRPr="00A72CA2">
              <w:rPr>
                <w:rFonts w:ascii="Arial" w:hAnsi="Arial" w:cs="Arial"/>
                <w:sz w:val="16"/>
                <w:szCs w:val="16"/>
              </w:rPr>
              <w:t>т</w:t>
            </w:r>
            <w:r w:rsidR="00A72CA2" w:rsidRPr="00A72CA2">
              <w:rPr>
                <w:rFonts w:ascii="Arial" w:hAnsi="Arial" w:cs="Arial"/>
                <w:sz w:val="16"/>
                <w:szCs w:val="16"/>
              </w:rPr>
              <w:t>венной комиссии в сфере профилактике правонарушений</w:t>
            </w:r>
            <w:r w:rsidR="00A72CA2">
              <w:rPr>
                <w:rFonts w:ascii="Arial" w:hAnsi="Arial" w:cs="Arial"/>
                <w:sz w:val="16"/>
                <w:szCs w:val="16"/>
              </w:rPr>
              <w:t xml:space="preserve"> </w:t>
            </w:r>
            <w:r w:rsidR="00A72CA2" w:rsidRPr="00A72CA2">
              <w:rPr>
                <w:rFonts w:ascii="Arial" w:hAnsi="Arial" w:cs="Arial"/>
                <w:sz w:val="16"/>
                <w:szCs w:val="16"/>
              </w:rPr>
              <w:t xml:space="preserve">в Валдайском муниципальном районе» </w:t>
            </w:r>
            <w:r w:rsidR="00A72CA2">
              <w:rPr>
                <w:rFonts w:ascii="Arial" w:hAnsi="Arial" w:cs="Arial"/>
                <w:sz w:val="16"/>
                <w:szCs w:val="16"/>
              </w:rPr>
              <w:t xml:space="preserve"> ......................................................................</w:t>
            </w:r>
          </w:p>
        </w:tc>
        <w:tc>
          <w:tcPr>
            <w:tcW w:w="709" w:type="dxa"/>
          </w:tcPr>
          <w:p w:rsidR="00BB4000" w:rsidRDefault="00EE3A17" w:rsidP="002D6E38">
            <w:pPr>
              <w:jc w:val="center"/>
              <w:rPr>
                <w:rFonts w:ascii="Arial" w:hAnsi="Arial" w:cs="Arial"/>
                <w:sz w:val="16"/>
                <w:szCs w:val="16"/>
              </w:rPr>
            </w:pPr>
            <w:r>
              <w:rPr>
                <w:rFonts w:ascii="Arial" w:hAnsi="Arial" w:cs="Arial"/>
                <w:sz w:val="16"/>
                <w:szCs w:val="16"/>
              </w:rPr>
              <w:t>51-52</w:t>
            </w:r>
          </w:p>
        </w:tc>
      </w:tr>
      <w:tr w:rsidR="00EE3A17" w:rsidRPr="00816780" w:rsidTr="00816780">
        <w:tc>
          <w:tcPr>
            <w:tcW w:w="10776" w:type="dxa"/>
          </w:tcPr>
          <w:p w:rsidR="00EE3A17" w:rsidRPr="00BB4000" w:rsidRDefault="00EE3A17" w:rsidP="00EE3A17">
            <w:pPr>
              <w:jc w:val="both"/>
              <w:rPr>
                <w:rFonts w:ascii="Arial" w:hAnsi="Arial" w:cs="Arial"/>
                <w:bCs/>
                <w:sz w:val="16"/>
                <w:szCs w:val="16"/>
              </w:rPr>
            </w:pPr>
            <w:r w:rsidRPr="00BB4000">
              <w:rPr>
                <w:rFonts w:ascii="Arial" w:hAnsi="Arial" w:cs="Arial"/>
                <w:bCs/>
                <w:sz w:val="16"/>
                <w:szCs w:val="16"/>
              </w:rPr>
              <w:t xml:space="preserve">Постановление Администрации Валдайского </w:t>
            </w:r>
            <w:r w:rsidRPr="00A72CA2">
              <w:rPr>
                <w:rFonts w:ascii="Arial" w:hAnsi="Arial" w:cs="Arial"/>
                <w:bCs/>
                <w:sz w:val="16"/>
                <w:szCs w:val="16"/>
              </w:rPr>
              <w:t>муниципального района</w:t>
            </w:r>
            <w:r w:rsidRPr="00A72CA2">
              <w:rPr>
                <w:rFonts w:ascii="Arial" w:hAnsi="Arial" w:cs="Arial"/>
                <w:sz w:val="16"/>
                <w:szCs w:val="16"/>
              </w:rPr>
              <w:t xml:space="preserve"> от 23.04.2021 № 70</w:t>
            </w:r>
            <w:r>
              <w:rPr>
                <w:rFonts w:ascii="Arial" w:hAnsi="Arial" w:cs="Arial"/>
                <w:sz w:val="16"/>
                <w:szCs w:val="16"/>
              </w:rPr>
              <w:t>8</w:t>
            </w:r>
            <w:r w:rsidRPr="00A72CA2">
              <w:rPr>
                <w:rFonts w:ascii="Arial" w:hAnsi="Arial" w:cs="Arial"/>
                <w:sz w:val="16"/>
                <w:szCs w:val="16"/>
              </w:rPr>
              <w:t xml:space="preserve"> «</w:t>
            </w:r>
            <w:r w:rsidRPr="00EE3A17">
              <w:rPr>
                <w:rFonts w:ascii="Arial" w:hAnsi="Arial" w:cs="Arial"/>
                <w:sz w:val="16"/>
                <w:szCs w:val="16"/>
              </w:rPr>
              <w:t>О внесении изменений в административный регламент предоставления муниципальной услуги по предоставлению информации о порядке проведения государственной итоговой атт</w:t>
            </w:r>
            <w:r w:rsidRPr="00EE3A17">
              <w:rPr>
                <w:rFonts w:ascii="Arial" w:hAnsi="Arial" w:cs="Arial"/>
                <w:sz w:val="16"/>
                <w:szCs w:val="16"/>
              </w:rPr>
              <w:t>е</w:t>
            </w:r>
            <w:r w:rsidRPr="00EE3A17">
              <w:rPr>
                <w:rFonts w:ascii="Arial" w:hAnsi="Arial" w:cs="Arial"/>
                <w:sz w:val="16"/>
                <w:szCs w:val="16"/>
              </w:rPr>
              <w:t>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по Валдайскому мун</w:t>
            </w:r>
            <w:r w:rsidRPr="00EE3A17">
              <w:rPr>
                <w:rFonts w:ascii="Arial" w:hAnsi="Arial" w:cs="Arial"/>
                <w:sz w:val="16"/>
                <w:szCs w:val="16"/>
              </w:rPr>
              <w:t>и</w:t>
            </w:r>
            <w:r w:rsidRPr="00EE3A17">
              <w:rPr>
                <w:rFonts w:ascii="Arial" w:hAnsi="Arial" w:cs="Arial"/>
                <w:sz w:val="16"/>
                <w:szCs w:val="16"/>
              </w:rPr>
              <w:t>ципальному району об участниках единого государственного экзамена и о результатах единого государственного э</w:t>
            </w:r>
            <w:r w:rsidRPr="00EE3A17">
              <w:rPr>
                <w:rFonts w:ascii="Arial" w:hAnsi="Arial" w:cs="Arial"/>
                <w:sz w:val="16"/>
                <w:szCs w:val="16"/>
              </w:rPr>
              <w:t>к</w:t>
            </w:r>
            <w:r w:rsidRPr="00EE3A17">
              <w:rPr>
                <w:rFonts w:ascii="Arial" w:hAnsi="Arial" w:cs="Arial"/>
                <w:sz w:val="16"/>
                <w:szCs w:val="16"/>
              </w:rPr>
              <w:t>замена</w:t>
            </w:r>
            <w:r>
              <w:rPr>
                <w:rFonts w:ascii="Arial" w:hAnsi="Arial" w:cs="Arial"/>
                <w:sz w:val="16"/>
                <w:szCs w:val="16"/>
              </w:rPr>
              <w:t>»...................................................................................................</w:t>
            </w:r>
          </w:p>
        </w:tc>
        <w:tc>
          <w:tcPr>
            <w:tcW w:w="709" w:type="dxa"/>
          </w:tcPr>
          <w:p w:rsidR="00EE3A17" w:rsidRDefault="00EE3A17" w:rsidP="002D6E38">
            <w:pPr>
              <w:jc w:val="center"/>
              <w:rPr>
                <w:rFonts w:ascii="Arial" w:hAnsi="Arial" w:cs="Arial"/>
                <w:sz w:val="16"/>
                <w:szCs w:val="16"/>
              </w:rPr>
            </w:pPr>
            <w:r>
              <w:rPr>
                <w:rFonts w:ascii="Arial" w:hAnsi="Arial" w:cs="Arial"/>
                <w:sz w:val="16"/>
                <w:szCs w:val="16"/>
              </w:rPr>
              <w:t>52-53</w:t>
            </w:r>
          </w:p>
        </w:tc>
      </w:tr>
      <w:tr w:rsidR="00EE3A17" w:rsidRPr="00816780" w:rsidTr="00816780">
        <w:tc>
          <w:tcPr>
            <w:tcW w:w="10776" w:type="dxa"/>
          </w:tcPr>
          <w:p w:rsidR="00EE3A17" w:rsidRPr="00BB4000" w:rsidRDefault="00EE3A17" w:rsidP="00E25104">
            <w:pPr>
              <w:jc w:val="both"/>
              <w:rPr>
                <w:rFonts w:ascii="Arial" w:hAnsi="Arial" w:cs="Arial"/>
                <w:bCs/>
                <w:sz w:val="16"/>
                <w:szCs w:val="16"/>
              </w:rPr>
            </w:pPr>
            <w:r w:rsidRPr="00BB4000">
              <w:rPr>
                <w:rFonts w:ascii="Arial" w:hAnsi="Arial" w:cs="Arial"/>
                <w:bCs/>
                <w:sz w:val="16"/>
                <w:szCs w:val="16"/>
              </w:rPr>
              <w:t xml:space="preserve">Постановление Администрации Валдайского </w:t>
            </w:r>
            <w:r w:rsidRPr="00A72CA2">
              <w:rPr>
                <w:rFonts w:ascii="Arial" w:hAnsi="Arial" w:cs="Arial"/>
                <w:bCs/>
                <w:sz w:val="16"/>
                <w:szCs w:val="16"/>
              </w:rPr>
              <w:t>муниципального района</w:t>
            </w:r>
            <w:r w:rsidRPr="00A72CA2">
              <w:rPr>
                <w:rFonts w:ascii="Arial" w:hAnsi="Arial" w:cs="Arial"/>
                <w:sz w:val="16"/>
                <w:szCs w:val="16"/>
              </w:rPr>
              <w:t xml:space="preserve"> от 23.04.2021 № 70</w:t>
            </w:r>
            <w:r w:rsidR="00E25104">
              <w:rPr>
                <w:rFonts w:ascii="Arial" w:hAnsi="Arial" w:cs="Arial"/>
                <w:sz w:val="16"/>
                <w:szCs w:val="16"/>
              </w:rPr>
              <w:t>9</w:t>
            </w:r>
            <w:r w:rsidRPr="00A72CA2">
              <w:rPr>
                <w:rFonts w:ascii="Arial" w:hAnsi="Arial" w:cs="Arial"/>
                <w:sz w:val="16"/>
                <w:szCs w:val="16"/>
              </w:rPr>
              <w:t xml:space="preserve"> «</w:t>
            </w:r>
            <w:r w:rsidR="00E25104" w:rsidRPr="00E25104">
              <w:rPr>
                <w:rFonts w:ascii="Arial" w:hAnsi="Arial" w:cs="Arial"/>
                <w:sz w:val="16"/>
                <w:szCs w:val="16"/>
              </w:rPr>
              <w:t>О внесении изменений в административный регламент предоставления муниципальной услуги «Приём заявлений, постановка на учет детей для зачисления в образовательные учре</w:t>
            </w:r>
            <w:r w:rsidR="00E25104" w:rsidRPr="00E25104">
              <w:rPr>
                <w:rFonts w:ascii="Arial" w:hAnsi="Arial" w:cs="Arial"/>
                <w:sz w:val="16"/>
                <w:szCs w:val="16"/>
              </w:rPr>
              <w:t>ж</w:t>
            </w:r>
            <w:r w:rsidR="00E25104" w:rsidRPr="00E25104">
              <w:rPr>
                <w:rFonts w:ascii="Arial" w:hAnsi="Arial" w:cs="Arial"/>
                <w:sz w:val="16"/>
                <w:szCs w:val="16"/>
              </w:rPr>
              <w:t>дения, реализующие основную общеобразовательную программу дошкольного образов</w:t>
            </w:r>
            <w:r w:rsidR="00E25104" w:rsidRPr="00E25104">
              <w:rPr>
                <w:rFonts w:ascii="Arial" w:hAnsi="Arial" w:cs="Arial"/>
                <w:sz w:val="16"/>
                <w:szCs w:val="16"/>
              </w:rPr>
              <w:t>а</w:t>
            </w:r>
            <w:r w:rsidR="00E25104" w:rsidRPr="00E25104">
              <w:rPr>
                <w:rFonts w:ascii="Arial" w:hAnsi="Arial" w:cs="Arial"/>
                <w:sz w:val="16"/>
                <w:szCs w:val="16"/>
              </w:rPr>
              <w:t>ния»</w:t>
            </w:r>
            <w:r w:rsidR="00E25104">
              <w:rPr>
                <w:rFonts w:ascii="Arial" w:hAnsi="Arial" w:cs="Arial"/>
                <w:sz w:val="16"/>
                <w:szCs w:val="16"/>
              </w:rPr>
              <w:t>..............................................................................</w:t>
            </w:r>
          </w:p>
        </w:tc>
        <w:tc>
          <w:tcPr>
            <w:tcW w:w="709" w:type="dxa"/>
          </w:tcPr>
          <w:p w:rsidR="00EE3A17" w:rsidRDefault="00E25104" w:rsidP="002D6E38">
            <w:pPr>
              <w:jc w:val="center"/>
              <w:rPr>
                <w:rFonts w:ascii="Arial" w:hAnsi="Arial" w:cs="Arial"/>
                <w:sz w:val="16"/>
                <w:szCs w:val="16"/>
              </w:rPr>
            </w:pPr>
            <w:r>
              <w:rPr>
                <w:rFonts w:ascii="Arial" w:hAnsi="Arial" w:cs="Arial"/>
                <w:sz w:val="16"/>
                <w:szCs w:val="16"/>
              </w:rPr>
              <w:t>53-54</w:t>
            </w:r>
          </w:p>
        </w:tc>
      </w:tr>
      <w:tr w:rsidR="00EE3A17" w:rsidRPr="00816780" w:rsidTr="00816780">
        <w:tc>
          <w:tcPr>
            <w:tcW w:w="10776" w:type="dxa"/>
          </w:tcPr>
          <w:p w:rsidR="00EE3A17" w:rsidRPr="00BB4000" w:rsidRDefault="00EE3A17" w:rsidP="00A36DB8">
            <w:pPr>
              <w:rPr>
                <w:rFonts w:ascii="Arial" w:hAnsi="Arial" w:cs="Arial"/>
                <w:bCs/>
                <w:sz w:val="16"/>
                <w:szCs w:val="16"/>
              </w:rPr>
            </w:pPr>
            <w:r w:rsidRPr="00BB4000">
              <w:rPr>
                <w:rFonts w:ascii="Arial" w:hAnsi="Arial" w:cs="Arial"/>
                <w:bCs/>
                <w:sz w:val="16"/>
                <w:szCs w:val="16"/>
              </w:rPr>
              <w:t xml:space="preserve">Постановление Администрации Валдайского </w:t>
            </w:r>
            <w:r w:rsidRPr="00A72CA2">
              <w:rPr>
                <w:rFonts w:ascii="Arial" w:hAnsi="Arial" w:cs="Arial"/>
                <w:bCs/>
                <w:sz w:val="16"/>
                <w:szCs w:val="16"/>
              </w:rPr>
              <w:t>муниципального района</w:t>
            </w:r>
            <w:r w:rsidRPr="00A72CA2">
              <w:rPr>
                <w:rFonts w:ascii="Arial" w:hAnsi="Arial" w:cs="Arial"/>
                <w:sz w:val="16"/>
                <w:szCs w:val="16"/>
              </w:rPr>
              <w:t xml:space="preserve"> от 2</w:t>
            </w:r>
            <w:r w:rsidR="00A36DB8">
              <w:rPr>
                <w:rFonts w:ascii="Arial" w:hAnsi="Arial" w:cs="Arial"/>
                <w:sz w:val="16"/>
                <w:szCs w:val="16"/>
              </w:rPr>
              <w:t>6</w:t>
            </w:r>
            <w:r w:rsidRPr="00A72CA2">
              <w:rPr>
                <w:rFonts w:ascii="Arial" w:hAnsi="Arial" w:cs="Arial"/>
                <w:sz w:val="16"/>
                <w:szCs w:val="16"/>
              </w:rPr>
              <w:t>.04.2021 № 7</w:t>
            </w:r>
            <w:r w:rsidR="00A36DB8">
              <w:rPr>
                <w:rFonts w:ascii="Arial" w:hAnsi="Arial" w:cs="Arial"/>
                <w:sz w:val="16"/>
                <w:szCs w:val="16"/>
              </w:rPr>
              <w:t>2</w:t>
            </w:r>
            <w:r w:rsidRPr="00A72CA2">
              <w:rPr>
                <w:rFonts w:ascii="Arial" w:hAnsi="Arial" w:cs="Arial"/>
                <w:sz w:val="16"/>
                <w:szCs w:val="16"/>
              </w:rPr>
              <w:t>7 «</w:t>
            </w:r>
            <w:r w:rsidR="00A36DB8" w:rsidRPr="00A36DB8">
              <w:rPr>
                <w:rFonts w:ascii="Arial" w:hAnsi="Arial" w:cs="Arial"/>
                <w:sz w:val="16"/>
                <w:szCs w:val="16"/>
              </w:rPr>
              <w:t>О подготовке проекта внесения изменений в местные нормативы градостроительного пр</w:t>
            </w:r>
            <w:r w:rsidR="00A36DB8" w:rsidRPr="00A36DB8">
              <w:rPr>
                <w:rFonts w:ascii="Arial" w:hAnsi="Arial" w:cs="Arial"/>
                <w:sz w:val="16"/>
                <w:szCs w:val="16"/>
              </w:rPr>
              <w:t>о</w:t>
            </w:r>
            <w:r w:rsidR="00A36DB8" w:rsidRPr="00A36DB8">
              <w:rPr>
                <w:rFonts w:ascii="Arial" w:hAnsi="Arial" w:cs="Arial"/>
                <w:sz w:val="16"/>
                <w:szCs w:val="16"/>
              </w:rPr>
              <w:t>ектирования Валдайского городского поселения»............................................................</w:t>
            </w:r>
            <w:r w:rsidR="00A36DB8">
              <w:rPr>
                <w:rFonts w:ascii="Arial" w:hAnsi="Arial" w:cs="Arial"/>
                <w:sz w:val="16"/>
                <w:szCs w:val="16"/>
              </w:rPr>
              <w:t>..................</w:t>
            </w:r>
          </w:p>
        </w:tc>
        <w:tc>
          <w:tcPr>
            <w:tcW w:w="709" w:type="dxa"/>
          </w:tcPr>
          <w:p w:rsidR="00EE3A17" w:rsidRDefault="00A36DB8" w:rsidP="002D6E38">
            <w:pPr>
              <w:jc w:val="center"/>
              <w:rPr>
                <w:rFonts w:ascii="Arial" w:hAnsi="Arial" w:cs="Arial"/>
                <w:sz w:val="16"/>
                <w:szCs w:val="16"/>
              </w:rPr>
            </w:pPr>
            <w:r>
              <w:rPr>
                <w:rFonts w:ascii="Arial" w:hAnsi="Arial" w:cs="Arial"/>
                <w:sz w:val="16"/>
                <w:szCs w:val="16"/>
              </w:rPr>
              <w:t>54</w:t>
            </w:r>
          </w:p>
        </w:tc>
      </w:tr>
      <w:tr w:rsidR="00EE3A17" w:rsidRPr="00816780" w:rsidTr="00816780">
        <w:tc>
          <w:tcPr>
            <w:tcW w:w="10776" w:type="dxa"/>
          </w:tcPr>
          <w:p w:rsidR="00EE3A17" w:rsidRPr="00BB4000" w:rsidRDefault="00EE3A17" w:rsidP="00CD57CF">
            <w:pPr>
              <w:jc w:val="both"/>
              <w:rPr>
                <w:rFonts w:ascii="Arial" w:hAnsi="Arial" w:cs="Arial"/>
                <w:bCs/>
                <w:sz w:val="16"/>
                <w:szCs w:val="16"/>
              </w:rPr>
            </w:pPr>
            <w:r w:rsidRPr="00BB4000">
              <w:rPr>
                <w:rFonts w:ascii="Arial" w:hAnsi="Arial" w:cs="Arial"/>
                <w:bCs/>
                <w:sz w:val="16"/>
                <w:szCs w:val="16"/>
              </w:rPr>
              <w:t xml:space="preserve">Постановление Администрации Валдайского </w:t>
            </w:r>
            <w:r w:rsidRPr="00A72CA2">
              <w:rPr>
                <w:rFonts w:ascii="Arial" w:hAnsi="Arial" w:cs="Arial"/>
                <w:bCs/>
                <w:sz w:val="16"/>
                <w:szCs w:val="16"/>
              </w:rPr>
              <w:t>муниципального района</w:t>
            </w:r>
            <w:r w:rsidRPr="00A72CA2">
              <w:rPr>
                <w:rFonts w:ascii="Arial" w:hAnsi="Arial" w:cs="Arial"/>
                <w:sz w:val="16"/>
                <w:szCs w:val="16"/>
              </w:rPr>
              <w:t xml:space="preserve"> от 2</w:t>
            </w:r>
            <w:r w:rsidR="00CD57CF">
              <w:rPr>
                <w:rFonts w:ascii="Arial" w:hAnsi="Arial" w:cs="Arial"/>
                <w:sz w:val="16"/>
                <w:szCs w:val="16"/>
              </w:rPr>
              <w:t>6</w:t>
            </w:r>
            <w:r w:rsidRPr="00A72CA2">
              <w:rPr>
                <w:rFonts w:ascii="Arial" w:hAnsi="Arial" w:cs="Arial"/>
                <w:sz w:val="16"/>
                <w:szCs w:val="16"/>
              </w:rPr>
              <w:t>.04.2021 № 7</w:t>
            </w:r>
            <w:r w:rsidR="00CD57CF">
              <w:rPr>
                <w:rFonts w:ascii="Arial" w:hAnsi="Arial" w:cs="Arial"/>
                <w:sz w:val="16"/>
                <w:szCs w:val="16"/>
              </w:rPr>
              <w:t>31</w:t>
            </w:r>
            <w:r w:rsidRPr="00A72CA2">
              <w:rPr>
                <w:rFonts w:ascii="Arial" w:hAnsi="Arial" w:cs="Arial"/>
                <w:sz w:val="16"/>
                <w:szCs w:val="16"/>
              </w:rPr>
              <w:t xml:space="preserve"> «</w:t>
            </w:r>
            <w:r w:rsidR="00CD57CF" w:rsidRPr="00CD57CF">
              <w:rPr>
                <w:rFonts w:ascii="Arial" w:hAnsi="Arial" w:cs="Arial"/>
                <w:sz w:val="16"/>
                <w:szCs w:val="16"/>
              </w:rPr>
              <w:t>О внесении изменения в Порядок возмещ</w:t>
            </w:r>
            <w:r w:rsidR="00CD57CF" w:rsidRPr="00CD57CF">
              <w:rPr>
                <w:rFonts w:ascii="Arial" w:hAnsi="Arial" w:cs="Arial"/>
                <w:sz w:val="16"/>
                <w:szCs w:val="16"/>
              </w:rPr>
              <w:t>е</w:t>
            </w:r>
            <w:r w:rsidR="00CD57CF" w:rsidRPr="00CD57CF">
              <w:rPr>
                <w:rFonts w:ascii="Arial" w:hAnsi="Arial" w:cs="Arial"/>
                <w:sz w:val="16"/>
                <w:szCs w:val="16"/>
              </w:rPr>
              <w:t>ния расходов нанимателей жилых помещений муниципального жилищного фонда  Валдайского городского поселения на приобретение и уст</w:t>
            </w:r>
            <w:r w:rsidR="00CD57CF" w:rsidRPr="00CD57CF">
              <w:rPr>
                <w:rFonts w:ascii="Arial" w:hAnsi="Arial" w:cs="Arial"/>
                <w:sz w:val="16"/>
                <w:szCs w:val="16"/>
              </w:rPr>
              <w:t>а</w:t>
            </w:r>
            <w:r w:rsidR="00CD57CF" w:rsidRPr="00CD57CF">
              <w:rPr>
                <w:rFonts w:ascii="Arial" w:hAnsi="Arial" w:cs="Arial"/>
                <w:sz w:val="16"/>
                <w:szCs w:val="16"/>
              </w:rPr>
              <w:t>новку индивидуальных приборов учета энергетич</w:t>
            </w:r>
            <w:r w:rsidR="00CD57CF" w:rsidRPr="00CD57CF">
              <w:rPr>
                <w:rFonts w:ascii="Arial" w:hAnsi="Arial" w:cs="Arial"/>
                <w:sz w:val="16"/>
                <w:szCs w:val="16"/>
              </w:rPr>
              <w:t>е</w:t>
            </w:r>
            <w:r w:rsidR="00CD57CF" w:rsidRPr="00CD57CF">
              <w:rPr>
                <w:rFonts w:ascii="Arial" w:hAnsi="Arial" w:cs="Arial"/>
                <w:sz w:val="16"/>
                <w:szCs w:val="16"/>
              </w:rPr>
              <w:t>ских ресурсов</w:t>
            </w:r>
            <w:r w:rsidR="00CD57CF">
              <w:rPr>
                <w:rFonts w:ascii="Arial" w:hAnsi="Arial" w:cs="Arial"/>
                <w:sz w:val="16"/>
                <w:szCs w:val="16"/>
              </w:rPr>
              <w:t>»............................................................................................................................</w:t>
            </w:r>
          </w:p>
        </w:tc>
        <w:tc>
          <w:tcPr>
            <w:tcW w:w="709" w:type="dxa"/>
          </w:tcPr>
          <w:p w:rsidR="00EE3A17" w:rsidRDefault="00CD57CF" w:rsidP="002D6E38">
            <w:pPr>
              <w:jc w:val="center"/>
              <w:rPr>
                <w:rFonts w:ascii="Arial" w:hAnsi="Arial" w:cs="Arial"/>
                <w:sz w:val="16"/>
                <w:szCs w:val="16"/>
              </w:rPr>
            </w:pPr>
            <w:r>
              <w:rPr>
                <w:rFonts w:ascii="Arial" w:hAnsi="Arial" w:cs="Arial"/>
                <w:sz w:val="16"/>
                <w:szCs w:val="16"/>
              </w:rPr>
              <w:t>54</w:t>
            </w:r>
          </w:p>
        </w:tc>
      </w:tr>
      <w:tr w:rsidR="00EE3A17" w:rsidRPr="00816780" w:rsidTr="00816780">
        <w:tc>
          <w:tcPr>
            <w:tcW w:w="10776" w:type="dxa"/>
          </w:tcPr>
          <w:p w:rsidR="00EE3A17" w:rsidRPr="00BB4000" w:rsidRDefault="00EE3A17" w:rsidP="006E2E1D">
            <w:pPr>
              <w:jc w:val="both"/>
              <w:rPr>
                <w:rFonts w:ascii="Arial" w:hAnsi="Arial" w:cs="Arial"/>
                <w:bCs/>
                <w:sz w:val="16"/>
                <w:szCs w:val="16"/>
              </w:rPr>
            </w:pPr>
            <w:r w:rsidRPr="00BB4000">
              <w:rPr>
                <w:rFonts w:ascii="Arial" w:hAnsi="Arial" w:cs="Arial"/>
                <w:bCs/>
                <w:sz w:val="16"/>
                <w:szCs w:val="16"/>
              </w:rPr>
              <w:t xml:space="preserve">Постановление Администрации Валдайского </w:t>
            </w:r>
            <w:r w:rsidRPr="00A72CA2">
              <w:rPr>
                <w:rFonts w:ascii="Arial" w:hAnsi="Arial" w:cs="Arial"/>
                <w:bCs/>
                <w:sz w:val="16"/>
                <w:szCs w:val="16"/>
              </w:rPr>
              <w:t>муниципального района</w:t>
            </w:r>
            <w:r w:rsidRPr="00A72CA2">
              <w:rPr>
                <w:rFonts w:ascii="Arial" w:hAnsi="Arial" w:cs="Arial"/>
                <w:sz w:val="16"/>
                <w:szCs w:val="16"/>
              </w:rPr>
              <w:t xml:space="preserve"> от 2</w:t>
            </w:r>
            <w:r w:rsidR="006E2E1D">
              <w:rPr>
                <w:rFonts w:ascii="Arial" w:hAnsi="Arial" w:cs="Arial"/>
                <w:sz w:val="16"/>
                <w:szCs w:val="16"/>
              </w:rPr>
              <w:t>6</w:t>
            </w:r>
            <w:r w:rsidRPr="00A72CA2">
              <w:rPr>
                <w:rFonts w:ascii="Arial" w:hAnsi="Arial" w:cs="Arial"/>
                <w:sz w:val="16"/>
                <w:szCs w:val="16"/>
              </w:rPr>
              <w:t>.04.2021 № 7</w:t>
            </w:r>
            <w:r w:rsidR="003F6E4A">
              <w:rPr>
                <w:rFonts w:ascii="Arial" w:hAnsi="Arial" w:cs="Arial"/>
                <w:sz w:val="16"/>
                <w:szCs w:val="16"/>
              </w:rPr>
              <w:t>32</w:t>
            </w:r>
            <w:r w:rsidRPr="00A72CA2">
              <w:rPr>
                <w:rFonts w:ascii="Arial" w:hAnsi="Arial" w:cs="Arial"/>
                <w:sz w:val="16"/>
                <w:szCs w:val="16"/>
              </w:rPr>
              <w:t xml:space="preserve"> «</w:t>
            </w:r>
            <w:r w:rsidR="003F6E4A" w:rsidRPr="003F6E4A">
              <w:rPr>
                <w:rFonts w:ascii="Arial" w:hAnsi="Arial" w:cs="Arial"/>
                <w:sz w:val="16"/>
                <w:szCs w:val="16"/>
              </w:rPr>
              <w:t>О проведении открытого аукциона на право заключения договора о предоставлении права на размещение нестационарного торгового объекта на территории Валдайского муниц</w:t>
            </w:r>
            <w:r w:rsidR="003F6E4A" w:rsidRPr="003F6E4A">
              <w:rPr>
                <w:rFonts w:ascii="Arial" w:hAnsi="Arial" w:cs="Arial"/>
                <w:sz w:val="16"/>
                <w:szCs w:val="16"/>
              </w:rPr>
              <w:t>и</w:t>
            </w:r>
            <w:r w:rsidR="003F6E4A" w:rsidRPr="003F6E4A">
              <w:rPr>
                <w:rFonts w:ascii="Arial" w:hAnsi="Arial" w:cs="Arial"/>
                <w:sz w:val="16"/>
                <w:szCs w:val="16"/>
              </w:rPr>
              <w:t>пального района</w:t>
            </w:r>
            <w:r w:rsidR="003F6E4A">
              <w:rPr>
                <w:rFonts w:ascii="Arial" w:hAnsi="Arial" w:cs="Arial"/>
                <w:sz w:val="16"/>
                <w:szCs w:val="16"/>
              </w:rPr>
              <w:t>»..............................................................................................................................................................................................................</w:t>
            </w:r>
          </w:p>
        </w:tc>
        <w:tc>
          <w:tcPr>
            <w:tcW w:w="709" w:type="dxa"/>
          </w:tcPr>
          <w:p w:rsidR="00EE3A17" w:rsidRDefault="003F6E4A" w:rsidP="002D6E38">
            <w:pPr>
              <w:jc w:val="center"/>
              <w:rPr>
                <w:rFonts w:ascii="Arial" w:hAnsi="Arial" w:cs="Arial"/>
                <w:sz w:val="16"/>
                <w:szCs w:val="16"/>
              </w:rPr>
            </w:pPr>
            <w:r>
              <w:rPr>
                <w:rFonts w:ascii="Arial" w:hAnsi="Arial" w:cs="Arial"/>
                <w:sz w:val="16"/>
                <w:szCs w:val="16"/>
              </w:rPr>
              <w:t>54</w:t>
            </w:r>
          </w:p>
        </w:tc>
      </w:tr>
      <w:tr w:rsidR="003F6E4A" w:rsidRPr="00816780" w:rsidTr="00816780">
        <w:tc>
          <w:tcPr>
            <w:tcW w:w="10776" w:type="dxa"/>
          </w:tcPr>
          <w:p w:rsidR="003F6E4A" w:rsidRPr="00BB4000" w:rsidRDefault="006E2E1D" w:rsidP="0088537D">
            <w:pPr>
              <w:jc w:val="both"/>
              <w:rPr>
                <w:rFonts w:ascii="Arial" w:hAnsi="Arial" w:cs="Arial"/>
                <w:bCs/>
                <w:sz w:val="16"/>
                <w:szCs w:val="16"/>
              </w:rPr>
            </w:pPr>
            <w:r w:rsidRPr="00BB4000">
              <w:rPr>
                <w:rFonts w:ascii="Arial" w:hAnsi="Arial" w:cs="Arial"/>
                <w:bCs/>
                <w:sz w:val="16"/>
                <w:szCs w:val="16"/>
              </w:rPr>
              <w:t xml:space="preserve">Постановление Администрации </w:t>
            </w:r>
            <w:r w:rsidRPr="006E2E1D">
              <w:rPr>
                <w:rFonts w:ascii="Arial" w:hAnsi="Arial" w:cs="Arial"/>
                <w:sz w:val="16"/>
                <w:szCs w:val="16"/>
              </w:rPr>
              <w:t>Валдайского муниципального района</w:t>
            </w:r>
            <w:r w:rsidRPr="00A72CA2">
              <w:rPr>
                <w:rFonts w:ascii="Arial" w:hAnsi="Arial" w:cs="Arial"/>
                <w:sz w:val="16"/>
                <w:szCs w:val="16"/>
              </w:rPr>
              <w:t xml:space="preserve"> от 2</w:t>
            </w:r>
            <w:r>
              <w:rPr>
                <w:rFonts w:ascii="Arial" w:hAnsi="Arial" w:cs="Arial"/>
                <w:sz w:val="16"/>
                <w:szCs w:val="16"/>
              </w:rPr>
              <w:t>6</w:t>
            </w:r>
            <w:r w:rsidRPr="00A72CA2">
              <w:rPr>
                <w:rFonts w:ascii="Arial" w:hAnsi="Arial" w:cs="Arial"/>
                <w:sz w:val="16"/>
                <w:szCs w:val="16"/>
              </w:rPr>
              <w:t>.04.2021 № 7</w:t>
            </w:r>
            <w:r>
              <w:rPr>
                <w:rFonts w:ascii="Arial" w:hAnsi="Arial" w:cs="Arial"/>
                <w:sz w:val="16"/>
                <w:szCs w:val="16"/>
              </w:rPr>
              <w:t>33</w:t>
            </w:r>
            <w:r w:rsidRPr="00A72CA2">
              <w:rPr>
                <w:rFonts w:ascii="Arial" w:hAnsi="Arial" w:cs="Arial"/>
                <w:sz w:val="16"/>
                <w:szCs w:val="16"/>
              </w:rPr>
              <w:t xml:space="preserve"> «</w:t>
            </w:r>
            <w:r w:rsidRPr="006E2E1D">
              <w:rPr>
                <w:rFonts w:ascii="Arial" w:hAnsi="Arial" w:cs="Arial"/>
                <w:sz w:val="16"/>
                <w:szCs w:val="16"/>
              </w:rPr>
              <w:t>О внесении изменения в состав комиссии по обеспечению безопасности дорожного движения Валдайского муниципального ра</w:t>
            </w:r>
            <w:r w:rsidRPr="006E2E1D">
              <w:rPr>
                <w:rFonts w:ascii="Arial" w:hAnsi="Arial" w:cs="Arial"/>
                <w:sz w:val="16"/>
                <w:szCs w:val="16"/>
              </w:rPr>
              <w:t>й</w:t>
            </w:r>
            <w:r w:rsidRPr="006E2E1D">
              <w:rPr>
                <w:rFonts w:ascii="Arial" w:hAnsi="Arial" w:cs="Arial"/>
                <w:sz w:val="16"/>
                <w:szCs w:val="16"/>
              </w:rPr>
              <w:t>она</w:t>
            </w:r>
            <w:r>
              <w:rPr>
                <w:rFonts w:ascii="Arial" w:hAnsi="Arial" w:cs="Arial"/>
                <w:sz w:val="16"/>
                <w:szCs w:val="16"/>
              </w:rPr>
              <w:t>»........................................................................................</w:t>
            </w:r>
          </w:p>
        </w:tc>
        <w:tc>
          <w:tcPr>
            <w:tcW w:w="709" w:type="dxa"/>
          </w:tcPr>
          <w:p w:rsidR="003F6E4A" w:rsidRDefault="006E2E1D" w:rsidP="002D6E38">
            <w:pPr>
              <w:jc w:val="center"/>
              <w:rPr>
                <w:rFonts w:ascii="Arial" w:hAnsi="Arial" w:cs="Arial"/>
                <w:sz w:val="16"/>
                <w:szCs w:val="16"/>
              </w:rPr>
            </w:pPr>
            <w:r>
              <w:rPr>
                <w:rFonts w:ascii="Arial" w:hAnsi="Arial" w:cs="Arial"/>
                <w:sz w:val="16"/>
                <w:szCs w:val="16"/>
              </w:rPr>
              <w:t>54-55</w:t>
            </w:r>
          </w:p>
        </w:tc>
      </w:tr>
      <w:tr w:rsidR="0088537D" w:rsidRPr="00816780" w:rsidTr="00816780">
        <w:tc>
          <w:tcPr>
            <w:tcW w:w="10776" w:type="dxa"/>
          </w:tcPr>
          <w:p w:rsidR="0088537D" w:rsidRPr="00BB4000" w:rsidRDefault="0088537D" w:rsidP="0088537D">
            <w:pPr>
              <w:jc w:val="both"/>
              <w:rPr>
                <w:rFonts w:ascii="Arial" w:hAnsi="Arial" w:cs="Arial"/>
                <w:bCs/>
                <w:sz w:val="16"/>
                <w:szCs w:val="16"/>
              </w:rPr>
            </w:pPr>
            <w:r w:rsidRPr="00BB4000">
              <w:rPr>
                <w:rFonts w:ascii="Arial" w:hAnsi="Arial" w:cs="Arial"/>
                <w:bCs/>
                <w:sz w:val="16"/>
                <w:szCs w:val="16"/>
              </w:rPr>
              <w:t xml:space="preserve">Постановление Администрации </w:t>
            </w:r>
            <w:r w:rsidRPr="006E2E1D">
              <w:rPr>
                <w:rFonts w:ascii="Arial" w:hAnsi="Arial" w:cs="Arial"/>
                <w:sz w:val="16"/>
                <w:szCs w:val="16"/>
              </w:rPr>
              <w:t>Валдайского муниципального района</w:t>
            </w:r>
            <w:r w:rsidRPr="00A72CA2">
              <w:rPr>
                <w:rFonts w:ascii="Arial" w:hAnsi="Arial" w:cs="Arial"/>
                <w:sz w:val="16"/>
                <w:szCs w:val="16"/>
              </w:rPr>
              <w:t xml:space="preserve"> от 2</w:t>
            </w:r>
            <w:r>
              <w:rPr>
                <w:rFonts w:ascii="Arial" w:hAnsi="Arial" w:cs="Arial"/>
                <w:sz w:val="16"/>
                <w:szCs w:val="16"/>
              </w:rPr>
              <w:t>6</w:t>
            </w:r>
            <w:r w:rsidRPr="00A72CA2">
              <w:rPr>
                <w:rFonts w:ascii="Arial" w:hAnsi="Arial" w:cs="Arial"/>
                <w:sz w:val="16"/>
                <w:szCs w:val="16"/>
              </w:rPr>
              <w:t>.04.2021 № 7</w:t>
            </w:r>
            <w:r>
              <w:rPr>
                <w:rFonts w:ascii="Arial" w:hAnsi="Arial" w:cs="Arial"/>
                <w:sz w:val="16"/>
                <w:szCs w:val="16"/>
              </w:rPr>
              <w:t>34</w:t>
            </w:r>
            <w:r w:rsidRPr="00A72CA2">
              <w:rPr>
                <w:rFonts w:ascii="Arial" w:hAnsi="Arial" w:cs="Arial"/>
                <w:sz w:val="16"/>
                <w:szCs w:val="16"/>
              </w:rPr>
              <w:t xml:space="preserve"> «</w:t>
            </w:r>
            <w:r w:rsidRPr="0088537D">
              <w:rPr>
                <w:rFonts w:ascii="Arial" w:hAnsi="Arial" w:cs="Arial"/>
                <w:sz w:val="16"/>
                <w:szCs w:val="16"/>
              </w:rPr>
              <w:t>О внесении изменений в Перечень должнос</w:t>
            </w:r>
            <w:r w:rsidRPr="0088537D">
              <w:rPr>
                <w:rFonts w:ascii="Arial" w:hAnsi="Arial" w:cs="Arial"/>
                <w:sz w:val="16"/>
                <w:szCs w:val="16"/>
              </w:rPr>
              <w:t>т</w:t>
            </w:r>
            <w:r w:rsidRPr="0088537D">
              <w:rPr>
                <w:rFonts w:ascii="Arial" w:hAnsi="Arial" w:cs="Arial"/>
                <w:sz w:val="16"/>
                <w:szCs w:val="16"/>
              </w:rPr>
              <w:t>ных лиц Администрации Валдайского муниципального района, уполномоченных осуществлять муниципальный контроль на территории Валдайского муниципального района</w:t>
            </w:r>
            <w:r>
              <w:rPr>
                <w:rFonts w:ascii="Arial" w:hAnsi="Arial" w:cs="Arial"/>
                <w:sz w:val="16"/>
                <w:szCs w:val="16"/>
              </w:rPr>
              <w:t>»...........................................................................................................................................................................</w:t>
            </w:r>
          </w:p>
        </w:tc>
        <w:tc>
          <w:tcPr>
            <w:tcW w:w="709" w:type="dxa"/>
          </w:tcPr>
          <w:p w:rsidR="0088537D" w:rsidRDefault="0088537D" w:rsidP="002D6E38">
            <w:pPr>
              <w:jc w:val="center"/>
              <w:rPr>
                <w:rFonts w:ascii="Arial" w:hAnsi="Arial" w:cs="Arial"/>
                <w:sz w:val="16"/>
                <w:szCs w:val="16"/>
              </w:rPr>
            </w:pPr>
            <w:r>
              <w:rPr>
                <w:rFonts w:ascii="Arial" w:hAnsi="Arial" w:cs="Arial"/>
                <w:sz w:val="16"/>
                <w:szCs w:val="16"/>
              </w:rPr>
              <w:t>55</w:t>
            </w:r>
          </w:p>
        </w:tc>
      </w:tr>
      <w:tr w:rsidR="0054529C" w:rsidRPr="00816780" w:rsidTr="00816780">
        <w:tc>
          <w:tcPr>
            <w:tcW w:w="10776" w:type="dxa"/>
          </w:tcPr>
          <w:p w:rsidR="0054529C" w:rsidRPr="00BB4000" w:rsidRDefault="0054529C" w:rsidP="0054529C">
            <w:pPr>
              <w:jc w:val="both"/>
              <w:rPr>
                <w:rFonts w:ascii="Arial" w:hAnsi="Arial" w:cs="Arial"/>
                <w:bCs/>
                <w:sz w:val="16"/>
                <w:szCs w:val="16"/>
              </w:rPr>
            </w:pPr>
            <w:r w:rsidRPr="00BB4000">
              <w:rPr>
                <w:rFonts w:ascii="Arial" w:hAnsi="Arial" w:cs="Arial"/>
                <w:bCs/>
                <w:sz w:val="16"/>
                <w:szCs w:val="16"/>
              </w:rPr>
              <w:t xml:space="preserve">Постановление Администрации </w:t>
            </w:r>
            <w:r w:rsidRPr="006E2E1D">
              <w:rPr>
                <w:rFonts w:ascii="Arial" w:hAnsi="Arial" w:cs="Arial"/>
                <w:sz w:val="16"/>
                <w:szCs w:val="16"/>
              </w:rPr>
              <w:t>Валдайского муниципального района</w:t>
            </w:r>
            <w:r w:rsidRPr="00A72CA2">
              <w:rPr>
                <w:rFonts w:ascii="Arial" w:hAnsi="Arial" w:cs="Arial"/>
                <w:sz w:val="16"/>
                <w:szCs w:val="16"/>
              </w:rPr>
              <w:t xml:space="preserve"> от 2</w:t>
            </w:r>
            <w:r>
              <w:rPr>
                <w:rFonts w:ascii="Arial" w:hAnsi="Arial" w:cs="Arial"/>
                <w:sz w:val="16"/>
                <w:szCs w:val="16"/>
              </w:rPr>
              <w:t>6</w:t>
            </w:r>
            <w:r w:rsidRPr="00A72CA2">
              <w:rPr>
                <w:rFonts w:ascii="Arial" w:hAnsi="Arial" w:cs="Arial"/>
                <w:sz w:val="16"/>
                <w:szCs w:val="16"/>
              </w:rPr>
              <w:t>.04.2021 № 7</w:t>
            </w:r>
            <w:r>
              <w:rPr>
                <w:rFonts w:ascii="Arial" w:hAnsi="Arial" w:cs="Arial"/>
                <w:sz w:val="16"/>
                <w:szCs w:val="16"/>
              </w:rPr>
              <w:t>36</w:t>
            </w:r>
            <w:r w:rsidRPr="00A72CA2">
              <w:rPr>
                <w:rFonts w:ascii="Arial" w:hAnsi="Arial" w:cs="Arial"/>
                <w:sz w:val="16"/>
                <w:szCs w:val="16"/>
              </w:rPr>
              <w:t xml:space="preserve"> «</w:t>
            </w:r>
            <w:r w:rsidRPr="00A80E3A">
              <w:rPr>
                <w:rFonts w:ascii="Arial" w:hAnsi="Arial" w:cs="Arial"/>
                <w:sz w:val="16"/>
                <w:szCs w:val="16"/>
              </w:rPr>
              <w:t>О внесении изменений в состав антинаркотич</w:t>
            </w:r>
            <w:r w:rsidRPr="00A80E3A">
              <w:rPr>
                <w:rFonts w:ascii="Arial" w:hAnsi="Arial" w:cs="Arial"/>
                <w:sz w:val="16"/>
                <w:szCs w:val="16"/>
              </w:rPr>
              <w:t>е</w:t>
            </w:r>
            <w:r w:rsidRPr="00A80E3A">
              <w:rPr>
                <w:rFonts w:ascii="Arial" w:hAnsi="Arial" w:cs="Arial"/>
                <w:sz w:val="16"/>
                <w:szCs w:val="16"/>
              </w:rPr>
              <w:t>ской комиссии в Валдайском муниципальном районе</w:t>
            </w:r>
            <w:r>
              <w:rPr>
                <w:rFonts w:ascii="Arial" w:hAnsi="Arial" w:cs="Arial"/>
                <w:sz w:val="16"/>
                <w:szCs w:val="16"/>
              </w:rPr>
              <w:t>».................................................................................................................................................</w:t>
            </w:r>
          </w:p>
        </w:tc>
        <w:tc>
          <w:tcPr>
            <w:tcW w:w="709" w:type="dxa"/>
          </w:tcPr>
          <w:p w:rsidR="0054529C" w:rsidRDefault="0054529C" w:rsidP="002D6E38">
            <w:pPr>
              <w:jc w:val="center"/>
              <w:rPr>
                <w:rFonts w:ascii="Arial" w:hAnsi="Arial" w:cs="Arial"/>
                <w:sz w:val="16"/>
                <w:szCs w:val="16"/>
              </w:rPr>
            </w:pPr>
            <w:r>
              <w:rPr>
                <w:rFonts w:ascii="Arial" w:hAnsi="Arial" w:cs="Arial"/>
                <w:sz w:val="16"/>
                <w:szCs w:val="16"/>
              </w:rPr>
              <w:t>55</w:t>
            </w:r>
          </w:p>
        </w:tc>
      </w:tr>
    </w:tbl>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527371" w:rsidRDefault="00527371" w:rsidP="00912C5C">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441361">
        <w:rPr>
          <w:rFonts w:ascii="Arial" w:hAnsi="Arial" w:cs="Arial"/>
          <w:sz w:val="12"/>
          <w:szCs w:val="12"/>
        </w:rPr>
        <w:t xml:space="preserve"> 2</w:t>
      </w:r>
      <w:r w:rsidR="00527371">
        <w:rPr>
          <w:rFonts w:ascii="Arial" w:hAnsi="Arial" w:cs="Arial"/>
          <w:sz w:val="12"/>
          <w:szCs w:val="12"/>
        </w:rPr>
        <w:t>1</w:t>
      </w:r>
      <w:r>
        <w:rPr>
          <w:rFonts w:ascii="Arial" w:hAnsi="Arial" w:cs="Arial"/>
          <w:sz w:val="12"/>
          <w:szCs w:val="12"/>
        </w:rPr>
        <w:t xml:space="preserve"> </w:t>
      </w:r>
      <w:r w:rsidRPr="006F48AD">
        <w:rPr>
          <w:rFonts w:ascii="Arial" w:hAnsi="Arial" w:cs="Arial"/>
          <w:sz w:val="12"/>
          <w:szCs w:val="12"/>
        </w:rPr>
        <w:t>(</w:t>
      </w:r>
      <w:r w:rsidR="00441361">
        <w:rPr>
          <w:rFonts w:ascii="Arial" w:hAnsi="Arial" w:cs="Arial"/>
          <w:sz w:val="12"/>
          <w:szCs w:val="12"/>
        </w:rPr>
        <w:t>4</w:t>
      </w:r>
      <w:r w:rsidR="00527371">
        <w:rPr>
          <w:rFonts w:ascii="Arial" w:hAnsi="Arial" w:cs="Arial"/>
          <w:sz w:val="12"/>
          <w:szCs w:val="12"/>
        </w:rPr>
        <w:t>37</w:t>
      </w:r>
      <w:r w:rsidRPr="006F48AD">
        <w:rPr>
          <w:rFonts w:ascii="Arial" w:hAnsi="Arial" w:cs="Arial"/>
          <w:sz w:val="12"/>
          <w:szCs w:val="12"/>
        </w:rPr>
        <w:t>) от</w:t>
      </w:r>
      <w:r w:rsidR="00441361">
        <w:rPr>
          <w:rFonts w:ascii="Arial" w:hAnsi="Arial" w:cs="Arial"/>
          <w:sz w:val="12"/>
          <w:szCs w:val="12"/>
        </w:rPr>
        <w:t xml:space="preserve"> </w:t>
      </w:r>
      <w:r w:rsidR="00527371">
        <w:rPr>
          <w:rFonts w:ascii="Arial" w:hAnsi="Arial" w:cs="Arial"/>
          <w:sz w:val="12"/>
          <w:szCs w:val="12"/>
        </w:rPr>
        <w:t>30</w:t>
      </w:r>
      <w:r w:rsidR="00AD1D1A">
        <w:rPr>
          <w:rFonts w:ascii="Arial" w:hAnsi="Arial" w:cs="Arial"/>
          <w:sz w:val="12"/>
          <w:szCs w:val="12"/>
        </w:rPr>
        <w:t>.0</w:t>
      </w:r>
      <w:r w:rsidR="00C13B9F">
        <w:rPr>
          <w:rFonts w:ascii="Arial" w:hAnsi="Arial" w:cs="Arial"/>
          <w:sz w:val="12"/>
          <w:szCs w:val="12"/>
        </w:rPr>
        <w:t>4</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00527371">
        <w:rPr>
          <w:rFonts w:ascii="Arial" w:hAnsi="Arial" w:cs="Arial"/>
          <w:sz w:val="12"/>
          <w:szCs w:val="12"/>
        </w:rPr>
        <w:t xml:space="preserve"> </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527371">
        <w:rPr>
          <w:rFonts w:ascii="Arial" w:hAnsi="Arial" w:cs="Arial"/>
          <w:sz w:val="12"/>
          <w:szCs w:val="12"/>
        </w:rPr>
        <w:t>55</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26"/>
      <w:headerReference w:type="default" r:id="rId27"/>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1A" w:rsidRDefault="00FB6B1A">
      <w:r>
        <w:separator/>
      </w:r>
    </w:p>
  </w:endnote>
  <w:endnote w:type="continuationSeparator" w:id="0">
    <w:p w:rsidR="00FB6B1A" w:rsidRDefault="00FB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MS Gothic"/>
    <w:panose1 w:val="00000000000000000000"/>
    <w:charset w:val="80"/>
    <w:family w:val="swiss"/>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1A" w:rsidRDefault="00FB6B1A">
      <w:r>
        <w:separator/>
      </w:r>
    </w:p>
  </w:footnote>
  <w:footnote w:type="continuationSeparator" w:id="0">
    <w:p w:rsidR="00FB6B1A" w:rsidRDefault="00FB6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6" w:rsidRPr="00E65CCB" w:rsidRDefault="007111A6">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40E14">
      <w:rPr>
        <w:noProof/>
        <w:sz w:val="12"/>
        <w:szCs w:val="12"/>
      </w:rPr>
      <w:t>10</w:t>
    </w:r>
    <w:r w:rsidRPr="00E65CCB">
      <w:rPr>
        <w:sz w:val="12"/>
        <w:szCs w:val="12"/>
      </w:rPr>
      <w:fldChar w:fldCharType="end"/>
    </w:r>
  </w:p>
  <w:p w:rsidR="007111A6" w:rsidRDefault="007111A6"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6" w:rsidRPr="008F785E" w:rsidRDefault="007111A6"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40E14">
      <w:rPr>
        <w:noProof/>
        <w:sz w:val="12"/>
        <w:szCs w:val="12"/>
      </w:rPr>
      <w:t>11</w:t>
    </w:r>
    <w:r w:rsidRPr="008F785E">
      <w:rPr>
        <w:sz w:val="12"/>
        <w:szCs w:val="12"/>
      </w:rPr>
      <w:fldChar w:fldCharType="end"/>
    </w:r>
  </w:p>
  <w:p w:rsidR="007111A6" w:rsidRDefault="007111A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BD63238"/>
    <w:multiLevelType w:val="hybridMultilevel"/>
    <w:tmpl w:val="EB1E6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5"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F34C4C"/>
    <w:multiLevelType w:val="multilevel"/>
    <w:tmpl w:val="5FE67EB2"/>
    <w:lvl w:ilvl="0">
      <w:start w:val="1"/>
      <w:numFmt w:val="decimal"/>
      <w:lvlText w:val="%1."/>
      <w:lvlJc w:val="left"/>
      <w:pPr>
        <w:ind w:left="107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8"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9"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22"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9"/>
  </w:num>
  <w:num w:numId="5">
    <w:abstractNumId w:val="14"/>
  </w:num>
  <w:num w:numId="6">
    <w:abstractNumId w:val="23"/>
  </w:num>
  <w:num w:numId="7">
    <w:abstractNumId w:val="16"/>
  </w:num>
  <w:num w:numId="8">
    <w:abstractNumId w:val="21"/>
  </w:num>
  <w:num w:numId="9">
    <w:abstractNumId w:val="20"/>
  </w:num>
  <w:num w:numId="10">
    <w:abstractNumId w:val="7"/>
  </w:num>
  <w:num w:numId="11">
    <w:abstractNumId w:val="11"/>
  </w:num>
  <w:num w:numId="12">
    <w:abstractNumId w:val="17"/>
  </w:num>
  <w:num w:numId="13">
    <w:abstractNumId w:val="18"/>
  </w:num>
  <w:num w:numId="14">
    <w:abstractNumId w:val="15"/>
  </w:num>
  <w:num w:numId="15">
    <w:abstractNumId w:val="22"/>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B2C"/>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597C"/>
    <w:rsid w:val="000361EC"/>
    <w:rsid w:val="00036B52"/>
    <w:rsid w:val="00036F19"/>
    <w:rsid w:val="00036F3C"/>
    <w:rsid w:val="000408AA"/>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65C"/>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C60"/>
    <w:rsid w:val="000A5301"/>
    <w:rsid w:val="000A5A49"/>
    <w:rsid w:val="000A717A"/>
    <w:rsid w:val="000B06D2"/>
    <w:rsid w:val="000B187D"/>
    <w:rsid w:val="000B30FC"/>
    <w:rsid w:val="000B3B4C"/>
    <w:rsid w:val="000B3D62"/>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5EFA"/>
    <w:rsid w:val="000C627B"/>
    <w:rsid w:val="000C64F1"/>
    <w:rsid w:val="000C6CDE"/>
    <w:rsid w:val="000C7F7C"/>
    <w:rsid w:val="000D06BB"/>
    <w:rsid w:val="000D1021"/>
    <w:rsid w:val="000D2145"/>
    <w:rsid w:val="000D222B"/>
    <w:rsid w:val="000D245C"/>
    <w:rsid w:val="000D28AC"/>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3CD5"/>
    <w:rsid w:val="000F4143"/>
    <w:rsid w:val="000F4D65"/>
    <w:rsid w:val="000F551C"/>
    <w:rsid w:val="000F581A"/>
    <w:rsid w:val="000F6CC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6B69"/>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B7979"/>
    <w:rsid w:val="001C0711"/>
    <w:rsid w:val="001C22B2"/>
    <w:rsid w:val="001C30C8"/>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0644"/>
    <w:rsid w:val="001F53BF"/>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5D8F"/>
    <w:rsid w:val="002360B8"/>
    <w:rsid w:val="002362FC"/>
    <w:rsid w:val="002363B0"/>
    <w:rsid w:val="00236F9C"/>
    <w:rsid w:val="0023754D"/>
    <w:rsid w:val="0023759A"/>
    <w:rsid w:val="00240842"/>
    <w:rsid w:val="00240C91"/>
    <w:rsid w:val="00241E60"/>
    <w:rsid w:val="002425C9"/>
    <w:rsid w:val="00242641"/>
    <w:rsid w:val="002437C1"/>
    <w:rsid w:val="002437EE"/>
    <w:rsid w:val="00243F79"/>
    <w:rsid w:val="0024430C"/>
    <w:rsid w:val="0024475E"/>
    <w:rsid w:val="00244D07"/>
    <w:rsid w:val="00246714"/>
    <w:rsid w:val="00250398"/>
    <w:rsid w:val="00251105"/>
    <w:rsid w:val="00251DF6"/>
    <w:rsid w:val="00252626"/>
    <w:rsid w:val="002533A5"/>
    <w:rsid w:val="002539F7"/>
    <w:rsid w:val="00255386"/>
    <w:rsid w:val="002561F9"/>
    <w:rsid w:val="0025627B"/>
    <w:rsid w:val="00256A58"/>
    <w:rsid w:val="002572DD"/>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66E95"/>
    <w:rsid w:val="0027047C"/>
    <w:rsid w:val="002714E0"/>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A6A47"/>
    <w:rsid w:val="002B0F56"/>
    <w:rsid w:val="002B1357"/>
    <w:rsid w:val="002B16D1"/>
    <w:rsid w:val="002B4764"/>
    <w:rsid w:val="002B4C99"/>
    <w:rsid w:val="002B4ED9"/>
    <w:rsid w:val="002B6058"/>
    <w:rsid w:val="002B7282"/>
    <w:rsid w:val="002B7598"/>
    <w:rsid w:val="002B77CD"/>
    <w:rsid w:val="002B7F98"/>
    <w:rsid w:val="002C12B9"/>
    <w:rsid w:val="002C17D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E38"/>
    <w:rsid w:val="002D6F46"/>
    <w:rsid w:val="002D7224"/>
    <w:rsid w:val="002D77C3"/>
    <w:rsid w:val="002D7F41"/>
    <w:rsid w:val="002E0041"/>
    <w:rsid w:val="002E0337"/>
    <w:rsid w:val="002E173A"/>
    <w:rsid w:val="002E1FEB"/>
    <w:rsid w:val="002E2A3C"/>
    <w:rsid w:val="002E2E72"/>
    <w:rsid w:val="002E3561"/>
    <w:rsid w:val="002E7C53"/>
    <w:rsid w:val="002F0603"/>
    <w:rsid w:val="002F08FE"/>
    <w:rsid w:val="002F0A68"/>
    <w:rsid w:val="002F19B2"/>
    <w:rsid w:val="002F1E7B"/>
    <w:rsid w:val="002F20FA"/>
    <w:rsid w:val="002F29CB"/>
    <w:rsid w:val="002F2B72"/>
    <w:rsid w:val="002F2D2C"/>
    <w:rsid w:val="002F617F"/>
    <w:rsid w:val="002F6416"/>
    <w:rsid w:val="002F643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5C7D"/>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0F17"/>
    <w:rsid w:val="003510DD"/>
    <w:rsid w:val="00351774"/>
    <w:rsid w:val="003527FE"/>
    <w:rsid w:val="00353EDF"/>
    <w:rsid w:val="0035403F"/>
    <w:rsid w:val="00354A2A"/>
    <w:rsid w:val="00355902"/>
    <w:rsid w:val="00356CDC"/>
    <w:rsid w:val="00360314"/>
    <w:rsid w:val="00360ABA"/>
    <w:rsid w:val="00360ACA"/>
    <w:rsid w:val="0036177E"/>
    <w:rsid w:val="003620A6"/>
    <w:rsid w:val="00363899"/>
    <w:rsid w:val="00363EB6"/>
    <w:rsid w:val="00363F75"/>
    <w:rsid w:val="00365CCB"/>
    <w:rsid w:val="00366448"/>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5F2"/>
    <w:rsid w:val="00376E7A"/>
    <w:rsid w:val="003778D5"/>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6A0"/>
    <w:rsid w:val="003C1ED8"/>
    <w:rsid w:val="003C2692"/>
    <w:rsid w:val="003C2916"/>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4690"/>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6E4A"/>
    <w:rsid w:val="003F7219"/>
    <w:rsid w:val="003F7C33"/>
    <w:rsid w:val="004001BE"/>
    <w:rsid w:val="004009FB"/>
    <w:rsid w:val="0040105C"/>
    <w:rsid w:val="0040123B"/>
    <w:rsid w:val="00401D6A"/>
    <w:rsid w:val="00402113"/>
    <w:rsid w:val="00402A2F"/>
    <w:rsid w:val="00403770"/>
    <w:rsid w:val="00403DC0"/>
    <w:rsid w:val="00404BE2"/>
    <w:rsid w:val="00405646"/>
    <w:rsid w:val="00405FBB"/>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98B"/>
    <w:rsid w:val="0041715A"/>
    <w:rsid w:val="004214ED"/>
    <w:rsid w:val="004216DC"/>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81B"/>
    <w:rsid w:val="00434A44"/>
    <w:rsid w:val="00434AC9"/>
    <w:rsid w:val="00434EB7"/>
    <w:rsid w:val="004369F1"/>
    <w:rsid w:val="004376BE"/>
    <w:rsid w:val="00437921"/>
    <w:rsid w:val="00440F90"/>
    <w:rsid w:val="00441002"/>
    <w:rsid w:val="00441361"/>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C3A"/>
    <w:rsid w:val="00457FD5"/>
    <w:rsid w:val="0046105B"/>
    <w:rsid w:val="004611A9"/>
    <w:rsid w:val="004615AB"/>
    <w:rsid w:val="00461AD0"/>
    <w:rsid w:val="00461E78"/>
    <w:rsid w:val="0046481C"/>
    <w:rsid w:val="0046490A"/>
    <w:rsid w:val="00464A50"/>
    <w:rsid w:val="00465267"/>
    <w:rsid w:val="0046534F"/>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AEB"/>
    <w:rsid w:val="00487E95"/>
    <w:rsid w:val="004901EB"/>
    <w:rsid w:val="004903E0"/>
    <w:rsid w:val="00492484"/>
    <w:rsid w:val="0049261F"/>
    <w:rsid w:val="00494D90"/>
    <w:rsid w:val="00494EAD"/>
    <w:rsid w:val="00495522"/>
    <w:rsid w:val="00495DEE"/>
    <w:rsid w:val="00495E77"/>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1EC"/>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CC7"/>
    <w:rsid w:val="004E725F"/>
    <w:rsid w:val="004E73D2"/>
    <w:rsid w:val="004E7795"/>
    <w:rsid w:val="004E7DA3"/>
    <w:rsid w:val="004E7F0B"/>
    <w:rsid w:val="004F04F3"/>
    <w:rsid w:val="004F1F39"/>
    <w:rsid w:val="004F241D"/>
    <w:rsid w:val="004F2CE1"/>
    <w:rsid w:val="004F31AA"/>
    <w:rsid w:val="004F3979"/>
    <w:rsid w:val="004F39DD"/>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17A"/>
    <w:rsid w:val="00513582"/>
    <w:rsid w:val="00513880"/>
    <w:rsid w:val="00514610"/>
    <w:rsid w:val="00515152"/>
    <w:rsid w:val="00516BA5"/>
    <w:rsid w:val="0051790F"/>
    <w:rsid w:val="00517EC7"/>
    <w:rsid w:val="00520419"/>
    <w:rsid w:val="005205FE"/>
    <w:rsid w:val="00520754"/>
    <w:rsid w:val="00521B22"/>
    <w:rsid w:val="005229C0"/>
    <w:rsid w:val="005231B8"/>
    <w:rsid w:val="00525108"/>
    <w:rsid w:val="00525C4F"/>
    <w:rsid w:val="005262F1"/>
    <w:rsid w:val="005268D4"/>
    <w:rsid w:val="00527371"/>
    <w:rsid w:val="00527864"/>
    <w:rsid w:val="00530A07"/>
    <w:rsid w:val="00530F07"/>
    <w:rsid w:val="0053232E"/>
    <w:rsid w:val="00532797"/>
    <w:rsid w:val="005329BC"/>
    <w:rsid w:val="005335B8"/>
    <w:rsid w:val="005339E4"/>
    <w:rsid w:val="0053500D"/>
    <w:rsid w:val="0053553C"/>
    <w:rsid w:val="005357A1"/>
    <w:rsid w:val="00535AA3"/>
    <w:rsid w:val="00535AED"/>
    <w:rsid w:val="00535DC9"/>
    <w:rsid w:val="00536793"/>
    <w:rsid w:val="00537032"/>
    <w:rsid w:val="00537FFA"/>
    <w:rsid w:val="005406B9"/>
    <w:rsid w:val="00541516"/>
    <w:rsid w:val="00541756"/>
    <w:rsid w:val="0054287A"/>
    <w:rsid w:val="005431C3"/>
    <w:rsid w:val="005444E5"/>
    <w:rsid w:val="0054504C"/>
    <w:rsid w:val="005450D1"/>
    <w:rsid w:val="0054529C"/>
    <w:rsid w:val="0054751F"/>
    <w:rsid w:val="00547ADF"/>
    <w:rsid w:val="00550439"/>
    <w:rsid w:val="00550A4E"/>
    <w:rsid w:val="00551893"/>
    <w:rsid w:val="00553937"/>
    <w:rsid w:val="005548AC"/>
    <w:rsid w:val="0055548F"/>
    <w:rsid w:val="005557F3"/>
    <w:rsid w:val="00555D76"/>
    <w:rsid w:val="00555E0F"/>
    <w:rsid w:val="00556110"/>
    <w:rsid w:val="0055731C"/>
    <w:rsid w:val="00560A20"/>
    <w:rsid w:val="00562170"/>
    <w:rsid w:val="005633D9"/>
    <w:rsid w:val="00564BDE"/>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413D"/>
    <w:rsid w:val="005855F5"/>
    <w:rsid w:val="005856BA"/>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B0B"/>
    <w:rsid w:val="005D4415"/>
    <w:rsid w:val="005D4BFD"/>
    <w:rsid w:val="005D4EB4"/>
    <w:rsid w:val="005D607A"/>
    <w:rsid w:val="005D60E4"/>
    <w:rsid w:val="005D6563"/>
    <w:rsid w:val="005D6A25"/>
    <w:rsid w:val="005D7F3F"/>
    <w:rsid w:val="005E0EC8"/>
    <w:rsid w:val="005E158C"/>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86D"/>
    <w:rsid w:val="00611A88"/>
    <w:rsid w:val="00611F48"/>
    <w:rsid w:val="006141C6"/>
    <w:rsid w:val="0061442B"/>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A9E"/>
    <w:rsid w:val="00646E94"/>
    <w:rsid w:val="006476A8"/>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5E63"/>
    <w:rsid w:val="00676652"/>
    <w:rsid w:val="00676B48"/>
    <w:rsid w:val="00681098"/>
    <w:rsid w:val="00681480"/>
    <w:rsid w:val="00682532"/>
    <w:rsid w:val="00683156"/>
    <w:rsid w:val="00683AA5"/>
    <w:rsid w:val="00683ECD"/>
    <w:rsid w:val="006849E8"/>
    <w:rsid w:val="0068683B"/>
    <w:rsid w:val="00687715"/>
    <w:rsid w:val="00687E88"/>
    <w:rsid w:val="00690E8C"/>
    <w:rsid w:val="00691A78"/>
    <w:rsid w:val="00693236"/>
    <w:rsid w:val="006949A1"/>
    <w:rsid w:val="006952BA"/>
    <w:rsid w:val="00695DA5"/>
    <w:rsid w:val="006974C3"/>
    <w:rsid w:val="006979E1"/>
    <w:rsid w:val="006A107D"/>
    <w:rsid w:val="006A11A4"/>
    <w:rsid w:val="006A15FE"/>
    <w:rsid w:val="006A3A2C"/>
    <w:rsid w:val="006A4646"/>
    <w:rsid w:val="006A46F7"/>
    <w:rsid w:val="006A4CA5"/>
    <w:rsid w:val="006A5513"/>
    <w:rsid w:val="006A5520"/>
    <w:rsid w:val="006A5713"/>
    <w:rsid w:val="006A6341"/>
    <w:rsid w:val="006A6C4F"/>
    <w:rsid w:val="006B013F"/>
    <w:rsid w:val="006B10C3"/>
    <w:rsid w:val="006B1DF8"/>
    <w:rsid w:val="006B22F0"/>
    <w:rsid w:val="006B2596"/>
    <w:rsid w:val="006B2D02"/>
    <w:rsid w:val="006B31A9"/>
    <w:rsid w:val="006B330E"/>
    <w:rsid w:val="006B4A3C"/>
    <w:rsid w:val="006B64E0"/>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2E1D"/>
    <w:rsid w:val="006E365C"/>
    <w:rsid w:val="006E3F1A"/>
    <w:rsid w:val="006E4257"/>
    <w:rsid w:val="006E4313"/>
    <w:rsid w:val="006E49AD"/>
    <w:rsid w:val="006E4A8E"/>
    <w:rsid w:val="006E4FBC"/>
    <w:rsid w:val="006E5A07"/>
    <w:rsid w:val="006E5D7F"/>
    <w:rsid w:val="006E6CCD"/>
    <w:rsid w:val="006E7123"/>
    <w:rsid w:val="006F0C40"/>
    <w:rsid w:val="006F0C7E"/>
    <w:rsid w:val="006F0F75"/>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7BE"/>
    <w:rsid w:val="00703BE4"/>
    <w:rsid w:val="00704028"/>
    <w:rsid w:val="007040FC"/>
    <w:rsid w:val="00704CED"/>
    <w:rsid w:val="00705D03"/>
    <w:rsid w:val="00707C7A"/>
    <w:rsid w:val="00710538"/>
    <w:rsid w:val="007111A6"/>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43A"/>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51A"/>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309E"/>
    <w:rsid w:val="007B3F78"/>
    <w:rsid w:val="007B6301"/>
    <w:rsid w:val="007B6523"/>
    <w:rsid w:val="007B67E6"/>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D7EB7"/>
    <w:rsid w:val="007E2A44"/>
    <w:rsid w:val="007E2CDA"/>
    <w:rsid w:val="007E2EC3"/>
    <w:rsid w:val="007E3970"/>
    <w:rsid w:val="007E39DE"/>
    <w:rsid w:val="007E4659"/>
    <w:rsid w:val="007E4BD8"/>
    <w:rsid w:val="007E4D40"/>
    <w:rsid w:val="007E5283"/>
    <w:rsid w:val="007E55DE"/>
    <w:rsid w:val="007E79D8"/>
    <w:rsid w:val="007F03F4"/>
    <w:rsid w:val="007F0C39"/>
    <w:rsid w:val="007F16FB"/>
    <w:rsid w:val="007F3794"/>
    <w:rsid w:val="007F3BE1"/>
    <w:rsid w:val="007F4577"/>
    <w:rsid w:val="007F6DBA"/>
    <w:rsid w:val="007F7581"/>
    <w:rsid w:val="0080128A"/>
    <w:rsid w:val="00801A3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3390"/>
    <w:rsid w:val="008149AD"/>
    <w:rsid w:val="00815752"/>
    <w:rsid w:val="008161EB"/>
    <w:rsid w:val="00816595"/>
    <w:rsid w:val="00816780"/>
    <w:rsid w:val="00816FB0"/>
    <w:rsid w:val="00817047"/>
    <w:rsid w:val="00817695"/>
    <w:rsid w:val="0081772E"/>
    <w:rsid w:val="00823D81"/>
    <w:rsid w:val="00825DB7"/>
    <w:rsid w:val="008262B3"/>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13F"/>
    <w:rsid w:val="00837CD3"/>
    <w:rsid w:val="00837E1F"/>
    <w:rsid w:val="0084099D"/>
    <w:rsid w:val="00840E14"/>
    <w:rsid w:val="0084217E"/>
    <w:rsid w:val="008426F6"/>
    <w:rsid w:val="008428B9"/>
    <w:rsid w:val="00842A02"/>
    <w:rsid w:val="00843158"/>
    <w:rsid w:val="00843473"/>
    <w:rsid w:val="00843C4E"/>
    <w:rsid w:val="00844CEA"/>
    <w:rsid w:val="0084511C"/>
    <w:rsid w:val="008464D4"/>
    <w:rsid w:val="008466DF"/>
    <w:rsid w:val="008468C0"/>
    <w:rsid w:val="00846F3D"/>
    <w:rsid w:val="008531C4"/>
    <w:rsid w:val="00853BA3"/>
    <w:rsid w:val="0085459E"/>
    <w:rsid w:val="00854919"/>
    <w:rsid w:val="008549E7"/>
    <w:rsid w:val="00856A85"/>
    <w:rsid w:val="00857264"/>
    <w:rsid w:val="008609A0"/>
    <w:rsid w:val="0086102C"/>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37D"/>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6EC"/>
    <w:rsid w:val="00896C5C"/>
    <w:rsid w:val="00896CA5"/>
    <w:rsid w:val="00897198"/>
    <w:rsid w:val="00897822"/>
    <w:rsid w:val="00897840"/>
    <w:rsid w:val="008A1472"/>
    <w:rsid w:val="008A2017"/>
    <w:rsid w:val="008A2569"/>
    <w:rsid w:val="008A2B7E"/>
    <w:rsid w:val="008A2BA7"/>
    <w:rsid w:val="008A435C"/>
    <w:rsid w:val="008A562A"/>
    <w:rsid w:val="008A658D"/>
    <w:rsid w:val="008A7E00"/>
    <w:rsid w:val="008B006F"/>
    <w:rsid w:val="008B0344"/>
    <w:rsid w:val="008B0B66"/>
    <w:rsid w:val="008B0E4C"/>
    <w:rsid w:val="008B0FC3"/>
    <w:rsid w:val="008B1D6F"/>
    <w:rsid w:val="008B2B2B"/>
    <w:rsid w:val="008B2ED9"/>
    <w:rsid w:val="008B3843"/>
    <w:rsid w:val="008B6013"/>
    <w:rsid w:val="008B6C98"/>
    <w:rsid w:val="008B6E28"/>
    <w:rsid w:val="008B74A6"/>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3CDD"/>
    <w:rsid w:val="00914D42"/>
    <w:rsid w:val="00916441"/>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25E8"/>
    <w:rsid w:val="0094430B"/>
    <w:rsid w:val="0094598E"/>
    <w:rsid w:val="00946654"/>
    <w:rsid w:val="00946DA7"/>
    <w:rsid w:val="009479AF"/>
    <w:rsid w:val="00947E16"/>
    <w:rsid w:val="00951744"/>
    <w:rsid w:val="00951D62"/>
    <w:rsid w:val="00951D77"/>
    <w:rsid w:val="00951DB9"/>
    <w:rsid w:val="00951FB3"/>
    <w:rsid w:val="00952D7E"/>
    <w:rsid w:val="00953171"/>
    <w:rsid w:val="00953794"/>
    <w:rsid w:val="009538A2"/>
    <w:rsid w:val="009539F9"/>
    <w:rsid w:val="00953ECA"/>
    <w:rsid w:val="009548E6"/>
    <w:rsid w:val="009549F4"/>
    <w:rsid w:val="009554E4"/>
    <w:rsid w:val="00955AF7"/>
    <w:rsid w:val="00955FA8"/>
    <w:rsid w:val="00956DA1"/>
    <w:rsid w:val="00957690"/>
    <w:rsid w:val="00957AE0"/>
    <w:rsid w:val="00960863"/>
    <w:rsid w:val="009608C4"/>
    <w:rsid w:val="009614DA"/>
    <w:rsid w:val="00961535"/>
    <w:rsid w:val="00961E2D"/>
    <w:rsid w:val="009620FA"/>
    <w:rsid w:val="00963323"/>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64A4"/>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B736B"/>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34C"/>
    <w:rsid w:val="009D4BA1"/>
    <w:rsid w:val="009D4D33"/>
    <w:rsid w:val="009D6D4C"/>
    <w:rsid w:val="009E053F"/>
    <w:rsid w:val="009E11F4"/>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DB8"/>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A2"/>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4F1F"/>
    <w:rsid w:val="00AA5225"/>
    <w:rsid w:val="00AA5DC2"/>
    <w:rsid w:val="00AA63ED"/>
    <w:rsid w:val="00AA645A"/>
    <w:rsid w:val="00AA6861"/>
    <w:rsid w:val="00AA778B"/>
    <w:rsid w:val="00AB0D45"/>
    <w:rsid w:val="00AB0E07"/>
    <w:rsid w:val="00AB1162"/>
    <w:rsid w:val="00AB3DF5"/>
    <w:rsid w:val="00AB43C1"/>
    <w:rsid w:val="00AB7913"/>
    <w:rsid w:val="00AC1213"/>
    <w:rsid w:val="00AC1266"/>
    <w:rsid w:val="00AC1699"/>
    <w:rsid w:val="00AC236B"/>
    <w:rsid w:val="00AC30D3"/>
    <w:rsid w:val="00AC324F"/>
    <w:rsid w:val="00AC4C7C"/>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636F"/>
    <w:rsid w:val="00AF7596"/>
    <w:rsid w:val="00B01A16"/>
    <w:rsid w:val="00B01E24"/>
    <w:rsid w:val="00B023F4"/>
    <w:rsid w:val="00B02C32"/>
    <w:rsid w:val="00B03D44"/>
    <w:rsid w:val="00B046CF"/>
    <w:rsid w:val="00B04E91"/>
    <w:rsid w:val="00B056DE"/>
    <w:rsid w:val="00B05961"/>
    <w:rsid w:val="00B05E22"/>
    <w:rsid w:val="00B06031"/>
    <w:rsid w:val="00B067AC"/>
    <w:rsid w:val="00B06DC2"/>
    <w:rsid w:val="00B06F13"/>
    <w:rsid w:val="00B071B4"/>
    <w:rsid w:val="00B0728A"/>
    <w:rsid w:val="00B073CA"/>
    <w:rsid w:val="00B07CA6"/>
    <w:rsid w:val="00B07FC2"/>
    <w:rsid w:val="00B10073"/>
    <w:rsid w:val="00B1111E"/>
    <w:rsid w:val="00B11C5A"/>
    <w:rsid w:val="00B12B23"/>
    <w:rsid w:val="00B13DF4"/>
    <w:rsid w:val="00B146BB"/>
    <w:rsid w:val="00B146C1"/>
    <w:rsid w:val="00B14A2D"/>
    <w:rsid w:val="00B14A6C"/>
    <w:rsid w:val="00B1536D"/>
    <w:rsid w:val="00B17BBE"/>
    <w:rsid w:val="00B20334"/>
    <w:rsid w:val="00B20435"/>
    <w:rsid w:val="00B207AD"/>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47C7B"/>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E15"/>
    <w:rsid w:val="00B65F96"/>
    <w:rsid w:val="00B662B0"/>
    <w:rsid w:val="00B66527"/>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6F6D"/>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000"/>
    <w:rsid w:val="00BB441E"/>
    <w:rsid w:val="00BB4CE9"/>
    <w:rsid w:val="00BB5089"/>
    <w:rsid w:val="00BB5208"/>
    <w:rsid w:val="00BB53AA"/>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E0329"/>
    <w:rsid w:val="00BE0774"/>
    <w:rsid w:val="00BE12FC"/>
    <w:rsid w:val="00BE15D7"/>
    <w:rsid w:val="00BE36BB"/>
    <w:rsid w:val="00BE38CA"/>
    <w:rsid w:val="00BE3B1C"/>
    <w:rsid w:val="00BE4371"/>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3B7"/>
    <w:rsid w:val="00C124F1"/>
    <w:rsid w:val="00C12C4B"/>
    <w:rsid w:val="00C137A5"/>
    <w:rsid w:val="00C13834"/>
    <w:rsid w:val="00C13B9F"/>
    <w:rsid w:val="00C146C0"/>
    <w:rsid w:val="00C14C2A"/>
    <w:rsid w:val="00C156FF"/>
    <w:rsid w:val="00C15A8D"/>
    <w:rsid w:val="00C15DE8"/>
    <w:rsid w:val="00C15EF9"/>
    <w:rsid w:val="00C1674B"/>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44F3"/>
    <w:rsid w:val="00C3494B"/>
    <w:rsid w:val="00C352F0"/>
    <w:rsid w:val="00C36266"/>
    <w:rsid w:val="00C36BC7"/>
    <w:rsid w:val="00C36EA7"/>
    <w:rsid w:val="00C36F2E"/>
    <w:rsid w:val="00C374B9"/>
    <w:rsid w:val="00C40A60"/>
    <w:rsid w:val="00C41052"/>
    <w:rsid w:val="00C41383"/>
    <w:rsid w:val="00C41EA0"/>
    <w:rsid w:val="00C42287"/>
    <w:rsid w:val="00C42CFC"/>
    <w:rsid w:val="00C43243"/>
    <w:rsid w:val="00C438BF"/>
    <w:rsid w:val="00C44E15"/>
    <w:rsid w:val="00C45B4D"/>
    <w:rsid w:val="00C47444"/>
    <w:rsid w:val="00C47D58"/>
    <w:rsid w:val="00C5060A"/>
    <w:rsid w:val="00C50BCE"/>
    <w:rsid w:val="00C50C7D"/>
    <w:rsid w:val="00C5142B"/>
    <w:rsid w:val="00C51D87"/>
    <w:rsid w:val="00C51E97"/>
    <w:rsid w:val="00C525CC"/>
    <w:rsid w:val="00C53D7D"/>
    <w:rsid w:val="00C549A7"/>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416"/>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57CF"/>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CBB"/>
    <w:rsid w:val="00CE7F05"/>
    <w:rsid w:val="00CF176A"/>
    <w:rsid w:val="00CF26B9"/>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5E44"/>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0416"/>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5BD"/>
    <w:rsid w:val="00D77620"/>
    <w:rsid w:val="00D818A6"/>
    <w:rsid w:val="00D82400"/>
    <w:rsid w:val="00D8259A"/>
    <w:rsid w:val="00D83BC5"/>
    <w:rsid w:val="00D84A41"/>
    <w:rsid w:val="00D85BF7"/>
    <w:rsid w:val="00D865AD"/>
    <w:rsid w:val="00D86CC9"/>
    <w:rsid w:val="00D8704E"/>
    <w:rsid w:val="00D9078E"/>
    <w:rsid w:val="00D90E8D"/>
    <w:rsid w:val="00D91D29"/>
    <w:rsid w:val="00D924DB"/>
    <w:rsid w:val="00D92B43"/>
    <w:rsid w:val="00D931E4"/>
    <w:rsid w:val="00D9361C"/>
    <w:rsid w:val="00D93F7D"/>
    <w:rsid w:val="00D9408B"/>
    <w:rsid w:val="00D94140"/>
    <w:rsid w:val="00D94787"/>
    <w:rsid w:val="00D95AF1"/>
    <w:rsid w:val="00D95DE1"/>
    <w:rsid w:val="00D9642F"/>
    <w:rsid w:val="00D9674A"/>
    <w:rsid w:val="00D96A01"/>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4097"/>
    <w:rsid w:val="00DB55EF"/>
    <w:rsid w:val="00DB68CC"/>
    <w:rsid w:val="00DB6E1F"/>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02F"/>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104"/>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41C9"/>
    <w:rsid w:val="00E65244"/>
    <w:rsid w:val="00E65CCB"/>
    <w:rsid w:val="00E661CC"/>
    <w:rsid w:val="00E66225"/>
    <w:rsid w:val="00E671A0"/>
    <w:rsid w:val="00E674A1"/>
    <w:rsid w:val="00E675BA"/>
    <w:rsid w:val="00E701C0"/>
    <w:rsid w:val="00E703BA"/>
    <w:rsid w:val="00E709E5"/>
    <w:rsid w:val="00E71175"/>
    <w:rsid w:val="00E71A92"/>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03E"/>
    <w:rsid w:val="00E918EA"/>
    <w:rsid w:val="00E923B3"/>
    <w:rsid w:val="00E92696"/>
    <w:rsid w:val="00E9299E"/>
    <w:rsid w:val="00E932C3"/>
    <w:rsid w:val="00E93A26"/>
    <w:rsid w:val="00E94BA6"/>
    <w:rsid w:val="00E96DB1"/>
    <w:rsid w:val="00E96FDE"/>
    <w:rsid w:val="00E9714D"/>
    <w:rsid w:val="00E9729D"/>
    <w:rsid w:val="00EA0412"/>
    <w:rsid w:val="00EA13F8"/>
    <w:rsid w:val="00EA1406"/>
    <w:rsid w:val="00EA1420"/>
    <w:rsid w:val="00EA25BB"/>
    <w:rsid w:val="00EA2D89"/>
    <w:rsid w:val="00EA3E9C"/>
    <w:rsid w:val="00EA468C"/>
    <w:rsid w:val="00EA6981"/>
    <w:rsid w:val="00EA7058"/>
    <w:rsid w:val="00EB347B"/>
    <w:rsid w:val="00EB3C37"/>
    <w:rsid w:val="00EB4B45"/>
    <w:rsid w:val="00EB5E2C"/>
    <w:rsid w:val="00EB65A6"/>
    <w:rsid w:val="00EB6707"/>
    <w:rsid w:val="00EB6C5D"/>
    <w:rsid w:val="00EB7785"/>
    <w:rsid w:val="00EB7DF7"/>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1892"/>
    <w:rsid w:val="00ED1E99"/>
    <w:rsid w:val="00ED28F5"/>
    <w:rsid w:val="00ED2E0D"/>
    <w:rsid w:val="00ED398D"/>
    <w:rsid w:val="00ED444D"/>
    <w:rsid w:val="00ED46DD"/>
    <w:rsid w:val="00ED5034"/>
    <w:rsid w:val="00ED5968"/>
    <w:rsid w:val="00ED69B4"/>
    <w:rsid w:val="00ED7A69"/>
    <w:rsid w:val="00ED7F32"/>
    <w:rsid w:val="00EE048A"/>
    <w:rsid w:val="00EE0788"/>
    <w:rsid w:val="00EE0C2D"/>
    <w:rsid w:val="00EE1AF5"/>
    <w:rsid w:val="00EE3A17"/>
    <w:rsid w:val="00EE3FF9"/>
    <w:rsid w:val="00EE43E6"/>
    <w:rsid w:val="00EE4A70"/>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810"/>
    <w:rsid w:val="00F07B9F"/>
    <w:rsid w:val="00F101FE"/>
    <w:rsid w:val="00F1024E"/>
    <w:rsid w:val="00F1043D"/>
    <w:rsid w:val="00F129D8"/>
    <w:rsid w:val="00F16B76"/>
    <w:rsid w:val="00F2046B"/>
    <w:rsid w:val="00F20907"/>
    <w:rsid w:val="00F20D29"/>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5D2"/>
    <w:rsid w:val="00F61A57"/>
    <w:rsid w:val="00F61CF2"/>
    <w:rsid w:val="00F62DB4"/>
    <w:rsid w:val="00F634AA"/>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DDE"/>
    <w:rsid w:val="00F82BA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146"/>
    <w:rsid w:val="00F962EF"/>
    <w:rsid w:val="00F963B0"/>
    <w:rsid w:val="00F9781D"/>
    <w:rsid w:val="00FA04CB"/>
    <w:rsid w:val="00FA0FA6"/>
    <w:rsid w:val="00FA128B"/>
    <w:rsid w:val="00FA1701"/>
    <w:rsid w:val="00FA2062"/>
    <w:rsid w:val="00FA209A"/>
    <w:rsid w:val="00FA2A3C"/>
    <w:rsid w:val="00FA31EB"/>
    <w:rsid w:val="00FA344B"/>
    <w:rsid w:val="00FA3AFF"/>
    <w:rsid w:val="00FA3F1B"/>
    <w:rsid w:val="00FA4974"/>
    <w:rsid w:val="00FA592A"/>
    <w:rsid w:val="00FA668F"/>
    <w:rsid w:val="00FA6CA9"/>
    <w:rsid w:val="00FA6EE4"/>
    <w:rsid w:val="00FA76F3"/>
    <w:rsid w:val="00FB2ACD"/>
    <w:rsid w:val="00FB369E"/>
    <w:rsid w:val="00FB3724"/>
    <w:rsid w:val="00FB3CF8"/>
    <w:rsid w:val="00FB4FFA"/>
    <w:rsid w:val="00FB5BBC"/>
    <w:rsid w:val="00FB5EC5"/>
    <w:rsid w:val="00FB5FC8"/>
    <w:rsid w:val="00FB6B1A"/>
    <w:rsid w:val="00FB72D9"/>
    <w:rsid w:val="00FB7A54"/>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498C0DDA-4EC8-4A72-B69B-17D39713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99" w:qFormat="1"/>
    <w:lsdException w:name="endnote text" w:uiPriority="99"/>
    <w:lsdException w:name="List Number 2" w:uiPriority="99"/>
    <w:lsdException w:name="Title" w:qFormat="1"/>
    <w:lsdException w:name="Subtitle" w:qFormat="1"/>
    <w:lsdException w:name="FollowedHyperlink" w:uiPriority="99"/>
    <w:lsdException w:name="Strong" w:uiPriority="99" w:qFormat="1"/>
    <w:lsdException w:name="Emphasis" w:uiPriority="20"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39"/>
    <w:rsid w:val="00535AED"/>
    <w:pPr>
      <w:jc w:val="both"/>
    </w:pPr>
    <w:rPr>
      <w:rFonts w:ascii="Arial" w:hAnsi="Arial" w:cs="Arial"/>
      <w:noProof/>
      <w:color w:val="000000"/>
      <w:sz w:val="16"/>
      <w:szCs w:val="16"/>
    </w:rPr>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3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99"/>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uiPriority w:val="34"/>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rsid w:val="00004D02"/>
    <w:pPr>
      <w:spacing w:before="100" w:beforeAutospacing="1" w:after="100" w:afterAutospacing="1"/>
    </w:pPr>
  </w:style>
  <w:style w:type="character" w:styleId="affffff6">
    <w:name w:val="Emphasis"/>
    <w:basedOn w:val="a0"/>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
    <w:rsid w:val="003D6058"/>
    <w:pPr>
      <w:spacing w:before="240" w:after="120"/>
      <w:jc w:val="left"/>
    </w:pPr>
    <w:rPr>
      <w:bCs/>
      <w:sz w:val="24"/>
      <w:szCs w:val="26"/>
      <w:lang w:val="ru-RU" w:eastAsia="zh-CN"/>
    </w:rPr>
  </w:style>
  <w:style w:type="paragraph" w:customStyle="1" w:styleId="213">
    <w:name w:val="Заголовок 2_1"/>
    <w:basedOn w:val="2"/>
    <w:next w:val="a"/>
    <w:rsid w:val="003D6058"/>
    <w:pPr>
      <w:spacing w:before="240" w:after="120"/>
      <w:jc w:val="left"/>
    </w:pPr>
    <w:rPr>
      <w:b/>
      <w:bCs/>
      <w:iCs/>
      <w:sz w:val="28"/>
      <w:szCs w:val="28"/>
      <w:lang w:val="ru-RU" w:eastAsia="zh-CN"/>
    </w:rPr>
  </w:style>
  <w:style w:type="paragraph" w:customStyle="1" w:styleId="1ff7">
    <w:name w:val=" Знак Знак1 Знак"/>
    <w:basedOn w:val="a"/>
    <w:autoRedefine/>
    <w:rsid w:val="003510DD"/>
    <w:pPr>
      <w:spacing w:after="160" w:line="240" w:lineRule="exact"/>
    </w:pPr>
    <w:rPr>
      <w:rFonts w:eastAsia="SimSun"/>
      <w:b/>
      <w:lang w:val="en-US" w:eastAsia="en-US"/>
    </w:rPr>
  </w:style>
  <w:style w:type="character" w:customStyle="1" w:styleId="dropdown-user-namefirst-letter">
    <w:name w:val="dropdown-user-name__first-letter"/>
    <w:basedOn w:val="a0"/>
    <w:rsid w:val="0032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23979739">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43513808">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0314651">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09020396">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409205">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614080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306171">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025642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478536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665629">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4223239">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191914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4041828">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273517">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0923278">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293403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ol1.myvaldai.ru/" TargetMode="External"/><Relationship Id="rId18" Type="http://schemas.openxmlformats.org/officeDocument/2006/relationships/hyperlink" Target="http://www.gosuslugi.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uslugi2.novreg.ru" TargetMode="External"/><Relationship Id="rId7" Type="http://schemas.openxmlformats.org/officeDocument/2006/relationships/endnotes" Target="endnotes.xml"/><Relationship Id="rId12" Type="http://schemas.openxmlformats.org/officeDocument/2006/relationships/hyperlink" Target="http://gimnaziya-valday.edusite.ru" TargetMode="External"/><Relationship Id="rId17" Type="http://schemas.openxmlformats.org/officeDocument/2006/relationships/hyperlink" Target="http://school7-valdayskiy-okpmo-nov.edusite.ru/" TargetMode="External"/><Relationship Id="rId25" Type="http://schemas.openxmlformats.org/officeDocument/2006/relationships/hyperlink" Target="http://uslugi2.novreg.ru" TargetMode="External"/><Relationship Id="rId2" Type="http://schemas.openxmlformats.org/officeDocument/2006/relationships/numbering" Target="numbering.xml"/><Relationship Id="rId16" Type="http://schemas.openxmlformats.org/officeDocument/2006/relationships/hyperlink" Target="mailto:valdai51@yandex.ru" TargetMode="External"/><Relationship Id="rId20" Type="http://schemas.openxmlformats.org/officeDocument/2006/relationships/hyperlink" Target="http://www.gosuslug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mnaziy_valday@mail.ru" TargetMode="Externa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valday-4.edusite.ru/" TargetMode="External"/><Relationship Id="rId23" Type="http://schemas.openxmlformats.org/officeDocument/2006/relationships/hyperlink" Target="http://uslugi2.novreg.ru" TargetMode="External"/><Relationship Id="rId28" Type="http://schemas.openxmlformats.org/officeDocument/2006/relationships/fontTable" Target="fontTable.xml"/><Relationship Id="rId10" Type="http://schemas.openxmlformats.org/officeDocument/2006/relationships/hyperlink" Target="http://uslugi2.novreg.ru" TargetMode="External"/><Relationship Id="rId19" Type="http://schemas.openxmlformats.org/officeDocument/2006/relationships/hyperlink" Target="http://uslugi2.novreg.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chool2valdayskiy.edusite.ru/" TargetMode="External"/><Relationship Id="rId22" Type="http://schemas.openxmlformats.org/officeDocument/2006/relationships/hyperlink" Target="http://www.gosuslugi.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9EAF-A5EE-4AB9-96D3-924A71C6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67873</Words>
  <Characters>386880</Characters>
  <Application>Microsoft Office Word</Application>
  <DocSecurity>0</DocSecurity>
  <Lines>3224</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453846</CharactersWithSpaces>
  <SharedDoc>false</SharedDoc>
  <HLinks>
    <vt:vector size="102" baseType="variant">
      <vt:variant>
        <vt:i4>4259904</vt:i4>
      </vt:variant>
      <vt:variant>
        <vt:i4>48</vt:i4>
      </vt:variant>
      <vt:variant>
        <vt:i4>0</vt:i4>
      </vt:variant>
      <vt:variant>
        <vt:i4>5</vt:i4>
      </vt:variant>
      <vt:variant>
        <vt:lpwstr>http://uslugi2.novreg.ru/</vt:lpwstr>
      </vt:variant>
      <vt:variant>
        <vt:lpwstr/>
      </vt:variant>
      <vt:variant>
        <vt:i4>851994</vt:i4>
      </vt:variant>
      <vt:variant>
        <vt:i4>45</vt:i4>
      </vt:variant>
      <vt:variant>
        <vt:i4>0</vt:i4>
      </vt:variant>
      <vt:variant>
        <vt:i4>5</vt:i4>
      </vt:variant>
      <vt:variant>
        <vt:lpwstr>http://www.gosuslugi.ru/</vt:lpwstr>
      </vt:variant>
      <vt:variant>
        <vt:lpwstr/>
      </vt:variant>
      <vt:variant>
        <vt:i4>4259904</vt:i4>
      </vt:variant>
      <vt:variant>
        <vt:i4>42</vt:i4>
      </vt:variant>
      <vt:variant>
        <vt:i4>0</vt:i4>
      </vt:variant>
      <vt:variant>
        <vt:i4>5</vt:i4>
      </vt:variant>
      <vt:variant>
        <vt:lpwstr>http://uslugi2.novreg.ru/</vt:lpwstr>
      </vt:variant>
      <vt:variant>
        <vt:lpwstr/>
      </vt:variant>
      <vt:variant>
        <vt:i4>851994</vt:i4>
      </vt:variant>
      <vt:variant>
        <vt:i4>39</vt:i4>
      </vt:variant>
      <vt:variant>
        <vt:i4>0</vt:i4>
      </vt:variant>
      <vt:variant>
        <vt:i4>5</vt:i4>
      </vt:variant>
      <vt:variant>
        <vt:lpwstr>http://www.gosuslugi.ru/</vt:lpwstr>
      </vt:variant>
      <vt:variant>
        <vt:lpwstr/>
      </vt:variant>
      <vt:variant>
        <vt:i4>4259904</vt:i4>
      </vt:variant>
      <vt:variant>
        <vt:i4>36</vt:i4>
      </vt:variant>
      <vt:variant>
        <vt:i4>0</vt:i4>
      </vt:variant>
      <vt:variant>
        <vt:i4>5</vt:i4>
      </vt:variant>
      <vt:variant>
        <vt:lpwstr>http://uslugi2.novreg.ru/</vt:lpwstr>
      </vt:variant>
      <vt:variant>
        <vt:lpwstr/>
      </vt:variant>
      <vt:variant>
        <vt:i4>851994</vt:i4>
      </vt:variant>
      <vt:variant>
        <vt:i4>33</vt:i4>
      </vt:variant>
      <vt:variant>
        <vt:i4>0</vt:i4>
      </vt:variant>
      <vt:variant>
        <vt:i4>5</vt:i4>
      </vt:variant>
      <vt:variant>
        <vt:lpwstr>http://www.gosuslugi.ru/</vt:lpwstr>
      </vt:variant>
      <vt:variant>
        <vt:lpwstr/>
      </vt:variant>
      <vt:variant>
        <vt:i4>4259904</vt:i4>
      </vt:variant>
      <vt:variant>
        <vt:i4>30</vt:i4>
      </vt:variant>
      <vt:variant>
        <vt:i4>0</vt:i4>
      </vt:variant>
      <vt:variant>
        <vt:i4>5</vt:i4>
      </vt:variant>
      <vt:variant>
        <vt:lpwstr>http://uslugi2.novreg.ru/</vt:lpwstr>
      </vt:variant>
      <vt:variant>
        <vt:lpwstr/>
      </vt:variant>
      <vt:variant>
        <vt:i4>851994</vt:i4>
      </vt:variant>
      <vt:variant>
        <vt:i4>27</vt:i4>
      </vt:variant>
      <vt:variant>
        <vt:i4>0</vt:i4>
      </vt:variant>
      <vt:variant>
        <vt:i4>5</vt:i4>
      </vt:variant>
      <vt:variant>
        <vt:lpwstr>http://www.gosuslugi.ru/</vt:lpwstr>
      </vt:variant>
      <vt:variant>
        <vt:lpwstr/>
      </vt:variant>
      <vt:variant>
        <vt:i4>7733292</vt:i4>
      </vt:variant>
      <vt:variant>
        <vt:i4>24</vt:i4>
      </vt:variant>
      <vt:variant>
        <vt:i4>0</vt:i4>
      </vt:variant>
      <vt:variant>
        <vt:i4>5</vt:i4>
      </vt:variant>
      <vt:variant>
        <vt:lpwstr>http://school7-valdayskiy-okpmo-nov.edusite.ru/</vt:lpwstr>
      </vt:variant>
      <vt:variant>
        <vt:lpwstr/>
      </vt:variant>
      <vt:variant>
        <vt:i4>6488139</vt:i4>
      </vt:variant>
      <vt:variant>
        <vt:i4>21</vt:i4>
      </vt:variant>
      <vt:variant>
        <vt:i4>0</vt:i4>
      </vt:variant>
      <vt:variant>
        <vt:i4>5</vt:i4>
      </vt:variant>
      <vt:variant>
        <vt:lpwstr>mailto:valdai51@yandex.ru</vt:lpwstr>
      </vt:variant>
      <vt:variant>
        <vt:lpwstr/>
      </vt:variant>
      <vt:variant>
        <vt:i4>7012399</vt:i4>
      </vt:variant>
      <vt:variant>
        <vt:i4>18</vt:i4>
      </vt:variant>
      <vt:variant>
        <vt:i4>0</vt:i4>
      </vt:variant>
      <vt:variant>
        <vt:i4>5</vt:i4>
      </vt:variant>
      <vt:variant>
        <vt:lpwstr>http://valday-4.edusite.ru/</vt:lpwstr>
      </vt:variant>
      <vt:variant>
        <vt:lpwstr/>
      </vt:variant>
      <vt:variant>
        <vt:i4>4325406</vt:i4>
      </vt:variant>
      <vt:variant>
        <vt:i4>15</vt:i4>
      </vt:variant>
      <vt:variant>
        <vt:i4>0</vt:i4>
      </vt:variant>
      <vt:variant>
        <vt:i4>5</vt:i4>
      </vt:variant>
      <vt:variant>
        <vt:lpwstr>http://school2valdayskiy.edusite.ru/</vt:lpwstr>
      </vt:variant>
      <vt:variant>
        <vt:lpwstr/>
      </vt:variant>
      <vt:variant>
        <vt:i4>2293792</vt:i4>
      </vt:variant>
      <vt:variant>
        <vt:i4>12</vt:i4>
      </vt:variant>
      <vt:variant>
        <vt:i4>0</vt:i4>
      </vt:variant>
      <vt:variant>
        <vt:i4>5</vt:i4>
      </vt:variant>
      <vt:variant>
        <vt:lpwstr>http://school1.myvaldai.ru/</vt:lpwstr>
      </vt:variant>
      <vt:variant>
        <vt:lpwstr/>
      </vt:variant>
      <vt:variant>
        <vt:i4>2424882</vt:i4>
      </vt:variant>
      <vt:variant>
        <vt:i4>9</vt:i4>
      </vt:variant>
      <vt:variant>
        <vt:i4>0</vt:i4>
      </vt:variant>
      <vt:variant>
        <vt:i4>5</vt:i4>
      </vt:variant>
      <vt:variant>
        <vt:lpwstr>http://gimnaziya-valday.edusite.ru/</vt:lpwstr>
      </vt:variant>
      <vt:variant>
        <vt:lpwstr/>
      </vt:variant>
      <vt:variant>
        <vt:i4>1835018</vt:i4>
      </vt:variant>
      <vt:variant>
        <vt:i4>6</vt:i4>
      </vt:variant>
      <vt:variant>
        <vt:i4>0</vt:i4>
      </vt:variant>
      <vt:variant>
        <vt:i4>5</vt:i4>
      </vt:variant>
      <vt:variant>
        <vt:lpwstr>mailto:gimnaziy_valday@mail.ru</vt:lpwstr>
      </vt:variant>
      <vt:variant>
        <vt:lpwstr/>
      </vt:variant>
      <vt:variant>
        <vt:i4>4259904</vt:i4>
      </vt:variant>
      <vt:variant>
        <vt:i4>3</vt:i4>
      </vt:variant>
      <vt:variant>
        <vt:i4>0</vt:i4>
      </vt:variant>
      <vt:variant>
        <vt:i4>5</vt:i4>
      </vt:variant>
      <vt:variant>
        <vt:lpwstr>http://uslugi2.novreg.ru/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2021-05-02T07:41:00Z</dcterms:created>
  <dcterms:modified xsi:type="dcterms:W3CDTF">2021-05-02T07:41:00Z</dcterms:modified>
</cp:coreProperties>
</file>