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D5694B"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308610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423" w:rsidRDefault="004F5423" w:rsidP="00F3034B">
                            <w:pPr>
                              <w:rPr>
                                <w:rFonts w:ascii="Arial" w:hAnsi="Arial"/>
                                <w:b/>
                                <w:sz w:val="12"/>
                                <w:szCs w:val="12"/>
                              </w:rPr>
                            </w:pPr>
                            <w:bookmarkStart w:id="0" w:name="_GoBack"/>
                          </w:p>
                          <w:p w:rsidR="004F5423" w:rsidRDefault="004F5423">
                            <w:pPr>
                              <w:rPr>
                                <w:b/>
                                <w:sz w:val="28"/>
                                <w:szCs w:val="28"/>
                              </w:rPr>
                            </w:pPr>
                          </w:p>
                          <w:p w:rsidR="004F5423" w:rsidRDefault="004F5423">
                            <w:pPr>
                              <w:rPr>
                                <w:b/>
                                <w:sz w:val="28"/>
                                <w:szCs w:val="28"/>
                              </w:rPr>
                            </w:pPr>
                          </w:p>
                          <w:p w:rsidR="004F5423" w:rsidRDefault="004F5423">
                            <w:pPr>
                              <w:rPr>
                                <w:b/>
                                <w:sz w:val="28"/>
                                <w:szCs w:val="28"/>
                              </w:rPr>
                            </w:pPr>
                          </w:p>
                          <w:p w:rsidR="004F5423" w:rsidRDefault="004F5423">
                            <w:pPr>
                              <w:rPr>
                                <w:b/>
                                <w:sz w:val="28"/>
                                <w:szCs w:val="28"/>
                              </w:rPr>
                            </w:pPr>
                          </w:p>
                          <w:p w:rsidR="004F5423" w:rsidRDefault="004F5423">
                            <w:pPr>
                              <w:rPr>
                                <w:b/>
                                <w:sz w:val="28"/>
                                <w:szCs w:val="28"/>
                              </w:rPr>
                            </w:pPr>
                          </w:p>
                          <w:p w:rsidR="004F5423" w:rsidRDefault="004F5423">
                            <w:pPr>
                              <w:rPr>
                                <w:b/>
                                <w:sz w:val="28"/>
                                <w:szCs w:val="28"/>
                              </w:rPr>
                            </w:pPr>
                          </w:p>
                          <w:p w:rsidR="004F5423" w:rsidRDefault="004F5423">
                            <w:pPr>
                              <w:rPr>
                                <w:b/>
                                <w:sz w:val="28"/>
                                <w:szCs w:val="28"/>
                              </w:rPr>
                            </w:pPr>
                          </w:p>
                          <w:p w:rsidR="004F5423" w:rsidRPr="007E55DE" w:rsidRDefault="004F5423">
                            <w:pPr>
                              <w:rPr>
                                <w:b/>
                              </w:rPr>
                            </w:pPr>
                            <w:r>
                              <w:rPr>
                                <w:b/>
                                <w:sz w:val="28"/>
                                <w:szCs w:val="28"/>
                              </w:rPr>
                              <w:t xml:space="preserve">          22</w:t>
                            </w:r>
                            <w:r w:rsidRPr="007E55DE">
                              <w:rPr>
                                <w:b/>
                              </w:rPr>
                              <w:t xml:space="preserve"> (</w:t>
                            </w:r>
                            <w:r>
                              <w:rPr>
                                <w:b/>
                              </w:rPr>
                              <w:t>438</w:t>
                            </w:r>
                            <w:r w:rsidRPr="007E55DE">
                              <w:rPr>
                                <w:b/>
                              </w:rPr>
                              <w:t xml:space="preserve">) от </w:t>
                            </w:r>
                            <w:r>
                              <w:rPr>
                                <w:b/>
                              </w:rPr>
                              <w:t xml:space="preserve">7 мая </w:t>
                            </w:r>
                            <w:r w:rsidRPr="007E55DE">
                              <w:rPr>
                                <w:b/>
                              </w:rPr>
                              <w:t>20</w:t>
                            </w:r>
                            <w:r>
                              <w:rPr>
                                <w:b/>
                              </w:rPr>
                              <w:t>21</w:t>
                            </w:r>
                            <w:r w:rsidRPr="007E55DE">
                              <w:rPr>
                                <w:b/>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pt;margin-top:24.3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" filled="f" stroked="f">
                <v:textbox>
                  <w:txbxContent>
                    <w:p w:rsidR="004F5423" w:rsidRDefault="004F5423" w:rsidP="00F3034B">
                      <w:pPr>
                        <w:rPr>
                          <w:rFonts w:ascii="Arial" w:hAnsi="Arial"/>
                          <w:b/>
                          <w:sz w:val="12"/>
                          <w:szCs w:val="12"/>
                        </w:rPr>
                      </w:pPr>
                      <w:bookmarkStart w:id="1" w:name="_GoBack"/>
                    </w:p>
                    <w:p w:rsidR="004F5423" w:rsidRDefault="004F5423">
                      <w:pPr>
                        <w:rPr>
                          <w:b/>
                          <w:sz w:val="28"/>
                          <w:szCs w:val="28"/>
                        </w:rPr>
                      </w:pPr>
                    </w:p>
                    <w:p w:rsidR="004F5423" w:rsidRDefault="004F5423">
                      <w:pPr>
                        <w:rPr>
                          <w:b/>
                          <w:sz w:val="28"/>
                          <w:szCs w:val="28"/>
                        </w:rPr>
                      </w:pPr>
                    </w:p>
                    <w:p w:rsidR="004F5423" w:rsidRDefault="004F5423">
                      <w:pPr>
                        <w:rPr>
                          <w:b/>
                          <w:sz w:val="28"/>
                          <w:szCs w:val="28"/>
                        </w:rPr>
                      </w:pPr>
                    </w:p>
                    <w:p w:rsidR="004F5423" w:rsidRDefault="004F5423">
                      <w:pPr>
                        <w:rPr>
                          <w:b/>
                          <w:sz w:val="28"/>
                          <w:szCs w:val="28"/>
                        </w:rPr>
                      </w:pPr>
                    </w:p>
                    <w:p w:rsidR="004F5423" w:rsidRDefault="004F5423">
                      <w:pPr>
                        <w:rPr>
                          <w:b/>
                          <w:sz w:val="28"/>
                          <w:szCs w:val="28"/>
                        </w:rPr>
                      </w:pPr>
                    </w:p>
                    <w:p w:rsidR="004F5423" w:rsidRDefault="004F5423">
                      <w:pPr>
                        <w:rPr>
                          <w:b/>
                          <w:sz w:val="28"/>
                          <w:szCs w:val="28"/>
                        </w:rPr>
                      </w:pPr>
                    </w:p>
                    <w:p w:rsidR="004F5423" w:rsidRDefault="004F5423">
                      <w:pPr>
                        <w:rPr>
                          <w:b/>
                          <w:sz w:val="28"/>
                          <w:szCs w:val="28"/>
                        </w:rPr>
                      </w:pPr>
                    </w:p>
                    <w:p w:rsidR="004F5423" w:rsidRPr="007E55DE" w:rsidRDefault="004F5423">
                      <w:pPr>
                        <w:rPr>
                          <w:b/>
                        </w:rPr>
                      </w:pPr>
                      <w:r>
                        <w:rPr>
                          <w:b/>
                          <w:sz w:val="28"/>
                          <w:szCs w:val="28"/>
                        </w:rPr>
                        <w:t xml:space="preserve">          22</w:t>
                      </w:r>
                      <w:r w:rsidRPr="007E55DE">
                        <w:rPr>
                          <w:b/>
                        </w:rPr>
                        <w:t xml:space="preserve"> (</w:t>
                      </w:r>
                      <w:r>
                        <w:rPr>
                          <w:b/>
                        </w:rPr>
                        <w:t>438</w:t>
                      </w:r>
                      <w:r w:rsidRPr="007E55DE">
                        <w:rPr>
                          <w:b/>
                        </w:rPr>
                        <w:t xml:space="preserve">) от </w:t>
                      </w:r>
                      <w:r>
                        <w:rPr>
                          <w:b/>
                        </w:rPr>
                        <w:t xml:space="preserve">7 мая </w:t>
                      </w:r>
                      <w:r w:rsidRPr="007E55DE">
                        <w:rPr>
                          <w:b/>
                        </w:rPr>
                        <w:t>20</w:t>
                      </w:r>
                      <w:r>
                        <w:rPr>
                          <w:b/>
                        </w:rPr>
                        <w:t>21</w:t>
                      </w:r>
                      <w:r w:rsidRPr="007E55DE">
                        <w:rPr>
                          <w:b/>
                        </w:rPr>
                        <w:t xml:space="preserve"> года</w:t>
                      </w:r>
                      <w:bookmarkEnd w:id="1"/>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BE9" w:rsidRPr="00CA429A" w:rsidRDefault="00EE4BE9" w:rsidP="00EE4BE9">
      <w:pPr>
        <w:jc w:val="center"/>
        <w:rPr>
          <w:rFonts w:ascii="Arial" w:hAnsi="Arial" w:cs="Arial"/>
          <w:b/>
          <w:sz w:val="16"/>
          <w:szCs w:val="16"/>
        </w:rPr>
      </w:pPr>
      <w:r w:rsidRPr="00CA429A">
        <w:rPr>
          <w:rFonts w:ascii="Arial" w:hAnsi="Arial" w:cs="Arial"/>
          <w:b/>
          <w:sz w:val="16"/>
          <w:szCs w:val="16"/>
        </w:rPr>
        <w:t>Зарегистрированы изменения в Министерстве юстиции Российской Федерации по Новгородской области</w:t>
      </w:r>
    </w:p>
    <w:p w:rsidR="00EE4BE9" w:rsidRPr="00CA429A" w:rsidRDefault="00EE4BE9" w:rsidP="00EE4BE9">
      <w:pPr>
        <w:jc w:val="center"/>
        <w:rPr>
          <w:rFonts w:ascii="Arial" w:hAnsi="Arial" w:cs="Arial"/>
          <w:b/>
          <w:sz w:val="16"/>
          <w:szCs w:val="16"/>
        </w:rPr>
      </w:pPr>
      <w:r w:rsidRPr="00CA429A">
        <w:rPr>
          <w:rFonts w:ascii="Arial" w:hAnsi="Arial" w:cs="Arial"/>
          <w:b/>
          <w:sz w:val="16"/>
          <w:szCs w:val="16"/>
        </w:rPr>
        <w:t xml:space="preserve">26 апреля 2021 г. № </w:t>
      </w:r>
      <w:r w:rsidRPr="00CA429A">
        <w:rPr>
          <w:rFonts w:ascii="Arial" w:hAnsi="Arial" w:cs="Arial"/>
          <w:b/>
          <w:sz w:val="16"/>
          <w:szCs w:val="16"/>
          <w:lang w:val="en-US"/>
        </w:rPr>
        <w:t>RU</w:t>
      </w:r>
      <w:r w:rsidRPr="00CA429A">
        <w:rPr>
          <w:rFonts w:ascii="Arial" w:hAnsi="Arial" w:cs="Arial"/>
          <w:b/>
          <w:sz w:val="16"/>
          <w:szCs w:val="16"/>
        </w:rPr>
        <w:t xml:space="preserve"> 535031012021001</w:t>
      </w:r>
    </w:p>
    <w:p w:rsidR="00EE4BE9" w:rsidRDefault="00EE4BE9" w:rsidP="009F7B3A">
      <w:pPr>
        <w:jc w:val="center"/>
        <w:rPr>
          <w:rFonts w:ascii="Arial" w:hAnsi="Arial" w:cs="Arial"/>
          <w:b/>
          <w:sz w:val="16"/>
          <w:szCs w:val="16"/>
        </w:rPr>
      </w:pPr>
    </w:p>
    <w:p w:rsidR="009F7B3A" w:rsidRPr="00790798" w:rsidRDefault="009F7B3A" w:rsidP="009F7B3A">
      <w:pPr>
        <w:jc w:val="center"/>
        <w:rPr>
          <w:rFonts w:ascii="Arial" w:hAnsi="Arial" w:cs="Arial"/>
          <w:b/>
          <w:sz w:val="16"/>
          <w:szCs w:val="16"/>
        </w:rPr>
      </w:pPr>
      <w:r w:rsidRPr="00790798">
        <w:rPr>
          <w:rFonts w:ascii="Arial" w:hAnsi="Arial" w:cs="Arial"/>
          <w:b/>
          <w:sz w:val="16"/>
          <w:szCs w:val="16"/>
        </w:rPr>
        <w:t>СОВЕТ  ДЕПУТАТОВ  ВАЛДАЙСКОГО  ГОРОДСКОГО  ПОСЕЛ</w:t>
      </w:r>
      <w:r w:rsidRPr="00790798">
        <w:rPr>
          <w:rFonts w:ascii="Arial" w:hAnsi="Arial" w:cs="Arial"/>
          <w:b/>
          <w:sz w:val="16"/>
          <w:szCs w:val="16"/>
        </w:rPr>
        <w:t>Е</w:t>
      </w:r>
      <w:r w:rsidRPr="00790798">
        <w:rPr>
          <w:rFonts w:ascii="Arial" w:hAnsi="Arial" w:cs="Arial"/>
          <w:b/>
          <w:sz w:val="16"/>
          <w:szCs w:val="16"/>
        </w:rPr>
        <w:t>НИЯ</w:t>
      </w:r>
    </w:p>
    <w:p w:rsidR="009F7B3A" w:rsidRPr="00790798" w:rsidRDefault="009F7B3A" w:rsidP="009F7B3A">
      <w:pPr>
        <w:jc w:val="center"/>
        <w:rPr>
          <w:rFonts w:ascii="Arial" w:hAnsi="Arial" w:cs="Arial"/>
          <w:sz w:val="16"/>
          <w:szCs w:val="16"/>
        </w:rPr>
      </w:pPr>
      <w:r w:rsidRPr="00790798">
        <w:rPr>
          <w:rFonts w:ascii="Arial" w:hAnsi="Arial" w:cs="Arial"/>
          <w:sz w:val="16"/>
          <w:szCs w:val="16"/>
        </w:rPr>
        <w:t>Р Е Ш Е Н И Е</w:t>
      </w:r>
    </w:p>
    <w:p w:rsidR="009F7B3A" w:rsidRPr="00790798" w:rsidRDefault="009F7B3A" w:rsidP="009F7B3A">
      <w:pPr>
        <w:pStyle w:val="ConsTitle"/>
        <w:jc w:val="center"/>
      </w:pPr>
      <w:r w:rsidRPr="00790798">
        <w:t>О внесении изменений и дополнений в Устав</w:t>
      </w:r>
      <w:r>
        <w:t xml:space="preserve"> </w:t>
      </w:r>
      <w:r w:rsidRPr="00790798">
        <w:t>Валдайского городского поселения</w:t>
      </w:r>
    </w:p>
    <w:p w:rsidR="009F7B3A" w:rsidRPr="00790798" w:rsidRDefault="009F7B3A" w:rsidP="009F7B3A">
      <w:pPr>
        <w:pStyle w:val="ConsNonformat"/>
        <w:ind w:firstLine="284"/>
        <w:jc w:val="both"/>
        <w:rPr>
          <w:rFonts w:ascii="Arial" w:hAnsi="Arial" w:cs="Arial"/>
          <w:b/>
          <w:sz w:val="16"/>
          <w:szCs w:val="16"/>
        </w:rPr>
      </w:pPr>
      <w:r w:rsidRPr="00790798">
        <w:rPr>
          <w:rFonts w:ascii="Arial" w:hAnsi="Arial" w:cs="Arial"/>
          <w:b/>
          <w:sz w:val="16"/>
          <w:szCs w:val="16"/>
        </w:rPr>
        <w:t>Принято Советом депутатов Валдайского городского поселения 24 марта 2021 года.</w:t>
      </w:r>
    </w:p>
    <w:p w:rsidR="009F7B3A" w:rsidRPr="00790798" w:rsidRDefault="009F7B3A" w:rsidP="009F7B3A">
      <w:pPr>
        <w:autoSpaceDE w:val="0"/>
        <w:autoSpaceDN w:val="0"/>
        <w:adjustRightInd w:val="0"/>
        <w:ind w:firstLine="284"/>
        <w:jc w:val="both"/>
        <w:rPr>
          <w:rFonts w:ascii="Arial" w:hAnsi="Arial" w:cs="Arial"/>
          <w:b/>
          <w:sz w:val="16"/>
          <w:szCs w:val="16"/>
        </w:rPr>
      </w:pPr>
      <w:r w:rsidRPr="00790798">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зак</w:t>
      </w:r>
      <w:r w:rsidRPr="00790798">
        <w:rPr>
          <w:rFonts w:ascii="Arial" w:hAnsi="Arial" w:cs="Arial"/>
          <w:sz w:val="16"/>
          <w:szCs w:val="16"/>
        </w:rPr>
        <w:t>о</w:t>
      </w:r>
      <w:r w:rsidRPr="00790798">
        <w:rPr>
          <w:rFonts w:ascii="Arial" w:hAnsi="Arial" w:cs="Arial"/>
          <w:sz w:val="16"/>
          <w:szCs w:val="16"/>
        </w:rPr>
        <w:t>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w:t>
      </w:r>
      <w:r w:rsidRPr="00790798">
        <w:rPr>
          <w:rFonts w:ascii="Arial" w:hAnsi="Arial" w:cs="Arial"/>
          <w:sz w:val="16"/>
          <w:szCs w:val="16"/>
        </w:rPr>
        <w:t>е</w:t>
      </w:r>
      <w:r w:rsidRPr="00790798">
        <w:rPr>
          <w:rFonts w:ascii="Arial" w:hAnsi="Arial" w:cs="Arial"/>
          <w:sz w:val="16"/>
          <w:szCs w:val="16"/>
        </w:rPr>
        <w:t xml:space="preserve">ления </w:t>
      </w:r>
      <w:r w:rsidRPr="00790798">
        <w:rPr>
          <w:rFonts w:ascii="Arial" w:hAnsi="Arial" w:cs="Arial"/>
          <w:b/>
          <w:sz w:val="16"/>
          <w:szCs w:val="16"/>
        </w:rPr>
        <w:t>РЕШИЛ:</w:t>
      </w:r>
    </w:p>
    <w:p w:rsidR="009F7B3A" w:rsidRPr="00790798" w:rsidRDefault="009F7B3A" w:rsidP="009F7B3A">
      <w:pPr>
        <w:suppressAutoHyphens/>
        <w:autoSpaceDE w:val="0"/>
        <w:ind w:firstLine="284"/>
        <w:jc w:val="both"/>
        <w:rPr>
          <w:rFonts w:ascii="Arial" w:hAnsi="Arial" w:cs="Arial"/>
          <w:b/>
          <w:sz w:val="16"/>
          <w:szCs w:val="16"/>
        </w:rPr>
      </w:pPr>
      <w:r w:rsidRPr="00790798">
        <w:rPr>
          <w:rFonts w:ascii="Arial" w:hAnsi="Arial" w:cs="Arial"/>
          <w:sz w:val="16"/>
          <w:szCs w:val="16"/>
        </w:rPr>
        <w:t>1. Внести следующие изменения и дополнения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9F7B3A" w:rsidRPr="00790798" w:rsidRDefault="009F7B3A" w:rsidP="009F7B3A">
      <w:pPr>
        <w:ind w:firstLine="284"/>
        <w:jc w:val="both"/>
        <w:rPr>
          <w:rFonts w:ascii="Arial" w:hAnsi="Arial" w:cs="Arial"/>
          <w:sz w:val="16"/>
          <w:szCs w:val="16"/>
        </w:rPr>
      </w:pPr>
      <w:r w:rsidRPr="00790798">
        <w:rPr>
          <w:rFonts w:ascii="Arial" w:hAnsi="Arial" w:cs="Arial"/>
          <w:sz w:val="16"/>
          <w:szCs w:val="16"/>
        </w:rPr>
        <w:t>1.1. Изложить пункт 39 части 1 статьи 4 Устава в редакции:</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«39) участие в соответствии с федеральным законом в выполнении комплексных кадастровых работ;»;</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1.2. Дополнить часть 1 статьи 4 Устава пунктом 40 в следующей редакции:</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«40) принятие решений и проведение на территории поселения мероприятий по выявлению правообладателей ранее учтенных объектов недвиж</w:t>
      </w:r>
      <w:r w:rsidRPr="00790798">
        <w:rPr>
          <w:rFonts w:ascii="Arial" w:hAnsi="Arial" w:cs="Arial"/>
          <w:sz w:val="16"/>
          <w:szCs w:val="16"/>
        </w:rPr>
        <w:t>и</w:t>
      </w:r>
      <w:r w:rsidRPr="00790798">
        <w:rPr>
          <w:rFonts w:ascii="Arial" w:hAnsi="Arial" w:cs="Arial"/>
          <w:sz w:val="16"/>
          <w:szCs w:val="16"/>
        </w:rPr>
        <w:t>мости, направление сведений о правообладателях данных объектов недвижимости для внесения в Единый государственный реестр недвижим</w:t>
      </w:r>
      <w:r w:rsidRPr="00790798">
        <w:rPr>
          <w:rFonts w:ascii="Arial" w:hAnsi="Arial" w:cs="Arial"/>
          <w:sz w:val="16"/>
          <w:szCs w:val="16"/>
        </w:rPr>
        <w:t>о</w:t>
      </w:r>
      <w:r w:rsidRPr="00790798">
        <w:rPr>
          <w:rFonts w:ascii="Arial" w:hAnsi="Arial" w:cs="Arial"/>
          <w:sz w:val="16"/>
          <w:szCs w:val="16"/>
        </w:rPr>
        <w:t xml:space="preserve">сти.»; </w:t>
      </w:r>
    </w:p>
    <w:p w:rsidR="009F7B3A" w:rsidRPr="00790798" w:rsidRDefault="009F7B3A" w:rsidP="009F7B3A">
      <w:pPr>
        <w:ind w:firstLine="284"/>
        <w:jc w:val="both"/>
        <w:rPr>
          <w:rFonts w:ascii="Arial" w:hAnsi="Arial" w:cs="Arial"/>
          <w:sz w:val="16"/>
          <w:szCs w:val="16"/>
        </w:rPr>
      </w:pPr>
      <w:r w:rsidRPr="00790798">
        <w:rPr>
          <w:rFonts w:ascii="Arial" w:hAnsi="Arial" w:cs="Arial"/>
          <w:sz w:val="16"/>
          <w:szCs w:val="16"/>
        </w:rPr>
        <w:t>1.3. Дополнить часть 1 статьи 4.1 Устава пунктом 17 следующего соде</w:t>
      </w:r>
      <w:r w:rsidRPr="00790798">
        <w:rPr>
          <w:rFonts w:ascii="Arial" w:hAnsi="Arial" w:cs="Arial"/>
          <w:sz w:val="16"/>
          <w:szCs w:val="16"/>
        </w:rPr>
        <w:t>р</w:t>
      </w:r>
      <w:r w:rsidRPr="00790798">
        <w:rPr>
          <w:rFonts w:ascii="Arial" w:hAnsi="Arial" w:cs="Arial"/>
          <w:sz w:val="16"/>
          <w:szCs w:val="16"/>
        </w:rPr>
        <w:t>жания:</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«17) осуществление мероприятий по оказанию помощи лицам, находящимся в состоянии алкогольного, наркотического или иного токсического оп</w:t>
      </w:r>
      <w:r w:rsidRPr="00790798">
        <w:rPr>
          <w:rFonts w:ascii="Arial" w:hAnsi="Arial" w:cs="Arial"/>
          <w:sz w:val="16"/>
          <w:szCs w:val="16"/>
        </w:rPr>
        <w:t>ь</w:t>
      </w:r>
      <w:r w:rsidRPr="00790798">
        <w:rPr>
          <w:rFonts w:ascii="Arial" w:hAnsi="Arial" w:cs="Arial"/>
          <w:sz w:val="16"/>
          <w:szCs w:val="16"/>
        </w:rPr>
        <w:t>ян</w:t>
      </w:r>
      <w:r w:rsidRPr="00790798">
        <w:rPr>
          <w:rFonts w:ascii="Arial" w:hAnsi="Arial" w:cs="Arial"/>
          <w:sz w:val="16"/>
          <w:szCs w:val="16"/>
        </w:rPr>
        <w:t>е</w:t>
      </w:r>
      <w:r w:rsidRPr="00790798">
        <w:rPr>
          <w:rFonts w:ascii="Arial" w:hAnsi="Arial" w:cs="Arial"/>
          <w:sz w:val="16"/>
          <w:szCs w:val="16"/>
        </w:rPr>
        <w:t>ния.»;</w:t>
      </w:r>
    </w:p>
    <w:p w:rsidR="009F7B3A" w:rsidRPr="00790798" w:rsidRDefault="009F7B3A" w:rsidP="009F7B3A">
      <w:pPr>
        <w:shd w:val="clear" w:color="auto" w:fill="FFFFFF"/>
        <w:ind w:firstLine="284"/>
        <w:jc w:val="both"/>
        <w:rPr>
          <w:rFonts w:ascii="Arial" w:hAnsi="Arial" w:cs="Arial"/>
          <w:sz w:val="16"/>
          <w:szCs w:val="16"/>
        </w:rPr>
      </w:pPr>
      <w:r w:rsidRPr="00790798">
        <w:rPr>
          <w:rFonts w:ascii="Arial" w:hAnsi="Arial" w:cs="Arial"/>
          <w:sz w:val="16"/>
          <w:szCs w:val="16"/>
        </w:rPr>
        <w:t>1.4. Дополнить статью 6 Устава частью 3 в следующей редакции:</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«3. В целях реализации мероприятий, имеющих приоритетное значение для жителей Валдайского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Валда</w:t>
      </w:r>
      <w:r w:rsidRPr="00790798">
        <w:rPr>
          <w:rFonts w:ascii="Arial" w:hAnsi="Arial" w:cs="Arial"/>
          <w:sz w:val="16"/>
          <w:szCs w:val="16"/>
        </w:rPr>
        <w:t>й</w:t>
      </w:r>
      <w:r w:rsidRPr="00790798">
        <w:rPr>
          <w:rFonts w:ascii="Arial" w:hAnsi="Arial" w:cs="Arial"/>
          <w:sz w:val="16"/>
          <w:szCs w:val="16"/>
        </w:rPr>
        <w:t>ского муниципального района может быть внесен инициативный проект. Порядок определения части территории Валдайского городского поселения, на которой могут реализовываться инициативные проекты, порядок выдвижения, внесения, обсуждения, рассмотрения инициативных пр</w:t>
      </w:r>
      <w:r w:rsidRPr="00790798">
        <w:rPr>
          <w:rFonts w:ascii="Arial" w:hAnsi="Arial" w:cs="Arial"/>
          <w:sz w:val="16"/>
          <w:szCs w:val="16"/>
        </w:rPr>
        <w:t>о</w:t>
      </w:r>
      <w:r w:rsidRPr="00790798">
        <w:rPr>
          <w:rFonts w:ascii="Arial" w:hAnsi="Arial" w:cs="Arial"/>
          <w:sz w:val="16"/>
          <w:szCs w:val="16"/>
        </w:rPr>
        <w:t>ектов, а также проведения их конкурсного отбора устанавливается нормативным правовым актом Совета депутатов Валдайского городского посел</w:t>
      </w:r>
      <w:r w:rsidRPr="00790798">
        <w:rPr>
          <w:rFonts w:ascii="Arial" w:hAnsi="Arial" w:cs="Arial"/>
          <w:sz w:val="16"/>
          <w:szCs w:val="16"/>
        </w:rPr>
        <w:t>е</w:t>
      </w:r>
      <w:r w:rsidRPr="00790798">
        <w:rPr>
          <w:rFonts w:ascii="Arial" w:hAnsi="Arial" w:cs="Arial"/>
          <w:sz w:val="16"/>
          <w:szCs w:val="16"/>
        </w:rPr>
        <w:t>ния.»;</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1.5. Дополнить часть 7 статьи 11 Устава пунктом 7 в следующей редакции:</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 xml:space="preserve">«7) </w:t>
      </w:r>
      <w:r w:rsidRPr="00790798">
        <w:rPr>
          <w:rFonts w:ascii="Arial" w:hAnsi="Arial" w:cs="Arial"/>
          <w:bCs/>
          <w:sz w:val="16"/>
          <w:szCs w:val="16"/>
        </w:rPr>
        <w:t>обсуждение инициативного проекта и принятие решения по вопросу о его одобрении.</w:t>
      </w:r>
      <w:r w:rsidRPr="00790798">
        <w:rPr>
          <w:rFonts w:ascii="Arial" w:hAnsi="Arial" w:cs="Arial"/>
          <w:sz w:val="16"/>
          <w:szCs w:val="16"/>
        </w:rPr>
        <w:t>»;</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1.6. Дополнить статью 11 Устава частью 8.1 в следующей редакции:</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«8.1. Органы территориального общественного самоуправления могут выдвигать инициативный проект в качестве инициаторов проекта.»;</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1.7. Дополнить часть 6 статьи 11.1 Устава пунктом 4.1. в следующей редакции:</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«4.1.) вправе выступить с инициативой о внесении инициативного проекта по вопросам, имеющим приоритетное значение для жителей сельского нас</w:t>
      </w:r>
      <w:r w:rsidRPr="00790798">
        <w:rPr>
          <w:rFonts w:ascii="Arial" w:hAnsi="Arial" w:cs="Arial"/>
          <w:sz w:val="16"/>
          <w:szCs w:val="16"/>
        </w:rPr>
        <w:t>е</w:t>
      </w:r>
      <w:r w:rsidRPr="00790798">
        <w:rPr>
          <w:rFonts w:ascii="Arial" w:hAnsi="Arial" w:cs="Arial"/>
          <w:sz w:val="16"/>
          <w:szCs w:val="16"/>
        </w:rPr>
        <w:t>ленного пункта;»;</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1.8.  Изложить название статьи 13 Устава в следующей редакции: «Статья 13. Собрание и конференция граждан (собрание делегатов).».</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1.9. Часть 1 статьи 13 Устава после слов «и должностных лиц местного самоуправления Валдайского городского поселения» дополнить словами «обсуждения вопросов внесения инициативных проектов и их рассмотрения,»;</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1.10. Дополнить часть 2 статьи 13 Устава абзацем шестнадцатым в следующей редакции:</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w:t>
      </w:r>
      <w:r w:rsidRPr="00790798">
        <w:rPr>
          <w:rFonts w:ascii="Arial" w:hAnsi="Arial" w:cs="Arial"/>
          <w:sz w:val="16"/>
          <w:szCs w:val="16"/>
        </w:rPr>
        <w:t>и</w:t>
      </w:r>
      <w:r w:rsidRPr="00790798">
        <w:rPr>
          <w:rFonts w:ascii="Arial" w:hAnsi="Arial" w:cs="Arial"/>
          <w:sz w:val="16"/>
          <w:szCs w:val="16"/>
        </w:rPr>
        <w:t>тории, достигшие шестнадцатилетнего возраста. Порядок назначения и проведения собрания граждан в целях рассмотрения и обсуждения в</w:t>
      </w:r>
      <w:r w:rsidRPr="00790798">
        <w:rPr>
          <w:rFonts w:ascii="Arial" w:hAnsi="Arial" w:cs="Arial"/>
          <w:sz w:val="16"/>
          <w:szCs w:val="16"/>
        </w:rPr>
        <w:t>о</w:t>
      </w:r>
      <w:r w:rsidRPr="00790798">
        <w:rPr>
          <w:rFonts w:ascii="Arial" w:hAnsi="Arial" w:cs="Arial"/>
          <w:sz w:val="16"/>
          <w:szCs w:val="16"/>
        </w:rPr>
        <w:t>просов внесения инициативных проектов определяется нормативным правовым актом Совета депутатов Валдайского городского поселения.»;</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1.11. Дополнить часть 2 статьи 14 Устава предложением:</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«В опросе граждан по вопросу выявления мнения граждан о поддержке инициативного проекта вправе участвовать жители Валдайского г</w:t>
      </w:r>
      <w:r w:rsidRPr="00790798">
        <w:rPr>
          <w:rFonts w:ascii="Arial" w:hAnsi="Arial" w:cs="Arial"/>
          <w:sz w:val="16"/>
          <w:szCs w:val="16"/>
        </w:rPr>
        <w:t>о</w:t>
      </w:r>
      <w:r w:rsidRPr="00790798">
        <w:rPr>
          <w:rFonts w:ascii="Arial" w:hAnsi="Arial" w:cs="Arial"/>
          <w:sz w:val="16"/>
          <w:szCs w:val="16"/>
        </w:rPr>
        <w:t>родского поселения или его части, в которых предлагается реализовать инициативный проект, достигшие шестнадцатилетнего возраста.»;</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 xml:space="preserve">1.12. Дополнить часть 3 статьи 14 Устава абзацем четвертым следующего содержания: </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«жителей Валдайского городского поселения или его части, в которых предлагается реализовать инициативный проект, достигших шестнадцат</w:t>
      </w:r>
      <w:r w:rsidRPr="00790798">
        <w:rPr>
          <w:rFonts w:ascii="Arial" w:hAnsi="Arial" w:cs="Arial"/>
          <w:sz w:val="16"/>
          <w:szCs w:val="16"/>
        </w:rPr>
        <w:t>и</w:t>
      </w:r>
      <w:r w:rsidRPr="00790798">
        <w:rPr>
          <w:rFonts w:ascii="Arial" w:hAnsi="Arial" w:cs="Arial"/>
          <w:sz w:val="16"/>
          <w:szCs w:val="16"/>
        </w:rPr>
        <w:t>летнего возраста, - для выявления мнения граждан о поддержке данного инициативного проекта.»;</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1.13. Изложить абзац первый части 5 статьи 14 Устава в редакции:</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 Решение о назначении опроса граждан принимается Советом депутатов Валдайского городского  поселения. Для проведения опроса граждан может использоваться официальный сайт Валдайского городского поселения в информационно-телекоммуникационной сети «Интернет». В решении Совета депутатов Валдайского городского  поселения о назначении опроса граждан устанавл</w:t>
      </w:r>
      <w:r w:rsidRPr="00790798">
        <w:rPr>
          <w:rFonts w:ascii="Arial" w:hAnsi="Arial" w:cs="Arial"/>
          <w:sz w:val="16"/>
          <w:szCs w:val="16"/>
        </w:rPr>
        <w:t>и</w:t>
      </w:r>
      <w:r w:rsidRPr="00790798">
        <w:rPr>
          <w:rFonts w:ascii="Arial" w:hAnsi="Arial" w:cs="Arial"/>
          <w:sz w:val="16"/>
          <w:szCs w:val="16"/>
        </w:rPr>
        <w:t>ваются:»;</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1.14. Дополнить часть 5 статьи 14 Устава абзацем седьмым следующего содержания:</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«порядок идентификации участников опроса в случае проведения опроса граждан с использованием официального сайта Валдайского городского поселения в информационно-телекоммуникационной сети «Интернет».»;</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1.15. Изложить пункт 1 части 7 статьи 14 Устава в редакции:</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 за счет средств местного бюджета - при проведении опроса по инициативе органов местного самоуправления или жителей Валдайского горо</w:t>
      </w:r>
      <w:r w:rsidRPr="00790798">
        <w:rPr>
          <w:rFonts w:ascii="Arial" w:hAnsi="Arial" w:cs="Arial"/>
          <w:sz w:val="16"/>
          <w:szCs w:val="16"/>
        </w:rPr>
        <w:t>д</w:t>
      </w:r>
      <w:r w:rsidRPr="00790798">
        <w:rPr>
          <w:rFonts w:ascii="Arial" w:hAnsi="Arial" w:cs="Arial"/>
          <w:sz w:val="16"/>
          <w:szCs w:val="16"/>
        </w:rPr>
        <w:t>ского поселения;»;</w:t>
      </w:r>
    </w:p>
    <w:p w:rsidR="009F7B3A" w:rsidRPr="00790798" w:rsidRDefault="009F7B3A" w:rsidP="009F7B3A">
      <w:pPr>
        <w:ind w:firstLine="284"/>
        <w:jc w:val="both"/>
        <w:rPr>
          <w:rFonts w:ascii="Arial" w:hAnsi="Arial" w:cs="Arial"/>
          <w:sz w:val="16"/>
          <w:szCs w:val="16"/>
        </w:rPr>
      </w:pPr>
      <w:r w:rsidRPr="00790798">
        <w:rPr>
          <w:rFonts w:ascii="Arial" w:hAnsi="Arial" w:cs="Arial"/>
          <w:sz w:val="16"/>
          <w:szCs w:val="16"/>
        </w:rPr>
        <w:t>1.16. Дополнить часть 6 статьи 30 Устава пунктом 3 следующего содержания:</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«3) проектов нормативных правовых актов, разработанных в целях ликвидации чрезвычайных ситуаций природного и техногенного характера на пер</w:t>
      </w:r>
      <w:r w:rsidRPr="00790798">
        <w:rPr>
          <w:rFonts w:ascii="Arial" w:hAnsi="Arial" w:cs="Arial"/>
          <w:sz w:val="16"/>
          <w:szCs w:val="16"/>
        </w:rPr>
        <w:t>и</w:t>
      </w:r>
      <w:r w:rsidRPr="00790798">
        <w:rPr>
          <w:rFonts w:ascii="Arial" w:hAnsi="Arial" w:cs="Arial"/>
          <w:sz w:val="16"/>
          <w:szCs w:val="16"/>
        </w:rPr>
        <w:t>од действия режимов чрезвычайных ситуаций.»;</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1.17. Часть 1 статьи 38 Устава после слов «населенного пункта» дополнить словами  «(либо части его территории),»;</w:t>
      </w:r>
    </w:p>
    <w:p w:rsidR="009F7B3A" w:rsidRPr="00790798" w:rsidRDefault="009F7B3A" w:rsidP="009F7B3A">
      <w:pPr>
        <w:autoSpaceDE w:val="0"/>
        <w:autoSpaceDN w:val="0"/>
        <w:adjustRightInd w:val="0"/>
        <w:ind w:firstLine="284"/>
        <w:jc w:val="both"/>
        <w:rPr>
          <w:rFonts w:ascii="Arial" w:hAnsi="Arial" w:cs="Arial"/>
          <w:sz w:val="16"/>
          <w:szCs w:val="16"/>
        </w:rPr>
      </w:pPr>
      <w:r w:rsidRPr="00790798">
        <w:rPr>
          <w:rFonts w:ascii="Arial" w:hAnsi="Arial" w:cs="Arial"/>
          <w:sz w:val="16"/>
          <w:szCs w:val="16"/>
        </w:rPr>
        <w:t xml:space="preserve">1.18. В части 2 статьи 38 Устава слова «пунктом </w:t>
      </w:r>
      <w:hyperlink r:id="rId9" w:history="1">
        <w:r w:rsidRPr="009F7B3A">
          <w:rPr>
            <w:rStyle w:val="af"/>
            <w:rFonts w:ascii="Arial" w:hAnsi="Arial" w:cs="Arial"/>
            <w:color w:val="000000"/>
            <w:sz w:val="16"/>
            <w:szCs w:val="16"/>
          </w:rPr>
          <w:t>4.1</w:t>
        </w:r>
      </w:hyperlink>
      <w:r w:rsidRPr="00790798">
        <w:rPr>
          <w:rFonts w:ascii="Arial" w:hAnsi="Arial" w:cs="Arial"/>
          <w:sz w:val="16"/>
          <w:szCs w:val="16"/>
        </w:rPr>
        <w:t>» заменить словами  «пунктами 4.1 и 4.3».</w:t>
      </w:r>
    </w:p>
    <w:p w:rsidR="009F7B3A" w:rsidRPr="00790798" w:rsidRDefault="009F7B3A" w:rsidP="009F7B3A">
      <w:pPr>
        <w:ind w:firstLine="284"/>
        <w:jc w:val="both"/>
        <w:rPr>
          <w:rFonts w:ascii="Arial" w:hAnsi="Arial" w:cs="Arial"/>
          <w:color w:val="000000"/>
          <w:sz w:val="16"/>
          <w:szCs w:val="16"/>
        </w:rPr>
      </w:pPr>
      <w:r w:rsidRPr="00790798">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Министерства юст</w:t>
      </w:r>
      <w:r w:rsidRPr="00790798">
        <w:rPr>
          <w:rFonts w:ascii="Arial" w:hAnsi="Arial" w:cs="Arial"/>
          <w:sz w:val="16"/>
          <w:szCs w:val="16"/>
        </w:rPr>
        <w:t>и</w:t>
      </w:r>
      <w:r w:rsidRPr="00790798">
        <w:rPr>
          <w:rFonts w:ascii="Arial" w:hAnsi="Arial" w:cs="Arial"/>
          <w:sz w:val="16"/>
          <w:szCs w:val="16"/>
        </w:rPr>
        <w:t>ции Российской Федерации по Новгородской области.</w:t>
      </w:r>
    </w:p>
    <w:p w:rsidR="009F7B3A" w:rsidRPr="00790798" w:rsidRDefault="009F7B3A" w:rsidP="009F7B3A">
      <w:pPr>
        <w:ind w:firstLine="284"/>
        <w:jc w:val="both"/>
        <w:rPr>
          <w:rFonts w:ascii="Arial" w:hAnsi="Arial" w:cs="Arial"/>
          <w:sz w:val="16"/>
          <w:szCs w:val="16"/>
        </w:rPr>
      </w:pPr>
      <w:r w:rsidRPr="00790798">
        <w:rPr>
          <w:rFonts w:ascii="Arial" w:hAnsi="Arial" w:cs="Arial"/>
          <w:color w:val="000000"/>
          <w:sz w:val="16"/>
          <w:szCs w:val="16"/>
        </w:rPr>
        <w:t xml:space="preserve">3. </w:t>
      </w:r>
      <w:r w:rsidRPr="00790798">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опубликования в бюллетене «Валдайский Вестник», за исключением пункта 1.2 решения, который вступает в силу с 29 июня 2021 года.</w:t>
      </w:r>
    </w:p>
    <w:p w:rsidR="009F7B3A" w:rsidRPr="00790798" w:rsidRDefault="009F7B3A" w:rsidP="009F7B3A">
      <w:pPr>
        <w:ind w:firstLine="284"/>
        <w:jc w:val="both"/>
        <w:rPr>
          <w:rFonts w:ascii="Arial" w:hAnsi="Arial" w:cs="Arial"/>
          <w:color w:val="000000"/>
          <w:sz w:val="16"/>
          <w:szCs w:val="16"/>
        </w:rPr>
      </w:pPr>
      <w:r w:rsidRPr="00790798">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w:t>
      </w:r>
      <w:r w:rsidRPr="00790798">
        <w:rPr>
          <w:rFonts w:ascii="Arial" w:hAnsi="Arial" w:cs="Arial"/>
          <w:sz w:val="16"/>
          <w:szCs w:val="16"/>
        </w:rPr>
        <w:t>о</w:t>
      </w:r>
      <w:r w:rsidRPr="00790798">
        <w:rPr>
          <w:rFonts w:ascii="Arial" w:hAnsi="Arial" w:cs="Arial"/>
          <w:sz w:val="16"/>
          <w:szCs w:val="16"/>
        </w:rPr>
        <w:t>сел</w:t>
      </w:r>
      <w:r w:rsidRPr="00790798">
        <w:rPr>
          <w:rFonts w:ascii="Arial" w:hAnsi="Arial" w:cs="Arial"/>
          <w:sz w:val="16"/>
          <w:szCs w:val="16"/>
        </w:rPr>
        <w:t>е</w:t>
      </w:r>
      <w:r w:rsidRPr="00790798">
        <w:rPr>
          <w:rFonts w:ascii="Arial" w:hAnsi="Arial" w:cs="Arial"/>
          <w:sz w:val="16"/>
          <w:szCs w:val="16"/>
        </w:rPr>
        <w:t>ния.</w:t>
      </w:r>
    </w:p>
    <w:p w:rsidR="009F7B3A" w:rsidRPr="00790798" w:rsidRDefault="009F7B3A" w:rsidP="009F7B3A">
      <w:pPr>
        <w:jc w:val="both"/>
        <w:rPr>
          <w:rFonts w:ascii="Arial" w:hAnsi="Arial" w:cs="Arial"/>
          <w:b/>
          <w:sz w:val="16"/>
          <w:szCs w:val="16"/>
        </w:rPr>
      </w:pPr>
      <w:r w:rsidRPr="00790798">
        <w:rPr>
          <w:rFonts w:ascii="Arial" w:hAnsi="Arial" w:cs="Arial"/>
          <w:b/>
          <w:sz w:val="16"/>
          <w:szCs w:val="16"/>
        </w:rPr>
        <w:t>Глава Валдайского городского поселения, председатель Совета</w:t>
      </w:r>
    </w:p>
    <w:p w:rsidR="009F7B3A" w:rsidRPr="00790798" w:rsidRDefault="009F7B3A" w:rsidP="009F7B3A">
      <w:pPr>
        <w:pStyle w:val="ConsNormal"/>
        <w:ind w:firstLine="0"/>
        <w:rPr>
          <w:rFonts w:cs="Arial"/>
          <w:b/>
          <w:sz w:val="16"/>
          <w:szCs w:val="16"/>
        </w:rPr>
      </w:pPr>
      <w:r w:rsidRPr="00790798">
        <w:rPr>
          <w:rFonts w:cs="Arial"/>
          <w:b/>
          <w:sz w:val="16"/>
          <w:szCs w:val="16"/>
        </w:rPr>
        <w:t>депутатов Валдайского городского</w:t>
      </w:r>
      <w:r>
        <w:rPr>
          <w:rFonts w:cs="Arial"/>
          <w:b/>
          <w:sz w:val="16"/>
          <w:szCs w:val="16"/>
        </w:rPr>
        <w:t xml:space="preserve"> </w:t>
      </w:r>
      <w:r w:rsidRPr="00790798">
        <w:rPr>
          <w:rFonts w:cs="Arial"/>
          <w:b/>
          <w:sz w:val="16"/>
          <w:szCs w:val="16"/>
        </w:rPr>
        <w:t xml:space="preserve">поселения  </w:t>
      </w:r>
      <w:r>
        <w:rPr>
          <w:rFonts w:cs="Arial"/>
          <w:b/>
          <w:sz w:val="16"/>
          <w:szCs w:val="16"/>
        </w:rPr>
        <w:t xml:space="preserve">                              </w:t>
      </w:r>
      <w:r w:rsidRPr="00790798">
        <w:rPr>
          <w:rFonts w:cs="Arial"/>
          <w:b/>
          <w:sz w:val="16"/>
          <w:szCs w:val="16"/>
        </w:rPr>
        <w:t xml:space="preserve">  В.П.Литвинен</w:t>
      </w:r>
      <w:r>
        <w:rPr>
          <w:rFonts w:cs="Arial"/>
          <w:b/>
          <w:sz w:val="16"/>
          <w:szCs w:val="16"/>
        </w:rPr>
        <w:t>ко</w:t>
      </w:r>
    </w:p>
    <w:p w:rsidR="009F7B3A" w:rsidRPr="00790798" w:rsidRDefault="009F7B3A" w:rsidP="009F7B3A">
      <w:pPr>
        <w:rPr>
          <w:rFonts w:ascii="Arial" w:hAnsi="Arial" w:cs="Arial"/>
          <w:b/>
          <w:sz w:val="16"/>
          <w:szCs w:val="16"/>
        </w:rPr>
      </w:pPr>
      <w:r w:rsidRPr="00790798">
        <w:rPr>
          <w:rFonts w:ascii="Arial" w:hAnsi="Arial" w:cs="Arial"/>
          <w:color w:val="000000"/>
          <w:sz w:val="16"/>
          <w:szCs w:val="16"/>
        </w:rPr>
        <w:lastRenderedPageBreak/>
        <w:t>«24» марта</w:t>
      </w:r>
      <w:r w:rsidRPr="00790798">
        <w:rPr>
          <w:rFonts w:ascii="Arial" w:hAnsi="Arial" w:cs="Arial"/>
          <w:b/>
          <w:color w:val="000000"/>
          <w:sz w:val="16"/>
          <w:szCs w:val="16"/>
        </w:rPr>
        <w:t xml:space="preserve"> </w:t>
      </w:r>
      <w:r w:rsidRPr="00790798">
        <w:rPr>
          <w:rFonts w:ascii="Arial" w:hAnsi="Arial" w:cs="Arial"/>
          <w:color w:val="000000"/>
          <w:sz w:val="16"/>
          <w:szCs w:val="16"/>
        </w:rPr>
        <w:t>2021 года № 34</w:t>
      </w:r>
    </w:p>
    <w:p w:rsidR="00527371" w:rsidRDefault="00527371" w:rsidP="00FF7F29">
      <w:pPr>
        <w:shd w:val="clear" w:color="auto" w:fill="FFFFFF"/>
        <w:suppressAutoHyphens/>
        <w:spacing w:line="240" w:lineRule="exact"/>
        <w:jc w:val="center"/>
        <w:rPr>
          <w:rFonts w:ascii="Arial" w:hAnsi="Arial" w:cs="Arial"/>
          <w:b/>
          <w:sz w:val="16"/>
          <w:szCs w:val="16"/>
        </w:rPr>
      </w:pPr>
    </w:p>
    <w:p w:rsidR="00EE4BE9" w:rsidRDefault="00EE4BE9" w:rsidP="00EE4BE9">
      <w:pPr>
        <w:jc w:val="center"/>
        <w:rPr>
          <w:rFonts w:ascii="Arial" w:hAnsi="Arial" w:cs="Arial"/>
          <w:b/>
          <w:color w:val="000000"/>
          <w:sz w:val="16"/>
          <w:szCs w:val="16"/>
        </w:rPr>
      </w:pPr>
      <w:r w:rsidRPr="0056133B">
        <w:rPr>
          <w:rFonts w:ascii="Arial" w:hAnsi="Arial" w:cs="Arial"/>
          <w:b/>
          <w:color w:val="000000"/>
          <w:sz w:val="16"/>
          <w:szCs w:val="16"/>
        </w:rPr>
        <w:t xml:space="preserve">Зарегистрированы изменения в Министерстве юстиции Российской Федерации по Новгородской </w:t>
      </w:r>
    </w:p>
    <w:p w:rsidR="00EE4BE9" w:rsidRPr="0056133B" w:rsidRDefault="00EE4BE9" w:rsidP="00EE4BE9">
      <w:pPr>
        <w:jc w:val="center"/>
        <w:rPr>
          <w:rFonts w:ascii="Arial" w:hAnsi="Arial" w:cs="Arial"/>
          <w:b/>
          <w:color w:val="000000"/>
          <w:sz w:val="16"/>
          <w:szCs w:val="16"/>
        </w:rPr>
      </w:pPr>
      <w:r w:rsidRPr="0056133B">
        <w:rPr>
          <w:rFonts w:ascii="Arial" w:hAnsi="Arial" w:cs="Arial"/>
          <w:b/>
          <w:color w:val="000000"/>
          <w:sz w:val="16"/>
          <w:szCs w:val="16"/>
        </w:rPr>
        <w:t xml:space="preserve">области 23 апреля 2021 года № </w:t>
      </w:r>
      <w:r w:rsidRPr="0056133B">
        <w:rPr>
          <w:rFonts w:ascii="Arial" w:hAnsi="Arial" w:cs="Arial"/>
          <w:b/>
          <w:color w:val="000000"/>
          <w:sz w:val="16"/>
          <w:szCs w:val="16"/>
          <w:lang w:val="en-US"/>
        </w:rPr>
        <w:t>RU</w:t>
      </w:r>
      <w:r w:rsidRPr="0056133B">
        <w:rPr>
          <w:rFonts w:ascii="Arial" w:hAnsi="Arial" w:cs="Arial"/>
          <w:b/>
          <w:color w:val="000000"/>
          <w:sz w:val="16"/>
          <w:szCs w:val="16"/>
        </w:rPr>
        <w:t xml:space="preserve"> 535030002021001</w:t>
      </w:r>
    </w:p>
    <w:p w:rsidR="00EE4BE9" w:rsidRDefault="00EE4BE9" w:rsidP="00FF7F29">
      <w:pPr>
        <w:shd w:val="clear" w:color="auto" w:fill="FFFFFF"/>
        <w:suppressAutoHyphens/>
        <w:spacing w:line="240" w:lineRule="exact"/>
        <w:jc w:val="center"/>
        <w:rPr>
          <w:rFonts w:ascii="Arial" w:hAnsi="Arial" w:cs="Arial"/>
          <w:b/>
          <w:sz w:val="16"/>
          <w:szCs w:val="16"/>
        </w:rPr>
      </w:pPr>
    </w:p>
    <w:p w:rsidR="00A53644" w:rsidRPr="00A57CA6" w:rsidRDefault="00A53644" w:rsidP="00994F93">
      <w:pPr>
        <w:jc w:val="center"/>
        <w:rPr>
          <w:rFonts w:ascii="Arial" w:hAnsi="Arial" w:cs="Arial"/>
          <w:b/>
          <w:sz w:val="16"/>
          <w:szCs w:val="16"/>
        </w:rPr>
      </w:pPr>
      <w:r w:rsidRPr="00A57CA6">
        <w:rPr>
          <w:rFonts w:ascii="Arial" w:hAnsi="Arial" w:cs="Arial"/>
          <w:b/>
          <w:sz w:val="16"/>
          <w:szCs w:val="16"/>
        </w:rPr>
        <w:t>ДУМА ВАЛДАЙСКОГО МУНИЦИПАЛЬНОГО РАЙОНА</w:t>
      </w:r>
    </w:p>
    <w:p w:rsidR="00A53644" w:rsidRPr="00A57CA6" w:rsidRDefault="00A53644" w:rsidP="00994F93">
      <w:pPr>
        <w:pStyle w:val="2"/>
        <w:rPr>
          <w:rFonts w:ascii="Arial" w:hAnsi="Arial" w:cs="Arial"/>
          <w:b/>
          <w:color w:val="000000"/>
          <w:sz w:val="16"/>
          <w:szCs w:val="16"/>
        </w:rPr>
      </w:pPr>
      <w:r w:rsidRPr="00A57CA6">
        <w:rPr>
          <w:rFonts w:ascii="Arial" w:hAnsi="Arial" w:cs="Arial"/>
          <w:b/>
          <w:color w:val="000000"/>
          <w:sz w:val="16"/>
          <w:szCs w:val="16"/>
        </w:rPr>
        <w:t>Р Е Ш Е Н И Е</w:t>
      </w:r>
    </w:p>
    <w:p w:rsidR="00A53644" w:rsidRPr="00A57CA6" w:rsidRDefault="00A53644" w:rsidP="00994F93">
      <w:pPr>
        <w:jc w:val="center"/>
        <w:rPr>
          <w:rFonts w:ascii="Arial" w:hAnsi="Arial" w:cs="Arial"/>
          <w:sz w:val="16"/>
          <w:szCs w:val="16"/>
        </w:rPr>
      </w:pPr>
      <w:r w:rsidRPr="00A57CA6">
        <w:rPr>
          <w:rFonts w:ascii="Arial" w:hAnsi="Arial" w:cs="Arial"/>
          <w:b/>
          <w:sz w:val="16"/>
          <w:szCs w:val="16"/>
        </w:rPr>
        <w:t>О внесении изменений и дополнений в Устав Валдайского муниципального района</w:t>
      </w:r>
    </w:p>
    <w:p w:rsidR="00A53644" w:rsidRPr="00A57CA6" w:rsidRDefault="00A53644" w:rsidP="00994F93">
      <w:pPr>
        <w:ind w:firstLine="284"/>
        <w:jc w:val="both"/>
        <w:rPr>
          <w:rFonts w:ascii="Arial" w:hAnsi="Arial" w:cs="Arial"/>
          <w:b/>
          <w:sz w:val="16"/>
          <w:szCs w:val="16"/>
        </w:rPr>
      </w:pPr>
      <w:r w:rsidRPr="00A57CA6">
        <w:rPr>
          <w:rFonts w:ascii="Arial" w:hAnsi="Arial" w:cs="Arial"/>
          <w:b/>
          <w:sz w:val="16"/>
          <w:szCs w:val="16"/>
        </w:rPr>
        <w:t>Принято Думой</w:t>
      </w:r>
      <w:r>
        <w:rPr>
          <w:rFonts w:ascii="Arial" w:hAnsi="Arial" w:cs="Arial"/>
          <w:b/>
          <w:sz w:val="16"/>
          <w:szCs w:val="16"/>
        </w:rPr>
        <w:t xml:space="preserve"> </w:t>
      </w:r>
      <w:r w:rsidRPr="00A57CA6">
        <w:rPr>
          <w:rFonts w:ascii="Arial" w:hAnsi="Arial" w:cs="Arial"/>
          <w:b/>
          <w:sz w:val="16"/>
          <w:szCs w:val="16"/>
        </w:rPr>
        <w:t>муниципального района 25 марта 2021 года.</w:t>
      </w:r>
    </w:p>
    <w:p w:rsidR="00A53644" w:rsidRPr="00A57CA6" w:rsidRDefault="00A53644" w:rsidP="00994F93">
      <w:pPr>
        <w:ind w:firstLine="284"/>
        <w:jc w:val="both"/>
        <w:rPr>
          <w:rFonts w:ascii="Arial" w:hAnsi="Arial" w:cs="Arial"/>
          <w:b/>
          <w:sz w:val="16"/>
          <w:szCs w:val="16"/>
        </w:rPr>
      </w:pPr>
      <w:r w:rsidRPr="00A57CA6">
        <w:rPr>
          <w:rFonts w:ascii="Arial" w:hAnsi="Arial" w:cs="Arial"/>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sidRPr="00A57CA6">
        <w:rPr>
          <w:rFonts w:ascii="Arial" w:hAnsi="Arial" w:cs="Arial"/>
          <w:sz w:val="16"/>
          <w:szCs w:val="16"/>
        </w:rPr>
        <w:t>е</w:t>
      </w:r>
      <w:r w:rsidRPr="00A57CA6">
        <w:rPr>
          <w:rFonts w:ascii="Arial" w:hAnsi="Arial" w:cs="Arial"/>
          <w:sz w:val="16"/>
          <w:szCs w:val="16"/>
        </w:rPr>
        <w:t xml:space="preserve">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A57CA6">
        <w:rPr>
          <w:rFonts w:ascii="Arial" w:hAnsi="Arial" w:cs="Arial"/>
          <w:b/>
          <w:sz w:val="16"/>
          <w:szCs w:val="16"/>
        </w:rPr>
        <w:t>РЕШИЛА:</w:t>
      </w:r>
    </w:p>
    <w:p w:rsidR="00A53644" w:rsidRPr="00A57CA6" w:rsidRDefault="00A53644" w:rsidP="00994F93">
      <w:pPr>
        <w:ind w:firstLine="284"/>
        <w:jc w:val="both"/>
        <w:rPr>
          <w:rFonts w:ascii="Arial" w:hAnsi="Arial" w:cs="Arial"/>
          <w:b/>
          <w:sz w:val="16"/>
          <w:szCs w:val="16"/>
        </w:rPr>
      </w:pPr>
      <w:r w:rsidRPr="00A57CA6">
        <w:rPr>
          <w:rFonts w:ascii="Arial" w:hAnsi="Arial" w:cs="Arial"/>
          <w:sz w:val="16"/>
          <w:szCs w:val="16"/>
        </w:rPr>
        <w:t>1. Внести следующие изменения и дополнения в Устав Валдайского муниципального района (далее - Устав), утвержденный решением Думы Ва</w:t>
      </w:r>
      <w:r w:rsidRPr="00A57CA6">
        <w:rPr>
          <w:rFonts w:ascii="Arial" w:hAnsi="Arial" w:cs="Arial"/>
          <w:sz w:val="16"/>
          <w:szCs w:val="16"/>
        </w:rPr>
        <w:t>л</w:t>
      </w:r>
      <w:r w:rsidRPr="00A57CA6">
        <w:rPr>
          <w:rFonts w:ascii="Arial" w:hAnsi="Arial" w:cs="Arial"/>
          <w:sz w:val="16"/>
          <w:szCs w:val="16"/>
        </w:rPr>
        <w:t>дайского муниципального района от 14.12.2005 №18 «Об утверждении Устава Валдайского муниципального ра</w:t>
      </w:r>
      <w:r w:rsidRPr="00A57CA6">
        <w:rPr>
          <w:rFonts w:ascii="Arial" w:hAnsi="Arial" w:cs="Arial"/>
          <w:sz w:val="16"/>
          <w:szCs w:val="16"/>
        </w:rPr>
        <w:t>й</w:t>
      </w:r>
      <w:r w:rsidRPr="00A57CA6">
        <w:rPr>
          <w:rFonts w:ascii="Arial" w:hAnsi="Arial" w:cs="Arial"/>
          <w:sz w:val="16"/>
          <w:szCs w:val="16"/>
        </w:rPr>
        <w:t>она»:</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1.1. Дополнить часть 1 статьи 5 Устава пунктом 7.1 следующего содержания:</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 xml:space="preserve">«7.1) </w:t>
      </w:r>
      <w:r w:rsidRPr="00A57CA6">
        <w:rPr>
          <w:rFonts w:ascii="Arial" w:hAnsi="Arial" w:cs="Arial"/>
          <w:color w:val="000000"/>
          <w:sz w:val="16"/>
          <w:szCs w:val="16"/>
        </w:rPr>
        <w:t>обеспечение первичных мер пожарной безопасности в границах Валдайского муниципального района за границами городских и сельских н</w:t>
      </w:r>
      <w:r w:rsidRPr="00A57CA6">
        <w:rPr>
          <w:rFonts w:ascii="Arial" w:hAnsi="Arial" w:cs="Arial"/>
          <w:color w:val="000000"/>
          <w:sz w:val="16"/>
          <w:szCs w:val="16"/>
        </w:rPr>
        <w:t>а</w:t>
      </w:r>
      <w:r w:rsidRPr="00A57CA6">
        <w:rPr>
          <w:rFonts w:ascii="Arial" w:hAnsi="Arial" w:cs="Arial"/>
          <w:color w:val="000000"/>
          <w:sz w:val="16"/>
          <w:szCs w:val="16"/>
        </w:rPr>
        <w:t>селенных пун</w:t>
      </w:r>
      <w:r w:rsidRPr="00A57CA6">
        <w:rPr>
          <w:rFonts w:ascii="Arial" w:hAnsi="Arial" w:cs="Arial"/>
          <w:color w:val="000000"/>
          <w:sz w:val="16"/>
          <w:szCs w:val="16"/>
        </w:rPr>
        <w:t>к</w:t>
      </w:r>
      <w:r w:rsidRPr="00A57CA6">
        <w:rPr>
          <w:rFonts w:ascii="Arial" w:hAnsi="Arial" w:cs="Arial"/>
          <w:color w:val="000000"/>
          <w:sz w:val="16"/>
          <w:szCs w:val="16"/>
        </w:rPr>
        <w:t>тов;</w:t>
      </w:r>
      <w:r w:rsidRPr="00A57CA6">
        <w:rPr>
          <w:rFonts w:ascii="Arial" w:hAnsi="Arial" w:cs="Arial"/>
          <w:sz w:val="16"/>
          <w:szCs w:val="16"/>
        </w:rPr>
        <w:t>»;</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1.2. Изложить пункт 32 части 1 статьи 5 Устава в редакции:</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 xml:space="preserve">«32) </w:t>
      </w:r>
      <w:r w:rsidRPr="00A57CA6">
        <w:rPr>
          <w:rFonts w:ascii="Arial" w:hAnsi="Arial" w:cs="Arial"/>
          <w:color w:val="000000"/>
          <w:sz w:val="16"/>
          <w:szCs w:val="16"/>
        </w:rPr>
        <w:t>организация в соответствии с федеральным законом выполнения комплексных кадастровых работ и утверждение карты-плана террит</w:t>
      </w:r>
      <w:r w:rsidRPr="00A57CA6">
        <w:rPr>
          <w:rFonts w:ascii="Arial" w:hAnsi="Arial" w:cs="Arial"/>
          <w:color w:val="000000"/>
          <w:sz w:val="16"/>
          <w:szCs w:val="16"/>
        </w:rPr>
        <w:t>о</w:t>
      </w:r>
      <w:r w:rsidRPr="00A57CA6">
        <w:rPr>
          <w:rFonts w:ascii="Arial" w:hAnsi="Arial" w:cs="Arial"/>
          <w:color w:val="000000"/>
          <w:sz w:val="16"/>
          <w:szCs w:val="16"/>
        </w:rPr>
        <w:t>рии;</w:t>
      </w:r>
      <w:r w:rsidRPr="00A57CA6">
        <w:rPr>
          <w:rFonts w:ascii="Arial" w:hAnsi="Arial" w:cs="Arial"/>
          <w:sz w:val="16"/>
          <w:szCs w:val="16"/>
        </w:rPr>
        <w:t>»;</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1.3. Изложить пункт 21 части 4 статьи 5 Устава в редакции:</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 xml:space="preserve">«21)  </w:t>
      </w:r>
      <w:r w:rsidRPr="00A57CA6">
        <w:rPr>
          <w:rFonts w:ascii="Arial" w:hAnsi="Arial" w:cs="Arial"/>
          <w:color w:val="000000"/>
          <w:sz w:val="16"/>
          <w:szCs w:val="16"/>
        </w:rPr>
        <w:t>участие в соответствии с федеральным законом в выполнении комплек</w:t>
      </w:r>
      <w:r w:rsidRPr="00A57CA6">
        <w:rPr>
          <w:rFonts w:ascii="Arial" w:hAnsi="Arial" w:cs="Arial"/>
          <w:color w:val="000000"/>
          <w:sz w:val="16"/>
          <w:szCs w:val="16"/>
        </w:rPr>
        <w:t>с</w:t>
      </w:r>
      <w:r w:rsidRPr="00A57CA6">
        <w:rPr>
          <w:rFonts w:ascii="Arial" w:hAnsi="Arial" w:cs="Arial"/>
          <w:color w:val="000000"/>
          <w:sz w:val="16"/>
          <w:szCs w:val="16"/>
        </w:rPr>
        <w:t>ных кадастровых работ;</w:t>
      </w:r>
      <w:r w:rsidRPr="00A57CA6">
        <w:rPr>
          <w:rFonts w:ascii="Arial" w:hAnsi="Arial" w:cs="Arial"/>
          <w:sz w:val="16"/>
          <w:szCs w:val="16"/>
        </w:rPr>
        <w:t>»;</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1.4. Дополнить часть 4 статьи 5 Устава пунктом 22 в следующей редакции:</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 xml:space="preserve">«22) </w:t>
      </w:r>
      <w:r w:rsidRPr="00A57CA6">
        <w:rPr>
          <w:rFonts w:ascii="Arial" w:hAnsi="Arial" w:cs="Arial"/>
          <w:color w:val="000000"/>
          <w:sz w:val="16"/>
          <w:szCs w:val="16"/>
        </w:rPr>
        <w:t>принятие решений и проведение на территории поселения мероприятий по выявлению правообладателей ранее учтенных объектов недвиж</w:t>
      </w:r>
      <w:r w:rsidRPr="00A57CA6">
        <w:rPr>
          <w:rFonts w:ascii="Arial" w:hAnsi="Arial" w:cs="Arial"/>
          <w:color w:val="000000"/>
          <w:sz w:val="16"/>
          <w:szCs w:val="16"/>
        </w:rPr>
        <w:t>и</w:t>
      </w:r>
      <w:r w:rsidRPr="00A57CA6">
        <w:rPr>
          <w:rFonts w:ascii="Arial" w:hAnsi="Arial" w:cs="Arial"/>
          <w:color w:val="000000"/>
          <w:sz w:val="16"/>
          <w:szCs w:val="16"/>
        </w:rPr>
        <w:t>мости, направление сведений о правообладателях данных объектов недвижимости для внесения в Единый государственный реестр недвижим</w:t>
      </w:r>
      <w:r w:rsidRPr="00A57CA6">
        <w:rPr>
          <w:rFonts w:ascii="Arial" w:hAnsi="Arial" w:cs="Arial"/>
          <w:color w:val="000000"/>
          <w:sz w:val="16"/>
          <w:szCs w:val="16"/>
        </w:rPr>
        <w:t>о</w:t>
      </w:r>
      <w:r w:rsidRPr="00A57CA6">
        <w:rPr>
          <w:rFonts w:ascii="Arial" w:hAnsi="Arial" w:cs="Arial"/>
          <w:color w:val="000000"/>
          <w:sz w:val="16"/>
          <w:szCs w:val="16"/>
        </w:rPr>
        <w:t>сти.</w:t>
      </w:r>
      <w:r w:rsidRPr="00A57CA6">
        <w:rPr>
          <w:rFonts w:ascii="Arial" w:hAnsi="Arial" w:cs="Arial"/>
          <w:sz w:val="16"/>
          <w:szCs w:val="16"/>
        </w:rPr>
        <w:t>»;</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1.5. Дополнить часть1 статьи 5.1 Устава пунктом 17 следующего содерж</w:t>
      </w:r>
      <w:r w:rsidRPr="00A57CA6">
        <w:rPr>
          <w:rFonts w:ascii="Arial" w:hAnsi="Arial" w:cs="Arial"/>
          <w:sz w:val="16"/>
          <w:szCs w:val="16"/>
        </w:rPr>
        <w:t>а</w:t>
      </w:r>
      <w:r w:rsidRPr="00A57CA6">
        <w:rPr>
          <w:rFonts w:ascii="Arial" w:hAnsi="Arial" w:cs="Arial"/>
          <w:sz w:val="16"/>
          <w:szCs w:val="16"/>
        </w:rPr>
        <w:t>ния:</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 xml:space="preserve">«17) </w:t>
      </w:r>
      <w:r w:rsidRPr="00A57CA6">
        <w:rPr>
          <w:rFonts w:ascii="Arial" w:hAnsi="Arial" w:cs="Arial"/>
          <w:color w:val="000000"/>
          <w:sz w:val="16"/>
          <w:szCs w:val="16"/>
        </w:rPr>
        <w:t>осуществление мероприятий по оказанию помощи лицам, находящимся в состоянии алкогольного, наркотического или иного токсического оп</w:t>
      </w:r>
      <w:r w:rsidRPr="00A57CA6">
        <w:rPr>
          <w:rFonts w:ascii="Arial" w:hAnsi="Arial" w:cs="Arial"/>
          <w:color w:val="000000"/>
          <w:sz w:val="16"/>
          <w:szCs w:val="16"/>
        </w:rPr>
        <w:t>ь</w:t>
      </w:r>
      <w:r w:rsidRPr="00A57CA6">
        <w:rPr>
          <w:rFonts w:ascii="Arial" w:hAnsi="Arial" w:cs="Arial"/>
          <w:color w:val="000000"/>
          <w:sz w:val="16"/>
          <w:szCs w:val="16"/>
        </w:rPr>
        <w:t>янения</w:t>
      </w:r>
      <w:r w:rsidRPr="00A57CA6">
        <w:rPr>
          <w:rFonts w:ascii="Arial" w:hAnsi="Arial" w:cs="Arial"/>
          <w:sz w:val="16"/>
          <w:szCs w:val="16"/>
        </w:rPr>
        <w:t>;»;</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1.6. Дополнить пункт 1 статьи 5.1 Устава подпунктом 18 следующего соде</w:t>
      </w:r>
      <w:r w:rsidRPr="00A57CA6">
        <w:rPr>
          <w:rFonts w:ascii="Arial" w:hAnsi="Arial" w:cs="Arial"/>
          <w:sz w:val="16"/>
          <w:szCs w:val="16"/>
        </w:rPr>
        <w:t>р</w:t>
      </w:r>
      <w:r w:rsidRPr="00A57CA6">
        <w:rPr>
          <w:rFonts w:ascii="Arial" w:hAnsi="Arial" w:cs="Arial"/>
          <w:sz w:val="16"/>
          <w:szCs w:val="16"/>
        </w:rPr>
        <w:t>жания:</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 xml:space="preserve">«18) </w:t>
      </w:r>
      <w:r w:rsidRPr="00A57CA6">
        <w:rPr>
          <w:rFonts w:ascii="Arial" w:hAnsi="Arial" w:cs="Arial"/>
          <w:color w:val="000000"/>
          <w:sz w:val="16"/>
          <w:szCs w:val="16"/>
        </w:rPr>
        <w:t>создание муниципальной пожарной охраны.</w:t>
      </w:r>
      <w:r w:rsidRPr="00A57CA6">
        <w:rPr>
          <w:rFonts w:ascii="Arial" w:hAnsi="Arial" w:cs="Arial"/>
          <w:sz w:val="16"/>
          <w:szCs w:val="16"/>
        </w:rPr>
        <w:t xml:space="preserve">»; </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1.7. Дополнить статью 8 Устава частью 3 в следующей редакции:</w:t>
      </w:r>
    </w:p>
    <w:p w:rsidR="00A53644" w:rsidRPr="00A57CA6" w:rsidRDefault="00A53644" w:rsidP="00994F93">
      <w:pPr>
        <w:shd w:val="clear" w:color="auto" w:fill="FFFFFF"/>
        <w:ind w:firstLine="284"/>
        <w:jc w:val="both"/>
        <w:rPr>
          <w:rFonts w:ascii="Arial" w:hAnsi="Arial" w:cs="Arial"/>
          <w:sz w:val="16"/>
          <w:szCs w:val="16"/>
        </w:rPr>
      </w:pPr>
      <w:r w:rsidRPr="00A57CA6">
        <w:rPr>
          <w:rFonts w:ascii="Arial" w:hAnsi="Arial" w:cs="Arial"/>
          <w:sz w:val="16"/>
          <w:szCs w:val="16"/>
        </w:rPr>
        <w:t xml:space="preserve">«3. </w:t>
      </w:r>
      <w:r w:rsidRPr="00A57CA6">
        <w:rPr>
          <w:rFonts w:ascii="Arial" w:hAnsi="Arial" w:cs="Arial"/>
          <w:color w:val="000000"/>
          <w:sz w:val="16"/>
          <w:szCs w:val="16"/>
        </w:rPr>
        <w:t>В целях реализации мероприятий, имеющих приоритетное значение для жителей Валдайского муниципального района или его части, по реш</w:t>
      </w:r>
      <w:r w:rsidRPr="00A57CA6">
        <w:rPr>
          <w:rFonts w:ascii="Arial" w:hAnsi="Arial" w:cs="Arial"/>
          <w:color w:val="000000"/>
          <w:sz w:val="16"/>
          <w:szCs w:val="16"/>
        </w:rPr>
        <w:t>е</w:t>
      </w:r>
      <w:r w:rsidRPr="00A57CA6">
        <w:rPr>
          <w:rFonts w:ascii="Arial" w:hAnsi="Arial" w:cs="Arial"/>
          <w:color w:val="000000"/>
          <w:sz w:val="16"/>
          <w:szCs w:val="16"/>
        </w:rPr>
        <w:t>нию вопросов местного значения или иных вопросов, право решения которых предоставлено органам местного самоуправления, в Администр</w:t>
      </w:r>
      <w:r w:rsidRPr="00A57CA6">
        <w:rPr>
          <w:rFonts w:ascii="Arial" w:hAnsi="Arial" w:cs="Arial"/>
          <w:color w:val="000000"/>
          <w:sz w:val="16"/>
          <w:szCs w:val="16"/>
        </w:rPr>
        <w:t>а</w:t>
      </w:r>
      <w:r w:rsidRPr="00A57CA6">
        <w:rPr>
          <w:rFonts w:ascii="Arial" w:hAnsi="Arial" w:cs="Arial"/>
          <w:color w:val="000000"/>
          <w:sz w:val="16"/>
          <w:szCs w:val="16"/>
        </w:rPr>
        <w:t>цию Валдайского муниципального района может быть внесен инициативный проект. Порядок определения части территории Валдайского муниципал</w:t>
      </w:r>
      <w:r w:rsidRPr="00A57CA6">
        <w:rPr>
          <w:rFonts w:ascii="Arial" w:hAnsi="Arial" w:cs="Arial"/>
          <w:color w:val="000000"/>
          <w:sz w:val="16"/>
          <w:szCs w:val="16"/>
        </w:rPr>
        <w:t>ь</w:t>
      </w:r>
      <w:r w:rsidRPr="00A57CA6">
        <w:rPr>
          <w:rFonts w:ascii="Arial" w:hAnsi="Arial" w:cs="Arial"/>
          <w:color w:val="000000"/>
          <w:sz w:val="16"/>
          <w:szCs w:val="16"/>
        </w:rPr>
        <w:t>ного района, на которой могут реализовываться инициативные проекты, порядок выдвижения, внесения, обсуждения, рассмотрения инициативных пр</w:t>
      </w:r>
      <w:r w:rsidRPr="00A57CA6">
        <w:rPr>
          <w:rFonts w:ascii="Arial" w:hAnsi="Arial" w:cs="Arial"/>
          <w:color w:val="000000"/>
          <w:sz w:val="16"/>
          <w:szCs w:val="16"/>
        </w:rPr>
        <w:t>о</w:t>
      </w:r>
      <w:r w:rsidRPr="00A57CA6">
        <w:rPr>
          <w:rFonts w:ascii="Arial" w:hAnsi="Arial" w:cs="Arial"/>
          <w:color w:val="000000"/>
          <w:sz w:val="16"/>
          <w:szCs w:val="16"/>
        </w:rPr>
        <w:t>ектов, а также проведения их конкурсного отбора устанавливае</w:t>
      </w:r>
      <w:r w:rsidRPr="00A57CA6">
        <w:rPr>
          <w:rFonts w:ascii="Arial" w:hAnsi="Arial" w:cs="Arial"/>
          <w:color w:val="000000"/>
          <w:sz w:val="16"/>
          <w:szCs w:val="16"/>
        </w:rPr>
        <w:t>т</w:t>
      </w:r>
      <w:r w:rsidRPr="00A57CA6">
        <w:rPr>
          <w:rFonts w:ascii="Arial" w:hAnsi="Arial" w:cs="Arial"/>
          <w:color w:val="000000"/>
          <w:sz w:val="16"/>
          <w:szCs w:val="16"/>
        </w:rPr>
        <w:t>ся нормативным правовым актом Думы Валдайского муниципального района.</w:t>
      </w:r>
      <w:r w:rsidRPr="00A57CA6">
        <w:rPr>
          <w:rFonts w:ascii="Arial" w:hAnsi="Arial" w:cs="Arial"/>
          <w:sz w:val="16"/>
          <w:szCs w:val="16"/>
        </w:rPr>
        <w:t>»;</w:t>
      </w:r>
    </w:p>
    <w:p w:rsidR="00A53644" w:rsidRPr="00A57CA6" w:rsidRDefault="00A53644" w:rsidP="00994F93">
      <w:pPr>
        <w:shd w:val="clear" w:color="auto" w:fill="FFFFFF"/>
        <w:ind w:firstLine="284"/>
        <w:jc w:val="both"/>
        <w:rPr>
          <w:rFonts w:ascii="Arial" w:hAnsi="Arial" w:cs="Arial"/>
          <w:sz w:val="16"/>
          <w:szCs w:val="16"/>
        </w:rPr>
      </w:pPr>
      <w:r w:rsidRPr="00A57CA6">
        <w:rPr>
          <w:rFonts w:ascii="Arial" w:hAnsi="Arial" w:cs="Arial"/>
          <w:sz w:val="16"/>
          <w:szCs w:val="16"/>
        </w:rPr>
        <w:t>1.8. Изложить название статьи 14 Устава в следующей редакции: «Статья 14. Собрание и конференция граждан (собрание делегатов).».</w:t>
      </w:r>
    </w:p>
    <w:p w:rsidR="00A53644" w:rsidRPr="00A57CA6" w:rsidRDefault="00A53644" w:rsidP="00994F93">
      <w:pPr>
        <w:shd w:val="clear" w:color="auto" w:fill="FFFFFF"/>
        <w:ind w:firstLine="284"/>
        <w:jc w:val="both"/>
        <w:rPr>
          <w:rFonts w:ascii="Arial" w:hAnsi="Arial" w:cs="Arial"/>
          <w:sz w:val="16"/>
          <w:szCs w:val="16"/>
        </w:rPr>
      </w:pPr>
      <w:r w:rsidRPr="00A57CA6">
        <w:rPr>
          <w:rFonts w:ascii="Arial" w:hAnsi="Arial" w:cs="Arial"/>
          <w:sz w:val="16"/>
          <w:szCs w:val="16"/>
        </w:rPr>
        <w:t xml:space="preserve">1.9. Часть 1 статьи 14 Устава </w:t>
      </w:r>
      <w:r w:rsidRPr="00A57CA6">
        <w:rPr>
          <w:rFonts w:ascii="Arial" w:hAnsi="Arial" w:cs="Arial"/>
          <w:color w:val="000000"/>
          <w:sz w:val="16"/>
          <w:szCs w:val="16"/>
        </w:rPr>
        <w:t>после слов «и должностных лиц местного самоуправления Валдайского муниципального района,» дополнить словами</w:t>
      </w:r>
      <w:r w:rsidR="00B35A84">
        <w:rPr>
          <w:rFonts w:ascii="Arial" w:hAnsi="Arial" w:cs="Arial"/>
          <w:sz w:val="16"/>
          <w:szCs w:val="16"/>
        </w:rPr>
        <w:t xml:space="preserve"> </w:t>
      </w:r>
      <w:r w:rsidRPr="00A57CA6">
        <w:rPr>
          <w:rFonts w:ascii="Arial" w:hAnsi="Arial" w:cs="Arial"/>
          <w:sz w:val="16"/>
          <w:szCs w:val="16"/>
        </w:rPr>
        <w:t>«</w:t>
      </w:r>
      <w:r w:rsidRPr="00A57CA6">
        <w:rPr>
          <w:rFonts w:ascii="Arial" w:hAnsi="Arial" w:cs="Arial"/>
          <w:color w:val="000000"/>
          <w:sz w:val="16"/>
          <w:szCs w:val="16"/>
        </w:rPr>
        <w:t>обсужд</w:t>
      </w:r>
      <w:r w:rsidRPr="00A57CA6">
        <w:rPr>
          <w:rFonts w:ascii="Arial" w:hAnsi="Arial" w:cs="Arial"/>
          <w:color w:val="000000"/>
          <w:sz w:val="16"/>
          <w:szCs w:val="16"/>
        </w:rPr>
        <w:t>е</w:t>
      </w:r>
      <w:r w:rsidRPr="00A57CA6">
        <w:rPr>
          <w:rFonts w:ascii="Arial" w:hAnsi="Arial" w:cs="Arial"/>
          <w:color w:val="000000"/>
          <w:sz w:val="16"/>
          <w:szCs w:val="16"/>
        </w:rPr>
        <w:t>ния вопросов внесения инициативных проектов и их рассмотрения,»</w:t>
      </w:r>
      <w:r w:rsidRPr="00A57CA6">
        <w:rPr>
          <w:rFonts w:ascii="Arial" w:hAnsi="Arial" w:cs="Arial"/>
          <w:sz w:val="16"/>
          <w:szCs w:val="16"/>
        </w:rPr>
        <w:t>;</w:t>
      </w:r>
    </w:p>
    <w:p w:rsidR="00A53644" w:rsidRPr="00A57CA6" w:rsidRDefault="00A53644" w:rsidP="00994F93">
      <w:pPr>
        <w:shd w:val="clear" w:color="auto" w:fill="FFFFFF"/>
        <w:ind w:firstLine="284"/>
        <w:jc w:val="both"/>
        <w:rPr>
          <w:rFonts w:ascii="Arial" w:hAnsi="Arial" w:cs="Arial"/>
          <w:sz w:val="16"/>
          <w:szCs w:val="16"/>
        </w:rPr>
      </w:pPr>
      <w:r w:rsidRPr="00A57CA6">
        <w:rPr>
          <w:rFonts w:ascii="Arial" w:hAnsi="Arial" w:cs="Arial"/>
          <w:sz w:val="16"/>
          <w:szCs w:val="16"/>
        </w:rPr>
        <w:t>1.10. Дополнить часть 2 статьи 14 Устава абзацем двенадцатым следующего содержания:</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w:t>
      </w:r>
      <w:r w:rsidRPr="00A57CA6">
        <w:rPr>
          <w:rFonts w:ascii="Arial" w:hAnsi="Arial" w:cs="Arial"/>
          <w:color w:val="000000"/>
          <w:sz w:val="16"/>
          <w:szCs w:val="16"/>
        </w:rPr>
        <w:t>В собрании граждан по вопросам внесения инициативных проектов и их рассмотрения вправе принимать участие жители Валдайского муниц</w:t>
      </w:r>
      <w:r w:rsidRPr="00A57CA6">
        <w:rPr>
          <w:rFonts w:ascii="Arial" w:hAnsi="Arial" w:cs="Arial"/>
          <w:color w:val="000000"/>
          <w:sz w:val="16"/>
          <w:szCs w:val="16"/>
        </w:rPr>
        <w:t>и</w:t>
      </w:r>
      <w:r w:rsidRPr="00A57CA6">
        <w:rPr>
          <w:rFonts w:ascii="Arial" w:hAnsi="Arial" w:cs="Arial"/>
          <w:color w:val="000000"/>
          <w:sz w:val="16"/>
          <w:szCs w:val="16"/>
        </w:rPr>
        <w:t>пального района, достигшие шестнадцатилетнего возраста. Порядок назначения и проведения собрания граждан в целях рассмотрения и обсужд</w:t>
      </w:r>
      <w:r w:rsidRPr="00A57CA6">
        <w:rPr>
          <w:rFonts w:ascii="Arial" w:hAnsi="Arial" w:cs="Arial"/>
          <w:color w:val="000000"/>
          <w:sz w:val="16"/>
          <w:szCs w:val="16"/>
        </w:rPr>
        <w:t>е</w:t>
      </w:r>
      <w:r w:rsidRPr="00A57CA6">
        <w:rPr>
          <w:rFonts w:ascii="Arial" w:hAnsi="Arial" w:cs="Arial"/>
          <w:color w:val="000000"/>
          <w:sz w:val="16"/>
          <w:szCs w:val="16"/>
        </w:rPr>
        <w:t>ния вопросов внесения инициативных проектов определяется нормативным правовым актом Думы Валдайского муниц</w:t>
      </w:r>
      <w:r w:rsidRPr="00A57CA6">
        <w:rPr>
          <w:rFonts w:ascii="Arial" w:hAnsi="Arial" w:cs="Arial"/>
          <w:color w:val="000000"/>
          <w:sz w:val="16"/>
          <w:szCs w:val="16"/>
        </w:rPr>
        <w:t>и</w:t>
      </w:r>
      <w:r w:rsidRPr="00A57CA6">
        <w:rPr>
          <w:rFonts w:ascii="Arial" w:hAnsi="Arial" w:cs="Arial"/>
          <w:color w:val="000000"/>
          <w:sz w:val="16"/>
          <w:szCs w:val="16"/>
        </w:rPr>
        <w:t>пального района</w:t>
      </w:r>
      <w:r w:rsidRPr="00A57CA6">
        <w:rPr>
          <w:rFonts w:ascii="Arial" w:hAnsi="Arial" w:cs="Arial"/>
          <w:sz w:val="16"/>
          <w:szCs w:val="16"/>
        </w:rPr>
        <w:t>»;</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1.11. Дополнить часть 1 статьи 15 Устава предложением следующего соде</w:t>
      </w:r>
      <w:r w:rsidRPr="00A57CA6">
        <w:rPr>
          <w:rFonts w:ascii="Arial" w:hAnsi="Arial" w:cs="Arial"/>
          <w:sz w:val="16"/>
          <w:szCs w:val="16"/>
        </w:rPr>
        <w:t>р</w:t>
      </w:r>
      <w:r w:rsidRPr="00A57CA6">
        <w:rPr>
          <w:rFonts w:ascii="Arial" w:hAnsi="Arial" w:cs="Arial"/>
          <w:sz w:val="16"/>
          <w:szCs w:val="16"/>
        </w:rPr>
        <w:t>жания:</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w:t>
      </w:r>
      <w:r w:rsidRPr="00A57CA6">
        <w:rPr>
          <w:rFonts w:ascii="Arial" w:hAnsi="Arial" w:cs="Arial"/>
          <w:color w:val="000000"/>
          <w:sz w:val="16"/>
          <w:szCs w:val="16"/>
        </w:rPr>
        <w:t>В опросе граждан по вопросу выявления мнения граждан о поддержке инициативного проекта вправе участвовать жители Валдайского муниц</w:t>
      </w:r>
      <w:r w:rsidRPr="00A57CA6">
        <w:rPr>
          <w:rFonts w:ascii="Arial" w:hAnsi="Arial" w:cs="Arial"/>
          <w:color w:val="000000"/>
          <w:sz w:val="16"/>
          <w:szCs w:val="16"/>
        </w:rPr>
        <w:t>и</w:t>
      </w:r>
      <w:r w:rsidRPr="00A57CA6">
        <w:rPr>
          <w:rFonts w:ascii="Arial" w:hAnsi="Arial" w:cs="Arial"/>
          <w:color w:val="000000"/>
          <w:sz w:val="16"/>
          <w:szCs w:val="16"/>
        </w:rPr>
        <w:t>пального района или его части, в которых предлагается реализовать инициативный проект, до</w:t>
      </w:r>
      <w:r w:rsidRPr="00A57CA6">
        <w:rPr>
          <w:rFonts w:ascii="Arial" w:hAnsi="Arial" w:cs="Arial"/>
          <w:color w:val="000000"/>
          <w:sz w:val="16"/>
          <w:szCs w:val="16"/>
        </w:rPr>
        <w:t>с</w:t>
      </w:r>
      <w:r w:rsidRPr="00A57CA6">
        <w:rPr>
          <w:rFonts w:ascii="Arial" w:hAnsi="Arial" w:cs="Arial"/>
          <w:color w:val="000000"/>
          <w:sz w:val="16"/>
          <w:szCs w:val="16"/>
        </w:rPr>
        <w:t>тигшие шестнадцатилетнего возраста.</w:t>
      </w:r>
      <w:r w:rsidRPr="00A57CA6">
        <w:rPr>
          <w:rFonts w:ascii="Arial" w:hAnsi="Arial" w:cs="Arial"/>
          <w:sz w:val="16"/>
          <w:szCs w:val="16"/>
        </w:rPr>
        <w:t>»;</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1.12. Дополнить часть 2 статьи 15 Устава абзацем четвертым следующего с</w:t>
      </w:r>
      <w:r w:rsidRPr="00A57CA6">
        <w:rPr>
          <w:rFonts w:ascii="Arial" w:hAnsi="Arial" w:cs="Arial"/>
          <w:sz w:val="16"/>
          <w:szCs w:val="16"/>
        </w:rPr>
        <w:t>о</w:t>
      </w:r>
      <w:r w:rsidRPr="00A57CA6">
        <w:rPr>
          <w:rFonts w:ascii="Arial" w:hAnsi="Arial" w:cs="Arial"/>
          <w:sz w:val="16"/>
          <w:szCs w:val="16"/>
        </w:rPr>
        <w:t>держания:</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w:t>
      </w:r>
      <w:r w:rsidRPr="00A57CA6">
        <w:rPr>
          <w:rFonts w:ascii="Arial" w:hAnsi="Arial" w:cs="Arial"/>
          <w:color w:val="000000"/>
          <w:sz w:val="16"/>
          <w:szCs w:val="16"/>
        </w:rPr>
        <w:t>жителей Валдайского муниципального района или его части, в которых предлагается реализовать инициативный проект, достигших шестнадцат</w:t>
      </w:r>
      <w:r w:rsidRPr="00A57CA6">
        <w:rPr>
          <w:rFonts w:ascii="Arial" w:hAnsi="Arial" w:cs="Arial"/>
          <w:color w:val="000000"/>
          <w:sz w:val="16"/>
          <w:szCs w:val="16"/>
        </w:rPr>
        <w:t>и</w:t>
      </w:r>
      <w:r w:rsidRPr="00A57CA6">
        <w:rPr>
          <w:rFonts w:ascii="Arial" w:hAnsi="Arial" w:cs="Arial"/>
          <w:color w:val="000000"/>
          <w:sz w:val="16"/>
          <w:szCs w:val="16"/>
        </w:rPr>
        <w:t>летнего возраста, - для выявления мнения граждан о поддержке данного инициативного проекта.</w:t>
      </w:r>
      <w:r w:rsidRPr="00A57CA6">
        <w:rPr>
          <w:rFonts w:ascii="Arial" w:hAnsi="Arial" w:cs="Arial"/>
          <w:sz w:val="16"/>
          <w:szCs w:val="16"/>
        </w:rPr>
        <w:t>»;</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1.13. Изложить часть 4 статьи 15 Устава в следующей редакции:</w:t>
      </w:r>
    </w:p>
    <w:p w:rsidR="00A53644" w:rsidRPr="00A57CA6" w:rsidRDefault="00A53644" w:rsidP="00994F93">
      <w:pPr>
        <w:ind w:firstLine="284"/>
        <w:jc w:val="both"/>
        <w:rPr>
          <w:rFonts w:ascii="Arial" w:hAnsi="Arial" w:cs="Arial"/>
          <w:color w:val="000000"/>
          <w:sz w:val="16"/>
          <w:szCs w:val="16"/>
        </w:rPr>
      </w:pPr>
      <w:r w:rsidRPr="00A57CA6">
        <w:rPr>
          <w:rFonts w:ascii="Arial" w:hAnsi="Arial" w:cs="Arial"/>
          <w:sz w:val="16"/>
          <w:szCs w:val="16"/>
        </w:rPr>
        <w:t xml:space="preserve">«Решение о назначении опроса граждан принимается Думой Валдайского муниципального района. </w:t>
      </w:r>
      <w:r w:rsidRPr="00A57CA6">
        <w:rPr>
          <w:rFonts w:ascii="Arial" w:hAnsi="Arial" w:cs="Arial"/>
          <w:bCs/>
          <w:color w:val="000000"/>
          <w:sz w:val="16"/>
          <w:szCs w:val="16"/>
        </w:rPr>
        <w:t>Для проведения опроса граждан может испол</w:t>
      </w:r>
      <w:r w:rsidRPr="00A57CA6">
        <w:rPr>
          <w:rFonts w:ascii="Arial" w:hAnsi="Arial" w:cs="Arial"/>
          <w:bCs/>
          <w:color w:val="000000"/>
          <w:sz w:val="16"/>
          <w:szCs w:val="16"/>
        </w:rPr>
        <w:t>ь</w:t>
      </w:r>
      <w:r w:rsidRPr="00A57CA6">
        <w:rPr>
          <w:rFonts w:ascii="Arial" w:hAnsi="Arial" w:cs="Arial"/>
          <w:bCs/>
          <w:color w:val="000000"/>
          <w:sz w:val="16"/>
          <w:szCs w:val="16"/>
        </w:rPr>
        <w:t xml:space="preserve">зоваться официальный сайт Валдайского муниципального района в информационно-телекоммуникационной сети </w:t>
      </w:r>
      <w:r w:rsidR="006B07C1">
        <w:rPr>
          <w:rFonts w:ascii="Arial" w:hAnsi="Arial" w:cs="Arial"/>
          <w:bCs/>
          <w:color w:val="000000"/>
          <w:sz w:val="16"/>
          <w:szCs w:val="16"/>
        </w:rPr>
        <w:t>«</w:t>
      </w:r>
      <w:r w:rsidRPr="00A57CA6">
        <w:rPr>
          <w:rFonts w:ascii="Arial" w:hAnsi="Arial" w:cs="Arial"/>
          <w:bCs/>
          <w:color w:val="000000"/>
          <w:sz w:val="16"/>
          <w:szCs w:val="16"/>
        </w:rPr>
        <w:t>Интернет</w:t>
      </w:r>
      <w:r w:rsidR="006B07C1">
        <w:rPr>
          <w:rFonts w:ascii="Arial" w:hAnsi="Arial" w:cs="Arial"/>
          <w:bCs/>
          <w:color w:val="000000"/>
          <w:sz w:val="16"/>
          <w:szCs w:val="16"/>
        </w:rPr>
        <w:t>»</w:t>
      </w:r>
      <w:r w:rsidRPr="00A57CA6">
        <w:rPr>
          <w:rFonts w:ascii="Arial" w:hAnsi="Arial" w:cs="Arial"/>
          <w:bCs/>
          <w:color w:val="000000"/>
          <w:sz w:val="16"/>
          <w:szCs w:val="16"/>
        </w:rPr>
        <w:t>.</w:t>
      </w:r>
      <w:r w:rsidRPr="00A57CA6">
        <w:rPr>
          <w:rFonts w:ascii="Arial" w:hAnsi="Arial" w:cs="Arial"/>
          <w:bCs/>
          <w:sz w:val="16"/>
          <w:szCs w:val="16"/>
        </w:rPr>
        <w:t xml:space="preserve"> </w:t>
      </w:r>
      <w:r w:rsidRPr="00A57CA6">
        <w:rPr>
          <w:rFonts w:ascii="Arial" w:hAnsi="Arial" w:cs="Arial"/>
          <w:sz w:val="16"/>
          <w:szCs w:val="16"/>
        </w:rPr>
        <w:t>В решении Думы Ва</w:t>
      </w:r>
      <w:r w:rsidRPr="00A57CA6">
        <w:rPr>
          <w:rFonts w:ascii="Arial" w:hAnsi="Arial" w:cs="Arial"/>
          <w:sz w:val="16"/>
          <w:szCs w:val="16"/>
        </w:rPr>
        <w:t>л</w:t>
      </w:r>
      <w:r w:rsidRPr="00A57CA6">
        <w:rPr>
          <w:rFonts w:ascii="Arial" w:hAnsi="Arial" w:cs="Arial"/>
          <w:sz w:val="16"/>
          <w:szCs w:val="16"/>
        </w:rPr>
        <w:t>дайского мун</w:t>
      </w:r>
      <w:r w:rsidRPr="00A57CA6">
        <w:rPr>
          <w:rFonts w:ascii="Arial" w:hAnsi="Arial" w:cs="Arial"/>
          <w:sz w:val="16"/>
          <w:szCs w:val="16"/>
        </w:rPr>
        <w:t>и</w:t>
      </w:r>
      <w:r w:rsidRPr="00A57CA6">
        <w:rPr>
          <w:rFonts w:ascii="Arial" w:hAnsi="Arial" w:cs="Arial"/>
          <w:sz w:val="16"/>
          <w:szCs w:val="16"/>
        </w:rPr>
        <w:t>ципального района о назначении опроса граждан устанавливаются:</w:t>
      </w:r>
    </w:p>
    <w:p w:rsidR="00A53644" w:rsidRPr="00A57CA6" w:rsidRDefault="00A53644" w:rsidP="00994F93">
      <w:pPr>
        <w:ind w:firstLine="284"/>
        <w:jc w:val="both"/>
        <w:rPr>
          <w:rFonts w:ascii="Arial" w:hAnsi="Arial" w:cs="Arial"/>
          <w:color w:val="000000"/>
          <w:sz w:val="16"/>
          <w:szCs w:val="16"/>
        </w:rPr>
      </w:pPr>
      <w:r w:rsidRPr="00A57CA6">
        <w:rPr>
          <w:rFonts w:ascii="Arial" w:hAnsi="Arial" w:cs="Arial"/>
          <w:color w:val="000000"/>
          <w:sz w:val="16"/>
          <w:szCs w:val="16"/>
        </w:rPr>
        <w:t>1) дата и сроки проведения опроса;</w:t>
      </w:r>
    </w:p>
    <w:p w:rsidR="00A53644" w:rsidRPr="00A57CA6" w:rsidRDefault="00A53644" w:rsidP="00994F93">
      <w:pPr>
        <w:ind w:firstLine="284"/>
        <w:jc w:val="both"/>
        <w:rPr>
          <w:rFonts w:ascii="Arial" w:hAnsi="Arial" w:cs="Arial"/>
          <w:color w:val="000000"/>
          <w:sz w:val="16"/>
          <w:szCs w:val="16"/>
        </w:rPr>
      </w:pPr>
      <w:r w:rsidRPr="00A57CA6">
        <w:rPr>
          <w:rFonts w:ascii="Arial" w:hAnsi="Arial" w:cs="Arial"/>
          <w:color w:val="000000"/>
          <w:sz w:val="16"/>
          <w:szCs w:val="16"/>
        </w:rPr>
        <w:t>2) формулировка вопроса (вопросов), предлагаемого (предлагаемых) при пр</w:t>
      </w:r>
      <w:r w:rsidRPr="00A57CA6">
        <w:rPr>
          <w:rFonts w:ascii="Arial" w:hAnsi="Arial" w:cs="Arial"/>
          <w:color w:val="000000"/>
          <w:sz w:val="16"/>
          <w:szCs w:val="16"/>
        </w:rPr>
        <w:t>о</w:t>
      </w:r>
      <w:r w:rsidRPr="00A57CA6">
        <w:rPr>
          <w:rFonts w:ascii="Arial" w:hAnsi="Arial" w:cs="Arial"/>
          <w:color w:val="000000"/>
          <w:sz w:val="16"/>
          <w:szCs w:val="16"/>
        </w:rPr>
        <w:t>ведении опроса;</w:t>
      </w:r>
    </w:p>
    <w:p w:rsidR="00A53644" w:rsidRPr="00A57CA6" w:rsidRDefault="00A53644" w:rsidP="00994F93">
      <w:pPr>
        <w:ind w:firstLine="284"/>
        <w:jc w:val="both"/>
        <w:rPr>
          <w:rFonts w:ascii="Arial" w:hAnsi="Arial" w:cs="Arial"/>
          <w:color w:val="000000"/>
          <w:sz w:val="16"/>
          <w:szCs w:val="16"/>
        </w:rPr>
      </w:pPr>
      <w:r w:rsidRPr="00A57CA6">
        <w:rPr>
          <w:rFonts w:ascii="Arial" w:hAnsi="Arial" w:cs="Arial"/>
          <w:color w:val="000000"/>
          <w:sz w:val="16"/>
          <w:szCs w:val="16"/>
        </w:rPr>
        <w:t>3) методика проведения опроса;</w:t>
      </w:r>
    </w:p>
    <w:p w:rsidR="00A53644" w:rsidRPr="00A57CA6" w:rsidRDefault="00A53644" w:rsidP="00994F93">
      <w:pPr>
        <w:ind w:firstLine="284"/>
        <w:jc w:val="both"/>
        <w:rPr>
          <w:rFonts w:ascii="Arial" w:hAnsi="Arial" w:cs="Arial"/>
          <w:color w:val="000000"/>
          <w:sz w:val="16"/>
          <w:szCs w:val="16"/>
        </w:rPr>
      </w:pPr>
      <w:r w:rsidRPr="00A57CA6">
        <w:rPr>
          <w:rFonts w:ascii="Arial" w:hAnsi="Arial" w:cs="Arial"/>
          <w:color w:val="000000"/>
          <w:sz w:val="16"/>
          <w:szCs w:val="16"/>
        </w:rPr>
        <w:t>4) форма опросного листа;</w:t>
      </w:r>
    </w:p>
    <w:p w:rsidR="00A53644" w:rsidRPr="00A57CA6" w:rsidRDefault="00A53644" w:rsidP="00994F93">
      <w:pPr>
        <w:ind w:firstLine="284"/>
        <w:jc w:val="both"/>
        <w:rPr>
          <w:rFonts w:ascii="Arial" w:hAnsi="Arial" w:cs="Arial"/>
          <w:bCs/>
          <w:color w:val="000000"/>
          <w:sz w:val="16"/>
          <w:szCs w:val="16"/>
        </w:rPr>
      </w:pPr>
      <w:r w:rsidRPr="00A57CA6">
        <w:rPr>
          <w:rFonts w:ascii="Arial" w:hAnsi="Arial" w:cs="Arial"/>
          <w:color w:val="000000"/>
          <w:sz w:val="16"/>
          <w:szCs w:val="16"/>
        </w:rPr>
        <w:t>5) минимальная численность жителей Валдайского муниципального района, участвующих в опросе;</w:t>
      </w:r>
    </w:p>
    <w:p w:rsidR="00A53644" w:rsidRPr="00A57CA6" w:rsidRDefault="00A53644" w:rsidP="00994F93">
      <w:pPr>
        <w:ind w:firstLine="284"/>
        <w:jc w:val="both"/>
        <w:rPr>
          <w:rFonts w:ascii="Arial" w:hAnsi="Arial" w:cs="Arial"/>
          <w:sz w:val="16"/>
          <w:szCs w:val="16"/>
        </w:rPr>
      </w:pPr>
      <w:r w:rsidRPr="00A57CA6">
        <w:rPr>
          <w:rFonts w:ascii="Arial" w:hAnsi="Arial" w:cs="Arial"/>
          <w:bCs/>
          <w:color w:val="000000"/>
          <w:sz w:val="16"/>
          <w:szCs w:val="16"/>
        </w:rPr>
        <w:t>6) порядок идентификации участников опроса в случае проведения опроса граждан с использованием официального сайта Валдайского муниц</w:t>
      </w:r>
      <w:r w:rsidRPr="00A57CA6">
        <w:rPr>
          <w:rFonts w:ascii="Arial" w:hAnsi="Arial" w:cs="Arial"/>
          <w:bCs/>
          <w:color w:val="000000"/>
          <w:sz w:val="16"/>
          <w:szCs w:val="16"/>
        </w:rPr>
        <w:t>и</w:t>
      </w:r>
      <w:r w:rsidRPr="00A57CA6">
        <w:rPr>
          <w:rFonts w:ascii="Arial" w:hAnsi="Arial" w:cs="Arial"/>
          <w:bCs/>
          <w:color w:val="000000"/>
          <w:sz w:val="16"/>
          <w:szCs w:val="16"/>
        </w:rPr>
        <w:t>пальн</w:t>
      </w:r>
      <w:r w:rsidRPr="00A57CA6">
        <w:rPr>
          <w:rFonts w:ascii="Arial" w:hAnsi="Arial" w:cs="Arial"/>
          <w:bCs/>
          <w:color w:val="000000"/>
          <w:sz w:val="16"/>
          <w:szCs w:val="16"/>
        </w:rPr>
        <w:t>о</w:t>
      </w:r>
      <w:r w:rsidRPr="00A57CA6">
        <w:rPr>
          <w:rFonts w:ascii="Arial" w:hAnsi="Arial" w:cs="Arial"/>
          <w:bCs/>
          <w:color w:val="000000"/>
          <w:sz w:val="16"/>
          <w:szCs w:val="16"/>
        </w:rPr>
        <w:t>го района в информационно-телекоммуникационной сети «Интернет».»;</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1.14. Дополнить часть 10 статьи 36 Устава пунктом 3 следующего содержания:</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 xml:space="preserve">«3) </w:t>
      </w:r>
      <w:r w:rsidRPr="00A57CA6">
        <w:rPr>
          <w:rFonts w:ascii="Arial" w:hAnsi="Arial" w:cs="Arial"/>
          <w:color w:val="000000"/>
          <w:sz w:val="16"/>
          <w:szCs w:val="16"/>
        </w:rPr>
        <w:t>проектов нормативных правовых актов, разработанных в целях ликвидации чрезвычайных ситуаций природного и техногенного характера на период дейс</w:t>
      </w:r>
      <w:r w:rsidRPr="00A57CA6">
        <w:rPr>
          <w:rFonts w:ascii="Arial" w:hAnsi="Arial" w:cs="Arial"/>
          <w:color w:val="000000"/>
          <w:sz w:val="16"/>
          <w:szCs w:val="16"/>
        </w:rPr>
        <w:t>т</w:t>
      </w:r>
      <w:r w:rsidRPr="00A57CA6">
        <w:rPr>
          <w:rFonts w:ascii="Arial" w:hAnsi="Arial" w:cs="Arial"/>
          <w:color w:val="000000"/>
          <w:sz w:val="16"/>
          <w:szCs w:val="16"/>
        </w:rPr>
        <w:t>вия режимов чрезвычайных ситуаций.</w:t>
      </w:r>
      <w:r w:rsidRPr="00A57CA6">
        <w:rPr>
          <w:rFonts w:ascii="Arial" w:hAnsi="Arial" w:cs="Arial"/>
          <w:sz w:val="16"/>
          <w:szCs w:val="16"/>
        </w:rPr>
        <w:t>»;</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 xml:space="preserve">1.15. Часть 1 статьи 53 Устава </w:t>
      </w:r>
      <w:r w:rsidRPr="00A57CA6">
        <w:rPr>
          <w:rFonts w:ascii="Arial" w:hAnsi="Arial" w:cs="Arial"/>
          <w:color w:val="000000"/>
          <w:sz w:val="16"/>
          <w:szCs w:val="16"/>
        </w:rPr>
        <w:t>после слов «населенного пункта» дополнить словами</w:t>
      </w:r>
      <w:r w:rsidRPr="00A57CA6">
        <w:rPr>
          <w:rFonts w:ascii="Arial" w:hAnsi="Arial" w:cs="Arial"/>
          <w:sz w:val="16"/>
          <w:szCs w:val="16"/>
        </w:rPr>
        <w:t xml:space="preserve">  «(либо части его территории)</w:t>
      </w:r>
      <w:r w:rsidRPr="00A57CA6">
        <w:rPr>
          <w:rFonts w:ascii="Arial" w:hAnsi="Arial" w:cs="Arial"/>
          <w:color w:val="000000"/>
          <w:sz w:val="16"/>
          <w:szCs w:val="16"/>
        </w:rPr>
        <w:t xml:space="preserve">,»; </w:t>
      </w:r>
    </w:p>
    <w:p w:rsidR="00A53644" w:rsidRPr="00A57CA6" w:rsidRDefault="00A53644" w:rsidP="00994F93">
      <w:pPr>
        <w:ind w:firstLine="284"/>
        <w:jc w:val="both"/>
        <w:rPr>
          <w:rFonts w:ascii="Arial" w:hAnsi="Arial" w:cs="Arial"/>
          <w:color w:val="000000"/>
          <w:sz w:val="16"/>
          <w:szCs w:val="16"/>
        </w:rPr>
      </w:pPr>
      <w:r w:rsidRPr="00A57CA6">
        <w:rPr>
          <w:rFonts w:ascii="Arial" w:hAnsi="Arial" w:cs="Arial"/>
          <w:color w:val="000000"/>
          <w:sz w:val="16"/>
          <w:szCs w:val="16"/>
        </w:rPr>
        <w:t xml:space="preserve">1.16. В части 2 статьи 53 Устава слова «в случае, предусмотренном </w:t>
      </w:r>
      <w:r w:rsidRPr="00994F93">
        <w:rPr>
          <w:rFonts w:ascii="Arial" w:hAnsi="Arial" w:cs="Arial"/>
          <w:color w:val="000000"/>
          <w:sz w:val="16"/>
          <w:szCs w:val="16"/>
        </w:rPr>
        <w:t xml:space="preserve">пунктом </w:t>
      </w:r>
      <w:hyperlink r:id="rId10" w:history="1">
        <w:r w:rsidRPr="00994F93">
          <w:rPr>
            <w:rStyle w:val="af"/>
            <w:rFonts w:ascii="Arial" w:hAnsi="Arial" w:cs="Arial"/>
            <w:color w:val="000000"/>
            <w:sz w:val="16"/>
            <w:szCs w:val="16"/>
          </w:rPr>
          <w:t>4.1</w:t>
        </w:r>
      </w:hyperlink>
      <w:r w:rsidRPr="00994F93">
        <w:rPr>
          <w:rFonts w:ascii="Arial" w:hAnsi="Arial" w:cs="Arial"/>
          <w:color w:val="000000"/>
          <w:sz w:val="16"/>
          <w:szCs w:val="16"/>
        </w:rPr>
        <w:t>»</w:t>
      </w:r>
      <w:r w:rsidRPr="00A57CA6">
        <w:rPr>
          <w:rFonts w:ascii="Arial" w:hAnsi="Arial" w:cs="Arial"/>
          <w:color w:val="000000"/>
          <w:sz w:val="16"/>
          <w:szCs w:val="16"/>
        </w:rPr>
        <w:t xml:space="preserve"> заменить словами  «в случаях, предусмотренных пунктами 4.1 и 4.3».</w:t>
      </w:r>
    </w:p>
    <w:p w:rsidR="00A53644" w:rsidRPr="00A57CA6" w:rsidRDefault="00A53644" w:rsidP="00994F93">
      <w:pPr>
        <w:ind w:firstLine="284"/>
        <w:jc w:val="both"/>
        <w:rPr>
          <w:rFonts w:ascii="Arial" w:hAnsi="Arial" w:cs="Arial"/>
          <w:color w:val="000000"/>
          <w:sz w:val="16"/>
          <w:szCs w:val="16"/>
        </w:rPr>
      </w:pPr>
      <w:r w:rsidRPr="00A57CA6">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w:t>
      </w:r>
      <w:r w:rsidRPr="00A57CA6">
        <w:rPr>
          <w:rFonts w:ascii="Arial" w:hAnsi="Arial" w:cs="Arial"/>
          <w:sz w:val="16"/>
          <w:szCs w:val="16"/>
        </w:rPr>
        <w:t>и</w:t>
      </w:r>
      <w:r w:rsidRPr="00A57CA6">
        <w:rPr>
          <w:rFonts w:ascii="Arial" w:hAnsi="Arial" w:cs="Arial"/>
          <w:sz w:val="16"/>
          <w:szCs w:val="16"/>
        </w:rPr>
        <w:t>стерства юстиции Ро</w:t>
      </w:r>
      <w:r w:rsidRPr="00A57CA6">
        <w:rPr>
          <w:rFonts w:ascii="Arial" w:hAnsi="Arial" w:cs="Arial"/>
          <w:sz w:val="16"/>
          <w:szCs w:val="16"/>
        </w:rPr>
        <w:t>с</w:t>
      </w:r>
      <w:r w:rsidRPr="00A57CA6">
        <w:rPr>
          <w:rFonts w:ascii="Arial" w:hAnsi="Arial" w:cs="Arial"/>
          <w:sz w:val="16"/>
          <w:szCs w:val="16"/>
        </w:rPr>
        <w:t>сийской Федерации по Новгородской области.</w:t>
      </w:r>
    </w:p>
    <w:p w:rsidR="00A53644" w:rsidRPr="00A57CA6" w:rsidRDefault="00A53644" w:rsidP="00994F93">
      <w:pPr>
        <w:ind w:firstLine="284"/>
        <w:jc w:val="both"/>
        <w:rPr>
          <w:rFonts w:ascii="Arial" w:hAnsi="Arial" w:cs="Arial"/>
          <w:sz w:val="16"/>
          <w:szCs w:val="16"/>
        </w:rPr>
      </w:pPr>
      <w:r w:rsidRPr="00A57CA6">
        <w:rPr>
          <w:rFonts w:ascii="Arial" w:hAnsi="Arial" w:cs="Arial"/>
          <w:color w:val="000000"/>
          <w:sz w:val="16"/>
          <w:szCs w:val="16"/>
        </w:rPr>
        <w:t xml:space="preserve">3. </w:t>
      </w:r>
      <w:r w:rsidRPr="00A57CA6">
        <w:rPr>
          <w:rFonts w:ascii="Arial" w:hAnsi="Arial" w:cs="Arial"/>
          <w:sz w:val="16"/>
          <w:szCs w:val="16"/>
        </w:rPr>
        <w:t>Изменения и дополнения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 за исключением пунктов 1.1, 1.6 реш</w:t>
      </w:r>
      <w:r w:rsidRPr="00A57CA6">
        <w:rPr>
          <w:rFonts w:ascii="Arial" w:hAnsi="Arial" w:cs="Arial"/>
          <w:sz w:val="16"/>
          <w:szCs w:val="16"/>
        </w:rPr>
        <w:t>е</w:t>
      </w:r>
      <w:r w:rsidRPr="00A57CA6">
        <w:rPr>
          <w:rFonts w:ascii="Arial" w:hAnsi="Arial" w:cs="Arial"/>
          <w:sz w:val="16"/>
          <w:szCs w:val="16"/>
        </w:rPr>
        <w:t>ния, которые вступают в силу с 01 января 2022 года, пункта 1.4 решения, который вступает в силу с 29 июня 2021 года.</w:t>
      </w:r>
    </w:p>
    <w:p w:rsidR="00A53644" w:rsidRPr="00A57CA6" w:rsidRDefault="00A53644" w:rsidP="00994F93">
      <w:pPr>
        <w:ind w:firstLine="284"/>
        <w:jc w:val="both"/>
        <w:rPr>
          <w:rFonts w:ascii="Arial" w:hAnsi="Arial" w:cs="Arial"/>
          <w:sz w:val="16"/>
          <w:szCs w:val="16"/>
        </w:rPr>
      </w:pPr>
      <w:r w:rsidRPr="00A57CA6">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w:t>
      </w:r>
    </w:p>
    <w:p w:rsidR="00A53644" w:rsidRPr="00A57CA6" w:rsidRDefault="00A53644" w:rsidP="00A53644">
      <w:pPr>
        <w:jc w:val="both"/>
        <w:rPr>
          <w:rFonts w:ascii="Arial" w:hAnsi="Arial" w:cs="Arial"/>
          <w:sz w:val="16"/>
          <w:szCs w:val="16"/>
        </w:rPr>
      </w:pPr>
    </w:p>
    <w:tbl>
      <w:tblPr>
        <w:tblW w:w="0" w:type="auto"/>
        <w:tblLook w:val="01E0" w:firstRow="1" w:lastRow="1" w:firstColumn="1" w:lastColumn="1" w:noHBand="0" w:noVBand="0"/>
      </w:tblPr>
      <w:tblGrid>
        <w:gridCol w:w="4785"/>
        <w:gridCol w:w="6666"/>
      </w:tblGrid>
      <w:tr w:rsidR="00A53644" w:rsidRPr="00A57CA6" w:rsidTr="00994F93">
        <w:tc>
          <w:tcPr>
            <w:tcW w:w="4785" w:type="dxa"/>
          </w:tcPr>
          <w:p w:rsidR="00A53644" w:rsidRPr="00A57CA6" w:rsidRDefault="00A53644" w:rsidP="00271A61">
            <w:pPr>
              <w:spacing w:line="240" w:lineRule="exact"/>
              <w:jc w:val="both"/>
              <w:rPr>
                <w:rFonts w:ascii="Arial" w:hAnsi="Arial" w:cs="Arial"/>
                <w:b/>
                <w:color w:val="000000"/>
                <w:sz w:val="16"/>
                <w:szCs w:val="16"/>
              </w:rPr>
            </w:pPr>
            <w:r w:rsidRPr="00A57CA6">
              <w:rPr>
                <w:rFonts w:ascii="Arial" w:hAnsi="Arial" w:cs="Arial"/>
                <w:b/>
                <w:color w:val="000000"/>
                <w:sz w:val="16"/>
                <w:szCs w:val="16"/>
              </w:rPr>
              <w:t>Глава муниципального</w:t>
            </w:r>
            <w:r w:rsidR="00994F93">
              <w:rPr>
                <w:rFonts w:ascii="Arial" w:hAnsi="Arial" w:cs="Arial"/>
                <w:b/>
                <w:color w:val="000000"/>
                <w:sz w:val="16"/>
                <w:szCs w:val="16"/>
              </w:rPr>
              <w:t xml:space="preserve"> </w:t>
            </w:r>
            <w:r w:rsidRPr="00A57CA6">
              <w:rPr>
                <w:rFonts w:ascii="Arial" w:hAnsi="Arial" w:cs="Arial"/>
                <w:b/>
                <w:color w:val="000000"/>
                <w:sz w:val="16"/>
                <w:szCs w:val="16"/>
              </w:rPr>
              <w:t>района</w:t>
            </w:r>
            <w:r w:rsidR="00994F93">
              <w:rPr>
                <w:rFonts w:ascii="Arial" w:hAnsi="Arial" w:cs="Arial"/>
                <w:b/>
                <w:color w:val="000000"/>
                <w:sz w:val="16"/>
                <w:szCs w:val="16"/>
              </w:rPr>
              <w:t xml:space="preserve"> </w:t>
            </w:r>
            <w:r w:rsidRPr="00A57CA6">
              <w:rPr>
                <w:rFonts w:ascii="Arial" w:hAnsi="Arial" w:cs="Arial"/>
                <w:b/>
                <w:color w:val="000000"/>
                <w:sz w:val="16"/>
                <w:szCs w:val="16"/>
              </w:rPr>
              <w:t xml:space="preserve">    </w:t>
            </w:r>
            <w:r w:rsidR="00994F93">
              <w:rPr>
                <w:rFonts w:ascii="Arial" w:hAnsi="Arial" w:cs="Arial"/>
                <w:b/>
                <w:color w:val="000000"/>
                <w:sz w:val="16"/>
                <w:szCs w:val="16"/>
              </w:rPr>
              <w:t xml:space="preserve">                   </w:t>
            </w:r>
            <w:r w:rsidRPr="00A57CA6">
              <w:rPr>
                <w:rFonts w:ascii="Arial" w:hAnsi="Arial" w:cs="Arial"/>
                <w:b/>
                <w:color w:val="000000"/>
                <w:sz w:val="16"/>
                <w:szCs w:val="16"/>
              </w:rPr>
              <w:t xml:space="preserve">  Ю.В.Стадэ</w:t>
            </w:r>
          </w:p>
          <w:p w:rsidR="00A53644" w:rsidRPr="00A57CA6" w:rsidRDefault="00A53644" w:rsidP="00271A61">
            <w:pPr>
              <w:jc w:val="both"/>
              <w:rPr>
                <w:rFonts w:ascii="Arial" w:hAnsi="Arial" w:cs="Arial"/>
                <w:color w:val="000000"/>
                <w:sz w:val="16"/>
                <w:szCs w:val="16"/>
              </w:rPr>
            </w:pPr>
            <w:r w:rsidRPr="00A57CA6">
              <w:rPr>
                <w:rFonts w:ascii="Arial" w:hAnsi="Arial" w:cs="Arial"/>
                <w:color w:val="000000"/>
                <w:sz w:val="16"/>
                <w:szCs w:val="16"/>
              </w:rPr>
              <w:t>«25» марта</w:t>
            </w:r>
            <w:r w:rsidRPr="00A57CA6">
              <w:rPr>
                <w:rFonts w:ascii="Arial" w:hAnsi="Arial" w:cs="Arial"/>
                <w:b/>
                <w:color w:val="000000"/>
                <w:sz w:val="16"/>
                <w:szCs w:val="16"/>
              </w:rPr>
              <w:t xml:space="preserve"> </w:t>
            </w:r>
            <w:r w:rsidRPr="00A57CA6">
              <w:rPr>
                <w:rFonts w:ascii="Arial" w:hAnsi="Arial" w:cs="Arial"/>
                <w:color w:val="000000"/>
                <w:sz w:val="16"/>
                <w:szCs w:val="16"/>
              </w:rPr>
              <w:t>2021 года № 46</w:t>
            </w:r>
          </w:p>
        </w:tc>
        <w:tc>
          <w:tcPr>
            <w:tcW w:w="6666" w:type="dxa"/>
          </w:tcPr>
          <w:p w:rsidR="00A53644" w:rsidRPr="00A57CA6" w:rsidRDefault="00994F93" w:rsidP="00994F93">
            <w:pPr>
              <w:spacing w:line="240" w:lineRule="exact"/>
              <w:ind w:right="-146"/>
              <w:rPr>
                <w:rFonts w:ascii="Arial" w:hAnsi="Arial" w:cs="Arial"/>
                <w:b/>
                <w:color w:val="000000"/>
                <w:sz w:val="16"/>
                <w:szCs w:val="16"/>
              </w:rPr>
            </w:pPr>
            <w:r>
              <w:rPr>
                <w:rFonts w:ascii="Arial" w:hAnsi="Arial" w:cs="Arial"/>
                <w:b/>
                <w:color w:val="000000"/>
                <w:sz w:val="16"/>
                <w:szCs w:val="16"/>
              </w:rPr>
              <w:t xml:space="preserve">Председатель Думы Валдайского муниципального </w:t>
            </w:r>
            <w:r w:rsidR="00A53644" w:rsidRPr="00A57CA6">
              <w:rPr>
                <w:rFonts w:ascii="Arial" w:hAnsi="Arial" w:cs="Arial"/>
                <w:b/>
                <w:color w:val="000000"/>
                <w:sz w:val="16"/>
                <w:szCs w:val="16"/>
              </w:rPr>
              <w:t>района</w:t>
            </w:r>
            <w:r w:rsidR="00B35A84">
              <w:rPr>
                <w:rFonts w:ascii="Arial" w:hAnsi="Arial" w:cs="Arial"/>
                <w:b/>
                <w:color w:val="000000"/>
                <w:sz w:val="16"/>
                <w:szCs w:val="16"/>
              </w:rPr>
              <w:t>..........</w:t>
            </w:r>
            <w:r w:rsidR="00A53644" w:rsidRPr="00A57CA6">
              <w:rPr>
                <w:rFonts w:ascii="Arial" w:hAnsi="Arial" w:cs="Arial"/>
                <w:b/>
                <w:color w:val="000000"/>
                <w:sz w:val="16"/>
                <w:szCs w:val="16"/>
              </w:rPr>
              <w:t>В.П.Литвиненко</w:t>
            </w:r>
          </w:p>
          <w:p w:rsidR="00A53644" w:rsidRPr="00A57CA6" w:rsidRDefault="00A53644" w:rsidP="00994F93">
            <w:pPr>
              <w:spacing w:line="240" w:lineRule="exact"/>
              <w:rPr>
                <w:rFonts w:ascii="Arial" w:hAnsi="Arial" w:cs="Arial"/>
                <w:color w:val="000000"/>
                <w:sz w:val="16"/>
                <w:szCs w:val="16"/>
              </w:rPr>
            </w:pPr>
          </w:p>
        </w:tc>
      </w:tr>
    </w:tbl>
    <w:p w:rsidR="006B07C1" w:rsidRPr="00A57CA6" w:rsidRDefault="006B07C1" w:rsidP="00A53644">
      <w:pPr>
        <w:jc w:val="center"/>
        <w:rPr>
          <w:rFonts w:ascii="Arial" w:hAnsi="Arial" w:cs="Arial"/>
          <w:color w:val="000000"/>
          <w:sz w:val="16"/>
          <w:szCs w:val="16"/>
        </w:rPr>
      </w:pPr>
    </w:p>
    <w:p w:rsidR="006B07C1" w:rsidRPr="002A1483" w:rsidRDefault="006B07C1" w:rsidP="006B07C1">
      <w:pPr>
        <w:pStyle w:val="2"/>
        <w:rPr>
          <w:rFonts w:ascii="Arial" w:hAnsi="Arial" w:cs="Arial"/>
          <w:color w:val="000000"/>
          <w:sz w:val="16"/>
          <w:szCs w:val="16"/>
        </w:rPr>
      </w:pPr>
      <w:r w:rsidRPr="002A1483">
        <w:rPr>
          <w:rFonts w:ascii="Arial" w:hAnsi="Arial" w:cs="Arial"/>
          <w:color w:val="000000"/>
          <w:sz w:val="16"/>
          <w:szCs w:val="16"/>
        </w:rPr>
        <w:t>АДМИНИСТРАЦИЯ ВАЛДАЙСКОГО МУНИЦИПАЛЬНОГО РАЙОНА</w:t>
      </w:r>
    </w:p>
    <w:p w:rsidR="006B07C1" w:rsidRPr="002A1483" w:rsidRDefault="006B07C1" w:rsidP="006B07C1">
      <w:pPr>
        <w:pStyle w:val="3"/>
        <w:rPr>
          <w:rFonts w:ascii="Arial" w:hAnsi="Arial" w:cs="Arial"/>
          <w:sz w:val="16"/>
          <w:szCs w:val="16"/>
        </w:rPr>
      </w:pPr>
      <w:r w:rsidRPr="002A1483">
        <w:rPr>
          <w:rFonts w:ascii="Arial" w:hAnsi="Arial" w:cs="Arial"/>
          <w:sz w:val="16"/>
          <w:szCs w:val="16"/>
        </w:rPr>
        <w:t>П О С Т А Н О В Л Е Н И Е</w:t>
      </w:r>
    </w:p>
    <w:p w:rsidR="006B07C1" w:rsidRPr="002A1483" w:rsidRDefault="006B07C1" w:rsidP="006B07C1">
      <w:pPr>
        <w:jc w:val="center"/>
        <w:rPr>
          <w:rFonts w:ascii="Arial" w:hAnsi="Arial" w:cs="Arial"/>
          <w:color w:val="000000"/>
          <w:sz w:val="16"/>
          <w:szCs w:val="16"/>
        </w:rPr>
      </w:pPr>
      <w:r w:rsidRPr="002A1483">
        <w:rPr>
          <w:rFonts w:ascii="Arial" w:hAnsi="Arial" w:cs="Arial"/>
          <w:color w:val="000000"/>
          <w:sz w:val="16"/>
          <w:szCs w:val="16"/>
        </w:rPr>
        <w:t>30.04.2021 № 772</w:t>
      </w:r>
    </w:p>
    <w:p w:rsidR="006B07C1" w:rsidRPr="006B07C1" w:rsidRDefault="006B07C1" w:rsidP="006B07C1">
      <w:pPr>
        <w:tabs>
          <w:tab w:val="left" w:pos="3600"/>
          <w:tab w:val="left" w:pos="9355"/>
        </w:tabs>
        <w:ind w:right="-5"/>
        <w:jc w:val="center"/>
        <w:rPr>
          <w:rFonts w:ascii="Arial" w:hAnsi="Arial" w:cs="Arial"/>
          <w:b/>
          <w:sz w:val="16"/>
          <w:szCs w:val="16"/>
        </w:rPr>
      </w:pPr>
      <w:r w:rsidRPr="006B07C1">
        <w:rPr>
          <w:rFonts w:ascii="Arial" w:hAnsi="Arial" w:cs="Arial"/>
          <w:b/>
          <w:sz w:val="16"/>
          <w:szCs w:val="16"/>
        </w:rPr>
        <w:t>О внесении изменений в состав комиссии по обследованию жилых помещений</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 xml:space="preserve">Администрация Валдайского муниципального района </w:t>
      </w:r>
      <w:r w:rsidRPr="002A1483">
        <w:rPr>
          <w:rFonts w:ascii="Arial" w:hAnsi="Arial" w:cs="Arial"/>
          <w:b/>
          <w:sz w:val="16"/>
          <w:szCs w:val="16"/>
        </w:rPr>
        <w:t>ПОСТ</w:t>
      </w:r>
      <w:r w:rsidRPr="002A1483">
        <w:rPr>
          <w:rFonts w:ascii="Arial" w:hAnsi="Arial" w:cs="Arial"/>
          <w:b/>
          <w:sz w:val="16"/>
          <w:szCs w:val="16"/>
        </w:rPr>
        <w:t>А</w:t>
      </w:r>
      <w:r w:rsidRPr="002A1483">
        <w:rPr>
          <w:rFonts w:ascii="Arial" w:hAnsi="Arial" w:cs="Arial"/>
          <w:b/>
          <w:sz w:val="16"/>
          <w:szCs w:val="16"/>
        </w:rPr>
        <w:t>НОВЛЯЕТ:</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1. Внести изменения в состав комиссии по обследованию квартир на предмет соответствия жилых помещений условиям технического задания м</w:t>
      </w:r>
      <w:r w:rsidRPr="002A1483">
        <w:rPr>
          <w:rFonts w:ascii="Arial" w:hAnsi="Arial" w:cs="Arial"/>
          <w:sz w:val="16"/>
          <w:szCs w:val="16"/>
        </w:rPr>
        <w:t>у</w:t>
      </w:r>
      <w:r w:rsidRPr="002A1483">
        <w:rPr>
          <w:rFonts w:ascii="Arial" w:hAnsi="Arial" w:cs="Arial"/>
          <w:sz w:val="16"/>
          <w:szCs w:val="16"/>
        </w:rPr>
        <w:t>ниципального контракта и пригодности для проживания по техническим правилам и нормам, утвержденный постановлением Администрации Валда</w:t>
      </w:r>
      <w:r w:rsidRPr="002A1483">
        <w:rPr>
          <w:rFonts w:ascii="Arial" w:hAnsi="Arial" w:cs="Arial"/>
          <w:sz w:val="16"/>
          <w:szCs w:val="16"/>
        </w:rPr>
        <w:t>й</w:t>
      </w:r>
      <w:r w:rsidRPr="002A1483">
        <w:rPr>
          <w:rFonts w:ascii="Arial" w:hAnsi="Arial" w:cs="Arial"/>
          <w:sz w:val="16"/>
          <w:szCs w:val="16"/>
        </w:rPr>
        <w:t>ского муниципального района от 13.09.2019 № 1619, изложив его в реда</w:t>
      </w:r>
      <w:r w:rsidRPr="002A1483">
        <w:rPr>
          <w:rFonts w:ascii="Arial" w:hAnsi="Arial" w:cs="Arial"/>
          <w:sz w:val="16"/>
          <w:szCs w:val="16"/>
        </w:rPr>
        <w:t>к</w:t>
      </w:r>
      <w:r w:rsidRPr="002A1483">
        <w:rPr>
          <w:rFonts w:ascii="Arial" w:hAnsi="Arial" w:cs="Arial"/>
          <w:sz w:val="16"/>
          <w:szCs w:val="16"/>
        </w:rPr>
        <w:t>ции:</w:t>
      </w:r>
    </w:p>
    <w:p w:rsidR="006B07C1" w:rsidRPr="002A1483" w:rsidRDefault="006B07C1" w:rsidP="006B07C1">
      <w:pPr>
        <w:ind w:firstLine="284"/>
        <w:jc w:val="both"/>
        <w:rPr>
          <w:rFonts w:ascii="Arial" w:hAnsi="Arial" w:cs="Arial"/>
          <w:b/>
          <w:sz w:val="16"/>
          <w:szCs w:val="16"/>
        </w:rPr>
      </w:pPr>
      <w:r w:rsidRPr="002A1483">
        <w:rPr>
          <w:rFonts w:ascii="Arial" w:hAnsi="Arial" w:cs="Arial"/>
          <w:sz w:val="16"/>
          <w:szCs w:val="16"/>
        </w:rPr>
        <w:t>«</w:t>
      </w:r>
      <w:r w:rsidRPr="002A1483">
        <w:rPr>
          <w:rFonts w:ascii="Arial" w:hAnsi="Arial" w:cs="Arial"/>
          <w:b/>
          <w:sz w:val="16"/>
          <w:szCs w:val="16"/>
        </w:rPr>
        <w:t>Состав</w:t>
      </w:r>
      <w:r>
        <w:rPr>
          <w:rFonts w:ascii="Arial" w:hAnsi="Arial" w:cs="Arial"/>
          <w:b/>
          <w:sz w:val="16"/>
          <w:szCs w:val="16"/>
        </w:rPr>
        <w:t xml:space="preserve"> </w:t>
      </w:r>
      <w:r w:rsidRPr="002A1483">
        <w:rPr>
          <w:rFonts w:ascii="Arial" w:hAnsi="Arial" w:cs="Arial"/>
          <w:b/>
          <w:sz w:val="16"/>
          <w:szCs w:val="16"/>
        </w:rPr>
        <w:t>комиссии по жилищным вопросам</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Никулина И.В. – заместитель Главы администрации муниц</w:t>
      </w:r>
      <w:r w:rsidRPr="002A1483">
        <w:rPr>
          <w:rFonts w:ascii="Arial" w:hAnsi="Arial" w:cs="Arial"/>
          <w:sz w:val="16"/>
          <w:szCs w:val="16"/>
        </w:rPr>
        <w:t>и</w:t>
      </w:r>
      <w:r w:rsidRPr="002A1483">
        <w:rPr>
          <w:rFonts w:ascii="Arial" w:hAnsi="Arial" w:cs="Arial"/>
          <w:sz w:val="16"/>
          <w:szCs w:val="16"/>
        </w:rPr>
        <w:t>пального района, председатель комиссии;</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lastRenderedPageBreak/>
        <w:t>Кокорина Ю.Ю. – председатель комитета жилищно-коммунального и дорожного хозяйства Администрации муниципального района, заместитель председателя коми</w:t>
      </w:r>
      <w:r w:rsidRPr="002A1483">
        <w:rPr>
          <w:rFonts w:ascii="Arial" w:hAnsi="Arial" w:cs="Arial"/>
          <w:sz w:val="16"/>
          <w:szCs w:val="16"/>
        </w:rPr>
        <w:t>с</w:t>
      </w:r>
      <w:r w:rsidRPr="002A1483">
        <w:rPr>
          <w:rFonts w:ascii="Arial" w:hAnsi="Arial" w:cs="Arial"/>
          <w:sz w:val="16"/>
          <w:szCs w:val="16"/>
        </w:rPr>
        <w:t>сии.</w:t>
      </w:r>
    </w:p>
    <w:p w:rsidR="006B07C1" w:rsidRPr="002A1483" w:rsidRDefault="006B07C1" w:rsidP="006B07C1">
      <w:pPr>
        <w:ind w:firstLine="284"/>
        <w:jc w:val="both"/>
        <w:rPr>
          <w:rFonts w:ascii="Arial" w:hAnsi="Arial" w:cs="Arial"/>
          <w:b/>
          <w:sz w:val="16"/>
          <w:szCs w:val="16"/>
        </w:rPr>
      </w:pPr>
      <w:r w:rsidRPr="002A1483">
        <w:rPr>
          <w:rFonts w:ascii="Arial" w:hAnsi="Arial" w:cs="Arial"/>
          <w:b/>
          <w:sz w:val="16"/>
          <w:szCs w:val="16"/>
        </w:rPr>
        <w:t>Члены комиссии:</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Андреева Г.Ф. – главный специалист по опеке и попечительству комитета образования Администрации муниц</w:t>
      </w:r>
      <w:r w:rsidRPr="002A1483">
        <w:rPr>
          <w:rFonts w:ascii="Arial" w:hAnsi="Arial" w:cs="Arial"/>
          <w:sz w:val="16"/>
          <w:szCs w:val="16"/>
        </w:rPr>
        <w:t>и</w:t>
      </w:r>
      <w:r w:rsidRPr="002A1483">
        <w:rPr>
          <w:rFonts w:ascii="Arial" w:hAnsi="Arial" w:cs="Arial"/>
          <w:sz w:val="16"/>
          <w:szCs w:val="16"/>
        </w:rPr>
        <w:t>пального района;</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Грекова Н.В. – ведущий служащий комитета жилищно-коммунального и дорожного хозяйства Администрации муниципальн</w:t>
      </w:r>
      <w:r w:rsidRPr="002A1483">
        <w:rPr>
          <w:rFonts w:ascii="Arial" w:hAnsi="Arial" w:cs="Arial"/>
          <w:sz w:val="16"/>
          <w:szCs w:val="16"/>
        </w:rPr>
        <w:t>о</w:t>
      </w:r>
      <w:r w:rsidRPr="002A1483">
        <w:rPr>
          <w:rFonts w:ascii="Arial" w:hAnsi="Arial" w:cs="Arial"/>
          <w:sz w:val="16"/>
          <w:szCs w:val="16"/>
        </w:rPr>
        <w:t>го района;</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Гусева Э.Ю. – заместитель председателя комитета экономического развития Администрации муниципального района;</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Дмитриев А.С. – главный специалист отдела архитектуры, градостроительства и строительства Администрации муниципального ра</w:t>
      </w:r>
      <w:r w:rsidRPr="002A1483">
        <w:rPr>
          <w:rFonts w:ascii="Arial" w:hAnsi="Arial" w:cs="Arial"/>
          <w:sz w:val="16"/>
          <w:szCs w:val="16"/>
        </w:rPr>
        <w:t>й</w:t>
      </w:r>
      <w:r w:rsidRPr="002A1483">
        <w:rPr>
          <w:rFonts w:ascii="Arial" w:hAnsi="Arial" w:cs="Arial"/>
          <w:sz w:val="16"/>
          <w:szCs w:val="16"/>
        </w:rPr>
        <w:t>она;</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Дмитриева Г.А. – член Общественного Совета при Администрации Валдайского муниципального района (по с</w:t>
      </w:r>
      <w:r w:rsidRPr="002A1483">
        <w:rPr>
          <w:rFonts w:ascii="Arial" w:hAnsi="Arial" w:cs="Arial"/>
          <w:sz w:val="16"/>
          <w:szCs w:val="16"/>
        </w:rPr>
        <w:t>о</w:t>
      </w:r>
      <w:r w:rsidRPr="002A1483">
        <w:rPr>
          <w:rFonts w:ascii="Arial" w:hAnsi="Arial" w:cs="Arial"/>
          <w:sz w:val="16"/>
          <w:szCs w:val="16"/>
        </w:rPr>
        <w:t xml:space="preserve">гласованию); </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Куртиков А.А. – депутат думы Валдайского муниципального ра</w:t>
      </w:r>
      <w:r w:rsidRPr="002A1483">
        <w:rPr>
          <w:rFonts w:ascii="Arial" w:hAnsi="Arial" w:cs="Arial"/>
          <w:sz w:val="16"/>
          <w:szCs w:val="16"/>
        </w:rPr>
        <w:t>й</w:t>
      </w:r>
      <w:r w:rsidRPr="002A1483">
        <w:rPr>
          <w:rFonts w:ascii="Arial" w:hAnsi="Arial" w:cs="Arial"/>
          <w:sz w:val="16"/>
          <w:szCs w:val="16"/>
        </w:rPr>
        <w:t>она (по согласованию);</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Николаева С.Б. – главный специалист комитета жилищно-коммунального и дорожного хозяйства Администрации муниципальн</w:t>
      </w:r>
      <w:r w:rsidRPr="002A1483">
        <w:rPr>
          <w:rFonts w:ascii="Arial" w:hAnsi="Arial" w:cs="Arial"/>
          <w:sz w:val="16"/>
          <w:szCs w:val="16"/>
        </w:rPr>
        <w:t>о</w:t>
      </w:r>
      <w:r w:rsidRPr="002A1483">
        <w:rPr>
          <w:rFonts w:ascii="Arial" w:hAnsi="Arial" w:cs="Arial"/>
          <w:sz w:val="16"/>
          <w:szCs w:val="16"/>
        </w:rPr>
        <w:t>го района.</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2. Признать утратившими силу постановления Администрации Валда</w:t>
      </w:r>
      <w:r w:rsidRPr="002A1483">
        <w:rPr>
          <w:rFonts w:ascii="Arial" w:hAnsi="Arial" w:cs="Arial"/>
          <w:sz w:val="16"/>
          <w:szCs w:val="16"/>
        </w:rPr>
        <w:t>й</w:t>
      </w:r>
      <w:r w:rsidRPr="002A1483">
        <w:rPr>
          <w:rFonts w:ascii="Arial" w:hAnsi="Arial" w:cs="Arial"/>
          <w:sz w:val="16"/>
          <w:szCs w:val="16"/>
        </w:rPr>
        <w:t>ского муниципального района:</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от 03.08.2020 № 1155 «О внесении изменения в постановление Администрации Валдайского муниципального района от 28.02.2017 № 262»;</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от 18.11.2020 № 1777 «О внесении изменения в состав комиссии по о</w:t>
      </w:r>
      <w:r w:rsidRPr="002A1483">
        <w:rPr>
          <w:rFonts w:ascii="Arial" w:hAnsi="Arial" w:cs="Arial"/>
          <w:sz w:val="16"/>
          <w:szCs w:val="16"/>
        </w:rPr>
        <w:t>б</w:t>
      </w:r>
      <w:r w:rsidRPr="002A1483">
        <w:rPr>
          <w:rFonts w:ascii="Arial" w:hAnsi="Arial" w:cs="Arial"/>
          <w:sz w:val="16"/>
          <w:szCs w:val="16"/>
        </w:rPr>
        <w:t>следованию жилых помещений»;</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от 15.03.2021 № 409 «О внесении изменения в состав комиссии по о</w:t>
      </w:r>
      <w:r w:rsidRPr="002A1483">
        <w:rPr>
          <w:rFonts w:ascii="Arial" w:hAnsi="Arial" w:cs="Arial"/>
          <w:sz w:val="16"/>
          <w:szCs w:val="16"/>
        </w:rPr>
        <w:t>б</w:t>
      </w:r>
      <w:r w:rsidRPr="002A1483">
        <w:rPr>
          <w:rFonts w:ascii="Arial" w:hAnsi="Arial" w:cs="Arial"/>
          <w:sz w:val="16"/>
          <w:szCs w:val="16"/>
        </w:rPr>
        <w:t>следованию жилых помещений».</w:t>
      </w:r>
    </w:p>
    <w:p w:rsidR="006B07C1" w:rsidRPr="002A1483" w:rsidRDefault="006B07C1" w:rsidP="006B07C1">
      <w:pPr>
        <w:ind w:firstLine="284"/>
        <w:jc w:val="both"/>
        <w:rPr>
          <w:rFonts w:ascii="Arial" w:hAnsi="Arial" w:cs="Arial"/>
          <w:sz w:val="16"/>
          <w:szCs w:val="16"/>
        </w:rPr>
      </w:pPr>
      <w:r w:rsidRPr="002A148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2A1483">
        <w:rPr>
          <w:rFonts w:ascii="Arial" w:hAnsi="Arial" w:cs="Arial"/>
          <w:sz w:val="16"/>
          <w:szCs w:val="16"/>
        </w:rPr>
        <w:t>и</w:t>
      </w:r>
      <w:r w:rsidRPr="002A1483">
        <w:rPr>
          <w:rFonts w:ascii="Arial" w:hAnsi="Arial" w:cs="Arial"/>
          <w:sz w:val="16"/>
          <w:szCs w:val="16"/>
        </w:rPr>
        <w:t>пального района в сети «Инте</w:t>
      </w:r>
      <w:r w:rsidRPr="002A1483">
        <w:rPr>
          <w:rFonts w:ascii="Arial" w:hAnsi="Arial" w:cs="Arial"/>
          <w:sz w:val="16"/>
          <w:szCs w:val="16"/>
        </w:rPr>
        <w:t>р</w:t>
      </w:r>
      <w:r w:rsidRPr="002A1483">
        <w:rPr>
          <w:rFonts w:ascii="Arial" w:hAnsi="Arial" w:cs="Arial"/>
          <w:sz w:val="16"/>
          <w:szCs w:val="16"/>
        </w:rPr>
        <w:t>нет».</w:t>
      </w:r>
    </w:p>
    <w:p w:rsidR="006B07C1" w:rsidRPr="002A1483" w:rsidRDefault="006B07C1" w:rsidP="006B07C1">
      <w:pPr>
        <w:ind w:firstLine="284"/>
        <w:jc w:val="both"/>
        <w:rPr>
          <w:rFonts w:ascii="Arial" w:hAnsi="Arial" w:cs="Arial"/>
          <w:sz w:val="16"/>
          <w:szCs w:val="16"/>
        </w:rPr>
      </w:pPr>
    </w:p>
    <w:p w:rsidR="006B07C1" w:rsidRDefault="006B07C1" w:rsidP="006B07C1">
      <w:pPr>
        <w:spacing w:line="240" w:lineRule="exact"/>
        <w:jc w:val="both"/>
        <w:rPr>
          <w:rFonts w:ascii="Arial" w:hAnsi="Arial" w:cs="Arial"/>
          <w:b/>
          <w:sz w:val="16"/>
          <w:szCs w:val="16"/>
        </w:rPr>
      </w:pPr>
      <w:r w:rsidRPr="002A1483">
        <w:rPr>
          <w:rFonts w:ascii="Arial" w:hAnsi="Arial" w:cs="Arial"/>
          <w:b/>
          <w:sz w:val="16"/>
          <w:szCs w:val="16"/>
        </w:rPr>
        <w:t>Глава муниципального района</w:t>
      </w:r>
      <w:r w:rsidRPr="002A1483">
        <w:rPr>
          <w:rFonts w:ascii="Arial" w:hAnsi="Arial" w:cs="Arial"/>
          <w:b/>
          <w:sz w:val="16"/>
          <w:szCs w:val="16"/>
        </w:rPr>
        <w:tab/>
      </w:r>
      <w:r w:rsidRPr="002A1483">
        <w:rPr>
          <w:rFonts w:ascii="Arial" w:hAnsi="Arial" w:cs="Arial"/>
          <w:b/>
          <w:sz w:val="16"/>
          <w:szCs w:val="16"/>
        </w:rPr>
        <w:tab/>
        <w:t>Ю.В.Стадэ</w:t>
      </w:r>
    </w:p>
    <w:p w:rsidR="00092629" w:rsidRPr="002A1483" w:rsidRDefault="00092629" w:rsidP="006B07C1">
      <w:pPr>
        <w:spacing w:line="240" w:lineRule="exact"/>
        <w:jc w:val="both"/>
        <w:rPr>
          <w:rFonts w:ascii="Arial" w:hAnsi="Arial" w:cs="Arial"/>
          <w:sz w:val="16"/>
          <w:szCs w:val="16"/>
        </w:rPr>
      </w:pPr>
    </w:p>
    <w:p w:rsidR="00092629" w:rsidRPr="009473CA" w:rsidRDefault="00092629" w:rsidP="00092629">
      <w:pPr>
        <w:pStyle w:val="2"/>
        <w:rPr>
          <w:rFonts w:ascii="Arial" w:hAnsi="Arial" w:cs="Arial"/>
          <w:color w:val="000000"/>
          <w:sz w:val="16"/>
          <w:szCs w:val="16"/>
        </w:rPr>
      </w:pPr>
      <w:r w:rsidRPr="009473CA">
        <w:rPr>
          <w:rFonts w:ascii="Arial" w:hAnsi="Arial" w:cs="Arial"/>
          <w:color w:val="000000"/>
          <w:sz w:val="16"/>
          <w:szCs w:val="16"/>
        </w:rPr>
        <w:t>АДМИНИСТРАЦИЯ ВАЛДАЙСКОГО МУНИЦИПАЛЬНОГО РАЙОНА</w:t>
      </w:r>
    </w:p>
    <w:p w:rsidR="00092629" w:rsidRPr="009473CA" w:rsidRDefault="00092629" w:rsidP="00092629">
      <w:pPr>
        <w:pStyle w:val="3"/>
        <w:rPr>
          <w:rFonts w:ascii="Arial" w:hAnsi="Arial" w:cs="Arial"/>
          <w:sz w:val="16"/>
          <w:szCs w:val="16"/>
        </w:rPr>
      </w:pPr>
      <w:r w:rsidRPr="009473CA">
        <w:rPr>
          <w:rFonts w:ascii="Arial" w:hAnsi="Arial" w:cs="Arial"/>
          <w:sz w:val="16"/>
          <w:szCs w:val="16"/>
        </w:rPr>
        <w:t>П О С Т А Н О В Л Е Н И Е</w:t>
      </w:r>
    </w:p>
    <w:p w:rsidR="00092629" w:rsidRPr="009473CA" w:rsidRDefault="00092629" w:rsidP="00092629">
      <w:pPr>
        <w:jc w:val="center"/>
        <w:rPr>
          <w:rFonts w:ascii="Arial" w:hAnsi="Arial" w:cs="Arial"/>
          <w:color w:val="000000"/>
          <w:sz w:val="16"/>
          <w:szCs w:val="16"/>
        </w:rPr>
      </w:pPr>
      <w:r w:rsidRPr="009473CA">
        <w:rPr>
          <w:rFonts w:ascii="Arial" w:hAnsi="Arial" w:cs="Arial"/>
          <w:color w:val="000000"/>
          <w:sz w:val="16"/>
          <w:szCs w:val="16"/>
        </w:rPr>
        <w:t>30.04.2021 № 773</w:t>
      </w:r>
    </w:p>
    <w:p w:rsidR="00092629" w:rsidRPr="00B35A84" w:rsidRDefault="00092629" w:rsidP="00092629">
      <w:pPr>
        <w:autoSpaceDE w:val="0"/>
        <w:jc w:val="center"/>
        <w:rPr>
          <w:rStyle w:val="blk"/>
          <w:rFonts w:ascii="Arial" w:hAnsi="Arial" w:cs="Arial"/>
          <w:b/>
          <w:sz w:val="16"/>
          <w:szCs w:val="16"/>
        </w:rPr>
      </w:pPr>
      <w:r w:rsidRPr="00B35A84">
        <w:rPr>
          <w:rStyle w:val="blk"/>
          <w:rFonts w:ascii="Arial" w:hAnsi="Arial" w:cs="Arial"/>
          <w:b/>
          <w:sz w:val="16"/>
          <w:szCs w:val="16"/>
        </w:rPr>
        <w:t xml:space="preserve">О внесении изменений в состав межведомственной комиссии по рассмотрению вопросов оказания </w:t>
      </w:r>
    </w:p>
    <w:p w:rsidR="00092629" w:rsidRPr="00B35A84" w:rsidRDefault="00092629" w:rsidP="00092629">
      <w:pPr>
        <w:autoSpaceDE w:val="0"/>
        <w:jc w:val="center"/>
        <w:rPr>
          <w:rStyle w:val="blk"/>
          <w:rFonts w:ascii="Arial" w:hAnsi="Arial" w:cs="Arial"/>
          <w:b/>
          <w:sz w:val="16"/>
          <w:szCs w:val="16"/>
        </w:rPr>
      </w:pPr>
      <w:r w:rsidRPr="00B35A84">
        <w:rPr>
          <w:rStyle w:val="blk"/>
          <w:rFonts w:ascii="Arial" w:hAnsi="Arial" w:cs="Arial"/>
          <w:b/>
          <w:sz w:val="16"/>
          <w:szCs w:val="16"/>
        </w:rPr>
        <w:t>социальной помощи на основании социального контракта</w:t>
      </w:r>
    </w:p>
    <w:p w:rsidR="00092629" w:rsidRPr="009473CA" w:rsidRDefault="00092629" w:rsidP="00092629">
      <w:pPr>
        <w:autoSpaceDE w:val="0"/>
        <w:ind w:firstLine="284"/>
        <w:jc w:val="both"/>
        <w:rPr>
          <w:rStyle w:val="blk"/>
          <w:rFonts w:ascii="Arial" w:hAnsi="Arial" w:cs="Arial"/>
          <w:b/>
          <w:sz w:val="16"/>
          <w:szCs w:val="16"/>
        </w:rPr>
      </w:pPr>
      <w:r w:rsidRPr="009473CA">
        <w:rPr>
          <w:rStyle w:val="blk"/>
          <w:rFonts w:ascii="Arial" w:hAnsi="Arial" w:cs="Arial"/>
          <w:sz w:val="16"/>
          <w:szCs w:val="16"/>
        </w:rPr>
        <w:t xml:space="preserve">Администрация Валдайского муниципального района </w:t>
      </w:r>
      <w:r w:rsidRPr="009473CA">
        <w:rPr>
          <w:rStyle w:val="blk"/>
          <w:rFonts w:ascii="Arial" w:hAnsi="Arial" w:cs="Arial"/>
          <w:b/>
          <w:sz w:val="16"/>
          <w:szCs w:val="16"/>
        </w:rPr>
        <w:t>ПОСТАНО</w:t>
      </w:r>
      <w:r w:rsidRPr="009473CA">
        <w:rPr>
          <w:rStyle w:val="blk"/>
          <w:rFonts w:ascii="Arial" w:hAnsi="Arial" w:cs="Arial"/>
          <w:b/>
          <w:sz w:val="16"/>
          <w:szCs w:val="16"/>
        </w:rPr>
        <w:t>В</w:t>
      </w:r>
      <w:r w:rsidRPr="009473CA">
        <w:rPr>
          <w:rStyle w:val="blk"/>
          <w:rFonts w:ascii="Arial" w:hAnsi="Arial" w:cs="Arial"/>
          <w:b/>
          <w:sz w:val="16"/>
          <w:szCs w:val="16"/>
        </w:rPr>
        <w:t>ЛЯЕТ:</w:t>
      </w:r>
    </w:p>
    <w:p w:rsidR="00092629" w:rsidRPr="009473CA" w:rsidRDefault="00092629" w:rsidP="00092629">
      <w:pPr>
        <w:autoSpaceDE w:val="0"/>
        <w:ind w:firstLine="284"/>
        <w:jc w:val="both"/>
        <w:rPr>
          <w:rStyle w:val="blk"/>
          <w:rFonts w:ascii="Arial" w:hAnsi="Arial" w:cs="Arial"/>
          <w:sz w:val="16"/>
          <w:szCs w:val="16"/>
        </w:rPr>
      </w:pPr>
      <w:r w:rsidRPr="009473CA">
        <w:rPr>
          <w:rFonts w:ascii="Arial" w:hAnsi="Arial" w:cs="Arial"/>
          <w:sz w:val="16"/>
          <w:szCs w:val="16"/>
        </w:rPr>
        <w:t xml:space="preserve">1. Внести изменения в состав межведомственной комиссии </w:t>
      </w:r>
      <w:r w:rsidRPr="009473CA">
        <w:rPr>
          <w:rStyle w:val="blk"/>
          <w:rFonts w:ascii="Arial" w:hAnsi="Arial" w:cs="Arial"/>
          <w:sz w:val="16"/>
          <w:szCs w:val="16"/>
        </w:rPr>
        <w:t>по рассмотрению вопросов оказания социальной помощи на основании социального контракта, утвержденный постановлением Администрации Валдайского м</w:t>
      </w:r>
      <w:r w:rsidRPr="009473CA">
        <w:rPr>
          <w:rStyle w:val="blk"/>
          <w:rFonts w:ascii="Arial" w:hAnsi="Arial" w:cs="Arial"/>
          <w:sz w:val="16"/>
          <w:szCs w:val="16"/>
        </w:rPr>
        <w:t>у</w:t>
      </w:r>
      <w:r w:rsidRPr="009473CA">
        <w:rPr>
          <w:rStyle w:val="blk"/>
          <w:rFonts w:ascii="Arial" w:hAnsi="Arial" w:cs="Arial"/>
          <w:sz w:val="16"/>
          <w:szCs w:val="16"/>
        </w:rPr>
        <w:t>ниципального района от 28.10.2019 № 1880:</w:t>
      </w:r>
    </w:p>
    <w:p w:rsidR="00092629" w:rsidRPr="009473CA" w:rsidRDefault="00092629" w:rsidP="00092629">
      <w:pPr>
        <w:autoSpaceDE w:val="0"/>
        <w:ind w:firstLine="284"/>
        <w:jc w:val="both"/>
        <w:rPr>
          <w:rStyle w:val="blk"/>
          <w:rFonts w:ascii="Arial" w:hAnsi="Arial" w:cs="Arial"/>
          <w:sz w:val="16"/>
          <w:szCs w:val="16"/>
        </w:rPr>
      </w:pPr>
      <w:r w:rsidRPr="009473CA">
        <w:rPr>
          <w:rStyle w:val="blk"/>
          <w:rFonts w:ascii="Arial" w:hAnsi="Arial" w:cs="Arial"/>
          <w:sz w:val="16"/>
          <w:szCs w:val="16"/>
        </w:rPr>
        <w:t>1.1. Включить в качестве председателя Гаврилова Е.А., первого заместителя Главы администрации муниципал</w:t>
      </w:r>
      <w:r w:rsidRPr="009473CA">
        <w:rPr>
          <w:rStyle w:val="blk"/>
          <w:rFonts w:ascii="Arial" w:hAnsi="Arial" w:cs="Arial"/>
          <w:sz w:val="16"/>
          <w:szCs w:val="16"/>
        </w:rPr>
        <w:t>ь</w:t>
      </w:r>
      <w:r w:rsidRPr="009473CA">
        <w:rPr>
          <w:rStyle w:val="blk"/>
          <w:rFonts w:ascii="Arial" w:hAnsi="Arial" w:cs="Arial"/>
          <w:sz w:val="16"/>
          <w:szCs w:val="16"/>
        </w:rPr>
        <w:t>ного района, исключив Рудину О.Я.;</w:t>
      </w:r>
    </w:p>
    <w:p w:rsidR="00092629" w:rsidRPr="009473CA" w:rsidRDefault="00092629" w:rsidP="00092629">
      <w:pPr>
        <w:autoSpaceDE w:val="0"/>
        <w:ind w:firstLine="284"/>
        <w:jc w:val="both"/>
        <w:rPr>
          <w:rStyle w:val="blk"/>
          <w:rFonts w:ascii="Arial" w:hAnsi="Arial" w:cs="Arial"/>
          <w:sz w:val="16"/>
          <w:szCs w:val="16"/>
        </w:rPr>
      </w:pPr>
      <w:r w:rsidRPr="009473CA">
        <w:rPr>
          <w:rStyle w:val="blk"/>
          <w:rFonts w:ascii="Arial" w:hAnsi="Arial" w:cs="Arial"/>
          <w:sz w:val="16"/>
          <w:szCs w:val="16"/>
        </w:rPr>
        <w:t>1.2. Включить в качестве членов комиссии Гусеву Э.Ю., заместителя председателя комитета экономического развития, Прасолову М.А., заместит</w:t>
      </w:r>
      <w:r w:rsidRPr="009473CA">
        <w:rPr>
          <w:rStyle w:val="blk"/>
          <w:rFonts w:ascii="Arial" w:hAnsi="Arial" w:cs="Arial"/>
          <w:sz w:val="16"/>
          <w:szCs w:val="16"/>
        </w:rPr>
        <w:t>е</w:t>
      </w:r>
      <w:r w:rsidRPr="009473CA">
        <w:rPr>
          <w:rStyle w:val="blk"/>
          <w:rFonts w:ascii="Arial" w:hAnsi="Arial" w:cs="Arial"/>
          <w:sz w:val="16"/>
          <w:szCs w:val="16"/>
        </w:rPr>
        <w:t>ля директора по воспитательной и реабилитационной работе ОАУСО «Валдайский КЦСО», Семенова А.В., директора МАУ «Спортивная школа» г.Валдай, исключив Майорову Е.Н., Митрофанову Н.А., Све</w:t>
      </w:r>
      <w:r w:rsidRPr="009473CA">
        <w:rPr>
          <w:rStyle w:val="blk"/>
          <w:rFonts w:ascii="Arial" w:hAnsi="Arial" w:cs="Arial"/>
          <w:sz w:val="16"/>
          <w:szCs w:val="16"/>
        </w:rPr>
        <w:t>т</w:t>
      </w:r>
      <w:r w:rsidRPr="009473CA">
        <w:rPr>
          <w:rStyle w:val="blk"/>
          <w:rFonts w:ascii="Arial" w:hAnsi="Arial" w:cs="Arial"/>
          <w:sz w:val="16"/>
          <w:szCs w:val="16"/>
        </w:rPr>
        <w:t>лова О.А.</w:t>
      </w:r>
    </w:p>
    <w:p w:rsidR="00092629" w:rsidRPr="009473CA" w:rsidRDefault="00092629" w:rsidP="00092629">
      <w:pPr>
        <w:pStyle w:val="a7"/>
        <w:tabs>
          <w:tab w:val="left" w:pos="240"/>
          <w:tab w:val="left" w:pos="6240"/>
          <w:tab w:val="left" w:pos="6840"/>
        </w:tabs>
        <w:ind w:right="-39" w:firstLine="284"/>
        <w:jc w:val="both"/>
        <w:rPr>
          <w:rFonts w:ascii="Arial" w:hAnsi="Arial" w:cs="Arial"/>
          <w:sz w:val="16"/>
          <w:szCs w:val="16"/>
        </w:rPr>
      </w:pPr>
      <w:r w:rsidRPr="009473C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92629" w:rsidRPr="009473CA" w:rsidRDefault="00092629" w:rsidP="00092629">
      <w:pPr>
        <w:pStyle w:val="a7"/>
        <w:tabs>
          <w:tab w:val="left" w:pos="240"/>
          <w:tab w:val="left" w:pos="6240"/>
          <w:tab w:val="left" w:pos="6840"/>
        </w:tabs>
        <w:ind w:right="-39" w:firstLine="284"/>
        <w:rPr>
          <w:rFonts w:ascii="Arial" w:hAnsi="Arial" w:cs="Arial"/>
          <w:sz w:val="16"/>
          <w:szCs w:val="16"/>
        </w:rPr>
      </w:pPr>
    </w:p>
    <w:p w:rsidR="00092629" w:rsidRPr="009473CA" w:rsidRDefault="00092629" w:rsidP="00092629">
      <w:pPr>
        <w:spacing w:line="240" w:lineRule="exact"/>
        <w:ind w:firstLine="284"/>
        <w:jc w:val="both"/>
        <w:rPr>
          <w:rFonts w:ascii="Arial" w:hAnsi="Arial" w:cs="Arial"/>
          <w:sz w:val="16"/>
          <w:szCs w:val="16"/>
        </w:rPr>
      </w:pPr>
      <w:r w:rsidRPr="009473CA">
        <w:rPr>
          <w:rFonts w:ascii="Arial" w:hAnsi="Arial" w:cs="Arial"/>
          <w:b/>
          <w:sz w:val="16"/>
          <w:szCs w:val="16"/>
        </w:rPr>
        <w:t>Глава муниципального района</w:t>
      </w:r>
      <w:r w:rsidRPr="009473CA">
        <w:rPr>
          <w:rFonts w:ascii="Arial" w:hAnsi="Arial" w:cs="Arial"/>
          <w:b/>
          <w:sz w:val="16"/>
          <w:szCs w:val="16"/>
        </w:rPr>
        <w:tab/>
      </w:r>
      <w:r w:rsidRPr="009473CA">
        <w:rPr>
          <w:rFonts w:ascii="Arial" w:hAnsi="Arial" w:cs="Arial"/>
          <w:b/>
          <w:sz w:val="16"/>
          <w:szCs w:val="16"/>
        </w:rPr>
        <w:tab/>
        <w:t>Ю.В.Стадэ</w:t>
      </w:r>
    </w:p>
    <w:p w:rsidR="00527371" w:rsidRDefault="00527371" w:rsidP="00FF7F29">
      <w:pPr>
        <w:shd w:val="clear" w:color="auto" w:fill="FFFFFF"/>
        <w:suppressAutoHyphens/>
        <w:spacing w:line="240" w:lineRule="exact"/>
        <w:jc w:val="center"/>
        <w:rPr>
          <w:rFonts w:ascii="Arial" w:hAnsi="Arial" w:cs="Arial"/>
          <w:b/>
          <w:sz w:val="16"/>
          <w:szCs w:val="16"/>
        </w:rPr>
      </w:pPr>
    </w:p>
    <w:p w:rsidR="008160DD" w:rsidRPr="0012149B" w:rsidRDefault="008160DD" w:rsidP="008160DD">
      <w:pPr>
        <w:pStyle w:val="2"/>
        <w:rPr>
          <w:rFonts w:ascii="Arial" w:hAnsi="Arial" w:cs="Arial"/>
          <w:color w:val="000000"/>
          <w:sz w:val="16"/>
          <w:szCs w:val="16"/>
        </w:rPr>
      </w:pPr>
      <w:r w:rsidRPr="0012149B">
        <w:rPr>
          <w:rFonts w:ascii="Arial" w:hAnsi="Arial" w:cs="Arial"/>
          <w:color w:val="000000"/>
          <w:sz w:val="16"/>
          <w:szCs w:val="16"/>
        </w:rPr>
        <w:t>АДМИНИСТРАЦИЯ ВАЛДАЙСКОГО МУНИЦИПАЛЬНОГО РАЙОНА</w:t>
      </w:r>
    </w:p>
    <w:p w:rsidR="008160DD" w:rsidRPr="0012149B" w:rsidRDefault="008160DD" w:rsidP="008160DD">
      <w:pPr>
        <w:pStyle w:val="3"/>
        <w:rPr>
          <w:rFonts w:ascii="Arial" w:hAnsi="Arial" w:cs="Arial"/>
          <w:sz w:val="16"/>
          <w:szCs w:val="16"/>
        </w:rPr>
      </w:pPr>
      <w:r w:rsidRPr="0012149B">
        <w:rPr>
          <w:rFonts w:ascii="Arial" w:hAnsi="Arial" w:cs="Arial"/>
          <w:sz w:val="16"/>
          <w:szCs w:val="16"/>
        </w:rPr>
        <w:t>П О С Т А Н О В Л Е Н И Е</w:t>
      </w:r>
    </w:p>
    <w:p w:rsidR="008160DD" w:rsidRPr="0012149B" w:rsidRDefault="008160DD" w:rsidP="008160DD">
      <w:pPr>
        <w:jc w:val="center"/>
        <w:rPr>
          <w:rFonts w:ascii="Arial" w:hAnsi="Arial" w:cs="Arial"/>
          <w:color w:val="000000"/>
          <w:sz w:val="16"/>
          <w:szCs w:val="16"/>
        </w:rPr>
      </w:pPr>
      <w:r w:rsidRPr="0012149B">
        <w:rPr>
          <w:rFonts w:ascii="Arial" w:hAnsi="Arial" w:cs="Arial"/>
          <w:color w:val="000000"/>
          <w:sz w:val="16"/>
          <w:szCs w:val="16"/>
        </w:rPr>
        <w:t>30.04.2021 № 774</w:t>
      </w:r>
    </w:p>
    <w:p w:rsidR="00C41E06" w:rsidRDefault="008160DD" w:rsidP="008160DD">
      <w:pPr>
        <w:jc w:val="center"/>
        <w:rPr>
          <w:rFonts w:ascii="Arial" w:hAnsi="Arial" w:cs="Arial"/>
          <w:b/>
          <w:sz w:val="16"/>
          <w:szCs w:val="16"/>
        </w:rPr>
      </w:pPr>
      <w:r w:rsidRPr="0012149B">
        <w:rPr>
          <w:rFonts w:ascii="Arial" w:hAnsi="Arial" w:cs="Arial"/>
          <w:b/>
          <w:sz w:val="16"/>
          <w:szCs w:val="16"/>
        </w:rPr>
        <w:t>О внесении изменений в Перечень избирательных участков, участков</w:t>
      </w:r>
      <w:r w:rsidRPr="0012149B">
        <w:rPr>
          <w:rFonts w:ascii="Arial" w:hAnsi="Arial" w:cs="Arial"/>
          <w:b/>
          <w:bCs/>
          <w:sz w:val="16"/>
          <w:szCs w:val="16"/>
        </w:rPr>
        <w:t xml:space="preserve"> </w:t>
      </w:r>
      <w:r w:rsidRPr="0012149B">
        <w:rPr>
          <w:rFonts w:ascii="Arial" w:hAnsi="Arial" w:cs="Arial"/>
          <w:b/>
          <w:sz w:val="16"/>
          <w:szCs w:val="16"/>
        </w:rPr>
        <w:t xml:space="preserve">референдума для проведения голосования и подсчета голосов </w:t>
      </w:r>
    </w:p>
    <w:p w:rsidR="008160DD" w:rsidRPr="0012149B" w:rsidRDefault="008160DD" w:rsidP="008160DD">
      <w:pPr>
        <w:jc w:val="center"/>
        <w:rPr>
          <w:rFonts w:ascii="Arial" w:hAnsi="Arial" w:cs="Arial"/>
          <w:b/>
          <w:sz w:val="16"/>
          <w:szCs w:val="16"/>
        </w:rPr>
      </w:pPr>
      <w:r w:rsidRPr="0012149B">
        <w:rPr>
          <w:rFonts w:ascii="Arial" w:hAnsi="Arial" w:cs="Arial"/>
          <w:b/>
          <w:sz w:val="16"/>
          <w:szCs w:val="16"/>
        </w:rPr>
        <w:t>избирателей,</w:t>
      </w:r>
      <w:r w:rsidRPr="0012149B">
        <w:rPr>
          <w:rFonts w:ascii="Arial" w:hAnsi="Arial" w:cs="Arial"/>
          <w:sz w:val="16"/>
          <w:szCs w:val="16"/>
        </w:rPr>
        <w:t xml:space="preserve"> </w:t>
      </w:r>
      <w:r w:rsidRPr="0012149B">
        <w:rPr>
          <w:rFonts w:ascii="Arial" w:hAnsi="Arial" w:cs="Arial"/>
          <w:b/>
          <w:sz w:val="16"/>
          <w:szCs w:val="16"/>
        </w:rPr>
        <w:t>участников референдума</w:t>
      </w:r>
      <w:r w:rsidRPr="0012149B">
        <w:rPr>
          <w:rFonts w:ascii="Arial" w:hAnsi="Arial" w:cs="Arial"/>
          <w:sz w:val="16"/>
          <w:szCs w:val="16"/>
        </w:rPr>
        <w:t xml:space="preserve"> </w:t>
      </w:r>
      <w:r w:rsidRPr="0012149B">
        <w:rPr>
          <w:rFonts w:ascii="Arial" w:hAnsi="Arial" w:cs="Arial"/>
          <w:b/>
          <w:sz w:val="16"/>
          <w:szCs w:val="16"/>
        </w:rPr>
        <w:t>на территории Валдайского муниц</w:t>
      </w:r>
      <w:r w:rsidRPr="0012149B">
        <w:rPr>
          <w:rFonts w:ascii="Arial" w:hAnsi="Arial" w:cs="Arial"/>
          <w:b/>
          <w:sz w:val="16"/>
          <w:szCs w:val="16"/>
        </w:rPr>
        <w:t>и</w:t>
      </w:r>
      <w:r w:rsidRPr="0012149B">
        <w:rPr>
          <w:rFonts w:ascii="Arial" w:hAnsi="Arial" w:cs="Arial"/>
          <w:b/>
          <w:sz w:val="16"/>
          <w:szCs w:val="16"/>
        </w:rPr>
        <w:t xml:space="preserve">пального района </w:t>
      </w:r>
    </w:p>
    <w:p w:rsidR="008160DD" w:rsidRPr="0012149B" w:rsidRDefault="008160DD" w:rsidP="008160DD">
      <w:pPr>
        <w:autoSpaceDE w:val="0"/>
        <w:autoSpaceDN w:val="0"/>
        <w:adjustRightInd w:val="0"/>
        <w:ind w:firstLine="284"/>
        <w:jc w:val="both"/>
        <w:rPr>
          <w:rFonts w:ascii="Arial" w:hAnsi="Arial" w:cs="Arial"/>
          <w:sz w:val="16"/>
          <w:szCs w:val="16"/>
        </w:rPr>
      </w:pPr>
      <w:r w:rsidRPr="0012149B">
        <w:rPr>
          <w:rFonts w:ascii="Arial" w:hAnsi="Arial" w:cs="Arial"/>
          <w:sz w:val="16"/>
          <w:szCs w:val="16"/>
        </w:rPr>
        <w:t xml:space="preserve">Администрация Валдайского района </w:t>
      </w:r>
      <w:r w:rsidRPr="0012149B">
        <w:rPr>
          <w:rFonts w:ascii="Arial" w:hAnsi="Arial" w:cs="Arial"/>
          <w:b/>
          <w:sz w:val="16"/>
          <w:szCs w:val="16"/>
        </w:rPr>
        <w:t>ПОСТАНОВЛЯЕТ:</w:t>
      </w:r>
    </w:p>
    <w:p w:rsidR="008160DD" w:rsidRPr="0012149B" w:rsidRDefault="008160DD" w:rsidP="008160DD">
      <w:pPr>
        <w:ind w:firstLine="284"/>
        <w:jc w:val="both"/>
        <w:rPr>
          <w:rFonts w:ascii="Arial" w:hAnsi="Arial" w:cs="Arial"/>
          <w:sz w:val="16"/>
          <w:szCs w:val="16"/>
        </w:rPr>
      </w:pPr>
      <w:r w:rsidRPr="0012149B">
        <w:rPr>
          <w:rFonts w:ascii="Arial" w:hAnsi="Arial" w:cs="Arial"/>
          <w:sz w:val="16"/>
          <w:szCs w:val="16"/>
        </w:rPr>
        <w:t>1. Внести изменения в Перечень избирательных участков, участков</w:t>
      </w:r>
      <w:r w:rsidRPr="0012149B">
        <w:rPr>
          <w:rFonts w:ascii="Arial" w:hAnsi="Arial" w:cs="Arial"/>
          <w:bCs/>
          <w:sz w:val="16"/>
          <w:szCs w:val="16"/>
        </w:rPr>
        <w:t xml:space="preserve"> </w:t>
      </w:r>
      <w:r w:rsidRPr="0012149B">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 утвержденный постановлением Администрации Валдайского муниц</w:t>
      </w:r>
      <w:r w:rsidRPr="0012149B">
        <w:rPr>
          <w:rFonts w:ascii="Arial" w:hAnsi="Arial" w:cs="Arial"/>
          <w:sz w:val="16"/>
          <w:szCs w:val="16"/>
        </w:rPr>
        <w:t>и</w:t>
      </w:r>
      <w:r w:rsidRPr="0012149B">
        <w:rPr>
          <w:rFonts w:ascii="Arial" w:hAnsi="Arial" w:cs="Arial"/>
          <w:sz w:val="16"/>
          <w:szCs w:val="16"/>
        </w:rPr>
        <w:t>пального района от 28.01.2021 №133:</w:t>
      </w:r>
    </w:p>
    <w:p w:rsidR="008160DD" w:rsidRPr="0012149B" w:rsidRDefault="008160DD" w:rsidP="008160DD">
      <w:pPr>
        <w:ind w:firstLine="284"/>
        <w:jc w:val="both"/>
        <w:rPr>
          <w:rFonts w:ascii="Arial" w:hAnsi="Arial" w:cs="Arial"/>
          <w:sz w:val="16"/>
          <w:szCs w:val="16"/>
        </w:rPr>
      </w:pPr>
      <w:r w:rsidRPr="0012149B">
        <w:rPr>
          <w:rFonts w:ascii="Arial" w:hAnsi="Arial" w:cs="Arial"/>
          <w:sz w:val="16"/>
          <w:szCs w:val="16"/>
        </w:rPr>
        <w:t>1.1. Заменить в описании Избирательного участка № 301 слова «…д.9» на «…д.7»;</w:t>
      </w:r>
    </w:p>
    <w:p w:rsidR="008160DD" w:rsidRPr="0012149B" w:rsidRDefault="008160DD" w:rsidP="008160DD">
      <w:pPr>
        <w:tabs>
          <w:tab w:val="left" w:pos="0"/>
        </w:tabs>
        <w:ind w:right="21" w:firstLine="284"/>
        <w:jc w:val="both"/>
        <w:rPr>
          <w:rFonts w:ascii="Arial" w:hAnsi="Arial" w:cs="Arial"/>
          <w:sz w:val="16"/>
          <w:szCs w:val="16"/>
        </w:rPr>
      </w:pPr>
      <w:r w:rsidRPr="0012149B">
        <w:rPr>
          <w:rFonts w:ascii="Arial" w:hAnsi="Arial" w:cs="Arial"/>
          <w:sz w:val="16"/>
          <w:szCs w:val="16"/>
        </w:rPr>
        <w:t>1.2. Заменить в описании Избирательного участка № 303 слова «Молодежный центр «Юность» на ««Молодежный центр «Юность» им. Н.И.Филина».</w:t>
      </w:r>
    </w:p>
    <w:p w:rsidR="008160DD" w:rsidRPr="0012149B" w:rsidRDefault="008160DD" w:rsidP="008160DD">
      <w:pPr>
        <w:tabs>
          <w:tab w:val="left" w:pos="0"/>
        </w:tabs>
        <w:ind w:right="21" w:firstLine="284"/>
        <w:jc w:val="both"/>
        <w:rPr>
          <w:rFonts w:ascii="Arial" w:hAnsi="Arial" w:cs="Arial"/>
          <w:sz w:val="16"/>
          <w:szCs w:val="16"/>
        </w:rPr>
      </w:pPr>
      <w:r w:rsidRPr="0012149B">
        <w:rPr>
          <w:rFonts w:ascii="Arial" w:hAnsi="Arial" w:cs="Arial"/>
          <w:sz w:val="16"/>
          <w:szCs w:val="16"/>
        </w:rPr>
        <w:t>1.3. Представить описание Избирательного участка № 326 в р</w:t>
      </w:r>
      <w:r w:rsidRPr="0012149B">
        <w:rPr>
          <w:rFonts w:ascii="Arial" w:hAnsi="Arial" w:cs="Arial"/>
          <w:sz w:val="16"/>
          <w:szCs w:val="16"/>
        </w:rPr>
        <w:t>е</w:t>
      </w:r>
      <w:r w:rsidRPr="0012149B">
        <w:rPr>
          <w:rFonts w:ascii="Arial" w:hAnsi="Arial" w:cs="Arial"/>
          <w:sz w:val="16"/>
          <w:szCs w:val="16"/>
        </w:rPr>
        <w:t>дакции:</w:t>
      </w:r>
    </w:p>
    <w:p w:rsidR="008160DD" w:rsidRPr="0012149B" w:rsidRDefault="008160DD" w:rsidP="008160DD">
      <w:pPr>
        <w:ind w:firstLine="284"/>
        <w:jc w:val="center"/>
        <w:rPr>
          <w:rFonts w:ascii="Arial" w:hAnsi="Arial" w:cs="Arial"/>
          <w:b/>
          <w:sz w:val="16"/>
          <w:szCs w:val="16"/>
        </w:rPr>
      </w:pPr>
      <w:r w:rsidRPr="0012149B">
        <w:rPr>
          <w:rFonts w:ascii="Arial" w:hAnsi="Arial" w:cs="Arial"/>
          <w:sz w:val="16"/>
          <w:szCs w:val="16"/>
        </w:rPr>
        <w:t>«</w:t>
      </w:r>
      <w:r w:rsidRPr="0012149B">
        <w:rPr>
          <w:rFonts w:ascii="Arial" w:hAnsi="Arial" w:cs="Arial"/>
          <w:b/>
          <w:sz w:val="16"/>
          <w:szCs w:val="16"/>
        </w:rPr>
        <w:t>Избирательный участок № 326</w:t>
      </w:r>
    </w:p>
    <w:p w:rsidR="008160DD" w:rsidRPr="0012149B" w:rsidRDefault="008160DD" w:rsidP="008160DD">
      <w:pPr>
        <w:ind w:firstLine="284"/>
        <w:jc w:val="both"/>
        <w:rPr>
          <w:rFonts w:ascii="Arial" w:hAnsi="Arial" w:cs="Arial"/>
          <w:sz w:val="16"/>
          <w:szCs w:val="16"/>
        </w:rPr>
      </w:pPr>
      <w:r w:rsidRPr="0012149B">
        <w:rPr>
          <w:rFonts w:ascii="Arial" w:hAnsi="Arial" w:cs="Arial"/>
          <w:sz w:val="16"/>
          <w:szCs w:val="16"/>
        </w:rPr>
        <w:t>Центр избирательного участка – Валдайский район, населенный пункт Валдай-3.</w:t>
      </w:r>
    </w:p>
    <w:p w:rsidR="008160DD" w:rsidRPr="0012149B" w:rsidRDefault="008160DD" w:rsidP="008160DD">
      <w:pPr>
        <w:ind w:firstLine="284"/>
        <w:jc w:val="both"/>
        <w:rPr>
          <w:rFonts w:ascii="Arial" w:hAnsi="Arial" w:cs="Arial"/>
          <w:sz w:val="16"/>
          <w:szCs w:val="16"/>
        </w:rPr>
      </w:pPr>
      <w:r w:rsidRPr="0012149B">
        <w:rPr>
          <w:rFonts w:ascii="Arial" w:hAnsi="Arial" w:cs="Arial"/>
          <w:sz w:val="16"/>
          <w:szCs w:val="16"/>
        </w:rPr>
        <w:t>В состав избирательного участка входит часть территории Яжелбицкого сельского поселения: населенный пункт Валдай-3.</w:t>
      </w:r>
    </w:p>
    <w:p w:rsidR="008160DD" w:rsidRPr="0012149B" w:rsidRDefault="008160DD" w:rsidP="008160DD">
      <w:pPr>
        <w:ind w:firstLine="284"/>
        <w:jc w:val="both"/>
        <w:rPr>
          <w:rFonts w:ascii="Arial" w:hAnsi="Arial" w:cs="Arial"/>
          <w:sz w:val="16"/>
          <w:szCs w:val="16"/>
        </w:rPr>
      </w:pPr>
      <w:r w:rsidRPr="0012149B">
        <w:rPr>
          <w:rFonts w:ascii="Arial" w:hAnsi="Arial" w:cs="Arial"/>
          <w:sz w:val="16"/>
          <w:szCs w:val="16"/>
        </w:rPr>
        <w:t>Место нахождения участковой избирательной комиссии и помещения для голосования: административное здание по адресу: Валдайский район, н</w:t>
      </w:r>
      <w:r w:rsidRPr="0012149B">
        <w:rPr>
          <w:rFonts w:ascii="Arial" w:hAnsi="Arial" w:cs="Arial"/>
          <w:sz w:val="16"/>
          <w:szCs w:val="16"/>
        </w:rPr>
        <w:t>а</w:t>
      </w:r>
      <w:r w:rsidRPr="0012149B">
        <w:rPr>
          <w:rFonts w:ascii="Arial" w:hAnsi="Arial" w:cs="Arial"/>
          <w:sz w:val="16"/>
          <w:szCs w:val="16"/>
        </w:rPr>
        <w:t>селенный пункт Валдай-3, ул. Советская, д. 7 .</w:t>
      </w:r>
    </w:p>
    <w:p w:rsidR="008160DD" w:rsidRPr="0012149B" w:rsidRDefault="008160DD" w:rsidP="008160DD">
      <w:pPr>
        <w:tabs>
          <w:tab w:val="left" w:pos="0"/>
        </w:tabs>
        <w:ind w:right="21" w:firstLine="284"/>
        <w:jc w:val="both"/>
        <w:rPr>
          <w:rFonts w:ascii="Arial" w:hAnsi="Arial" w:cs="Arial"/>
          <w:sz w:val="16"/>
          <w:szCs w:val="16"/>
        </w:rPr>
      </w:pPr>
      <w:r w:rsidRPr="0012149B">
        <w:rPr>
          <w:rFonts w:ascii="Arial" w:hAnsi="Arial" w:cs="Arial"/>
          <w:sz w:val="16"/>
          <w:szCs w:val="16"/>
        </w:rPr>
        <w:t>1.4. Заменить в описании Избирательного участка № 327 слова «…Валдай-4» на «… населенный пункт Валдай-4».</w:t>
      </w:r>
    </w:p>
    <w:p w:rsidR="008160DD" w:rsidRPr="0012149B" w:rsidRDefault="008160DD" w:rsidP="008160DD">
      <w:pPr>
        <w:pStyle w:val="a7"/>
        <w:tabs>
          <w:tab w:val="left" w:pos="240"/>
          <w:tab w:val="left" w:pos="6240"/>
          <w:tab w:val="left" w:pos="6840"/>
        </w:tabs>
        <w:ind w:right="-39" w:firstLine="284"/>
        <w:rPr>
          <w:rFonts w:ascii="Arial" w:hAnsi="Arial" w:cs="Arial"/>
          <w:sz w:val="16"/>
          <w:szCs w:val="16"/>
        </w:rPr>
      </w:pPr>
      <w:r w:rsidRPr="0012149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w:t>
      </w:r>
      <w:r w:rsidRPr="0012149B">
        <w:rPr>
          <w:rFonts w:ascii="Arial" w:hAnsi="Arial" w:cs="Arial"/>
          <w:sz w:val="16"/>
          <w:szCs w:val="16"/>
        </w:rPr>
        <w:t>е</w:t>
      </w:r>
      <w:r w:rsidRPr="0012149B">
        <w:rPr>
          <w:rFonts w:ascii="Arial" w:hAnsi="Arial" w:cs="Arial"/>
          <w:sz w:val="16"/>
          <w:szCs w:val="16"/>
        </w:rPr>
        <w:t>ти «Интернет».</w:t>
      </w:r>
    </w:p>
    <w:p w:rsidR="008160DD" w:rsidRPr="0012149B" w:rsidRDefault="008160DD" w:rsidP="008160DD">
      <w:pPr>
        <w:pStyle w:val="a7"/>
        <w:tabs>
          <w:tab w:val="left" w:pos="240"/>
          <w:tab w:val="left" w:pos="6240"/>
          <w:tab w:val="left" w:pos="6840"/>
        </w:tabs>
        <w:ind w:right="-39"/>
        <w:rPr>
          <w:rFonts w:ascii="Arial" w:hAnsi="Arial" w:cs="Arial"/>
          <w:sz w:val="16"/>
          <w:szCs w:val="16"/>
        </w:rPr>
      </w:pPr>
    </w:p>
    <w:p w:rsidR="008160DD" w:rsidRPr="0012149B" w:rsidRDefault="008160DD" w:rsidP="008160DD">
      <w:pPr>
        <w:spacing w:line="240" w:lineRule="exact"/>
        <w:jc w:val="both"/>
        <w:rPr>
          <w:rFonts w:ascii="Arial" w:hAnsi="Arial" w:cs="Arial"/>
          <w:sz w:val="16"/>
          <w:szCs w:val="16"/>
        </w:rPr>
      </w:pPr>
      <w:r w:rsidRPr="0012149B">
        <w:rPr>
          <w:rFonts w:ascii="Arial" w:hAnsi="Arial" w:cs="Arial"/>
          <w:b/>
          <w:sz w:val="16"/>
          <w:szCs w:val="16"/>
        </w:rPr>
        <w:t>Глава муниципального района</w:t>
      </w:r>
      <w:r w:rsidRPr="0012149B">
        <w:rPr>
          <w:rFonts w:ascii="Arial" w:hAnsi="Arial" w:cs="Arial"/>
          <w:b/>
          <w:sz w:val="16"/>
          <w:szCs w:val="16"/>
        </w:rPr>
        <w:tab/>
      </w:r>
      <w:r w:rsidRPr="0012149B">
        <w:rPr>
          <w:rFonts w:ascii="Arial" w:hAnsi="Arial" w:cs="Arial"/>
          <w:b/>
          <w:sz w:val="16"/>
          <w:szCs w:val="16"/>
        </w:rPr>
        <w:tab/>
        <w:t>Ю.В.Стадэ</w:t>
      </w:r>
    </w:p>
    <w:p w:rsidR="00843D55" w:rsidRDefault="00843D55" w:rsidP="00FF7F29">
      <w:pPr>
        <w:shd w:val="clear" w:color="auto" w:fill="FFFFFF"/>
        <w:suppressAutoHyphens/>
        <w:spacing w:line="240" w:lineRule="exact"/>
        <w:jc w:val="center"/>
        <w:rPr>
          <w:rFonts w:ascii="Arial" w:hAnsi="Arial" w:cs="Arial"/>
          <w:b/>
          <w:sz w:val="16"/>
          <w:szCs w:val="16"/>
        </w:rPr>
      </w:pPr>
    </w:p>
    <w:p w:rsidR="00C41E06" w:rsidRPr="005E0E36" w:rsidRDefault="00C41E06" w:rsidP="00C41E06">
      <w:pPr>
        <w:pStyle w:val="2"/>
        <w:rPr>
          <w:rFonts w:ascii="Arial" w:hAnsi="Arial" w:cs="Arial"/>
          <w:color w:val="000000"/>
          <w:sz w:val="16"/>
          <w:szCs w:val="16"/>
        </w:rPr>
      </w:pPr>
      <w:r w:rsidRPr="005E0E36">
        <w:rPr>
          <w:rFonts w:ascii="Arial" w:hAnsi="Arial" w:cs="Arial"/>
          <w:color w:val="000000"/>
          <w:sz w:val="16"/>
          <w:szCs w:val="16"/>
        </w:rPr>
        <w:t>АДМИНИСТРАЦИЯ ВАЛДАЙСКОГО МУНИЦИПАЛЬНОГО РАЙОНА</w:t>
      </w:r>
    </w:p>
    <w:p w:rsidR="00C41E06" w:rsidRPr="005E0E36" w:rsidRDefault="00C41E06" w:rsidP="00C41E06">
      <w:pPr>
        <w:pStyle w:val="3"/>
        <w:rPr>
          <w:rFonts w:ascii="Arial" w:hAnsi="Arial" w:cs="Arial"/>
          <w:sz w:val="16"/>
          <w:szCs w:val="16"/>
        </w:rPr>
      </w:pPr>
      <w:r w:rsidRPr="005E0E36">
        <w:rPr>
          <w:rFonts w:ascii="Arial" w:hAnsi="Arial" w:cs="Arial"/>
          <w:sz w:val="16"/>
          <w:szCs w:val="16"/>
        </w:rPr>
        <w:t>П О С Т А Н О В Л Е Н И Е</w:t>
      </w:r>
    </w:p>
    <w:p w:rsidR="00C41E06" w:rsidRPr="005E0E36" w:rsidRDefault="00C41E06" w:rsidP="00C41E06">
      <w:pPr>
        <w:jc w:val="center"/>
        <w:rPr>
          <w:rFonts w:ascii="Arial" w:hAnsi="Arial" w:cs="Arial"/>
          <w:color w:val="000000"/>
          <w:sz w:val="16"/>
          <w:szCs w:val="16"/>
        </w:rPr>
      </w:pPr>
      <w:r w:rsidRPr="005E0E36">
        <w:rPr>
          <w:rFonts w:ascii="Arial" w:hAnsi="Arial" w:cs="Arial"/>
          <w:color w:val="000000"/>
          <w:sz w:val="16"/>
          <w:szCs w:val="16"/>
        </w:rPr>
        <w:t>30.04.2021 № 777</w:t>
      </w:r>
    </w:p>
    <w:p w:rsidR="00C41E06" w:rsidRDefault="00C41E06" w:rsidP="00C41E06">
      <w:pPr>
        <w:ind w:right="14"/>
        <w:jc w:val="center"/>
        <w:rPr>
          <w:rFonts w:ascii="Arial" w:hAnsi="Arial" w:cs="Arial"/>
          <w:b/>
          <w:sz w:val="16"/>
          <w:szCs w:val="16"/>
        </w:rPr>
      </w:pPr>
      <w:r w:rsidRPr="005E0E36">
        <w:rPr>
          <w:rFonts w:ascii="Arial" w:hAnsi="Arial" w:cs="Arial"/>
          <w:b/>
          <w:sz w:val="16"/>
          <w:szCs w:val="16"/>
        </w:rPr>
        <w:t>О внесении изменений в муниципальную</w:t>
      </w:r>
      <w:r>
        <w:rPr>
          <w:rFonts w:ascii="Arial" w:hAnsi="Arial" w:cs="Arial"/>
          <w:b/>
          <w:sz w:val="16"/>
          <w:szCs w:val="16"/>
        </w:rPr>
        <w:t xml:space="preserve"> </w:t>
      </w:r>
      <w:r w:rsidRPr="005E0E36">
        <w:rPr>
          <w:rFonts w:ascii="Arial" w:hAnsi="Arial" w:cs="Arial"/>
          <w:b/>
          <w:sz w:val="16"/>
          <w:szCs w:val="16"/>
        </w:rPr>
        <w:t xml:space="preserve"> программу Валдайского района «Развитие культуры</w:t>
      </w:r>
      <w:r>
        <w:rPr>
          <w:rFonts w:ascii="Arial" w:hAnsi="Arial" w:cs="Arial"/>
          <w:b/>
          <w:sz w:val="16"/>
          <w:szCs w:val="16"/>
        </w:rPr>
        <w:t xml:space="preserve"> </w:t>
      </w:r>
      <w:r w:rsidRPr="005E0E36">
        <w:rPr>
          <w:rFonts w:ascii="Arial" w:hAnsi="Arial" w:cs="Arial"/>
          <w:b/>
          <w:sz w:val="16"/>
          <w:szCs w:val="16"/>
        </w:rPr>
        <w:t xml:space="preserve"> в Валдайском муниципальном районе </w:t>
      </w:r>
    </w:p>
    <w:p w:rsidR="00C41E06" w:rsidRPr="005E0E36" w:rsidRDefault="00C41E06" w:rsidP="00C41E06">
      <w:pPr>
        <w:ind w:right="14"/>
        <w:jc w:val="center"/>
        <w:rPr>
          <w:rFonts w:ascii="Arial" w:hAnsi="Arial" w:cs="Arial"/>
          <w:b/>
          <w:sz w:val="16"/>
          <w:szCs w:val="16"/>
        </w:rPr>
      </w:pPr>
      <w:r w:rsidRPr="005E0E36">
        <w:rPr>
          <w:rFonts w:ascii="Arial" w:hAnsi="Arial" w:cs="Arial"/>
          <w:b/>
          <w:sz w:val="16"/>
          <w:szCs w:val="16"/>
        </w:rPr>
        <w:t>(2017-2023 годы)»</w:t>
      </w:r>
    </w:p>
    <w:p w:rsidR="00C41E06" w:rsidRPr="005E0E36" w:rsidRDefault="00C41E06" w:rsidP="00F61A18">
      <w:pPr>
        <w:ind w:firstLine="284"/>
        <w:jc w:val="both"/>
        <w:rPr>
          <w:rFonts w:ascii="Arial" w:hAnsi="Arial" w:cs="Arial"/>
          <w:b/>
          <w:sz w:val="16"/>
          <w:szCs w:val="16"/>
        </w:rPr>
      </w:pPr>
      <w:r w:rsidRPr="005E0E36">
        <w:rPr>
          <w:rFonts w:ascii="Arial" w:hAnsi="Arial" w:cs="Arial"/>
          <w:sz w:val="16"/>
          <w:szCs w:val="16"/>
        </w:rPr>
        <w:t xml:space="preserve">Администрация Валдайского муниципального района </w:t>
      </w:r>
      <w:r w:rsidRPr="005E0E36">
        <w:rPr>
          <w:rFonts w:ascii="Arial" w:hAnsi="Arial" w:cs="Arial"/>
          <w:b/>
          <w:sz w:val="16"/>
          <w:szCs w:val="16"/>
        </w:rPr>
        <w:t>ПОСТАНОВЛЯЕТ:</w:t>
      </w:r>
    </w:p>
    <w:p w:rsidR="00F61A18" w:rsidRDefault="00C41E06" w:rsidP="00F61A18">
      <w:pPr>
        <w:ind w:firstLine="284"/>
        <w:jc w:val="both"/>
        <w:rPr>
          <w:rFonts w:ascii="Arial" w:hAnsi="Arial" w:cs="Arial"/>
          <w:sz w:val="16"/>
          <w:szCs w:val="16"/>
        </w:rPr>
      </w:pPr>
      <w:r w:rsidRPr="005E0E36">
        <w:rPr>
          <w:rFonts w:ascii="Arial" w:hAnsi="Arial" w:cs="Arial"/>
          <w:sz w:val="16"/>
          <w:szCs w:val="16"/>
        </w:rPr>
        <w:t xml:space="preserve">1. Внести изменения в муниципальную программу Валдайского района «Развитие культуры в Валдайском муниципальном районе (2017-2023 </w:t>
      </w:r>
    </w:p>
    <w:p w:rsidR="00C41E06" w:rsidRPr="005E0E36" w:rsidRDefault="00C41E06" w:rsidP="00F61A18">
      <w:pPr>
        <w:ind w:firstLine="284"/>
        <w:jc w:val="both"/>
        <w:rPr>
          <w:rFonts w:ascii="Arial" w:hAnsi="Arial" w:cs="Arial"/>
          <w:sz w:val="16"/>
          <w:szCs w:val="16"/>
        </w:rPr>
      </w:pPr>
      <w:r w:rsidRPr="005E0E36">
        <w:rPr>
          <w:rFonts w:ascii="Arial" w:hAnsi="Arial" w:cs="Arial"/>
          <w:sz w:val="16"/>
          <w:szCs w:val="16"/>
        </w:rPr>
        <w:t>годы)», утвержденную постановлением Администрации Валдайского муниц</w:t>
      </w:r>
      <w:r w:rsidRPr="005E0E36">
        <w:rPr>
          <w:rFonts w:ascii="Arial" w:hAnsi="Arial" w:cs="Arial"/>
          <w:sz w:val="16"/>
          <w:szCs w:val="16"/>
        </w:rPr>
        <w:t>и</w:t>
      </w:r>
      <w:r w:rsidRPr="005E0E36">
        <w:rPr>
          <w:rFonts w:ascii="Arial" w:hAnsi="Arial" w:cs="Arial"/>
          <w:sz w:val="16"/>
          <w:szCs w:val="16"/>
        </w:rPr>
        <w:t>пального района от 16.11.2016 №1814:</w:t>
      </w:r>
    </w:p>
    <w:p w:rsidR="00C41E06" w:rsidRPr="005E0E36" w:rsidRDefault="00C41E06" w:rsidP="00F61A18">
      <w:pPr>
        <w:ind w:firstLine="284"/>
        <w:jc w:val="both"/>
        <w:rPr>
          <w:rFonts w:ascii="Arial" w:hAnsi="Arial" w:cs="Arial"/>
          <w:sz w:val="16"/>
          <w:szCs w:val="16"/>
        </w:rPr>
      </w:pPr>
      <w:r w:rsidRPr="005E0E36">
        <w:rPr>
          <w:rFonts w:ascii="Arial" w:hAnsi="Arial" w:cs="Arial"/>
          <w:sz w:val="16"/>
          <w:szCs w:val="16"/>
        </w:rPr>
        <w:t>1.1. Изложить пункт 7 паспорта муниципальной программы в реда</w:t>
      </w:r>
      <w:r w:rsidRPr="005E0E36">
        <w:rPr>
          <w:rFonts w:ascii="Arial" w:hAnsi="Arial" w:cs="Arial"/>
          <w:sz w:val="16"/>
          <w:szCs w:val="16"/>
        </w:rPr>
        <w:t>к</w:t>
      </w:r>
      <w:r w:rsidRPr="005E0E36">
        <w:rPr>
          <w:rFonts w:ascii="Arial" w:hAnsi="Arial" w:cs="Arial"/>
          <w:sz w:val="16"/>
          <w:szCs w:val="16"/>
        </w:rPr>
        <w:t xml:space="preserve">ции: </w:t>
      </w:r>
    </w:p>
    <w:p w:rsidR="00C41E06" w:rsidRDefault="00C41E06" w:rsidP="00F61A18">
      <w:pPr>
        <w:ind w:firstLine="284"/>
        <w:jc w:val="both"/>
        <w:rPr>
          <w:rFonts w:ascii="Arial" w:hAnsi="Arial" w:cs="Arial"/>
          <w:sz w:val="16"/>
          <w:szCs w:val="16"/>
        </w:rPr>
      </w:pPr>
      <w:r w:rsidRPr="005E0E36">
        <w:rPr>
          <w:rFonts w:ascii="Arial" w:hAnsi="Arial" w:cs="Arial"/>
          <w:sz w:val="16"/>
          <w:szCs w:val="16"/>
        </w:rPr>
        <w:t>«7. Объемы и источники финансирования муниципальной пр</w:t>
      </w:r>
      <w:r w:rsidRPr="005E0E36">
        <w:rPr>
          <w:rFonts w:ascii="Arial" w:hAnsi="Arial" w:cs="Arial"/>
          <w:sz w:val="16"/>
          <w:szCs w:val="16"/>
        </w:rPr>
        <w:t>о</w:t>
      </w:r>
      <w:r w:rsidRPr="005E0E36">
        <w:rPr>
          <w:rFonts w:ascii="Arial" w:hAnsi="Arial" w:cs="Arial"/>
          <w:sz w:val="16"/>
          <w:szCs w:val="16"/>
        </w:rPr>
        <w:t>граммы с разбивкой по годам реализации:</w:t>
      </w:r>
    </w:p>
    <w:p w:rsidR="00F61A18" w:rsidRPr="005E0E36" w:rsidRDefault="00F61A18" w:rsidP="00F61A18">
      <w:pPr>
        <w:ind w:firstLine="284"/>
        <w:jc w:val="both"/>
        <w:rPr>
          <w:rFonts w:ascii="Arial" w:hAnsi="Arial" w:cs="Arial"/>
          <w:sz w:val="16"/>
          <w:szCs w:val="16"/>
        </w:rPr>
      </w:pPr>
    </w:p>
    <w:tbl>
      <w:tblPr>
        <w:tblW w:w="11307" w:type="dxa"/>
        <w:tblLayout w:type="fixed"/>
        <w:tblLook w:val="04A0" w:firstRow="1" w:lastRow="0" w:firstColumn="1" w:lastColumn="0" w:noHBand="0" w:noVBand="1"/>
      </w:tblPr>
      <w:tblGrid>
        <w:gridCol w:w="883"/>
        <w:gridCol w:w="2202"/>
        <w:gridCol w:w="1985"/>
        <w:gridCol w:w="1417"/>
        <w:gridCol w:w="1134"/>
        <w:gridCol w:w="1276"/>
        <w:gridCol w:w="2410"/>
      </w:tblGrid>
      <w:tr w:rsidR="00C41E06" w:rsidRPr="00F61A18" w:rsidTr="00F61A18">
        <w:trPr>
          <w:trHeight w:val="20"/>
        </w:trPr>
        <w:tc>
          <w:tcPr>
            <w:tcW w:w="883" w:type="dxa"/>
            <w:vMerge w:val="restart"/>
            <w:tcBorders>
              <w:top w:val="single" w:sz="4" w:space="0" w:color="auto"/>
              <w:left w:val="single" w:sz="4" w:space="0" w:color="auto"/>
              <w:bottom w:val="single" w:sz="4" w:space="0" w:color="000000"/>
              <w:right w:val="single" w:sz="4" w:space="0" w:color="auto"/>
            </w:tcBorders>
            <w:noWrap/>
            <w:hideMark/>
          </w:tcPr>
          <w:p w:rsidR="00C41E06" w:rsidRPr="00F61A18" w:rsidRDefault="00C41E06" w:rsidP="00F61A18">
            <w:pPr>
              <w:jc w:val="center"/>
              <w:rPr>
                <w:rFonts w:ascii="Arial" w:hAnsi="Arial" w:cs="Arial"/>
                <w:b/>
                <w:sz w:val="12"/>
                <w:szCs w:val="12"/>
              </w:rPr>
            </w:pPr>
            <w:r w:rsidRPr="00F61A18">
              <w:rPr>
                <w:rFonts w:ascii="Arial" w:hAnsi="Arial" w:cs="Arial"/>
                <w:b/>
                <w:sz w:val="12"/>
                <w:szCs w:val="12"/>
              </w:rPr>
              <w:t>Год</w:t>
            </w:r>
          </w:p>
        </w:tc>
        <w:tc>
          <w:tcPr>
            <w:tcW w:w="10424" w:type="dxa"/>
            <w:gridSpan w:val="6"/>
            <w:tcBorders>
              <w:top w:val="single" w:sz="4" w:space="0" w:color="auto"/>
              <w:left w:val="nil"/>
              <w:bottom w:val="single" w:sz="4" w:space="0" w:color="auto"/>
              <w:right w:val="single" w:sz="4" w:space="0" w:color="000000"/>
            </w:tcBorders>
            <w:noWrap/>
            <w:hideMark/>
          </w:tcPr>
          <w:p w:rsidR="00C41E06" w:rsidRPr="00F61A18" w:rsidRDefault="00C41E06" w:rsidP="00F61A18">
            <w:pPr>
              <w:jc w:val="center"/>
              <w:rPr>
                <w:rFonts w:ascii="Arial" w:hAnsi="Arial" w:cs="Arial"/>
                <w:b/>
                <w:sz w:val="12"/>
                <w:szCs w:val="12"/>
              </w:rPr>
            </w:pPr>
            <w:r w:rsidRPr="00F61A18">
              <w:rPr>
                <w:rFonts w:ascii="Arial" w:hAnsi="Arial" w:cs="Arial"/>
                <w:b/>
                <w:sz w:val="12"/>
                <w:szCs w:val="12"/>
              </w:rPr>
              <w:t>Источник финансирования, тыс. руб.</w:t>
            </w:r>
          </w:p>
        </w:tc>
      </w:tr>
      <w:tr w:rsidR="00C41E06" w:rsidRPr="00F61A18" w:rsidTr="00F61A18">
        <w:trPr>
          <w:trHeight w:val="20"/>
        </w:trPr>
        <w:tc>
          <w:tcPr>
            <w:tcW w:w="883" w:type="dxa"/>
            <w:vMerge/>
            <w:tcBorders>
              <w:top w:val="single" w:sz="4" w:space="0" w:color="auto"/>
              <w:left w:val="single" w:sz="4" w:space="0" w:color="auto"/>
              <w:bottom w:val="single" w:sz="4" w:space="0" w:color="000000"/>
              <w:right w:val="single" w:sz="4" w:space="0" w:color="auto"/>
            </w:tcBorders>
            <w:hideMark/>
          </w:tcPr>
          <w:p w:rsidR="00C41E06" w:rsidRPr="00F61A18" w:rsidRDefault="00C41E06" w:rsidP="00F61A18">
            <w:pPr>
              <w:jc w:val="center"/>
              <w:rPr>
                <w:rFonts w:ascii="Arial" w:hAnsi="Arial" w:cs="Arial"/>
                <w:b/>
                <w:sz w:val="12"/>
                <w:szCs w:val="12"/>
              </w:rPr>
            </w:pPr>
          </w:p>
        </w:tc>
        <w:tc>
          <w:tcPr>
            <w:tcW w:w="2202" w:type="dxa"/>
            <w:tcBorders>
              <w:top w:val="nil"/>
              <w:left w:val="nil"/>
              <w:bottom w:val="single" w:sz="4" w:space="0" w:color="auto"/>
              <w:right w:val="single" w:sz="4" w:space="0" w:color="auto"/>
            </w:tcBorders>
            <w:hideMark/>
          </w:tcPr>
          <w:p w:rsidR="00C41E06" w:rsidRPr="00F61A18" w:rsidRDefault="00C41E06" w:rsidP="00F61A18">
            <w:pPr>
              <w:pStyle w:val="ConsPlusNormal"/>
              <w:ind w:firstLine="0"/>
              <w:jc w:val="center"/>
              <w:rPr>
                <w:b/>
                <w:sz w:val="12"/>
                <w:szCs w:val="12"/>
              </w:rPr>
            </w:pPr>
            <w:r w:rsidRPr="00F61A18">
              <w:rPr>
                <w:b/>
                <w:sz w:val="12"/>
                <w:szCs w:val="12"/>
              </w:rPr>
              <w:t>областной бюджет</w:t>
            </w:r>
          </w:p>
        </w:tc>
        <w:tc>
          <w:tcPr>
            <w:tcW w:w="1985" w:type="dxa"/>
            <w:tcBorders>
              <w:top w:val="nil"/>
              <w:left w:val="nil"/>
              <w:bottom w:val="single" w:sz="4" w:space="0" w:color="auto"/>
              <w:right w:val="single" w:sz="4" w:space="0" w:color="auto"/>
            </w:tcBorders>
            <w:hideMark/>
          </w:tcPr>
          <w:p w:rsidR="00C41E06" w:rsidRPr="00F61A18" w:rsidRDefault="00C41E06" w:rsidP="00F61A18">
            <w:pPr>
              <w:pStyle w:val="ConsPlusNormal"/>
              <w:ind w:firstLine="0"/>
              <w:jc w:val="center"/>
              <w:rPr>
                <w:b/>
                <w:sz w:val="12"/>
                <w:szCs w:val="12"/>
              </w:rPr>
            </w:pPr>
            <w:r w:rsidRPr="00F61A18">
              <w:rPr>
                <w:b/>
                <w:sz w:val="12"/>
                <w:szCs w:val="12"/>
              </w:rPr>
              <w:t>бюджет муниципальн</w:t>
            </w:r>
            <w:r w:rsidRPr="00F61A18">
              <w:rPr>
                <w:b/>
                <w:sz w:val="12"/>
                <w:szCs w:val="12"/>
              </w:rPr>
              <w:t>о</w:t>
            </w:r>
            <w:r w:rsidRPr="00F61A18">
              <w:rPr>
                <w:b/>
                <w:sz w:val="12"/>
                <w:szCs w:val="12"/>
              </w:rPr>
              <w:t>го района</w:t>
            </w:r>
          </w:p>
        </w:tc>
        <w:tc>
          <w:tcPr>
            <w:tcW w:w="1417" w:type="dxa"/>
            <w:tcBorders>
              <w:top w:val="nil"/>
              <w:left w:val="nil"/>
              <w:bottom w:val="single" w:sz="4" w:space="0" w:color="auto"/>
              <w:right w:val="single" w:sz="4" w:space="0" w:color="auto"/>
            </w:tcBorders>
            <w:hideMark/>
          </w:tcPr>
          <w:p w:rsidR="00C41E06" w:rsidRPr="00F61A18" w:rsidRDefault="00C41E06" w:rsidP="00F61A18">
            <w:pPr>
              <w:pStyle w:val="ConsPlusNormal"/>
              <w:ind w:firstLine="0"/>
              <w:jc w:val="center"/>
              <w:rPr>
                <w:b/>
                <w:sz w:val="12"/>
                <w:szCs w:val="12"/>
              </w:rPr>
            </w:pPr>
            <w:r w:rsidRPr="00F61A18">
              <w:rPr>
                <w:b/>
                <w:sz w:val="12"/>
                <w:szCs w:val="12"/>
              </w:rPr>
              <w:t>бюджет горо</w:t>
            </w:r>
            <w:r w:rsidRPr="00F61A18">
              <w:rPr>
                <w:b/>
                <w:sz w:val="12"/>
                <w:szCs w:val="12"/>
              </w:rPr>
              <w:t>д</w:t>
            </w:r>
            <w:r w:rsidRPr="00F61A18">
              <w:rPr>
                <w:b/>
                <w:sz w:val="12"/>
                <w:szCs w:val="12"/>
              </w:rPr>
              <w:t>ского пос</w:t>
            </w:r>
            <w:r w:rsidRPr="00F61A18">
              <w:rPr>
                <w:b/>
                <w:sz w:val="12"/>
                <w:szCs w:val="12"/>
              </w:rPr>
              <w:t>е</w:t>
            </w:r>
            <w:r w:rsidRPr="00F61A18">
              <w:rPr>
                <w:b/>
                <w:sz w:val="12"/>
                <w:szCs w:val="12"/>
              </w:rPr>
              <w:t>ления</w:t>
            </w:r>
          </w:p>
        </w:tc>
        <w:tc>
          <w:tcPr>
            <w:tcW w:w="1134" w:type="dxa"/>
            <w:tcBorders>
              <w:top w:val="nil"/>
              <w:left w:val="nil"/>
              <w:bottom w:val="single" w:sz="4" w:space="0" w:color="auto"/>
              <w:right w:val="single" w:sz="4" w:space="0" w:color="auto"/>
            </w:tcBorders>
            <w:hideMark/>
          </w:tcPr>
          <w:p w:rsidR="00C41E06" w:rsidRPr="00F61A18" w:rsidRDefault="00C41E06" w:rsidP="00F61A18">
            <w:pPr>
              <w:pStyle w:val="ConsPlusNormal"/>
              <w:ind w:firstLine="0"/>
              <w:jc w:val="center"/>
              <w:rPr>
                <w:b/>
                <w:sz w:val="12"/>
                <w:szCs w:val="12"/>
              </w:rPr>
            </w:pPr>
            <w:r w:rsidRPr="00F61A18">
              <w:rPr>
                <w:b/>
                <w:sz w:val="12"/>
                <w:szCs w:val="12"/>
              </w:rPr>
              <w:t>фед</w:t>
            </w:r>
            <w:r w:rsidRPr="00F61A18">
              <w:rPr>
                <w:b/>
                <w:sz w:val="12"/>
                <w:szCs w:val="12"/>
              </w:rPr>
              <w:t>е</w:t>
            </w:r>
            <w:r w:rsidRPr="00F61A18">
              <w:rPr>
                <w:b/>
                <w:sz w:val="12"/>
                <w:szCs w:val="12"/>
              </w:rPr>
              <w:t>ральный бю</w:t>
            </w:r>
            <w:r w:rsidRPr="00F61A18">
              <w:rPr>
                <w:b/>
                <w:sz w:val="12"/>
                <w:szCs w:val="12"/>
              </w:rPr>
              <w:t>д</w:t>
            </w:r>
            <w:r w:rsidRPr="00F61A18">
              <w:rPr>
                <w:b/>
                <w:sz w:val="12"/>
                <w:szCs w:val="12"/>
              </w:rPr>
              <w:t>жет</w:t>
            </w:r>
          </w:p>
        </w:tc>
        <w:tc>
          <w:tcPr>
            <w:tcW w:w="1276" w:type="dxa"/>
            <w:tcBorders>
              <w:top w:val="nil"/>
              <w:left w:val="nil"/>
              <w:bottom w:val="single" w:sz="4" w:space="0" w:color="auto"/>
              <w:right w:val="single" w:sz="4" w:space="0" w:color="auto"/>
            </w:tcBorders>
            <w:hideMark/>
          </w:tcPr>
          <w:p w:rsidR="00C41E06" w:rsidRPr="00F61A18" w:rsidRDefault="00C41E06" w:rsidP="00F61A18">
            <w:pPr>
              <w:pStyle w:val="afe"/>
              <w:jc w:val="center"/>
              <w:rPr>
                <w:rFonts w:ascii="Arial" w:hAnsi="Arial" w:cs="Arial"/>
                <w:b/>
                <w:sz w:val="12"/>
                <w:szCs w:val="12"/>
              </w:rPr>
            </w:pPr>
            <w:r w:rsidRPr="00F61A18">
              <w:rPr>
                <w:rFonts w:ascii="Arial" w:hAnsi="Arial" w:cs="Arial"/>
                <w:b/>
                <w:sz w:val="12"/>
                <w:szCs w:val="12"/>
              </w:rPr>
              <w:t>внебюдже</w:t>
            </w:r>
            <w:r w:rsidRPr="00F61A18">
              <w:rPr>
                <w:rFonts w:ascii="Arial" w:hAnsi="Arial" w:cs="Arial"/>
                <w:b/>
                <w:sz w:val="12"/>
                <w:szCs w:val="12"/>
              </w:rPr>
              <w:t>т</w:t>
            </w:r>
            <w:r w:rsidRPr="00F61A18">
              <w:rPr>
                <w:rFonts w:ascii="Arial" w:hAnsi="Arial" w:cs="Arial"/>
                <w:b/>
                <w:sz w:val="12"/>
                <w:szCs w:val="12"/>
              </w:rPr>
              <w:t>ные сре</w:t>
            </w:r>
            <w:r w:rsidRPr="00F61A18">
              <w:rPr>
                <w:rFonts w:ascii="Arial" w:hAnsi="Arial" w:cs="Arial"/>
                <w:b/>
                <w:sz w:val="12"/>
                <w:szCs w:val="12"/>
              </w:rPr>
              <w:t>д</w:t>
            </w:r>
            <w:r w:rsidRPr="00F61A18">
              <w:rPr>
                <w:rFonts w:ascii="Arial" w:hAnsi="Arial" w:cs="Arial"/>
                <w:b/>
                <w:sz w:val="12"/>
                <w:szCs w:val="12"/>
              </w:rPr>
              <w:t>ства</w:t>
            </w:r>
          </w:p>
        </w:tc>
        <w:tc>
          <w:tcPr>
            <w:tcW w:w="2410" w:type="dxa"/>
            <w:tcBorders>
              <w:top w:val="nil"/>
              <w:left w:val="nil"/>
              <w:bottom w:val="single" w:sz="4" w:space="0" w:color="auto"/>
              <w:right w:val="single" w:sz="4" w:space="0" w:color="auto"/>
            </w:tcBorders>
            <w:hideMark/>
          </w:tcPr>
          <w:p w:rsidR="00C41E06" w:rsidRPr="00F61A18" w:rsidRDefault="00C41E06" w:rsidP="00F61A18">
            <w:pPr>
              <w:pStyle w:val="afe"/>
              <w:jc w:val="center"/>
              <w:rPr>
                <w:rFonts w:ascii="Arial" w:hAnsi="Arial" w:cs="Arial"/>
                <w:b/>
                <w:sz w:val="12"/>
                <w:szCs w:val="12"/>
              </w:rPr>
            </w:pPr>
            <w:r w:rsidRPr="00F61A18">
              <w:rPr>
                <w:rFonts w:ascii="Arial" w:hAnsi="Arial" w:cs="Arial"/>
                <w:b/>
                <w:sz w:val="12"/>
                <w:szCs w:val="12"/>
              </w:rPr>
              <w:t>Итого</w:t>
            </w:r>
          </w:p>
        </w:tc>
      </w:tr>
      <w:tr w:rsidR="00C41E06" w:rsidRPr="00F61A18" w:rsidTr="00F61A18">
        <w:trPr>
          <w:trHeight w:val="20"/>
        </w:trPr>
        <w:tc>
          <w:tcPr>
            <w:tcW w:w="883"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2017</w:t>
            </w:r>
          </w:p>
        </w:tc>
        <w:tc>
          <w:tcPr>
            <w:tcW w:w="220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16306,02499</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44558,18362</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428,0</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8,2</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61300,40861</w:t>
            </w:r>
          </w:p>
        </w:tc>
      </w:tr>
      <w:tr w:rsidR="00C41E06" w:rsidRPr="00F61A18" w:rsidTr="00F61A18">
        <w:trPr>
          <w:trHeight w:val="20"/>
        </w:trPr>
        <w:tc>
          <w:tcPr>
            <w:tcW w:w="883"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2018</w:t>
            </w:r>
          </w:p>
        </w:tc>
        <w:tc>
          <w:tcPr>
            <w:tcW w:w="220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15885,6663</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55955,57627</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731,5</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72960,74257</w:t>
            </w:r>
          </w:p>
        </w:tc>
      </w:tr>
      <w:tr w:rsidR="00C41E06" w:rsidRPr="00F61A18" w:rsidTr="00F61A18">
        <w:trPr>
          <w:trHeight w:val="20"/>
        </w:trPr>
        <w:tc>
          <w:tcPr>
            <w:tcW w:w="883"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2019</w:t>
            </w:r>
          </w:p>
        </w:tc>
        <w:tc>
          <w:tcPr>
            <w:tcW w:w="220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7978,75868</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63179,0743</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880,3</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72426,13298</w:t>
            </w:r>
          </w:p>
        </w:tc>
      </w:tr>
      <w:tr w:rsidR="00C41E06" w:rsidRPr="00F61A18" w:rsidTr="00F61A18">
        <w:trPr>
          <w:trHeight w:val="20"/>
        </w:trPr>
        <w:tc>
          <w:tcPr>
            <w:tcW w:w="883"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2020</w:t>
            </w:r>
          </w:p>
        </w:tc>
        <w:tc>
          <w:tcPr>
            <w:tcW w:w="220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7377,375</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63673,57223</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210,5</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1141,1</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72402,54723</w:t>
            </w:r>
          </w:p>
        </w:tc>
      </w:tr>
      <w:tr w:rsidR="00C41E06" w:rsidRPr="00F61A18" w:rsidTr="00F61A18">
        <w:trPr>
          <w:trHeight w:val="20"/>
        </w:trPr>
        <w:tc>
          <w:tcPr>
            <w:tcW w:w="883"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2021</w:t>
            </w:r>
          </w:p>
        </w:tc>
        <w:tc>
          <w:tcPr>
            <w:tcW w:w="220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8761,91</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65310,97173</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1138,093</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10801,1</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86012,07473</w:t>
            </w:r>
          </w:p>
        </w:tc>
      </w:tr>
      <w:tr w:rsidR="00C41E06" w:rsidRPr="00F61A18" w:rsidTr="00F61A18">
        <w:trPr>
          <w:trHeight w:val="20"/>
        </w:trPr>
        <w:tc>
          <w:tcPr>
            <w:tcW w:w="883"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2022</w:t>
            </w:r>
          </w:p>
        </w:tc>
        <w:tc>
          <w:tcPr>
            <w:tcW w:w="220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213,32</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67560,13265</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909,41</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69070,86264</w:t>
            </w:r>
          </w:p>
        </w:tc>
      </w:tr>
      <w:tr w:rsidR="00C41E06" w:rsidRPr="00F61A18" w:rsidTr="00F61A18">
        <w:trPr>
          <w:trHeight w:val="20"/>
        </w:trPr>
        <w:tc>
          <w:tcPr>
            <w:tcW w:w="883"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2023</w:t>
            </w:r>
          </w:p>
        </w:tc>
        <w:tc>
          <w:tcPr>
            <w:tcW w:w="220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712,85</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67590,04782</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3157,57</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71848,46782</w:t>
            </w:r>
          </w:p>
        </w:tc>
      </w:tr>
      <w:tr w:rsidR="00C41E06" w:rsidRPr="00F61A18" w:rsidTr="00F61A18">
        <w:trPr>
          <w:trHeight w:val="20"/>
        </w:trPr>
        <w:tc>
          <w:tcPr>
            <w:tcW w:w="883"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Всего</w:t>
            </w:r>
          </w:p>
        </w:tc>
        <w:tc>
          <w:tcPr>
            <w:tcW w:w="220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57235,90497</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427827,55861</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3328,593</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17629,18</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506021,23658</w:t>
            </w:r>
          </w:p>
        </w:tc>
      </w:tr>
    </w:tbl>
    <w:p w:rsidR="00C41E06" w:rsidRPr="005E0E36" w:rsidRDefault="00C41E06" w:rsidP="00F61A18">
      <w:pPr>
        <w:tabs>
          <w:tab w:val="left" w:pos="10490"/>
          <w:tab w:val="left" w:pos="11482"/>
        </w:tabs>
        <w:ind w:right="283" w:firstLine="709"/>
        <w:jc w:val="right"/>
        <w:rPr>
          <w:rFonts w:ascii="Arial" w:hAnsi="Arial" w:cs="Arial"/>
          <w:sz w:val="16"/>
          <w:szCs w:val="16"/>
        </w:rPr>
      </w:pPr>
      <w:r w:rsidRPr="005E0E36">
        <w:rPr>
          <w:rFonts w:ascii="Arial" w:hAnsi="Arial" w:cs="Arial"/>
          <w:sz w:val="16"/>
          <w:szCs w:val="16"/>
        </w:rPr>
        <w:t>»;</w:t>
      </w:r>
    </w:p>
    <w:p w:rsidR="00F61A18" w:rsidRDefault="00F61A18" w:rsidP="00F61A18">
      <w:pPr>
        <w:ind w:firstLine="284"/>
        <w:jc w:val="both"/>
        <w:rPr>
          <w:rFonts w:ascii="Arial" w:hAnsi="Arial" w:cs="Arial"/>
          <w:sz w:val="16"/>
          <w:szCs w:val="16"/>
        </w:rPr>
      </w:pPr>
    </w:p>
    <w:p w:rsidR="00F61A18" w:rsidRDefault="00F61A18" w:rsidP="00F61A18">
      <w:pPr>
        <w:ind w:firstLine="284"/>
        <w:jc w:val="both"/>
        <w:rPr>
          <w:rFonts w:ascii="Arial" w:hAnsi="Arial" w:cs="Arial"/>
          <w:sz w:val="16"/>
          <w:szCs w:val="16"/>
        </w:rPr>
      </w:pPr>
    </w:p>
    <w:p w:rsidR="00C41E06" w:rsidRPr="005E0E36" w:rsidRDefault="00C41E06" w:rsidP="00F61A18">
      <w:pPr>
        <w:ind w:firstLine="284"/>
        <w:jc w:val="both"/>
        <w:rPr>
          <w:rFonts w:ascii="Arial" w:hAnsi="Arial" w:cs="Arial"/>
          <w:b/>
          <w:sz w:val="16"/>
          <w:szCs w:val="16"/>
        </w:rPr>
      </w:pPr>
      <w:r w:rsidRPr="005E0E36">
        <w:rPr>
          <w:rFonts w:ascii="Arial" w:hAnsi="Arial" w:cs="Arial"/>
          <w:sz w:val="16"/>
          <w:szCs w:val="16"/>
        </w:rPr>
        <w:t>1.2. Изложить пункт 4 паспорта подпрограммы «Культура Ва</w:t>
      </w:r>
      <w:r w:rsidRPr="005E0E36">
        <w:rPr>
          <w:rFonts w:ascii="Arial" w:hAnsi="Arial" w:cs="Arial"/>
          <w:sz w:val="16"/>
          <w:szCs w:val="16"/>
        </w:rPr>
        <w:t>л</w:t>
      </w:r>
      <w:r w:rsidRPr="005E0E36">
        <w:rPr>
          <w:rFonts w:ascii="Arial" w:hAnsi="Arial" w:cs="Arial"/>
          <w:sz w:val="16"/>
          <w:szCs w:val="16"/>
        </w:rPr>
        <w:t>дайского района» в редакции:</w:t>
      </w:r>
    </w:p>
    <w:p w:rsidR="00C41E06" w:rsidRPr="005E0E36" w:rsidRDefault="00C41E06" w:rsidP="00F61A18">
      <w:pPr>
        <w:ind w:firstLine="284"/>
        <w:jc w:val="both"/>
        <w:rPr>
          <w:rFonts w:ascii="Arial" w:hAnsi="Arial" w:cs="Arial"/>
          <w:sz w:val="16"/>
          <w:szCs w:val="16"/>
        </w:rPr>
      </w:pPr>
      <w:r w:rsidRPr="005E0E36">
        <w:rPr>
          <w:rFonts w:ascii="Arial" w:hAnsi="Arial" w:cs="Arial"/>
          <w:sz w:val="16"/>
          <w:szCs w:val="16"/>
        </w:rPr>
        <w:t>«4. Объемы и источники финансирования  подпрограммы с ра</w:t>
      </w:r>
      <w:r w:rsidRPr="005E0E36">
        <w:rPr>
          <w:rFonts w:ascii="Arial" w:hAnsi="Arial" w:cs="Arial"/>
          <w:sz w:val="16"/>
          <w:szCs w:val="16"/>
        </w:rPr>
        <w:t>з</w:t>
      </w:r>
      <w:r w:rsidRPr="005E0E36">
        <w:rPr>
          <w:rFonts w:ascii="Arial" w:hAnsi="Arial" w:cs="Arial"/>
          <w:sz w:val="16"/>
          <w:szCs w:val="16"/>
        </w:rPr>
        <w:t>бивкой по годам реализации:</w:t>
      </w:r>
    </w:p>
    <w:p w:rsidR="00C41E06" w:rsidRPr="005E0E36" w:rsidRDefault="00C41E06" w:rsidP="00C41E06">
      <w:pPr>
        <w:ind w:firstLine="700"/>
        <w:jc w:val="both"/>
        <w:rPr>
          <w:rFonts w:ascii="Arial" w:hAnsi="Arial" w:cs="Arial"/>
          <w:sz w:val="16"/>
          <w:szCs w:val="16"/>
        </w:rPr>
      </w:pPr>
    </w:p>
    <w:tbl>
      <w:tblPr>
        <w:tblW w:w="11309" w:type="dxa"/>
        <w:tblLayout w:type="fixed"/>
        <w:tblLook w:val="04A0" w:firstRow="1" w:lastRow="0" w:firstColumn="1" w:lastColumn="0" w:noHBand="0" w:noVBand="1"/>
      </w:tblPr>
      <w:tblGrid>
        <w:gridCol w:w="925"/>
        <w:gridCol w:w="2162"/>
        <w:gridCol w:w="1985"/>
        <w:gridCol w:w="1417"/>
        <w:gridCol w:w="1134"/>
        <w:gridCol w:w="1276"/>
        <w:gridCol w:w="2410"/>
      </w:tblGrid>
      <w:tr w:rsidR="00C41E06" w:rsidRPr="00F61A18" w:rsidTr="00F61A18">
        <w:trPr>
          <w:trHeight w:val="20"/>
        </w:trPr>
        <w:tc>
          <w:tcPr>
            <w:tcW w:w="925" w:type="dxa"/>
            <w:vMerge w:val="restart"/>
            <w:tcBorders>
              <w:top w:val="single" w:sz="4" w:space="0" w:color="auto"/>
              <w:left w:val="single" w:sz="4" w:space="0" w:color="auto"/>
              <w:bottom w:val="single" w:sz="4" w:space="0" w:color="000000"/>
              <w:right w:val="single" w:sz="4" w:space="0" w:color="auto"/>
            </w:tcBorders>
            <w:noWrap/>
            <w:hideMark/>
          </w:tcPr>
          <w:p w:rsidR="00C41E06" w:rsidRPr="00F61A18" w:rsidRDefault="00C41E06" w:rsidP="00F61A18">
            <w:pPr>
              <w:jc w:val="center"/>
              <w:rPr>
                <w:rFonts w:ascii="Arial" w:hAnsi="Arial" w:cs="Arial"/>
                <w:b/>
                <w:color w:val="000000"/>
                <w:sz w:val="12"/>
                <w:szCs w:val="12"/>
              </w:rPr>
            </w:pPr>
            <w:r w:rsidRPr="00F61A18">
              <w:rPr>
                <w:rFonts w:ascii="Arial" w:hAnsi="Arial" w:cs="Arial"/>
                <w:b/>
                <w:color w:val="000000"/>
                <w:sz w:val="12"/>
                <w:szCs w:val="12"/>
              </w:rPr>
              <w:t>Год</w:t>
            </w:r>
          </w:p>
        </w:tc>
        <w:tc>
          <w:tcPr>
            <w:tcW w:w="10384" w:type="dxa"/>
            <w:gridSpan w:val="6"/>
            <w:tcBorders>
              <w:top w:val="single" w:sz="4" w:space="0" w:color="auto"/>
              <w:left w:val="nil"/>
              <w:bottom w:val="single" w:sz="4" w:space="0" w:color="auto"/>
              <w:right w:val="single" w:sz="4" w:space="0" w:color="000000"/>
            </w:tcBorders>
            <w:noWrap/>
            <w:hideMark/>
          </w:tcPr>
          <w:p w:rsidR="00C41E06" w:rsidRPr="00F61A18" w:rsidRDefault="00C41E06" w:rsidP="00F61A18">
            <w:pPr>
              <w:jc w:val="center"/>
              <w:rPr>
                <w:rFonts w:ascii="Arial" w:hAnsi="Arial" w:cs="Arial"/>
                <w:b/>
                <w:color w:val="000000"/>
                <w:sz w:val="12"/>
                <w:szCs w:val="12"/>
              </w:rPr>
            </w:pPr>
            <w:r w:rsidRPr="00F61A18">
              <w:rPr>
                <w:rFonts w:ascii="Arial" w:hAnsi="Arial" w:cs="Arial"/>
                <w:b/>
                <w:color w:val="000000"/>
                <w:sz w:val="12"/>
                <w:szCs w:val="12"/>
              </w:rPr>
              <w:t>Источник финансирования, тыс. руб.</w:t>
            </w:r>
          </w:p>
        </w:tc>
      </w:tr>
      <w:tr w:rsidR="00C41E06" w:rsidRPr="00F61A18" w:rsidTr="00F61A18">
        <w:trPr>
          <w:trHeight w:val="20"/>
        </w:trPr>
        <w:tc>
          <w:tcPr>
            <w:tcW w:w="925" w:type="dxa"/>
            <w:vMerge/>
            <w:tcBorders>
              <w:top w:val="single" w:sz="4" w:space="0" w:color="auto"/>
              <w:left w:val="single" w:sz="4" w:space="0" w:color="auto"/>
              <w:bottom w:val="single" w:sz="4" w:space="0" w:color="000000"/>
              <w:right w:val="single" w:sz="4" w:space="0" w:color="auto"/>
            </w:tcBorders>
            <w:hideMark/>
          </w:tcPr>
          <w:p w:rsidR="00C41E06" w:rsidRPr="00F61A18" w:rsidRDefault="00C41E06" w:rsidP="00F61A18">
            <w:pPr>
              <w:jc w:val="center"/>
              <w:rPr>
                <w:rFonts w:ascii="Arial" w:hAnsi="Arial" w:cs="Arial"/>
                <w:b/>
                <w:color w:val="000000"/>
                <w:sz w:val="12"/>
                <w:szCs w:val="12"/>
              </w:rPr>
            </w:pPr>
          </w:p>
        </w:tc>
        <w:tc>
          <w:tcPr>
            <w:tcW w:w="2162" w:type="dxa"/>
            <w:tcBorders>
              <w:top w:val="nil"/>
              <w:left w:val="nil"/>
              <w:bottom w:val="single" w:sz="4" w:space="0" w:color="auto"/>
              <w:right w:val="single" w:sz="4" w:space="0" w:color="auto"/>
            </w:tcBorders>
            <w:hideMark/>
          </w:tcPr>
          <w:p w:rsidR="00C41E06" w:rsidRPr="00F61A18" w:rsidRDefault="00C41E06" w:rsidP="00F61A18">
            <w:pPr>
              <w:pStyle w:val="ConsPlusNormal"/>
              <w:ind w:firstLine="0"/>
              <w:jc w:val="center"/>
              <w:rPr>
                <w:b/>
                <w:color w:val="000000"/>
                <w:sz w:val="12"/>
                <w:szCs w:val="12"/>
              </w:rPr>
            </w:pPr>
            <w:r w:rsidRPr="00F61A18">
              <w:rPr>
                <w:b/>
                <w:color w:val="000000"/>
                <w:sz w:val="12"/>
                <w:szCs w:val="12"/>
              </w:rPr>
              <w:t>областной бю</w:t>
            </w:r>
            <w:r w:rsidRPr="00F61A18">
              <w:rPr>
                <w:b/>
                <w:color w:val="000000"/>
                <w:sz w:val="12"/>
                <w:szCs w:val="12"/>
              </w:rPr>
              <w:t>д</w:t>
            </w:r>
            <w:r w:rsidRPr="00F61A18">
              <w:rPr>
                <w:b/>
                <w:color w:val="000000"/>
                <w:sz w:val="12"/>
                <w:szCs w:val="12"/>
              </w:rPr>
              <w:t>жет</w:t>
            </w:r>
          </w:p>
        </w:tc>
        <w:tc>
          <w:tcPr>
            <w:tcW w:w="1985" w:type="dxa"/>
            <w:tcBorders>
              <w:top w:val="nil"/>
              <w:left w:val="nil"/>
              <w:bottom w:val="single" w:sz="4" w:space="0" w:color="auto"/>
              <w:right w:val="single" w:sz="4" w:space="0" w:color="auto"/>
            </w:tcBorders>
            <w:hideMark/>
          </w:tcPr>
          <w:p w:rsidR="00C41E06" w:rsidRPr="00F61A18" w:rsidRDefault="00C41E06" w:rsidP="00F61A18">
            <w:pPr>
              <w:pStyle w:val="ConsPlusNormal"/>
              <w:ind w:firstLine="0"/>
              <w:jc w:val="center"/>
              <w:rPr>
                <w:b/>
                <w:color w:val="000000"/>
                <w:sz w:val="12"/>
                <w:szCs w:val="12"/>
              </w:rPr>
            </w:pPr>
            <w:r w:rsidRPr="00F61A18">
              <w:rPr>
                <w:b/>
                <w:color w:val="000000"/>
                <w:sz w:val="12"/>
                <w:szCs w:val="12"/>
              </w:rPr>
              <w:t>бюджет муниципального ра</w:t>
            </w:r>
            <w:r w:rsidRPr="00F61A18">
              <w:rPr>
                <w:b/>
                <w:color w:val="000000"/>
                <w:sz w:val="12"/>
                <w:szCs w:val="12"/>
              </w:rPr>
              <w:t>й</w:t>
            </w:r>
            <w:r w:rsidRPr="00F61A18">
              <w:rPr>
                <w:b/>
                <w:color w:val="000000"/>
                <w:sz w:val="12"/>
                <w:szCs w:val="12"/>
              </w:rPr>
              <w:t>она</w:t>
            </w:r>
          </w:p>
        </w:tc>
        <w:tc>
          <w:tcPr>
            <w:tcW w:w="1417" w:type="dxa"/>
            <w:tcBorders>
              <w:top w:val="nil"/>
              <w:left w:val="nil"/>
              <w:bottom w:val="single" w:sz="4" w:space="0" w:color="auto"/>
              <w:right w:val="single" w:sz="4" w:space="0" w:color="auto"/>
            </w:tcBorders>
            <w:hideMark/>
          </w:tcPr>
          <w:p w:rsidR="00C41E06" w:rsidRPr="00F61A18" w:rsidRDefault="00C41E06" w:rsidP="00F61A18">
            <w:pPr>
              <w:pStyle w:val="ConsPlusNormal"/>
              <w:ind w:firstLine="0"/>
              <w:jc w:val="center"/>
              <w:rPr>
                <w:b/>
                <w:color w:val="000000"/>
                <w:sz w:val="12"/>
                <w:szCs w:val="12"/>
              </w:rPr>
            </w:pPr>
            <w:r w:rsidRPr="00F61A18">
              <w:rPr>
                <w:b/>
                <w:color w:val="000000"/>
                <w:sz w:val="12"/>
                <w:szCs w:val="12"/>
              </w:rPr>
              <w:t>бюджет горо</w:t>
            </w:r>
            <w:r w:rsidRPr="00F61A18">
              <w:rPr>
                <w:b/>
                <w:color w:val="000000"/>
                <w:sz w:val="12"/>
                <w:szCs w:val="12"/>
              </w:rPr>
              <w:t>д</w:t>
            </w:r>
            <w:r w:rsidRPr="00F61A18">
              <w:rPr>
                <w:b/>
                <w:color w:val="000000"/>
                <w:sz w:val="12"/>
                <w:szCs w:val="12"/>
              </w:rPr>
              <w:t>ского посел</w:t>
            </w:r>
            <w:r w:rsidRPr="00F61A18">
              <w:rPr>
                <w:b/>
                <w:color w:val="000000"/>
                <w:sz w:val="12"/>
                <w:szCs w:val="12"/>
              </w:rPr>
              <w:t>е</w:t>
            </w:r>
            <w:r w:rsidRPr="00F61A18">
              <w:rPr>
                <w:b/>
                <w:color w:val="000000"/>
                <w:sz w:val="12"/>
                <w:szCs w:val="12"/>
              </w:rPr>
              <w:t>ния</w:t>
            </w:r>
          </w:p>
        </w:tc>
        <w:tc>
          <w:tcPr>
            <w:tcW w:w="1134" w:type="dxa"/>
            <w:tcBorders>
              <w:top w:val="nil"/>
              <w:left w:val="nil"/>
              <w:bottom w:val="single" w:sz="4" w:space="0" w:color="auto"/>
              <w:right w:val="single" w:sz="4" w:space="0" w:color="auto"/>
            </w:tcBorders>
            <w:hideMark/>
          </w:tcPr>
          <w:p w:rsidR="00C41E06" w:rsidRPr="00F61A18" w:rsidRDefault="00C41E06" w:rsidP="00F61A18">
            <w:pPr>
              <w:pStyle w:val="ConsPlusNormal"/>
              <w:ind w:firstLine="0"/>
              <w:jc w:val="center"/>
              <w:rPr>
                <w:b/>
                <w:color w:val="000000"/>
                <w:sz w:val="12"/>
                <w:szCs w:val="12"/>
              </w:rPr>
            </w:pPr>
            <w:r w:rsidRPr="00F61A18">
              <w:rPr>
                <w:b/>
                <w:color w:val="000000"/>
                <w:sz w:val="12"/>
                <w:szCs w:val="12"/>
              </w:rPr>
              <w:t>федерал</w:t>
            </w:r>
            <w:r w:rsidRPr="00F61A18">
              <w:rPr>
                <w:b/>
                <w:color w:val="000000"/>
                <w:sz w:val="12"/>
                <w:szCs w:val="12"/>
              </w:rPr>
              <w:t>ь</w:t>
            </w:r>
            <w:r w:rsidRPr="00F61A18">
              <w:rPr>
                <w:b/>
                <w:color w:val="000000"/>
                <w:sz w:val="12"/>
                <w:szCs w:val="12"/>
              </w:rPr>
              <w:t>ный бю</w:t>
            </w:r>
            <w:r w:rsidRPr="00F61A18">
              <w:rPr>
                <w:b/>
                <w:color w:val="000000"/>
                <w:sz w:val="12"/>
                <w:szCs w:val="12"/>
              </w:rPr>
              <w:t>д</w:t>
            </w:r>
            <w:r w:rsidRPr="00F61A18">
              <w:rPr>
                <w:b/>
                <w:color w:val="000000"/>
                <w:sz w:val="12"/>
                <w:szCs w:val="12"/>
              </w:rPr>
              <w:t>жет</w:t>
            </w:r>
          </w:p>
        </w:tc>
        <w:tc>
          <w:tcPr>
            <w:tcW w:w="1276"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b/>
                <w:color w:val="000000"/>
                <w:sz w:val="12"/>
                <w:szCs w:val="12"/>
              </w:rPr>
            </w:pPr>
            <w:r w:rsidRPr="00F61A18">
              <w:rPr>
                <w:rFonts w:ascii="Arial" w:hAnsi="Arial" w:cs="Arial"/>
                <w:b/>
                <w:color w:val="000000"/>
                <w:sz w:val="12"/>
                <w:szCs w:val="12"/>
              </w:rPr>
              <w:t>внебюджетные средства</w:t>
            </w: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b/>
                <w:color w:val="000000"/>
                <w:sz w:val="12"/>
                <w:szCs w:val="12"/>
              </w:rPr>
            </w:pPr>
            <w:r w:rsidRPr="00F61A18">
              <w:rPr>
                <w:rFonts w:ascii="Arial" w:hAnsi="Arial" w:cs="Arial"/>
                <w:b/>
                <w:color w:val="000000"/>
                <w:sz w:val="12"/>
                <w:szCs w:val="12"/>
              </w:rPr>
              <w:t>всего</w:t>
            </w:r>
          </w:p>
        </w:tc>
      </w:tr>
      <w:tr w:rsidR="00C41E06" w:rsidRPr="00F61A18" w:rsidTr="00F61A18">
        <w:trPr>
          <w:trHeight w:val="20"/>
        </w:trPr>
        <w:tc>
          <w:tcPr>
            <w:tcW w:w="925"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lastRenderedPageBreak/>
              <w:t>2017</w:t>
            </w:r>
          </w:p>
        </w:tc>
        <w:tc>
          <w:tcPr>
            <w:tcW w:w="216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16273,26105</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42333,59774</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428,0</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8,2</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59043,05879</w:t>
            </w:r>
          </w:p>
        </w:tc>
      </w:tr>
      <w:tr w:rsidR="00C41E06" w:rsidRPr="00F61A18" w:rsidTr="00F61A18">
        <w:trPr>
          <w:trHeight w:val="20"/>
        </w:trPr>
        <w:tc>
          <w:tcPr>
            <w:tcW w:w="925"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2018</w:t>
            </w:r>
          </w:p>
        </w:tc>
        <w:tc>
          <w:tcPr>
            <w:tcW w:w="216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15848,74834</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53364,01772</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388,0</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731,5</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70332,26606</w:t>
            </w:r>
          </w:p>
        </w:tc>
      </w:tr>
      <w:tr w:rsidR="00C41E06" w:rsidRPr="00F61A18" w:rsidTr="00F61A18">
        <w:trPr>
          <w:trHeight w:val="20"/>
        </w:trPr>
        <w:tc>
          <w:tcPr>
            <w:tcW w:w="925"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2019</w:t>
            </w:r>
          </w:p>
        </w:tc>
        <w:tc>
          <w:tcPr>
            <w:tcW w:w="216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7936,7335</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60613,7395</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388,0</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880,3</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69818,773</w:t>
            </w:r>
          </w:p>
        </w:tc>
      </w:tr>
      <w:tr w:rsidR="00C41E06" w:rsidRPr="00F61A18" w:rsidTr="00F61A18">
        <w:trPr>
          <w:trHeight w:val="20"/>
        </w:trPr>
        <w:tc>
          <w:tcPr>
            <w:tcW w:w="925"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2020</w:t>
            </w:r>
          </w:p>
        </w:tc>
        <w:tc>
          <w:tcPr>
            <w:tcW w:w="216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7342,075</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61048,56582</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210,5</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1141,1</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69742,24082</w:t>
            </w:r>
          </w:p>
        </w:tc>
      </w:tr>
      <w:tr w:rsidR="00C41E06" w:rsidRPr="00F61A18" w:rsidTr="00F61A18">
        <w:trPr>
          <w:trHeight w:val="20"/>
        </w:trPr>
        <w:tc>
          <w:tcPr>
            <w:tcW w:w="925"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2021</w:t>
            </w:r>
          </w:p>
        </w:tc>
        <w:tc>
          <w:tcPr>
            <w:tcW w:w="216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8727,91</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62598,8554</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1138,093</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10801,1</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83265,9584</w:t>
            </w:r>
          </w:p>
        </w:tc>
      </w:tr>
      <w:tr w:rsidR="00C41E06" w:rsidRPr="00F61A18" w:rsidTr="00F61A18">
        <w:trPr>
          <w:trHeight w:val="20"/>
        </w:trPr>
        <w:tc>
          <w:tcPr>
            <w:tcW w:w="925"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2022</w:t>
            </w:r>
          </w:p>
        </w:tc>
        <w:tc>
          <w:tcPr>
            <w:tcW w:w="216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213,32</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64916,21631</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909,41</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66426,94631</w:t>
            </w:r>
          </w:p>
        </w:tc>
      </w:tr>
      <w:tr w:rsidR="00C41E06" w:rsidRPr="00F61A18" w:rsidTr="00F61A18">
        <w:trPr>
          <w:trHeight w:val="20"/>
        </w:trPr>
        <w:tc>
          <w:tcPr>
            <w:tcW w:w="925"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2023</w:t>
            </w:r>
          </w:p>
        </w:tc>
        <w:tc>
          <w:tcPr>
            <w:tcW w:w="216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712,85</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64946,13149</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3157,57</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69204,55149</w:t>
            </w:r>
          </w:p>
        </w:tc>
      </w:tr>
      <w:tr w:rsidR="00C41E06" w:rsidRPr="00F61A18" w:rsidTr="00F61A18">
        <w:trPr>
          <w:trHeight w:val="20"/>
        </w:trPr>
        <w:tc>
          <w:tcPr>
            <w:tcW w:w="925" w:type="dxa"/>
            <w:tcBorders>
              <w:top w:val="nil"/>
              <w:left w:val="single" w:sz="4" w:space="0" w:color="auto"/>
              <w:bottom w:val="single" w:sz="4" w:space="0" w:color="auto"/>
              <w:right w:val="single" w:sz="4" w:space="0" w:color="auto"/>
            </w:tcBorders>
            <w:noWrap/>
            <w:hideMark/>
          </w:tcPr>
          <w:p w:rsidR="00C41E06" w:rsidRPr="00F61A18" w:rsidRDefault="00C41E06" w:rsidP="00F61A18">
            <w:pPr>
              <w:jc w:val="center"/>
              <w:rPr>
                <w:rFonts w:ascii="Arial" w:hAnsi="Arial" w:cs="Arial"/>
                <w:color w:val="000000"/>
                <w:sz w:val="12"/>
                <w:szCs w:val="12"/>
              </w:rPr>
            </w:pPr>
            <w:r w:rsidRPr="00F61A18">
              <w:rPr>
                <w:rFonts w:ascii="Arial" w:hAnsi="Arial" w:cs="Arial"/>
                <w:color w:val="000000"/>
                <w:sz w:val="12"/>
                <w:szCs w:val="12"/>
              </w:rPr>
              <w:t>Всего</w:t>
            </w:r>
          </w:p>
        </w:tc>
        <w:tc>
          <w:tcPr>
            <w:tcW w:w="2162"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57054,89789</w:t>
            </w:r>
          </w:p>
        </w:tc>
        <w:tc>
          <w:tcPr>
            <w:tcW w:w="1985"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409821,12398</w:t>
            </w:r>
          </w:p>
        </w:tc>
        <w:tc>
          <w:tcPr>
            <w:tcW w:w="1417"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3328,593</w:t>
            </w:r>
          </w:p>
        </w:tc>
        <w:tc>
          <w:tcPr>
            <w:tcW w:w="1134"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17629,18</w:t>
            </w:r>
          </w:p>
        </w:tc>
        <w:tc>
          <w:tcPr>
            <w:tcW w:w="1276" w:type="dxa"/>
            <w:tcBorders>
              <w:top w:val="nil"/>
              <w:left w:val="nil"/>
              <w:bottom w:val="single" w:sz="4" w:space="0" w:color="auto"/>
              <w:right w:val="single" w:sz="4" w:space="0" w:color="auto"/>
            </w:tcBorders>
            <w:noWrap/>
            <w:hideMark/>
          </w:tcPr>
          <w:p w:rsidR="00C41E06" w:rsidRPr="00F61A18" w:rsidRDefault="00C41E06" w:rsidP="00F61A18">
            <w:pPr>
              <w:jc w:val="center"/>
              <w:rPr>
                <w:rFonts w:ascii="Arial" w:hAnsi="Arial" w:cs="Arial"/>
                <w:sz w:val="12"/>
                <w:szCs w:val="12"/>
              </w:rPr>
            </w:pPr>
          </w:p>
        </w:tc>
        <w:tc>
          <w:tcPr>
            <w:tcW w:w="2410" w:type="dxa"/>
            <w:tcBorders>
              <w:top w:val="nil"/>
              <w:left w:val="nil"/>
              <w:bottom w:val="single" w:sz="4" w:space="0" w:color="auto"/>
              <w:right w:val="single" w:sz="4" w:space="0" w:color="auto"/>
            </w:tcBorders>
            <w:hideMark/>
          </w:tcPr>
          <w:p w:rsidR="00C41E06" w:rsidRPr="00F61A18" w:rsidRDefault="00C41E06" w:rsidP="00F61A18">
            <w:pPr>
              <w:jc w:val="center"/>
              <w:rPr>
                <w:rFonts w:ascii="Arial" w:hAnsi="Arial" w:cs="Arial"/>
                <w:sz w:val="12"/>
                <w:szCs w:val="12"/>
              </w:rPr>
            </w:pPr>
            <w:r w:rsidRPr="00F61A18">
              <w:rPr>
                <w:rFonts w:ascii="Arial" w:hAnsi="Arial" w:cs="Arial"/>
                <w:sz w:val="12"/>
                <w:szCs w:val="12"/>
              </w:rPr>
              <w:t>487833,79487</w:t>
            </w:r>
          </w:p>
        </w:tc>
      </w:tr>
    </w:tbl>
    <w:p w:rsidR="00C41E06" w:rsidRPr="005E0E36" w:rsidRDefault="00C41E06" w:rsidP="00F61A18">
      <w:pPr>
        <w:ind w:right="283" w:firstLine="709"/>
        <w:jc w:val="right"/>
        <w:rPr>
          <w:rFonts w:ascii="Arial" w:hAnsi="Arial" w:cs="Arial"/>
          <w:sz w:val="16"/>
          <w:szCs w:val="16"/>
        </w:rPr>
      </w:pPr>
      <w:r w:rsidRPr="005E0E36">
        <w:rPr>
          <w:rFonts w:ascii="Arial" w:hAnsi="Arial" w:cs="Arial"/>
          <w:sz w:val="16"/>
          <w:szCs w:val="16"/>
        </w:rPr>
        <w:t>»;</w:t>
      </w:r>
    </w:p>
    <w:p w:rsidR="00C41E06" w:rsidRPr="005E0E36" w:rsidRDefault="00C41E06" w:rsidP="00F61A18">
      <w:pPr>
        <w:ind w:firstLine="284"/>
        <w:jc w:val="both"/>
        <w:rPr>
          <w:rFonts w:ascii="Arial" w:hAnsi="Arial" w:cs="Arial"/>
          <w:sz w:val="16"/>
          <w:szCs w:val="16"/>
        </w:rPr>
      </w:pPr>
      <w:r w:rsidRPr="005E0E36">
        <w:rPr>
          <w:rFonts w:ascii="Arial" w:hAnsi="Arial" w:cs="Arial"/>
          <w:sz w:val="16"/>
          <w:szCs w:val="16"/>
        </w:rPr>
        <w:t>1.3. Изложить строку 1.4.3 мероприятий муниципальной пр</w:t>
      </w:r>
      <w:r w:rsidRPr="005E0E36">
        <w:rPr>
          <w:rFonts w:ascii="Arial" w:hAnsi="Arial" w:cs="Arial"/>
          <w:sz w:val="16"/>
          <w:szCs w:val="16"/>
        </w:rPr>
        <w:t>о</w:t>
      </w:r>
      <w:r w:rsidRPr="005E0E36">
        <w:rPr>
          <w:rFonts w:ascii="Arial" w:hAnsi="Arial" w:cs="Arial"/>
          <w:sz w:val="16"/>
          <w:szCs w:val="16"/>
        </w:rPr>
        <w:t>граммы в прилагаемой редакции.</w:t>
      </w:r>
    </w:p>
    <w:p w:rsidR="00C41E06" w:rsidRPr="005E0E36" w:rsidRDefault="00C41E06" w:rsidP="00F61A18">
      <w:pPr>
        <w:ind w:firstLine="284"/>
        <w:jc w:val="both"/>
        <w:rPr>
          <w:rFonts w:ascii="Arial" w:hAnsi="Arial" w:cs="Arial"/>
          <w:sz w:val="16"/>
          <w:szCs w:val="16"/>
        </w:rPr>
      </w:pPr>
      <w:r w:rsidRPr="005E0E36">
        <w:rPr>
          <w:rFonts w:ascii="Arial" w:hAnsi="Arial" w:cs="Arial"/>
          <w:color w:val="000000"/>
          <w:sz w:val="16"/>
          <w:szCs w:val="16"/>
        </w:rPr>
        <w:t xml:space="preserve">2. </w:t>
      </w:r>
      <w:r w:rsidRPr="005E0E36">
        <w:rPr>
          <w:rFonts w:ascii="Arial" w:hAnsi="Arial" w:cs="Arial"/>
          <w:sz w:val="16"/>
          <w:szCs w:val="16"/>
        </w:rPr>
        <w:t xml:space="preserve">Контроль за выполнением постановления возложить на </w:t>
      </w:r>
      <w:r w:rsidRPr="005E0E36">
        <w:rPr>
          <w:rFonts w:ascii="Arial" w:hAnsi="Arial" w:cs="Arial"/>
          <w:color w:val="000000"/>
          <w:sz w:val="16"/>
          <w:szCs w:val="16"/>
        </w:rPr>
        <w:t xml:space="preserve">первого заместителя Главы администрации муниципального района </w:t>
      </w:r>
      <w:r w:rsidRPr="005E0E36">
        <w:rPr>
          <w:rFonts w:ascii="Arial" w:hAnsi="Arial" w:cs="Arial"/>
          <w:sz w:val="16"/>
          <w:szCs w:val="16"/>
        </w:rPr>
        <w:t>Гавр</w:t>
      </w:r>
      <w:r w:rsidRPr="005E0E36">
        <w:rPr>
          <w:rFonts w:ascii="Arial" w:hAnsi="Arial" w:cs="Arial"/>
          <w:sz w:val="16"/>
          <w:szCs w:val="16"/>
        </w:rPr>
        <w:t>и</w:t>
      </w:r>
      <w:r w:rsidRPr="005E0E36">
        <w:rPr>
          <w:rFonts w:ascii="Arial" w:hAnsi="Arial" w:cs="Arial"/>
          <w:sz w:val="16"/>
          <w:szCs w:val="16"/>
        </w:rPr>
        <w:t>лова Е.А.</w:t>
      </w:r>
    </w:p>
    <w:p w:rsidR="00C41E06" w:rsidRPr="005E0E36" w:rsidRDefault="00C41E06" w:rsidP="00F61A18">
      <w:pPr>
        <w:pStyle w:val="a7"/>
        <w:tabs>
          <w:tab w:val="left" w:pos="240"/>
          <w:tab w:val="left" w:pos="6240"/>
          <w:tab w:val="left" w:pos="6840"/>
        </w:tabs>
        <w:ind w:right="-39" w:firstLine="284"/>
        <w:rPr>
          <w:rFonts w:ascii="Arial" w:hAnsi="Arial" w:cs="Arial"/>
          <w:sz w:val="16"/>
          <w:szCs w:val="16"/>
        </w:rPr>
      </w:pPr>
      <w:r w:rsidRPr="005E0E3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41E06" w:rsidRPr="005E0E36" w:rsidRDefault="00C41E06" w:rsidP="00C41E06">
      <w:pPr>
        <w:pStyle w:val="a7"/>
        <w:tabs>
          <w:tab w:val="left" w:pos="240"/>
          <w:tab w:val="left" w:pos="6240"/>
          <w:tab w:val="left" w:pos="6840"/>
        </w:tabs>
        <w:ind w:right="-39" w:firstLine="697"/>
        <w:rPr>
          <w:rFonts w:ascii="Arial" w:hAnsi="Arial" w:cs="Arial"/>
          <w:sz w:val="16"/>
          <w:szCs w:val="16"/>
        </w:rPr>
      </w:pPr>
    </w:p>
    <w:p w:rsidR="00C41E06" w:rsidRPr="005E0E36" w:rsidRDefault="00C41E06" w:rsidP="00C41E06">
      <w:pPr>
        <w:spacing w:line="240" w:lineRule="exact"/>
        <w:jc w:val="both"/>
        <w:rPr>
          <w:rFonts w:ascii="Arial" w:hAnsi="Arial" w:cs="Arial"/>
          <w:b/>
          <w:sz w:val="16"/>
          <w:szCs w:val="16"/>
        </w:rPr>
      </w:pPr>
      <w:r w:rsidRPr="005E0E36">
        <w:rPr>
          <w:rFonts w:ascii="Arial" w:hAnsi="Arial" w:cs="Arial"/>
          <w:b/>
          <w:sz w:val="16"/>
          <w:szCs w:val="16"/>
        </w:rPr>
        <w:t>Глава муниципального района</w:t>
      </w:r>
      <w:r w:rsidRPr="005E0E36">
        <w:rPr>
          <w:rFonts w:ascii="Arial" w:hAnsi="Arial" w:cs="Arial"/>
          <w:b/>
          <w:sz w:val="16"/>
          <w:szCs w:val="16"/>
        </w:rPr>
        <w:tab/>
      </w:r>
      <w:r w:rsidRPr="005E0E36">
        <w:rPr>
          <w:rFonts w:ascii="Arial" w:hAnsi="Arial" w:cs="Arial"/>
          <w:b/>
          <w:sz w:val="16"/>
          <w:szCs w:val="16"/>
        </w:rPr>
        <w:tab/>
        <w:t>Ю.В.Стадэ</w:t>
      </w:r>
    </w:p>
    <w:p w:rsidR="00F61A18" w:rsidRPr="00F61A18" w:rsidRDefault="00F61A18" w:rsidP="00F61A18">
      <w:pPr>
        <w:ind w:left="8505"/>
        <w:jc w:val="center"/>
        <w:rPr>
          <w:rFonts w:ascii="Arial" w:hAnsi="Arial" w:cs="Arial"/>
          <w:sz w:val="16"/>
          <w:szCs w:val="16"/>
        </w:rPr>
      </w:pPr>
      <w:r w:rsidRPr="00F61A18">
        <w:rPr>
          <w:rFonts w:ascii="Arial" w:hAnsi="Arial" w:cs="Arial"/>
          <w:sz w:val="16"/>
          <w:szCs w:val="16"/>
        </w:rPr>
        <w:t>Прилож</w:t>
      </w:r>
      <w:r w:rsidRPr="00F61A18">
        <w:rPr>
          <w:rFonts w:ascii="Arial" w:hAnsi="Arial" w:cs="Arial"/>
          <w:sz w:val="16"/>
          <w:szCs w:val="16"/>
        </w:rPr>
        <w:t>е</w:t>
      </w:r>
      <w:r w:rsidRPr="00F61A18">
        <w:rPr>
          <w:rFonts w:ascii="Arial" w:hAnsi="Arial" w:cs="Arial"/>
          <w:sz w:val="16"/>
          <w:szCs w:val="16"/>
        </w:rPr>
        <w:t>ние</w:t>
      </w:r>
    </w:p>
    <w:p w:rsidR="00F61A18" w:rsidRPr="00F61A18" w:rsidRDefault="00F61A18" w:rsidP="00F61A18">
      <w:pPr>
        <w:ind w:left="8505"/>
        <w:jc w:val="center"/>
        <w:rPr>
          <w:rFonts w:ascii="Arial" w:hAnsi="Arial" w:cs="Arial"/>
          <w:sz w:val="16"/>
          <w:szCs w:val="16"/>
        </w:rPr>
      </w:pPr>
      <w:r w:rsidRPr="00F61A18">
        <w:rPr>
          <w:rFonts w:ascii="Arial" w:hAnsi="Arial" w:cs="Arial"/>
          <w:sz w:val="16"/>
          <w:szCs w:val="16"/>
        </w:rPr>
        <w:t>к постановлению Админис</w:t>
      </w:r>
      <w:r w:rsidRPr="00F61A18">
        <w:rPr>
          <w:rFonts w:ascii="Arial" w:hAnsi="Arial" w:cs="Arial"/>
          <w:sz w:val="16"/>
          <w:szCs w:val="16"/>
        </w:rPr>
        <w:t>т</w:t>
      </w:r>
      <w:r w:rsidRPr="00F61A18">
        <w:rPr>
          <w:rFonts w:ascii="Arial" w:hAnsi="Arial" w:cs="Arial"/>
          <w:sz w:val="16"/>
          <w:szCs w:val="16"/>
        </w:rPr>
        <w:t>рации</w:t>
      </w:r>
    </w:p>
    <w:p w:rsidR="00F61A18" w:rsidRPr="00F61A18" w:rsidRDefault="00F61A18" w:rsidP="00F61A18">
      <w:pPr>
        <w:ind w:left="8505"/>
        <w:jc w:val="center"/>
        <w:rPr>
          <w:rFonts w:ascii="Arial" w:hAnsi="Arial" w:cs="Arial"/>
          <w:sz w:val="16"/>
          <w:szCs w:val="16"/>
        </w:rPr>
      </w:pPr>
      <w:r w:rsidRPr="00F61A18">
        <w:rPr>
          <w:rFonts w:ascii="Arial" w:hAnsi="Arial" w:cs="Arial"/>
          <w:sz w:val="16"/>
          <w:szCs w:val="16"/>
        </w:rPr>
        <w:t>муниц</w:t>
      </w:r>
      <w:r w:rsidRPr="00F61A18">
        <w:rPr>
          <w:rFonts w:ascii="Arial" w:hAnsi="Arial" w:cs="Arial"/>
          <w:sz w:val="16"/>
          <w:szCs w:val="16"/>
        </w:rPr>
        <w:t>и</w:t>
      </w:r>
      <w:r w:rsidRPr="00F61A18">
        <w:rPr>
          <w:rFonts w:ascii="Arial" w:hAnsi="Arial" w:cs="Arial"/>
          <w:sz w:val="16"/>
          <w:szCs w:val="16"/>
        </w:rPr>
        <w:t>пального района</w:t>
      </w:r>
    </w:p>
    <w:p w:rsidR="00F61A18" w:rsidRDefault="00F61A18" w:rsidP="00F61A18">
      <w:pPr>
        <w:ind w:left="8505"/>
        <w:jc w:val="center"/>
        <w:rPr>
          <w:rFonts w:ascii="Arial" w:hAnsi="Arial" w:cs="Arial"/>
          <w:sz w:val="16"/>
          <w:szCs w:val="16"/>
        </w:rPr>
      </w:pPr>
      <w:r w:rsidRPr="00F61A18">
        <w:rPr>
          <w:rFonts w:ascii="Arial" w:hAnsi="Arial" w:cs="Arial"/>
          <w:sz w:val="16"/>
          <w:szCs w:val="16"/>
        </w:rPr>
        <w:t>от 30.04.2021 № 777</w:t>
      </w:r>
    </w:p>
    <w:p w:rsidR="00F61A18" w:rsidRPr="00F61A18" w:rsidRDefault="00F61A18" w:rsidP="00F61A18">
      <w:pPr>
        <w:ind w:left="8505"/>
        <w:jc w:val="center"/>
        <w:rPr>
          <w:rFonts w:ascii="Arial" w:hAnsi="Arial" w:cs="Arial"/>
          <w:sz w:val="16"/>
          <w:szCs w:val="16"/>
        </w:rPr>
      </w:pPr>
    </w:p>
    <w:tbl>
      <w:tblPr>
        <w:tblW w:w="1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0"/>
        <w:gridCol w:w="2977"/>
        <w:gridCol w:w="850"/>
        <w:gridCol w:w="709"/>
        <w:gridCol w:w="1559"/>
        <w:gridCol w:w="709"/>
        <w:gridCol w:w="567"/>
        <w:gridCol w:w="567"/>
        <w:gridCol w:w="567"/>
        <w:gridCol w:w="567"/>
        <w:gridCol w:w="567"/>
        <w:gridCol w:w="567"/>
        <w:gridCol w:w="567"/>
      </w:tblGrid>
      <w:tr w:rsidR="00F61A18" w:rsidRPr="005E0E36" w:rsidTr="00785BA6">
        <w:tc>
          <w:tcPr>
            <w:tcW w:w="490" w:type="dxa"/>
            <w:vMerge w:val="restart"/>
            <w:hideMark/>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 xml:space="preserve">№ </w:t>
            </w:r>
            <w:r w:rsidRPr="005E0E36">
              <w:rPr>
                <w:rFonts w:ascii="Arial" w:hAnsi="Arial" w:cs="Arial"/>
                <w:b/>
                <w:sz w:val="12"/>
                <w:szCs w:val="12"/>
              </w:rPr>
              <w:br/>
              <w:t>п/п</w:t>
            </w:r>
          </w:p>
        </w:tc>
        <w:tc>
          <w:tcPr>
            <w:tcW w:w="2977" w:type="dxa"/>
            <w:vMerge w:val="restart"/>
            <w:hideMark/>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Наименование мероприятия</w:t>
            </w:r>
          </w:p>
        </w:tc>
        <w:tc>
          <w:tcPr>
            <w:tcW w:w="850" w:type="dxa"/>
            <w:vMerge w:val="restart"/>
            <w:hideMark/>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Исполн</w:t>
            </w:r>
            <w:r w:rsidRPr="005E0E36">
              <w:rPr>
                <w:rFonts w:ascii="Arial" w:hAnsi="Arial" w:cs="Arial"/>
                <w:b/>
                <w:sz w:val="12"/>
                <w:szCs w:val="12"/>
              </w:rPr>
              <w:t>и</w:t>
            </w:r>
            <w:r w:rsidRPr="005E0E36">
              <w:rPr>
                <w:rFonts w:ascii="Arial" w:hAnsi="Arial" w:cs="Arial"/>
                <w:b/>
                <w:sz w:val="12"/>
                <w:szCs w:val="12"/>
              </w:rPr>
              <w:t>тель</w:t>
            </w:r>
          </w:p>
        </w:tc>
        <w:tc>
          <w:tcPr>
            <w:tcW w:w="709" w:type="dxa"/>
            <w:vMerge w:val="restart"/>
            <w:hideMark/>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Срок реализ</w:t>
            </w:r>
            <w:r w:rsidRPr="005E0E36">
              <w:rPr>
                <w:rFonts w:ascii="Arial" w:hAnsi="Arial" w:cs="Arial"/>
                <w:b/>
                <w:sz w:val="12"/>
                <w:szCs w:val="12"/>
              </w:rPr>
              <w:t>а</w:t>
            </w:r>
            <w:r w:rsidRPr="005E0E36">
              <w:rPr>
                <w:rFonts w:ascii="Arial" w:hAnsi="Arial" w:cs="Arial"/>
                <w:b/>
                <w:sz w:val="12"/>
                <w:szCs w:val="12"/>
              </w:rPr>
              <w:t>ции</w:t>
            </w:r>
          </w:p>
        </w:tc>
        <w:tc>
          <w:tcPr>
            <w:tcW w:w="1559" w:type="dxa"/>
            <w:vMerge w:val="restart"/>
            <w:hideMark/>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Целевой показ</w:t>
            </w:r>
            <w:r w:rsidRPr="005E0E36">
              <w:rPr>
                <w:rFonts w:ascii="Arial" w:hAnsi="Arial" w:cs="Arial"/>
                <w:b/>
                <w:sz w:val="12"/>
                <w:szCs w:val="12"/>
              </w:rPr>
              <w:t>а</w:t>
            </w:r>
            <w:r w:rsidRPr="005E0E36">
              <w:rPr>
                <w:rFonts w:ascii="Arial" w:hAnsi="Arial" w:cs="Arial"/>
                <w:b/>
                <w:sz w:val="12"/>
                <w:szCs w:val="12"/>
              </w:rPr>
              <w:t>тель (номер целевого пок</w:t>
            </w:r>
            <w:r w:rsidRPr="005E0E36">
              <w:rPr>
                <w:rFonts w:ascii="Arial" w:hAnsi="Arial" w:cs="Arial"/>
                <w:b/>
                <w:sz w:val="12"/>
                <w:szCs w:val="12"/>
              </w:rPr>
              <w:t>а</w:t>
            </w:r>
            <w:r w:rsidRPr="005E0E36">
              <w:rPr>
                <w:rFonts w:ascii="Arial" w:hAnsi="Arial" w:cs="Arial"/>
                <w:b/>
                <w:sz w:val="12"/>
                <w:szCs w:val="12"/>
              </w:rPr>
              <w:t>зателя из перечня целевых показателей государственной пр</w:t>
            </w:r>
            <w:r w:rsidRPr="005E0E36">
              <w:rPr>
                <w:rFonts w:ascii="Arial" w:hAnsi="Arial" w:cs="Arial"/>
                <w:b/>
                <w:sz w:val="12"/>
                <w:szCs w:val="12"/>
              </w:rPr>
              <w:t>о</w:t>
            </w:r>
            <w:r w:rsidRPr="005E0E36">
              <w:rPr>
                <w:rFonts w:ascii="Arial" w:hAnsi="Arial" w:cs="Arial"/>
                <w:b/>
                <w:sz w:val="12"/>
                <w:szCs w:val="12"/>
              </w:rPr>
              <w:t>граммы)</w:t>
            </w:r>
          </w:p>
        </w:tc>
        <w:tc>
          <w:tcPr>
            <w:tcW w:w="709" w:type="dxa"/>
            <w:vMerge w:val="restart"/>
            <w:hideMark/>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Источник фина</w:t>
            </w:r>
            <w:r w:rsidRPr="005E0E36">
              <w:rPr>
                <w:rFonts w:ascii="Arial" w:hAnsi="Arial" w:cs="Arial"/>
                <w:b/>
                <w:sz w:val="12"/>
                <w:szCs w:val="12"/>
              </w:rPr>
              <w:t>н</w:t>
            </w:r>
            <w:r w:rsidRPr="005E0E36">
              <w:rPr>
                <w:rFonts w:ascii="Arial" w:hAnsi="Arial" w:cs="Arial"/>
                <w:b/>
                <w:sz w:val="12"/>
                <w:szCs w:val="12"/>
              </w:rPr>
              <w:t>сиров</w:t>
            </w:r>
            <w:r w:rsidRPr="005E0E36">
              <w:rPr>
                <w:rFonts w:ascii="Arial" w:hAnsi="Arial" w:cs="Arial"/>
                <w:b/>
                <w:sz w:val="12"/>
                <w:szCs w:val="12"/>
              </w:rPr>
              <w:t>а</w:t>
            </w:r>
            <w:r w:rsidRPr="005E0E36">
              <w:rPr>
                <w:rFonts w:ascii="Arial" w:hAnsi="Arial" w:cs="Arial"/>
                <w:b/>
                <w:sz w:val="12"/>
                <w:szCs w:val="12"/>
              </w:rPr>
              <w:t>ния</w:t>
            </w:r>
          </w:p>
        </w:tc>
        <w:tc>
          <w:tcPr>
            <w:tcW w:w="3969" w:type="dxa"/>
            <w:gridSpan w:val="7"/>
            <w:hideMark/>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Объем финансирования по годам (тыс. руб.)</w:t>
            </w:r>
          </w:p>
        </w:tc>
      </w:tr>
      <w:tr w:rsidR="00F61A18" w:rsidRPr="005E0E36" w:rsidTr="00785BA6">
        <w:tc>
          <w:tcPr>
            <w:tcW w:w="490" w:type="dxa"/>
            <w:vMerge/>
            <w:hideMark/>
          </w:tcPr>
          <w:p w:rsidR="00F61A18" w:rsidRPr="005E0E36" w:rsidRDefault="00F61A18" w:rsidP="00785BA6">
            <w:pPr>
              <w:jc w:val="center"/>
              <w:rPr>
                <w:rFonts w:ascii="Arial" w:hAnsi="Arial" w:cs="Arial"/>
                <w:b/>
                <w:sz w:val="12"/>
                <w:szCs w:val="12"/>
              </w:rPr>
            </w:pPr>
          </w:p>
        </w:tc>
        <w:tc>
          <w:tcPr>
            <w:tcW w:w="2977" w:type="dxa"/>
            <w:vMerge/>
            <w:hideMark/>
          </w:tcPr>
          <w:p w:rsidR="00F61A18" w:rsidRPr="005E0E36" w:rsidRDefault="00F61A18" w:rsidP="00785BA6">
            <w:pPr>
              <w:jc w:val="center"/>
              <w:rPr>
                <w:rFonts w:ascii="Arial" w:hAnsi="Arial" w:cs="Arial"/>
                <w:b/>
                <w:sz w:val="12"/>
                <w:szCs w:val="12"/>
              </w:rPr>
            </w:pPr>
          </w:p>
        </w:tc>
        <w:tc>
          <w:tcPr>
            <w:tcW w:w="850" w:type="dxa"/>
            <w:vMerge/>
            <w:hideMark/>
          </w:tcPr>
          <w:p w:rsidR="00F61A18" w:rsidRPr="005E0E36" w:rsidRDefault="00F61A18" w:rsidP="00785BA6">
            <w:pPr>
              <w:jc w:val="center"/>
              <w:rPr>
                <w:rFonts w:ascii="Arial" w:hAnsi="Arial" w:cs="Arial"/>
                <w:b/>
                <w:sz w:val="12"/>
                <w:szCs w:val="12"/>
              </w:rPr>
            </w:pPr>
          </w:p>
        </w:tc>
        <w:tc>
          <w:tcPr>
            <w:tcW w:w="709" w:type="dxa"/>
            <w:vMerge/>
            <w:hideMark/>
          </w:tcPr>
          <w:p w:rsidR="00F61A18" w:rsidRPr="005E0E36" w:rsidRDefault="00F61A18" w:rsidP="00785BA6">
            <w:pPr>
              <w:jc w:val="center"/>
              <w:rPr>
                <w:rFonts w:ascii="Arial" w:hAnsi="Arial" w:cs="Arial"/>
                <w:b/>
                <w:sz w:val="12"/>
                <w:szCs w:val="12"/>
              </w:rPr>
            </w:pPr>
          </w:p>
        </w:tc>
        <w:tc>
          <w:tcPr>
            <w:tcW w:w="1559" w:type="dxa"/>
            <w:vMerge/>
            <w:hideMark/>
          </w:tcPr>
          <w:p w:rsidR="00F61A18" w:rsidRPr="005E0E36" w:rsidRDefault="00F61A18" w:rsidP="00785BA6">
            <w:pPr>
              <w:jc w:val="center"/>
              <w:rPr>
                <w:rFonts w:ascii="Arial" w:hAnsi="Arial" w:cs="Arial"/>
                <w:b/>
                <w:sz w:val="12"/>
                <w:szCs w:val="12"/>
              </w:rPr>
            </w:pPr>
          </w:p>
        </w:tc>
        <w:tc>
          <w:tcPr>
            <w:tcW w:w="709" w:type="dxa"/>
            <w:vMerge/>
            <w:hideMark/>
          </w:tcPr>
          <w:p w:rsidR="00F61A18" w:rsidRPr="005E0E36" w:rsidRDefault="00F61A18" w:rsidP="00785BA6">
            <w:pPr>
              <w:jc w:val="center"/>
              <w:rPr>
                <w:rFonts w:ascii="Arial" w:hAnsi="Arial" w:cs="Arial"/>
                <w:b/>
                <w:sz w:val="12"/>
                <w:szCs w:val="12"/>
              </w:rPr>
            </w:pPr>
          </w:p>
        </w:tc>
        <w:tc>
          <w:tcPr>
            <w:tcW w:w="567" w:type="dxa"/>
            <w:hideMark/>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2017</w:t>
            </w:r>
          </w:p>
        </w:tc>
        <w:tc>
          <w:tcPr>
            <w:tcW w:w="567" w:type="dxa"/>
            <w:hideMark/>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2018</w:t>
            </w:r>
          </w:p>
        </w:tc>
        <w:tc>
          <w:tcPr>
            <w:tcW w:w="567" w:type="dxa"/>
            <w:hideMark/>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2019</w:t>
            </w:r>
          </w:p>
        </w:tc>
        <w:tc>
          <w:tcPr>
            <w:tcW w:w="567" w:type="dxa"/>
            <w:hideMark/>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2020</w:t>
            </w:r>
          </w:p>
        </w:tc>
        <w:tc>
          <w:tcPr>
            <w:tcW w:w="567" w:type="dxa"/>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2021</w:t>
            </w:r>
          </w:p>
        </w:tc>
        <w:tc>
          <w:tcPr>
            <w:tcW w:w="567" w:type="dxa"/>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2022</w:t>
            </w:r>
          </w:p>
        </w:tc>
        <w:tc>
          <w:tcPr>
            <w:tcW w:w="567" w:type="dxa"/>
          </w:tcPr>
          <w:p w:rsidR="00F61A18" w:rsidRPr="005E0E36" w:rsidRDefault="00F61A18" w:rsidP="00785BA6">
            <w:pPr>
              <w:autoSpaceDE w:val="0"/>
              <w:autoSpaceDN w:val="0"/>
              <w:adjustRightInd w:val="0"/>
              <w:jc w:val="center"/>
              <w:rPr>
                <w:rFonts w:ascii="Arial" w:hAnsi="Arial" w:cs="Arial"/>
                <w:b/>
                <w:sz w:val="12"/>
                <w:szCs w:val="12"/>
              </w:rPr>
            </w:pPr>
            <w:r w:rsidRPr="005E0E36">
              <w:rPr>
                <w:rFonts w:ascii="Arial" w:hAnsi="Arial" w:cs="Arial"/>
                <w:b/>
                <w:sz w:val="12"/>
                <w:szCs w:val="12"/>
              </w:rPr>
              <w:t>2023</w:t>
            </w:r>
          </w:p>
        </w:tc>
      </w:tr>
      <w:tr w:rsidR="00F61A18" w:rsidRPr="005E0E36" w:rsidTr="00785BA6">
        <w:tc>
          <w:tcPr>
            <w:tcW w:w="490"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1</w:t>
            </w:r>
          </w:p>
        </w:tc>
        <w:tc>
          <w:tcPr>
            <w:tcW w:w="2977"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2</w:t>
            </w:r>
          </w:p>
        </w:tc>
        <w:tc>
          <w:tcPr>
            <w:tcW w:w="850"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3</w:t>
            </w:r>
          </w:p>
        </w:tc>
        <w:tc>
          <w:tcPr>
            <w:tcW w:w="709"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4</w:t>
            </w:r>
          </w:p>
        </w:tc>
        <w:tc>
          <w:tcPr>
            <w:tcW w:w="1559"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5</w:t>
            </w:r>
          </w:p>
        </w:tc>
        <w:tc>
          <w:tcPr>
            <w:tcW w:w="709"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6</w:t>
            </w:r>
          </w:p>
        </w:tc>
        <w:tc>
          <w:tcPr>
            <w:tcW w:w="567"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7</w:t>
            </w:r>
          </w:p>
        </w:tc>
        <w:tc>
          <w:tcPr>
            <w:tcW w:w="567"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8</w:t>
            </w:r>
          </w:p>
        </w:tc>
        <w:tc>
          <w:tcPr>
            <w:tcW w:w="567"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9</w:t>
            </w:r>
          </w:p>
        </w:tc>
        <w:tc>
          <w:tcPr>
            <w:tcW w:w="567"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10</w:t>
            </w:r>
          </w:p>
        </w:tc>
        <w:tc>
          <w:tcPr>
            <w:tcW w:w="567" w:type="dxa"/>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11</w:t>
            </w:r>
          </w:p>
        </w:tc>
        <w:tc>
          <w:tcPr>
            <w:tcW w:w="567" w:type="dxa"/>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12</w:t>
            </w:r>
          </w:p>
        </w:tc>
        <w:tc>
          <w:tcPr>
            <w:tcW w:w="567" w:type="dxa"/>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13</w:t>
            </w:r>
          </w:p>
        </w:tc>
      </w:tr>
      <w:tr w:rsidR="00F61A18" w:rsidRPr="005E0E36" w:rsidTr="00785BA6">
        <w:tc>
          <w:tcPr>
            <w:tcW w:w="490" w:type="dxa"/>
            <w:hideMark/>
          </w:tcPr>
          <w:p w:rsidR="00F61A18" w:rsidRPr="005E0E36" w:rsidRDefault="00F61A18" w:rsidP="00785BA6">
            <w:pPr>
              <w:autoSpaceDE w:val="0"/>
              <w:autoSpaceDN w:val="0"/>
              <w:adjustRightInd w:val="0"/>
              <w:ind w:left="-142" w:right="-62"/>
              <w:jc w:val="center"/>
              <w:rPr>
                <w:rFonts w:ascii="Arial" w:hAnsi="Arial" w:cs="Arial"/>
                <w:sz w:val="12"/>
                <w:szCs w:val="12"/>
              </w:rPr>
            </w:pPr>
            <w:r w:rsidRPr="005E0E36">
              <w:rPr>
                <w:rFonts w:ascii="Arial" w:hAnsi="Arial" w:cs="Arial"/>
                <w:sz w:val="12"/>
                <w:szCs w:val="12"/>
              </w:rPr>
              <w:t>1.4.3.</w:t>
            </w:r>
          </w:p>
        </w:tc>
        <w:tc>
          <w:tcPr>
            <w:tcW w:w="2977" w:type="dxa"/>
            <w:hideMark/>
          </w:tcPr>
          <w:p w:rsidR="00F61A18" w:rsidRPr="005E0E36" w:rsidRDefault="00F61A18" w:rsidP="00785BA6">
            <w:pPr>
              <w:autoSpaceDE w:val="0"/>
              <w:autoSpaceDN w:val="0"/>
              <w:adjustRightInd w:val="0"/>
              <w:jc w:val="both"/>
              <w:rPr>
                <w:rFonts w:ascii="Arial" w:hAnsi="Arial" w:cs="Arial"/>
                <w:sz w:val="12"/>
                <w:szCs w:val="12"/>
              </w:rPr>
            </w:pPr>
            <w:r w:rsidRPr="005E0E36">
              <w:rPr>
                <w:rFonts w:ascii="Arial" w:hAnsi="Arial" w:cs="Arial"/>
                <w:sz w:val="12"/>
                <w:szCs w:val="12"/>
              </w:rPr>
              <w:t>Для обеспечения долгосрочного мун</w:t>
            </w:r>
            <w:r w:rsidRPr="005E0E36">
              <w:rPr>
                <w:rFonts w:ascii="Arial" w:hAnsi="Arial" w:cs="Arial"/>
                <w:sz w:val="12"/>
                <w:szCs w:val="12"/>
              </w:rPr>
              <w:t>и</w:t>
            </w:r>
            <w:r w:rsidRPr="005E0E36">
              <w:rPr>
                <w:rFonts w:ascii="Arial" w:hAnsi="Arial" w:cs="Arial"/>
                <w:sz w:val="12"/>
                <w:szCs w:val="12"/>
              </w:rPr>
              <w:t>ципального контракта на осуществление комплекса мер</w:t>
            </w:r>
            <w:r w:rsidRPr="005E0E36">
              <w:rPr>
                <w:rFonts w:ascii="Arial" w:hAnsi="Arial" w:cs="Arial"/>
                <w:sz w:val="12"/>
                <w:szCs w:val="12"/>
              </w:rPr>
              <w:t>о</w:t>
            </w:r>
            <w:r w:rsidRPr="005E0E36">
              <w:rPr>
                <w:rFonts w:ascii="Arial" w:hAnsi="Arial" w:cs="Arial"/>
                <w:sz w:val="12"/>
                <w:szCs w:val="12"/>
              </w:rPr>
              <w:t>приятий, напра</w:t>
            </w:r>
            <w:r w:rsidRPr="005E0E36">
              <w:rPr>
                <w:rFonts w:ascii="Arial" w:hAnsi="Arial" w:cs="Arial"/>
                <w:sz w:val="12"/>
                <w:szCs w:val="12"/>
              </w:rPr>
              <w:t>в</w:t>
            </w:r>
            <w:r w:rsidRPr="005E0E36">
              <w:rPr>
                <w:rFonts w:ascii="Arial" w:hAnsi="Arial" w:cs="Arial"/>
                <w:sz w:val="12"/>
                <w:szCs w:val="12"/>
              </w:rPr>
              <w:t>ленных на энергосбережение и повышение энергетической эффективности и</w:t>
            </w:r>
            <w:r w:rsidRPr="005E0E36">
              <w:rPr>
                <w:rFonts w:ascii="Arial" w:hAnsi="Arial" w:cs="Arial"/>
                <w:sz w:val="12"/>
                <w:szCs w:val="12"/>
              </w:rPr>
              <w:t>с</w:t>
            </w:r>
            <w:r w:rsidRPr="005E0E36">
              <w:rPr>
                <w:rFonts w:ascii="Arial" w:hAnsi="Arial" w:cs="Arial"/>
                <w:sz w:val="12"/>
                <w:szCs w:val="12"/>
              </w:rPr>
              <w:t>пользования энергетических ресурсов по поставке тепловой энергии учрежд</w:t>
            </w:r>
            <w:r w:rsidRPr="005E0E36">
              <w:rPr>
                <w:rFonts w:ascii="Arial" w:hAnsi="Arial" w:cs="Arial"/>
                <w:sz w:val="12"/>
                <w:szCs w:val="12"/>
              </w:rPr>
              <w:t>е</w:t>
            </w:r>
            <w:r w:rsidRPr="005E0E36">
              <w:rPr>
                <w:rFonts w:ascii="Arial" w:hAnsi="Arial" w:cs="Arial"/>
                <w:sz w:val="12"/>
                <w:szCs w:val="12"/>
              </w:rPr>
              <w:t>ниям культуры в рамках субсидии на выполнение муниципал</w:t>
            </w:r>
            <w:r w:rsidRPr="005E0E36">
              <w:rPr>
                <w:rFonts w:ascii="Arial" w:hAnsi="Arial" w:cs="Arial"/>
                <w:sz w:val="12"/>
                <w:szCs w:val="12"/>
              </w:rPr>
              <w:t>ь</w:t>
            </w:r>
            <w:r w:rsidRPr="005E0E36">
              <w:rPr>
                <w:rFonts w:ascii="Arial" w:hAnsi="Arial" w:cs="Arial"/>
                <w:sz w:val="12"/>
                <w:szCs w:val="12"/>
              </w:rPr>
              <w:t>ных заданий муниципальным учрежден</w:t>
            </w:r>
            <w:r w:rsidRPr="005E0E36">
              <w:rPr>
                <w:rFonts w:ascii="Arial" w:hAnsi="Arial" w:cs="Arial"/>
                <w:sz w:val="12"/>
                <w:szCs w:val="12"/>
              </w:rPr>
              <w:t>и</w:t>
            </w:r>
            <w:r w:rsidRPr="005E0E36">
              <w:rPr>
                <w:rFonts w:ascii="Arial" w:hAnsi="Arial" w:cs="Arial"/>
                <w:sz w:val="12"/>
                <w:szCs w:val="12"/>
              </w:rPr>
              <w:t>ям культуры</w:t>
            </w:r>
          </w:p>
        </w:tc>
        <w:tc>
          <w:tcPr>
            <w:tcW w:w="850"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МБУК ВЦКС, МБУК "Ва</w:t>
            </w:r>
            <w:r w:rsidRPr="005E0E36">
              <w:rPr>
                <w:rFonts w:ascii="Arial" w:hAnsi="Arial" w:cs="Arial"/>
                <w:sz w:val="12"/>
                <w:szCs w:val="12"/>
              </w:rPr>
              <w:t>л</w:t>
            </w:r>
            <w:r w:rsidRPr="005E0E36">
              <w:rPr>
                <w:rFonts w:ascii="Arial" w:hAnsi="Arial" w:cs="Arial"/>
                <w:sz w:val="12"/>
                <w:szCs w:val="12"/>
              </w:rPr>
              <w:t>да</w:t>
            </w:r>
            <w:r w:rsidRPr="005E0E36">
              <w:rPr>
                <w:rFonts w:ascii="Arial" w:hAnsi="Arial" w:cs="Arial"/>
                <w:sz w:val="12"/>
                <w:szCs w:val="12"/>
              </w:rPr>
              <w:t>й</w:t>
            </w:r>
            <w:r w:rsidRPr="005E0E36">
              <w:rPr>
                <w:rFonts w:ascii="Arial" w:hAnsi="Arial" w:cs="Arial"/>
                <w:sz w:val="12"/>
                <w:szCs w:val="12"/>
              </w:rPr>
              <w:t>ский ДНТ",  МБУК Би</w:t>
            </w:r>
            <w:r w:rsidRPr="005E0E36">
              <w:rPr>
                <w:rFonts w:ascii="Arial" w:hAnsi="Arial" w:cs="Arial"/>
                <w:sz w:val="12"/>
                <w:szCs w:val="12"/>
              </w:rPr>
              <w:t>б</w:t>
            </w:r>
            <w:r w:rsidRPr="005E0E36">
              <w:rPr>
                <w:rFonts w:ascii="Arial" w:hAnsi="Arial" w:cs="Arial"/>
                <w:sz w:val="12"/>
                <w:szCs w:val="12"/>
              </w:rPr>
              <w:t>лиотека</w:t>
            </w:r>
          </w:p>
        </w:tc>
        <w:tc>
          <w:tcPr>
            <w:tcW w:w="709"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2021-2023 годы</w:t>
            </w:r>
          </w:p>
        </w:tc>
        <w:tc>
          <w:tcPr>
            <w:tcW w:w="1559"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1.9,</w:t>
            </w:r>
            <w:r w:rsidRPr="005E0E36">
              <w:rPr>
                <w:rFonts w:ascii="Arial" w:hAnsi="Arial" w:cs="Arial"/>
                <w:sz w:val="12"/>
                <w:szCs w:val="12"/>
              </w:rPr>
              <w:br/>
              <w:t>1.24</w:t>
            </w:r>
          </w:p>
        </w:tc>
        <w:tc>
          <w:tcPr>
            <w:tcW w:w="709" w:type="dxa"/>
            <w:hideMark/>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бюджет муниц</w:t>
            </w:r>
            <w:r w:rsidRPr="005E0E36">
              <w:rPr>
                <w:rFonts w:ascii="Arial" w:hAnsi="Arial" w:cs="Arial"/>
                <w:sz w:val="12"/>
                <w:szCs w:val="12"/>
              </w:rPr>
              <w:t>и</w:t>
            </w:r>
            <w:r w:rsidRPr="005E0E36">
              <w:rPr>
                <w:rFonts w:ascii="Arial" w:hAnsi="Arial" w:cs="Arial"/>
                <w:sz w:val="12"/>
                <w:szCs w:val="12"/>
              </w:rPr>
              <w:t>пального ра</w:t>
            </w:r>
            <w:r w:rsidRPr="005E0E36">
              <w:rPr>
                <w:rFonts w:ascii="Arial" w:hAnsi="Arial" w:cs="Arial"/>
                <w:sz w:val="12"/>
                <w:szCs w:val="12"/>
              </w:rPr>
              <w:t>й</w:t>
            </w:r>
            <w:r w:rsidRPr="005E0E36">
              <w:rPr>
                <w:rFonts w:ascii="Arial" w:hAnsi="Arial" w:cs="Arial"/>
                <w:sz w:val="12"/>
                <w:szCs w:val="12"/>
              </w:rPr>
              <w:t>она</w:t>
            </w:r>
          </w:p>
        </w:tc>
        <w:tc>
          <w:tcPr>
            <w:tcW w:w="567" w:type="dxa"/>
            <w:hideMark/>
          </w:tcPr>
          <w:p w:rsidR="00F61A18" w:rsidRPr="005E0E36" w:rsidRDefault="00F61A18" w:rsidP="00785BA6">
            <w:pPr>
              <w:autoSpaceDE w:val="0"/>
              <w:autoSpaceDN w:val="0"/>
              <w:adjustRightInd w:val="0"/>
              <w:jc w:val="center"/>
              <w:rPr>
                <w:rFonts w:ascii="Arial" w:hAnsi="Arial" w:cs="Arial"/>
                <w:sz w:val="12"/>
                <w:szCs w:val="12"/>
              </w:rPr>
            </w:pPr>
          </w:p>
        </w:tc>
        <w:tc>
          <w:tcPr>
            <w:tcW w:w="567" w:type="dxa"/>
            <w:hideMark/>
          </w:tcPr>
          <w:p w:rsidR="00F61A18" w:rsidRPr="005E0E36" w:rsidRDefault="00F61A18" w:rsidP="00785BA6">
            <w:pPr>
              <w:autoSpaceDE w:val="0"/>
              <w:autoSpaceDN w:val="0"/>
              <w:adjustRightInd w:val="0"/>
              <w:jc w:val="center"/>
              <w:rPr>
                <w:rFonts w:ascii="Arial" w:hAnsi="Arial" w:cs="Arial"/>
                <w:sz w:val="12"/>
                <w:szCs w:val="12"/>
              </w:rPr>
            </w:pPr>
          </w:p>
        </w:tc>
        <w:tc>
          <w:tcPr>
            <w:tcW w:w="567" w:type="dxa"/>
            <w:hideMark/>
          </w:tcPr>
          <w:p w:rsidR="00F61A18" w:rsidRPr="005E0E36" w:rsidRDefault="00F61A18" w:rsidP="00785BA6">
            <w:pPr>
              <w:autoSpaceDE w:val="0"/>
              <w:autoSpaceDN w:val="0"/>
              <w:adjustRightInd w:val="0"/>
              <w:jc w:val="center"/>
              <w:rPr>
                <w:rFonts w:ascii="Arial" w:hAnsi="Arial" w:cs="Arial"/>
                <w:sz w:val="12"/>
                <w:szCs w:val="12"/>
              </w:rPr>
            </w:pPr>
          </w:p>
        </w:tc>
        <w:tc>
          <w:tcPr>
            <w:tcW w:w="567" w:type="dxa"/>
            <w:hideMark/>
          </w:tcPr>
          <w:p w:rsidR="00F61A18" w:rsidRPr="005E0E36" w:rsidRDefault="00F61A18" w:rsidP="00785BA6">
            <w:pPr>
              <w:autoSpaceDE w:val="0"/>
              <w:autoSpaceDN w:val="0"/>
              <w:adjustRightInd w:val="0"/>
              <w:jc w:val="center"/>
              <w:rPr>
                <w:rFonts w:ascii="Arial" w:hAnsi="Arial" w:cs="Arial"/>
                <w:sz w:val="12"/>
                <w:szCs w:val="12"/>
              </w:rPr>
            </w:pPr>
          </w:p>
        </w:tc>
        <w:tc>
          <w:tcPr>
            <w:tcW w:w="567" w:type="dxa"/>
          </w:tcPr>
          <w:p w:rsidR="00F61A18" w:rsidRPr="005E0E36" w:rsidRDefault="00F61A18" w:rsidP="00785BA6">
            <w:pPr>
              <w:autoSpaceDE w:val="0"/>
              <w:autoSpaceDN w:val="0"/>
              <w:adjustRightInd w:val="0"/>
              <w:jc w:val="center"/>
              <w:rPr>
                <w:rFonts w:ascii="Arial" w:hAnsi="Arial" w:cs="Arial"/>
                <w:sz w:val="12"/>
                <w:szCs w:val="12"/>
              </w:rPr>
            </w:pPr>
          </w:p>
        </w:tc>
        <w:tc>
          <w:tcPr>
            <w:tcW w:w="567" w:type="dxa"/>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4420,27981</w:t>
            </w:r>
          </w:p>
        </w:tc>
        <w:tc>
          <w:tcPr>
            <w:tcW w:w="567" w:type="dxa"/>
          </w:tcPr>
          <w:p w:rsidR="00F61A18" w:rsidRPr="005E0E36" w:rsidRDefault="00F61A18" w:rsidP="00785BA6">
            <w:pPr>
              <w:autoSpaceDE w:val="0"/>
              <w:autoSpaceDN w:val="0"/>
              <w:adjustRightInd w:val="0"/>
              <w:jc w:val="center"/>
              <w:rPr>
                <w:rFonts w:ascii="Arial" w:hAnsi="Arial" w:cs="Arial"/>
                <w:sz w:val="12"/>
                <w:szCs w:val="12"/>
              </w:rPr>
            </w:pPr>
            <w:r w:rsidRPr="005E0E36">
              <w:rPr>
                <w:rFonts w:ascii="Arial" w:hAnsi="Arial" w:cs="Arial"/>
                <w:sz w:val="12"/>
                <w:szCs w:val="12"/>
              </w:rPr>
              <w:t>4422,71809</w:t>
            </w:r>
          </w:p>
        </w:tc>
      </w:tr>
    </w:tbl>
    <w:p w:rsidR="00843D55" w:rsidRDefault="00843D55" w:rsidP="00FF7F29">
      <w:pPr>
        <w:shd w:val="clear" w:color="auto" w:fill="FFFFFF"/>
        <w:suppressAutoHyphens/>
        <w:spacing w:line="240" w:lineRule="exact"/>
        <w:jc w:val="center"/>
        <w:rPr>
          <w:rFonts w:ascii="Arial" w:hAnsi="Arial" w:cs="Arial"/>
          <w:b/>
          <w:sz w:val="16"/>
          <w:szCs w:val="16"/>
        </w:rPr>
      </w:pPr>
    </w:p>
    <w:p w:rsidR="00785BA6" w:rsidRDefault="00785BA6" w:rsidP="00FF7F29">
      <w:pPr>
        <w:shd w:val="clear" w:color="auto" w:fill="FFFFFF"/>
        <w:suppressAutoHyphens/>
        <w:spacing w:line="240" w:lineRule="exact"/>
        <w:jc w:val="center"/>
        <w:rPr>
          <w:rFonts w:ascii="Arial" w:hAnsi="Arial" w:cs="Arial"/>
          <w:b/>
          <w:sz w:val="16"/>
          <w:szCs w:val="16"/>
        </w:rPr>
      </w:pPr>
    </w:p>
    <w:p w:rsidR="00785BA6" w:rsidRPr="006B0355" w:rsidRDefault="00785BA6" w:rsidP="00785BA6">
      <w:pPr>
        <w:pStyle w:val="2"/>
        <w:rPr>
          <w:rFonts w:ascii="Arial" w:hAnsi="Arial" w:cs="Arial"/>
          <w:color w:val="000000"/>
          <w:sz w:val="16"/>
          <w:szCs w:val="16"/>
        </w:rPr>
      </w:pPr>
      <w:r w:rsidRPr="006B0355">
        <w:rPr>
          <w:rFonts w:ascii="Arial" w:hAnsi="Arial" w:cs="Arial"/>
          <w:color w:val="000000"/>
          <w:sz w:val="16"/>
          <w:szCs w:val="16"/>
        </w:rPr>
        <w:t>АДМИНИСТРАЦИЯ ВАЛДАЙСКОГО МУНИЦИПАЛЬНОГО РАЙОНА</w:t>
      </w:r>
    </w:p>
    <w:p w:rsidR="00785BA6" w:rsidRPr="006B0355" w:rsidRDefault="00785BA6" w:rsidP="00785BA6">
      <w:pPr>
        <w:pStyle w:val="3"/>
        <w:rPr>
          <w:rFonts w:ascii="Arial" w:hAnsi="Arial" w:cs="Arial"/>
          <w:sz w:val="16"/>
          <w:szCs w:val="16"/>
        </w:rPr>
      </w:pPr>
      <w:r w:rsidRPr="006B0355">
        <w:rPr>
          <w:rFonts w:ascii="Arial" w:hAnsi="Arial" w:cs="Arial"/>
          <w:sz w:val="16"/>
          <w:szCs w:val="16"/>
        </w:rPr>
        <w:t>П О С Т А Н О В Л Е Н И Е</w:t>
      </w:r>
    </w:p>
    <w:p w:rsidR="00785BA6" w:rsidRPr="006B0355" w:rsidRDefault="00785BA6" w:rsidP="00785BA6">
      <w:pPr>
        <w:jc w:val="center"/>
        <w:rPr>
          <w:rFonts w:ascii="Arial" w:hAnsi="Arial" w:cs="Arial"/>
          <w:color w:val="000000"/>
          <w:sz w:val="16"/>
          <w:szCs w:val="16"/>
        </w:rPr>
      </w:pPr>
      <w:r w:rsidRPr="006B0355">
        <w:rPr>
          <w:rFonts w:ascii="Arial" w:hAnsi="Arial" w:cs="Arial"/>
          <w:color w:val="000000"/>
          <w:sz w:val="16"/>
          <w:szCs w:val="16"/>
        </w:rPr>
        <w:t>30.04.2021 № 779</w:t>
      </w:r>
    </w:p>
    <w:p w:rsidR="00785BA6" w:rsidRPr="00557821" w:rsidRDefault="00785BA6" w:rsidP="00785BA6">
      <w:pPr>
        <w:ind w:right="45"/>
        <w:jc w:val="center"/>
        <w:rPr>
          <w:rFonts w:ascii="Arial" w:hAnsi="Arial" w:cs="Arial"/>
          <w:b/>
          <w:sz w:val="16"/>
          <w:szCs w:val="16"/>
        </w:rPr>
      </w:pPr>
      <w:r w:rsidRPr="00557821">
        <w:rPr>
          <w:rFonts w:ascii="Arial" w:hAnsi="Arial" w:cs="Arial"/>
          <w:b/>
          <w:sz w:val="16"/>
          <w:szCs w:val="16"/>
        </w:rPr>
        <w:t>О внесении изменений в муниципальную программу «Информатизация Валдайского муниципального района на 2021-2023 годы»</w:t>
      </w:r>
    </w:p>
    <w:p w:rsidR="00785BA6" w:rsidRPr="006B0355" w:rsidRDefault="00785BA6" w:rsidP="00785BA6">
      <w:pPr>
        <w:ind w:firstLine="284"/>
        <w:jc w:val="both"/>
        <w:rPr>
          <w:rFonts w:ascii="Arial" w:hAnsi="Arial" w:cs="Arial"/>
          <w:sz w:val="16"/>
          <w:szCs w:val="16"/>
        </w:rPr>
      </w:pPr>
      <w:r w:rsidRPr="006B0355">
        <w:rPr>
          <w:rFonts w:ascii="Arial" w:hAnsi="Arial" w:cs="Arial"/>
          <w:sz w:val="16"/>
          <w:szCs w:val="16"/>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Администрация Валдайского м</w:t>
      </w:r>
      <w:r w:rsidRPr="006B0355">
        <w:rPr>
          <w:rFonts w:ascii="Arial" w:hAnsi="Arial" w:cs="Arial"/>
          <w:sz w:val="16"/>
          <w:szCs w:val="16"/>
        </w:rPr>
        <w:t>у</w:t>
      </w:r>
      <w:r w:rsidRPr="006B0355">
        <w:rPr>
          <w:rFonts w:ascii="Arial" w:hAnsi="Arial" w:cs="Arial"/>
          <w:sz w:val="16"/>
          <w:szCs w:val="16"/>
        </w:rPr>
        <w:t xml:space="preserve">ниципального района </w:t>
      </w:r>
      <w:r w:rsidRPr="006B0355">
        <w:rPr>
          <w:rFonts w:ascii="Arial" w:hAnsi="Arial" w:cs="Arial"/>
          <w:b/>
          <w:sz w:val="16"/>
          <w:szCs w:val="16"/>
        </w:rPr>
        <w:t>ПОСТАНОВЛЯЕТ:</w:t>
      </w:r>
    </w:p>
    <w:p w:rsidR="00785BA6" w:rsidRPr="006B0355" w:rsidRDefault="00785BA6" w:rsidP="00785BA6">
      <w:pPr>
        <w:ind w:right="45" w:firstLine="284"/>
        <w:jc w:val="both"/>
        <w:rPr>
          <w:rFonts w:ascii="Arial" w:hAnsi="Arial" w:cs="Arial"/>
          <w:sz w:val="16"/>
          <w:szCs w:val="16"/>
        </w:rPr>
      </w:pPr>
      <w:r w:rsidRPr="006B0355">
        <w:rPr>
          <w:rFonts w:ascii="Arial" w:hAnsi="Arial" w:cs="Arial"/>
          <w:sz w:val="16"/>
          <w:szCs w:val="16"/>
        </w:rPr>
        <w:t>1. Внести изменения в муниципальную программу «Информатизация Валдайского муниципального района на 2021-2023 годы», утвержденную п</w:t>
      </w:r>
      <w:r w:rsidRPr="006B0355">
        <w:rPr>
          <w:rFonts w:ascii="Arial" w:hAnsi="Arial" w:cs="Arial"/>
          <w:sz w:val="16"/>
          <w:szCs w:val="16"/>
        </w:rPr>
        <w:t>о</w:t>
      </w:r>
      <w:r w:rsidRPr="006B0355">
        <w:rPr>
          <w:rFonts w:ascii="Arial" w:hAnsi="Arial" w:cs="Arial"/>
          <w:sz w:val="16"/>
          <w:szCs w:val="16"/>
        </w:rPr>
        <w:t>становлением Администрации Валдайского муниц</w:t>
      </w:r>
      <w:r w:rsidRPr="006B0355">
        <w:rPr>
          <w:rFonts w:ascii="Arial" w:hAnsi="Arial" w:cs="Arial"/>
          <w:sz w:val="16"/>
          <w:szCs w:val="16"/>
        </w:rPr>
        <w:t>и</w:t>
      </w:r>
      <w:r w:rsidRPr="006B0355">
        <w:rPr>
          <w:rFonts w:ascii="Arial" w:hAnsi="Arial" w:cs="Arial"/>
          <w:sz w:val="16"/>
          <w:szCs w:val="16"/>
        </w:rPr>
        <w:t>пального района от 28.12.2020 № 2099:</w:t>
      </w:r>
    </w:p>
    <w:p w:rsidR="00785BA6" w:rsidRPr="006B0355" w:rsidRDefault="00785BA6" w:rsidP="00785BA6">
      <w:pPr>
        <w:ind w:firstLine="284"/>
        <w:jc w:val="both"/>
        <w:rPr>
          <w:rFonts w:ascii="Arial" w:hAnsi="Arial" w:cs="Arial"/>
          <w:sz w:val="16"/>
          <w:szCs w:val="16"/>
        </w:rPr>
      </w:pPr>
      <w:r w:rsidRPr="006B0355">
        <w:rPr>
          <w:rFonts w:ascii="Arial" w:hAnsi="Arial" w:cs="Arial"/>
          <w:sz w:val="16"/>
          <w:szCs w:val="16"/>
        </w:rPr>
        <w:t>1.1. Изложить пункт 7 паспорта муниципальной программы в реда</w:t>
      </w:r>
      <w:r w:rsidRPr="006B0355">
        <w:rPr>
          <w:rFonts w:ascii="Arial" w:hAnsi="Arial" w:cs="Arial"/>
          <w:sz w:val="16"/>
          <w:szCs w:val="16"/>
        </w:rPr>
        <w:t>к</w:t>
      </w:r>
      <w:r w:rsidRPr="006B0355">
        <w:rPr>
          <w:rFonts w:ascii="Arial" w:hAnsi="Arial" w:cs="Arial"/>
          <w:sz w:val="16"/>
          <w:szCs w:val="16"/>
        </w:rPr>
        <w:t>ции:</w:t>
      </w:r>
    </w:p>
    <w:p w:rsidR="00785BA6" w:rsidRPr="006B0355" w:rsidRDefault="00785BA6" w:rsidP="00785BA6">
      <w:pPr>
        <w:ind w:firstLine="284"/>
        <w:jc w:val="both"/>
        <w:rPr>
          <w:rFonts w:ascii="Arial" w:hAnsi="Arial" w:cs="Arial"/>
          <w:sz w:val="16"/>
          <w:szCs w:val="16"/>
        </w:rPr>
      </w:pPr>
      <w:r w:rsidRPr="006B0355">
        <w:rPr>
          <w:rFonts w:ascii="Arial" w:hAnsi="Arial" w:cs="Arial"/>
          <w:sz w:val="16"/>
          <w:szCs w:val="16"/>
        </w:rPr>
        <w:t>«7. Объёмы и источники финансирования муниципальной пр</w:t>
      </w:r>
      <w:r w:rsidRPr="006B0355">
        <w:rPr>
          <w:rFonts w:ascii="Arial" w:hAnsi="Arial" w:cs="Arial"/>
          <w:sz w:val="16"/>
          <w:szCs w:val="16"/>
        </w:rPr>
        <w:t>о</w:t>
      </w:r>
      <w:r w:rsidRPr="006B0355">
        <w:rPr>
          <w:rFonts w:ascii="Arial" w:hAnsi="Arial" w:cs="Arial"/>
          <w:sz w:val="16"/>
          <w:szCs w:val="16"/>
        </w:rPr>
        <w:t>граммы с разбивкой по годам реализации:</w:t>
      </w:r>
    </w:p>
    <w:p w:rsidR="00785BA6" w:rsidRDefault="00785BA6" w:rsidP="00785BA6">
      <w:pPr>
        <w:ind w:firstLine="284"/>
        <w:jc w:val="both"/>
        <w:rPr>
          <w:rFonts w:ascii="Arial" w:hAnsi="Arial" w:cs="Arial"/>
          <w:sz w:val="16"/>
          <w:szCs w:val="16"/>
        </w:rPr>
      </w:pPr>
    </w:p>
    <w:tbl>
      <w:tblPr>
        <w:tblW w:w="11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9"/>
        <w:gridCol w:w="1984"/>
        <w:gridCol w:w="1701"/>
        <w:gridCol w:w="1985"/>
        <w:gridCol w:w="2268"/>
      </w:tblGrid>
      <w:tr w:rsidR="00785BA6" w:rsidRPr="00785BA6" w:rsidTr="00785BA6">
        <w:tc>
          <w:tcPr>
            <w:tcW w:w="1276" w:type="dxa"/>
            <w:vMerge w:val="restart"/>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b/>
                <w:sz w:val="12"/>
                <w:szCs w:val="12"/>
              </w:rPr>
            </w:pPr>
            <w:r w:rsidRPr="00785BA6">
              <w:rPr>
                <w:rFonts w:ascii="Arial" w:hAnsi="Arial" w:cs="Arial"/>
                <w:b/>
                <w:sz w:val="12"/>
                <w:szCs w:val="12"/>
              </w:rPr>
              <w:t>Год</w:t>
            </w:r>
          </w:p>
        </w:tc>
        <w:tc>
          <w:tcPr>
            <w:tcW w:w="10067" w:type="dxa"/>
            <w:gridSpan w:val="5"/>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b/>
                <w:sz w:val="12"/>
                <w:szCs w:val="12"/>
              </w:rPr>
            </w:pPr>
            <w:r w:rsidRPr="00785BA6">
              <w:rPr>
                <w:rFonts w:ascii="Arial" w:hAnsi="Arial" w:cs="Arial"/>
                <w:b/>
                <w:sz w:val="12"/>
                <w:szCs w:val="12"/>
              </w:rPr>
              <w:t>Источник финансирования, тыс. руб</w:t>
            </w:r>
          </w:p>
        </w:tc>
      </w:tr>
      <w:tr w:rsidR="00785BA6" w:rsidRPr="00785BA6" w:rsidTr="00785BA6">
        <w:tc>
          <w:tcPr>
            <w:tcW w:w="1276" w:type="dxa"/>
            <w:vMerge/>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b/>
                <w:sz w:val="12"/>
                <w:szCs w:val="12"/>
              </w:rPr>
            </w:pPr>
          </w:p>
        </w:tc>
        <w:tc>
          <w:tcPr>
            <w:tcW w:w="2129"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b/>
                <w:sz w:val="12"/>
                <w:szCs w:val="12"/>
              </w:rPr>
            </w:pPr>
            <w:r w:rsidRPr="00785BA6">
              <w:rPr>
                <w:rFonts w:ascii="Arial" w:hAnsi="Arial" w:cs="Arial"/>
                <w:b/>
                <w:sz w:val="12"/>
                <w:szCs w:val="12"/>
              </w:rPr>
              <w:t>областной бю</w:t>
            </w:r>
            <w:r w:rsidRPr="00785BA6">
              <w:rPr>
                <w:rFonts w:ascii="Arial" w:hAnsi="Arial" w:cs="Arial"/>
                <w:b/>
                <w:sz w:val="12"/>
                <w:szCs w:val="12"/>
              </w:rPr>
              <w:t>д</w:t>
            </w:r>
            <w:r w:rsidRPr="00785BA6">
              <w:rPr>
                <w:rFonts w:ascii="Arial" w:hAnsi="Arial" w:cs="Arial"/>
                <w:b/>
                <w:sz w:val="12"/>
                <w:szCs w:val="12"/>
              </w:rPr>
              <w:t>жет</w:t>
            </w:r>
          </w:p>
        </w:tc>
        <w:tc>
          <w:tcPr>
            <w:tcW w:w="1984"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b/>
                <w:sz w:val="12"/>
                <w:szCs w:val="12"/>
              </w:rPr>
            </w:pPr>
            <w:r w:rsidRPr="00785BA6">
              <w:rPr>
                <w:rFonts w:ascii="Arial" w:hAnsi="Arial" w:cs="Arial"/>
                <w:b/>
                <w:sz w:val="12"/>
                <w:szCs w:val="12"/>
              </w:rPr>
              <w:t>бюджет муниц</w:t>
            </w:r>
            <w:r w:rsidRPr="00785BA6">
              <w:rPr>
                <w:rFonts w:ascii="Arial" w:hAnsi="Arial" w:cs="Arial"/>
                <w:b/>
                <w:sz w:val="12"/>
                <w:szCs w:val="12"/>
              </w:rPr>
              <w:t>и</w:t>
            </w:r>
            <w:r w:rsidRPr="00785BA6">
              <w:rPr>
                <w:rFonts w:ascii="Arial" w:hAnsi="Arial" w:cs="Arial"/>
                <w:b/>
                <w:sz w:val="12"/>
                <w:szCs w:val="12"/>
              </w:rPr>
              <w:t>пального района</w:t>
            </w:r>
          </w:p>
        </w:tc>
        <w:tc>
          <w:tcPr>
            <w:tcW w:w="1701"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b/>
                <w:sz w:val="12"/>
                <w:szCs w:val="12"/>
              </w:rPr>
            </w:pPr>
            <w:r w:rsidRPr="00785BA6">
              <w:rPr>
                <w:rFonts w:ascii="Arial" w:hAnsi="Arial" w:cs="Arial"/>
                <w:b/>
                <w:sz w:val="12"/>
                <w:szCs w:val="12"/>
              </w:rPr>
              <w:t>бюджет горо</w:t>
            </w:r>
            <w:r w:rsidRPr="00785BA6">
              <w:rPr>
                <w:rFonts w:ascii="Arial" w:hAnsi="Arial" w:cs="Arial"/>
                <w:b/>
                <w:sz w:val="12"/>
                <w:szCs w:val="12"/>
              </w:rPr>
              <w:t>д</w:t>
            </w:r>
            <w:r w:rsidRPr="00785BA6">
              <w:rPr>
                <w:rFonts w:ascii="Arial" w:hAnsi="Arial" w:cs="Arial"/>
                <w:b/>
                <w:sz w:val="12"/>
                <w:szCs w:val="12"/>
              </w:rPr>
              <w:t>ского посел</w:t>
            </w:r>
            <w:r w:rsidRPr="00785BA6">
              <w:rPr>
                <w:rFonts w:ascii="Arial" w:hAnsi="Arial" w:cs="Arial"/>
                <w:b/>
                <w:sz w:val="12"/>
                <w:szCs w:val="12"/>
              </w:rPr>
              <w:t>е</w:t>
            </w:r>
            <w:r w:rsidRPr="00785BA6">
              <w:rPr>
                <w:rFonts w:ascii="Arial" w:hAnsi="Arial" w:cs="Arial"/>
                <w:b/>
                <w:sz w:val="12"/>
                <w:szCs w:val="12"/>
              </w:rPr>
              <w:t>ния</w:t>
            </w:r>
          </w:p>
        </w:tc>
        <w:tc>
          <w:tcPr>
            <w:tcW w:w="1985"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b/>
                <w:sz w:val="12"/>
                <w:szCs w:val="12"/>
              </w:rPr>
            </w:pPr>
            <w:r w:rsidRPr="00785BA6">
              <w:rPr>
                <w:rFonts w:ascii="Arial" w:hAnsi="Arial" w:cs="Arial"/>
                <w:b/>
                <w:sz w:val="12"/>
                <w:szCs w:val="12"/>
              </w:rPr>
              <w:t>федеральный бю</w:t>
            </w:r>
            <w:r w:rsidRPr="00785BA6">
              <w:rPr>
                <w:rFonts w:ascii="Arial" w:hAnsi="Arial" w:cs="Arial"/>
                <w:b/>
                <w:sz w:val="12"/>
                <w:szCs w:val="12"/>
              </w:rPr>
              <w:t>д</w:t>
            </w:r>
            <w:r w:rsidRPr="00785BA6">
              <w:rPr>
                <w:rFonts w:ascii="Arial" w:hAnsi="Arial" w:cs="Arial"/>
                <w:b/>
                <w:sz w:val="12"/>
                <w:szCs w:val="12"/>
              </w:rPr>
              <w:t>жет</w:t>
            </w:r>
          </w:p>
        </w:tc>
        <w:tc>
          <w:tcPr>
            <w:tcW w:w="2268"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b/>
                <w:sz w:val="12"/>
                <w:szCs w:val="12"/>
              </w:rPr>
            </w:pPr>
            <w:r w:rsidRPr="00785BA6">
              <w:rPr>
                <w:rFonts w:ascii="Arial" w:hAnsi="Arial" w:cs="Arial"/>
                <w:b/>
                <w:sz w:val="12"/>
                <w:szCs w:val="12"/>
              </w:rPr>
              <w:t>всего</w:t>
            </w:r>
          </w:p>
        </w:tc>
      </w:tr>
      <w:tr w:rsidR="00785BA6" w:rsidRPr="00785BA6" w:rsidTr="00785BA6">
        <w:tc>
          <w:tcPr>
            <w:tcW w:w="1276"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2021</w:t>
            </w:r>
          </w:p>
        </w:tc>
        <w:tc>
          <w:tcPr>
            <w:tcW w:w="2129"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601,256</w:t>
            </w:r>
          </w:p>
        </w:tc>
        <w:tc>
          <w:tcPr>
            <w:tcW w:w="1701"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w:t>
            </w:r>
          </w:p>
        </w:tc>
        <w:tc>
          <w:tcPr>
            <w:tcW w:w="2268"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601,256</w:t>
            </w:r>
          </w:p>
        </w:tc>
      </w:tr>
      <w:tr w:rsidR="00785BA6" w:rsidRPr="00785BA6" w:rsidTr="00785BA6">
        <w:tc>
          <w:tcPr>
            <w:tcW w:w="1276"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2022</w:t>
            </w:r>
          </w:p>
        </w:tc>
        <w:tc>
          <w:tcPr>
            <w:tcW w:w="2129"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87</w:t>
            </w:r>
          </w:p>
        </w:tc>
        <w:tc>
          <w:tcPr>
            <w:tcW w:w="1701"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w:t>
            </w:r>
          </w:p>
        </w:tc>
        <w:tc>
          <w:tcPr>
            <w:tcW w:w="2268"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87</w:t>
            </w:r>
          </w:p>
        </w:tc>
      </w:tr>
      <w:tr w:rsidR="00785BA6" w:rsidRPr="00785BA6" w:rsidTr="00785BA6">
        <w:tc>
          <w:tcPr>
            <w:tcW w:w="1276"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2023</w:t>
            </w:r>
          </w:p>
        </w:tc>
        <w:tc>
          <w:tcPr>
            <w:tcW w:w="2129"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w:t>
            </w:r>
          </w:p>
        </w:tc>
        <w:tc>
          <w:tcPr>
            <w:tcW w:w="1984"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87</w:t>
            </w:r>
          </w:p>
        </w:tc>
        <w:tc>
          <w:tcPr>
            <w:tcW w:w="1701"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w:t>
            </w:r>
          </w:p>
        </w:tc>
        <w:tc>
          <w:tcPr>
            <w:tcW w:w="1985"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w:t>
            </w:r>
          </w:p>
        </w:tc>
        <w:tc>
          <w:tcPr>
            <w:tcW w:w="2268" w:type="dxa"/>
            <w:tcBorders>
              <w:top w:val="single" w:sz="4" w:space="0" w:color="auto"/>
              <w:left w:val="single" w:sz="4" w:space="0" w:color="auto"/>
              <w:bottom w:val="single" w:sz="4" w:space="0" w:color="auto"/>
              <w:right w:val="single" w:sz="4" w:space="0" w:color="auto"/>
            </w:tcBorders>
          </w:tcPr>
          <w:p w:rsidR="00785BA6" w:rsidRPr="00785BA6" w:rsidRDefault="00785BA6" w:rsidP="004F5423">
            <w:pPr>
              <w:spacing w:before="120" w:after="120" w:line="240" w:lineRule="exact"/>
              <w:jc w:val="center"/>
              <w:rPr>
                <w:rFonts w:ascii="Arial" w:hAnsi="Arial" w:cs="Arial"/>
                <w:sz w:val="12"/>
                <w:szCs w:val="12"/>
              </w:rPr>
            </w:pPr>
            <w:r w:rsidRPr="00785BA6">
              <w:rPr>
                <w:rFonts w:ascii="Arial" w:hAnsi="Arial" w:cs="Arial"/>
                <w:sz w:val="12"/>
                <w:szCs w:val="12"/>
              </w:rPr>
              <w:t>87</w:t>
            </w:r>
          </w:p>
        </w:tc>
      </w:tr>
    </w:tbl>
    <w:p w:rsidR="00785BA6" w:rsidRPr="006B0355" w:rsidRDefault="00785BA6" w:rsidP="00785BA6">
      <w:pPr>
        <w:ind w:firstLine="720"/>
        <w:jc w:val="right"/>
        <w:rPr>
          <w:rFonts w:ascii="Arial" w:hAnsi="Arial" w:cs="Arial"/>
          <w:sz w:val="16"/>
          <w:szCs w:val="16"/>
        </w:rPr>
      </w:pPr>
      <w:r w:rsidRPr="006B0355">
        <w:rPr>
          <w:rFonts w:ascii="Arial" w:hAnsi="Arial" w:cs="Arial"/>
          <w:sz w:val="16"/>
          <w:szCs w:val="16"/>
        </w:rPr>
        <w:t>»;</w:t>
      </w:r>
    </w:p>
    <w:p w:rsidR="00785BA6" w:rsidRPr="006B0355" w:rsidRDefault="00785BA6" w:rsidP="00785BA6">
      <w:pPr>
        <w:ind w:firstLine="284"/>
        <w:jc w:val="both"/>
        <w:rPr>
          <w:rFonts w:ascii="Arial" w:hAnsi="Arial" w:cs="Arial"/>
          <w:sz w:val="16"/>
          <w:szCs w:val="16"/>
        </w:rPr>
      </w:pPr>
      <w:r w:rsidRPr="006B0355">
        <w:rPr>
          <w:rFonts w:ascii="Arial" w:hAnsi="Arial" w:cs="Arial"/>
          <w:sz w:val="16"/>
          <w:szCs w:val="16"/>
        </w:rPr>
        <w:t>1.2. Изложить строку 2.3 мероприятий муниципальной програ</w:t>
      </w:r>
      <w:r w:rsidRPr="006B0355">
        <w:rPr>
          <w:rFonts w:ascii="Arial" w:hAnsi="Arial" w:cs="Arial"/>
          <w:sz w:val="16"/>
          <w:szCs w:val="16"/>
        </w:rPr>
        <w:t>м</w:t>
      </w:r>
      <w:r w:rsidRPr="006B0355">
        <w:rPr>
          <w:rFonts w:ascii="Arial" w:hAnsi="Arial" w:cs="Arial"/>
          <w:sz w:val="16"/>
          <w:szCs w:val="16"/>
        </w:rPr>
        <w:t>мы в редакции:</w:t>
      </w:r>
    </w:p>
    <w:p w:rsidR="00785BA6" w:rsidRPr="006B0355" w:rsidRDefault="00785BA6" w:rsidP="00785BA6">
      <w:pPr>
        <w:ind w:firstLine="720"/>
        <w:jc w:val="both"/>
        <w:rPr>
          <w:rFonts w:ascii="Arial" w:hAnsi="Arial" w:cs="Arial"/>
          <w:sz w:val="16"/>
          <w:szCs w:val="16"/>
        </w:rPr>
      </w:pPr>
    </w:p>
    <w:tbl>
      <w:tblPr>
        <w:tblW w:w="11234" w:type="dxa"/>
        <w:tblInd w:w="137" w:type="dxa"/>
        <w:tblLayout w:type="fixed"/>
        <w:tblCellMar>
          <w:left w:w="28" w:type="dxa"/>
          <w:right w:w="28" w:type="dxa"/>
        </w:tblCellMar>
        <w:tblLook w:val="0000" w:firstRow="0" w:lastRow="0" w:firstColumn="0" w:lastColumn="0" w:noHBand="0" w:noVBand="0"/>
      </w:tblPr>
      <w:tblGrid>
        <w:gridCol w:w="568"/>
        <w:gridCol w:w="2161"/>
        <w:gridCol w:w="1134"/>
        <w:gridCol w:w="992"/>
        <w:gridCol w:w="2126"/>
        <w:gridCol w:w="1276"/>
        <w:gridCol w:w="992"/>
        <w:gridCol w:w="992"/>
        <w:gridCol w:w="993"/>
      </w:tblGrid>
      <w:tr w:rsidR="00785BA6" w:rsidRPr="00785BA6" w:rsidTr="00812C00">
        <w:trPr>
          <w:trHeight w:val="20"/>
        </w:trPr>
        <w:tc>
          <w:tcPr>
            <w:tcW w:w="568" w:type="dxa"/>
            <w:vMerge w:val="restart"/>
            <w:tcBorders>
              <w:top w:val="single" w:sz="4" w:space="0" w:color="000000"/>
              <w:left w:val="single" w:sz="4" w:space="0" w:color="000000"/>
              <w:bottom w:val="single" w:sz="4" w:space="0" w:color="000000"/>
              <w:right w:val="nil"/>
            </w:tcBorders>
            <w:tcMar>
              <w:top w:w="0" w:type="dxa"/>
              <w:bottom w:w="0" w:type="dxa"/>
            </w:tcMar>
          </w:tcPr>
          <w:p w:rsidR="00785BA6" w:rsidRPr="00785BA6" w:rsidRDefault="00785BA6" w:rsidP="00812C00">
            <w:pPr>
              <w:pStyle w:val="ConsPlusCell"/>
              <w:spacing w:before="120" w:after="120" w:line="240" w:lineRule="exact"/>
              <w:jc w:val="center"/>
              <w:rPr>
                <w:b/>
                <w:sz w:val="12"/>
                <w:szCs w:val="12"/>
              </w:rPr>
            </w:pPr>
            <w:r w:rsidRPr="00785BA6">
              <w:rPr>
                <w:b/>
                <w:sz w:val="12"/>
                <w:szCs w:val="12"/>
              </w:rPr>
              <w:t>№</w:t>
            </w:r>
            <w:r w:rsidRPr="00785BA6">
              <w:rPr>
                <w:b/>
                <w:sz w:val="12"/>
                <w:szCs w:val="12"/>
              </w:rPr>
              <w:br/>
              <w:t>п/п</w:t>
            </w:r>
          </w:p>
        </w:tc>
        <w:tc>
          <w:tcPr>
            <w:tcW w:w="2161" w:type="dxa"/>
            <w:vMerge w:val="restart"/>
            <w:tcBorders>
              <w:top w:val="single" w:sz="4" w:space="0" w:color="000000"/>
              <w:left w:val="single" w:sz="4" w:space="0" w:color="000000"/>
              <w:bottom w:val="single" w:sz="4" w:space="0" w:color="000000"/>
              <w:right w:val="nil"/>
            </w:tcBorders>
            <w:tcMar>
              <w:top w:w="0" w:type="dxa"/>
              <w:bottom w:w="0" w:type="dxa"/>
            </w:tcMar>
          </w:tcPr>
          <w:p w:rsidR="00785BA6" w:rsidRPr="00785BA6" w:rsidRDefault="00785BA6" w:rsidP="00812C00">
            <w:pPr>
              <w:pStyle w:val="ConsPlusCell"/>
              <w:spacing w:before="120" w:after="120" w:line="240" w:lineRule="exact"/>
              <w:jc w:val="center"/>
              <w:rPr>
                <w:b/>
                <w:sz w:val="12"/>
                <w:szCs w:val="12"/>
              </w:rPr>
            </w:pPr>
            <w:r w:rsidRPr="00785BA6">
              <w:rPr>
                <w:b/>
                <w:sz w:val="12"/>
                <w:szCs w:val="12"/>
              </w:rPr>
              <w:t>Наименов</w:t>
            </w:r>
            <w:r w:rsidRPr="00785BA6">
              <w:rPr>
                <w:b/>
                <w:sz w:val="12"/>
                <w:szCs w:val="12"/>
              </w:rPr>
              <w:t>а</w:t>
            </w:r>
            <w:r w:rsidRPr="00785BA6">
              <w:rPr>
                <w:b/>
                <w:sz w:val="12"/>
                <w:szCs w:val="12"/>
              </w:rPr>
              <w:t xml:space="preserve">ние   </w:t>
            </w:r>
            <w:r w:rsidRPr="00785BA6">
              <w:rPr>
                <w:b/>
                <w:sz w:val="12"/>
                <w:szCs w:val="12"/>
              </w:rPr>
              <w:br/>
              <w:t>меропри</w:t>
            </w:r>
            <w:r w:rsidRPr="00785BA6">
              <w:rPr>
                <w:b/>
                <w:sz w:val="12"/>
                <w:szCs w:val="12"/>
              </w:rPr>
              <w:t>я</w:t>
            </w:r>
            <w:r w:rsidRPr="00785BA6">
              <w:rPr>
                <w:b/>
                <w:sz w:val="12"/>
                <w:szCs w:val="12"/>
              </w:rPr>
              <w:t>тия</w:t>
            </w:r>
          </w:p>
        </w:tc>
        <w:tc>
          <w:tcPr>
            <w:tcW w:w="1134" w:type="dxa"/>
            <w:vMerge w:val="restart"/>
            <w:tcBorders>
              <w:top w:val="single" w:sz="4" w:space="0" w:color="000000"/>
              <w:left w:val="single" w:sz="4" w:space="0" w:color="000000"/>
              <w:bottom w:val="single" w:sz="4" w:space="0" w:color="000000"/>
              <w:right w:val="nil"/>
            </w:tcBorders>
            <w:tcMar>
              <w:top w:w="0" w:type="dxa"/>
              <w:bottom w:w="0" w:type="dxa"/>
            </w:tcMar>
          </w:tcPr>
          <w:p w:rsidR="00785BA6" w:rsidRPr="00785BA6" w:rsidRDefault="00785BA6" w:rsidP="00812C00">
            <w:pPr>
              <w:pStyle w:val="ConsPlusCell"/>
              <w:spacing w:before="120" w:after="120" w:line="240" w:lineRule="exact"/>
              <w:jc w:val="center"/>
              <w:rPr>
                <w:b/>
                <w:sz w:val="12"/>
                <w:szCs w:val="12"/>
              </w:rPr>
            </w:pPr>
            <w:r w:rsidRPr="00785BA6">
              <w:rPr>
                <w:b/>
                <w:sz w:val="12"/>
                <w:szCs w:val="12"/>
              </w:rPr>
              <w:t>Испо</w:t>
            </w:r>
            <w:r w:rsidRPr="00785BA6">
              <w:rPr>
                <w:b/>
                <w:sz w:val="12"/>
                <w:szCs w:val="12"/>
              </w:rPr>
              <w:t>л</w:t>
            </w:r>
            <w:r w:rsidRPr="00785BA6">
              <w:rPr>
                <w:b/>
                <w:sz w:val="12"/>
                <w:szCs w:val="12"/>
              </w:rPr>
              <w:t>нитель</w:t>
            </w:r>
          </w:p>
        </w:tc>
        <w:tc>
          <w:tcPr>
            <w:tcW w:w="992" w:type="dxa"/>
            <w:vMerge w:val="restart"/>
            <w:tcBorders>
              <w:top w:val="single" w:sz="4" w:space="0" w:color="auto"/>
              <w:left w:val="single" w:sz="4" w:space="0" w:color="000000"/>
              <w:bottom w:val="single" w:sz="4" w:space="0" w:color="000000"/>
              <w:right w:val="nil"/>
            </w:tcBorders>
            <w:tcMar>
              <w:top w:w="0" w:type="dxa"/>
              <w:bottom w:w="0" w:type="dxa"/>
            </w:tcMar>
          </w:tcPr>
          <w:p w:rsidR="00785BA6" w:rsidRPr="00785BA6" w:rsidRDefault="00785BA6" w:rsidP="00812C00">
            <w:pPr>
              <w:pStyle w:val="ConsPlusCell"/>
              <w:spacing w:before="120" w:after="120" w:line="240" w:lineRule="exact"/>
              <w:jc w:val="center"/>
              <w:rPr>
                <w:b/>
                <w:sz w:val="12"/>
                <w:szCs w:val="12"/>
              </w:rPr>
            </w:pPr>
            <w:r w:rsidRPr="00785BA6">
              <w:rPr>
                <w:b/>
                <w:sz w:val="12"/>
                <w:szCs w:val="12"/>
              </w:rPr>
              <w:t xml:space="preserve">Срок </w:t>
            </w:r>
            <w:r w:rsidRPr="00785BA6">
              <w:rPr>
                <w:b/>
                <w:sz w:val="12"/>
                <w:szCs w:val="12"/>
              </w:rPr>
              <w:br/>
              <w:t>реализ</w:t>
            </w:r>
            <w:r w:rsidRPr="00785BA6">
              <w:rPr>
                <w:b/>
                <w:sz w:val="12"/>
                <w:szCs w:val="12"/>
              </w:rPr>
              <w:t>а</w:t>
            </w:r>
            <w:r w:rsidRPr="00785BA6">
              <w:rPr>
                <w:b/>
                <w:sz w:val="12"/>
                <w:szCs w:val="12"/>
              </w:rPr>
              <w:t>ции</w:t>
            </w:r>
          </w:p>
        </w:tc>
        <w:tc>
          <w:tcPr>
            <w:tcW w:w="2126" w:type="dxa"/>
            <w:vMerge w:val="restart"/>
            <w:tcBorders>
              <w:top w:val="single" w:sz="4" w:space="0" w:color="auto"/>
              <w:left w:val="single" w:sz="4" w:space="0" w:color="000000"/>
              <w:bottom w:val="single" w:sz="4" w:space="0" w:color="000000"/>
              <w:right w:val="nil"/>
            </w:tcBorders>
            <w:tcMar>
              <w:top w:w="0" w:type="dxa"/>
              <w:bottom w:w="0" w:type="dxa"/>
            </w:tcMar>
          </w:tcPr>
          <w:p w:rsidR="00785BA6" w:rsidRPr="00785BA6" w:rsidRDefault="00785BA6" w:rsidP="00812C00">
            <w:pPr>
              <w:pStyle w:val="ConsPlusCell"/>
              <w:spacing w:before="120" w:after="120" w:line="240" w:lineRule="exact"/>
              <w:jc w:val="center"/>
              <w:rPr>
                <w:b/>
                <w:sz w:val="12"/>
                <w:szCs w:val="12"/>
              </w:rPr>
            </w:pPr>
            <w:r w:rsidRPr="00785BA6">
              <w:rPr>
                <w:b/>
                <w:sz w:val="12"/>
                <w:szCs w:val="12"/>
              </w:rPr>
              <w:t>Целевой показатель (номер цел</w:t>
            </w:r>
            <w:r w:rsidRPr="00785BA6">
              <w:rPr>
                <w:b/>
                <w:sz w:val="12"/>
                <w:szCs w:val="12"/>
              </w:rPr>
              <w:t>е</w:t>
            </w:r>
            <w:r w:rsidRPr="00785BA6">
              <w:rPr>
                <w:b/>
                <w:sz w:val="12"/>
                <w:szCs w:val="12"/>
              </w:rPr>
              <w:t>вого показателя из перечня цел</w:t>
            </w:r>
            <w:r w:rsidRPr="00785BA6">
              <w:rPr>
                <w:b/>
                <w:sz w:val="12"/>
                <w:szCs w:val="12"/>
              </w:rPr>
              <w:t>е</w:t>
            </w:r>
            <w:r w:rsidRPr="00785BA6">
              <w:rPr>
                <w:b/>
                <w:sz w:val="12"/>
                <w:szCs w:val="12"/>
              </w:rPr>
              <w:t>вых показателей государстве</w:t>
            </w:r>
            <w:r w:rsidRPr="00785BA6">
              <w:rPr>
                <w:b/>
                <w:sz w:val="12"/>
                <w:szCs w:val="12"/>
              </w:rPr>
              <w:t>н</w:t>
            </w:r>
            <w:r w:rsidRPr="00785BA6">
              <w:rPr>
                <w:b/>
                <w:sz w:val="12"/>
                <w:szCs w:val="12"/>
              </w:rPr>
              <w:t>ной пр</w:t>
            </w:r>
            <w:r w:rsidRPr="00785BA6">
              <w:rPr>
                <w:b/>
                <w:sz w:val="12"/>
                <w:szCs w:val="12"/>
              </w:rPr>
              <w:t>о</w:t>
            </w:r>
            <w:r w:rsidRPr="00785BA6">
              <w:rPr>
                <w:b/>
                <w:sz w:val="12"/>
                <w:szCs w:val="12"/>
              </w:rPr>
              <w:t>граммы)</w:t>
            </w:r>
          </w:p>
        </w:tc>
        <w:tc>
          <w:tcPr>
            <w:tcW w:w="1276" w:type="dxa"/>
            <w:vMerge w:val="restart"/>
            <w:tcBorders>
              <w:top w:val="single" w:sz="4" w:space="0" w:color="auto"/>
              <w:left w:val="single" w:sz="4" w:space="0" w:color="000000"/>
              <w:bottom w:val="single" w:sz="4" w:space="0" w:color="000000"/>
              <w:right w:val="nil"/>
            </w:tcBorders>
            <w:tcMar>
              <w:top w:w="0" w:type="dxa"/>
              <w:bottom w:w="0" w:type="dxa"/>
            </w:tcMar>
          </w:tcPr>
          <w:p w:rsidR="00785BA6" w:rsidRPr="00785BA6" w:rsidRDefault="00785BA6" w:rsidP="00812C00">
            <w:pPr>
              <w:pStyle w:val="ConsPlusCell"/>
              <w:spacing w:before="120" w:after="120" w:line="240" w:lineRule="exact"/>
              <w:ind w:hanging="61"/>
              <w:jc w:val="center"/>
              <w:rPr>
                <w:b/>
                <w:sz w:val="12"/>
                <w:szCs w:val="12"/>
              </w:rPr>
            </w:pPr>
            <w:r w:rsidRPr="00785BA6">
              <w:rPr>
                <w:b/>
                <w:sz w:val="12"/>
                <w:szCs w:val="12"/>
              </w:rPr>
              <w:t>Исто</w:t>
            </w:r>
            <w:r w:rsidRPr="00785BA6">
              <w:rPr>
                <w:b/>
                <w:sz w:val="12"/>
                <w:szCs w:val="12"/>
              </w:rPr>
              <w:t>ч</w:t>
            </w:r>
            <w:r w:rsidRPr="00785BA6">
              <w:rPr>
                <w:b/>
                <w:sz w:val="12"/>
                <w:szCs w:val="12"/>
              </w:rPr>
              <w:t>ник</w:t>
            </w:r>
            <w:r w:rsidRPr="00785BA6">
              <w:rPr>
                <w:b/>
                <w:sz w:val="12"/>
                <w:szCs w:val="12"/>
              </w:rPr>
              <w:br/>
              <w:t>финансиров</w:t>
            </w:r>
            <w:r w:rsidRPr="00785BA6">
              <w:rPr>
                <w:b/>
                <w:sz w:val="12"/>
                <w:szCs w:val="12"/>
              </w:rPr>
              <w:t>а</w:t>
            </w:r>
            <w:r w:rsidRPr="00785BA6">
              <w:rPr>
                <w:b/>
                <w:sz w:val="12"/>
                <w:szCs w:val="12"/>
              </w:rPr>
              <w:t>ния</w:t>
            </w:r>
          </w:p>
        </w:tc>
        <w:tc>
          <w:tcPr>
            <w:tcW w:w="2977" w:type="dxa"/>
            <w:gridSpan w:val="3"/>
            <w:tcBorders>
              <w:top w:val="single" w:sz="4" w:space="0" w:color="auto"/>
              <w:left w:val="single" w:sz="4" w:space="0" w:color="000000"/>
              <w:bottom w:val="single" w:sz="4" w:space="0" w:color="000000"/>
              <w:right w:val="single" w:sz="4" w:space="0" w:color="000000"/>
            </w:tcBorders>
            <w:tcMar>
              <w:top w:w="0" w:type="dxa"/>
              <w:bottom w:w="0" w:type="dxa"/>
            </w:tcMar>
          </w:tcPr>
          <w:p w:rsidR="00785BA6" w:rsidRPr="00785BA6" w:rsidRDefault="00785BA6" w:rsidP="00812C00">
            <w:pPr>
              <w:pStyle w:val="ConsPlusCell"/>
              <w:spacing w:before="120" w:after="120" w:line="240" w:lineRule="exact"/>
              <w:jc w:val="center"/>
              <w:rPr>
                <w:b/>
                <w:sz w:val="12"/>
                <w:szCs w:val="12"/>
              </w:rPr>
            </w:pPr>
            <w:r w:rsidRPr="00785BA6">
              <w:rPr>
                <w:b/>
                <w:sz w:val="12"/>
                <w:szCs w:val="12"/>
              </w:rPr>
              <w:t>Объем финанс</w:t>
            </w:r>
            <w:r w:rsidRPr="00785BA6">
              <w:rPr>
                <w:b/>
                <w:sz w:val="12"/>
                <w:szCs w:val="12"/>
              </w:rPr>
              <w:t>и</w:t>
            </w:r>
            <w:r w:rsidRPr="00785BA6">
              <w:rPr>
                <w:b/>
                <w:sz w:val="12"/>
                <w:szCs w:val="12"/>
              </w:rPr>
              <w:t>рования по годам (тыс. руб.)</w:t>
            </w:r>
          </w:p>
        </w:tc>
      </w:tr>
      <w:tr w:rsidR="00785BA6" w:rsidRPr="00785BA6" w:rsidTr="00812C00">
        <w:trPr>
          <w:trHeight w:val="20"/>
        </w:trPr>
        <w:tc>
          <w:tcPr>
            <w:tcW w:w="568" w:type="dxa"/>
            <w:vMerge/>
            <w:tcBorders>
              <w:top w:val="single" w:sz="4" w:space="0" w:color="000000"/>
              <w:left w:val="single" w:sz="4" w:space="0" w:color="000000"/>
              <w:bottom w:val="single" w:sz="4" w:space="0" w:color="auto"/>
              <w:right w:val="nil"/>
            </w:tcBorders>
            <w:tcMar>
              <w:top w:w="0" w:type="dxa"/>
              <w:bottom w:w="0" w:type="dxa"/>
            </w:tcMar>
          </w:tcPr>
          <w:p w:rsidR="00785BA6" w:rsidRPr="00785BA6" w:rsidRDefault="00785BA6" w:rsidP="00812C00">
            <w:pPr>
              <w:spacing w:before="120" w:after="120" w:line="240" w:lineRule="exact"/>
              <w:jc w:val="center"/>
              <w:rPr>
                <w:rFonts w:ascii="Arial" w:hAnsi="Arial" w:cs="Arial"/>
                <w:b/>
                <w:sz w:val="12"/>
                <w:szCs w:val="12"/>
                <w:lang w:eastAsia="ar-SA"/>
              </w:rPr>
            </w:pPr>
          </w:p>
        </w:tc>
        <w:tc>
          <w:tcPr>
            <w:tcW w:w="2161" w:type="dxa"/>
            <w:vMerge/>
            <w:tcBorders>
              <w:top w:val="single" w:sz="4" w:space="0" w:color="000000"/>
              <w:left w:val="single" w:sz="4" w:space="0" w:color="000000"/>
              <w:bottom w:val="single" w:sz="4" w:space="0" w:color="auto"/>
              <w:right w:val="nil"/>
            </w:tcBorders>
            <w:tcMar>
              <w:top w:w="0" w:type="dxa"/>
              <w:bottom w:w="0" w:type="dxa"/>
            </w:tcMar>
          </w:tcPr>
          <w:p w:rsidR="00785BA6" w:rsidRPr="00785BA6" w:rsidRDefault="00785BA6" w:rsidP="00812C00">
            <w:pPr>
              <w:spacing w:before="120" w:after="120" w:line="240" w:lineRule="exact"/>
              <w:jc w:val="center"/>
              <w:rPr>
                <w:rFonts w:ascii="Arial" w:hAnsi="Arial" w:cs="Arial"/>
                <w:b/>
                <w:sz w:val="12"/>
                <w:szCs w:val="12"/>
                <w:lang w:eastAsia="ar-SA"/>
              </w:rPr>
            </w:pPr>
          </w:p>
        </w:tc>
        <w:tc>
          <w:tcPr>
            <w:tcW w:w="1134" w:type="dxa"/>
            <w:vMerge/>
            <w:tcBorders>
              <w:top w:val="single" w:sz="4" w:space="0" w:color="000000"/>
              <w:left w:val="single" w:sz="4" w:space="0" w:color="000000"/>
              <w:bottom w:val="single" w:sz="4" w:space="0" w:color="auto"/>
              <w:right w:val="nil"/>
            </w:tcBorders>
            <w:tcMar>
              <w:top w:w="0" w:type="dxa"/>
              <w:bottom w:w="0" w:type="dxa"/>
            </w:tcMar>
          </w:tcPr>
          <w:p w:rsidR="00785BA6" w:rsidRPr="00785BA6" w:rsidRDefault="00785BA6" w:rsidP="00812C00">
            <w:pPr>
              <w:spacing w:before="120" w:after="120" w:line="240" w:lineRule="exact"/>
              <w:jc w:val="center"/>
              <w:rPr>
                <w:rFonts w:ascii="Arial" w:hAnsi="Arial" w:cs="Arial"/>
                <w:b/>
                <w:sz w:val="12"/>
                <w:szCs w:val="12"/>
                <w:lang w:eastAsia="ar-SA"/>
              </w:rPr>
            </w:pPr>
          </w:p>
        </w:tc>
        <w:tc>
          <w:tcPr>
            <w:tcW w:w="992" w:type="dxa"/>
            <w:vMerge/>
            <w:tcBorders>
              <w:top w:val="single" w:sz="4" w:space="0" w:color="000000"/>
              <w:left w:val="single" w:sz="4" w:space="0" w:color="000000"/>
              <w:bottom w:val="single" w:sz="4" w:space="0" w:color="auto"/>
              <w:right w:val="nil"/>
            </w:tcBorders>
            <w:tcMar>
              <w:top w:w="0" w:type="dxa"/>
              <w:bottom w:w="0" w:type="dxa"/>
            </w:tcMar>
          </w:tcPr>
          <w:p w:rsidR="00785BA6" w:rsidRPr="00785BA6" w:rsidRDefault="00785BA6" w:rsidP="00812C00">
            <w:pPr>
              <w:spacing w:before="120" w:after="120" w:line="240" w:lineRule="exact"/>
              <w:jc w:val="center"/>
              <w:rPr>
                <w:rFonts w:ascii="Arial" w:hAnsi="Arial" w:cs="Arial"/>
                <w:b/>
                <w:sz w:val="12"/>
                <w:szCs w:val="12"/>
                <w:lang w:eastAsia="ar-SA"/>
              </w:rPr>
            </w:pPr>
          </w:p>
        </w:tc>
        <w:tc>
          <w:tcPr>
            <w:tcW w:w="2126" w:type="dxa"/>
            <w:vMerge/>
            <w:tcBorders>
              <w:top w:val="single" w:sz="4" w:space="0" w:color="000000"/>
              <w:left w:val="single" w:sz="4" w:space="0" w:color="000000"/>
              <w:bottom w:val="single" w:sz="4" w:space="0" w:color="auto"/>
              <w:right w:val="nil"/>
            </w:tcBorders>
            <w:tcMar>
              <w:top w:w="0" w:type="dxa"/>
              <w:bottom w:w="0" w:type="dxa"/>
            </w:tcMar>
          </w:tcPr>
          <w:p w:rsidR="00785BA6" w:rsidRPr="00785BA6" w:rsidRDefault="00785BA6" w:rsidP="00812C00">
            <w:pPr>
              <w:spacing w:before="120" w:after="120" w:line="240" w:lineRule="exact"/>
              <w:jc w:val="center"/>
              <w:rPr>
                <w:rFonts w:ascii="Arial" w:hAnsi="Arial" w:cs="Arial"/>
                <w:b/>
                <w:sz w:val="12"/>
                <w:szCs w:val="12"/>
                <w:lang w:eastAsia="ar-SA"/>
              </w:rPr>
            </w:pPr>
          </w:p>
        </w:tc>
        <w:tc>
          <w:tcPr>
            <w:tcW w:w="1276" w:type="dxa"/>
            <w:vMerge/>
            <w:tcBorders>
              <w:top w:val="single" w:sz="4" w:space="0" w:color="000000"/>
              <w:left w:val="single" w:sz="4" w:space="0" w:color="000000"/>
              <w:bottom w:val="single" w:sz="4" w:space="0" w:color="auto"/>
              <w:right w:val="nil"/>
            </w:tcBorders>
            <w:tcMar>
              <w:top w:w="0" w:type="dxa"/>
              <w:bottom w:w="0" w:type="dxa"/>
            </w:tcMar>
          </w:tcPr>
          <w:p w:rsidR="00785BA6" w:rsidRPr="00785BA6" w:rsidRDefault="00785BA6" w:rsidP="00812C00">
            <w:pPr>
              <w:spacing w:before="120" w:after="120" w:line="240" w:lineRule="exact"/>
              <w:jc w:val="center"/>
              <w:rPr>
                <w:rFonts w:ascii="Arial" w:hAnsi="Arial" w:cs="Arial"/>
                <w:b/>
                <w:sz w:val="12"/>
                <w:szCs w:val="12"/>
                <w:lang w:eastAsia="ar-SA"/>
              </w:rPr>
            </w:pPr>
          </w:p>
        </w:tc>
        <w:tc>
          <w:tcPr>
            <w:tcW w:w="992" w:type="dxa"/>
            <w:tcBorders>
              <w:top w:val="nil"/>
              <w:left w:val="single" w:sz="4" w:space="0" w:color="000000"/>
              <w:bottom w:val="single" w:sz="4" w:space="0" w:color="auto"/>
              <w:right w:val="single" w:sz="4" w:space="0" w:color="000000"/>
            </w:tcBorders>
            <w:tcMar>
              <w:top w:w="0" w:type="dxa"/>
              <w:bottom w:w="0" w:type="dxa"/>
            </w:tcMar>
          </w:tcPr>
          <w:p w:rsidR="00785BA6" w:rsidRPr="00785BA6" w:rsidRDefault="00785BA6" w:rsidP="00812C00">
            <w:pPr>
              <w:pStyle w:val="ConsPlusCell"/>
              <w:snapToGrid w:val="0"/>
              <w:spacing w:before="120" w:after="120" w:line="240" w:lineRule="exact"/>
              <w:jc w:val="center"/>
              <w:rPr>
                <w:b/>
                <w:sz w:val="12"/>
                <w:szCs w:val="12"/>
              </w:rPr>
            </w:pPr>
            <w:r w:rsidRPr="00785BA6">
              <w:rPr>
                <w:b/>
                <w:sz w:val="12"/>
                <w:szCs w:val="12"/>
              </w:rPr>
              <w:t>2021</w:t>
            </w:r>
          </w:p>
        </w:tc>
        <w:tc>
          <w:tcPr>
            <w:tcW w:w="992" w:type="dxa"/>
            <w:tcBorders>
              <w:top w:val="nil"/>
              <w:left w:val="single" w:sz="4" w:space="0" w:color="000000"/>
              <w:bottom w:val="single" w:sz="4" w:space="0" w:color="auto"/>
              <w:right w:val="single" w:sz="4" w:space="0" w:color="000000"/>
            </w:tcBorders>
            <w:tcMar>
              <w:top w:w="0" w:type="dxa"/>
              <w:bottom w:w="0" w:type="dxa"/>
            </w:tcMar>
          </w:tcPr>
          <w:p w:rsidR="00785BA6" w:rsidRPr="00785BA6" w:rsidRDefault="00785BA6" w:rsidP="00812C00">
            <w:pPr>
              <w:pStyle w:val="ConsPlusCell"/>
              <w:snapToGrid w:val="0"/>
              <w:spacing w:before="120" w:after="120" w:line="240" w:lineRule="exact"/>
              <w:jc w:val="center"/>
              <w:rPr>
                <w:b/>
                <w:sz w:val="12"/>
                <w:szCs w:val="12"/>
              </w:rPr>
            </w:pPr>
            <w:r w:rsidRPr="00785BA6">
              <w:rPr>
                <w:b/>
                <w:sz w:val="12"/>
                <w:szCs w:val="12"/>
              </w:rPr>
              <w:t>2022</w:t>
            </w:r>
          </w:p>
        </w:tc>
        <w:tc>
          <w:tcPr>
            <w:tcW w:w="993" w:type="dxa"/>
            <w:tcBorders>
              <w:top w:val="nil"/>
              <w:left w:val="single" w:sz="4" w:space="0" w:color="000000"/>
              <w:bottom w:val="single" w:sz="4" w:space="0" w:color="auto"/>
              <w:right w:val="single" w:sz="4" w:space="0" w:color="000000"/>
            </w:tcBorders>
            <w:tcMar>
              <w:top w:w="0" w:type="dxa"/>
              <w:bottom w:w="0" w:type="dxa"/>
            </w:tcMar>
          </w:tcPr>
          <w:p w:rsidR="00785BA6" w:rsidRPr="00785BA6" w:rsidRDefault="00785BA6" w:rsidP="00812C00">
            <w:pPr>
              <w:pStyle w:val="ConsPlusCell"/>
              <w:snapToGrid w:val="0"/>
              <w:spacing w:before="120" w:after="120" w:line="240" w:lineRule="exact"/>
              <w:jc w:val="center"/>
              <w:rPr>
                <w:b/>
                <w:sz w:val="12"/>
                <w:szCs w:val="12"/>
              </w:rPr>
            </w:pPr>
            <w:r w:rsidRPr="00785BA6">
              <w:rPr>
                <w:b/>
                <w:sz w:val="12"/>
                <w:szCs w:val="12"/>
              </w:rPr>
              <w:t>2023</w:t>
            </w:r>
          </w:p>
        </w:tc>
      </w:tr>
      <w:tr w:rsidR="00785BA6" w:rsidRPr="00785BA6" w:rsidTr="00812C00">
        <w:trPr>
          <w:trHeight w:val="20"/>
        </w:trPr>
        <w:tc>
          <w:tcPr>
            <w:tcW w:w="568" w:type="dxa"/>
            <w:tcBorders>
              <w:top w:val="single" w:sz="4" w:space="0" w:color="auto"/>
              <w:left w:val="single" w:sz="4" w:space="0" w:color="auto"/>
              <w:bottom w:val="single" w:sz="4" w:space="0" w:color="auto"/>
              <w:right w:val="single" w:sz="4" w:space="0" w:color="auto"/>
            </w:tcBorders>
            <w:tcMar>
              <w:top w:w="0" w:type="dxa"/>
              <w:bottom w:w="0" w:type="dxa"/>
            </w:tcMar>
          </w:tcPr>
          <w:p w:rsidR="00785BA6" w:rsidRPr="00785BA6" w:rsidRDefault="00785BA6" w:rsidP="00812C00">
            <w:pPr>
              <w:pStyle w:val="ConsPlusCell"/>
              <w:spacing w:before="120" w:after="120" w:line="240" w:lineRule="exact"/>
              <w:jc w:val="center"/>
              <w:rPr>
                <w:sz w:val="12"/>
                <w:szCs w:val="12"/>
              </w:rPr>
            </w:pPr>
            <w:r w:rsidRPr="00785BA6">
              <w:rPr>
                <w:sz w:val="12"/>
                <w:szCs w:val="12"/>
              </w:rPr>
              <w:t>«2.3.</w:t>
            </w:r>
          </w:p>
        </w:tc>
        <w:tc>
          <w:tcPr>
            <w:tcW w:w="2161" w:type="dxa"/>
            <w:tcBorders>
              <w:top w:val="single" w:sz="4" w:space="0" w:color="auto"/>
              <w:left w:val="single" w:sz="4" w:space="0" w:color="auto"/>
              <w:bottom w:val="single" w:sz="4" w:space="0" w:color="auto"/>
              <w:right w:val="single" w:sz="4" w:space="0" w:color="auto"/>
            </w:tcBorders>
            <w:tcMar>
              <w:top w:w="0" w:type="dxa"/>
              <w:bottom w:w="0" w:type="dxa"/>
            </w:tcMar>
          </w:tcPr>
          <w:p w:rsidR="00785BA6" w:rsidRPr="00785BA6" w:rsidRDefault="00785BA6" w:rsidP="00812C00">
            <w:pPr>
              <w:pStyle w:val="af3"/>
              <w:spacing w:before="120" w:after="120" w:line="240" w:lineRule="exact"/>
              <w:ind w:firstLine="0"/>
              <w:jc w:val="center"/>
              <w:rPr>
                <w:rFonts w:ascii="Arial" w:hAnsi="Arial" w:cs="Arial"/>
                <w:color w:val="000000"/>
                <w:sz w:val="12"/>
                <w:szCs w:val="12"/>
              </w:rPr>
            </w:pPr>
            <w:r w:rsidRPr="00785BA6">
              <w:rPr>
                <w:rFonts w:ascii="Arial" w:hAnsi="Arial" w:cs="Arial"/>
                <w:bCs/>
                <w:sz w:val="12"/>
                <w:szCs w:val="12"/>
              </w:rPr>
              <w:t>Организация развития электронного документооборота в органах естного самоуправления Валдайского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Mar>
              <w:top w:w="0" w:type="dxa"/>
              <w:bottom w:w="0" w:type="dxa"/>
            </w:tcMar>
          </w:tcPr>
          <w:p w:rsidR="00785BA6" w:rsidRPr="00785BA6" w:rsidRDefault="00785BA6" w:rsidP="00812C00">
            <w:pPr>
              <w:pStyle w:val="ConsPlusCell"/>
              <w:snapToGrid w:val="0"/>
              <w:spacing w:before="120" w:after="120" w:line="240" w:lineRule="exact"/>
              <w:jc w:val="center"/>
              <w:rPr>
                <w:sz w:val="12"/>
                <w:szCs w:val="12"/>
              </w:rPr>
            </w:pPr>
            <w:r w:rsidRPr="00785BA6">
              <w:rPr>
                <w:sz w:val="12"/>
                <w:szCs w:val="12"/>
              </w:rPr>
              <w:t>отдел информ</w:t>
            </w:r>
            <w:r w:rsidRPr="00785BA6">
              <w:rPr>
                <w:sz w:val="12"/>
                <w:szCs w:val="12"/>
              </w:rPr>
              <w:t>а</w:t>
            </w:r>
            <w:r w:rsidRPr="00785BA6">
              <w:rPr>
                <w:sz w:val="12"/>
                <w:szCs w:val="12"/>
              </w:rPr>
              <w:t>ционных технол</w:t>
            </w:r>
            <w:r w:rsidRPr="00785BA6">
              <w:rPr>
                <w:sz w:val="12"/>
                <w:szCs w:val="12"/>
              </w:rPr>
              <w:t>о</w:t>
            </w:r>
            <w:r w:rsidRPr="00785BA6">
              <w:rPr>
                <w:sz w:val="12"/>
                <w:szCs w:val="12"/>
              </w:rPr>
              <w:t>гий</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785BA6" w:rsidRPr="00785BA6" w:rsidRDefault="00785BA6" w:rsidP="00812C00">
            <w:pPr>
              <w:pStyle w:val="ConsPlusCell"/>
              <w:snapToGrid w:val="0"/>
              <w:spacing w:before="120" w:after="120" w:line="240" w:lineRule="exact"/>
              <w:jc w:val="center"/>
              <w:rPr>
                <w:sz w:val="12"/>
                <w:szCs w:val="12"/>
              </w:rPr>
            </w:pPr>
            <w:r w:rsidRPr="00785BA6">
              <w:rPr>
                <w:sz w:val="12"/>
                <w:szCs w:val="12"/>
              </w:rPr>
              <w:t>в теч</w:t>
            </w:r>
            <w:r w:rsidRPr="00785BA6">
              <w:rPr>
                <w:sz w:val="12"/>
                <w:szCs w:val="12"/>
              </w:rPr>
              <w:t>е</w:t>
            </w:r>
            <w:r w:rsidRPr="00785BA6">
              <w:rPr>
                <w:sz w:val="12"/>
                <w:szCs w:val="12"/>
              </w:rPr>
              <w:t>ние 2021-2023</w:t>
            </w:r>
            <w:r w:rsidRPr="00785BA6">
              <w:rPr>
                <w:sz w:val="12"/>
                <w:szCs w:val="12"/>
              </w:rPr>
              <w:br/>
              <w:t xml:space="preserve"> г</w:t>
            </w:r>
            <w:r w:rsidRPr="00785BA6">
              <w:rPr>
                <w:sz w:val="12"/>
                <w:szCs w:val="12"/>
              </w:rPr>
              <w:t>о</w:t>
            </w:r>
            <w:r w:rsidRPr="00785BA6">
              <w:rPr>
                <w:sz w:val="12"/>
                <w:szCs w:val="12"/>
              </w:rPr>
              <w:t>дов</w:t>
            </w:r>
          </w:p>
        </w:tc>
        <w:tc>
          <w:tcPr>
            <w:tcW w:w="2126" w:type="dxa"/>
            <w:tcBorders>
              <w:top w:val="single" w:sz="4" w:space="0" w:color="auto"/>
              <w:left w:val="single" w:sz="4" w:space="0" w:color="auto"/>
              <w:bottom w:val="single" w:sz="4" w:space="0" w:color="auto"/>
              <w:right w:val="single" w:sz="4" w:space="0" w:color="auto"/>
            </w:tcBorders>
            <w:tcMar>
              <w:top w:w="0" w:type="dxa"/>
              <w:bottom w:w="0" w:type="dxa"/>
            </w:tcMar>
          </w:tcPr>
          <w:p w:rsidR="00785BA6" w:rsidRPr="00785BA6" w:rsidRDefault="00785BA6" w:rsidP="00812C00">
            <w:pPr>
              <w:pStyle w:val="af3"/>
              <w:spacing w:before="120" w:after="120" w:line="240" w:lineRule="exact"/>
              <w:jc w:val="center"/>
              <w:rPr>
                <w:rFonts w:ascii="Arial" w:hAnsi="Arial" w:cs="Arial"/>
                <w:color w:val="000000"/>
                <w:sz w:val="12"/>
                <w:szCs w:val="12"/>
              </w:rPr>
            </w:pPr>
            <w:r w:rsidRPr="00785BA6">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785BA6" w:rsidRPr="00785BA6" w:rsidRDefault="00785BA6" w:rsidP="00812C00">
            <w:pPr>
              <w:pStyle w:val="ConsPlusCell"/>
              <w:snapToGrid w:val="0"/>
              <w:spacing w:before="120" w:after="120" w:line="240" w:lineRule="exact"/>
              <w:jc w:val="center"/>
              <w:rPr>
                <w:sz w:val="12"/>
                <w:szCs w:val="12"/>
              </w:rPr>
            </w:pPr>
            <w:r w:rsidRPr="00785BA6">
              <w:rPr>
                <w:sz w:val="12"/>
                <w:szCs w:val="12"/>
              </w:rPr>
              <w:t>райо</w:t>
            </w:r>
            <w:r w:rsidRPr="00785BA6">
              <w:rPr>
                <w:sz w:val="12"/>
                <w:szCs w:val="12"/>
              </w:rPr>
              <w:t>н</w:t>
            </w:r>
            <w:r w:rsidRPr="00785BA6">
              <w:rPr>
                <w:sz w:val="12"/>
                <w:szCs w:val="12"/>
              </w:rPr>
              <w:t>ный бюджет</w:t>
            </w:r>
          </w:p>
          <w:p w:rsidR="00785BA6" w:rsidRPr="00785BA6" w:rsidRDefault="00785BA6" w:rsidP="00812C00">
            <w:pPr>
              <w:pStyle w:val="ConsPlusCell"/>
              <w:snapToGrid w:val="0"/>
              <w:spacing w:before="120" w:after="120" w:line="240" w:lineRule="exact"/>
              <w:jc w:val="center"/>
              <w:rPr>
                <w:sz w:val="12"/>
                <w:szCs w:val="12"/>
              </w:rPr>
            </w:pPr>
            <w:r w:rsidRPr="00785BA6">
              <w:rPr>
                <w:sz w:val="12"/>
                <w:szCs w:val="12"/>
              </w:rPr>
              <w:t>облас</w:t>
            </w:r>
            <w:r w:rsidRPr="00785BA6">
              <w:rPr>
                <w:sz w:val="12"/>
                <w:szCs w:val="12"/>
              </w:rPr>
              <w:t>т</w:t>
            </w:r>
            <w:r w:rsidRPr="00785BA6">
              <w:rPr>
                <w:sz w:val="12"/>
                <w:szCs w:val="12"/>
              </w:rPr>
              <w:t>ной бюджет</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785BA6" w:rsidRPr="00785BA6" w:rsidRDefault="00785BA6" w:rsidP="00812C00">
            <w:pPr>
              <w:pStyle w:val="ConsPlusCell"/>
              <w:snapToGrid w:val="0"/>
              <w:spacing w:before="120" w:after="120" w:line="240" w:lineRule="exact"/>
              <w:jc w:val="center"/>
              <w:rPr>
                <w:sz w:val="12"/>
                <w:szCs w:val="12"/>
              </w:rPr>
            </w:pPr>
            <w:r w:rsidRPr="00785BA6">
              <w:rPr>
                <w:sz w:val="12"/>
                <w:szCs w:val="12"/>
              </w:rPr>
              <w:t>61,712</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785BA6" w:rsidRPr="00785BA6" w:rsidRDefault="00785BA6" w:rsidP="00812C00">
            <w:pPr>
              <w:pStyle w:val="ConsPlusCell"/>
              <w:snapToGrid w:val="0"/>
              <w:spacing w:before="120" w:after="120" w:line="240" w:lineRule="exact"/>
              <w:jc w:val="center"/>
              <w:rPr>
                <w:sz w:val="12"/>
                <w:szCs w:val="12"/>
              </w:rPr>
            </w:pPr>
            <w:r w:rsidRPr="00785BA6">
              <w:rPr>
                <w:sz w:val="12"/>
                <w:szCs w:val="12"/>
              </w:rPr>
              <w:t>-</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785BA6" w:rsidRPr="00785BA6" w:rsidRDefault="00785BA6" w:rsidP="00812C00">
            <w:pPr>
              <w:pStyle w:val="ConsPlusCell"/>
              <w:snapToGrid w:val="0"/>
              <w:spacing w:before="120" w:after="120" w:line="240" w:lineRule="exact"/>
              <w:jc w:val="center"/>
              <w:rPr>
                <w:sz w:val="12"/>
                <w:szCs w:val="12"/>
              </w:rPr>
            </w:pPr>
            <w:r w:rsidRPr="00785BA6">
              <w:rPr>
                <w:sz w:val="12"/>
                <w:szCs w:val="12"/>
              </w:rPr>
              <w:t>-</w:t>
            </w:r>
          </w:p>
        </w:tc>
      </w:tr>
    </w:tbl>
    <w:p w:rsidR="00785BA6" w:rsidRPr="006B0355" w:rsidRDefault="00785BA6" w:rsidP="00785BA6">
      <w:pPr>
        <w:jc w:val="right"/>
        <w:rPr>
          <w:rFonts w:ascii="Arial" w:hAnsi="Arial" w:cs="Arial"/>
          <w:sz w:val="16"/>
          <w:szCs w:val="16"/>
        </w:rPr>
      </w:pPr>
      <w:r w:rsidRPr="006B0355">
        <w:rPr>
          <w:rFonts w:ascii="Arial" w:hAnsi="Arial" w:cs="Arial"/>
          <w:sz w:val="16"/>
          <w:szCs w:val="16"/>
        </w:rPr>
        <w:t>».</w:t>
      </w:r>
    </w:p>
    <w:p w:rsidR="00785BA6" w:rsidRPr="006B0355" w:rsidRDefault="00785BA6" w:rsidP="00557821">
      <w:pPr>
        <w:pStyle w:val="a7"/>
        <w:tabs>
          <w:tab w:val="left" w:pos="240"/>
          <w:tab w:val="left" w:pos="6240"/>
          <w:tab w:val="left" w:pos="6840"/>
        </w:tabs>
        <w:ind w:right="-40" w:firstLine="709"/>
        <w:jc w:val="both"/>
        <w:rPr>
          <w:rFonts w:ascii="Arial" w:hAnsi="Arial" w:cs="Arial"/>
          <w:sz w:val="16"/>
          <w:szCs w:val="16"/>
        </w:rPr>
      </w:pPr>
      <w:r w:rsidRPr="006B035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B0355">
        <w:rPr>
          <w:rFonts w:ascii="Arial" w:hAnsi="Arial" w:cs="Arial"/>
          <w:sz w:val="16"/>
          <w:szCs w:val="16"/>
        </w:rPr>
        <w:t>ь</w:t>
      </w:r>
      <w:r w:rsidRPr="006B0355">
        <w:rPr>
          <w:rFonts w:ascii="Arial" w:hAnsi="Arial" w:cs="Arial"/>
          <w:sz w:val="16"/>
          <w:szCs w:val="16"/>
        </w:rPr>
        <w:t>ного района в сети «Интернет».</w:t>
      </w:r>
    </w:p>
    <w:p w:rsidR="00785BA6" w:rsidRPr="006B0355" w:rsidRDefault="00785BA6" w:rsidP="00557821">
      <w:pPr>
        <w:pStyle w:val="a7"/>
        <w:tabs>
          <w:tab w:val="left" w:pos="240"/>
          <w:tab w:val="left" w:pos="6240"/>
          <w:tab w:val="left" w:pos="6840"/>
        </w:tabs>
        <w:ind w:right="-40" w:firstLine="709"/>
        <w:jc w:val="both"/>
        <w:rPr>
          <w:rFonts w:ascii="Arial" w:hAnsi="Arial" w:cs="Arial"/>
          <w:sz w:val="16"/>
          <w:szCs w:val="16"/>
        </w:rPr>
      </w:pPr>
    </w:p>
    <w:p w:rsidR="00785BA6" w:rsidRPr="006B0355" w:rsidRDefault="00785BA6" w:rsidP="00785BA6">
      <w:pPr>
        <w:spacing w:line="240" w:lineRule="exact"/>
        <w:jc w:val="both"/>
        <w:rPr>
          <w:rFonts w:ascii="Arial" w:hAnsi="Arial" w:cs="Arial"/>
          <w:sz w:val="16"/>
          <w:szCs w:val="16"/>
        </w:rPr>
      </w:pPr>
      <w:r w:rsidRPr="006B0355">
        <w:rPr>
          <w:rFonts w:ascii="Arial" w:hAnsi="Arial" w:cs="Arial"/>
          <w:b/>
          <w:sz w:val="16"/>
          <w:szCs w:val="16"/>
        </w:rPr>
        <w:t>Глава муниципального района</w:t>
      </w:r>
      <w:r w:rsidRPr="006B0355">
        <w:rPr>
          <w:rFonts w:ascii="Arial" w:hAnsi="Arial" w:cs="Arial"/>
          <w:b/>
          <w:sz w:val="16"/>
          <w:szCs w:val="16"/>
        </w:rPr>
        <w:tab/>
      </w:r>
      <w:r w:rsidRPr="006B0355">
        <w:rPr>
          <w:rFonts w:ascii="Arial" w:hAnsi="Arial" w:cs="Arial"/>
          <w:b/>
          <w:sz w:val="16"/>
          <w:szCs w:val="16"/>
        </w:rPr>
        <w:tab/>
        <w:t>Ю.В.Стадэ</w:t>
      </w:r>
    </w:p>
    <w:p w:rsidR="00F61A18" w:rsidRDefault="00F61A18" w:rsidP="00FF7F29">
      <w:pPr>
        <w:shd w:val="clear" w:color="auto" w:fill="FFFFFF"/>
        <w:suppressAutoHyphens/>
        <w:spacing w:line="240" w:lineRule="exact"/>
        <w:jc w:val="center"/>
        <w:rPr>
          <w:rFonts w:ascii="Arial" w:hAnsi="Arial" w:cs="Arial"/>
          <w:b/>
          <w:sz w:val="16"/>
          <w:szCs w:val="16"/>
        </w:rPr>
      </w:pPr>
    </w:p>
    <w:p w:rsidR="00557821" w:rsidRPr="008E71D0" w:rsidRDefault="00557821" w:rsidP="00557821">
      <w:pPr>
        <w:pStyle w:val="2"/>
        <w:rPr>
          <w:rFonts w:ascii="Arial" w:hAnsi="Arial" w:cs="Arial"/>
          <w:color w:val="000000"/>
          <w:sz w:val="16"/>
          <w:szCs w:val="16"/>
        </w:rPr>
      </w:pPr>
      <w:r w:rsidRPr="008E71D0">
        <w:rPr>
          <w:rFonts w:ascii="Arial" w:hAnsi="Arial" w:cs="Arial"/>
          <w:color w:val="000000"/>
          <w:sz w:val="16"/>
          <w:szCs w:val="16"/>
        </w:rPr>
        <w:lastRenderedPageBreak/>
        <w:t>АДМИНИСТРАЦИЯ ВАЛДАЙСКОГО МУНИЦИПАЛЬНОГО РАЙОНА</w:t>
      </w:r>
    </w:p>
    <w:p w:rsidR="00557821" w:rsidRPr="008E71D0" w:rsidRDefault="00557821" w:rsidP="00557821">
      <w:pPr>
        <w:pStyle w:val="3"/>
        <w:rPr>
          <w:rFonts w:ascii="Arial" w:hAnsi="Arial" w:cs="Arial"/>
          <w:sz w:val="16"/>
          <w:szCs w:val="16"/>
        </w:rPr>
      </w:pPr>
      <w:r w:rsidRPr="008E71D0">
        <w:rPr>
          <w:rFonts w:ascii="Arial" w:hAnsi="Arial" w:cs="Arial"/>
          <w:sz w:val="16"/>
          <w:szCs w:val="16"/>
        </w:rPr>
        <w:t>П О С Т А Н О В Л Е Н И Е</w:t>
      </w:r>
    </w:p>
    <w:p w:rsidR="00557821" w:rsidRPr="008E71D0" w:rsidRDefault="00557821" w:rsidP="00557821">
      <w:pPr>
        <w:jc w:val="center"/>
        <w:rPr>
          <w:rFonts w:ascii="Arial" w:hAnsi="Arial" w:cs="Arial"/>
          <w:color w:val="000000"/>
          <w:sz w:val="16"/>
          <w:szCs w:val="16"/>
        </w:rPr>
      </w:pPr>
      <w:r w:rsidRPr="008E71D0">
        <w:rPr>
          <w:rFonts w:ascii="Arial" w:hAnsi="Arial" w:cs="Arial"/>
          <w:color w:val="000000"/>
          <w:sz w:val="16"/>
          <w:szCs w:val="16"/>
        </w:rPr>
        <w:t>30.04.2021 № 780</w:t>
      </w:r>
    </w:p>
    <w:p w:rsidR="00557821" w:rsidRPr="00557821" w:rsidRDefault="00557821" w:rsidP="00557821">
      <w:pPr>
        <w:jc w:val="center"/>
        <w:rPr>
          <w:rFonts w:ascii="Arial" w:hAnsi="Arial" w:cs="Arial"/>
          <w:b/>
          <w:sz w:val="16"/>
          <w:szCs w:val="16"/>
        </w:rPr>
      </w:pPr>
      <w:r w:rsidRPr="00557821">
        <w:rPr>
          <w:rFonts w:ascii="Arial" w:hAnsi="Arial" w:cs="Arial"/>
          <w:b/>
          <w:bCs/>
          <w:spacing w:val="-2"/>
          <w:sz w:val="16"/>
          <w:szCs w:val="16"/>
        </w:rPr>
        <w:t xml:space="preserve">О внесении изменений в муниципальную программу </w:t>
      </w:r>
      <w:r w:rsidRPr="00557821">
        <w:rPr>
          <w:rFonts w:ascii="Arial" w:hAnsi="Arial" w:cs="Arial"/>
          <w:b/>
          <w:sz w:val="16"/>
          <w:szCs w:val="16"/>
        </w:rPr>
        <w:t xml:space="preserve">«Совершенствование и содержание дорожного хозяйства на территории Валдайского </w:t>
      </w:r>
    </w:p>
    <w:p w:rsidR="00557821" w:rsidRPr="00557821" w:rsidRDefault="00557821" w:rsidP="00557821">
      <w:pPr>
        <w:jc w:val="center"/>
        <w:rPr>
          <w:rFonts w:ascii="Arial" w:hAnsi="Arial" w:cs="Arial"/>
          <w:b/>
          <w:sz w:val="16"/>
          <w:szCs w:val="16"/>
        </w:rPr>
      </w:pPr>
      <w:r w:rsidRPr="00557821">
        <w:rPr>
          <w:rFonts w:ascii="Arial" w:hAnsi="Arial" w:cs="Arial"/>
          <w:b/>
          <w:sz w:val="16"/>
          <w:szCs w:val="16"/>
        </w:rPr>
        <w:t>городского поселения на 2020-2023 годы»</w:t>
      </w:r>
    </w:p>
    <w:p w:rsidR="00557821" w:rsidRPr="008E71D0" w:rsidRDefault="00557821" w:rsidP="00557821">
      <w:pPr>
        <w:shd w:val="clear" w:color="auto" w:fill="FFFFFF"/>
        <w:ind w:left="11" w:right="19" w:firstLine="273"/>
        <w:jc w:val="both"/>
        <w:rPr>
          <w:rFonts w:ascii="Arial" w:hAnsi="Arial" w:cs="Arial"/>
          <w:b/>
          <w:bCs/>
          <w:sz w:val="16"/>
          <w:szCs w:val="16"/>
        </w:rPr>
      </w:pPr>
      <w:r w:rsidRPr="008E71D0">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w:t>
      </w:r>
      <w:r w:rsidRPr="008E71D0">
        <w:rPr>
          <w:rFonts w:ascii="Arial" w:hAnsi="Arial" w:cs="Arial"/>
          <w:sz w:val="16"/>
          <w:szCs w:val="16"/>
        </w:rPr>
        <w:t>и</w:t>
      </w:r>
      <w:r w:rsidRPr="008E71D0">
        <w:rPr>
          <w:rFonts w:ascii="Arial" w:hAnsi="Arial" w:cs="Arial"/>
          <w:sz w:val="16"/>
          <w:szCs w:val="16"/>
        </w:rPr>
        <w:t xml:space="preserve">зации и проведения оценки эффективности» Администрация Валдайского муниципального района </w:t>
      </w:r>
      <w:r w:rsidRPr="008E71D0">
        <w:rPr>
          <w:rFonts w:ascii="Arial" w:hAnsi="Arial" w:cs="Arial"/>
          <w:b/>
          <w:bCs/>
          <w:sz w:val="16"/>
          <w:szCs w:val="16"/>
        </w:rPr>
        <w:t>ПОСТАНОВЛ</w:t>
      </w:r>
      <w:r w:rsidRPr="008E71D0">
        <w:rPr>
          <w:rFonts w:ascii="Arial" w:hAnsi="Arial" w:cs="Arial"/>
          <w:b/>
          <w:bCs/>
          <w:sz w:val="16"/>
          <w:szCs w:val="16"/>
        </w:rPr>
        <w:t>Я</w:t>
      </w:r>
      <w:r w:rsidRPr="008E71D0">
        <w:rPr>
          <w:rFonts w:ascii="Arial" w:hAnsi="Arial" w:cs="Arial"/>
          <w:b/>
          <w:bCs/>
          <w:sz w:val="16"/>
          <w:szCs w:val="16"/>
        </w:rPr>
        <w:t>ЕТ:</w:t>
      </w:r>
    </w:p>
    <w:p w:rsidR="00557821" w:rsidRPr="008E71D0" w:rsidRDefault="00557821" w:rsidP="00557821">
      <w:pPr>
        <w:ind w:left="11" w:right="19" w:firstLine="273"/>
        <w:jc w:val="both"/>
        <w:rPr>
          <w:rFonts w:ascii="Arial" w:hAnsi="Arial" w:cs="Arial"/>
          <w:sz w:val="16"/>
          <w:szCs w:val="16"/>
        </w:rPr>
      </w:pPr>
      <w:r w:rsidRPr="008E71D0">
        <w:rPr>
          <w:rFonts w:ascii="Arial" w:hAnsi="Arial" w:cs="Arial"/>
          <w:spacing w:val="-2"/>
          <w:sz w:val="16"/>
          <w:szCs w:val="16"/>
        </w:rPr>
        <w:t>1.</w:t>
      </w:r>
      <w:r w:rsidRPr="008E71D0">
        <w:rPr>
          <w:rFonts w:ascii="Arial" w:hAnsi="Arial" w:cs="Arial"/>
          <w:sz w:val="16"/>
          <w:szCs w:val="16"/>
        </w:rPr>
        <w:t xml:space="preserve"> Внести изменения в муниципальную программу</w:t>
      </w:r>
      <w:r w:rsidRPr="008E71D0">
        <w:rPr>
          <w:rFonts w:ascii="Arial" w:hAnsi="Arial" w:cs="Arial"/>
          <w:bCs/>
          <w:spacing w:val="-2"/>
          <w:sz w:val="16"/>
          <w:szCs w:val="16"/>
        </w:rPr>
        <w:t xml:space="preserve"> «</w:t>
      </w:r>
      <w:r w:rsidRPr="008E71D0">
        <w:rPr>
          <w:rFonts w:ascii="Arial" w:hAnsi="Arial" w:cs="Arial"/>
          <w:sz w:val="16"/>
          <w:szCs w:val="16"/>
        </w:rPr>
        <w:t>Совершенствование и содержание дорожного хозяйства на территории Валдайского г</w:t>
      </w:r>
      <w:r w:rsidRPr="008E71D0">
        <w:rPr>
          <w:rFonts w:ascii="Arial" w:hAnsi="Arial" w:cs="Arial"/>
          <w:sz w:val="16"/>
          <w:szCs w:val="16"/>
        </w:rPr>
        <w:t>о</w:t>
      </w:r>
      <w:r w:rsidRPr="008E71D0">
        <w:rPr>
          <w:rFonts w:ascii="Arial" w:hAnsi="Arial" w:cs="Arial"/>
          <w:sz w:val="16"/>
          <w:szCs w:val="16"/>
        </w:rPr>
        <w:t>родского поселения на 2020-2023 годы», утвержденную постановлением Администрации Ва</w:t>
      </w:r>
      <w:r w:rsidRPr="008E71D0">
        <w:rPr>
          <w:rFonts w:ascii="Arial" w:hAnsi="Arial" w:cs="Arial"/>
          <w:sz w:val="16"/>
          <w:szCs w:val="16"/>
        </w:rPr>
        <w:t>л</w:t>
      </w:r>
      <w:r w:rsidRPr="008E71D0">
        <w:rPr>
          <w:rFonts w:ascii="Arial" w:hAnsi="Arial" w:cs="Arial"/>
          <w:sz w:val="16"/>
          <w:szCs w:val="16"/>
        </w:rPr>
        <w:t>дайского муниципального района от 29.11.2019 № 2043, и</w:t>
      </w:r>
      <w:r w:rsidRPr="008E71D0">
        <w:rPr>
          <w:rStyle w:val="aff0"/>
          <w:rFonts w:ascii="Arial" w:hAnsi="Arial" w:cs="Arial"/>
          <w:b w:val="0"/>
          <w:sz w:val="16"/>
          <w:szCs w:val="16"/>
        </w:rPr>
        <w:t>зложив Перечень дорожных работ на автомобильных дорогах общего пользования местного значения, распол</w:t>
      </w:r>
      <w:r w:rsidRPr="008E71D0">
        <w:rPr>
          <w:rStyle w:val="aff0"/>
          <w:rFonts w:ascii="Arial" w:hAnsi="Arial" w:cs="Arial"/>
          <w:b w:val="0"/>
          <w:sz w:val="16"/>
          <w:szCs w:val="16"/>
        </w:rPr>
        <w:t>о</w:t>
      </w:r>
      <w:r w:rsidRPr="008E71D0">
        <w:rPr>
          <w:rStyle w:val="aff0"/>
          <w:rFonts w:ascii="Arial" w:hAnsi="Arial" w:cs="Arial"/>
          <w:b w:val="0"/>
          <w:sz w:val="16"/>
          <w:szCs w:val="16"/>
        </w:rPr>
        <w:t>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2021 год</w:t>
      </w:r>
      <w:r w:rsidRPr="008E71D0">
        <w:rPr>
          <w:rFonts w:ascii="Arial" w:hAnsi="Arial" w:cs="Arial"/>
          <w:sz w:val="16"/>
          <w:szCs w:val="16"/>
        </w:rPr>
        <w:t>, в прилагаемой реда</w:t>
      </w:r>
      <w:r w:rsidRPr="008E71D0">
        <w:rPr>
          <w:rFonts w:ascii="Arial" w:hAnsi="Arial" w:cs="Arial"/>
          <w:sz w:val="16"/>
          <w:szCs w:val="16"/>
        </w:rPr>
        <w:t>к</w:t>
      </w:r>
      <w:r w:rsidRPr="008E71D0">
        <w:rPr>
          <w:rFonts w:ascii="Arial" w:hAnsi="Arial" w:cs="Arial"/>
          <w:sz w:val="16"/>
          <w:szCs w:val="16"/>
        </w:rPr>
        <w:t>ции.</w:t>
      </w:r>
    </w:p>
    <w:p w:rsidR="00557821" w:rsidRPr="008E71D0" w:rsidRDefault="00557821" w:rsidP="00557821">
      <w:pPr>
        <w:pStyle w:val="a7"/>
        <w:tabs>
          <w:tab w:val="left" w:pos="240"/>
          <w:tab w:val="left" w:pos="6240"/>
          <w:tab w:val="left" w:pos="6840"/>
        </w:tabs>
        <w:ind w:left="11" w:right="-39" w:firstLine="273"/>
        <w:jc w:val="both"/>
        <w:rPr>
          <w:rFonts w:ascii="Arial" w:hAnsi="Arial" w:cs="Arial"/>
          <w:sz w:val="16"/>
          <w:szCs w:val="16"/>
        </w:rPr>
      </w:pPr>
      <w:r w:rsidRPr="008E71D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8E71D0">
        <w:rPr>
          <w:rFonts w:ascii="Arial" w:hAnsi="Arial" w:cs="Arial"/>
          <w:sz w:val="16"/>
          <w:szCs w:val="16"/>
        </w:rPr>
        <w:t>р</w:t>
      </w:r>
      <w:r w:rsidRPr="008E71D0">
        <w:rPr>
          <w:rFonts w:ascii="Arial" w:hAnsi="Arial" w:cs="Arial"/>
          <w:sz w:val="16"/>
          <w:szCs w:val="16"/>
        </w:rPr>
        <w:t>нет».</w:t>
      </w:r>
    </w:p>
    <w:p w:rsidR="00557821" w:rsidRPr="008E71D0" w:rsidRDefault="00557821" w:rsidP="00557821">
      <w:pPr>
        <w:pStyle w:val="a7"/>
        <w:tabs>
          <w:tab w:val="left" w:pos="240"/>
          <w:tab w:val="left" w:pos="6240"/>
          <w:tab w:val="left" w:pos="6840"/>
        </w:tabs>
        <w:ind w:left="11" w:right="-39" w:firstLine="697"/>
        <w:rPr>
          <w:rFonts w:ascii="Arial" w:hAnsi="Arial" w:cs="Arial"/>
          <w:sz w:val="16"/>
          <w:szCs w:val="16"/>
        </w:rPr>
      </w:pPr>
    </w:p>
    <w:p w:rsidR="00557821" w:rsidRPr="008E71D0" w:rsidRDefault="00557821" w:rsidP="00557821">
      <w:pPr>
        <w:spacing w:line="240" w:lineRule="exact"/>
        <w:jc w:val="both"/>
        <w:rPr>
          <w:rFonts w:ascii="Arial" w:hAnsi="Arial" w:cs="Arial"/>
          <w:b/>
          <w:sz w:val="16"/>
          <w:szCs w:val="16"/>
        </w:rPr>
      </w:pPr>
      <w:r w:rsidRPr="008E71D0">
        <w:rPr>
          <w:rFonts w:ascii="Arial" w:hAnsi="Arial" w:cs="Arial"/>
          <w:b/>
          <w:sz w:val="16"/>
          <w:szCs w:val="16"/>
        </w:rPr>
        <w:t>Глава муниципального района</w:t>
      </w:r>
      <w:r w:rsidRPr="008E71D0">
        <w:rPr>
          <w:rFonts w:ascii="Arial" w:hAnsi="Arial" w:cs="Arial"/>
          <w:b/>
          <w:sz w:val="16"/>
          <w:szCs w:val="16"/>
        </w:rPr>
        <w:tab/>
      </w:r>
      <w:r w:rsidRPr="008E71D0">
        <w:rPr>
          <w:rFonts w:ascii="Arial" w:hAnsi="Arial" w:cs="Arial"/>
          <w:b/>
          <w:sz w:val="16"/>
          <w:szCs w:val="16"/>
        </w:rPr>
        <w:tab/>
        <w:t>Ю.В.Стадэ</w:t>
      </w:r>
    </w:p>
    <w:p w:rsidR="00F61A18" w:rsidRDefault="00F61A18" w:rsidP="00FF7F29">
      <w:pPr>
        <w:shd w:val="clear" w:color="auto" w:fill="FFFFFF"/>
        <w:suppressAutoHyphens/>
        <w:spacing w:line="240" w:lineRule="exact"/>
        <w:jc w:val="center"/>
        <w:rPr>
          <w:rFonts w:ascii="Arial" w:hAnsi="Arial" w:cs="Arial"/>
          <w:b/>
          <w:sz w:val="16"/>
          <w:szCs w:val="16"/>
        </w:rPr>
      </w:pPr>
    </w:p>
    <w:p w:rsidR="00557821" w:rsidRPr="00CD7AB1" w:rsidRDefault="00557821" w:rsidP="004F5423">
      <w:pPr>
        <w:pStyle w:val="2"/>
        <w:rPr>
          <w:rFonts w:ascii="Arial" w:hAnsi="Arial" w:cs="Arial"/>
          <w:color w:val="000000"/>
          <w:sz w:val="16"/>
          <w:szCs w:val="16"/>
        </w:rPr>
      </w:pPr>
      <w:r w:rsidRPr="00CD7AB1">
        <w:rPr>
          <w:rFonts w:ascii="Arial" w:hAnsi="Arial" w:cs="Arial"/>
          <w:color w:val="000000"/>
          <w:sz w:val="16"/>
          <w:szCs w:val="16"/>
        </w:rPr>
        <w:t>АДМИНИСТРАЦИЯ ВАЛДАЙСКОГО МУНИЦИПАЛЬНОГО РАЙОНА</w:t>
      </w:r>
    </w:p>
    <w:p w:rsidR="00557821" w:rsidRPr="00CD7AB1" w:rsidRDefault="00557821" w:rsidP="004F5423">
      <w:pPr>
        <w:pStyle w:val="3"/>
        <w:rPr>
          <w:rFonts w:ascii="Arial" w:hAnsi="Arial" w:cs="Arial"/>
          <w:sz w:val="16"/>
          <w:szCs w:val="16"/>
        </w:rPr>
      </w:pPr>
      <w:r w:rsidRPr="00CD7AB1">
        <w:rPr>
          <w:rFonts w:ascii="Arial" w:hAnsi="Arial" w:cs="Arial"/>
          <w:sz w:val="16"/>
          <w:szCs w:val="16"/>
        </w:rPr>
        <w:t>П О С Т А Н О В Л Е Н И Е</w:t>
      </w:r>
    </w:p>
    <w:p w:rsidR="00557821" w:rsidRPr="00CD7AB1" w:rsidRDefault="00557821" w:rsidP="004F5423">
      <w:pPr>
        <w:jc w:val="center"/>
        <w:rPr>
          <w:rFonts w:ascii="Arial" w:hAnsi="Arial" w:cs="Arial"/>
          <w:color w:val="000000"/>
          <w:sz w:val="16"/>
          <w:szCs w:val="16"/>
        </w:rPr>
      </w:pPr>
      <w:r w:rsidRPr="00CD7AB1">
        <w:rPr>
          <w:rFonts w:ascii="Arial" w:hAnsi="Arial" w:cs="Arial"/>
          <w:color w:val="000000"/>
          <w:sz w:val="16"/>
          <w:szCs w:val="16"/>
        </w:rPr>
        <w:t>30.04.2021 № 781</w:t>
      </w:r>
    </w:p>
    <w:p w:rsidR="00557821" w:rsidRPr="004F5423" w:rsidRDefault="00557821" w:rsidP="004F5423">
      <w:pPr>
        <w:tabs>
          <w:tab w:val="left" w:pos="3560"/>
        </w:tabs>
        <w:jc w:val="center"/>
        <w:rPr>
          <w:rFonts w:ascii="Arial" w:hAnsi="Arial" w:cs="Arial"/>
          <w:b/>
          <w:color w:val="000000"/>
          <w:sz w:val="16"/>
          <w:szCs w:val="16"/>
        </w:rPr>
      </w:pPr>
      <w:r w:rsidRPr="004F5423">
        <w:rPr>
          <w:rFonts w:ascii="Arial" w:hAnsi="Arial" w:cs="Arial"/>
          <w:b/>
          <w:sz w:val="16"/>
          <w:szCs w:val="16"/>
        </w:rPr>
        <w:t xml:space="preserve">О внесении изменений в </w:t>
      </w:r>
      <w:r w:rsidRPr="004F5423">
        <w:rPr>
          <w:rFonts w:ascii="Arial" w:hAnsi="Arial" w:cs="Arial"/>
          <w:b/>
          <w:color w:val="000000"/>
          <w:sz w:val="16"/>
          <w:szCs w:val="16"/>
        </w:rPr>
        <w:t>муниципальную программу «Благоустройство территории Валдайского городского</w:t>
      </w:r>
      <w:r w:rsidR="004F5423" w:rsidRPr="004F5423">
        <w:rPr>
          <w:rFonts w:ascii="Arial" w:hAnsi="Arial" w:cs="Arial"/>
          <w:b/>
          <w:color w:val="000000"/>
          <w:sz w:val="16"/>
          <w:szCs w:val="16"/>
        </w:rPr>
        <w:t xml:space="preserve"> </w:t>
      </w:r>
      <w:r w:rsidRPr="004F5423">
        <w:rPr>
          <w:rFonts w:ascii="Arial" w:hAnsi="Arial" w:cs="Arial"/>
          <w:b/>
          <w:color w:val="000000"/>
          <w:sz w:val="16"/>
          <w:szCs w:val="16"/>
        </w:rPr>
        <w:t>поселения в 2020-2023 годах»</w:t>
      </w:r>
    </w:p>
    <w:p w:rsidR="00557821" w:rsidRPr="00CD7AB1" w:rsidRDefault="00557821" w:rsidP="004F5423">
      <w:pPr>
        <w:ind w:firstLine="284"/>
        <w:jc w:val="both"/>
        <w:rPr>
          <w:rFonts w:ascii="Arial" w:hAnsi="Arial" w:cs="Arial"/>
          <w:sz w:val="16"/>
          <w:szCs w:val="16"/>
        </w:rPr>
      </w:pPr>
      <w:r w:rsidRPr="00CD7AB1">
        <w:rPr>
          <w:rFonts w:ascii="Arial" w:hAnsi="Arial" w:cs="Arial"/>
          <w:sz w:val="16"/>
          <w:szCs w:val="16"/>
        </w:rPr>
        <w:t xml:space="preserve">Администрация Валдайского муниципального района </w:t>
      </w:r>
      <w:r w:rsidRPr="00CD7AB1">
        <w:rPr>
          <w:rFonts w:ascii="Arial" w:hAnsi="Arial" w:cs="Arial"/>
          <w:b/>
          <w:sz w:val="16"/>
          <w:szCs w:val="16"/>
        </w:rPr>
        <w:t>ПОСТ</w:t>
      </w:r>
      <w:r w:rsidRPr="00CD7AB1">
        <w:rPr>
          <w:rFonts w:ascii="Arial" w:hAnsi="Arial" w:cs="Arial"/>
          <w:b/>
          <w:sz w:val="16"/>
          <w:szCs w:val="16"/>
        </w:rPr>
        <w:t>А</w:t>
      </w:r>
      <w:r w:rsidRPr="00CD7AB1">
        <w:rPr>
          <w:rFonts w:ascii="Arial" w:hAnsi="Arial" w:cs="Arial"/>
          <w:b/>
          <w:sz w:val="16"/>
          <w:szCs w:val="16"/>
        </w:rPr>
        <w:t>НОВЛЯЕТ:</w:t>
      </w:r>
    </w:p>
    <w:p w:rsidR="00557821" w:rsidRPr="00CD7AB1" w:rsidRDefault="00557821" w:rsidP="004F5423">
      <w:pPr>
        <w:ind w:firstLine="284"/>
        <w:jc w:val="both"/>
        <w:rPr>
          <w:rFonts w:ascii="Arial" w:hAnsi="Arial" w:cs="Arial"/>
          <w:sz w:val="16"/>
          <w:szCs w:val="16"/>
        </w:rPr>
      </w:pPr>
      <w:r w:rsidRPr="00CD7AB1">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2020-2022 годах», утвержде</w:t>
      </w:r>
      <w:r w:rsidRPr="00CD7AB1">
        <w:rPr>
          <w:rFonts w:ascii="Arial" w:hAnsi="Arial" w:cs="Arial"/>
          <w:sz w:val="16"/>
          <w:szCs w:val="16"/>
        </w:rPr>
        <w:t>н</w:t>
      </w:r>
      <w:r w:rsidRPr="00CD7AB1">
        <w:rPr>
          <w:rFonts w:ascii="Arial" w:hAnsi="Arial" w:cs="Arial"/>
          <w:sz w:val="16"/>
          <w:szCs w:val="16"/>
        </w:rPr>
        <w:t>ную постановлением Администрации Валдайского м</w:t>
      </w:r>
      <w:r w:rsidRPr="00CD7AB1">
        <w:rPr>
          <w:rFonts w:ascii="Arial" w:hAnsi="Arial" w:cs="Arial"/>
          <w:sz w:val="16"/>
          <w:szCs w:val="16"/>
        </w:rPr>
        <w:t>у</w:t>
      </w:r>
      <w:r w:rsidRPr="00CD7AB1">
        <w:rPr>
          <w:rFonts w:ascii="Arial" w:hAnsi="Arial" w:cs="Arial"/>
          <w:sz w:val="16"/>
          <w:szCs w:val="16"/>
        </w:rPr>
        <w:t>ниципального района от 29.11.2019 № 2049:</w:t>
      </w:r>
    </w:p>
    <w:p w:rsidR="00557821" w:rsidRPr="00CD7AB1" w:rsidRDefault="00557821" w:rsidP="004F5423">
      <w:pPr>
        <w:widowControl w:val="0"/>
        <w:tabs>
          <w:tab w:val="left" w:pos="142"/>
        </w:tabs>
        <w:ind w:firstLine="284"/>
        <w:jc w:val="both"/>
        <w:rPr>
          <w:rFonts w:ascii="Arial" w:hAnsi="Arial" w:cs="Arial"/>
          <w:sz w:val="16"/>
          <w:szCs w:val="16"/>
        </w:rPr>
      </w:pPr>
      <w:r w:rsidRPr="00CD7AB1">
        <w:rPr>
          <w:rFonts w:ascii="Arial" w:hAnsi="Arial" w:cs="Arial"/>
          <w:sz w:val="16"/>
          <w:szCs w:val="16"/>
        </w:rPr>
        <w:t>1.1.Изложить пункт 7 паспорта муниципальной программы в р</w:t>
      </w:r>
      <w:r w:rsidRPr="00CD7AB1">
        <w:rPr>
          <w:rFonts w:ascii="Arial" w:hAnsi="Arial" w:cs="Arial"/>
          <w:sz w:val="16"/>
          <w:szCs w:val="16"/>
        </w:rPr>
        <w:t>е</w:t>
      </w:r>
      <w:r w:rsidRPr="00CD7AB1">
        <w:rPr>
          <w:rFonts w:ascii="Arial" w:hAnsi="Arial" w:cs="Arial"/>
          <w:sz w:val="16"/>
          <w:szCs w:val="16"/>
        </w:rPr>
        <w:t>дакции:</w:t>
      </w:r>
    </w:p>
    <w:p w:rsidR="00557821" w:rsidRPr="00CD7AB1" w:rsidRDefault="00557821" w:rsidP="004F5423">
      <w:pPr>
        <w:widowControl w:val="0"/>
        <w:tabs>
          <w:tab w:val="left" w:pos="142"/>
        </w:tabs>
        <w:ind w:firstLine="284"/>
        <w:jc w:val="both"/>
        <w:rPr>
          <w:rFonts w:ascii="Arial" w:hAnsi="Arial" w:cs="Arial"/>
          <w:sz w:val="16"/>
          <w:szCs w:val="16"/>
        </w:rPr>
      </w:pPr>
      <w:r w:rsidRPr="00CD7AB1">
        <w:rPr>
          <w:rFonts w:ascii="Arial" w:hAnsi="Arial" w:cs="Arial"/>
          <w:sz w:val="16"/>
          <w:szCs w:val="16"/>
        </w:rPr>
        <w:t>«7. Объемы и источники финансирования муниципальной пр</w:t>
      </w:r>
      <w:r w:rsidRPr="00CD7AB1">
        <w:rPr>
          <w:rFonts w:ascii="Arial" w:hAnsi="Arial" w:cs="Arial"/>
          <w:sz w:val="16"/>
          <w:szCs w:val="16"/>
        </w:rPr>
        <w:t>о</w:t>
      </w:r>
      <w:r w:rsidRPr="00CD7AB1">
        <w:rPr>
          <w:rFonts w:ascii="Arial" w:hAnsi="Arial" w:cs="Arial"/>
          <w:sz w:val="16"/>
          <w:szCs w:val="16"/>
        </w:rPr>
        <w:t>граммы в целом (тыс. руб.):</w:t>
      </w:r>
    </w:p>
    <w:p w:rsidR="00557821" w:rsidRPr="00CD7AB1" w:rsidRDefault="00557821" w:rsidP="00557821">
      <w:pPr>
        <w:widowControl w:val="0"/>
        <w:tabs>
          <w:tab w:val="left" w:pos="142"/>
        </w:tabs>
        <w:ind w:firstLine="720"/>
        <w:jc w:val="both"/>
        <w:rPr>
          <w:rFonts w:ascii="Arial" w:hAnsi="Arial" w:cs="Arial"/>
          <w:sz w:val="16"/>
          <w:szCs w:val="16"/>
        </w:rPr>
      </w:pP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2290"/>
        <w:gridCol w:w="1701"/>
        <w:gridCol w:w="1701"/>
        <w:gridCol w:w="1417"/>
        <w:gridCol w:w="3544"/>
      </w:tblGrid>
      <w:tr w:rsidR="00557821" w:rsidRPr="004F5423" w:rsidTr="004F5423">
        <w:tc>
          <w:tcPr>
            <w:tcW w:w="971" w:type="dxa"/>
            <w:vMerge w:val="restart"/>
          </w:tcPr>
          <w:p w:rsidR="00557821" w:rsidRPr="004F5423" w:rsidRDefault="00557821" w:rsidP="004F5423">
            <w:pPr>
              <w:widowControl w:val="0"/>
              <w:jc w:val="center"/>
              <w:rPr>
                <w:rFonts w:ascii="Arial" w:hAnsi="Arial" w:cs="Arial"/>
                <w:b/>
                <w:sz w:val="12"/>
                <w:szCs w:val="12"/>
              </w:rPr>
            </w:pPr>
            <w:r w:rsidRPr="004F5423">
              <w:rPr>
                <w:rFonts w:ascii="Arial" w:hAnsi="Arial" w:cs="Arial"/>
                <w:b/>
                <w:sz w:val="12"/>
                <w:szCs w:val="12"/>
              </w:rPr>
              <w:t>Год</w:t>
            </w:r>
          </w:p>
        </w:tc>
        <w:tc>
          <w:tcPr>
            <w:tcW w:w="10653" w:type="dxa"/>
            <w:gridSpan w:val="5"/>
          </w:tcPr>
          <w:p w:rsidR="00557821" w:rsidRPr="004F5423" w:rsidRDefault="00557821" w:rsidP="004F5423">
            <w:pPr>
              <w:widowControl w:val="0"/>
              <w:ind w:firstLine="540"/>
              <w:jc w:val="center"/>
              <w:rPr>
                <w:rFonts w:ascii="Arial" w:hAnsi="Arial" w:cs="Arial"/>
                <w:b/>
                <w:sz w:val="12"/>
                <w:szCs w:val="12"/>
              </w:rPr>
            </w:pPr>
            <w:r w:rsidRPr="004F5423">
              <w:rPr>
                <w:rFonts w:ascii="Arial" w:hAnsi="Arial" w:cs="Arial"/>
                <w:b/>
                <w:sz w:val="12"/>
                <w:szCs w:val="12"/>
              </w:rPr>
              <w:t>Источник финансирования</w:t>
            </w:r>
          </w:p>
        </w:tc>
      </w:tr>
      <w:tr w:rsidR="00557821" w:rsidRPr="004F5423" w:rsidTr="004F5423">
        <w:tc>
          <w:tcPr>
            <w:tcW w:w="971" w:type="dxa"/>
            <w:vMerge/>
          </w:tcPr>
          <w:p w:rsidR="00557821" w:rsidRPr="004F5423" w:rsidRDefault="00557821" w:rsidP="004F5423">
            <w:pPr>
              <w:widowControl w:val="0"/>
              <w:ind w:firstLine="540"/>
              <w:jc w:val="center"/>
              <w:rPr>
                <w:rFonts w:ascii="Arial" w:hAnsi="Arial" w:cs="Arial"/>
                <w:b/>
                <w:sz w:val="12"/>
                <w:szCs w:val="12"/>
              </w:rPr>
            </w:pPr>
          </w:p>
        </w:tc>
        <w:tc>
          <w:tcPr>
            <w:tcW w:w="2290" w:type="dxa"/>
          </w:tcPr>
          <w:p w:rsidR="00557821" w:rsidRPr="004F5423" w:rsidRDefault="00557821" w:rsidP="004F5423">
            <w:pPr>
              <w:widowControl w:val="0"/>
              <w:jc w:val="center"/>
              <w:rPr>
                <w:rFonts w:ascii="Arial" w:hAnsi="Arial" w:cs="Arial"/>
                <w:b/>
                <w:sz w:val="12"/>
                <w:szCs w:val="12"/>
              </w:rPr>
            </w:pPr>
            <w:r w:rsidRPr="004F5423">
              <w:rPr>
                <w:rFonts w:ascii="Arial" w:hAnsi="Arial" w:cs="Arial"/>
                <w:b/>
                <w:sz w:val="12"/>
                <w:szCs w:val="12"/>
              </w:rPr>
              <w:t xml:space="preserve">бюджет </w:t>
            </w:r>
            <w:r w:rsidRPr="004F5423">
              <w:rPr>
                <w:rFonts w:ascii="Arial" w:hAnsi="Arial" w:cs="Arial"/>
                <w:b/>
                <w:sz w:val="12"/>
                <w:szCs w:val="12"/>
              </w:rPr>
              <w:br/>
              <w:t>Валдайского горо</w:t>
            </w:r>
            <w:r w:rsidRPr="004F5423">
              <w:rPr>
                <w:rFonts w:ascii="Arial" w:hAnsi="Arial" w:cs="Arial"/>
                <w:b/>
                <w:sz w:val="12"/>
                <w:szCs w:val="12"/>
              </w:rPr>
              <w:t>д</w:t>
            </w:r>
            <w:r w:rsidRPr="004F5423">
              <w:rPr>
                <w:rFonts w:ascii="Arial" w:hAnsi="Arial" w:cs="Arial"/>
                <w:b/>
                <w:sz w:val="12"/>
                <w:szCs w:val="12"/>
              </w:rPr>
              <w:t xml:space="preserve">ского </w:t>
            </w:r>
            <w:r w:rsidRPr="004F5423">
              <w:rPr>
                <w:rFonts w:ascii="Arial" w:hAnsi="Arial" w:cs="Arial"/>
                <w:b/>
                <w:sz w:val="12"/>
                <w:szCs w:val="12"/>
              </w:rPr>
              <w:br/>
              <w:t>п</w:t>
            </w:r>
            <w:r w:rsidRPr="004F5423">
              <w:rPr>
                <w:rFonts w:ascii="Arial" w:hAnsi="Arial" w:cs="Arial"/>
                <w:b/>
                <w:sz w:val="12"/>
                <w:szCs w:val="12"/>
              </w:rPr>
              <w:t>о</w:t>
            </w:r>
            <w:r w:rsidRPr="004F5423">
              <w:rPr>
                <w:rFonts w:ascii="Arial" w:hAnsi="Arial" w:cs="Arial"/>
                <w:b/>
                <w:sz w:val="12"/>
                <w:szCs w:val="12"/>
              </w:rPr>
              <w:t>селения</w:t>
            </w:r>
          </w:p>
        </w:tc>
        <w:tc>
          <w:tcPr>
            <w:tcW w:w="1701" w:type="dxa"/>
          </w:tcPr>
          <w:p w:rsidR="00557821" w:rsidRPr="004F5423" w:rsidRDefault="00557821" w:rsidP="004F5423">
            <w:pPr>
              <w:widowControl w:val="0"/>
              <w:jc w:val="center"/>
              <w:rPr>
                <w:rFonts w:ascii="Arial" w:hAnsi="Arial" w:cs="Arial"/>
                <w:b/>
                <w:sz w:val="12"/>
                <w:szCs w:val="12"/>
              </w:rPr>
            </w:pPr>
            <w:r w:rsidRPr="004F5423">
              <w:rPr>
                <w:rFonts w:ascii="Arial" w:hAnsi="Arial" w:cs="Arial"/>
                <w:b/>
                <w:sz w:val="12"/>
                <w:szCs w:val="12"/>
              </w:rPr>
              <w:t>областной бю</w:t>
            </w:r>
            <w:r w:rsidRPr="004F5423">
              <w:rPr>
                <w:rFonts w:ascii="Arial" w:hAnsi="Arial" w:cs="Arial"/>
                <w:b/>
                <w:sz w:val="12"/>
                <w:szCs w:val="12"/>
              </w:rPr>
              <w:t>д</w:t>
            </w:r>
            <w:r w:rsidRPr="004F5423">
              <w:rPr>
                <w:rFonts w:ascii="Arial" w:hAnsi="Arial" w:cs="Arial"/>
                <w:b/>
                <w:sz w:val="12"/>
                <w:szCs w:val="12"/>
              </w:rPr>
              <w:t>жет</w:t>
            </w:r>
          </w:p>
        </w:tc>
        <w:tc>
          <w:tcPr>
            <w:tcW w:w="1701" w:type="dxa"/>
          </w:tcPr>
          <w:p w:rsidR="00557821" w:rsidRPr="004F5423" w:rsidRDefault="00557821" w:rsidP="004F5423">
            <w:pPr>
              <w:widowControl w:val="0"/>
              <w:jc w:val="center"/>
              <w:rPr>
                <w:rFonts w:ascii="Arial" w:hAnsi="Arial" w:cs="Arial"/>
                <w:b/>
                <w:sz w:val="12"/>
                <w:szCs w:val="12"/>
              </w:rPr>
            </w:pPr>
            <w:r w:rsidRPr="004F5423">
              <w:rPr>
                <w:rFonts w:ascii="Arial" w:hAnsi="Arial" w:cs="Arial"/>
                <w:b/>
                <w:sz w:val="12"/>
                <w:szCs w:val="12"/>
              </w:rPr>
              <w:t>федеральный бю</w:t>
            </w:r>
            <w:r w:rsidRPr="004F5423">
              <w:rPr>
                <w:rFonts w:ascii="Arial" w:hAnsi="Arial" w:cs="Arial"/>
                <w:b/>
                <w:sz w:val="12"/>
                <w:szCs w:val="12"/>
              </w:rPr>
              <w:t>д</w:t>
            </w:r>
            <w:r w:rsidRPr="004F5423">
              <w:rPr>
                <w:rFonts w:ascii="Arial" w:hAnsi="Arial" w:cs="Arial"/>
                <w:b/>
                <w:sz w:val="12"/>
                <w:szCs w:val="12"/>
              </w:rPr>
              <w:t>жет</w:t>
            </w:r>
          </w:p>
        </w:tc>
        <w:tc>
          <w:tcPr>
            <w:tcW w:w="1417" w:type="dxa"/>
          </w:tcPr>
          <w:p w:rsidR="00557821" w:rsidRPr="004F5423" w:rsidRDefault="00557821" w:rsidP="004F5423">
            <w:pPr>
              <w:widowControl w:val="0"/>
              <w:jc w:val="center"/>
              <w:rPr>
                <w:rFonts w:ascii="Arial" w:hAnsi="Arial" w:cs="Arial"/>
                <w:b/>
                <w:sz w:val="12"/>
                <w:szCs w:val="12"/>
              </w:rPr>
            </w:pPr>
            <w:r w:rsidRPr="004F5423">
              <w:rPr>
                <w:rFonts w:ascii="Arial" w:hAnsi="Arial" w:cs="Arial"/>
                <w:b/>
                <w:sz w:val="12"/>
                <w:szCs w:val="12"/>
              </w:rPr>
              <w:t>внебюдже</w:t>
            </w:r>
            <w:r w:rsidRPr="004F5423">
              <w:rPr>
                <w:rFonts w:ascii="Arial" w:hAnsi="Arial" w:cs="Arial"/>
                <w:b/>
                <w:sz w:val="12"/>
                <w:szCs w:val="12"/>
              </w:rPr>
              <w:t>т</w:t>
            </w:r>
            <w:r w:rsidRPr="004F5423">
              <w:rPr>
                <w:rFonts w:ascii="Arial" w:hAnsi="Arial" w:cs="Arial"/>
                <w:b/>
                <w:sz w:val="12"/>
                <w:szCs w:val="12"/>
              </w:rPr>
              <w:t>ные средс</w:t>
            </w:r>
            <w:r w:rsidRPr="004F5423">
              <w:rPr>
                <w:rFonts w:ascii="Arial" w:hAnsi="Arial" w:cs="Arial"/>
                <w:b/>
                <w:sz w:val="12"/>
                <w:szCs w:val="12"/>
              </w:rPr>
              <w:t>т</w:t>
            </w:r>
            <w:r w:rsidRPr="004F5423">
              <w:rPr>
                <w:rFonts w:ascii="Arial" w:hAnsi="Arial" w:cs="Arial"/>
                <w:b/>
                <w:sz w:val="12"/>
                <w:szCs w:val="12"/>
              </w:rPr>
              <w:t>ва</w:t>
            </w:r>
          </w:p>
        </w:tc>
        <w:tc>
          <w:tcPr>
            <w:tcW w:w="3544" w:type="dxa"/>
          </w:tcPr>
          <w:p w:rsidR="00557821" w:rsidRPr="004F5423" w:rsidRDefault="00557821" w:rsidP="004F5423">
            <w:pPr>
              <w:widowControl w:val="0"/>
              <w:ind w:firstLine="540"/>
              <w:jc w:val="center"/>
              <w:rPr>
                <w:rFonts w:ascii="Arial" w:hAnsi="Arial" w:cs="Arial"/>
                <w:b/>
                <w:sz w:val="12"/>
                <w:szCs w:val="12"/>
              </w:rPr>
            </w:pPr>
            <w:r w:rsidRPr="004F5423">
              <w:rPr>
                <w:rFonts w:ascii="Arial" w:hAnsi="Arial" w:cs="Arial"/>
                <w:b/>
                <w:sz w:val="12"/>
                <w:szCs w:val="12"/>
              </w:rPr>
              <w:t>всего</w:t>
            </w:r>
          </w:p>
        </w:tc>
      </w:tr>
      <w:tr w:rsidR="00557821" w:rsidRPr="004F5423" w:rsidTr="004F5423">
        <w:tc>
          <w:tcPr>
            <w:tcW w:w="971"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2020</w:t>
            </w:r>
          </w:p>
        </w:tc>
        <w:tc>
          <w:tcPr>
            <w:tcW w:w="2290"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16 250, 66184</w:t>
            </w:r>
          </w:p>
        </w:tc>
        <w:tc>
          <w:tcPr>
            <w:tcW w:w="1701"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0</w:t>
            </w:r>
          </w:p>
        </w:tc>
        <w:tc>
          <w:tcPr>
            <w:tcW w:w="1701"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0</w:t>
            </w:r>
          </w:p>
        </w:tc>
        <w:tc>
          <w:tcPr>
            <w:tcW w:w="1417"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0</w:t>
            </w:r>
          </w:p>
        </w:tc>
        <w:tc>
          <w:tcPr>
            <w:tcW w:w="3544"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16 250, 66184</w:t>
            </w:r>
          </w:p>
        </w:tc>
      </w:tr>
      <w:tr w:rsidR="00557821" w:rsidRPr="004F5423" w:rsidTr="004F5423">
        <w:tc>
          <w:tcPr>
            <w:tcW w:w="971"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2021</w:t>
            </w:r>
          </w:p>
        </w:tc>
        <w:tc>
          <w:tcPr>
            <w:tcW w:w="2290"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13 687,27968</w:t>
            </w:r>
          </w:p>
        </w:tc>
        <w:tc>
          <w:tcPr>
            <w:tcW w:w="1701" w:type="dxa"/>
          </w:tcPr>
          <w:p w:rsidR="00557821" w:rsidRPr="004F5423" w:rsidRDefault="00557821" w:rsidP="004F5423">
            <w:pPr>
              <w:widowControl w:val="0"/>
              <w:jc w:val="center"/>
              <w:rPr>
                <w:rFonts w:ascii="Arial" w:hAnsi="Arial" w:cs="Arial"/>
                <w:sz w:val="12"/>
                <w:szCs w:val="12"/>
              </w:rPr>
            </w:pPr>
          </w:p>
        </w:tc>
        <w:tc>
          <w:tcPr>
            <w:tcW w:w="1701" w:type="dxa"/>
          </w:tcPr>
          <w:p w:rsidR="00557821" w:rsidRPr="004F5423" w:rsidRDefault="00557821" w:rsidP="004F5423">
            <w:pPr>
              <w:widowControl w:val="0"/>
              <w:jc w:val="center"/>
              <w:rPr>
                <w:rFonts w:ascii="Arial" w:hAnsi="Arial" w:cs="Arial"/>
                <w:sz w:val="12"/>
                <w:szCs w:val="12"/>
              </w:rPr>
            </w:pPr>
          </w:p>
        </w:tc>
        <w:tc>
          <w:tcPr>
            <w:tcW w:w="1417" w:type="dxa"/>
          </w:tcPr>
          <w:p w:rsidR="00557821" w:rsidRPr="004F5423" w:rsidRDefault="00557821" w:rsidP="004F5423">
            <w:pPr>
              <w:widowControl w:val="0"/>
              <w:jc w:val="center"/>
              <w:rPr>
                <w:rFonts w:ascii="Arial" w:hAnsi="Arial" w:cs="Arial"/>
                <w:sz w:val="12"/>
                <w:szCs w:val="12"/>
              </w:rPr>
            </w:pPr>
          </w:p>
        </w:tc>
        <w:tc>
          <w:tcPr>
            <w:tcW w:w="3544"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13 687,27968</w:t>
            </w:r>
          </w:p>
        </w:tc>
      </w:tr>
      <w:tr w:rsidR="00557821" w:rsidRPr="004F5423" w:rsidTr="004F5423">
        <w:tc>
          <w:tcPr>
            <w:tcW w:w="971"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2022</w:t>
            </w:r>
          </w:p>
        </w:tc>
        <w:tc>
          <w:tcPr>
            <w:tcW w:w="2290"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13 143,48769</w:t>
            </w:r>
          </w:p>
        </w:tc>
        <w:tc>
          <w:tcPr>
            <w:tcW w:w="1701" w:type="dxa"/>
          </w:tcPr>
          <w:p w:rsidR="00557821" w:rsidRPr="004F5423" w:rsidRDefault="00557821" w:rsidP="004F5423">
            <w:pPr>
              <w:widowControl w:val="0"/>
              <w:jc w:val="center"/>
              <w:rPr>
                <w:rFonts w:ascii="Arial" w:hAnsi="Arial" w:cs="Arial"/>
                <w:sz w:val="12"/>
                <w:szCs w:val="12"/>
              </w:rPr>
            </w:pPr>
          </w:p>
        </w:tc>
        <w:tc>
          <w:tcPr>
            <w:tcW w:w="1701" w:type="dxa"/>
          </w:tcPr>
          <w:p w:rsidR="00557821" w:rsidRPr="004F5423" w:rsidRDefault="00557821" w:rsidP="004F5423">
            <w:pPr>
              <w:widowControl w:val="0"/>
              <w:jc w:val="center"/>
              <w:rPr>
                <w:rFonts w:ascii="Arial" w:hAnsi="Arial" w:cs="Arial"/>
                <w:sz w:val="12"/>
                <w:szCs w:val="12"/>
              </w:rPr>
            </w:pPr>
          </w:p>
        </w:tc>
        <w:tc>
          <w:tcPr>
            <w:tcW w:w="1417" w:type="dxa"/>
          </w:tcPr>
          <w:p w:rsidR="00557821" w:rsidRPr="004F5423" w:rsidRDefault="00557821" w:rsidP="004F5423">
            <w:pPr>
              <w:widowControl w:val="0"/>
              <w:jc w:val="center"/>
              <w:rPr>
                <w:rFonts w:ascii="Arial" w:hAnsi="Arial" w:cs="Arial"/>
                <w:sz w:val="12"/>
                <w:szCs w:val="12"/>
              </w:rPr>
            </w:pPr>
          </w:p>
        </w:tc>
        <w:tc>
          <w:tcPr>
            <w:tcW w:w="3544"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13 143,48769</w:t>
            </w:r>
          </w:p>
        </w:tc>
      </w:tr>
      <w:tr w:rsidR="00557821" w:rsidRPr="004F5423" w:rsidTr="004F5423">
        <w:tc>
          <w:tcPr>
            <w:tcW w:w="971"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2023</w:t>
            </w:r>
          </w:p>
        </w:tc>
        <w:tc>
          <w:tcPr>
            <w:tcW w:w="2290"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13 143,48769</w:t>
            </w:r>
          </w:p>
        </w:tc>
        <w:tc>
          <w:tcPr>
            <w:tcW w:w="1701" w:type="dxa"/>
          </w:tcPr>
          <w:p w:rsidR="00557821" w:rsidRPr="004F5423" w:rsidRDefault="00557821" w:rsidP="004F5423">
            <w:pPr>
              <w:widowControl w:val="0"/>
              <w:jc w:val="center"/>
              <w:rPr>
                <w:rFonts w:ascii="Arial" w:hAnsi="Arial" w:cs="Arial"/>
                <w:sz w:val="12"/>
                <w:szCs w:val="12"/>
              </w:rPr>
            </w:pPr>
          </w:p>
        </w:tc>
        <w:tc>
          <w:tcPr>
            <w:tcW w:w="1701" w:type="dxa"/>
          </w:tcPr>
          <w:p w:rsidR="00557821" w:rsidRPr="004F5423" w:rsidRDefault="00557821" w:rsidP="004F5423">
            <w:pPr>
              <w:widowControl w:val="0"/>
              <w:jc w:val="center"/>
              <w:rPr>
                <w:rFonts w:ascii="Arial" w:hAnsi="Arial" w:cs="Arial"/>
                <w:sz w:val="12"/>
                <w:szCs w:val="12"/>
              </w:rPr>
            </w:pPr>
          </w:p>
        </w:tc>
        <w:tc>
          <w:tcPr>
            <w:tcW w:w="1417" w:type="dxa"/>
          </w:tcPr>
          <w:p w:rsidR="00557821" w:rsidRPr="004F5423" w:rsidRDefault="00557821" w:rsidP="004F5423">
            <w:pPr>
              <w:widowControl w:val="0"/>
              <w:jc w:val="center"/>
              <w:rPr>
                <w:rFonts w:ascii="Arial" w:hAnsi="Arial" w:cs="Arial"/>
                <w:sz w:val="12"/>
                <w:szCs w:val="12"/>
              </w:rPr>
            </w:pPr>
          </w:p>
        </w:tc>
        <w:tc>
          <w:tcPr>
            <w:tcW w:w="3544"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13 143,48769</w:t>
            </w:r>
          </w:p>
        </w:tc>
      </w:tr>
      <w:tr w:rsidR="00557821" w:rsidRPr="004F5423" w:rsidTr="004F5423">
        <w:tc>
          <w:tcPr>
            <w:tcW w:w="971"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Всего:</w:t>
            </w:r>
          </w:p>
        </w:tc>
        <w:tc>
          <w:tcPr>
            <w:tcW w:w="2290"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56 224,9169</w:t>
            </w:r>
          </w:p>
        </w:tc>
        <w:tc>
          <w:tcPr>
            <w:tcW w:w="1701"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0</w:t>
            </w:r>
          </w:p>
        </w:tc>
        <w:tc>
          <w:tcPr>
            <w:tcW w:w="1701"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0</w:t>
            </w:r>
          </w:p>
        </w:tc>
        <w:tc>
          <w:tcPr>
            <w:tcW w:w="1417"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0</w:t>
            </w:r>
          </w:p>
        </w:tc>
        <w:tc>
          <w:tcPr>
            <w:tcW w:w="3544" w:type="dxa"/>
          </w:tcPr>
          <w:p w:rsidR="00557821" w:rsidRPr="004F5423" w:rsidRDefault="00557821" w:rsidP="004F5423">
            <w:pPr>
              <w:widowControl w:val="0"/>
              <w:jc w:val="center"/>
              <w:rPr>
                <w:rFonts w:ascii="Arial" w:hAnsi="Arial" w:cs="Arial"/>
                <w:sz w:val="12"/>
                <w:szCs w:val="12"/>
              </w:rPr>
            </w:pPr>
            <w:r w:rsidRPr="004F5423">
              <w:rPr>
                <w:rFonts w:ascii="Arial" w:hAnsi="Arial" w:cs="Arial"/>
                <w:sz w:val="12"/>
                <w:szCs w:val="12"/>
              </w:rPr>
              <w:t>56 224,9169</w:t>
            </w:r>
          </w:p>
        </w:tc>
      </w:tr>
    </w:tbl>
    <w:p w:rsidR="00557821" w:rsidRPr="00CD7AB1" w:rsidRDefault="00557821" w:rsidP="00557821">
      <w:pPr>
        <w:ind w:firstLine="709"/>
        <w:jc w:val="right"/>
        <w:rPr>
          <w:rFonts w:ascii="Arial" w:hAnsi="Arial" w:cs="Arial"/>
          <w:sz w:val="16"/>
          <w:szCs w:val="16"/>
        </w:rPr>
      </w:pPr>
      <w:r w:rsidRPr="00CD7AB1">
        <w:rPr>
          <w:rFonts w:ascii="Arial" w:hAnsi="Arial" w:cs="Arial"/>
          <w:sz w:val="16"/>
          <w:szCs w:val="16"/>
        </w:rPr>
        <w:t>»;</w:t>
      </w:r>
    </w:p>
    <w:p w:rsidR="00557821" w:rsidRPr="00CD7AB1" w:rsidRDefault="00557821" w:rsidP="004F5423">
      <w:pPr>
        <w:ind w:firstLine="284"/>
        <w:jc w:val="both"/>
        <w:rPr>
          <w:rFonts w:ascii="Arial" w:hAnsi="Arial" w:cs="Arial"/>
          <w:sz w:val="16"/>
          <w:szCs w:val="16"/>
        </w:rPr>
      </w:pPr>
      <w:r w:rsidRPr="00CD7AB1">
        <w:rPr>
          <w:rFonts w:ascii="Arial" w:hAnsi="Arial" w:cs="Arial"/>
          <w:sz w:val="16"/>
          <w:szCs w:val="16"/>
        </w:rPr>
        <w:t>1.2. Изложить пункт 4 паспорта подпрограммы «Обеспечение уличного освещения» муниципальной программы в реда</w:t>
      </w:r>
      <w:r w:rsidRPr="00CD7AB1">
        <w:rPr>
          <w:rFonts w:ascii="Arial" w:hAnsi="Arial" w:cs="Arial"/>
          <w:sz w:val="16"/>
          <w:szCs w:val="16"/>
        </w:rPr>
        <w:t>к</w:t>
      </w:r>
      <w:r w:rsidRPr="00CD7AB1">
        <w:rPr>
          <w:rFonts w:ascii="Arial" w:hAnsi="Arial" w:cs="Arial"/>
          <w:sz w:val="16"/>
          <w:szCs w:val="16"/>
        </w:rPr>
        <w:t>ции:</w:t>
      </w:r>
    </w:p>
    <w:p w:rsidR="00557821" w:rsidRPr="00CD7AB1" w:rsidRDefault="00557821" w:rsidP="004F5423">
      <w:pPr>
        <w:ind w:firstLine="284"/>
        <w:jc w:val="both"/>
        <w:rPr>
          <w:rFonts w:ascii="Arial" w:hAnsi="Arial" w:cs="Arial"/>
          <w:sz w:val="16"/>
          <w:szCs w:val="16"/>
        </w:rPr>
      </w:pPr>
      <w:r w:rsidRPr="00CD7AB1">
        <w:rPr>
          <w:rFonts w:ascii="Arial" w:hAnsi="Arial" w:cs="Arial"/>
          <w:sz w:val="16"/>
          <w:szCs w:val="16"/>
        </w:rPr>
        <w:t>«4. Объемы и источники финансирования подпрограммы с разбивкой по годам реализ</w:t>
      </w:r>
      <w:r w:rsidRPr="00CD7AB1">
        <w:rPr>
          <w:rFonts w:ascii="Arial" w:hAnsi="Arial" w:cs="Arial"/>
          <w:sz w:val="16"/>
          <w:szCs w:val="16"/>
        </w:rPr>
        <w:t>а</w:t>
      </w:r>
      <w:r w:rsidRPr="00CD7AB1">
        <w:rPr>
          <w:rFonts w:ascii="Arial" w:hAnsi="Arial" w:cs="Arial"/>
          <w:sz w:val="16"/>
          <w:szCs w:val="16"/>
        </w:rPr>
        <w:t>ции:</w:t>
      </w:r>
    </w:p>
    <w:p w:rsidR="00557821" w:rsidRPr="00CD7AB1" w:rsidRDefault="00557821" w:rsidP="00557821">
      <w:pPr>
        <w:ind w:firstLine="709"/>
        <w:jc w:val="both"/>
        <w:rPr>
          <w:rFonts w:ascii="Arial" w:hAnsi="Arial" w:cs="Arial"/>
          <w:sz w:val="16"/>
          <w:szCs w:val="16"/>
        </w:rPr>
      </w:pP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1701"/>
        <w:gridCol w:w="1701"/>
        <w:gridCol w:w="1417"/>
        <w:gridCol w:w="3544"/>
      </w:tblGrid>
      <w:tr w:rsidR="00557821" w:rsidRPr="004F5423" w:rsidTr="004F5423">
        <w:tc>
          <w:tcPr>
            <w:tcW w:w="993" w:type="dxa"/>
            <w:vMerge w:val="restart"/>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b/>
                <w:sz w:val="12"/>
                <w:szCs w:val="12"/>
              </w:rPr>
            </w:pPr>
            <w:r w:rsidRPr="004F5423">
              <w:rPr>
                <w:rFonts w:ascii="Arial" w:hAnsi="Arial" w:cs="Arial"/>
                <w:b/>
                <w:sz w:val="12"/>
                <w:szCs w:val="12"/>
              </w:rPr>
              <w:t>Год</w:t>
            </w:r>
          </w:p>
        </w:tc>
        <w:tc>
          <w:tcPr>
            <w:tcW w:w="10631" w:type="dxa"/>
            <w:gridSpan w:val="5"/>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b/>
                <w:sz w:val="12"/>
                <w:szCs w:val="12"/>
              </w:rPr>
            </w:pPr>
            <w:r w:rsidRPr="004F5423">
              <w:rPr>
                <w:rFonts w:ascii="Arial" w:hAnsi="Arial" w:cs="Arial"/>
                <w:b/>
                <w:sz w:val="12"/>
                <w:szCs w:val="12"/>
              </w:rPr>
              <w:t>Источник финансирования</w:t>
            </w:r>
          </w:p>
        </w:tc>
      </w:tr>
      <w:tr w:rsidR="00557821" w:rsidRPr="004F5423" w:rsidTr="004F5423">
        <w:tc>
          <w:tcPr>
            <w:tcW w:w="993" w:type="dxa"/>
            <w:vMerge/>
            <w:tcBorders>
              <w:top w:val="single" w:sz="4" w:space="0" w:color="auto"/>
              <w:left w:val="single" w:sz="4" w:space="0" w:color="auto"/>
              <w:bottom w:val="single" w:sz="4" w:space="0" w:color="auto"/>
              <w:right w:val="single" w:sz="4" w:space="0" w:color="auto"/>
            </w:tcBorders>
          </w:tcPr>
          <w:p w:rsidR="00557821" w:rsidRPr="004F5423" w:rsidRDefault="00557821" w:rsidP="004F5423">
            <w:pPr>
              <w:jc w:val="center"/>
              <w:rPr>
                <w:rFonts w:ascii="Arial" w:hAnsi="Arial" w:cs="Arial"/>
                <w:b/>
                <w:sz w:val="12"/>
                <w:szCs w:val="12"/>
              </w:rPr>
            </w:pPr>
          </w:p>
        </w:tc>
        <w:tc>
          <w:tcPr>
            <w:tcW w:w="2268"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b/>
                <w:sz w:val="12"/>
                <w:szCs w:val="12"/>
              </w:rPr>
            </w:pPr>
            <w:r w:rsidRPr="004F5423">
              <w:rPr>
                <w:rFonts w:ascii="Arial" w:hAnsi="Arial" w:cs="Arial"/>
                <w:b/>
                <w:sz w:val="12"/>
                <w:szCs w:val="12"/>
              </w:rPr>
              <w:t>бюджет Валдайск</w:t>
            </w:r>
            <w:r w:rsidRPr="004F5423">
              <w:rPr>
                <w:rFonts w:ascii="Arial" w:hAnsi="Arial" w:cs="Arial"/>
                <w:b/>
                <w:sz w:val="12"/>
                <w:szCs w:val="12"/>
              </w:rPr>
              <w:t>о</w:t>
            </w:r>
            <w:r w:rsidRPr="004F5423">
              <w:rPr>
                <w:rFonts w:ascii="Arial" w:hAnsi="Arial" w:cs="Arial"/>
                <w:b/>
                <w:sz w:val="12"/>
                <w:szCs w:val="12"/>
              </w:rPr>
              <w:t>го городского пос</w:t>
            </w:r>
            <w:r w:rsidRPr="004F5423">
              <w:rPr>
                <w:rFonts w:ascii="Arial" w:hAnsi="Arial" w:cs="Arial"/>
                <w:b/>
                <w:sz w:val="12"/>
                <w:szCs w:val="12"/>
              </w:rPr>
              <w:t>е</w:t>
            </w:r>
            <w:r w:rsidRPr="004F5423">
              <w:rPr>
                <w:rFonts w:ascii="Arial" w:hAnsi="Arial" w:cs="Arial"/>
                <w:b/>
                <w:sz w:val="12"/>
                <w:szCs w:val="12"/>
              </w:rPr>
              <w:t>ления</w:t>
            </w: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b/>
                <w:sz w:val="12"/>
                <w:szCs w:val="12"/>
              </w:rPr>
            </w:pPr>
            <w:r w:rsidRPr="004F5423">
              <w:rPr>
                <w:rFonts w:ascii="Arial" w:hAnsi="Arial" w:cs="Arial"/>
                <w:b/>
                <w:sz w:val="12"/>
                <w:szCs w:val="12"/>
              </w:rPr>
              <w:t>областной бю</w:t>
            </w:r>
            <w:r w:rsidRPr="004F5423">
              <w:rPr>
                <w:rFonts w:ascii="Arial" w:hAnsi="Arial" w:cs="Arial"/>
                <w:b/>
                <w:sz w:val="12"/>
                <w:szCs w:val="12"/>
              </w:rPr>
              <w:t>д</w:t>
            </w:r>
            <w:r w:rsidRPr="004F5423">
              <w:rPr>
                <w:rFonts w:ascii="Arial" w:hAnsi="Arial" w:cs="Arial"/>
                <w:b/>
                <w:sz w:val="12"/>
                <w:szCs w:val="12"/>
              </w:rPr>
              <w:t>жет</w:t>
            </w: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b/>
                <w:sz w:val="12"/>
                <w:szCs w:val="12"/>
              </w:rPr>
            </w:pPr>
            <w:r w:rsidRPr="004F5423">
              <w:rPr>
                <w:rFonts w:ascii="Arial" w:hAnsi="Arial" w:cs="Arial"/>
                <w:b/>
                <w:sz w:val="12"/>
                <w:szCs w:val="12"/>
              </w:rPr>
              <w:t>федеральный бю</w:t>
            </w:r>
            <w:r w:rsidRPr="004F5423">
              <w:rPr>
                <w:rFonts w:ascii="Arial" w:hAnsi="Arial" w:cs="Arial"/>
                <w:b/>
                <w:sz w:val="12"/>
                <w:szCs w:val="12"/>
              </w:rPr>
              <w:t>д</w:t>
            </w:r>
            <w:r w:rsidRPr="004F5423">
              <w:rPr>
                <w:rFonts w:ascii="Arial" w:hAnsi="Arial" w:cs="Arial"/>
                <w:b/>
                <w:sz w:val="12"/>
                <w:szCs w:val="12"/>
              </w:rPr>
              <w:t>жет</w:t>
            </w:r>
          </w:p>
        </w:tc>
        <w:tc>
          <w:tcPr>
            <w:tcW w:w="1417"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b/>
                <w:sz w:val="12"/>
                <w:szCs w:val="12"/>
              </w:rPr>
            </w:pPr>
            <w:r w:rsidRPr="004F5423">
              <w:rPr>
                <w:rFonts w:ascii="Arial" w:hAnsi="Arial" w:cs="Arial"/>
                <w:b/>
                <w:sz w:val="12"/>
                <w:szCs w:val="12"/>
              </w:rPr>
              <w:t>внебюджетные сре</w:t>
            </w:r>
            <w:r w:rsidRPr="004F5423">
              <w:rPr>
                <w:rFonts w:ascii="Arial" w:hAnsi="Arial" w:cs="Arial"/>
                <w:b/>
                <w:sz w:val="12"/>
                <w:szCs w:val="12"/>
              </w:rPr>
              <w:t>д</w:t>
            </w:r>
            <w:r w:rsidRPr="004F5423">
              <w:rPr>
                <w:rFonts w:ascii="Arial" w:hAnsi="Arial" w:cs="Arial"/>
                <w:b/>
                <w:sz w:val="12"/>
                <w:szCs w:val="12"/>
              </w:rPr>
              <w:t>ства</w:t>
            </w:r>
          </w:p>
        </w:tc>
        <w:tc>
          <w:tcPr>
            <w:tcW w:w="3544"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b/>
                <w:sz w:val="12"/>
                <w:szCs w:val="12"/>
              </w:rPr>
            </w:pPr>
            <w:r w:rsidRPr="004F5423">
              <w:rPr>
                <w:rFonts w:ascii="Arial" w:hAnsi="Arial" w:cs="Arial"/>
                <w:b/>
                <w:sz w:val="12"/>
                <w:szCs w:val="12"/>
              </w:rPr>
              <w:t>всего</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jc w:val="center"/>
              <w:rPr>
                <w:rFonts w:ascii="Arial" w:hAnsi="Arial" w:cs="Arial"/>
                <w:sz w:val="12"/>
                <w:szCs w:val="12"/>
              </w:rPr>
            </w:pPr>
            <w:r w:rsidRPr="004F5423">
              <w:rPr>
                <w:rFonts w:ascii="Arial" w:hAnsi="Arial" w:cs="Arial"/>
                <w:sz w:val="12"/>
                <w:szCs w:val="12"/>
              </w:rPr>
              <w:t>1</w:t>
            </w:r>
          </w:p>
        </w:tc>
        <w:tc>
          <w:tcPr>
            <w:tcW w:w="2268"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2</w:t>
            </w: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3</w:t>
            </w: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4</w:t>
            </w:r>
          </w:p>
        </w:tc>
        <w:tc>
          <w:tcPr>
            <w:tcW w:w="1417"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5</w:t>
            </w:r>
          </w:p>
        </w:tc>
        <w:tc>
          <w:tcPr>
            <w:tcW w:w="3544"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6</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2020</w:t>
            </w:r>
          </w:p>
        </w:tc>
        <w:tc>
          <w:tcPr>
            <w:tcW w:w="2268"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8 725,95954</w:t>
            </w: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0</w:t>
            </w:r>
          </w:p>
        </w:tc>
        <w:tc>
          <w:tcPr>
            <w:tcW w:w="1417"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0</w:t>
            </w:r>
          </w:p>
        </w:tc>
        <w:tc>
          <w:tcPr>
            <w:tcW w:w="3544"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8 725,95954</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2021</w:t>
            </w:r>
          </w:p>
        </w:tc>
        <w:tc>
          <w:tcPr>
            <w:tcW w:w="2268"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7 568,69677</w:t>
            </w: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p>
        </w:tc>
        <w:tc>
          <w:tcPr>
            <w:tcW w:w="3544"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7 568,69677</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2022</w:t>
            </w:r>
          </w:p>
        </w:tc>
        <w:tc>
          <w:tcPr>
            <w:tcW w:w="2268"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7 298,640</w:t>
            </w: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p>
        </w:tc>
        <w:tc>
          <w:tcPr>
            <w:tcW w:w="3544"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7 298,640</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2023</w:t>
            </w:r>
          </w:p>
        </w:tc>
        <w:tc>
          <w:tcPr>
            <w:tcW w:w="2268"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7 298,640</w:t>
            </w: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lang w:val="en-US"/>
              </w:rPr>
            </w:pPr>
          </w:p>
        </w:tc>
        <w:tc>
          <w:tcPr>
            <w:tcW w:w="3544"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7 298,640</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Вс</w:t>
            </w:r>
            <w:r w:rsidRPr="004F5423">
              <w:rPr>
                <w:rFonts w:ascii="Arial" w:hAnsi="Arial" w:cs="Arial"/>
                <w:sz w:val="12"/>
                <w:szCs w:val="12"/>
              </w:rPr>
              <w:t>е</w:t>
            </w:r>
            <w:r w:rsidRPr="004F5423">
              <w:rPr>
                <w:rFonts w:ascii="Arial" w:hAnsi="Arial" w:cs="Arial"/>
                <w:sz w:val="12"/>
                <w:szCs w:val="12"/>
              </w:rPr>
              <w:t>го:</w:t>
            </w:r>
          </w:p>
        </w:tc>
        <w:tc>
          <w:tcPr>
            <w:tcW w:w="2268"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30 891,93631</w:t>
            </w: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0</w:t>
            </w:r>
          </w:p>
        </w:tc>
        <w:tc>
          <w:tcPr>
            <w:tcW w:w="1417"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0</w:t>
            </w:r>
          </w:p>
        </w:tc>
        <w:tc>
          <w:tcPr>
            <w:tcW w:w="3544"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overflowPunct w:val="0"/>
              <w:autoSpaceDE w:val="0"/>
              <w:autoSpaceDN w:val="0"/>
              <w:adjustRightInd w:val="0"/>
              <w:jc w:val="center"/>
              <w:rPr>
                <w:rFonts w:ascii="Arial" w:hAnsi="Arial" w:cs="Arial"/>
                <w:sz w:val="12"/>
                <w:szCs w:val="12"/>
              </w:rPr>
            </w:pPr>
            <w:r w:rsidRPr="004F5423">
              <w:rPr>
                <w:rFonts w:ascii="Arial" w:hAnsi="Arial" w:cs="Arial"/>
                <w:sz w:val="12"/>
                <w:szCs w:val="12"/>
              </w:rPr>
              <w:t>30 891,93631</w:t>
            </w:r>
          </w:p>
        </w:tc>
      </w:tr>
    </w:tbl>
    <w:p w:rsidR="00557821" w:rsidRPr="00CD7AB1" w:rsidRDefault="00557821" w:rsidP="00557821">
      <w:pPr>
        <w:ind w:firstLine="709"/>
        <w:jc w:val="right"/>
        <w:rPr>
          <w:rFonts w:ascii="Arial" w:hAnsi="Arial" w:cs="Arial"/>
          <w:sz w:val="16"/>
          <w:szCs w:val="16"/>
        </w:rPr>
      </w:pPr>
      <w:r w:rsidRPr="00CD7AB1">
        <w:rPr>
          <w:rFonts w:ascii="Arial" w:hAnsi="Arial" w:cs="Arial"/>
          <w:sz w:val="16"/>
          <w:szCs w:val="16"/>
        </w:rPr>
        <w:t>»;</w:t>
      </w:r>
    </w:p>
    <w:p w:rsidR="00557821" w:rsidRPr="00CD7AB1" w:rsidRDefault="00557821" w:rsidP="004F5423">
      <w:pPr>
        <w:ind w:firstLine="284"/>
        <w:jc w:val="both"/>
        <w:rPr>
          <w:rFonts w:ascii="Arial" w:hAnsi="Arial" w:cs="Arial"/>
          <w:sz w:val="16"/>
          <w:szCs w:val="16"/>
        </w:rPr>
      </w:pPr>
      <w:r w:rsidRPr="00CD7AB1">
        <w:rPr>
          <w:rFonts w:ascii="Arial" w:hAnsi="Arial" w:cs="Arial"/>
          <w:sz w:val="16"/>
          <w:szCs w:val="16"/>
        </w:rPr>
        <w:t>1.3. Изложить пункт 4 паспорта подпрограммы «Организация озеленения на территории Валдайского городского поселения» муниципальной пр</w:t>
      </w:r>
      <w:r w:rsidRPr="00CD7AB1">
        <w:rPr>
          <w:rFonts w:ascii="Arial" w:hAnsi="Arial" w:cs="Arial"/>
          <w:sz w:val="16"/>
          <w:szCs w:val="16"/>
        </w:rPr>
        <w:t>о</w:t>
      </w:r>
      <w:r w:rsidRPr="00CD7AB1">
        <w:rPr>
          <w:rFonts w:ascii="Arial" w:hAnsi="Arial" w:cs="Arial"/>
          <w:sz w:val="16"/>
          <w:szCs w:val="16"/>
        </w:rPr>
        <w:t>граммы в р</w:t>
      </w:r>
      <w:r w:rsidRPr="00CD7AB1">
        <w:rPr>
          <w:rFonts w:ascii="Arial" w:hAnsi="Arial" w:cs="Arial"/>
          <w:sz w:val="16"/>
          <w:szCs w:val="16"/>
        </w:rPr>
        <w:t>е</w:t>
      </w:r>
      <w:r w:rsidRPr="00CD7AB1">
        <w:rPr>
          <w:rFonts w:ascii="Arial" w:hAnsi="Arial" w:cs="Arial"/>
          <w:sz w:val="16"/>
          <w:szCs w:val="16"/>
        </w:rPr>
        <w:t>дакции:</w:t>
      </w:r>
    </w:p>
    <w:p w:rsidR="00557821" w:rsidRPr="00CD7AB1" w:rsidRDefault="00557821" w:rsidP="004F5423">
      <w:pPr>
        <w:ind w:firstLine="284"/>
        <w:jc w:val="both"/>
        <w:rPr>
          <w:rFonts w:ascii="Arial" w:hAnsi="Arial" w:cs="Arial"/>
          <w:sz w:val="16"/>
          <w:szCs w:val="16"/>
        </w:rPr>
      </w:pPr>
      <w:r w:rsidRPr="00CD7AB1">
        <w:rPr>
          <w:rFonts w:ascii="Arial" w:hAnsi="Arial" w:cs="Arial"/>
          <w:sz w:val="16"/>
          <w:szCs w:val="16"/>
        </w:rPr>
        <w:t>«4. Объемы и источники финансирования подпрограммы с разбивкой по годам реализ</w:t>
      </w:r>
      <w:r w:rsidRPr="00CD7AB1">
        <w:rPr>
          <w:rFonts w:ascii="Arial" w:hAnsi="Arial" w:cs="Arial"/>
          <w:sz w:val="16"/>
          <w:szCs w:val="16"/>
        </w:rPr>
        <w:t>а</w:t>
      </w:r>
      <w:r w:rsidRPr="00CD7AB1">
        <w:rPr>
          <w:rFonts w:ascii="Arial" w:hAnsi="Arial" w:cs="Arial"/>
          <w:sz w:val="16"/>
          <w:szCs w:val="16"/>
        </w:rPr>
        <w:t>ции:</w:t>
      </w:r>
    </w:p>
    <w:p w:rsidR="00557821" w:rsidRDefault="00557821" w:rsidP="00557821">
      <w:pPr>
        <w:ind w:firstLine="709"/>
        <w:jc w:val="both"/>
        <w:rPr>
          <w:rFonts w:ascii="Arial" w:hAnsi="Arial" w:cs="Arial"/>
          <w:sz w:val="16"/>
          <w:szCs w:val="16"/>
        </w:rPr>
      </w:pPr>
    </w:p>
    <w:p w:rsidR="004F5423" w:rsidRDefault="004F5423" w:rsidP="00557821">
      <w:pPr>
        <w:ind w:firstLine="709"/>
        <w:jc w:val="both"/>
        <w:rPr>
          <w:rFonts w:ascii="Arial" w:hAnsi="Arial" w:cs="Arial"/>
          <w:sz w:val="16"/>
          <w:szCs w:val="16"/>
        </w:rPr>
      </w:pPr>
    </w:p>
    <w:p w:rsidR="004F5423" w:rsidRPr="00CD7AB1" w:rsidRDefault="004F5423" w:rsidP="00557821">
      <w:pPr>
        <w:ind w:firstLine="709"/>
        <w:jc w:val="both"/>
        <w:rPr>
          <w:rFonts w:ascii="Arial" w:hAnsi="Arial" w:cs="Arial"/>
          <w:sz w:val="16"/>
          <w:szCs w:val="16"/>
        </w:rPr>
      </w:pPr>
    </w:p>
    <w:tbl>
      <w:tblPr>
        <w:tblW w:w="116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3"/>
        <w:gridCol w:w="1559"/>
        <w:gridCol w:w="1696"/>
        <w:gridCol w:w="1422"/>
        <w:gridCol w:w="4113"/>
      </w:tblGrid>
      <w:tr w:rsidR="00557821" w:rsidRPr="004F5423" w:rsidTr="004F5423">
        <w:tc>
          <w:tcPr>
            <w:tcW w:w="993" w:type="dxa"/>
            <w:vMerge w:val="restart"/>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b/>
                <w:sz w:val="12"/>
                <w:szCs w:val="12"/>
              </w:rPr>
            </w:pPr>
            <w:r w:rsidRPr="004F5423">
              <w:rPr>
                <w:b/>
                <w:sz w:val="12"/>
                <w:szCs w:val="12"/>
              </w:rPr>
              <w:t>Год</w:t>
            </w:r>
          </w:p>
        </w:tc>
        <w:tc>
          <w:tcPr>
            <w:tcW w:w="10633" w:type="dxa"/>
            <w:gridSpan w:val="5"/>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b/>
                <w:sz w:val="12"/>
                <w:szCs w:val="12"/>
              </w:rPr>
            </w:pPr>
            <w:r w:rsidRPr="004F5423">
              <w:rPr>
                <w:b/>
                <w:sz w:val="12"/>
                <w:szCs w:val="12"/>
              </w:rPr>
              <w:t>Источник финансирования</w:t>
            </w:r>
          </w:p>
        </w:tc>
      </w:tr>
      <w:tr w:rsidR="00557821" w:rsidRPr="004F5423" w:rsidTr="004F5423">
        <w:tc>
          <w:tcPr>
            <w:tcW w:w="993" w:type="dxa"/>
            <w:vMerge/>
            <w:tcBorders>
              <w:top w:val="single" w:sz="4" w:space="0" w:color="auto"/>
              <w:left w:val="single" w:sz="4" w:space="0" w:color="auto"/>
              <w:bottom w:val="single" w:sz="4" w:space="0" w:color="auto"/>
              <w:right w:val="single" w:sz="4" w:space="0" w:color="auto"/>
            </w:tcBorders>
          </w:tcPr>
          <w:p w:rsidR="00557821" w:rsidRPr="004F5423" w:rsidRDefault="00557821" w:rsidP="004F5423">
            <w:pPr>
              <w:jc w:val="center"/>
              <w:rPr>
                <w:rFonts w:ascii="Arial" w:hAnsi="Arial" w:cs="Arial"/>
                <w:b/>
                <w:sz w:val="12"/>
                <w:szCs w:val="12"/>
              </w:rPr>
            </w:pPr>
          </w:p>
        </w:tc>
        <w:tc>
          <w:tcPr>
            <w:tcW w:w="184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b/>
                <w:sz w:val="12"/>
                <w:szCs w:val="12"/>
              </w:rPr>
            </w:pPr>
            <w:r w:rsidRPr="004F5423">
              <w:rPr>
                <w:b/>
                <w:sz w:val="12"/>
                <w:szCs w:val="12"/>
              </w:rPr>
              <w:t>бюджет Валдайск</w:t>
            </w:r>
            <w:r w:rsidRPr="004F5423">
              <w:rPr>
                <w:b/>
                <w:sz w:val="12"/>
                <w:szCs w:val="12"/>
              </w:rPr>
              <w:t>о</w:t>
            </w:r>
            <w:r w:rsidRPr="004F5423">
              <w:rPr>
                <w:b/>
                <w:sz w:val="12"/>
                <w:szCs w:val="12"/>
              </w:rPr>
              <w:t>го городского пос</w:t>
            </w:r>
            <w:r w:rsidRPr="004F5423">
              <w:rPr>
                <w:b/>
                <w:sz w:val="12"/>
                <w:szCs w:val="12"/>
              </w:rPr>
              <w:t>е</w:t>
            </w:r>
            <w:r w:rsidRPr="004F5423">
              <w:rPr>
                <w:b/>
                <w:sz w:val="12"/>
                <w:szCs w:val="12"/>
              </w:rPr>
              <w:t>ления</w:t>
            </w:r>
          </w:p>
        </w:tc>
        <w:tc>
          <w:tcPr>
            <w:tcW w:w="1559"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b/>
                <w:sz w:val="12"/>
                <w:szCs w:val="12"/>
              </w:rPr>
            </w:pPr>
            <w:r w:rsidRPr="004F5423">
              <w:rPr>
                <w:b/>
                <w:sz w:val="12"/>
                <w:szCs w:val="12"/>
              </w:rPr>
              <w:t>областной бю</w:t>
            </w:r>
            <w:r w:rsidRPr="004F5423">
              <w:rPr>
                <w:b/>
                <w:sz w:val="12"/>
                <w:szCs w:val="12"/>
              </w:rPr>
              <w:t>д</w:t>
            </w:r>
            <w:r w:rsidRPr="004F5423">
              <w:rPr>
                <w:b/>
                <w:sz w:val="12"/>
                <w:szCs w:val="12"/>
              </w:rPr>
              <w:t>жет</w:t>
            </w:r>
          </w:p>
        </w:tc>
        <w:tc>
          <w:tcPr>
            <w:tcW w:w="1696"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b/>
                <w:sz w:val="12"/>
                <w:szCs w:val="12"/>
              </w:rPr>
            </w:pPr>
            <w:r w:rsidRPr="004F5423">
              <w:rPr>
                <w:b/>
                <w:sz w:val="12"/>
                <w:szCs w:val="12"/>
              </w:rPr>
              <w:t>федеральный бю</w:t>
            </w:r>
            <w:r w:rsidRPr="004F5423">
              <w:rPr>
                <w:b/>
                <w:sz w:val="12"/>
                <w:szCs w:val="12"/>
              </w:rPr>
              <w:t>д</w:t>
            </w:r>
            <w:r w:rsidRPr="004F5423">
              <w:rPr>
                <w:b/>
                <w:sz w:val="12"/>
                <w:szCs w:val="12"/>
              </w:rPr>
              <w:t>жет</w:t>
            </w:r>
          </w:p>
        </w:tc>
        <w:tc>
          <w:tcPr>
            <w:tcW w:w="1422"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b/>
                <w:sz w:val="12"/>
                <w:szCs w:val="12"/>
              </w:rPr>
            </w:pPr>
            <w:r w:rsidRPr="004F5423">
              <w:rPr>
                <w:b/>
                <w:sz w:val="12"/>
                <w:szCs w:val="12"/>
              </w:rPr>
              <w:t>внебюдже</w:t>
            </w:r>
            <w:r w:rsidRPr="004F5423">
              <w:rPr>
                <w:b/>
                <w:sz w:val="12"/>
                <w:szCs w:val="12"/>
              </w:rPr>
              <w:t>т</w:t>
            </w:r>
            <w:r w:rsidRPr="004F5423">
              <w:rPr>
                <w:b/>
                <w:sz w:val="12"/>
                <w:szCs w:val="12"/>
              </w:rPr>
              <w:t>ные средства</w:t>
            </w:r>
          </w:p>
        </w:tc>
        <w:tc>
          <w:tcPr>
            <w:tcW w:w="411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b/>
                <w:sz w:val="12"/>
                <w:szCs w:val="12"/>
              </w:rPr>
            </w:pPr>
            <w:r w:rsidRPr="004F5423">
              <w:rPr>
                <w:b/>
                <w:sz w:val="12"/>
                <w:szCs w:val="12"/>
              </w:rPr>
              <w:t>всего</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jc w:val="center"/>
              <w:rPr>
                <w:rFonts w:ascii="Arial" w:hAnsi="Arial" w:cs="Arial"/>
                <w:sz w:val="12"/>
                <w:szCs w:val="12"/>
              </w:rPr>
            </w:pPr>
            <w:r w:rsidRPr="004F5423">
              <w:rPr>
                <w:rFonts w:ascii="Arial" w:hAnsi="Arial" w:cs="Arial"/>
                <w:sz w:val="12"/>
                <w:szCs w:val="12"/>
              </w:rPr>
              <w:t>1</w:t>
            </w:r>
          </w:p>
        </w:tc>
        <w:tc>
          <w:tcPr>
            <w:tcW w:w="184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2</w:t>
            </w:r>
          </w:p>
        </w:tc>
        <w:tc>
          <w:tcPr>
            <w:tcW w:w="1559"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3</w:t>
            </w:r>
          </w:p>
        </w:tc>
        <w:tc>
          <w:tcPr>
            <w:tcW w:w="1696"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4</w:t>
            </w:r>
          </w:p>
        </w:tc>
        <w:tc>
          <w:tcPr>
            <w:tcW w:w="1422"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5</w:t>
            </w:r>
          </w:p>
        </w:tc>
        <w:tc>
          <w:tcPr>
            <w:tcW w:w="411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6</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2020</w:t>
            </w:r>
          </w:p>
        </w:tc>
        <w:tc>
          <w:tcPr>
            <w:tcW w:w="184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lang w:val="en-US"/>
              </w:rPr>
            </w:pPr>
            <w:r w:rsidRPr="004F5423">
              <w:rPr>
                <w:sz w:val="12"/>
                <w:szCs w:val="12"/>
                <w:lang w:val="en-US"/>
              </w:rPr>
              <w:t>2 109</w:t>
            </w:r>
            <w:r w:rsidRPr="004F5423">
              <w:rPr>
                <w:sz w:val="12"/>
                <w:szCs w:val="12"/>
              </w:rPr>
              <w:t>,</w:t>
            </w:r>
            <w:r w:rsidRPr="004F5423">
              <w:rPr>
                <w:sz w:val="12"/>
                <w:szCs w:val="12"/>
                <w:lang w:val="en-US"/>
              </w:rPr>
              <w:t>84672</w:t>
            </w:r>
          </w:p>
        </w:tc>
        <w:tc>
          <w:tcPr>
            <w:tcW w:w="1559"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0</w:t>
            </w:r>
          </w:p>
        </w:tc>
        <w:tc>
          <w:tcPr>
            <w:tcW w:w="1422"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0</w:t>
            </w:r>
          </w:p>
        </w:tc>
        <w:tc>
          <w:tcPr>
            <w:tcW w:w="411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lang w:val="en-US"/>
              </w:rPr>
            </w:pPr>
            <w:r w:rsidRPr="004F5423">
              <w:rPr>
                <w:sz w:val="12"/>
                <w:szCs w:val="12"/>
                <w:lang w:val="en-US"/>
              </w:rPr>
              <w:t>2 109</w:t>
            </w:r>
            <w:r w:rsidRPr="004F5423">
              <w:rPr>
                <w:sz w:val="12"/>
                <w:szCs w:val="12"/>
              </w:rPr>
              <w:t>,</w:t>
            </w:r>
            <w:r w:rsidRPr="004F5423">
              <w:rPr>
                <w:sz w:val="12"/>
                <w:szCs w:val="12"/>
                <w:lang w:val="en-US"/>
              </w:rPr>
              <w:t>8</w:t>
            </w:r>
            <w:r w:rsidRPr="004F5423">
              <w:rPr>
                <w:sz w:val="12"/>
                <w:szCs w:val="12"/>
              </w:rPr>
              <w:t>64</w:t>
            </w:r>
            <w:r w:rsidRPr="004F5423">
              <w:rPr>
                <w:sz w:val="12"/>
                <w:szCs w:val="12"/>
                <w:lang w:val="en-US"/>
              </w:rPr>
              <w:t>72</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2021</w:t>
            </w:r>
          </w:p>
        </w:tc>
        <w:tc>
          <w:tcPr>
            <w:tcW w:w="184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lang w:val="en-US"/>
              </w:rPr>
              <w:t>2 7</w:t>
            </w:r>
            <w:r w:rsidRPr="004F5423">
              <w:rPr>
                <w:sz w:val="12"/>
                <w:szCs w:val="12"/>
              </w:rPr>
              <w:t>68,46535</w:t>
            </w:r>
          </w:p>
        </w:tc>
        <w:tc>
          <w:tcPr>
            <w:tcW w:w="1559"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p>
        </w:tc>
        <w:tc>
          <w:tcPr>
            <w:tcW w:w="1422"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p>
        </w:tc>
        <w:tc>
          <w:tcPr>
            <w:tcW w:w="411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lang w:val="en-US"/>
              </w:rPr>
              <w:t>2 7</w:t>
            </w:r>
            <w:r w:rsidRPr="004F5423">
              <w:rPr>
                <w:sz w:val="12"/>
                <w:szCs w:val="12"/>
              </w:rPr>
              <w:t>68,46535</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2022</w:t>
            </w:r>
          </w:p>
        </w:tc>
        <w:tc>
          <w:tcPr>
            <w:tcW w:w="184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1 694,31730</w:t>
            </w:r>
          </w:p>
        </w:tc>
        <w:tc>
          <w:tcPr>
            <w:tcW w:w="1559"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p>
        </w:tc>
        <w:tc>
          <w:tcPr>
            <w:tcW w:w="1422"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p>
        </w:tc>
        <w:tc>
          <w:tcPr>
            <w:tcW w:w="411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1 694,31730</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2023</w:t>
            </w:r>
          </w:p>
        </w:tc>
        <w:tc>
          <w:tcPr>
            <w:tcW w:w="184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1 694,31730</w:t>
            </w:r>
          </w:p>
        </w:tc>
        <w:tc>
          <w:tcPr>
            <w:tcW w:w="1559"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p>
        </w:tc>
        <w:tc>
          <w:tcPr>
            <w:tcW w:w="1422"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p>
        </w:tc>
        <w:tc>
          <w:tcPr>
            <w:tcW w:w="411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1 694,31730</w:t>
            </w:r>
          </w:p>
        </w:tc>
      </w:tr>
      <w:tr w:rsidR="00557821" w:rsidRPr="004F5423" w:rsidTr="004F5423">
        <w:tc>
          <w:tcPr>
            <w:tcW w:w="99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Всего:</w:t>
            </w:r>
          </w:p>
        </w:tc>
        <w:tc>
          <w:tcPr>
            <w:tcW w:w="184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8 266,94667</w:t>
            </w:r>
          </w:p>
        </w:tc>
        <w:tc>
          <w:tcPr>
            <w:tcW w:w="1559"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0</w:t>
            </w:r>
          </w:p>
        </w:tc>
        <w:tc>
          <w:tcPr>
            <w:tcW w:w="1422"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0</w:t>
            </w:r>
          </w:p>
        </w:tc>
        <w:tc>
          <w:tcPr>
            <w:tcW w:w="4113" w:type="dxa"/>
            <w:tcBorders>
              <w:top w:val="single" w:sz="4" w:space="0" w:color="auto"/>
              <w:left w:val="single" w:sz="4" w:space="0" w:color="auto"/>
              <w:bottom w:val="single" w:sz="4" w:space="0" w:color="auto"/>
              <w:right w:val="single" w:sz="4" w:space="0" w:color="auto"/>
            </w:tcBorders>
          </w:tcPr>
          <w:p w:rsidR="00557821" w:rsidRPr="004F5423" w:rsidRDefault="00557821" w:rsidP="004F5423">
            <w:pPr>
              <w:pStyle w:val="ConsPlusCell"/>
              <w:jc w:val="center"/>
              <w:rPr>
                <w:sz w:val="12"/>
                <w:szCs w:val="12"/>
              </w:rPr>
            </w:pPr>
            <w:r w:rsidRPr="004F5423">
              <w:rPr>
                <w:sz w:val="12"/>
                <w:szCs w:val="12"/>
              </w:rPr>
              <w:t>8 266,94667</w:t>
            </w:r>
          </w:p>
        </w:tc>
      </w:tr>
    </w:tbl>
    <w:p w:rsidR="00557821" w:rsidRPr="00CD7AB1" w:rsidRDefault="00557821" w:rsidP="00557821">
      <w:pPr>
        <w:ind w:firstLine="709"/>
        <w:jc w:val="right"/>
        <w:rPr>
          <w:rFonts w:ascii="Arial" w:hAnsi="Arial" w:cs="Arial"/>
          <w:sz w:val="16"/>
          <w:szCs w:val="16"/>
        </w:rPr>
      </w:pPr>
      <w:r w:rsidRPr="00CD7AB1">
        <w:rPr>
          <w:rFonts w:ascii="Arial" w:hAnsi="Arial" w:cs="Arial"/>
          <w:sz w:val="16"/>
          <w:szCs w:val="16"/>
        </w:rPr>
        <w:t>»;</w:t>
      </w:r>
    </w:p>
    <w:p w:rsidR="00557821" w:rsidRPr="00CD7AB1" w:rsidRDefault="00557821" w:rsidP="004F5423">
      <w:pPr>
        <w:ind w:firstLine="284"/>
        <w:rPr>
          <w:rFonts w:ascii="Arial" w:hAnsi="Arial" w:cs="Arial"/>
          <w:sz w:val="16"/>
          <w:szCs w:val="16"/>
        </w:rPr>
      </w:pPr>
      <w:r w:rsidRPr="00CD7AB1">
        <w:rPr>
          <w:rFonts w:ascii="Arial" w:hAnsi="Arial" w:cs="Arial"/>
          <w:sz w:val="16"/>
          <w:szCs w:val="16"/>
        </w:rPr>
        <w:t xml:space="preserve">1.4. </w:t>
      </w:r>
      <w:bookmarkStart w:id="2" w:name="OLE_LINK1"/>
      <w:r w:rsidRPr="00CD7AB1">
        <w:rPr>
          <w:rFonts w:ascii="Arial" w:hAnsi="Arial" w:cs="Arial"/>
          <w:sz w:val="16"/>
          <w:szCs w:val="16"/>
        </w:rPr>
        <w:t>Изложить пункт 4 паспорта подпрограммы «Прочие мероприятия по благоустройству» муниципальной программы в реда</w:t>
      </w:r>
      <w:r w:rsidRPr="00CD7AB1">
        <w:rPr>
          <w:rFonts w:ascii="Arial" w:hAnsi="Arial" w:cs="Arial"/>
          <w:sz w:val="16"/>
          <w:szCs w:val="16"/>
        </w:rPr>
        <w:t>к</w:t>
      </w:r>
      <w:r w:rsidRPr="00CD7AB1">
        <w:rPr>
          <w:rFonts w:ascii="Arial" w:hAnsi="Arial" w:cs="Arial"/>
          <w:sz w:val="16"/>
          <w:szCs w:val="16"/>
        </w:rPr>
        <w:t>ции:</w:t>
      </w:r>
    </w:p>
    <w:p w:rsidR="00557821" w:rsidRPr="00CD7AB1" w:rsidRDefault="00557821" w:rsidP="004F5423">
      <w:pPr>
        <w:ind w:firstLine="284"/>
        <w:rPr>
          <w:rFonts w:ascii="Arial" w:hAnsi="Arial" w:cs="Arial"/>
          <w:sz w:val="16"/>
          <w:szCs w:val="16"/>
        </w:rPr>
      </w:pPr>
      <w:r w:rsidRPr="00CD7AB1">
        <w:rPr>
          <w:rFonts w:ascii="Arial" w:hAnsi="Arial" w:cs="Arial"/>
          <w:sz w:val="16"/>
          <w:szCs w:val="16"/>
        </w:rPr>
        <w:t>«4. Объемы и источники финансирования подпрограммы с разбивкой по годам реализ</w:t>
      </w:r>
      <w:r w:rsidRPr="00CD7AB1">
        <w:rPr>
          <w:rFonts w:ascii="Arial" w:hAnsi="Arial" w:cs="Arial"/>
          <w:sz w:val="16"/>
          <w:szCs w:val="16"/>
        </w:rPr>
        <w:t>а</w:t>
      </w:r>
      <w:r w:rsidRPr="00CD7AB1">
        <w:rPr>
          <w:rFonts w:ascii="Arial" w:hAnsi="Arial" w:cs="Arial"/>
          <w:sz w:val="16"/>
          <w:szCs w:val="16"/>
        </w:rPr>
        <w:t>ции:</w:t>
      </w:r>
    </w:p>
    <w:p w:rsidR="00557821" w:rsidRPr="00CD7AB1" w:rsidRDefault="00557821" w:rsidP="00557821">
      <w:pPr>
        <w:ind w:firstLine="709"/>
        <w:jc w:val="both"/>
        <w:rPr>
          <w:rFonts w:ascii="Arial" w:hAnsi="Arial" w:cs="Arial"/>
          <w:sz w:val="16"/>
          <w:szCs w:val="16"/>
        </w:rPr>
      </w:pP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2693"/>
        <w:gridCol w:w="1843"/>
        <w:gridCol w:w="1984"/>
        <w:gridCol w:w="2410"/>
        <w:gridCol w:w="1559"/>
      </w:tblGrid>
      <w:tr w:rsidR="00557821" w:rsidRPr="00557821" w:rsidTr="00557821">
        <w:tc>
          <w:tcPr>
            <w:tcW w:w="1103" w:type="dxa"/>
            <w:vMerge w:val="restart"/>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b/>
                <w:sz w:val="12"/>
                <w:szCs w:val="12"/>
              </w:rPr>
            </w:pPr>
            <w:r w:rsidRPr="00557821">
              <w:rPr>
                <w:b/>
                <w:sz w:val="12"/>
                <w:szCs w:val="12"/>
              </w:rPr>
              <w:t>Год</w:t>
            </w:r>
          </w:p>
        </w:tc>
        <w:tc>
          <w:tcPr>
            <w:tcW w:w="10489" w:type="dxa"/>
            <w:gridSpan w:val="5"/>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b/>
                <w:sz w:val="12"/>
                <w:szCs w:val="12"/>
              </w:rPr>
            </w:pPr>
            <w:r w:rsidRPr="00557821">
              <w:rPr>
                <w:b/>
                <w:sz w:val="12"/>
                <w:szCs w:val="12"/>
              </w:rPr>
              <w:t>Источник финансирования</w:t>
            </w:r>
          </w:p>
        </w:tc>
      </w:tr>
      <w:tr w:rsidR="00557821" w:rsidRPr="00557821" w:rsidTr="004F5423">
        <w:tc>
          <w:tcPr>
            <w:tcW w:w="1103" w:type="dxa"/>
            <w:vMerge/>
            <w:tcBorders>
              <w:top w:val="single" w:sz="4" w:space="0" w:color="auto"/>
              <w:left w:val="single" w:sz="4" w:space="0" w:color="auto"/>
              <w:bottom w:val="single" w:sz="4" w:space="0" w:color="auto"/>
              <w:right w:val="single" w:sz="4" w:space="0" w:color="auto"/>
            </w:tcBorders>
          </w:tcPr>
          <w:p w:rsidR="00557821" w:rsidRPr="00557821" w:rsidRDefault="00557821" w:rsidP="004F5423">
            <w:pPr>
              <w:jc w:val="center"/>
              <w:rPr>
                <w:rFonts w:ascii="Arial" w:hAnsi="Arial" w:cs="Arial"/>
                <w:b/>
                <w:sz w:val="12"/>
                <w:szCs w:val="12"/>
              </w:rPr>
            </w:pPr>
          </w:p>
        </w:tc>
        <w:tc>
          <w:tcPr>
            <w:tcW w:w="269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b/>
                <w:sz w:val="12"/>
                <w:szCs w:val="12"/>
              </w:rPr>
            </w:pPr>
            <w:r w:rsidRPr="00557821">
              <w:rPr>
                <w:b/>
                <w:sz w:val="12"/>
                <w:szCs w:val="12"/>
              </w:rPr>
              <w:t>бюджет Валдайского городского пос</w:t>
            </w:r>
            <w:r w:rsidRPr="00557821">
              <w:rPr>
                <w:b/>
                <w:sz w:val="12"/>
                <w:szCs w:val="12"/>
              </w:rPr>
              <w:t>е</w:t>
            </w:r>
            <w:r w:rsidRPr="00557821">
              <w:rPr>
                <w:b/>
                <w:sz w:val="12"/>
                <w:szCs w:val="12"/>
              </w:rPr>
              <w:t>ления</w:t>
            </w:r>
          </w:p>
        </w:tc>
        <w:tc>
          <w:tcPr>
            <w:tcW w:w="184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b/>
                <w:sz w:val="12"/>
                <w:szCs w:val="12"/>
              </w:rPr>
            </w:pPr>
            <w:r w:rsidRPr="00557821">
              <w:rPr>
                <w:b/>
                <w:sz w:val="12"/>
                <w:szCs w:val="12"/>
              </w:rPr>
              <w:t>обл</w:t>
            </w:r>
            <w:r w:rsidRPr="00557821">
              <w:rPr>
                <w:b/>
                <w:sz w:val="12"/>
                <w:szCs w:val="12"/>
              </w:rPr>
              <w:t>а</w:t>
            </w:r>
            <w:r w:rsidRPr="00557821">
              <w:rPr>
                <w:b/>
                <w:sz w:val="12"/>
                <w:szCs w:val="12"/>
              </w:rPr>
              <w:t>стной бюджет</w:t>
            </w:r>
          </w:p>
        </w:tc>
        <w:tc>
          <w:tcPr>
            <w:tcW w:w="198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b/>
                <w:sz w:val="12"/>
                <w:szCs w:val="12"/>
              </w:rPr>
            </w:pPr>
            <w:r w:rsidRPr="00557821">
              <w:rPr>
                <w:b/>
                <w:sz w:val="12"/>
                <w:szCs w:val="12"/>
              </w:rPr>
              <w:t>федеральный бю</w:t>
            </w:r>
            <w:r w:rsidRPr="00557821">
              <w:rPr>
                <w:b/>
                <w:sz w:val="12"/>
                <w:szCs w:val="12"/>
              </w:rPr>
              <w:t>д</w:t>
            </w:r>
            <w:r w:rsidRPr="00557821">
              <w:rPr>
                <w:b/>
                <w:sz w:val="12"/>
                <w:szCs w:val="12"/>
              </w:rPr>
              <w:t>жет</w:t>
            </w:r>
          </w:p>
        </w:tc>
        <w:tc>
          <w:tcPr>
            <w:tcW w:w="2410"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b/>
                <w:sz w:val="12"/>
                <w:szCs w:val="12"/>
              </w:rPr>
            </w:pPr>
            <w:r w:rsidRPr="00557821">
              <w:rPr>
                <w:b/>
                <w:sz w:val="12"/>
                <w:szCs w:val="12"/>
              </w:rPr>
              <w:t>внебю</w:t>
            </w:r>
            <w:r w:rsidRPr="00557821">
              <w:rPr>
                <w:b/>
                <w:sz w:val="12"/>
                <w:szCs w:val="12"/>
              </w:rPr>
              <w:t>д</w:t>
            </w:r>
            <w:r w:rsidRPr="00557821">
              <w:rPr>
                <w:b/>
                <w:sz w:val="12"/>
                <w:szCs w:val="12"/>
              </w:rPr>
              <w:t>жетные средства</w:t>
            </w:r>
          </w:p>
        </w:tc>
        <w:tc>
          <w:tcPr>
            <w:tcW w:w="1559"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b/>
                <w:sz w:val="12"/>
                <w:szCs w:val="12"/>
              </w:rPr>
            </w:pPr>
            <w:r w:rsidRPr="00557821">
              <w:rPr>
                <w:b/>
                <w:sz w:val="12"/>
                <w:szCs w:val="12"/>
              </w:rPr>
              <w:t>всего</w:t>
            </w:r>
          </w:p>
        </w:tc>
      </w:tr>
      <w:tr w:rsidR="00557821" w:rsidRPr="00557821" w:rsidTr="004F5423">
        <w:tc>
          <w:tcPr>
            <w:tcW w:w="110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2020</w:t>
            </w:r>
          </w:p>
        </w:tc>
        <w:tc>
          <w:tcPr>
            <w:tcW w:w="269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3 161, 06321</w:t>
            </w:r>
          </w:p>
        </w:tc>
        <w:tc>
          <w:tcPr>
            <w:tcW w:w="184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0</w:t>
            </w:r>
          </w:p>
        </w:tc>
        <w:tc>
          <w:tcPr>
            <w:tcW w:w="2410"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0</w:t>
            </w:r>
          </w:p>
        </w:tc>
        <w:tc>
          <w:tcPr>
            <w:tcW w:w="1559"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3 161, 06321</w:t>
            </w:r>
          </w:p>
        </w:tc>
      </w:tr>
      <w:tr w:rsidR="00557821" w:rsidRPr="00557821" w:rsidTr="004F5423">
        <w:tc>
          <w:tcPr>
            <w:tcW w:w="110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jc w:val="center"/>
              <w:rPr>
                <w:rFonts w:ascii="Arial" w:hAnsi="Arial" w:cs="Arial"/>
                <w:sz w:val="12"/>
                <w:szCs w:val="12"/>
              </w:rPr>
            </w:pPr>
            <w:r w:rsidRPr="00557821">
              <w:rPr>
                <w:rFonts w:ascii="Arial" w:hAnsi="Arial" w:cs="Arial"/>
                <w:sz w:val="12"/>
                <w:szCs w:val="12"/>
              </w:rPr>
              <w:t>1</w:t>
            </w:r>
          </w:p>
        </w:tc>
        <w:tc>
          <w:tcPr>
            <w:tcW w:w="269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2</w:t>
            </w:r>
          </w:p>
        </w:tc>
        <w:tc>
          <w:tcPr>
            <w:tcW w:w="184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3</w:t>
            </w:r>
          </w:p>
        </w:tc>
        <w:tc>
          <w:tcPr>
            <w:tcW w:w="198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4</w:t>
            </w:r>
          </w:p>
        </w:tc>
        <w:tc>
          <w:tcPr>
            <w:tcW w:w="2410"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5</w:t>
            </w:r>
          </w:p>
        </w:tc>
        <w:tc>
          <w:tcPr>
            <w:tcW w:w="1559"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6</w:t>
            </w:r>
          </w:p>
        </w:tc>
      </w:tr>
      <w:tr w:rsidR="00557821" w:rsidRPr="00557821" w:rsidTr="004F5423">
        <w:tc>
          <w:tcPr>
            <w:tcW w:w="110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2021</w:t>
            </w:r>
          </w:p>
        </w:tc>
        <w:tc>
          <w:tcPr>
            <w:tcW w:w="269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1 011,7016</w:t>
            </w:r>
          </w:p>
        </w:tc>
        <w:tc>
          <w:tcPr>
            <w:tcW w:w="184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p>
        </w:tc>
        <w:tc>
          <w:tcPr>
            <w:tcW w:w="198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p>
        </w:tc>
        <w:tc>
          <w:tcPr>
            <w:tcW w:w="2410"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1 011,7016</w:t>
            </w:r>
          </w:p>
        </w:tc>
      </w:tr>
      <w:tr w:rsidR="00557821" w:rsidRPr="00557821" w:rsidTr="004F5423">
        <w:tc>
          <w:tcPr>
            <w:tcW w:w="110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2022</w:t>
            </w:r>
          </w:p>
        </w:tc>
        <w:tc>
          <w:tcPr>
            <w:tcW w:w="269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702,35377</w:t>
            </w:r>
          </w:p>
        </w:tc>
        <w:tc>
          <w:tcPr>
            <w:tcW w:w="184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p>
        </w:tc>
        <w:tc>
          <w:tcPr>
            <w:tcW w:w="198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p>
        </w:tc>
        <w:tc>
          <w:tcPr>
            <w:tcW w:w="2410"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702,35377</w:t>
            </w:r>
          </w:p>
        </w:tc>
      </w:tr>
      <w:tr w:rsidR="00557821" w:rsidRPr="00557821" w:rsidTr="004F5423">
        <w:tc>
          <w:tcPr>
            <w:tcW w:w="110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2023</w:t>
            </w:r>
          </w:p>
        </w:tc>
        <w:tc>
          <w:tcPr>
            <w:tcW w:w="269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702,35377</w:t>
            </w:r>
          </w:p>
        </w:tc>
        <w:tc>
          <w:tcPr>
            <w:tcW w:w="184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p>
        </w:tc>
        <w:tc>
          <w:tcPr>
            <w:tcW w:w="198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p>
        </w:tc>
        <w:tc>
          <w:tcPr>
            <w:tcW w:w="2410"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702,35377</w:t>
            </w:r>
          </w:p>
        </w:tc>
      </w:tr>
      <w:tr w:rsidR="00557821" w:rsidRPr="00557821" w:rsidTr="004F5423">
        <w:tc>
          <w:tcPr>
            <w:tcW w:w="110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Вс</w:t>
            </w:r>
            <w:r w:rsidRPr="00557821">
              <w:rPr>
                <w:sz w:val="12"/>
                <w:szCs w:val="12"/>
              </w:rPr>
              <w:t>е</w:t>
            </w:r>
            <w:r w:rsidRPr="00557821">
              <w:rPr>
                <w:sz w:val="12"/>
                <w:szCs w:val="12"/>
              </w:rPr>
              <w:t>го:</w:t>
            </w:r>
          </w:p>
        </w:tc>
        <w:tc>
          <w:tcPr>
            <w:tcW w:w="269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5 577,47235</w:t>
            </w:r>
          </w:p>
        </w:tc>
        <w:tc>
          <w:tcPr>
            <w:tcW w:w="184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0</w:t>
            </w:r>
          </w:p>
        </w:tc>
        <w:tc>
          <w:tcPr>
            <w:tcW w:w="2410"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0</w:t>
            </w:r>
          </w:p>
        </w:tc>
        <w:tc>
          <w:tcPr>
            <w:tcW w:w="1559"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pStyle w:val="ConsPlusCell"/>
              <w:jc w:val="center"/>
              <w:rPr>
                <w:sz w:val="12"/>
                <w:szCs w:val="12"/>
              </w:rPr>
            </w:pPr>
            <w:r w:rsidRPr="00557821">
              <w:rPr>
                <w:sz w:val="12"/>
                <w:szCs w:val="12"/>
              </w:rPr>
              <w:t>5 577,47235</w:t>
            </w:r>
          </w:p>
        </w:tc>
      </w:tr>
    </w:tbl>
    <w:bookmarkEnd w:id="2"/>
    <w:p w:rsidR="00557821" w:rsidRPr="00CD7AB1" w:rsidRDefault="00557821" w:rsidP="00557821">
      <w:pPr>
        <w:ind w:firstLine="709"/>
        <w:jc w:val="right"/>
        <w:rPr>
          <w:rFonts w:ascii="Arial" w:hAnsi="Arial" w:cs="Arial"/>
          <w:sz w:val="16"/>
          <w:szCs w:val="16"/>
        </w:rPr>
      </w:pPr>
      <w:r w:rsidRPr="00CD7AB1">
        <w:rPr>
          <w:rFonts w:ascii="Arial" w:hAnsi="Arial" w:cs="Arial"/>
          <w:sz w:val="16"/>
          <w:szCs w:val="16"/>
        </w:rPr>
        <w:t>»;</w:t>
      </w:r>
    </w:p>
    <w:p w:rsidR="00557821" w:rsidRPr="00CD7AB1" w:rsidRDefault="00557821" w:rsidP="00557821">
      <w:pPr>
        <w:ind w:firstLine="284"/>
        <w:jc w:val="both"/>
        <w:rPr>
          <w:rFonts w:ascii="Arial" w:hAnsi="Arial" w:cs="Arial"/>
          <w:sz w:val="16"/>
          <w:szCs w:val="16"/>
        </w:rPr>
      </w:pPr>
      <w:r w:rsidRPr="00CD7AB1">
        <w:rPr>
          <w:rFonts w:ascii="Arial" w:hAnsi="Arial" w:cs="Arial"/>
          <w:sz w:val="16"/>
          <w:szCs w:val="16"/>
        </w:rPr>
        <w:t>1.5. Изложить строки 2.1 и 4.2 Перечня целевых показателей муниципальной програ</w:t>
      </w:r>
      <w:r w:rsidRPr="00CD7AB1">
        <w:rPr>
          <w:rFonts w:ascii="Arial" w:hAnsi="Arial" w:cs="Arial"/>
          <w:sz w:val="16"/>
          <w:szCs w:val="16"/>
        </w:rPr>
        <w:t>м</w:t>
      </w:r>
      <w:r w:rsidRPr="00CD7AB1">
        <w:rPr>
          <w:rFonts w:ascii="Arial" w:hAnsi="Arial" w:cs="Arial"/>
          <w:sz w:val="16"/>
          <w:szCs w:val="16"/>
        </w:rPr>
        <w:t>мы в редакции:</w:t>
      </w:r>
    </w:p>
    <w:p w:rsidR="00557821" w:rsidRPr="00CD7AB1" w:rsidRDefault="00557821" w:rsidP="00557821">
      <w:pPr>
        <w:ind w:firstLine="709"/>
        <w:jc w:val="both"/>
        <w:rPr>
          <w:rFonts w:ascii="Arial" w:hAnsi="Arial" w:cs="Arial"/>
          <w:sz w:val="16"/>
          <w:szCs w:val="16"/>
        </w:rPr>
      </w:pPr>
    </w:p>
    <w:tbl>
      <w:tblPr>
        <w:tblW w:w="11546" w:type="dxa"/>
        <w:tblLayout w:type="fixed"/>
        <w:tblCellMar>
          <w:top w:w="102" w:type="dxa"/>
          <w:left w:w="62" w:type="dxa"/>
          <w:bottom w:w="102" w:type="dxa"/>
          <w:right w:w="62" w:type="dxa"/>
        </w:tblCellMar>
        <w:tblLook w:val="0000" w:firstRow="0" w:lastRow="0" w:firstColumn="0" w:lastColumn="0" w:noHBand="0" w:noVBand="0"/>
      </w:tblPr>
      <w:tblGrid>
        <w:gridCol w:w="567"/>
        <w:gridCol w:w="3183"/>
        <w:gridCol w:w="1843"/>
        <w:gridCol w:w="1701"/>
        <w:gridCol w:w="992"/>
        <w:gridCol w:w="1134"/>
        <w:gridCol w:w="992"/>
        <w:gridCol w:w="1134"/>
      </w:tblGrid>
      <w:tr w:rsidR="00557821" w:rsidRPr="00557821" w:rsidTr="004F5423">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b/>
                <w:sz w:val="12"/>
                <w:szCs w:val="12"/>
              </w:rPr>
            </w:pPr>
            <w:r w:rsidRPr="00557821">
              <w:rPr>
                <w:rFonts w:ascii="Arial" w:hAnsi="Arial" w:cs="Arial"/>
                <w:b/>
                <w:sz w:val="12"/>
                <w:szCs w:val="12"/>
              </w:rPr>
              <w:t>№ п/п</w:t>
            </w:r>
          </w:p>
        </w:tc>
        <w:tc>
          <w:tcPr>
            <w:tcW w:w="3183" w:type="dxa"/>
            <w:vMerge w:val="restart"/>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b/>
                <w:sz w:val="12"/>
                <w:szCs w:val="12"/>
              </w:rPr>
            </w:pPr>
            <w:r w:rsidRPr="00557821">
              <w:rPr>
                <w:rFonts w:ascii="Arial" w:hAnsi="Arial" w:cs="Arial"/>
                <w:b/>
                <w:sz w:val="12"/>
                <w:szCs w:val="12"/>
              </w:rPr>
              <w:t>Наименование целевого показ</w:t>
            </w:r>
            <w:r w:rsidRPr="00557821">
              <w:rPr>
                <w:rFonts w:ascii="Arial" w:hAnsi="Arial" w:cs="Arial"/>
                <w:b/>
                <w:sz w:val="12"/>
                <w:szCs w:val="12"/>
              </w:rPr>
              <w:t>а</w:t>
            </w:r>
            <w:r w:rsidRPr="00557821">
              <w:rPr>
                <w:rFonts w:ascii="Arial" w:hAnsi="Arial" w:cs="Arial"/>
                <w:b/>
                <w:sz w:val="12"/>
                <w:szCs w:val="12"/>
              </w:rPr>
              <w:t>теля</w:t>
            </w:r>
          </w:p>
        </w:tc>
        <w:tc>
          <w:tcPr>
            <w:tcW w:w="1843" w:type="dxa"/>
            <w:vMerge w:val="restart"/>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b/>
                <w:sz w:val="12"/>
                <w:szCs w:val="12"/>
              </w:rPr>
            </w:pPr>
            <w:r w:rsidRPr="00557821">
              <w:rPr>
                <w:rFonts w:ascii="Arial" w:hAnsi="Arial" w:cs="Arial"/>
                <w:b/>
                <w:sz w:val="12"/>
                <w:szCs w:val="12"/>
              </w:rPr>
              <w:t>Единица измер</w:t>
            </w:r>
            <w:r w:rsidRPr="00557821">
              <w:rPr>
                <w:rFonts w:ascii="Arial" w:hAnsi="Arial" w:cs="Arial"/>
                <w:b/>
                <w:sz w:val="12"/>
                <w:szCs w:val="12"/>
              </w:rPr>
              <w:t>е</w:t>
            </w:r>
            <w:r w:rsidRPr="00557821">
              <w:rPr>
                <w:rFonts w:ascii="Arial" w:hAnsi="Arial" w:cs="Arial"/>
                <w:b/>
                <w:sz w:val="12"/>
                <w:szCs w:val="12"/>
              </w:rPr>
              <w:t>ния</w:t>
            </w:r>
          </w:p>
        </w:tc>
        <w:tc>
          <w:tcPr>
            <w:tcW w:w="1701" w:type="dxa"/>
            <w:vMerge w:val="restart"/>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b/>
                <w:sz w:val="12"/>
                <w:szCs w:val="12"/>
              </w:rPr>
            </w:pPr>
            <w:r w:rsidRPr="00557821">
              <w:rPr>
                <w:rFonts w:ascii="Arial" w:hAnsi="Arial" w:cs="Arial"/>
                <w:b/>
                <w:sz w:val="12"/>
                <w:szCs w:val="12"/>
              </w:rPr>
              <w:t>Базовое значение цел</w:t>
            </w:r>
            <w:r w:rsidRPr="00557821">
              <w:rPr>
                <w:rFonts w:ascii="Arial" w:hAnsi="Arial" w:cs="Arial"/>
                <w:b/>
                <w:sz w:val="12"/>
                <w:szCs w:val="12"/>
              </w:rPr>
              <w:t>е</w:t>
            </w:r>
            <w:r w:rsidRPr="00557821">
              <w:rPr>
                <w:rFonts w:ascii="Arial" w:hAnsi="Arial" w:cs="Arial"/>
                <w:b/>
                <w:sz w:val="12"/>
                <w:szCs w:val="12"/>
              </w:rPr>
              <w:t>вого показ</w:t>
            </w:r>
            <w:r w:rsidRPr="00557821">
              <w:rPr>
                <w:rFonts w:ascii="Arial" w:hAnsi="Arial" w:cs="Arial"/>
                <w:b/>
                <w:sz w:val="12"/>
                <w:szCs w:val="12"/>
              </w:rPr>
              <w:t>а</w:t>
            </w:r>
            <w:r w:rsidRPr="00557821">
              <w:rPr>
                <w:rFonts w:ascii="Arial" w:hAnsi="Arial" w:cs="Arial"/>
                <w:b/>
                <w:sz w:val="12"/>
                <w:szCs w:val="12"/>
              </w:rPr>
              <w:t>теля (2019 год)</w:t>
            </w:r>
          </w:p>
        </w:tc>
        <w:tc>
          <w:tcPr>
            <w:tcW w:w="4252" w:type="dxa"/>
            <w:gridSpan w:val="4"/>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b/>
                <w:sz w:val="12"/>
                <w:szCs w:val="12"/>
              </w:rPr>
            </w:pPr>
            <w:r w:rsidRPr="00557821">
              <w:rPr>
                <w:rFonts w:ascii="Arial" w:hAnsi="Arial" w:cs="Arial"/>
                <w:b/>
                <w:sz w:val="12"/>
                <w:szCs w:val="12"/>
              </w:rPr>
              <w:t>Значение целевого показателя по г</w:t>
            </w:r>
            <w:r w:rsidRPr="00557821">
              <w:rPr>
                <w:rFonts w:ascii="Arial" w:hAnsi="Arial" w:cs="Arial"/>
                <w:b/>
                <w:sz w:val="12"/>
                <w:szCs w:val="12"/>
              </w:rPr>
              <w:t>о</w:t>
            </w:r>
            <w:r w:rsidRPr="00557821">
              <w:rPr>
                <w:rFonts w:ascii="Arial" w:hAnsi="Arial" w:cs="Arial"/>
                <w:b/>
                <w:sz w:val="12"/>
                <w:szCs w:val="12"/>
              </w:rPr>
              <w:t>дам</w:t>
            </w:r>
          </w:p>
        </w:tc>
      </w:tr>
      <w:tr w:rsidR="00557821" w:rsidRPr="00557821" w:rsidTr="004F5423">
        <w:trPr>
          <w:trHeight w:val="20"/>
        </w:trPr>
        <w:tc>
          <w:tcPr>
            <w:tcW w:w="567" w:type="dxa"/>
            <w:vMerge/>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sz w:val="12"/>
                <w:szCs w:val="12"/>
              </w:rPr>
            </w:pPr>
          </w:p>
        </w:tc>
        <w:tc>
          <w:tcPr>
            <w:tcW w:w="3183" w:type="dxa"/>
            <w:vMerge/>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sz w:val="12"/>
                <w:szCs w:val="12"/>
              </w:rPr>
            </w:pPr>
          </w:p>
        </w:tc>
        <w:tc>
          <w:tcPr>
            <w:tcW w:w="1843" w:type="dxa"/>
            <w:vMerge/>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sz w:val="12"/>
                <w:szCs w:val="12"/>
              </w:rPr>
            </w:pPr>
          </w:p>
        </w:tc>
        <w:tc>
          <w:tcPr>
            <w:tcW w:w="1701" w:type="dxa"/>
            <w:vMerge/>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b/>
                <w:sz w:val="12"/>
                <w:szCs w:val="12"/>
              </w:rPr>
            </w:pPr>
            <w:r w:rsidRPr="00557821">
              <w:rPr>
                <w:rFonts w:ascii="Arial" w:hAnsi="Arial" w:cs="Arial"/>
                <w:b/>
                <w:sz w:val="12"/>
                <w:szCs w:val="12"/>
              </w:rPr>
              <w:t>2020</w:t>
            </w:r>
          </w:p>
        </w:tc>
        <w:tc>
          <w:tcPr>
            <w:tcW w:w="113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b/>
                <w:sz w:val="12"/>
                <w:szCs w:val="12"/>
              </w:rPr>
            </w:pPr>
            <w:r w:rsidRPr="00557821">
              <w:rPr>
                <w:rFonts w:ascii="Arial" w:hAnsi="Arial" w:cs="Arial"/>
                <w:b/>
                <w:sz w:val="12"/>
                <w:szCs w:val="12"/>
              </w:rPr>
              <w:t>2021</w:t>
            </w:r>
          </w:p>
        </w:tc>
        <w:tc>
          <w:tcPr>
            <w:tcW w:w="992"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b/>
                <w:sz w:val="12"/>
                <w:szCs w:val="12"/>
              </w:rPr>
            </w:pPr>
            <w:r w:rsidRPr="00557821">
              <w:rPr>
                <w:rFonts w:ascii="Arial" w:hAnsi="Arial" w:cs="Arial"/>
                <w:b/>
                <w:sz w:val="12"/>
                <w:szCs w:val="12"/>
              </w:rPr>
              <w:t>2022</w:t>
            </w:r>
          </w:p>
        </w:tc>
        <w:tc>
          <w:tcPr>
            <w:tcW w:w="113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b/>
                <w:sz w:val="12"/>
                <w:szCs w:val="12"/>
              </w:rPr>
            </w:pPr>
            <w:r w:rsidRPr="00557821">
              <w:rPr>
                <w:rFonts w:ascii="Arial" w:hAnsi="Arial" w:cs="Arial"/>
                <w:b/>
                <w:sz w:val="12"/>
                <w:szCs w:val="12"/>
              </w:rPr>
              <w:t>2023</w:t>
            </w:r>
          </w:p>
        </w:tc>
      </w:tr>
      <w:tr w:rsidR="00557821" w:rsidRPr="00557821" w:rsidTr="004F5423">
        <w:trPr>
          <w:trHeight w:val="20"/>
        </w:trPr>
        <w:tc>
          <w:tcPr>
            <w:tcW w:w="567"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ind w:left="-142" w:right="-124"/>
              <w:jc w:val="center"/>
              <w:rPr>
                <w:rFonts w:ascii="Arial" w:hAnsi="Arial" w:cs="Arial"/>
                <w:sz w:val="12"/>
                <w:szCs w:val="12"/>
              </w:rPr>
            </w:pPr>
            <w:r w:rsidRPr="00557821">
              <w:rPr>
                <w:rFonts w:ascii="Arial" w:hAnsi="Arial" w:cs="Arial"/>
                <w:sz w:val="12"/>
                <w:szCs w:val="12"/>
              </w:rPr>
              <w:t>«2.1.</w:t>
            </w:r>
          </w:p>
        </w:tc>
        <w:tc>
          <w:tcPr>
            <w:tcW w:w="318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overflowPunct w:val="0"/>
              <w:autoSpaceDE w:val="0"/>
              <w:autoSpaceDN w:val="0"/>
              <w:adjustRightInd w:val="0"/>
              <w:jc w:val="both"/>
              <w:rPr>
                <w:rFonts w:ascii="Arial" w:hAnsi="Arial" w:cs="Arial"/>
                <w:sz w:val="12"/>
                <w:szCs w:val="12"/>
              </w:rPr>
            </w:pPr>
            <w:r w:rsidRPr="00557821">
              <w:rPr>
                <w:rFonts w:ascii="Arial" w:hAnsi="Arial" w:cs="Arial"/>
                <w:sz w:val="12"/>
                <w:szCs w:val="12"/>
              </w:rPr>
              <w:t>Площадь обслужива</w:t>
            </w:r>
            <w:r w:rsidRPr="00557821">
              <w:rPr>
                <w:rFonts w:ascii="Arial" w:hAnsi="Arial" w:cs="Arial"/>
                <w:sz w:val="12"/>
                <w:szCs w:val="12"/>
              </w:rPr>
              <w:t>е</w:t>
            </w:r>
            <w:r w:rsidRPr="00557821">
              <w:rPr>
                <w:rFonts w:ascii="Arial" w:hAnsi="Arial" w:cs="Arial"/>
                <w:sz w:val="12"/>
                <w:szCs w:val="12"/>
              </w:rPr>
              <w:t>мых газонов</w:t>
            </w:r>
          </w:p>
        </w:tc>
        <w:tc>
          <w:tcPr>
            <w:tcW w:w="184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sz w:val="12"/>
                <w:szCs w:val="12"/>
              </w:rPr>
            </w:pPr>
            <w:r w:rsidRPr="00557821">
              <w:rPr>
                <w:rFonts w:ascii="Arial" w:hAnsi="Arial" w:cs="Arial"/>
                <w:sz w:val="12"/>
                <w:szCs w:val="12"/>
              </w:rPr>
              <w:t>кв.м</w:t>
            </w:r>
          </w:p>
        </w:tc>
        <w:tc>
          <w:tcPr>
            <w:tcW w:w="1701"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overflowPunct w:val="0"/>
              <w:autoSpaceDE w:val="0"/>
              <w:autoSpaceDN w:val="0"/>
              <w:adjustRightInd w:val="0"/>
              <w:jc w:val="center"/>
              <w:rPr>
                <w:rFonts w:ascii="Arial" w:hAnsi="Arial" w:cs="Arial"/>
                <w:sz w:val="12"/>
                <w:szCs w:val="12"/>
              </w:rPr>
            </w:pPr>
            <w:r w:rsidRPr="00557821">
              <w:rPr>
                <w:rFonts w:ascii="Arial" w:hAnsi="Arial" w:cs="Arial"/>
                <w:sz w:val="12"/>
                <w:szCs w:val="12"/>
              </w:rPr>
              <w:t>26240</w:t>
            </w:r>
          </w:p>
        </w:tc>
        <w:tc>
          <w:tcPr>
            <w:tcW w:w="992"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sz w:val="12"/>
                <w:szCs w:val="12"/>
              </w:rPr>
            </w:pPr>
            <w:r w:rsidRPr="00557821">
              <w:rPr>
                <w:rFonts w:ascii="Arial" w:hAnsi="Arial" w:cs="Arial"/>
                <w:sz w:val="12"/>
                <w:szCs w:val="12"/>
              </w:rPr>
              <w:t>25428</w:t>
            </w:r>
          </w:p>
        </w:tc>
        <w:tc>
          <w:tcPr>
            <w:tcW w:w="113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overflowPunct w:val="0"/>
              <w:autoSpaceDE w:val="0"/>
              <w:autoSpaceDN w:val="0"/>
              <w:adjustRightInd w:val="0"/>
              <w:jc w:val="center"/>
              <w:rPr>
                <w:rFonts w:ascii="Arial" w:hAnsi="Arial" w:cs="Arial"/>
                <w:sz w:val="12"/>
                <w:szCs w:val="12"/>
              </w:rPr>
            </w:pPr>
            <w:r w:rsidRPr="00557821">
              <w:rPr>
                <w:rFonts w:ascii="Arial" w:hAnsi="Arial" w:cs="Arial"/>
                <w:sz w:val="12"/>
                <w:szCs w:val="12"/>
              </w:rPr>
              <w:t>26275,17</w:t>
            </w:r>
          </w:p>
        </w:tc>
        <w:tc>
          <w:tcPr>
            <w:tcW w:w="992"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sz w:val="12"/>
                <w:szCs w:val="12"/>
              </w:rPr>
            </w:pPr>
            <w:r w:rsidRPr="00557821">
              <w:rPr>
                <w:rFonts w:ascii="Arial" w:hAnsi="Arial" w:cs="Arial"/>
                <w:sz w:val="12"/>
                <w:szCs w:val="12"/>
              </w:rPr>
              <w:t>15600</w:t>
            </w:r>
          </w:p>
        </w:tc>
        <w:tc>
          <w:tcPr>
            <w:tcW w:w="113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overflowPunct w:val="0"/>
              <w:autoSpaceDE w:val="0"/>
              <w:autoSpaceDN w:val="0"/>
              <w:adjustRightInd w:val="0"/>
              <w:jc w:val="center"/>
              <w:rPr>
                <w:rFonts w:ascii="Arial" w:hAnsi="Arial" w:cs="Arial"/>
                <w:sz w:val="12"/>
                <w:szCs w:val="12"/>
              </w:rPr>
            </w:pPr>
            <w:r w:rsidRPr="00557821">
              <w:rPr>
                <w:rFonts w:ascii="Arial" w:hAnsi="Arial" w:cs="Arial"/>
                <w:sz w:val="12"/>
                <w:szCs w:val="12"/>
              </w:rPr>
              <w:t>15600»;</w:t>
            </w:r>
          </w:p>
        </w:tc>
      </w:tr>
      <w:tr w:rsidR="00557821" w:rsidRPr="00557821" w:rsidTr="004F5423">
        <w:trPr>
          <w:trHeight w:val="20"/>
        </w:trPr>
        <w:tc>
          <w:tcPr>
            <w:tcW w:w="567"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ind w:left="-142" w:right="-124"/>
              <w:jc w:val="center"/>
              <w:rPr>
                <w:rFonts w:ascii="Arial" w:hAnsi="Arial" w:cs="Arial"/>
                <w:sz w:val="12"/>
                <w:szCs w:val="12"/>
              </w:rPr>
            </w:pPr>
            <w:r w:rsidRPr="00557821">
              <w:rPr>
                <w:rFonts w:ascii="Arial" w:hAnsi="Arial" w:cs="Arial"/>
                <w:sz w:val="12"/>
                <w:szCs w:val="12"/>
              </w:rPr>
              <w:t>«4.2.</w:t>
            </w:r>
          </w:p>
        </w:tc>
        <w:tc>
          <w:tcPr>
            <w:tcW w:w="318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overflowPunct w:val="0"/>
              <w:autoSpaceDE w:val="0"/>
              <w:autoSpaceDN w:val="0"/>
              <w:adjustRightInd w:val="0"/>
              <w:jc w:val="both"/>
              <w:rPr>
                <w:rFonts w:ascii="Arial" w:hAnsi="Arial" w:cs="Arial"/>
                <w:sz w:val="12"/>
                <w:szCs w:val="12"/>
              </w:rPr>
            </w:pPr>
            <w:r w:rsidRPr="00557821">
              <w:rPr>
                <w:rFonts w:ascii="Arial" w:hAnsi="Arial" w:cs="Arial"/>
                <w:sz w:val="12"/>
                <w:szCs w:val="12"/>
              </w:rPr>
              <w:t>Площадь открытой территории, комплексно-обработанной от насек</w:t>
            </w:r>
            <w:r w:rsidRPr="00557821">
              <w:rPr>
                <w:rFonts w:ascii="Arial" w:hAnsi="Arial" w:cs="Arial"/>
                <w:sz w:val="12"/>
                <w:szCs w:val="12"/>
              </w:rPr>
              <w:t>о</w:t>
            </w:r>
            <w:r w:rsidRPr="00557821">
              <w:rPr>
                <w:rFonts w:ascii="Arial" w:hAnsi="Arial" w:cs="Arial"/>
                <w:sz w:val="12"/>
                <w:szCs w:val="12"/>
              </w:rPr>
              <w:t>мых (комары, клещи и др.)</w:t>
            </w:r>
          </w:p>
        </w:tc>
        <w:tc>
          <w:tcPr>
            <w:tcW w:w="1843"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autoSpaceDE w:val="0"/>
              <w:autoSpaceDN w:val="0"/>
              <w:adjustRightInd w:val="0"/>
              <w:jc w:val="center"/>
              <w:rPr>
                <w:rFonts w:ascii="Arial" w:hAnsi="Arial" w:cs="Arial"/>
                <w:sz w:val="12"/>
                <w:szCs w:val="12"/>
              </w:rPr>
            </w:pPr>
            <w:r w:rsidRPr="00557821">
              <w:rPr>
                <w:rFonts w:ascii="Arial" w:hAnsi="Arial" w:cs="Arial"/>
                <w:sz w:val="12"/>
                <w:szCs w:val="12"/>
              </w:rPr>
              <w:t>га</w:t>
            </w:r>
          </w:p>
        </w:tc>
        <w:tc>
          <w:tcPr>
            <w:tcW w:w="1701"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overflowPunct w:val="0"/>
              <w:autoSpaceDE w:val="0"/>
              <w:autoSpaceDN w:val="0"/>
              <w:adjustRightInd w:val="0"/>
              <w:jc w:val="center"/>
              <w:rPr>
                <w:rFonts w:ascii="Arial" w:hAnsi="Arial" w:cs="Arial"/>
                <w:sz w:val="12"/>
                <w:szCs w:val="12"/>
              </w:rPr>
            </w:pPr>
            <w:r w:rsidRPr="00557821">
              <w:rPr>
                <w:rFonts w:ascii="Arial" w:hAnsi="Arial" w:cs="Arial"/>
                <w:sz w:val="12"/>
                <w:szCs w:val="12"/>
              </w:rPr>
              <w:t>7</w:t>
            </w:r>
          </w:p>
        </w:tc>
        <w:tc>
          <w:tcPr>
            <w:tcW w:w="992"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overflowPunct w:val="0"/>
              <w:autoSpaceDE w:val="0"/>
              <w:autoSpaceDN w:val="0"/>
              <w:adjustRightInd w:val="0"/>
              <w:jc w:val="center"/>
              <w:rPr>
                <w:rFonts w:ascii="Arial" w:hAnsi="Arial" w:cs="Arial"/>
                <w:sz w:val="12"/>
                <w:szCs w:val="12"/>
              </w:rPr>
            </w:pPr>
            <w:r w:rsidRPr="00557821">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overflowPunct w:val="0"/>
              <w:autoSpaceDE w:val="0"/>
              <w:autoSpaceDN w:val="0"/>
              <w:adjustRightInd w:val="0"/>
              <w:jc w:val="center"/>
              <w:rPr>
                <w:rFonts w:ascii="Arial" w:hAnsi="Arial" w:cs="Arial"/>
                <w:sz w:val="12"/>
                <w:szCs w:val="12"/>
              </w:rPr>
            </w:pPr>
            <w:r w:rsidRPr="00557821">
              <w:rPr>
                <w:rFonts w:ascii="Arial" w:hAnsi="Arial" w:cs="Arial"/>
                <w:sz w:val="12"/>
                <w:szCs w:val="12"/>
              </w:rPr>
              <w:t>10</w:t>
            </w:r>
          </w:p>
        </w:tc>
        <w:tc>
          <w:tcPr>
            <w:tcW w:w="992"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overflowPunct w:val="0"/>
              <w:autoSpaceDE w:val="0"/>
              <w:autoSpaceDN w:val="0"/>
              <w:adjustRightInd w:val="0"/>
              <w:jc w:val="center"/>
              <w:rPr>
                <w:rFonts w:ascii="Arial" w:hAnsi="Arial" w:cs="Arial"/>
                <w:sz w:val="12"/>
                <w:szCs w:val="12"/>
              </w:rPr>
            </w:pPr>
            <w:r w:rsidRPr="00557821">
              <w:rPr>
                <w:rFonts w:ascii="Arial" w:hAnsi="Arial" w:cs="Arial"/>
                <w:sz w:val="12"/>
                <w:szCs w:val="12"/>
              </w:rPr>
              <w:t>3,243</w:t>
            </w:r>
          </w:p>
        </w:tc>
        <w:tc>
          <w:tcPr>
            <w:tcW w:w="1134" w:type="dxa"/>
            <w:tcBorders>
              <w:top w:val="single" w:sz="4" w:space="0" w:color="auto"/>
              <w:left w:val="single" w:sz="4" w:space="0" w:color="auto"/>
              <w:bottom w:val="single" w:sz="4" w:space="0" w:color="auto"/>
              <w:right w:val="single" w:sz="4" w:space="0" w:color="auto"/>
            </w:tcBorders>
          </w:tcPr>
          <w:p w:rsidR="00557821" w:rsidRPr="00557821" w:rsidRDefault="00557821" w:rsidP="004F5423">
            <w:pPr>
              <w:overflowPunct w:val="0"/>
              <w:autoSpaceDE w:val="0"/>
              <w:autoSpaceDN w:val="0"/>
              <w:adjustRightInd w:val="0"/>
              <w:jc w:val="center"/>
              <w:rPr>
                <w:rFonts w:ascii="Arial" w:hAnsi="Arial" w:cs="Arial"/>
                <w:sz w:val="12"/>
                <w:szCs w:val="12"/>
              </w:rPr>
            </w:pPr>
            <w:r w:rsidRPr="00557821">
              <w:rPr>
                <w:rFonts w:ascii="Arial" w:hAnsi="Arial" w:cs="Arial"/>
                <w:sz w:val="12"/>
                <w:szCs w:val="12"/>
              </w:rPr>
              <w:t>3,243</w:t>
            </w:r>
          </w:p>
        </w:tc>
      </w:tr>
    </w:tbl>
    <w:p w:rsidR="00557821" w:rsidRPr="00CD7AB1" w:rsidRDefault="00557821" w:rsidP="00557821">
      <w:pPr>
        <w:ind w:firstLine="709"/>
        <w:jc w:val="right"/>
        <w:rPr>
          <w:rFonts w:ascii="Arial" w:hAnsi="Arial" w:cs="Arial"/>
          <w:sz w:val="16"/>
          <w:szCs w:val="16"/>
        </w:rPr>
      </w:pPr>
      <w:r w:rsidRPr="00CD7AB1">
        <w:rPr>
          <w:rFonts w:ascii="Arial" w:hAnsi="Arial" w:cs="Arial"/>
          <w:sz w:val="16"/>
          <w:szCs w:val="16"/>
        </w:rPr>
        <w:t>»;</w:t>
      </w:r>
    </w:p>
    <w:p w:rsidR="00557821" w:rsidRPr="00CD7AB1" w:rsidRDefault="00557821" w:rsidP="00557821">
      <w:pPr>
        <w:ind w:firstLine="284"/>
        <w:jc w:val="both"/>
        <w:rPr>
          <w:rFonts w:ascii="Arial" w:hAnsi="Arial" w:cs="Arial"/>
          <w:sz w:val="16"/>
          <w:szCs w:val="16"/>
        </w:rPr>
      </w:pPr>
      <w:r w:rsidRPr="00CD7AB1">
        <w:rPr>
          <w:rFonts w:ascii="Arial" w:hAnsi="Arial" w:cs="Arial"/>
          <w:sz w:val="16"/>
          <w:szCs w:val="16"/>
        </w:rPr>
        <w:t>1.6. Изложить мероприятия муниципальной программы в прилагаемой р</w:t>
      </w:r>
      <w:r w:rsidRPr="00CD7AB1">
        <w:rPr>
          <w:rFonts w:ascii="Arial" w:hAnsi="Arial" w:cs="Arial"/>
          <w:sz w:val="16"/>
          <w:szCs w:val="16"/>
        </w:rPr>
        <w:t>е</w:t>
      </w:r>
      <w:r w:rsidRPr="00CD7AB1">
        <w:rPr>
          <w:rFonts w:ascii="Arial" w:hAnsi="Arial" w:cs="Arial"/>
          <w:sz w:val="16"/>
          <w:szCs w:val="16"/>
        </w:rPr>
        <w:t>дакции.</w:t>
      </w:r>
    </w:p>
    <w:p w:rsidR="00557821" w:rsidRPr="00CD7AB1" w:rsidRDefault="00557821" w:rsidP="00557821">
      <w:pPr>
        <w:shd w:val="clear" w:color="auto" w:fill="FFFFFF"/>
        <w:ind w:right="-82" w:firstLine="284"/>
        <w:jc w:val="both"/>
        <w:rPr>
          <w:rFonts w:ascii="Arial" w:eastAsia="Calibri" w:hAnsi="Arial" w:cs="Arial"/>
          <w:sz w:val="16"/>
          <w:szCs w:val="16"/>
          <w:lang w:eastAsia="en-US"/>
        </w:rPr>
      </w:pPr>
      <w:r w:rsidRPr="00CD7AB1">
        <w:rPr>
          <w:rFonts w:ascii="Arial" w:hAnsi="Arial" w:cs="Arial"/>
          <w:spacing w:val="-2"/>
          <w:sz w:val="16"/>
          <w:szCs w:val="16"/>
        </w:rPr>
        <w:t xml:space="preserve">2. </w:t>
      </w:r>
      <w:r w:rsidRPr="00CD7AB1">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CD7AB1">
        <w:rPr>
          <w:rFonts w:ascii="Arial" w:hAnsi="Arial" w:cs="Arial"/>
          <w:sz w:val="16"/>
          <w:szCs w:val="16"/>
        </w:rPr>
        <w:t>ь</w:t>
      </w:r>
      <w:r w:rsidRPr="00CD7AB1">
        <w:rPr>
          <w:rFonts w:ascii="Arial" w:hAnsi="Arial" w:cs="Arial"/>
          <w:sz w:val="16"/>
          <w:szCs w:val="16"/>
        </w:rPr>
        <w:t>ного района в сети «Инте</w:t>
      </w:r>
      <w:r w:rsidRPr="00CD7AB1">
        <w:rPr>
          <w:rFonts w:ascii="Arial" w:hAnsi="Arial" w:cs="Arial"/>
          <w:sz w:val="16"/>
          <w:szCs w:val="16"/>
        </w:rPr>
        <w:t>р</w:t>
      </w:r>
      <w:r w:rsidRPr="00CD7AB1">
        <w:rPr>
          <w:rFonts w:ascii="Arial" w:hAnsi="Arial" w:cs="Arial"/>
          <w:sz w:val="16"/>
          <w:szCs w:val="16"/>
        </w:rPr>
        <w:t>нет».</w:t>
      </w:r>
    </w:p>
    <w:p w:rsidR="00557821" w:rsidRPr="00CD7AB1" w:rsidRDefault="00557821" w:rsidP="00557821">
      <w:pPr>
        <w:pStyle w:val="a7"/>
        <w:tabs>
          <w:tab w:val="left" w:pos="240"/>
          <w:tab w:val="left" w:pos="6240"/>
          <w:tab w:val="left" w:pos="6840"/>
        </w:tabs>
        <w:ind w:right="-39"/>
        <w:rPr>
          <w:rFonts w:ascii="Arial" w:hAnsi="Arial" w:cs="Arial"/>
          <w:sz w:val="16"/>
          <w:szCs w:val="16"/>
        </w:rPr>
      </w:pPr>
    </w:p>
    <w:p w:rsidR="00557821" w:rsidRPr="00CD7AB1" w:rsidRDefault="00557821" w:rsidP="00557821">
      <w:pPr>
        <w:spacing w:line="240" w:lineRule="exact"/>
        <w:jc w:val="both"/>
        <w:rPr>
          <w:rFonts w:ascii="Arial" w:hAnsi="Arial" w:cs="Arial"/>
          <w:b/>
          <w:sz w:val="16"/>
          <w:szCs w:val="16"/>
        </w:rPr>
      </w:pPr>
      <w:r w:rsidRPr="00CD7AB1">
        <w:rPr>
          <w:rFonts w:ascii="Arial" w:hAnsi="Arial" w:cs="Arial"/>
          <w:b/>
          <w:sz w:val="16"/>
          <w:szCs w:val="16"/>
        </w:rPr>
        <w:t>Глава муниципального района</w:t>
      </w:r>
      <w:r w:rsidRPr="00CD7AB1">
        <w:rPr>
          <w:rFonts w:ascii="Arial" w:hAnsi="Arial" w:cs="Arial"/>
          <w:b/>
          <w:sz w:val="16"/>
          <w:szCs w:val="16"/>
        </w:rPr>
        <w:tab/>
      </w:r>
      <w:r w:rsidRPr="00CD7AB1">
        <w:rPr>
          <w:rFonts w:ascii="Arial" w:hAnsi="Arial" w:cs="Arial"/>
          <w:b/>
          <w:sz w:val="16"/>
          <w:szCs w:val="16"/>
        </w:rPr>
        <w:tab/>
        <w:t>Ю.В.Стадэ</w:t>
      </w:r>
    </w:p>
    <w:p w:rsidR="00557821" w:rsidRPr="00CD7AB1" w:rsidRDefault="00557821" w:rsidP="00557821">
      <w:pPr>
        <w:spacing w:line="240" w:lineRule="exact"/>
        <w:jc w:val="both"/>
        <w:rPr>
          <w:rFonts w:ascii="Arial" w:hAnsi="Arial" w:cs="Arial"/>
          <w:b/>
          <w:sz w:val="16"/>
          <w:szCs w:val="16"/>
        </w:rPr>
      </w:pPr>
    </w:p>
    <w:p w:rsidR="004F5423" w:rsidRPr="00CD7AB1" w:rsidRDefault="004F5423" w:rsidP="004F5423">
      <w:pPr>
        <w:ind w:left="7371"/>
        <w:jc w:val="center"/>
        <w:rPr>
          <w:rFonts w:ascii="Arial" w:hAnsi="Arial" w:cs="Arial"/>
          <w:sz w:val="16"/>
          <w:szCs w:val="16"/>
        </w:rPr>
      </w:pPr>
      <w:r w:rsidRPr="00CD7AB1">
        <w:rPr>
          <w:rFonts w:ascii="Arial" w:hAnsi="Arial" w:cs="Arial"/>
          <w:sz w:val="16"/>
          <w:szCs w:val="16"/>
        </w:rPr>
        <w:t>Прил</w:t>
      </w:r>
      <w:r w:rsidRPr="00CD7AB1">
        <w:rPr>
          <w:rFonts w:ascii="Arial" w:hAnsi="Arial" w:cs="Arial"/>
          <w:sz w:val="16"/>
          <w:szCs w:val="16"/>
        </w:rPr>
        <w:t>о</w:t>
      </w:r>
      <w:r w:rsidRPr="00CD7AB1">
        <w:rPr>
          <w:rFonts w:ascii="Arial" w:hAnsi="Arial" w:cs="Arial"/>
          <w:sz w:val="16"/>
          <w:szCs w:val="16"/>
        </w:rPr>
        <w:t>жение</w:t>
      </w:r>
    </w:p>
    <w:p w:rsidR="004F5423" w:rsidRPr="00CD7AB1" w:rsidRDefault="004F5423" w:rsidP="004F5423">
      <w:pPr>
        <w:ind w:left="7371"/>
        <w:jc w:val="center"/>
        <w:rPr>
          <w:rFonts w:ascii="Arial" w:hAnsi="Arial" w:cs="Arial"/>
          <w:sz w:val="16"/>
          <w:szCs w:val="16"/>
        </w:rPr>
      </w:pPr>
      <w:r w:rsidRPr="00CD7AB1">
        <w:rPr>
          <w:rFonts w:ascii="Arial" w:hAnsi="Arial" w:cs="Arial"/>
          <w:sz w:val="16"/>
          <w:szCs w:val="16"/>
        </w:rPr>
        <w:t>к постановлению Админис</w:t>
      </w:r>
      <w:r w:rsidRPr="00CD7AB1">
        <w:rPr>
          <w:rFonts w:ascii="Arial" w:hAnsi="Arial" w:cs="Arial"/>
          <w:sz w:val="16"/>
          <w:szCs w:val="16"/>
        </w:rPr>
        <w:t>т</w:t>
      </w:r>
      <w:r w:rsidRPr="00CD7AB1">
        <w:rPr>
          <w:rFonts w:ascii="Arial" w:hAnsi="Arial" w:cs="Arial"/>
          <w:sz w:val="16"/>
          <w:szCs w:val="16"/>
        </w:rPr>
        <w:t>рации</w:t>
      </w:r>
    </w:p>
    <w:p w:rsidR="004F5423" w:rsidRPr="00CD7AB1" w:rsidRDefault="004F5423" w:rsidP="004F5423">
      <w:pPr>
        <w:ind w:left="7371"/>
        <w:jc w:val="center"/>
        <w:rPr>
          <w:rFonts w:ascii="Arial" w:hAnsi="Arial" w:cs="Arial"/>
          <w:sz w:val="16"/>
          <w:szCs w:val="16"/>
        </w:rPr>
      </w:pPr>
      <w:r w:rsidRPr="00CD7AB1">
        <w:rPr>
          <w:rFonts w:ascii="Arial" w:hAnsi="Arial" w:cs="Arial"/>
          <w:sz w:val="16"/>
          <w:szCs w:val="16"/>
        </w:rPr>
        <w:t>муниц</w:t>
      </w:r>
      <w:r w:rsidRPr="00CD7AB1">
        <w:rPr>
          <w:rFonts w:ascii="Arial" w:hAnsi="Arial" w:cs="Arial"/>
          <w:sz w:val="16"/>
          <w:szCs w:val="16"/>
        </w:rPr>
        <w:t>и</w:t>
      </w:r>
      <w:r w:rsidRPr="00CD7AB1">
        <w:rPr>
          <w:rFonts w:ascii="Arial" w:hAnsi="Arial" w:cs="Arial"/>
          <w:sz w:val="16"/>
          <w:szCs w:val="16"/>
        </w:rPr>
        <w:t>пального района</w:t>
      </w:r>
    </w:p>
    <w:p w:rsidR="004F5423" w:rsidRPr="00CD7AB1" w:rsidRDefault="004F5423" w:rsidP="004F5423">
      <w:pPr>
        <w:ind w:left="7371"/>
        <w:jc w:val="center"/>
        <w:rPr>
          <w:rFonts w:ascii="Arial" w:hAnsi="Arial" w:cs="Arial"/>
          <w:b/>
          <w:sz w:val="16"/>
          <w:szCs w:val="16"/>
        </w:rPr>
      </w:pPr>
      <w:r w:rsidRPr="00CD7AB1">
        <w:rPr>
          <w:rFonts w:ascii="Arial" w:hAnsi="Arial" w:cs="Arial"/>
          <w:sz w:val="16"/>
          <w:szCs w:val="16"/>
        </w:rPr>
        <w:t>от 30.04.2021 № 781</w:t>
      </w:r>
    </w:p>
    <w:p w:rsidR="004F5423" w:rsidRPr="00CD7AB1" w:rsidRDefault="004F5423" w:rsidP="004F5423">
      <w:pPr>
        <w:widowControl w:val="0"/>
        <w:autoSpaceDE w:val="0"/>
        <w:autoSpaceDN w:val="0"/>
        <w:jc w:val="center"/>
        <w:rPr>
          <w:rFonts w:ascii="Arial" w:hAnsi="Arial" w:cs="Arial"/>
          <w:b/>
          <w:sz w:val="16"/>
          <w:szCs w:val="16"/>
        </w:rPr>
      </w:pPr>
      <w:r w:rsidRPr="00CD7AB1">
        <w:rPr>
          <w:rFonts w:ascii="Arial" w:hAnsi="Arial" w:cs="Arial"/>
          <w:b/>
          <w:sz w:val="16"/>
          <w:szCs w:val="16"/>
        </w:rPr>
        <w:t>Мероприятия муниципальной программы</w:t>
      </w:r>
    </w:p>
    <w:tbl>
      <w:tblPr>
        <w:tblW w:w="15517" w:type="dxa"/>
        <w:tblLayout w:type="fixed"/>
        <w:tblCellMar>
          <w:top w:w="102" w:type="dxa"/>
          <w:left w:w="62" w:type="dxa"/>
          <w:bottom w:w="102" w:type="dxa"/>
          <w:right w:w="62" w:type="dxa"/>
        </w:tblCellMar>
        <w:tblLook w:val="0000" w:firstRow="0" w:lastRow="0" w:firstColumn="0" w:lastColumn="0" w:noHBand="0" w:noVBand="0"/>
      </w:tblPr>
      <w:tblGrid>
        <w:gridCol w:w="611"/>
        <w:gridCol w:w="14"/>
        <w:gridCol w:w="2626"/>
        <w:gridCol w:w="36"/>
        <w:gridCol w:w="6"/>
        <w:gridCol w:w="25"/>
        <w:gridCol w:w="1779"/>
        <w:gridCol w:w="37"/>
        <w:gridCol w:w="25"/>
        <w:gridCol w:w="1076"/>
        <w:gridCol w:w="38"/>
        <w:gridCol w:w="20"/>
        <w:gridCol w:w="938"/>
        <w:gridCol w:w="40"/>
        <w:gridCol w:w="15"/>
        <w:gridCol w:w="1365"/>
        <w:gridCol w:w="41"/>
        <w:gridCol w:w="10"/>
        <w:gridCol w:w="520"/>
        <w:gridCol w:w="41"/>
        <w:gridCol w:w="6"/>
        <w:gridCol w:w="524"/>
        <w:gridCol w:w="43"/>
        <w:gridCol w:w="670"/>
        <w:gridCol w:w="42"/>
        <w:gridCol w:w="714"/>
        <w:gridCol w:w="1417"/>
        <w:gridCol w:w="1417"/>
        <w:gridCol w:w="1421"/>
      </w:tblGrid>
      <w:tr w:rsidR="004E2BBC" w:rsidRPr="004E2BBC" w:rsidTr="004E2BBC">
        <w:trPr>
          <w:gridAfter w:val="3"/>
          <w:wAfter w:w="4258" w:type="dxa"/>
          <w:trHeight w:val="20"/>
        </w:trPr>
        <w:tc>
          <w:tcPr>
            <w:tcW w:w="605" w:type="dxa"/>
            <w:vMerge w:val="restart"/>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 xml:space="preserve">№ </w:t>
            </w:r>
            <w:r w:rsidRPr="004E2BBC">
              <w:rPr>
                <w:rFonts w:ascii="Arial" w:hAnsi="Arial" w:cs="Arial"/>
                <w:b/>
                <w:sz w:val="12"/>
                <w:szCs w:val="12"/>
              </w:rPr>
              <w:br/>
              <w:t>п/п</w:t>
            </w:r>
          </w:p>
        </w:tc>
        <w:tc>
          <w:tcPr>
            <w:tcW w:w="2641" w:type="dxa"/>
            <w:gridSpan w:val="2"/>
            <w:vMerge w:val="restart"/>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Наименование меропри</w:t>
            </w:r>
            <w:r w:rsidRPr="004E2BBC">
              <w:rPr>
                <w:rFonts w:ascii="Arial" w:hAnsi="Arial" w:cs="Arial"/>
                <w:b/>
                <w:sz w:val="12"/>
                <w:szCs w:val="12"/>
              </w:rPr>
              <w:t>я</w:t>
            </w:r>
            <w:r w:rsidRPr="004E2BBC">
              <w:rPr>
                <w:rFonts w:ascii="Arial" w:hAnsi="Arial" w:cs="Arial"/>
                <w:b/>
                <w:sz w:val="12"/>
                <w:szCs w:val="12"/>
              </w:rPr>
              <w:t>тия</w:t>
            </w:r>
          </w:p>
        </w:tc>
        <w:tc>
          <w:tcPr>
            <w:tcW w:w="1847" w:type="dxa"/>
            <w:gridSpan w:val="4"/>
            <w:vMerge w:val="restart"/>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Исполн</w:t>
            </w:r>
            <w:r w:rsidRPr="004E2BBC">
              <w:rPr>
                <w:rFonts w:ascii="Arial" w:hAnsi="Arial" w:cs="Arial"/>
                <w:b/>
                <w:sz w:val="12"/>
                <w:szCs w:val="12"/>
              </w:rPr>
              <w:t>и</w:t>
            </w:r>
            <w:r w:rsidRPr="004E2BBC">
              <w:rPr>
                <w:rFonts w:ascii="Arial" w:hAnsi="Arial" w:cs="Arial"/>
                <w:b/>
                <w:sz w:val="12"/>
                <w:szCs w:val="12"/>
              </w:rPr>
              <w:t>тель</w:t>
            </w:r>
          </w:p>
        </w:tc>
        <w:tc>
          <w:tcPr>
            <w:tcW w:w="1138" w:type="dxa"/>
            <w:gridSpan w:val="3"/>
            <w:vMerge w:val="restart"/>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Срок реализ</w:t>
            </w:r>
            <w:r w:rsidRPr="004E2BBC">
              <w:rPr>
                <w:rFonts w:ascii="Arial" w:hAnsi="Arial" w:cs="Arial"/>
                <w:b/>
                <w:sz w:val="12"/>
                <w:szCs w:val="12"/>
              </w:rPr>
              <w:t>а</w:t>
            </w:r>
            <w:r w:rsidRPr="004E2BBC">
              <w:rPr>
                <w:rFonts w:ascii="Arial" w:hAnsi="Arial" w:cs="Arial"/>
                <w:b/>
                <w:sz w:val="12"/>
                <w:szCs w:val="12"/>
              </w:rPr>
              <w:t>ции</w:t>
            </w:r>
          </w:p>
        </w:tc>
        <w:tc>
          <w:tcPr>
            <w:tcW w:w="996" w:type="dxa"/>
            <w:gridSpan w:val="3"/>
            <w:vMerge w:val="restart"/>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Целевой показ</w:t>
            </w:r>
            <w:r w:rsidRPr="004E2BBC">
              <w:rPr>
                <w:rFonts w:ascii="Arial" w:hAnsi="Arial" w:cs="Arial"/>
                <w:b/>
                <w:sz w:val="12"/>
                <w:szCs w:val="12"/>
              </w:rPr>
              <w:t>а</w:t>
            </w:r>
            <w:r w:rsidRPr="004E2BBC">
              <w:rPr>
                <w:rFonts w:ascii="Arial" w:hAnsi="Arial" w:cs="Arial"/>
                <w:b/>
                <w:sz w:val="12"/>
                <w:szCs w:val="12"/>
              </w:rPr>
              <w:t>тель</w:t>
            </w:r>
          </w:p>
        </w:tc>
        <w:tc>
          <w:tcPr>
            <w:tcW w:w="1421" w:type="dxa"/>
            <w:gridSpan w:val="3"/>
            <w:vMerge w:val="restart"/>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Источник финанс</w:t>
            </w:r>
            <w:r w:rsidRPr="004E2BBC">
              <w:rPr>
                <w:rFonts w:ascii="Arial" w:hAnsi="Arial" w:cs="Arial"/>
                <w:b/>
                <w:sz w:val="12"/>
                <w:szCs w:val="12"/>
              </w:rPr>
              <w:t>и</w:t>
            </w:r>
            <w:r w:rsidRPr="004E2BBC">
              <w:rPr>
                <w:rFonts w:ascii="Arial" w:hAnsi="Arial" w:cs="Arial"/>
                <w:b/>
                <w:sz w:val="12"/>
                <w:szCs w:val="12"/>
              </w:rPr>
              <w:t>рования</w:t>
            </w:r>
          </w:p>
        </w:tc>
        <w:tc>
          <w:tcPr>
            <w:tcW w:w="2611" w:type="dxa"/>
            <w:gridSpan w:val="10"/>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Объем финансиров</w:t>
            </w:r>
            <w:r w:rsidRPr="004E2BBC">
              <w:rPr>
                <w:rFonts w:ascii="Arial" w:hAnsi="Arial" w:cs="Arial"/>
                <w:b/>
                <w:sz w:val="12"/>
                <w:szCs w:val="12"/>
              </w:rPr>
              <w:t>а</w:t>
            </w:r>
            <w:r w:rsidRPr="004E2BBC">
              <w:rPr>
                <w:rFonts w:ascii="Arial" w:hAnsi="Arial" w:cs="Arial"/>
                <w:b/>
                <w:sz w:val="12"/>
                <w:szCs w:val="12"/>
              </w:rPr>
              <w:t>ния по годам (тыс. руб.)</w:t>
            </w:r>
          </w:p>
        </w:tc>
      </w:tr>
      <w:tr w:rsidR="004E2BBC" w:rsidRPr="004E2BBC" w:rsidTr="004E2BBC">
        <w:trPr>
          <w:gridAfter w:val="3"/>
          <w:wAfter w:w="4258" w:type="dxa"/>
          <w:trHeight w:val="20"/>
        </w:trPr>
        <w:tc>
          <w:tcPr>
            <w:tcW w:w="605" w:type="dxa"/>
            <w:vMerge/>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p>
        </w:tc>
        <w:tc>
          <w:tcPr>
            <w:tcW w:w="2641" w:type="dxa"/>
            <w:gridSpan w:val="2"/>
            <w:vMerge/>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p>
        </w:tc>
        <w:tc>
          <w:tcPr>
            <w:tcW w:w="1847" w:type="dxa"/>
            <w:gridSpan w:val="4"/>
            <w:vMerge/>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p>
        </w:tc>
        <w:tc>
          <w:tcPr>
            <w:tcW w:w="1138" w:type="dxa"/>
            <w:gridSpan w:val="3"/>
            <w:vMerge/>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p>
        </w:tc>
        <w:tc>
          <w:tcPr>
            <w:tcW w:w="996" w:type="dxa"/>
            <w:gridSpan w:val="3"/>
            <w:vMerge/>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p>
        </w:tc>
        <w:tc>
          <w:tcPr>
            <w:tcW w:w="1421" w:type="dxa"/>
            <w:gridSpan w:val="3"/>
            <w:vMerge/>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2020</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2021</w:t>
            </w:r>
          </w:p>
        </w:tc>
        <w:tc>
          <w:tcPr>
            <w:tcW w:w="713"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2022</w:t>
            </w:r>
          </w:p>
        </w:tc>
        <w:tc>
          <w:tcPr>
            <w:tcW w:w="756"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2023</w:t>
            </w:r>
          </w:p>
        </w:tc>
      </w:tr>
      <w:tr w:rsidR="004E2BBC" w:rsidRPr="004E2BBC" w:rsidTr="004E2BBC">
        <w:trPr>
          <w:gridAfter w:val="3"/>
          <w:wAfter w:w="4258" w:type="dxa"/>
          <w:trHeight w:val="20"/>
        </w:trPr>
        <w:tc>
          <w:tcPr>
            <w:tcW w:w="605"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1.</w:t>
            </w:r>
          </w:p>
        </w:tc>
        <w:tc>
          <w:tcPr>
            <w:tcW w:w="10654"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b/>
                <w:sz w:val="12"/>
                <w:szCs w:val="12"/>
              </w:rPr>
            </w:pPr>
            <w:r w:rsidRPr="004E2BBC">
              <w:rPr>
                <w:rFonts w:ascii="Arial" w:hAnsi="Arial" w:cs="Arial"/>
                <w:b/>
                <w:sz w:val="12"/>
                <w:szCs w:val="12"/>
              </w:rPr>
              <w:t>Подпрограмма «Обеспечение уличного освещения»</w:t>
            </w:r>
          </w:p>
        </w:tc>
      </w:tr>
      <w:tr w:rsidR="004E2BBC" w:rsidRPr="004E2BBC" w:rsidTr="004E2BBC">
        <w:trPr>
          <w:gridAfter w:val="3"/>
          <w:wAfter w:w="4258" w:type="dxa"/>
          <w:trHeight w:val="20"/>
        </w:trPr>
        <w:tc>
          <w:tcPr>
            <w:tcW w:w="605"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1.1.</w:t>
            </w:r>
          </w:p>
        </w:tc>
        <w:tc>
          <w:tcPr>
            <w:tcW w:w="10654"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sz w:val="12"/>
                <w:szCs w:val="12"/>
              </w:rPr>
            </w:pPr>
            <w:r w:rsidRPr="004E2BBC">
              <w:rPr>
                <w:rFonts w:ascii="Arial" w:hAnsi="Arial" w:cs="Arial"/>
                <w:sz w:val="12"/>
                <w:szCs w:val="12"/>
              </w:rPr>
              <w:t>Задача 1. Обеспечение уличного освещения на территории Валдайского городского поселения</w:t>
            </w:r>
          </w:p>
        </w:tc>
      </w:tr>
      <w:tr w:rsidR="004E2BBC" w:rsidRPr="004E2BBC" w:rsidTr="004E2BBC">
        <w:trPr>
          <w:gridAfter w:val="3"/>
          <w:wAfter w:w="4258" w:type="dxa"/>
          <w:trHeight w:val="20"/>
        </w:trPr>
        <w:tc>
          <w:tcPr>
            <w:tcW w:w="605"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80"/>
              <w:jc w:val="center"/>
              <w:rPr>
                <w:rFonts w:ascii="Arial" w:hAnsi="Arial" w:cs="Arial"/>
                <w:sz w:val="12"/>
                <w:szCs w:val="12"/>
              </w:rPr>
            </w:pPr>
            <w:r w:rsidRPr="004E2BBC">
              <w:rPr>
                <w:rFonts w:ascii="Arial" w:hAnsi="Arial" w:cs="Arial"/>
                <w:sz w:val="12"/>
                <w:szCs w:val="12"/>
              </w:rPr>
              <w:t>1.1.1.</w:t>
            </w:r>
          </w:p>
        </w:tc>
        <w:tc>
          <w:tcPr>
            <w:tcW w:w="2641"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Содержание сетей уличн</w:t>
            </w:r>
            <w:r w:rsidRPr="004E2BBC">
              <w:rPr>
                <w:rFonts w:ascii="Arial" w:hAnsi="Arial" w:cs="Arial"/>
                <w:sz w:val="12"/>
                <w:szCs w:val="12"/>
              </w:rPr>
              <w:t>о</w:t>
            </w:r>
            <w:r w:rsidRPr="004E2BBC">
              <w:rPr>
                <w:rFonts w:ascii="Arial" w:hAnsi="Arial" w:cs="Arial"/>
                <w:sz w:val="12"/>
                <w:szCs w:val="12"/>
              </w:rPr>
              <w:t>го освещения, реализация прочих мероприятий обеспеч</w:t>
            </w:r>
            <w:r w:rsidRPr="004E2BBC">
              <w:rPr>
                <w:rFonts w:ascii="Arial" w:hAnsi="Arial" w:cs="Arial"/>
                <w:sz w:val="12"/>
                <w:szCs w:val="12"/>
              </w:rPr>
              <w:t>е</w:t>
            </w:r>
            <w:r w:rsidRPr="004E2BBC">
              <w:rPr>
                <w:rFonts w:ascii="Arial" w:hAnsi="Arial" w:cs="Arial"/>
                <w:sz w:val="12"/>
                <w:szCs w:val="12"/>
              </w:rPr>
              <w:t>нию уличного освещ</w:t>
            </w:r>
            <w:r w:rsidRPr="004E2BBC">
              <w:rPr>
                <w:rFonts w:ascii="Arial" w:hAnsi="Arial" w:cs="Arial"/>
                <w:sz w:val="12"/>
                <w:szCs w:val="12"/>
              </w:rPr>
              <w:t>е</w:t>
            </w:r>
            <w:r w:rsidRPr="004E2BBC">
              <w:rPr>
                <w:rFonts w:ascii="Arial" w:hAnsi="Arial" w:cs="Arial"/>
                <w:sz w:val="12"/>
                <w:szCs w:val="12"/>
              </w:rPr>
              <w:t>ния</w:t>
            </w:r>
          </w:p>
        </w:tc>
        <w:tc>
          <w:tcPr>
            <w:tcW w:w="1847"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6"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1.1</w:t>
            </w:r>
          </w:p>
        </w:tc>
        <w:tc>
          <w:tcPr>
            <w:tcW w:w="142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7 618,59134</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3 443,12237</w:t>
            </w:r>
          </w:p>
        </w:tc>
        <w:tc>
          <w:tcPr>
            <w:tcW w:w="713"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3 173,06560</w:t>
            </w:r>
          </w:p>
        </w:tc>
        <w:tc>
          <w:tcPr>
            <w:tcW w:w="756"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3 173,06560</w:t>
            </w:r>
          </w:p>
        </w:tc>
      </w:tr>
      <w:tr w:rsidR="004E2BBC" w:rsidRPr="004E2BBC" w:rsidTr="004E2BBC">
        <w:trPr>
          <w:gridAfter w:val="3"/>
          <w:wAfter w:w="4258" w:type="dxa"/>
          <w:trHeight w:val="20"/>
        </w:trPr>
        <w:tc>
          <w:tcPr>
            <w:tcW w:w="605"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80"/>
              <w:jc w:val="center"/>
              <w:rPr>
                <w:rFonts w:ascii="Arial" w:hAnsi="Arial" w:cs="Arial"/>
                <w:sz w:val="12"/>
                <w:szCs w:val="12"/>
              </w:rPr>
            </w:pPr>
            <w:r w:rsidRPr="004E2BBC">
              <w:rPr>
                <w:rFonts w:ascii="Arial" w:hAnsi="Arial" w:cs="Arial"/>
                <w:sz w:val="12"/>
                <w:szCs w:val="12"/>
              </w:rPr>
              <w:t>1.1.2.</w:t>
            </w:r>
          </w:p>
        </w:tc>
        <w:tc>
          <w:tcPr>
            <w:tcW w:w="2641"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Оплата потребленной электроэнергии в целях обесп</w:t>
            </w:r>
            <w:r w:rsidRPr="004E2BBC">
              <w:rPr>
                <w:rFonts w:ascii="Arial" w:hAnsi="Arial" w:cs="Arial"/>
                <w:sz w:val="12"/>
                <w:szCs w:val="12"/>
              </w:rPr>
              <w:t>е</w:t>
            </w:r>
            <w:r w:rsidRPr="004E2BBC">
              <w:rPr>
                <w:rFonts w:ascii="Arial" w:hAnsi="Arial" w:cs="Arial"/>
                <w:sz w:val="12"/>
                <w:szCs w:val="12"/>
              </w:rPr>
              <w:t>чения уличного освещения, функционирования свет</w:t>
            </w:r>
            <w:r w:rsidRPr="004E2BBC">
              <w:rPr>
                <w:rFonts w:ascii="Arial" w:hAnsi="Arial" w:cs="Arial"/>
                <w:sz w:val="12"/>
                <w:szCs w:val="12"/>
              </w:rPr>
              <w:t>о</w:t>
            </w:r>
            <w:r w:rsidRPr="004E2BBC">
              <w:rPr>
                <w:rFonts w:ascii="Arial" w:hAnsi="Arial" w:cs="Arial"/>
                <w:sz w:val="12"/>
                <w:szCs w:val="12"/>
              </w:rPr>
              <w:t>форов и камер наружного видеонаблюд</w:t>
            </w:r>
            <w:r w:rsidRPr="004E2BBC">
              <w:rPr>
                <w:rFonts w:ascii="Arial" w:hAnsi="Arial" w:cs="Arial"/>
                <w:sz w:val="12"/>
                <w:szCs w:val="12"/>
              </w:rPr>
              <w:t>е</w:t>
            </w:r>
            <w:r w:rsidRPr="004E2BBC">
              <w:rPr>
                <w:rFonts w:ascii="Arial" w:hAnsi="Arial" w:cs="Arial"/>
                <w:sz w:val="12"/>
                <w:szCs w:val="12"/>
              </w:rPr>
              <w:t>ния</w:t>
            </w:r>
          </w:p>
        </w:tc>
        <w:tc>
          <w:tcPr>
            <w:tcW w:w="1847"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2021-2023 годы</w:t>
            </w:r>
          </w:p>
        </w:tc>
        <w:tc>
          <w:tcPr>
            <w:tcW w:w="996"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1.2</w:t>
            </w:r>
          </w:p>
        </w:tc>
        <w:tc>
          <w:tcPr>
            <w:tcW w:w="142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3 321,8596</w:t>
            </w:r>
          </w:p>
        </w:tc>
        <w:tc>
          <w:tcPr>
            <w:tcW w:w="713"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3 321,8596</w:t>
            </w:r>
          </w:p>
        </w:tc>
        <w:tc>
          <w:tcPr>
            <w:tcW w:w="756"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3 321,8596</w:t>
            </w:r>
          </w:p>
        </w:tc>
      </w:tr>
      <w:tr w:rsidR="004E2BBC" w:rsidRPr="004E2BBC" w:rsidTr="004E2BBC">
        <w:trPr>
          <w:gridAfter w:val="3"/>
          <w:wAfter w:w="4258" w:type="dxa"/>
          <w:trHeight w:val="20"/>
        </w:trPr>
        <w:tc>
          <w:tcPr>
            <w:tcW w:w="605"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80"/>
              <w:jc w:val="center"/>
              <w:rPr>
                <w:rFonts w:ascii="Arial" w:hAnsi="Arial" w:cs="Arial"/>
                <w:sz w:val="12"/>
                <w:szCs w:val="12"/>
              </w:rPr>
            </w:pPr>
            <w:r w:rsidRPr="004E2BBC">
              <w:rPr>
                <w:rFonts w:ascii="Arial" w:hAnsi="Arial" w:cs="Arial"/>
                <w:sz w:val="12"/>
                <w:szCs w:val="12"/>
              </w:rPr>
              <w:t>1.1.3.</w:t>
            </w:r>
          </w:p>
        </w:tc>
        <w:tc>
          <w:tcPr>
            <w:tcW w:w="2641"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Разработка проектно-сметной документации и строительство линий уличного осв</w:t>
            </w:r>
            <w:r w:rsidRPr="004E2BBC">
              <w:rPr>
                <w:rFonts w:ascii="Arial" w:hAnsi="Arial" w:cs="Arial"/>
                <w:sz w:val="12"/>
                <w:szCs w:val="12"/>
              </w:rPr>
              <w:t>е</w:t>
            </w:r>
            <w:r w:rsidRPr="004E2BBC">
              <w:rPr>
                <w:rFonts w:ascii="Arial" w:hAnsi="Arial" w:cs="Arial"/>
                <w:sz w:val="12"/>
                <w:szCs w:val="12"/>
              </w:rPr>
              <w:t>щения</w:t>
            </w:r>
          </w:p>
        </w:tc>
        <w:tc>
          <w:tcPr>
            <w:tcW w:w="1847"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6"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1.3</w:t>
            </w:r>
          </w:p>
        </w:tc>
        <w:tc>
          <w:tcPr>
            <w:tcW w:w="142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1 008,87020</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803,7148</w:t>
            </w:r>
          </w:p>
        </w:tc>
        <w:tc>
          <w:tcPr>
            <w:tcW w:w="713"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803,7148</w:t>
            </w:r>
          </w:p>
        </w:tc>
        <w:tc>
          <w:tcPr>
            <w:tcW w:w="756"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803,7148</w:t>
            </w:r>
          </w:p>
        </w:tc>
      </w:tr>
      <w:tr w:rsidR="004E2BBC" w:rsidRPr="004E2BBC" w:rsidTr="004E2BBC">
        <w:trPr>
          <w:gridAfter w:val="3"/>
          <w:wAfter w:w="4258" w:type="dxa"/>
          <w:trHeight w:val="20"/>
        </w:trPr>
        <w:tc>
          <w:tcPr>
            <w:tcW w:w="605"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80"/>
              <w:jc w:val="center"/>
              <w:rPr>
                <w:rFonts w:ascii="Arial" w:hAnsi="Arial" w:cs="Arial"/>
                <w:sz w:val="12"/>
                <w:szCs w:val="12"/>
              </w:rPr>
            </w:pPr>
            <w:r w:rsidRPr="004E2BBC">
              <w:rPr>
                <w:rFonts w:ascii="Arial" w:hAnsi="Arial" w:cs="Arial"/>
                <w:sz w:val="12"/>
                <w:szCs w:val="12"/>
              </w:rPr>
              <w:t>1.1.4.</w:t>
            </w:r>
          </w:p>
        </w:tc>
        <w:tc>
          <w:tcPr>
            <w:tcW w:w="2641"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Капитальный ремонт (реконструкция) линий уличного осв</w:t>
            </w:r>
            <w:r w:rsidRPr="004E2BBC">
              <w:rPr>
                <w:rFonts w:ascii="Arial" w:hAnsi="Arial" w:cs="Arial"/>
                <w:sz w:val="12"/>
                <w:szCs w:val="12"/>
              </w:rPr>
              <w:t>е</w:t>
            </w:r>
            <w:r w:rsidRPr="004E2BBC">
              <w:rPr>
                <w:rFonts w:ascii="Arial" w:hAnsi="Arial" w:cs="Arial"/>
                <w:sz w:val="12"/>
                <w:szCs w:val="12"/>
              </w:rPr>
              <w:t>щения</w:t>
            </w:r>
          </w:p>
        </w:tc>
        <w:tc>
          <w:tcPr>
            <w:tcW w:w="1847"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6"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1.4</w:t>
            </w:r>
          </w:p>
        </w:tc>
        <w:tc>
          <w:tcPr>
            <w:tcW w:w="142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98,498</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0</w:t>
            </w:r>
          </w:p>
        </w:tc>
        <w:tc>
          <w:tcPr>
            <w:tcW w:w="713"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0</w:t>
            </w:r>
          </w:p>
        </w:tc>
        <w:tc>
          <w:tcPr>
            <w:tcW w:w="756"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0</w:t>
            </w:r>
          </w:p>
        </w:tc>
      </w:tr>
      <w:tr w:rsidR="004E2BBC" w:rsidRPr="004E2BBC" w:rsidTr="004E2BBC">
        <w:trPr>
          <w:gridAfter w:val="3"/>
          <w:wAfter w:w="4258" w:type="dxa"/>
          <w:trHeight w:val="20"/>
        </w:trPr>
        <w:tc>
          <w:tcPr>
            <w:tcW w:w="8648" w:type="dxa"/>
            <w:gridSpan w:val="16"/>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right"/>
              <w:rPr>
                <w:rFonts w:ascii="Arial" w:hAnsi="Arial" w:cs="Arial"/>
                <w:b/>
                <w:sz w:val="12"/>
                <w:szCs w:val="12"/>
              </w:rPr>
            </w:pPr>
            <w:r w:rsidRPr="004E2BBC">
              <w:rPr>
                <w:rFonts w:ascii="Arial" w:hAnsi="Arial" w:cs="Arial"/>
                <w:b/>
                <w:sz w:val="12"/>
                <w:szCs w:val="12"/>
              </w:rPr>
              <w:t>Итого:</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8 725,95954</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7 568,69677</w:t>
            </w:r>
          </w:p>
        </w:tc>
        <w:tc>
          <w:tcPr>
            <w:tcW w:w="713"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7 298,640</w:t>
            </w:r>
          </w:p>
        </w:tc>
        <w:tc>
          <w:tcPr>
            <w:tcW w:w="756"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7 298,640</w:t>
            </w:r>
          </w:p>
        </w:tc>
      </w:tr>
      <w:tr w:rsidR="004E2BBC" w:rsidRPr="004E2BBC" w:rsidTr="004E2BBC">
        <w:trPr>
          <w:gridAfter w:val="3"/>
          <w:wAfter w:w="4258" w:type="dxa"/>
          <w:trHeight w:val="20"/>
        </w:trPr>
        <w:tc>
          <w:tcPr>
            <w:tcW w:w="605"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2.</w:t>
            </w:r>
          </w:p>
        </w:tc>
        <w:tc>
          <w:tcPr>
            <w:tcW w:w="10654"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jc w:val="both"/>
              <w:rPr>
                <w:rFonts w:ascii="Arial" w:hAnsi="Arial" w:cs="Arial"/>
                <w:b/>
                <w:sz w:val="12"/>
                <w:szCs w:val="12"/>
              </w:rPr>
            </w:pPr>
            <w:r w:rsidRPr="004E2BBC">
              <w:rPr>
                <w:rFonts w:ascii="Arial" w:hAnsi="Arial" w:cs="Arial"/>
                <w:b/>
                <w:sz w:val="12"/>
                <w:szCs w:val="12"/>
              </w:rPr>
              <w:t>Подпрограмма  «Организация озеленения на территории Валдайского городского поселения».</w:t>
            </w:r>
          </w:p>
        </w:tc>
      </w:tr>
      <w:tr w:rsidR="004E2BBC" w:rsidRPr="004E2BBC" w:rsidTr="004E2BBC">
        <w:trPr>
          <w:gridAfter w:val="3"/>
          <w:wAfter w:w="4258" w:type="dxa"/>
          <w:trHeight w:val="20"/>
        </w:trPr>
        <w:tc>
          <w:tcPr>
            <w:tcW w:w="605"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2.1.</w:t>
            </w:r>
          </w:p>
        </w:tc>
        <w:tc>
          <w:tcPr>
            <w:tcW w:w="10654"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sz w:val="12"/>
                <w:szCs w:val="12"/>
              </w:rPr>
            </w:pPr>
            <w:r w:rsidRPr="004E2BBC">
              <w:rPr>
                <w:rFonts w:ascii="Arial" w:hAnsi="Arial" w:cs="Arial"/>
                <w:sz w:val="12"/>
                <w:szCs w:val="12"/>
              </w:rPr>
              <w:t>Задача 1. Организация  озеленения территории Валдайского городского поселения</w:t>
            </w:r>
          </w:p>
        </w:tc>
      </w:tr>
      <w:tr w:rsidR="004E2BBC" w:rsidRPr="004E2BBC" w:rsidTr="004E2BBC">
        <w:trPr>
          <w:gridAfter w:val="3"/>
          <w:wAfter w:w="4258" w:type="dxa"/>
          <w:trHeight w:val="20"/>
        </w:trPr>
        <w:tc>
          <w:tcPr>
            <w:tcW w:w="605"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2.1.1.</w:t>
            </w:r>
          </w:p>
        </w:tc>
        <w:tc>
          <w:tcPr>
            <w:tcW w:w="2641"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Содержание газонов на территории Ва</w:t>
            </w:r>
            <w:r w:rsidRPr="004E2BBC">
              <w:rPr>
                <w:rFonts w:ascii="Arial" w:hAnsi="Arial" w:cs="Arial"/>
                <w:sz w:val="12"/>
                <w:szCs w:val="12"/>
              </w:rPr>
              <w:t>л</w:t>
            </w:r>
            <w:r w:rsidRPr="004E2BBC">
              <w:rPr>
                <w:rFonts w:ascii="Arial" w:hAnsi="Arial" w:cs="Arial"/>
                <w:sz w:val="12"/>
                <w:szCs w:val="12"/>
              </w:rPr>
              <w:t>дайского горо</w:t>
            </w:r>
            <w:r w:rsidRPr="004E2BBC">
              <w:rPr>
                <w:rFonts w:ascii="Arial" w:hAnsi="Arial" w:cs="Arial"/>
                <w:sz w:val="12"/>
                <w:szCs w:val="12"/>
              </w:rPr>
              <w:t>д</w:t>
            </w:r>
            <w:r w:rsidRPr="004E2BBC">
              <w:rPr>
                <w:rFonts w:ascii="Arial" w:hAnsi="Arial" w:cs="Arial"/>
                <w:sz w:val="12"/>
                <w:szCs w:val="12"/>
              </w:rPr>
              <w:t>ского поселения</w:t>
            </w:r>
          </w:p>
        </w:tc>
        <w:tc>
          <w:tcPr>
            <w:tcW w:w="1847"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6"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2.1,</w:t>
            </w:r>
          </w:p>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2.2</w:t>
            </w:r>
          </w:p>
        </w:tc>
        <w:tc>
          <w:tcPr>
            <w:tcW w:w="142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350,69406</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755,56992</w:t>
            </w:r>
          </w:p>
        </w:tc>
        <w:tc>
          <w:tcPr>
            <w:tcW w:w="713"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350,69406</w:t>
            </w:r>
          </w:p>
        </w:tc>
        <w:tc>
          <w:tcPr>
            <w:tcW w:w="756"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350,69406</w:t>
            </w:r>
          </w:p>
        </w:tc>
      </w:tr>
      <w:tr w:rsidR="004E2BBC" w:rsidRPr="004E2BBC" w:rsidTr="004E2BBC">
        <w:trPr>
          <w:gridAfter w:val="3"/>
          <w:wAfter w:w="4258" w:type="dxa"/>
          <w:trHeight w:val="20"/>
        </w:trPr>
        <w:tc>
          <w:tcPr>
            <w:tcW w:w="605"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2.1.2.</w:t>
            </w:r>
          </w:p>
        </w:tc>
        <w:tc>
          <w:tcPr>
            <w:tcW w:w="2641"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Содержание цветников на территории Валдайского горо</w:t>
            </w:r>
            <w:r w:rsidRPr="004E2BBC">
              <w:rPr>
                <w:rFonts w:ascii="Arial" w:hAnsi="Arial" w:cs="Arial"/>
                <w:sz w:val="12"/>
                <w:szCs w:val="12"/>
              </w:rPr>
              <w:t>д</w:t>
            </w:r>
            <w:r w:rsidRPr="004E2BBC">
              <w:rPr>
                <w:rFonts w:ascii="Arial" w:hAnsi="Arial" w:cs="Arial"/>
                <w:sz w:val="12"/>
                <w:szCs w:val="12"/>
              </w:rPr>
              <w:t>ского поселения</w:t>
            </w:r>
          </w:p>
        </w:tc>
        <w:tc>
          <w:tcPr>
            <w:tcW w:w="1847"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6"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2.3</w:t>
            </w:r>
          </w:p>
        </w:tc>
        <w:tc>
          <w:tcPr>
            <w:tcW w:w="142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795,72781</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1 465,000</w:t>
            </w:r>
          </w:p>
        </w:tc>
        <w:tc>
          <w:tcPr>
            <w:tcW w:w="713"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795,721781</w:t>
            </w:r>
          </w:p>
        </w:tc>
        <w:tc>
          <w:tcPr>
            <w:tcW w:w="756"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795,721781</w:t>
            </w:r>
          </w:p>
        </w:tc>
      </w:tr>
      <w:tr w:rsidR="004E2BBC" w:rsidRPr="004E2BBC" w:rsidTr="004E2BBC">
        <w:trPr>
          <w:gridAfter w:val="3"/>
          <w:wAfter w:w="4258" w:type="dxa"/>
          <w:trHeight w:val="20"/>
        </w:trPr>
        <w:tc>
          <w:tcPr>
            <w:tcW w:w="605"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2.1.3.</w:t>
            </w:r>
          </w:p>
        </w:tc>
        <w:tc>
          <w:tcPr>
            <w:tcW w:w="2641"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Спил, кронирование, побелка деревьев, обрезка кустарников, посадка д</w:t>
            </w:r>
            <w:r w:rsidRPr="004E2BBC">
              <w:rPr>
                <w:rFonts w:ascii="Arial" w:hAnsi="Arial" w:cs="Arial"/>
                <w:sz w:val="12"/>
                <w:szCs w:val="12"/>
              </w:rPr>
              <w:t>е</w:t>
            </w:r>
            <w:r w:rsidRPr="004E2BBC">
              <w:rPr>
                <w:rFonts w:ascii="Arial" w:hAnsi="Arial" w:cs="Arial"/>
                <w:sz w:val="12"/>
                <w:szCs w:val="12"/>
              </w:rPr>
              <w:t>ревьев.</w:t>
            </w:r>
          </w:p>
        </w:tc>
        <w:tc>
          <w:tcPr>
            <w:tcW w:w="1847"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6"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2.4</w:t>
            </w:r>
          </w:p>
        </w:tc>
        <w:tc>
          <w:tcPr>
            <w:tcW w:w="142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963,44285</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547,89543</w:t>
            </w:r>
          </w:p>
        </w:tc>
        <w:tc>
          <w:tcPr>
            <w:tcW w:w="713"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547,89543</w:t>
            </w:r>
          </w:p>
        </w:tc>
        <w:tc>
          <w:tcPr>
            <w:tcW w:w="756"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1" w:right="-51"/>
              <w:jc w:val="center"/>
              <w:rPr>
                <w:rFonts w:ascii="Arial" w:hAnsi="Arial" w:cs="Arial"/>
                <w:sz w:val="12"/>
                <w:szCs w:val="12"/>
              </w:rPr>
            </w:pPr>
            <w:r w:rsidRPr="004E2BBC">
              <w:rPr>
                <w:rFonts w:ascii="Arial" w:hAnsi="Arial" w:cs="Arial"/>
                <w:sz w:val="12"/>
                <w:szCs w:val="12"/>
              </w:rPr>
              <w:t>547,89543</w:t>
            </w:r>
          </w:p>
        </w:tc>
      </w:tr>
      <w:tr w:rsidR="004E2BBC" w:rsidRPr="004E2BBC" w:rsidTr="004E2BBC">
        <w:trPr>
          <w:trHeight w:val="20"/>
        </w:trPr>
        <w:tc>
          <w:tcPr>
            <w:tcW w:w="8648" w:type="dxa"/>
            <w:gridSpan w:val="16"/>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right"/>
              <w:rPr>
                <w:rFonts w:ascii="Arial" w:hAnsi="Arial" w:cs="Arial"/>
                <w:b/>
                <w:sz w:val="12"/>
                <w:szCs w:val="12"/>
              </w:rPr>
            </w:pPr>
            <w:r w:rsidRPr="004E2BBC">
              <w:rPr>
                <w:rFonts w:ascii="Arial" w:hAnsi="Arial" w:cs="Arial"/>
                <w:b/>
                <w:sz w:val="12"/>
                <w:szCs w:val="12"/>
              </w:rPr>
              <w:t>Итого:</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2 109,86472</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2 768,46535</w:t>
            </w:r>
          </w:p>
        </w:tc>
        <w:tc>
          <w:tcPr>
            <w:tcW w:w="713"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1 694,31730</w:t>
            </w:r>
          </w:p>
        </w:tc>
        <w:tc>
          <w:tcPr>
            <w:tcW w:w="756"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1 694,31730</w:t>
            </w:r>
          </w:p>
        </w:tc>
        <w:tc>
          <w:tcPr>
            <w:tcW w:w="1418" w:type="dxa"/>
          </w:tcPr>
          <w:p w:rsidR="004E2BBC" w:rsidRPr="004E2BBC" w:rsidRDefault="004E2BBC" w:rsidP="004E2BBC">
            <w:pPr>
              <w:jc w:val="center"/>
              <w:rPr>
                <w:rFonts w:ascii="Arial" w:hAnsi="Arial" w:cs="Arial"/>
                <w:sz w:val="12"/>
                <w:szCs w:val="12"/>
              </w:rPr>
            </w:pPr>
          </w:p>
        </w:tc>
        <w:tc>
          <w:tcPr>
            <w:tcW w:w="1418" w:type="dxa"/>
          </w:tcPr>
          <w:p w:rsidR="004E2BBC" w:rsidRPr="004E2BBC" w:rsidRDefault="004E2BBC" w:rsidP="004E2BBC">
            <w:pPr>
              <w:jc w:val="center"/>
              <w:rPr>
                <w:rFonts w:ascii="Arial" w:hAnsi="Arial" w:cs="Arial"/>
                <w:sz w:val="12"/>
                <w:szCs w:val="12"/>
              </w:rPr>
            </w:pPr>
          </w:p>
        </w:tc>
        <w:tc>
          <w:tcPr>
            <w:tcW w:w="1422" w:type="dxa"/>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1 728,93034</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3.</w:t>
            </w:r>
          </w:p>
        </w:tc>
        <w:tc>
          <w:tcPr>
            <w:tcW w:w="10648"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b/>
                <w:sz w:val="12"/>
                <w:szCs w:val="12"/>
              </w:rPr>
            </w:pPr>
            <w:r w:rsidRPr="004E2BBC">
              <w:rPr>
                <w:rFonts w:ascii="Arial" w:hAnsi="Arial" w:cs="Arial"/>
                <w:b/>
                <w:sz w:val="12"/>
                <w:szCs w:val="12"/>
              </w:rPr>
              <w:t>Подпрограмма «Организация содержания мест захоронения»</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3.1.</w:t>
            </w:r>
          </w:p>
        </w:tc>
        <w:tc>
          <w:tcPr>
            <w:tcW w:w="10648"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sz w:val="12"/>
                <w:szCs w:val="12"/>
              </w:rPr>
            </w:pPr>
            <w:r w:rsidRPr="004E2BBC">
              <w:rPr>
                <w:rFonts w:ascii="Arial" w:hAnsi="Arial" w:cs="Arial"/>
                <w:sz w:val="12"/>
                <w:szCs w:val="12"/>
              </w:rPr>
              <w:t>Задача 1. Организация содержания мест захоронения</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110"/>
              <w:jc w:val="center"/>
              <w:rPr>
                <w:rFonts w:ascii="Arial" w:hAnsi="Arial" w:cs="Arial"/>
                <w:sz w:val="12"/>
                <w:szCs w:val="12"/>
              </w:rPr>
            </w:pPr>
            <w:r w:rsidRPr="004E2BBC">
              <w:rPr>
                <w:rFonts w:ascii="Arial" w:hAnsi="Arial" w:cs="Arial"/>
                <w:sz w:val="12"/>
                <w:szCs w:val="12"/>
              </w:rPr>
              <w:t>3.1.1.</w:t>
            </w:r>
          </w:p>
        </w:tc>
        <w:tc>
          <w:tcPr>
            <w:tcW w:w="267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sz w:val="12"/>
                <w:szCs w:val="12"/>
              </w:rPr>
            </w:pPr>
            <w:r w:rsidRPr="004E2BBC">
              <w:rPr>
                <w:rFonts w:ascii="Arial" w:hAnsi="Arial" w:cs="Arial"/>
                <w:sz w:val="12"/>
                <w:szCs w:val="12"/>
              </w:rPr>
              <w:t>Содержание муниципал</w:t>
            </w:r>
            <w:r w:rsidRPr="004E2BBC">
              <w:rPr>
                <w:rFonts w:ascii="Arial" w:hAnsi="Arial" w:cs="Arial"/>
                <w:sz w:val="12"/>
                <w:szCs w:val="12"/>
              </w:rPr>
              <w:t>ь</w:t>
            </w:r>
            <w:r w:rsidRPr="004E2BBC">
              <w:rPr>
                <w:rFonts w:ascii="Arial" w:hAnsi="Arial" w:cs="Arial"/>
                <w:sz w:val="12"/>
                <w:szCs w:val="12"/>
              </w:rPr>
              <w:t>ных кладбищ</w:t>
            </w:r>
          </w:p>
        </w:tc>
        <w:tc>
          <w:tcPr>
            <w:tcW w:w="1848"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3.1</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290,00</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400,00</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400,00</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400,00</w:t>
            </w:r>
          </w:p>
        </w:tc>
      </w:tr>
      <w:tr w:rsidR="004E2BBC" w:rsidRPr="004E2BBC" w:rsidTr="004E2BBC">
        <w:trPr>
          <w:gridAfter w:val="3"/>
          <w:wAfter w:w="4258" w:type="dxa"/>
          <w:trHeight w:val="20"/>
        </w:trPr>
        <w:tc>
          <w:tcPr>
            <w:tcW w:w="8695" w:type="dxa"/>
            <w:gridSpan w:val="17"/>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right"/>
              <w:rPr>
                <w:rFonts w:ascii="Arial" w:hAnsi="Arial" w:cs="Arial"/>
                <w:b/>
                <w:sz w:val="12"/>
                <w:szCs w:val="12"/>
              </w:rPr>
            </w:pPr>
            <w:r w:rsidRPr="004E2BBC">
              <w:rPr>
                <w:rFonts w:ascii="Arial" w:hAnsi="Arial" w:cs="Arial"/>
                <w:b/>
                <w:sz w:val="12"/>
                <w:szCs w:val="12"/>
              </w:rPr>
              <w:t>Итого:</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290,00</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400,00</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400,00</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400,00</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4.</w:t>
            </w:r>
          </w:p>
        </w:tc>
        <w:tc>
          <w:tcPr>
            <w:tcW w:w="10648"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b/>
                <w:sz w:val="12"/>
                <w:szCs w:val="12"/>
              </w:rPr>
            </w:pPr>
            <w:r w:rsidRPr="004E2BBC">
              <w:rPr>
                <w:rFonts w:ascii="Arial" w:hAnsi="Arial" w:cs="Arial"/>
                <w:b/>
                <w:sz w:val="12"/>
                <w:szCs w:val="12"/>
              </w:rPr>
              <w:t>Подпрограмма «Прочие мероприятия по благоустройству»</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4.1.</w:t>
            </w:r>
          </w:p>
        </w:tc>
        <w:tc>
          <w:tcPr>
            <w:tcW w:w="10648"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pStyle w:val="afe"/>
              <w:jc w:val="both"/>
              <w:rPr>
                <w:rFonts w:ascii="Arial" w:hAnsi="Arial" w:cs="Arial"/>
                <w:sz w:val="12"/>
                <w:szCs w:val="12"/>
              </w:rPr>
            </w:pPr>
            <w:r w:rsidRPr="004E2BBC">
              <w:rPr>
                <w:rFonts w:ascii="Arial" w:hAnsi="Arial" w:cs="Arial"/>
                <w:sz w:val="12"/>
                <w:szCs w:val="12"/>
              </w:rPr>
              <w:t>Задача 1. Обеспечение организации прочих мероприятий по благоустро</w:t>
            </w:r>
            <w:r w:rsidRPr="004E2BBC">
              <w:rPr>
                <w:rFonts w:ascii="Arial" w:hAnsi="Arial" w:cs="Arial"/>
                <w:sz w:val="12"/>
                <w:szCs w:val="12"/>
              </w:rPr>
              <w:t>й</w:t>
            </w:r>
            <w:r w:rsidRPr="004E2BBC">
              <w:rPr>
                <w:rFonts w:ascii="Arial" w:hAnsi="Arial" w:cs="Arial"/>
                <w:sz w:val="12"/>
                <w:szCs w:val="12"/>
              </w:rPr>
              <w:t>ству.</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4.1.1.</w:t>
            </w:r>
          </w:p>
        </w:tc>
        <w:tc>
          <w:tcPr>
            <w:tcW w:w="267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Организация скашивания и обработки ге</w:t>
            </w:r>
            <w:r w:rsidRPr="004E2BBC">
              <w:rPr>
                <w:rFonts w:ascii="Arial" w:hAnsi="Arial" w:cs="Arial"/>
                <w:sz w:val="12"/>
                <w:szCs w:val="12"/>
              </w:rPr>
              <w:t>р</w:t>
            </w:r>
            <w:r w:rsidRPr="004E2BBC">
              <w:rPr>
                <w:rFonts w:ascii="Arial" w:hAnsi="Arial" w:cs="Arial"/>
                <w:sz w:val="12"/>
                <w:szCs w:val="12"/>
              </w:rPr>
              <w:t>бицидным раствором Борщевика Сосновск</w:t>
            </w:r>
            <w:r w:rsidRPr="004E2BBC">
              <w:rPr>
                <w:rFonts w:ascii="Arial" w:hAnsi="Arial" w:cs="Arial"/>
                <w:sz w:val="12"/>
                <w:szCs w:val="12"/>
              </w:rPr>
              <w:t>о</w:t>
            </w:r>
            <w:r w:rsidRPr="004E2BBC">
              <w:rPr>
                <w:rFonts w:ascii="Arial" w:hAnsi="Arial" w:cs="Arial"/>
                <w:sz w:val="12"/>
                <w:szCs w:val="12"/>
              </w:rPr>
              <w:t>го</w:t>
            </w:r>
          </w:p>
        </w:tc>
        <w:tc>
          <w:tcPr>
            <w:tcW w:w="1848"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4.1</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95" w:right="-62"/>
              <w:jc w:val="center"/>
              <w:rPr>
                <w:rFonts w:ascii="Arial" w:hAnsi="Arial" w:cs="Arial"/>
                <w:sz w:val="12"/>
                <w:szCs w:val="12"/>
              </w:rPr>
            </w:pPr>
            <w:r w:rsidRPr="004E2BBC">
              <w:rPr>
                <w:rFonts w:ascii="Arial" w:hAnsi="Arial" w:cs="Arial"/>
                <w:sz w:val="12"/>
                <w:szCs w:val="12"/>
              </w:rPr>
              <w:t>260,000</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8" w:firstLine="108"/>
              <w:jc w:val="center"/>
              <w:rPr>
                <w:rFonts w:ascii="Arial" w:hAnsi="Arial" w:cs="Arial"/>
                <w:sz w:val="12"/>
                <w:szCs w:val="12"/>
              </w:rPr>
            </w:pPr>
            <w:r w:rsidRPr="004E2BBC">
              <w:rPr>
                <w:rFonts w:ascii="Arial" w:hAnsi="Arial" w:cs="Arial"/>
                <w:sz w:val="12"/>
                <w:szCs w:val="12"/>
              </w:rPr>
              <w:t>260,000</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260,000</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260,000</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4.1.2.</w:t>
            </w:r>
          </w:p>
        </w:tc>
        <w:tc>
          <w:tcPr>
            <w:tcW w:w="267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Организация комплексно обработки откр</w:t>
            </w:r>
            <w:r w:rsidRPr="004E2BBC">
              <w:rPr>
                <w:rFonts w:ascii="Arial" w:hAnsi="Arial" w:cs="Arial"/>
                <w:sz w:val="12"/>
                <w:szCs w:val="12"/>
              </w:rPr>
              <w:t>ы</w:t>
            </w:r>
            <w:r w:rsidRPr="004E2BBC">
              <w:rPr>
                <w:rFonts w:ascii="Arial" w:hAnsi="Arial" w:cs="Arial"/>
                <w:sz w:val="12"/>
                <w:szCs w:val="12"/>
              </w:rPr>
              <w:t>тых территорий от насекомых (ком</w:t>
            </w:r>
            <w:r w:rsidRPr="004E2BBC">
              <w:rPr>
                <w:rFonts w:ascii="Arial" w:hAnsi="Arial" w:cs="Arial"/>
                <w:sz w:val="12"/>
                <w:szCs w:val="12"/>
              </w:rPr>
              <w:t>а</w:t>
            </w:r>
            <w:r w:rsidRPr="004E2BBC">
              <w:rPr>
                <w:rFonts w:ascii="Arial" w:hAnsi="Arial" w:cs="Arial"/>
                <w:sz w:val="12"/>
                <w:szCs w:val="12"/>
              </w:rPr>
              <w:t>ры, клещи и др.)</w:t>
            </w:r>
          </w:p>
        </w:tc>
        <w:tc>
          <w:tcPr>
            <w:tcW w:w="1848"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4.2</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95" w:right="-62"/>
              <w:jc w:val="center"/>
              <w:rPr>
                <w:rFonts w:ascii="Arial" w:hAnsi="Arial" w:cs="Arial"/>
                <w:sz w:val="12"/>
                <w:szCs w:val="12"/>
              </w:rPr>
            </w:pPr>
            <w:r w:rsidRPr="004E2BBC">
              <w:rPr>
                <w:rFonts w:ascii="Arial" w:hAnsi="Arial" w:cs="Arial"/>
                <w:sz w:val="12"/>
                <w:szCs w:val="12"/>
              </w:rPr>
              <w:t>43,46271</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8" w:firstLine="108"/>
              <w:jc w:val="center"/>
              <w:rPr>
                <w:rFonts w:ascii="Arial" w:hAnsi="Arial" w:cs="Arial"/>
                <w:sz w:val="12"/>
                <w:szCs w:val="12"/>
              </w:rPr>
            </w:pPr>
            <w:r w:rsidRPr="004E2BBC">
              <w:rPr>
                <w:rFonts w:ascii="Arial" w:hAnsi="Arial" w:cs="Arial"/>
                <w:sz w:val="12"/>
                <w:szCs w:val="12"/>
              </w:rPr>
              <w:t>118,000</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43,46271</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43,46271</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4.1.3.</w:t>
            </w:r>
          </w:p>
        </w:tc>
        <w:tc>
          <w:tcPr>
            <w:tcW w:w="267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Поставка газа к мемориалу «Вечный огонь»</w:t>
            </w:r>
          </w:p>
        </w:tc>
        <w:tc>
          <w:tcPr>
            <w:tcW w:w="1848"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4.3</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95" w:right="-62"/>
              <w:jc w:val="center"/>
              <w:rPr>
                <w:rFonts w:ascii="Arial" w:hAnsi="Arial" w:cs="Arial"/>
                <w:sz w:val="12"/>
                <w:szCs w:val="12"/>
              </w:rPr>
            </w:pPr>
            <w:r w:rsidRPr="004E2BBC">
              <w:rPr>
                <w:rFonts w:ascii="Arial" w:hAnsi="Arial" w:cs="Arial"/>
                <w:sz w:val="12"/>
                <w:szCs w:val="12"/>
              </w:rPr>
              <w:t>118,48386</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8" w:firstLine="108"/>
              <w:jc w:val="center"/>
              <w:rPr>
                <w:rFonts w:ascii="Arial" w:hAnsi="Arial" w:cs="Arial"/>
                <w:sz w:val="12"/>
                <w:szCs w:val="12"/>
              </w:rPr>
            </w:pPr>
            <w:r w:rsidRPr="004E2BBC">
              <w:rPr>
                <w:rFonts w:ascii="Arial" w:hAnsi="Arial" w:cs="Arial"/>
                <w:sz w:val="12"/>
                <w:szCs w:val="12"/>
              </w:rPr>
              <w:t>118,53430</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118,53430</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118,53430</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4.1.4.</w:t>
            </w:r>
          </w:p>
        </w:tc>
        <w:tc>
          <w:tcPr>
            <w:tcW w:w="267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Организация мест массового отдыха на водных объе</w:t>
            </w:r>
            <w:r w:rsidRPr="004E2BBC">
              <w:rPr>
                <w:rFonts w:ascii="Arial" w:hAnsi="Arial" w:cs="Arial"/>
                <w:sz w:val="12"/>
                <w:szCs w:val="12"/>
              </w:rPr>
              <w:t>к</w:t>
            </w:r>
            <w:r w:rsidRPr="004E2BBC">
              <w:rPr>
                <w:rFonts w:ascii="Arial" w:hAnsi="Arial" w:cs="Arial"/>
                <w:sz w:val="12"/>
                <w:szCs w:val="12"/>
              </w:rPr>
              <w:t>тах</w:t>
            </w:r>
          </w:p>
        </w:tc>
        <w:tc>
          <w:tcPr>
            <w:tcW w:w="1848"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4.6</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95" w:right="-62"/>
              <w:jc w:val="center"/>
              <w:rPr>
                <w:rFonts w:ascii="Arial" w:hAnsi="Arial" w:cs="Arial"/>
                <w:sz w:val="12"/>
                <w:szCs w:val="12"/>
              </w:rPr>
            </w:pPr>
            <w:r w:rsidRPr="004E2BBC">
              <w:rPr>
                <w:rFonts w:ascii="Arial" w:hAnsi="Arial" w:cs="Arial"/>
                <w:sz w:val="12"/>
                <w:szCs w:val="12"/>
              </w:rPr>
              <w:t>107,772</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108" w:firstLine="108"/>
              <w:jc w:val="center"/>
              <w:rPr>
                <w:rFonts w:ascii="Arial" w:hAnsi="Arial" w:cs="Arial"/>
                <w:sz w:val="12"/>
                <w:szCs w:val="12"/>
              </w:rPr>
            </w:pPr>
            <w:r w:rsidRPr="004E2BBC">
              <w:rPr>
                <w:rFonts w:ascii="Arial" w:hAnsi="Arial" w:cs="Arial"/>
                <w:sz w:val="12"/>
                <w:szCs w:val="12"/>
              </w:rPr>
              <w:t>118,704</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118,704</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118,704</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4.1.5.</w:t>
            </w:r>
          </w:p>
        </w:tc>
        <w:tc>
          <w:tcPr>
            <w:tcW w:w="267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Прочие мероприятия по благоустро</w:t>
            </w:r>
            <w:r w:rsidRPr="004E2BBC">
              <w:rPr>
                <w:rFonts w:ascii="Arial" w:hAnsi="Arial" w:cs="Arial"/>
                <w:sz w:val="12"/>
                <w:szCs w:val="12"/>
              </w:rPr>
              <w:t>й</w:t>
            </w:r>
            <w:r w:rsidRPr="004E2BBC">
              <w:rPr>
                <w:rFonts w:ascii="Arial" w:hAnsi="Arial" w:cs="Arial"/>
                <w:sz w:val="12"/>
                <w:szCs w:val="12"/>
              </w:rPr>
              <w:t>ству</w:t>
            </w:r>
          </w:p>
        </w:tc>
        <w:tc>
          <w:tcPr>
            <w:tcW w:w="1848"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4.4,</w:t>
            </w:r>
          </w:p>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4.5,</w:t>
            </w:r>
          </w:p>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4.7</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95" w:right="-62"/>
              <w:jc w:val="center"/>
              <w:rPr>
                <w:rFonts w:ascii="Arial" w:hAnsi="Arial" w:cs="Arial"/>
                <w:sz w:val="12"/>
                <w:szCs w:val="12"/>
              </w:rPr>
            </w:pPr>
            <w:r w:rsidRPr="004E2BBC">
              <w:rPr>
                <w:rFonts w:ascii="Arial" w:hAnsi="Arial" w:cs="Arial"/>
                <w:sz w:val="12"/>
                <w:szCs w:val="12"/>
              </w:rPr>
              <w:t>2 631,34464</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95" w:right="-62"/>
              <w:jc w:val="center"/>
              <w:rPr>
                <w:rFonts w:ascii="Arial" w:hAnsi="Arial" w:cs="Arial"/>
                <w:sz w:val="12"/>
                <w:szCs w:val="12"/>
              </w:rPr>
            </w:pPr>
            <w:r w:rsidRPr="004E2BBC">
              <w:rPr>
                <w:rFonts w:ascii="Arial" w:hAnsi="Arial" w:cs="Arial"/>
                <w:sz w:val="12"/>
                <w:szCs w:val="12"/>
              </w:rPr>
              <w:t>396,4633</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95" w:right="-62"/>
              <w:jc w:val="center"/>
              <w:rPr>
                <w:rFonts w:ascii="Arial" w:hAnsi="Arial" w:cs="Arial"/>
                <w:sz w:val="12"/>
                <w:szCs w:val="12"/>
              </w:rPr>
            </w:pPr>
            <w:r w:rsidRPr="004E2BBC">
              <w:rPr>
                <w:rFonts w:ascii="Arial" w:hAnsi="Arial" w:cs="Arial"/>
                <w:sz w:val="12"/>
                <w:szCs w:val="12"/>
              </w:rPr>
              <w:t>161,65276</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ind w:left="-95" w:right="-62"/>
              <w:jc w:val="center"/>
              <w:rPr>
                <w:rFonts w:ascii="Arial" w:hAnsi="Arial" w:cs="Arial"/>
                <w:sz w:val="12"/>
                <w:szCs w:val="12"/>
              </w:rPr>
            </w:pPr>
            <w:r w:rsidRPr="004E2BBC">
              <w:rPr>
                <w:rFonts w:ascii="Arial" w:hAnsi="Arial" w:cs="Arial"/>
                <w:sz w:val="12"/>
                <w:szCs w:val="12"/>
              </w:rPr>
              <w:t>161,65276</w:t>
            </w:r>
          </w:p>
        </w:tc>
      </w:tr>
      <w:tr w:rsidR="004E2BBC" w:rsidRPr="004E2BBC" w:rsidTr="004E2BBC">
        <w:trPr>
          <w:trHeight w:val="20"/>
        </w:trPr>
        <w:tc>
          <w:tcPr>
            <w:tcW w:w="8695" w:type="dxa"/>
            <w:gridSpan w:val="17"/>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right"/>
              <w:rPr>
                <w:rFonts w:ascii="Arial" w:hAnsi="Arial" w:cs="Arial"/>
                <w:b/>
                <w:sz w:val="12"/>
                <w:szCs w:val="12"/>
              </w:rPr>
            </w:pPr>
            <w:r w:rsidRPr="004E2BBC">
              <w:rPr>
                <w:rFonts w:ascii="Arial" w:hAnsi="Arial" w:cs="Arial"/>
                <w:b/>
                <w:sz w:val="12"/>
                <w:szCs w:val="12"/>
              </w:rPr>
              <w:t>Итого:</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3 161,06321</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1 011,7016</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702,35377</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702,35377</w:t>
            </w:r>
          </w:p>
        </w:tc>
        <w:tc>
          <w:tcPr>
            <w:tcW w:w="1418" w:type="dxa"/>
          </w:tcPr>
          <w:p w:rsidR="004E2BBC" w:rsidRPr="004E2BBC" w:rsidRDefault="004E2BBC" w:rsidP="004E2BBC">
            <w:pPr>
              <w:jc w:val="center"/>
              <w:rPr>
                <w:rFonts w:ascii="Arial" w:hAnsi="Arial" w:cs="Arial"/>
                <w:sz w:val="12"/>
                <w:szCs w:val="12"/>
              </w:rPr>
            </w:pPr>
          </w:p>
        </w:tc>
        <w:tc>
          <w:tcPr>
            <w:tcW w:w="1418" w:type="dxa"/>
          </w:tcPr>
          <w:p w:rsidR="004E2BBC" w:rsidRPr="004E2BBC" w:rsidRDefault="004E2BBC" w:rsidP="004E2BBC">
            <w:pPr>
              <w:jc w:val="center"/>
              <w:rPr>
                <w:rFonts w:ascii="Arial" w:hAnsi="Arial" w:cs="Arial"/>
                <w:sz w:val="12"/>
                <w:szCs w:val="12"/>
              </w:rPr>
            </w:pPr>
          </w:p>
        </w:tc>
        <w:tc>
          <w:tcPr>
            <w:tcW w:w="1422" w:type="dxa"/>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706,06857</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5.</w:t>
            </w:r>
          </w:p>
        </w:tc>
        <w:tc>
          <w:tcPr>
            <w:tcW w:w="10648"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b/>
                <w:sz w:val="12"/>
                <w:szCs w:val="12"/>
              </w:rPr>
            </w:pPr>
            <w:r w:rsidRPr="004E2BBC">
              <w:rPr>
                <w:rFonts w:ascii="Arial" w:hAnsi="Arial" w:cs="Arial"/>
                <w:b/>
                <w:sz w:val="12"/>
                <w:szCs w:val="12"/>
              </w:rPr>
              <w:t>Подпрограмма «Организация содержания общественных территорий»</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5.1.</w:t>
            </w:r>
          </w:p>
        </w:tc>
        <w:tc>
          <w:tcPr>
            <w:tcW w:w="10648"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sz w:val="12"/>
                <w:szCs w:val="12"/>
              </w:rPr>
            </w:pPr>
            <w:r w:rsidRPr="004E2BBC">
              <w:rPr>
                <w:rFonts w:ascii="Arial" w:hAnsi="Arial" w:cs="Arial"/>
                <w:sz w:val="12"/>
                <w:szCs w:val="12"/>
              </w:rPr>
              <w:t>Задача 1. Организация содержания общественных территорий</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5.1.1.</w:t>
            </w:r>
          </w:p>
        </w:tc>
        <w:tc>
          <w:tcPr>
            <w:tcW w:w="267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Содержание общественной территории «Соловье</w:t>
            </w:r>
            <w:r w:rsidRPr="004E2BBC">
              <w:rPr>
                <w:rFonts w:ascii="Arial" w:hAnsi="Arial" w:cs="Arial"/>
                <w:sz w:val="12"/>
                <w:szCs w:val="12"/>
              </w:rPr>
              <w:t>в</w:t>
            </w:r>
            <w:r w:rsidRPr="004E2BBC">
              <w:rPr>
                <w:rFonts w:ascii="Arial" w:hAnsi="Arial" w:cs="Arial"/>
                <w:sz w:val="12"/>
                <w:szCs w:val="12"/>
              </w:rPr>
              <w:t>ский парк»</w:t>
            </w:r>
          </w:p>
        </w:tc>
        <w:tc>
          <w:tcPr>
            <w:tcW w:w="1848"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5.1</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w:t>
            </w:r>
            <w:r w:rsidRPr="004E2BBC">
              <w:rPr>
                <w:rFonts w:ascii="Arial" w:hAnsi="Arial" w:cs="Arial"/>
                <w:sz w:val="12"/>
                <w:szCs w:val="12"/>
              </w:rPr>
              <w:t>о</w:t>
            </w:r>
            <w:r w:rsidRPr="004E2BBC">
              <w:rPr>
                <w:rFonts w:ascii="Arial" w:hAnsi="Arial" w:cs="Arial"/>
                <w:sz w:val="12"/>
                <w:szCs w:val="12"/>
              </w:rPr>
              <w:t>го городского пос</w:t>
            </w:r>
            <w:r w:rsidRPr="004E2BBC">
              <w:rPr>
                <w:rFonts w:ascii="Arial" w:hAnsi="Arial" w:cs="Arial"/>
                <w:sz w:val="12"/>
                <w:szCs w:val="12"/>
              </w:rPr>
              <w:t>е</w:t>
            </w:r>
            <w:r w:rsidRPr="004E2BBC">
              <w:rPr>
                <w:rFonts w:ascii="Arial" w:hAnsi="Arial" w:cs="Arial"/>
                <w:sz w:val="12"/>
                <w:szCs w:val="12"/>
              </w:rPr>
              <w:t>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131,49360</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334,52350</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131,49360</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131,49360</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5.1.2.</w:t>
            </w:r>
          </w:p>
        </w:tc>
        <w:tc>
          <w:tcPr>
            <w:tcW w:w="267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Содержание общественной территории «Городской пляж»</w:t>
            </w:r>
          </w:p>
        </w:tc>
        <w:tc>
          <w:tcPr>
            <w:tcW w:w="1848"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5.1</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w:t>
            </w:r>
            <w:r w:rsidRPr="004E2BBC">
              <w:rPr>
                <w:rFonts w:ascii="Arial" w:hAnsi="Arial" w:cs="Arial"/>
                <w:sz w:val="12"/>
                <w:szCs w:val="12"/>
              </w:rPr>
              <w:t>о</w:t>
            </w:r>
            <w:r w:rsidRPr="004E2BBC">
              <w:rPr>
                <w:rFonts w:ascii="Arial" w:hAnsi="Arial" w:cs="Arial"/>
                <w:sz w:val="12"/>
                <w:szCs w:val="12"/>
              </w:rPr>
              <w:t>го городского пос</w:t>
            </w:r>
            <w:r w:rsidRPr="004E2BBC">
              <w:rPr>
                <w:rFonts w:ascii="Arial" w:hAnsi="Arial" w:cs="Arial"/>
                <w:sz w:val="12"/>
                <w:szCs w:val="12"/>
              </w:rPr>
              <w:t>е</w:t>
            </w:r>
            <w:r w:rsidRPr="004E2BBC">
              <w:rPr>
                <w:rFonts w:ascii="Arial" w:hAnsi="Arial" w:cs="Arial"/>
                <w:sz w:val="12"/>
                <w:szCs w:val="12"/>
              </w:rPr>
              <w:t>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348,28184</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262955,30</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348,28184</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348,28184</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lastRenderedPageBreak/>
              <w:t>5.1.3.</w:t>
            </w:r>
          </w:p>
        </w:tc>
        <w:tc>
          <w:tcPr>
            <w:tcW w:w="267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Содержание общественной территории «Набережная оз. Валдайское»</w:t>
            </w:r>
          </w:p>
        </w:tc>
        <w:tc>
          <w:tcPr>
            <w:tcW w:w="1848"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5.1</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w:t>
            </w:r>
            <w:r w:rsidRPr="004E2BBC">
              <w:rPr>
                <w:rFonts w:ascii="Arial" w:hAnsi="Arial" w:cs="Arial"/>
                <w:sz w:val="12"/>
                <w:szCs w:val="12"/>
              </w:rPr>
              <w:t>о</w:t>
            </w:r>
            <w:r w:rsidRPr="004E2BBC">
              <w:rPr>
                <w:rFonts w:ascii="Arial" w:hAnsi="Arial" w:cs="Arial"/>
                <w:sz w:val="12"/>
                <w:szCs w:val="12"/>
              </w:rPr>
              <w:t>го городского пос</w:t>
            </w:r>
            <w:r w:rsidRPr="004E2BBC">
              <w:rPr>
                <w:rFonts w:ascii="Arial" w:hAnsi="Arial" w:cs="Arial"/>
                <w:sz w:val="12"/>
                <w:szCs w:val="12"/>
              </w:rPr>
              <w:t>е</w:t>
            </w:r>
            <w:r w:rsidRPr="004E2BBC">
              <w:rPr>
                <w:rFonts w:ascii="Arial" w:hAnsi="Arial" w:cs="Arial"/>
                <w:sz w:val="12"/>
                <w:szCs w:val="12"/>
              </w:rPr>
              <w:t>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966,66667</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1 283,53598</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2 530,000</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2 530,000</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5.1.3.1.</w:t>
            </w:r>
          </w:p>
        </w:tc>
        <w:tc>
          <w:tcPr>
            <w:tcW w:w="267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lang w:val="en-US"/>
              </w:rPr>
            </w:pPr>
            <w:r w:rsidRPr="004E2BBC">
              <w:rPr>
                <w:rFonts w:ascii="Arial" w:hAnsi="Arial" w:cs="Arial"/>
                <w:sz w:val="12"/>
                <w:szCs w:val="12"/>
              </w:rPr>
              <w:t>Выполнение работ по ко</w:t>
            </w:r>
            <w:r w:rsidRPr="004E2BBC">
              <w:rPr>
                <w:rFonts w:ascii="Arial" w:hAnsi="Arial" w:cs="Arial"/>
                <w:sz w:val="12"/>
                <w:szCs w:val="12"/>
              </w:rPr>
              <w:t>н</w:t>
            </w:r>
            <w:r w:rsidRPr="004E2BBC">
              <w:rPr>
                <w:rFonts w:ascii="Arial" w:hAnsi="Arial" w:cs="Arial"/>
                <w:sz w:val="12"/>
                <w:szCs w:val="12"/>
              </w:rPr>
              <w:t>тролю качества природной воды, морфометрических показ</w:t>
            </w:r>
            <w:r w:rsidRPr="004E2BBC">
              <w:rPr>
                <w:rFonts w:ascii="Arial" w:hAnsi="Arial" w:cs="Arial"/>
                <w:sz w:val="12"/>
                <w:szCs w:val="12"/>
              </w:rPr>
              <w:t>а</w:t>
            </w:r>
            <w:r w:rsidRPr="004E2BBC">
              <w:rPr>
                <w:rFonts w:ascii="Arial" w:hAnsi="Arial" w:cs="Arial"/>
                <w:sz w:val="12"/>
                <w:szCs w:val="12"/>
              </w:rPr>
              <w:t>телей, ведение н</w:t>
            </w:r>
            <w:r w:rsidRPr="004E2BBC">
              <w:rPr>
                <w:rFonts w:ascii="Arial" w:hAnsi="Arial" w:cs="Arial"/>
                <w:sz w:val="12"/>
                <w:szCs w:val="12"/>
              </w:rPr>
              <w:t>а</w:t>
            </w:r>
            <w:r w:rsidRPr="004E2BBC">
              <w:rPr>
                <w:rFonts w:ascii="Arial" w:hAnsi="Arial" w:cs="Arial"/>
                <w:sz w:val="12"/>
                <w:szCs w:val="12"/>
              </w:rPr>
              <w:t>блюдений за водоохраной зоной (Набережная оз. Валдайское).</w:t>
            </w:r>
          </w:p>
        </w:tc>
        <w:tc>
          <w:tcPr>
            <w:tcW w:w="1848"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5.1</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w:t>
            </w:r>
            <w:r w:rsidRPr="004E2BBC">
              <w:rPr>
                <w:rFonts w:ascii="Arial" w:hAnsi="Arial" w:cs="Arial"/>
                <w:sz w:val="12"/>
                <w:szCs w:val="12"/>
              </w:rPr>
              <w:t>о</w:t>
            </w:r>
            <w:r w:rsidRPr="004E2BBC">
              <w:rPr>
                <w:rFonts w:ascii="Arial" w:hAnsi="Arial" w:cs="Arial"/>
                <w:sz w:val="12"/>
                <w:szCs w:val="12"/>
              </w:rPr>
              <w:t>го городского пос</w:t>
            </w:r>
            <w:r w:rsidRPr="004E2BBC">
              <w:rPr>
                <w:rFonts w:ascii="Arial" w:hAnsi="Arial" w:cs="Arial"/>
                <w:sz w:val="12"/>
                <w:szCs w:val="12"/>
              </w:rPr>
              <w:t>е</w:t>
            </w:r>
            <w:r w:rsidRPr="004E2BBC">
              <w:rPr>
                <w:rFonts w:ascii="Arial" w:hAnsi="Arial" w:cs="Arial"/>
                <w:sz w:val="12"/>
                <w:szCs w:val="12"/>
              </w:rPr>
              <w:t>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40,00</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38,00</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38,00</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38,00</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5.1.3.2.</w:t>
            </w:r>
          </w:p>
        </w:tc>
        <w:tc>
          <w:tcPr>
            <w:tcW w:w="267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Плата за совместное использование акват</w:t>
            </w:r>
            <w:r w:rsidRPr="004E2BBC">
              <w:rPr>
                <w:rFonts w:ascii="Arial" w:hAnsi="Arial" w:cs="Arial"/>
                <w:sz w:val="12"/>
                <w:szCs w:val="12"/>
              </w:rPr>
              <w:t>о</w:t>
            </w:r>
            <w:r w:rsidRPr="004E2BBC">
              <w:rPr>
                <w:rFonts w:ascii="Arial" w:hAnsi="Arial" w:cs="Arial"/>
                <w:sz w:val="12"/>
                <w:szCs w:val="12"/>
              </w:rPr>
              <w:t>рии водного объекта (участок акват</w:t>
            </w:r>
            <w:r w:rsidRPr="004E2BBC">
              <w:rPr>
                <w:rFonts w:ascii="Arial" w:hAnsi="Arial" w:cs="Arial"/>
                <w:sz w:val="12"/>
                <w:szCs w:val="12"/>
              </w:rPr>
              <w:t>о</w:t>
            </w:r>
            <w:r w:rsidRPr="004E2BBC">
              <w:rPr>
                <w:rFonts w:ascii="Arial" w:hAnsi="Arial" w:cs="Arial"/>
                <w:sz w:val="12"/>
                <w:szCs w:val="12"/>
              </w:rPr>
              <w:t>рии оз. Валдайское)</w:t>
            </w:r>
          </w:p>
        </w:tc>
        <w:tc>
          <w:tcPr>
            <w:tcW w:w="1848"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2020-2023 годы</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5.1</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w:t>
            </w:r>
            <w:r w:rsidRPr="004E2BBC">
              <w:rPr>
                <w:rFonts w:ascii="Arial" w:hAnsi="Arial" w:cs="Arial"/>
                <w:sz w:val="12"/>
                <w:szCs w:val="12"/>
              </w:rPr>
              <w:t>о</w:t>
            </w:r>
            <w:r w:rsidRPr="004E2BBC">
              <w:rPr>
                <w:rFonts w:ascii="Arial" w:hAnsi="Arial" w:cs="Arial"/>
                <w:sz w:val="12"/>
                <w:szCs w:val="12"/>
              </w:rPr>
              <w:t>го городского пос</w:t>
            </w:r>
            <w:r w:rsidRPr="004E2BBC">
              <w:rPr>
                <w:rFonts w:ascii="Arial" w:hAnsi="Arial" w:cs="Arial"/>
                <w:sz w:val="12"/>
                <w:szCs w:val="12"/>
              </w:rPr>
              <w:t>е</w:t>
            </w:r>
            <w:r w:rsidRPr="004E2BBC">
              <w:rPr>
                <w:rFonts w:ascii="Arial" w:hAnsi="Arial" w:cs="Arial"/>
                <w:sz w:val="12"/>
                <w:szCs w:val="12"/>
              </w:rPr>
              <w:t>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0,23226</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0,40118</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0,40118</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0,40118</w:t>
            </w:r>
          </w:p>
        </w:tc>
      </w:tr>
      <w:tr w:rsidR="004E2BBC" w:rsidRPr="004E2BBC" w:rsidTr="004E2BBC">
        <w:trPr>
          <w:trHeight w:val="20"/>
        </w:trPr>
        <w:tc>
          <w:tcPr>
            <w:tcW w:w="8695" w:type="dxa"/>
            <w:gridSpan w:val="17"/>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right"/>
              <w:rPr>
                <w:rFonts w:ascii="Arial" w:hAnsi="Arial" w:cs="Arial"/>
                <w:b/>
                <w:sz w:val="12"/>
                <w:szCs w:val="12"/>
              </w:rPr>
            </w:pPr>
            <w:r w:rsidRPr="004E2BBC">
              <w:rPr>
                <w:rFonts w:ascii="Arial" w:hAnsi="Arial" w:cs="Arial"/>
                <w:b/>
                <w:sz w:val="12"/>
                <w:szCs w:val="12"/>
              </w:rPr>
              <w:t>Итого:</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1 486,67437</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1 919,41596</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3 048,17662</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3 048,17662</w:t>
            </w:r>
          </w:p>
        </w:tc>
        <w:tc>
          <w:tcPr>
            <w:tcW w:w="1418" w:type="dxa"/>
          </w:tcPr>
          <w:p w:rsidR="004E2BBC" w:rsidRPr="004E2BBC" w:rsidRDefault="004E2BBC" w:rsidP="004E2BBC">
            <w:pPr>
              <w:jc w:val="center"/>
              <w:rPr>
                <w:rFonts w:ascii="Arial" w:hAnsi="Arial" w:cs="Arial"/>
                <w:sz w:val="12"/>
                <w:szCs w:val="12"/>
              </w:rPr>
            </w:pPr>
          </w:p>
        </w:tc>
        <w:tc>
          <w:tcPr>
            <w:tcW w:w="1418" w:type="dxa"/>
          </w:tcPr>
          <w:p w:rsidR="004E2BBC" w:rsidRPr="004E2BBC" w:rsidRDefault="004E2BBC" w:rsidP="004E2BBC">
            <w:pPr>
              <w:jc w:val="center"/>
              <w:rPr>
                <w:rFonts w:ascii="Arial" w:hAnsi="Arial" w:cs="Arial"/>
                <w:sz w:val="12"/>
                <w:szCs w:val="12"/>
              </w:rPr>
            </w:pPr>
          </w:p>
        </w:tc>
        <w:tc>
          <w:tcPr>
            <w:tcW w:w="1422" w:type="dxa"/>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3 048,17662</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6.</w:t>
            </w:r>
          </w:p>
        </w:tc>
        <w:tc>
          <w:tcPr>
            <w:tcW w:w="10648"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b/>
                <w:sz w:val="12"/>
                <w:szCs w:val="12"/>
              </w:rPr>
            </w:pPr>
            <w:r w:rsidRPr="004E2BBC">
              <w:rPr>
                <w:rFonts w:ascii="Arial" w:hAnsi="Arial" w:cs="Arial"/>
                <w:b/>
                <w:sz w:val="12"/>
                <w:szCs w:val="12"/>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w:t>
            </w:r>
            <w:r w:rsidRPr="004E2BBC">
              <w:rPr>
                <w:rFonts w:ascii="Arial" w:hAnsi="Arial" w:cs="Arial"/>
                <w:b/>
                <w:sz w:val="12"/>
                <w:szCs w:val="12"/>
              </w:rPr>
              <w:t>о</w:t>
            </w:r>
            <w:r w:rsidRPr="004E2BBC">
              <w:rPr>
                <w:rFonts w:ascii="Arial" w:hAnsi="Arial" w:cs="Arial"/>
                <w:b/>
                <w:sz w:val="12"/>
                <w:szCs w:val="12"/>
              </w:rPr>
              <w:t>ду»</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6.1.</w:t>
            </w:r>
          </w:p>
        </w:tc>
        <w:tc>
          <w:tcPr>
            <w:tcW w:w="10648" w:type="dxa"/>
            <w:gridSpan w:val="25"/>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sz w:val="12"/>
                <w:szCs w:val="12"/>
              </w:rPr>
            </w:pPr>
            <w:r w:rsidRPr="004E2BBC">
              <w:rPr>
                <w:rFonts w:ascii="Arial" w:hAnsi="Arial" w:cs="Arial"/>
                <w:sz w:val="12"/>
                <w:szCs w:val="12"/>
              </w:rPr>
              <w:t>Задача 1.  Разработка дизайн-проекта и формирование заявки для участия во Всероссийском конкурсе  лучших проектов создания комфортной городской среды в малых городах и историч</w:t>
            </w:r>
            <w:r w:rsidRPr="004E2BBC">
              <w:rPr>
                <w:rFonts w:ascii="Arial" w:hAnsi="Arial" w:cs="Arial"/>
                <w:sz w:val="12"/>
                <w:szCs w:val="12"/>
              </w:rPr>
              <w:t>е</w:t>
            </w:r>
            <w:r w:rsidRPr="004E2BBC">
              <w:rPr>
                <w:rFonts w:ascii="Arial" w:hAnsi="Arial" w:cs="Arial"/>
                <w:sz w:val="12"/>
                <w:szCs w:val="12"/>
              </w:rPr>
              <w:t>ских поселениях в 2020 году.</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6.1.1.</w:t>
            </w:r>
          </w:p>
        </w:tc>
        <w:tc>
          <w:tcPr>
            <w:tcW w:w="2683"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Разработка проектной концепции благоус</w:t>
            </w:r>
            <w:r w:rsidRPr="004E2BBC">
              <w:rPr>
                <w:rFonts w:ascii="Arial" w:hAnsi="Arial" w:cs="Arial"/>
                <w:sz w:val="12"/>
                <w:szCs w:val="12"/>
              </w:rPr>
              <w:t>т</w:t>
            </w:r>
            <w:r w:rsidRPr="004E2BBC">
              <w:rPr>
                <w:rFonts w:ascii="Arial" w:hAnsi="Arial" w:cs="Arial"/>
                <w:sz w:val="12"/>
                <w:szCs w:val="12"/>
              </w:rPr>
              <w:t>ройства</w:t>
            </w:r>
          </w:p>
        </w:tc>
        <w:tc>
          <w:tcPr>
            <w:tcW w:w="184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 год</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6.1</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108,700</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6.1.2.</w:t>
            </w:r>
          </w:p>
        </w:tc>
        <w:tc>
          <w:tcPr>
            <w:tcW w:w="2683"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Проведение предпроектного анализа, о</w:t>
            </w:r>
            <w:r w:rsidRPr="004E2BBC">
              <w:rPr>
                <w:rFonts w:ascii="Arial" w:hAnsi="Arial" w:cs="Arial"/>
                <w:sz w:val="12"/>
                <w:szCs w:val="12"/>
              </w:rPr>
              <w:t>б</w:t>
            </w:r>
            <w:r w:rsidRPr="004E2BBC">
              <w:rPr>
                <w:rFonts w:ascii="Arial" w:hAnsi="Arial" w:cs="Arial"/>
                <w:sz w:val="12"/>
                <w:szCs w:val="12"/>
              </w:rPr>
              <w:t>следования те</w:t>
            </w:r>
            <w:r w:rsidRPr="004E2BBC">
              <w:rPr>
                <w:rFonts w:ascii="Arial" w:hAnsi="Arial" w:cs="Arial"/>
                <w:sz w:val="12"/>
                <w:szCs w:val="12"/>
              </w:rPr>
              <w:t>р</w:t>
            </w:r>
            <w:r w:rsidRPr="004E2BBC">
              <w:rPr>
                <w:rFonts w:ascii="Arial" w:hAnsi="Arial" w:cs="Arial"/>
                <w:sz w:val="12"/>
                <w:szCs w:val="12"/>
              </w:rPr>
              <w:t>ритории</w:t>
            </w:r>
          </w:p>
        </w:tc>
        <w:tc>
          <w:tcPr>
            <w:tcW w:w="184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 год</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6.1</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170,500</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6.1.3.</w:t>
            </w:r>
          </w:p>
        </w:tc>
        <w:tc>
          <w:tcPr>
            <w:tcW w:w="2683"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Выполнение компьютерных визуализаций благоус</w:t>
            </w:r>
            <w:r w:rsidRPr="004E2BBC">
              <w:rPr>
                <w:rFonts w:ascii="Arial" w:hAnsi="Arial" w:cs="Arial"/>
                <w:sz w:val="12"/>
                <w:szCs w:val="12"/>
              </w:rPr>
              <w:t>т</w:t>
            </w:r>
            <w:r w:rsidRPr="004E2BBC">
              <w:rPr>
                <w:rFonts w:ascii="Arial" w:hAnsi="Arial" w:cs="Arial"/>
                <w:sz w:val="12"/>
                <w:szCs w:val="12"/>
              </w:rPr>
              <w:t>ройства территории</w:t>
            </w:r>
          </w:p>
        </w:tc>
        <w:tc>
          <w:tcPr>
            <w:tcW w:w="184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 год</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6.1</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99,800</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r>
      <w:tr w:rsidR="004E2BBC" w:rsidRPr="004E2BBC" w:rsidTr="004E2BBC">
        <w:trPr>
          <w:gridAfter w:val="3"/>
          <w:wAfter w:w="4258" w:type="dxa"/>
          <w:trHeight w:val="20"/>
        </w:trPr>
        <w:tc>
          <w:tcPr>
            <w:tcW w:w="611"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6.1.4.</w:t>
            </w:r>
          </w:p>
        </w:tc>
        <w:tc>
          <w:tcPr>
            <w:tcW w:w="2683" w:type="dxa"/>
            <w:gridSpan w:val="4"/>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Формирование и печать итогового альбома</w:t>
            </w:r>
          </w:p>
        </w:tc>
        <w:tc>
          <w:tcPr>
            <w:tcW w:w="184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ж</w:t>
            </w:r>
            <w:r w:rsidRPr="004E2BBC">
              <w:rPr>
                <w:rFonts w:ascii="Arial" w:hAnsi="Arial" w:cs="Arial"/>
                <w:sz w:val="12"/>
                <w:szCs w:val="12"/>
              </w:rPr>
              <w:t>и</w:t>
            </w:r>
            <w:r w:rsidRPr="004E2BBC">
              <w:rPr>
                <w:rFonts w:ascii="Arial" w:hAnsi="Arial" w:cs="Arial"/>
                <w:sz w:val="12"/>
                <w:szCs w:val="12"/>
              </w:rPr>
              <w:t>лищно-коммунального и дорожного х</w:t>
            </w:r>
            <w:r w:rsidRPr="004E2BBC">
              <w:rPr>
                <w:rFonts w:ascii="Arial" w:hAnsi="Arial" w:cs="Arial"/>
                <w:sz w:val="12"/>
                <w:szCs w:val="12"/>
              </w:rPr>
              <w:t>о</w:t>
            </w:r>
            <w:r w:rsidRPr="004E2BBC">
              <w:rPr>
                <w:rFonts w:ascii="Arial" w:hAnsi="Arial" w:cs="Arial"/>
                <w:sz w:val="12"/>
                <w:szCs w:val="12"/>
              </w:rPr>
              <w:t>зяйства</w:t>
            </w:r>
          </w:p>
        </w:tc>
        <w:tc>
          <w:tcPr>
            <w:tcW w:w="1139"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2020 год</w:t>
            </w:r>
          </w:p>
        </w:tc>
        <w:tc>
          <w:tcPr>
            <w:tcW w:w="998"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6.1</w:t>
            </w:r>
          </w:p>
        </w:tc>
        <w:tc>
          <w:tcPr>
            <w:tcW w:w="1422"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98,100</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r>
      <w:tr w:rsidR="004E2BBC" w:rsidRPr="004E2BBC" w:rsidTr="004E2BBC">
        <w:trPr>
          <w:gridAfter w:val="3"/>
          <w:wAfter w:w="4258" w:type="dxa"/>
          <w:trHeight w:val="20"/>
        </w:trPr>
        <w:tc>
          <w:tcPr>
            <w:tcW w:w="8695" w:type="dxa"/>
            <w:gridSpan w:val="17"/>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right"/>
              <w:rPr>
                <w:rFonts w:ascii="Arial" w:hAnsi="Arial" w:cs="Arial"/>
                <w:b/>
                <w:sz w:val="12"/>
                <w:szCs w:val="12"/>
              </w:rPr>
            </w:pPr>
            <w:r w:rsidRPr="004E2BBC">
              <w:rPr>
                <w:rFonts w:ascii="Arial" w:hAnsi="Arial" w:cs="Arial"/>
                <w:b/>
                <w:sz w:val="12"/>
                <w:szCs w:val="12"/>
              </w:rPr>
              <w:t>Итого:</w:t>
            </w:r>
          </w:p>
        </w:tc>
        <w:tc>
          <w:tcPr>
            <w:tcW w:w="571"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477,100</w:t>
            </w:r>
          </w:p>
        </w:tc>
        <w:tc>
          <w:tcPr>
            <w:tcW w:w="573"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w:t>
            </w:r>
          </w:p>
        </w:tc>
      </w:tr>
      <w:tr w:rsidR="004E2BBC" w:rsidRPr="004E2BBC" w:rsidTr="004E2BBC">
        <w:trPr>
          <w:gridAfter w:val="3"/>
          <w:wAfter w:w="4258" w:type="dxa"/>
          <w:trHeight w:val="20"/>
        </w:trPr>
        <w:tc>
          <w:tcPr>
            <w:tcW w:w="625"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b/>
                <w:sz w:val="12"/>
                <w:szCs w:val="12"/>
              </w:rPr>
            </w:pPr>
            <w:r w:rsidRPr="004E2BBC">
              <w:rPr>
                <w:rFonts w:ascii="Arial" w:hAnsi="Arial" w:cs="Arial"/>
                <w:b/>
                <w:sz w:val="12"/>
                <w:szCs w:val="12"/>
              </w:rPr>
              <w:t>7.</w:t>
            </w:r>
          </w:p>
        </w:tc>
        <w:tc>
          <w:tcPr>
            <w:tcW w:w="10634" w:type="dxa"/>
            <w:gridSpan w:val="2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b/>
                <w:sz w:val="12"/>
                <w:szCs w:val="12"/>
              </w:rPr>
            </w:pPr>
            <w:r w:rsidRPr="004E2BBC">
              <w:rPr>
                <w:rFonts w:ascii="Arial" w:hAnsi="Arial" w:cs="Arial"/>
                <w:b/>
                <w:sz w:val="12"/>
                <w:szCs w:val="12"/>
              </w:rPr>
              <w:t>Подпрограмма «Реализация проектов территориальных общественных самоуправлений в 2021 году»</w:t>
            </w:r>
          </w:p>
        </w:tc>
      </w:tr>
      <w:tr w:rsidR="004E2BBC" w:rsidRPr="004E2BBC" w:rsidTr="004E2BBC">
        <w:trPr>
          <w:gridAfter w:val="3"/>
          <w:wAfter w:w="4258" w:type="dxa"/>
          <w:trHeight w:val="20"/>
        </w:trPr>
        <w:tc>
          <w:tcPr>
            <w:tcW w:w="625"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7.1.</w:t>
            </w:r>
          </w:p>
        </w:tc>
        <w:tc>
          <w:tcPr>
            <w:tcW w:w="10634" w:type="dxa"/>
            <w:gridSpan w:val="24"/>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both"/>
              <w:rPr>
                <w:rFonts w:ascii="Arial" w:hAnsi="Arial" w:cs="Arial"/>
                <w:sz w:val="12"/>
                <w:szCs w:val="12"/>
              </w:rPr>
            </w:pPr>
            <w:r w:rsidRPr="004E2BBC">
              <w:rPr>
                <w:rFonts w:ascii="Arial" w:hAnsi="Arial" w:cs="Arial"/>
                <w:sz w:val="12"/>
                <w:szCs w:val="12"/>
              </w:rPr>
              <w:t>Задача 1. Реализация мероприятий по благоустройству ТОС «Уютный двор» с. Зимогорье</w:t>
            </w:r>
          </w:p>
        </w:tc>
      </w:tr>
      <w:tr w:rsidR="004E2BBC" w:rsidRPr="004E2BBC" w:rsidTr="004E2BBC">
        <w:trPr>
          <w:gridAfter w:val="3"/>
          <w:wAfter w:w="4258" w:type="dxa"/>
          <w:trHeight w:val="20"/>
        </w:trPr>
        <w:tc>
          <w:tcPr>
            <w:tcW w:w="625" w:type="dxa"/>
            <w:gridSpan w:val="2"/>
            <w:vMerge w:val="restart"/>
            <w:tcBorders>
              <w:top w:val="single" w:sz="4" w:space="0" w:color="auto"/>
              <w:left w:val="single" w:sz="4" w:space="0" w:color="auto"/>
              <w:right w:val="single" w:sz="4" w:space="0" w:color="auto"/>
            </w:tcBorders>
          </w:tcPr>
          <w:p w:rsidR="004E2BBC" w:rsidRPr="004E2BBC" w:rsidRDefault="004E2BBC" w:rsidP="004E2BBC">
            <w:pPr>
              <w:autoSpaceDE w:val="0"/>
              <w:autoSpaceDN w:val="0"/>
              <w:adjustRightInd w:val="0"/>
              <w:ind w:left="-142" w:right="-204"/>
              <w:jc w:val="center"/>
              <w:rPr>
                <w:rFonts w:ascii="Arial" w:hAnsi="Arial" w:cs="Arial"/>
                <w:sz w:val="12"/>
                <w:szCs w:val="12"/>
              </w:rPr>
            </w:pPr>
            <w:r w:rsidRPr="004E2BBC">
              <w:rPr>
                <w:rFonts w:ascii="Arial" w:hAnsi="Arial" w:cs="Arial"/>
                <w:sz w:val="12"/>
                <w:szCs w:val="12"/>
              </w:rPr>
              <w:t>7.1.1.</w:t>
            </w:r>
          </w:p>
        </w:tc>
        <w:tc>
          <w:tcPr>
            <w:tcW w:w="2694" w:type="dxa"/>
            <w:gridSpan w:val="4"/>
            <w:vMerge w:val="restart"/>
            <w:tcBorders>
              <w:top w:val="single" w:sz="4" w:space="0" w:color="auto"/>
              <w:left w:val="single" w:sz="4" w:space="0" w:color="auto"/>
              <w:right w:val="single" w:sz="4" w:space="0" w:color="auto"/>
            </w:tcBorders>
          </w:tcPr>
          <w:p w:rsidR="004E2BBC" w:rsidRPr="004E2BBC" w:rsidRDefault="004E2BBC" w:rsidP="004E2BBC">
            <w:pPr>
              <w:overflowPunct w:val="0"/>
              <w:autoSpaceDE w:val="0"/>
              <w:autoSpaceDN w:val="0"/>
              <w:adjustRightInd w:val="0"/>
              <w:jc w:val="both"/>
              <w:rPr>
                <w:rFonts w:ascii="Arial" w:hAnsi="Arial" w:cs="Arial"/>
                <w:sz w:val="12"/>
                <w:szCs w:val="12"/>
              </w:rPr>
            </w:pPr>
            <w:r w:rsidRPr="004E2BBC">
              <w:rPr>
                <w:rFonts w:ascii="Arial" w:hAnsi="Arial" w:cs="Arial"/>
                <w:sz w:val="12"/>
                <w:szCs w:val="12"/>
              </w:rPr>
              <w:t>Благоустройство территории ТОС «Уютный двор» с. Зим</w:t>
            </w:r>
            <w:r w:rsidRPr="004E2BBC">
              <w:rPr>
                <w:rFonts w:ascii="Arial" w:hAnsi="Arial" w:cs="Arial"/>
                <w:sz w:val="12"/>
                <w:szCs w:val="12"/>
              </w:rPr>
              <w:t>о</w:t>
            </w:r>
            <w:r w:rsidRPr="004E2BBC">
              <w:rPr>
                <w:rFonts w:ascii="Arial" w:hAnsi="Arial" w:cs="Arial"/>
                <w:sz w:val="12"/>
                <w:szCs w:val="12"/>
              </w:rPr>
              <w:t>горье</w:t>
            </w:r>
          </w:p>
        </w:tc>
        <w:tc>
          <w:tcPr>
            <w:tcW w:w="1842" w:type="dxa"/>
            <w:gridSpan w:val="3"/>
            <w:vMerge w:val="restart"/>
            <w:tcBorders>
              <w:top w:val="single" w:sz="4" w:space="0" w:color="auto"/>
              <w:left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комитет по организац</w:t>
            </w:r>
            <w:r w:rsidRPr="004E2BBC">
              <w:rPr>
                <w:rFonts w:ascii="Arial" w:hAnsi="Arial" w:cs="Arial"/>
                <w:sz w:val="12"/>
                <w:szCs w:val="12"/>
              </w:rPr>
              <w:t>и</w:t>
            </w:r>
            <w:r w:rsidRPr="004E2BBC">
              <w:rPr>
                <w:rFonts w:ascii="Arial" w:hAnsi="Arial" w:cs="Arial"/>
                <w:sz w:val="12"/>
                <w:szCs w:val="12"/>
              </w:rPr>
              <w:t>онным и общим вопр</w:t>
            </w:r>
            <w:r w:rsidRPr="004E2BBC">
              <w:rPr>
                <w:rFonts w:ascii="Arial" w:hAnsi="Arial" w:cs="Arial"/>
                <w:sz w:val="12"/>
                <w:szCs w:val="12"/>
              </w:rPr>
              <w:t>о</w:t>
            </w:r>
            <w:r w:rsidRPr="004E2BBC">
              <w:rPr>
                <w:rFonts w:ascii="Arial" w:hAnsi="Arial" w:cs="Arial"/>
                <w:sz w:val="12"/>
                <w:szCs w:val="12"/>
              </w:rPr>
              <w:t>сам</w:t>
            </w:r>
          </w:p>
        </w:tc>
        <w:tc>
          <w:tcPr>
            <w:tcW w:w="1134" w:type="dxa"/>
            <w:gridSpan w:val="3"/>
            <w:vMerge w:val="restart"/>
            <w:tcBorders>
              <w:top w:val="single" w:sz="4" w:space="0" w:color="auto"/>
              <w:left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2021 год</w:t>
            </w:r>
          </w:p>
        </w:tc>
        <w:tc>
          <w:tcPr>
            <w:tcW w:w="993" w:type="dxa"/>
            <w:gridSpan w:val="3"/>
            <w:vMerge w:val="restart"/>
            <w:tcBorders>
              <w:top w:val="single" w:sz="4" w:space="0" w:color="auto"/>
              <w:left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7.1</w:t>
            </w:r>
          </w:p>
        </w:tc>
        <w:tc>
          <w:tcPr>
            <w:tcW w:w="141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бюджет Валдайского городского п</w:t>
            </w:r>
            <w:r w:rsidRPr="004E2BBC">
              <w:rPr>
                <w:rFonts w:ascii="Arial" w:hAnsi="Arial" w:cs="Arial"/>
                <w:sz w:val="12"/>
                <w:szCs w:val="12"/>
              </w:rPr>
              <w:t>о</w:t>
            </w:r>
            <w:r w:rsidRPr="004E2BBC">
              <w:rPr>
                <w:rFonts w:ascii="Arial" w:hAnsi="Arial" w:cs="Arial"/>
                <w:sz w:val="12"/>
                <w:szCs w:val="12"/>
              </w:rPr>
              <w:t>селения</w:t>
            </w:r>
          </w:p>
        </w:tc>
        <w:tc>
          <w:tcPr>
            <w:tcW w:w="56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19,0</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r>
      <w:tr w:rsidR="004E2BBC" w:rsidRPr="004E2BBC" w:rsidTr="004E2BBC">
        <w:trPr>
          <w:gridAfter w:val="3"/>
          <w:wAfter w:w="4258" w:type="dxa"/>
          <w:trHeight w:val="20"/>
        </w:trPr>
        <w:tc>
          <w:tcPr>
            <w:tcW w:w="625" w:type="dxa"/>
            <w:gridSpan w:val="2"/>
            <w:vMerge/>
            <w:tcBorders>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p>
        </w:tc>
        <w:tc>
          <w:tcPr>
            <w:tcW w:w="2694" w:type="dxa"/>
            <w:gridSpan w:val="4"/>
            <w:vMerge/>
            <w:tcBorders>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p>
        </w:tc>
        <w:tc>
          <w:tcPr>
            <w:tcW w:w="1842" w:type="dxa"/>
            <w:gridSpan w:val="3"/>
            <w:vMerge/>
            <w:tcBorders>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p>
        </w:tc>
        <w:tc>
          <w:tcPr>
            <w:tcW w:w="1134" w:type="dxa"/>
            <w:gridSpan w:val="3"/>
            <w:vMerge/>
            <w:tcBorders>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p>
        </w:tc>
        <w:tc>
          <w:tcPr>
            <w:tcW w:w="993" w:type="dxa"/>
            <w:gridSpan w:val="3"/>
            <w:vMerge/>
            <w:tcBorders>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p>
        </w:tc>
        <w:tc>
          <w:tcPr>
            <w:tcW w:w="141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center"/>
              <w:rPr>
                <w:rFonts w:ascii="Arial" w:hAnsi="Arial" w:cs="Arial"/>
                <w:sz w:val="12"/>
                <w:szCs w:val="12"/>
              </w:rPr>
            </w:pPr>
            <w:r w:rsidRPr="004E2BBC">
              <w:rPr>
                <w:rFonts w:ascii="Arial" w:hAnsi="Arial" w:cs="Arial"/>
                <w:sz w:val="12"/>
                <w:szCs w:val="12"/>
              </w:rPr>
              <w:t>областной бюджет</w:t>
            </w:r>
          </w:p>
        </w:tc>
        <w:tc>
          <w:tcPr>
            <w:tcW w:w="56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sz w:val="12"/>
                <w:szCs w:val="12"/>
              </w:rPr>
            </w:pPr>
            <w:r w:rsidRPr="004E2BBC">
              <w:rPr>
                <w:rFonts w:ascii="Arial" w:hAnsi="Arial" w:cs="Arial"/>
                <w:sz w:val="12"/>
                <w:szCs w:val="12"/>
              </w:rPr>
              <w:t>-</w:t>
            </w:r>
          </w:p>
        </w:tc>
      </w:tr>
      <w:tr w:rsidR="004E2BBC" w:rsidRPr="004E2BBC" w:rsidTr="004E2BBC">
        <w:trPr>
          <w:gridAfter w:val="3"/>
          <w:wAfter w:w="4258" w:type="dxa"/>
          <w:trHeight w:val="20"/>
        </w:trPr>
        <w:tc>
          <w:tcPr>
            <w:tcW w:w="8705" w:type="dxa"/>
            <w:gridSpan w:val="18"/>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right"/>
              <w:rPr>
                <w:rFonts w:ascii="Arial" w:hAnsi="Arial" w:cs="Arial"/>
                <w:b/>
                <w:sz w:val="12"/>
                <w:szCs w:val="12"/>
              </w:rPr>
            </w:pPr>
            <w:r w:rsidRPr="004E2BBC">
              <w:rPr>
                <w:rFonts w:ascii="Arial" w:hAnsi="Arial" w:cs="Arial"/>
                <w:b/>
                <w:sz w:val="12"/>
                <w:szCs w:val="12"/>
              </w:rPr>
              <w:t>Итого:</w:t>
            </w:r>
          </w:p>
        </w:tc>
        <w:tc>
          <w:tcPr>
            <w:tcW w:w="56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w:t>
            </w:r>
          </w:p>
        </w:tc>
        <w:tc>
          <w:tcPr>
            <w:tcW w:w="567"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19,0</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z w:val="12"/>
                <w:szCs w:val="12"/>
              </w:rPr>
            </w:pPr>
            <w:r w:rsidRPr="004E2BBC">
              <w:rPr>
                <w:rFonts w:ascii="Arial" w:hAnsi="Arial" w:cs="Arial"/>
                <w:b/>
                <w:sz w:val="12"/>
                <w:szCs w:val="12"/>
              </w:rPr>
              <w:t>-</w:t>
            </w:r>
          </w:p>
        </w:tc>
      </w:tr>
      <w:tr w:rsidR="004E2BBC" w:rsidRPr="004E2BBC" w:rsidTr="004E2BBC">
        <w:trPr>
          <w:gridAfter w:val="3"/>
          <w:wAfter w:w="4258" w:type="dxa"/>
          <w:trHeight w:val="20"/>
        </w:trPr>
        <w:tc>
          <w:tcPr>
            <w:tcW w:w="8705" w:type="dxa"/>
            <w:gridSpan w:val="18"/>
            <w:tcBorders>
              <w:top w:val="single" w:sz="4" w:space="0" w:color="auto"/>
              <w:left w:val="single" w:sz="4" w:space="0" w:color="auto"/>
              <w:bottom w:val="single" w:sz="4" w:space="0" w:color="auto"/>
              <w:right w:val="single" w:sz="4" w:space="0" w:color="auto"/>
            </w:tcBorders>
          </w:tcPr>
          <w:p w:rsidR="004E2BBC" w:rsidRPr="004E2BBC" w:rsidRDefault="004E2BBC" w:rsidP="004E2BBC">
            <w:pPr>
              <w:autoSpaceDE w:val="0"/>
              <w:autoSpaceDN w:val="0"/>
              <w:adjustRightInd w:val="0"/>
              <w:jc w:val="right"/>
              <w:rPr>
                <w:rFonts w:ascii="Arial" w:hAnsi="Arial" w:cs="Arial"/>
                <w:b/>
                <w:sz w:val="12"/>
                <w:szCs w:val="12"/>
              </w:rPr>
            </w:pPr>
            <w:r w:rsidRPr="004E2BBC">
              <w:rPr>
                <w:rFonts w:ascii="Arial" w:hAnsi="Arial" w:cs="Arial"/>
                <w:b/>
                <w:sz w:val="12"/>
                <w:szCs w:val="12"/>
              </w:rPr>
              <w:t>Всего по муниципальной программе:</w:t>
            </w:r>
          </w:p>
        </w:tc>
        <w:tc>
          <w:tcPr>
            <w:tcW w:w="567" w:type="dxa"/>
            <w:gridSpan w:val="3"/>
            <w:tcBorders>
              <w:top w:val="single" w:sz="4" w:space="0" w:color="auto"/>
              <w:left w:val="single" w:sz="4" w:space="0" w:color="auto"/>
              <w:bottom w:val="single" w:sz="4" w:space="0" w:color="auto"/>
              <w:right w:val="single" w:sz="4" w:space="0" w:color="auto"/>
            </w:tcBorders>
          </w:tcPr>
          <w:p w:rsidR="004E2BBC" w:rsidRPr="004E2BBC" w:rsidRDefault="004E2BBC" w:rsidP="004E2BBC">
            <w:pPr>
              <w:overflowPunct w:val="0"/>
              <w:autoSpaceDE w:val="0"/>
              <w:autoSpaceDN w:val="0"/>
              <w:adjustRightInd w:val="0"/>
              <w:jc w:val="center"/>
              <w:rPr>
                <w:rFonts w:ascii="Arial" w:hAnsi="Arial" w:cs="Arial"/>
                <w:b/>
                <w:spacing w:val="-20"/>
                <w:sz w:val="10"/>
                <w:szCs w:val="10"/>
              </w:rPr>
            </w:pPr>
            <w:r w:rsidRPr="004E2BBC">
              <w:rPr>
                <w:rFonts w:ascii="Arial" w:hAnsi="Arial" w:cs="Arial"/>
                <w:b/>
                <w:spacing w:val="-20"/>
                <w:sz w:val="10"/>
                <w:szCs w:val="10"/>
              </w:rPr>
              <w:t>16 250,66184</w:t>
            </w:r>
          </w:p>
        </w:tc>
        <w:tc>
          <w:tcPr>
            <w:tcW w:w="567"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widowControl w:val="0"/>
              <w:jc w:val="center"/>
              <w:rPr>
                <w:rFonts w:ascii="Arial" w:hAnsi="Arial" w:cs="Arial"/>
                <w:b/>
                <w:spacing w:val="-20"/>
                <w:sz w:val="10"/>
                <w:szCs w:val="10"/>
              </w:rPr>
            </w:pPr>
            <w:r w:rsidRPr="004E2BBC">
              <w:rPr>
                <w:rFonts w:ascii="Arial" w:hAnsi="Arial" w:cs="Arial"/>
                <w:b/>
                <w:spacing w:val="-20"/>
                <w:sz w:val="10"/>
                <w:szCs w:val="10"/>
              </w:rPr>
              <w:t>13 687,27968</w:t>
            </w:r>
          </w:p>
        </w:tc>
        <w:tc>
          <w:tcPr>
            <w:tcW w:w="712" w:type="dxa"/>
            <w:gridSpan w:val="2"/>
            <w:tcBorders>
              <w:top w:val="single" w:sz="4" w:space="0" w:color="auto"/>
              <w:left w:val="single" w:sz="4" w:space="0" w:color="auto"/>
              <w:bottom w:val="single" w:sz="4" w:space="0" w:color="auto"/>
              <w:right w:val="single" w:sz="4" w:space="0" w:color="auto"/>
            </w:tcBorders>
          </w:tcPr>
          <w:p w:rsidR="004E2BBC" w:rsidRPr="004E2BBC" w:rsidRDefault="004E2BBC" w:rsidP="004E2BBC">
            <w:pPr>
              <w:widowControl w:val="0"/>
              <w:jc w:val="center"/>
              <w:rPr>
                <w:rFonts w:ascii="Arial" w:hAnsi="Arial" w:cs="Arial"/>
                <w:b/>
                <w:spacing w:val="-20"/>
                <w:sz w:val="10"/>
                <w:szCs w:val="10"/>
              </w:rPr>
            </w:pPr>
            <w:r w:rsidRPr="004E2BBC">
              <w:rPr>
                <w:rFonts w:ascii="Arial" w:hAnsi="Arial" w:cs="Arial"/>
                <w:b/>
                <w:spacing w:val="-20"/>
                <w:sz w:val="10"/>
                <w:szCs w:val="10"/>
              </w:rPr>
              <w:t>13 143,48769</w:t>
            </w:r>
          </w:p>
        </w:tc>
        <w:tc>
          <w:tcPr>
            <w:tcW w:w="708" w:type="dxa"/>
            <w:tcBorders>
              <w:top w:val="single" w:sz="4" w:space="0" w:color="auto"/>
              <w:left w:val="single" w:sz="4" w:space="0" w:color="auto"/>
              <w:bottom w:val="single" w:sz="4" w:space="0" w:color="auto"/>
              <w:right w:val="single" w:sz="4" w:space="0" w:color="auto"/>
            </w:tcBorders>
          </w:tcPr>
          <w:p w:rsidR="004E2BBC" w:rsidRPr="004E2BBC" w:rsidRDefault="004E2BBC" w:rsidP="004E2BBC">
            <w:pPr>
              <w:widowControl w:val="0"/>
              <w:jc w:val="center"/>
              <w:rPr>
                <w:rFonts w:ascii="Arial" w:hAnsi="Arial" w:cs="Arial"/>
                <w:b/>
                <w:spacing w:val="-20"/>
                <w:sz w:val="10"/>
                <w:szCs w:val="10"/>
              </w:rPr>
            </w:pPr>
            <w:r w:rsidRPr="004E2BBC">
              <w:rPr>
                <w:rFonts w:ascii="Arial" w:hAnsi="Arial" w:cs="Arial"/>
                <w:b/>
                <w:spacing w:val="-20"/>
                <w:sz w:val="10"/>
                <w:szCs w:val="10"/>
              </w:rPr>
              <w:t>13 143,48769</w:t>
            </w:r>
          </w:p>
        </w:tc>
      </w:tr>
    </w:tbl>
    <w:p w:rsidR="00557821" w:rsidRDefault="00557821" w:rsidP="00FF7F29">
      <w:pPr>
        <w:shd w:val="clear" w:color="auto" w:fill="FFFFFF"/>
        <w:suppressAutoHyphens/>
        <w:spacing w:line="240" w:lineRule="exact"/>
        <w:jc w:val="center"/>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350F17" w:rsidRPr="00816780" w:rsidTr="00816780">
        <w:tc>
          <w:tcPr>
            <w:tcW w:w="10776" w:type="dxa"/>
          </w:tcPr>
          <w:p w:rsidR="00350F17" w:rsidRPr="00A4193C" w:rsidRDefault="00F615D2" w:rsidP="00092629">
            <w:pPr>
              <w:rPr>
                <w:rFonts w:ascii="Arial" w:hAnsi="Arial" w:cs="Arial"/>
                <w:sz w:val="16"/>
                <w:szCs w:val="16"/>
              </w:rPr>
            </w:pPr>
            <w:r w:rsidRPr="00F615D2">
              <w:rPr>
                <w:rFonts w:ascii="Arial" w:hAnsi="Arial" w:cs="Arial"/>
                <w:sz w:val="16"/>
                <w:szCs w:val="16"/>
              </w:rPr>
              <w:t xml:space="preserve">Решение </w:t>
            </w:r>
            <w:r w:rsidR="009F7B3A">
              <w:rPr>
                <w:rFonts w:ascii="Arial" w:hAnsi="Arial" w:cs="Arial"/>
                <w:sz w:val="16"/>
                <w:szCs w:val="16"/>
              </w:rPr>
              <w:t>Совета депутатов</w:t>
            </w:r>
            <w:r w:rsidRPr="00F615D2">
              <w:rPr>
                <w:rFonts w:ascii="Arial" w:hAnsi="Arial" w:cs="Arial"/>
                <w:sz w:val="16"/>
                <w:szCs w:val="16"/>
              </w:rPr>
              <w:t xml:space="preserve"> Валдайского </w:t>
            </w:r>
            <w:r w:rsidR="009F7B3A">
              <w:rPr>
                <w:rFonts w:ascii="Arial" w:hAnsi="Arial" w:cs="Arial"/>
                <w:sz w:val="16"/>
                <w:szCs w:val="16"/>
              </w:rPr>
              <w:t>городского поселения</w:t>
            </w:r>
            <w:r w:rsidRPr="00F615D2">
              <w:rPr>
                <w:rFonts w:ascii="Arial" w:hAnsi="Arial" w:cs="Arial"/>
                <w:sz w:val="16"/>
                <w:szCs w:val="16"/>
              </w:rPr>
              <w:t xml:space="preserve"> </w:t>
            </w:r>
            <w:r w:rsidR="00092629">
              <w:rPr>
                <w:rFonts w:ascii="Arial" w:hAnsi="Arial" w:cs="Arial"/>
                <w:sz w:val="16"/>
                <w:szCs w:val="16"/>
              </w:rPr>
              <w:t>от 24.04.2021 №34</w:t>
            </w:r>
            <w:r w:rsidR="00092629" w:rsidRPr="00F615D2">
              <w:rPr>
                <w:rFonts w:ascii="Arial" w:hAnsi="Arial" w:cs="Arial"/>
                <w:sz w:val="16"/>
                <w:szCs w:val="16"/>
              </w:rPr>
              <w:t xml:space="preserve"> </w:t>
            </w:r>
            <w:r w:rsidR="005856BA" w:rsidRPr="00F615D2">
              <w:rPr>
                <w:rFonts w:ascii="Arial" w:hAnsi="Arial" w:cs="Arial"/>
                <w:sz w:val="16"/>
                <w:szCs w:val="16"/>
              </w:rPr>
              <w:t>«</w:t>
            </w:r>
            <w:r w:rsidR="009F7B3A" w:rsidRPr="00790798">
              <w:rPr>
                <w:rFonts w:ascii="Arial" w:hAnsi="Arial" w:cs="Arial"/>
                <w:sz w:val="16"/>
                <w:szCs w:val="16"/>
              </w:rPr>
              <w:t>О внесении изменений и дополнений в Устав</w:t>
            </w:r>
            <w:r w:rsidR="009F7B3A">
              <w:t xml:space="preserve"> </w:t>
            </w:r>
            <w:r w:rsidR="009F7B3A" w:rsidRPr="00790798">
              <w:rPr>
                <w:rFonts w:ascii="Arial" w:hAnsi="Arial" w:cs="Arial"/>
                <w:sz w:val="16"/>
                <w:szCs w:val="16"/>
              </w:rPr>
              <w:t>Валда</w:t>
            </w:r>
            <w:r w:rsidR="009F7B3A" w:rsidRPr="00790798">
              <w:rPr>
                <w:rFonts w:ascii="Arial" w:hAnsi="Arial" w:cs="Arial"/>
                <w:sz w:val="16"/>
                <w:szCs w:val="16"/>
              </w:rPr>
              <w:t>й</w:t>
            </w:r>
            <w:r w:rsidR="009F7B3A" w:rsidRPr="00790798">
              <w:rPr>
                <w:rFonts w:ascii="Arial" w:hAnsi="Arial" w:cs="Arial"/>
                <w:sz w:val="16"/>
                <w:szCs w:val="16"/>
              </w:rPr>
              <w:t>ского городского п</w:t>
            </w:r>
            <w:r w:rsidR="009F7B3A" w:rsidRPr="00790798">
              <w:rPr>
                <w:rFonts w:ascii="Arial" w:hAnsi="Arial" w:cs="Arial"/>
                <w:sz w:val="16"/>
                <w:szCs w:val="16"/>
              </w:rPr>
              <w:t>о</w:t>
            </w:r>
            <w:r w:rsidR="009F7B3A" w:rsidRPr="00790798">
              <w:rPr>
                <w:rFonts w:ascii="Arial" w:hAnsi="Arial" w:cs="Arial"/>
                <w:sz w:val="16"/>
                <w:szCs w:val="16"/>
              </w:rPr>
              <w:t>селения</w:t>
            </w:r>
            <w:r w:rsidR="009F7B3A">
              <w:rPr>
                <w:rFonts w:ascii="Arial" w:hAnsi="Arial" w:cs="Arial"/>
                <w:sz w:val="16"/>
                <w:szCs w:val="16"/>
              </w:rPr>
              <w:t xml:space="preserve"> »</w:t>
            </w:r>
            <w:r w:rsidR="005856BA">
              <w:rPr>
                <w:rFonts w:ascii="Arial" w:hAnsi="Arial" w:cs="Arial"/>
                <w:sz w:val="16"/>
                <w:szCs w:val="16"/>
              </w:rPr>
              <w:t>.....................................................................</w:t>
            </w:r>
            <w:r>
              <w:rPr>
                <w:rFonts w:ascii="Arial" w:hAnsi="Arial" w:cs="Arial"/>
                <w:sz w:val="16"/>
                <w:szCs w:val="16"/>
              </w:rPr>
              <w:t>................................</w:t>
            </w:r>
            <w:r w:rsidR="005856BA">
              <w:rPr>
                <w:rFonts w:ascii="Arial" w:hAnsi="Arial" w:cs="Arial"/>
                <w:sz w:val="16"/>
                <w:szCs w:val="16"/>
              </w:rPr>
              <w:t>........................................</w:t>
            </w:r>
            <w:r w:rsidR="009F7B3A">
              <w:rPr>
                <w:rFonts w:ascii="Arial" w:hAnsi="Arial" w:cs="Arial"/>
                <w:sz w:val="16"/>
                <w:szCs w:val="16"/>
              </w:rPr>
              <w:t>..............................................</w:t>
            </w:r>
          </w:p>
        </w:tc>
        <w:tc>
          <w:tcPr>
            <w:tcW w:w="709" w:type="dxa"/>
          </w:tcPr>
          <w:p w:rsidR="00350F17" w:rsidRDefault="00350F17" w:rsidP="00EE3A17">
            <w:pPr>
              <w:jc w:val="center"/>
              <w:rPr>
                <w:rFonts w:ascii="Arial" w:hAnsi="Arial" w:cs="Arial"/>
                <w:sz w:val="16"/>
                <w:szCs w:val="16"/>
              </w:rPr>
            </w:pPr>
            <w:r>
              <w:rPr>
                <w:rFonts w:ascii="Arial" w:hAnsi="Arial" w:cs="Arial"/>
                <w:sz w:val="16"/>
                <w:szCs w:val="16"/>
              </w:rPr>
              <w:t>1</w:t>
            </w:r>
          </w:p>
        </w:tc>
      </w:tr>
      <w:tr w:rsidR="008B74A6" w:rsidRPr="00816780" w:rsidTr="00816780">
        <w:tc>
          <w:tcPr>
            <w:tcW w:w="10776" w:type="dxa"/>
          </w:tcPr>
          <w:p w:rsidR="008B74A6" w:rsidRPr="00B35A84" w:rsidRDefault="006B07C1" w:rsidP="00EE4BE9">
            <w:pPr>
              <w:rPr>
                <w:rFonts w:ascii="Arial" w:hAnsi="Arial" w:cs="Arial"/>
                <w:sz w:val="16"/>
                <w:szCs w:val="16"/>
              </w:rPr>
            </w:pPr>
            <w:r w:rsidRPr="00B35A84">
              <w:rPr>
                <w:rFonts w:ascii="Arial" w:hAnsi="Arial" w:cs="Arial"/>
                <w:sz w:val="16"/>
                <w:szCs w:val="16"/>
              </w:rPr>
              <w:t xml:space="preserve">Решение </w:t>
            </w:r>
            <w:r w:rsidR="00EE4BE9">
              <w:rPr>
                <w:rFonts w:ascii="Arial" w:hAnsi="Arial" w:cs="Arial"/>
                <w:sz w:val="16"/>
                <w:szCs w:val="16"/>
              </w:rPr>
              <w:t>Думы</w:t>
            </w:r>
            <w:r w:rsidRPr="00B35A84">
              <w:rPr>
                <w:rFonts w:ascii="Arial" w:hAnsi="Arial" w:cs="Arial"/>
                <w:sz w:val="16"/>
                <w:szCs w:val="16"/>
              </w:rPr>
              <w:t xml:space="preserve"> Валдайского </w:t>
            </w:r>
            <w:r w:rsidR="00EE4BE9">
              <w:rPr>
                <w:rFonts w:ascii="Arial" w:hAnsi="Arial" w:cs="Arial"/>
                <w:sz w:val="16"/>
                <w:szCs w:val="16"/>
              </w:rPr>
              <w:t>муниципального района</w:t>
            </w:r>
            <w:r w:rsidRPr="00B35A84">
              <w:rPr>
                <w:rFonts w:ascii="Arial" w:hAnsi="Arial" w:cs="Arial"/>
                <w:sz w:val="16"/>
                <w:szCs w:val="16"/>
              </w:rPr>
              <w:t xml:space="preserve"> </w:t>
            </w:r>
            <w:r w:rsidR="00092629" w:rsidRPr="00B35A84">
              <w:rPr>
                <w:rFonts w:ascii="Arial" w:hAnsi="Arial" w:cs="Arial"/>
                <w:sz w:val="16"/>
                <w:szCs w:val="16"/>
              </w:rPr>
              <w:t xml:space="preserve">от </w:t>
            </w:r>
            <w:r w:rsidR="0071091E">
              <w:rPr>
                <w:rFonts w:ascii="Arial" w:hAnsi="Arial" w:cs="Arial"/>
                <w:color w:val="000000"/>
                <w:sz w:val="16"/>
                <w:szCs w:val="16"/>
              </w:rPr>
              <w:t>.25</w:t>
            </w:r>
            <w:r w:rsidR="00092629" w:rsidRPr="00B35A84">
              <w:rPr>
                <w:rFonts w:ascii="Arial" w:hAnsi="Arial" w:cs="Arial"/>
                <w:color w:val="000000"/>
                <w:sz w:val="16"/>
                <w:szCs w:val="16"/>
              </w:rPr>
              <w:t>.</w:t>
            </w:r>
            <w:r w:rsidR="0071091E">
              <w:rPr>
                <w:rFonts w:ascii="Arial" w:hAnsi="Arial" w:cs="Arial"/>
                <w:color w:val="000000"/>
                <w:sz w:val="16"/>
                <w:szCs w:val="16"/>
              </w:rPr>
              <w:t>03.</w:t>
            </w:r>
            <w:r w:rsidR="00092629" w:rsidRPr="00B35A84">
              <w:rPr>
                <w:rFonts w:ascii="Arial" w:hAnsi="Arial" w:cs="Arial"/>
                <w:color w:val="000000"/>
                <w:sz w:val="16"/>
                <w:szCs w:val="16"/>
              </w:rPr>
              <w:t xml:space="preserve">2021 № </w:t>
            </w:r>
            <w:r w:rsidR="0071091E">
              <w:rPr>
                <w:rFonts w:ascii="Arial" w:hAnsi="Arial" w:cs="Arial"/>
                <w:color w:val="000000"/>
                <w:sz w:val="16"/>
                <w:szCs w:val="16"/>
              </w:rPr>
              <w:t>46</w:t>
            </w:r>
            <w:r w:rsidR="00092629" w:rsidRPr="00B35A84">
              <w:rPr>
                <w:rFonts w:ascii="Arial" w:hAnsi="Arial" w:cs="Arial"/>
                <w:sz w:val="16"/>
                <w:szCs w:val="16"/>
              </w:rPr>
              <w:t xml:space="preserve"> </w:t>
            </w:r>
            <w:r w:rsidRPr="00B35A84">
              <w:rPr>
                <w:rFonts w:ascii="Arial" w:hAnsi="Arial" w:cs="Arial"/>
                <w:sz w:val="16"/>
                <w:szCs w:val="16"/>
              </w:rPr>
              <w:t>«</w:t>
            </w:r>
            <w:r w:rsidR="00B35A84" w:rsidRPr="00B35A84">
              <w:rPr>
                <w:rFonts w:ascii="Arial" w:hAnsi="Arial" w:cs="Arial"/>
                <w:sz w:val="16"/>
                <w:szCs w:val="16"/>
              </w:rPr>
              <w:t>О внесении изменений и дополнений в Устав Валдайского мун</w:t>
            </w:r>
            <w:r w:rsidR="00B35A84" w:rsidRPr="00B35A84">
              <w:rPr>
                <w:rFonts w:ascii="Arial" w:hAnsi="Arial" w:cs="Arial"/>
                <w:sz w:val="16"/>
                <w:szCs w:val="16"/>
              </w:rPr>
              <w:t>и</w:t>
            </w:r>
            <w:r w:rsidR="00B35A84" w:rsidRPr="00B35A84">
              <w:rPr>
                <w:rFonts w:ascii="Arial" w:hAnsi="Arial" w:cs="Arial"/>
                <w:sz w:val="16"/>
                <w:szCs w:val="16"/>
              </w:rPr>
              <w:t>ципального района»</w:t>
            </w:r>
            <w:r w:rsidR="00F615D2" w:rsidRPr="00B35A84">
              <w:rPr>
                <w:rFonts w:ascii="Arial" w:hAnsi="Arial" w:cs="Arial"/>
                <w:sz w:val="16"/>
                <w:szCs w:val="16"/>
              </w:rPr>
              <w:t>..........</w:t>
            </w:r>
            <w:r w:rsidRPr="00B35A84">
              <w:rPr>
                <w:rFonts w:ascii="Arial" w:hAnsi="Arial" w:cs="Arial"/>
                <w:sz w:val="16"/>
                <w:szCs w:val="16"/>
              </w:rPr>
              <w:t>.......................................................</w:t>
            </w:r>
            <w:r w:rsidR="00B35A84">
              <w:rPr>
                <w:rFonts w:ascii="Arial" w:hAnsi="Arial" w:cs="Arial"/>
                <w:sz w:val="16"/>
                <w:szCs w:val="16"/>
              </w:rPr>
              <w:t>........................................................................................................................</w:t>
            </w:r>
          </w:p>
        </w:tc>
        <w:tc>
          <w:tcPr>
            <w:tcW w:w="709" w:type="dxa"/>
          </w:tcPr>
          <w:p w:rsidR="008B74A6" w:rsidRDefault="006B07C1" w:rsidP="002D6E38">
            <w:pPr>
              <w:jc w:val="center"/>
              <w:rPr>
                <w:rFonts w:ascii="Arial" w:hAnsi="Arial" w:cs="Arial"/>
                <w:sz w:val="16"/>
                <w:szCs w:val="16"/>
              </w:rPr>
            </w:pPr>
            <w:r>
              <w:rPr>
                <w:rFonts w:ascii="Arial" w:hAnsi="Arial" w:cs="Arial"/>
                <w:sz w:val="16"/>
                <w:szCs w:val="16"/>
              </w:rPr>
              <w:t>2-3</w:t>
            </w:r>
          </w:p>
        </w:tc>
      </w:tr>
      <w:tr w:rsidR="008B74A6" w:rsidRPr="00816780" w:rsidTr="00816780">
        <w:tc>
          <w:tcPr>
            <w:tcW w:w="10776" w:type="dxa"/>
          </w:tcPr>
          <w:p w:rsidR="008B74A6" w:rsidRPr="00F615D2" w:rsidRDefault="00092629" w:rsidP="00B35A84">
            <w:pPr>
              <w:tabs>
                <w:tab w:val="left" w:pos="3600"/>
                <w:tab w:val="left" w:pos="9355"/>
              </w:tabs>
              <w:ind w:right="-5"/>
              <w:rPr>
                <w:b/>
              </w:rPr>
            </w:pPr>
            <w:r w:rsidRPr="00BB4000">
              <w:rPr>
                <w:rFonts w:ascii="Arial" w:hAnsi="Arial" w:cs="Arial"/>
                <w:bCs/>
                <w:sz w:val="16"/>
                <w:szCs w:val="16"/>
              </w:rPr>
              <w:t xml:space="preserve">Постановление Администрации Валдайского </w:t>
            </w:r>
            <w:r w:rsidRPr="00A72CA2">
              <w:rPr>
                <w:rFonts w:ascii="Arial" w:hAnsi="Arial" w:cs="Arial"/>
                <w:bCs/>
                <w:sz w:val="16"/>
                <w:szCs w:val="16"/>
              </w:rPr>
              <w:t>муниципального района</w:t>
            </w:r>
            <w:r>
              <w:rPr>
                <w:rFonts w:ascii="Arial" w:hAnsi="Arial" w:cs="Arial"/>
                <w:sz w:val="16"/>
                <w:szCs w:val="16"/>
              </w:rPr>
              <w:t xml:space="preserve"> от 30.04.2021 № 7</w:t>
            </w:r>
            <w:r w:rsidR="00B35A84">
              <w:rPr>
                <w:rFonts w:ascii="Arial" w:hAnsi="Arial" w:cs="Arial"/>
                <w:sz w:val="16"/>
                <w:szCs w:val="16"/>
              </w:rPr>
              <w:t>72</w:t>
            </w:r>
            <w:r>
              <w:rPr>
                <w:rFonts w:ascii="Arial" w:hAnsi="Arial" w:cs="Arial"/>
                <w:sz w:val="16"/>
                <w:szCs w:val="16"/>
              </w:rPr>
              <w:t xml:space="preserve"> </w:t>
            </w:r>
            <w:r w:rsidRPr="00B35A84">
              <w:rPr>
                <w:rStyle w:val="blk"/>
                <w:rFonts w:ascii="Arial" w:hAnsi="Arial" w:cs="Arial"/>
                <w:sz w:val="16"/>
                <w:szCs w:val="16"/>
              </w:rPr>
              <w:t>«</w:t>
            </w:r>
            <w:r w:rsidR="00B35A84" w:rsidRPr="00B35A84">
              <w:rPr>
                <w:rFonts w:ascii="Arial" w:hAnsi="Arial" w:cs="Arial"/>
                <w:sz w:val="16"/>
                <w:szCs w:val="16"/>
              </w:rPr>
              <w:t>О внесении изменений в состав комиссии по обследованию жилых помещений</w:t>
            </w:r>
            <w:r w:rsidRPr="00B35A84">
              <w:rPr>
                <w:rStyle w:val="blk"/>
                <w:rFonts w:ascii="Arial" w:hAnsi="Arial" w:cs="Arial"/>
                <w:sz w:val="16"/>
                <w:szCs w:val="16"/>
              </w:rPr>
              <w:t>»</w:t>
            </w:r>
            <w:r>
              <w:rPr>
                <w:rStyle w:val="blk"/>
                <w:rFonts w:ascii="Arial" w:hAnsi="Arial" w:cs="Arial"/>
                <w:sz w:val="16"/>
                <w:szCs w:val="16"/>
              </w:rPr>
              <w:t xml:space="preserve"> </w:t>
            </w:r>
            <w:r w:rsidR="00B35A84">
              <w:rPr>
                <w:rStyle w:val="blk"/>
                <w:rFonts w:ascii="Arial" w:hAnsi="Arial" w:cs="Arial"/>
                <w:sz w:val="16"/>
                <w:szCs w:val="16"/>
              </w:rPr>
              <w:t>.................................................................................................................................................................................</w:t>
            </w:r>
          </w:p>
        </w:tc>
        <w:tc>
          <w:tcPr>
            <w:tcW w:w="709" w:type="dxa"/>
          </w:tcPr>
          <w:p w:rsidR="008B74A6" w:rsidRDefault="00092629" w:rsidP="002D6E38">
            <w:pPr>
              <w:jc w:val="center"/>
              <w:rPr>
                <w:rFonts w:ascii="Arial" w:hAnsi="Arial" w:cs="Arial"/>
                <w:sz w:val="16"/>
                <w:szCs w:val="16"/>
              </w:rPr>
            </w:pPr>
            <w:r>
              <w:rPr>
                <w:rFonts w:ascii="Arial" w:hAnsi="Arial" w:cs="Arial"/>
                <w:sz w:val="16"/>
                <w:szCs w:val="16"/>
              </w:rPr>
              <w:t>2-3</w:t>
            </w:r>
          </w:p>
        </w:tc>
      </w:tr>
      <w:tr w:rsidR="008B74A6" w:rsidRPr="00816780" w:rsidTr="00816780">
        <w:tc>
          <w:tcPr>
            <w:tcW w:w="10776" w:type="dxa"/>
          </w:tcPr>
          <w:p w:rsidR="008B74A6" w:rsidRPr="00F615D2" w:rsidRDefault="00092629" w:rsidP="00EE4BE9">
            <w:pPr>
              <w:autoSpaceDE w:val="0"/>
              <w:rPr>
                <w:rFonts w:ascii="Arial" w:hAnsi="Arial" w:cs="Arial"/>
                <w:sz w:val="16"/>
                <w:szCs w:val="16"/>
              </w:rPr>
            </w:pPr>
            <w:r w:rsidRPr="00BB4000">
              <w:rPr>
                <w:rFonts w:ascii="Arial" w:hAnsi="Arial" w:cs="Arial"/>
                <w:bCs/>
                <w:sz w:val="16"/>
                <w:szCs w:val="16"/>
              </w:rPr>
              <w:t xml:space="preserve">Постановление Администрации Валдайского </w:t>
            </w:r>
            <w:r w:rsidRPr="00A72CA2">
              <w:rPr>
                <w:rFonts w:ascii="Arial" w:hAnsi="Arial" w:cs="Arial"/>
                <w:bCs/>
                <w:sz w:val="16"/>
                <w:szCs w:val="16"/>
              </w:rPr>
              <w:t>муниципального района</w:t>
            </w:r>
            <w:r>
              <w:rPr>
                <w:rFonts w:ascii="Arial" w:hAnsi="Arial" w:cs="Arial"/>
                <w:sz w:val="16"/>
                <w:szCs w:val="16"/>
              </w:rPr>
              <w:t xml:space="preserve"> от 30.04.2021 № 773 </w:t>
            </w:r>
            <w:r>
              <w:rPr>
                <w:rStyle w:val="blk"/>
                <w:rFonts w:ascii="Arial" w:hAnsi="Arial" w:cs="Arial"/>
                <w:sz w:val="16"/>
                <w:szCs w:val="16"/>
              </w:rPr>
              <w:t>«</w:t>
            </w:r>
            <w:r w:rsidR="00B35A84" w:rsidRPr="00B35A84">
              <w:rPr>
                <w:rStyle w:val="blk"/>
                <w:rFonts w:ascii="Arial" w:hAnsi="Arial" w:cs="Arial"/>
                <w:sz w:val="16"/>
                <w:szCs w:val="16"/>
              </w:rPr>
              <w:t>О внесении изменений в состав межведомс</w:t>
            </w:r>
            <w:r w:rsidR="00B35A84" w:rsidRPr="00B35A84">
              <w:rPr>
                <w:rStyle w:val="blk"/>
                <w:rFonts w:ascii="Arial" w:hAnsi="Arial" w:cs="Arial"/>
                <w:sz w:val="16"/>
                <w:szCs w:val="16"/>
              </w:rPr>
              <w:t>т</w:t>
            </w:r>
            <w:r w:rsidR="00B35A84" w:rsidRPr="00B35A84">
              <w:rPr>
                <w:rStyle w:val="blk"/>
                <w:rFonts w:ascii="Arial" w:hAnsi="Arial" w:cs="Arial"/>
                <w:sz w:val="16"/>
                <w:szCs w:val="16"/>
              </w:rPr>
              <w:t>венной комиссии по рассмотрению вопросов оказания социальной помощи на основании социального контра</w:t>
            </w:r>
            <w:r w:rsidR="00B35A84" w:rsidRPr="00B35A84">
              <w:rPr>
                <w:rStyle w:val="blk"/>
                <w:rFonts w:ascii="Arial" w:hAnsi="Arial" w:cs="Arial"/>
                <w:sz w:val="16"/>
                <w:szCs w:val="16"/>
              </w:rPr>
              <w:t>к</w:t>
            </w:r>
            <w:r w:rsidR="00B35A84" w:rsidRPr="00B35A84">
              <w:rPr>
                <w:rStyle w:val="blk"/>
                <w:rFonts w:ascii="Arial" w:hAnsi="Arial" w:cs="Arial"/>
                <w:sz w:val="16"/>
                <w:szCs w:val="16"/>
              </w:rPr>
              <w:t>та</w:t>
            </w:r>
            <w:r w:rsidR="00C41E06">
              <w:rPr>
                <w:rStyle w:val="blk"/>
                <w:rFonts w:ascii="Arial" w:hAnsi="Arial" w:cs="Arial"/>
                <w:sz w:val="16"/>
                <w:szCs w:val="16"/>
              </w:rPr>
              <w:t>»</w:t>
            </w:r>
            <w:r w:rsidR="00B35A84">
              <w:rPr>
                <w:rStyle w:val="blk"/>
                <w:rFonts w:ascii="Arial" w:hAnsi="Arial" w:cs="Arial"/>
                <w:sz w:val="16"/>
                <w:szCs w:val="16"/>
              </w:rPr>
              <w:t>............................................</w:t>
            </w:r>
            <w:r w:rsidR="00C41E06">
              <w:rPr>
                <w:rStyle w:val="blk"/>
                <w:rFonts w:ascii="Arial" w:hAnsi="Arial" w:cs="Arial"/>
                <w:sz w:val="16"/>
                <w:szCs w:val="16"/>
              </w:rPr>
              <w:t>.</w:t>
            </w:r>
          </w:p>
        </w:tc>
        <w:tc>
          <w:tcPr>
            <w:tcW w:w="709" w:type="dxa"/>
          </w:tcPr>
          <w:p w:rsidR="008B74A6" w:rsidRDefault="00092629" w:rsidP="002D6E38">
            <w:pPr>
              <w:jc w:val="center"/>
              <w:rPr>
                <w:rFonts w:ascii="Arial" w:hAnsi="Arial" w:cs="Arial"/>
                <w:sz w:val="16"/>
                <w:szCs w:val="16"/>
              </w:rPr>
            </w:pPr>
            <w:r>
              <w:rPr>
                <w:rFonts w:ascii="Arial" w:hAnsi="Arial" w:cs="Arial"/>
                <w:sz w:val="16"/>
                <w:szCs w:val="16"/>
              </w:rPr>
              <w:t>3</w:t>
            </w:r>
          </w:p>
        </w:tc>
      </w:tr>
      <w:tr w:rsidR="00495E77" w:rsidRPr="00816780" w:rsidTr="00816780">
        <w:tc>
          <w:tcPr>
            <w:tcW w:w="10776" w:type="dxa"/>
          </w:tcPr>
          <w:p w:rsidR="00495E77" w:rsidRPr="00F615D2" w:rsidRDefault="00BB4000" w:rsidP="00C41E06">
            <w:pPr>
              <w:rPr>
                <w:rFonts w:ascii="Arial" w:hAnsi="Arial" w:cs="Arial"/>
                <w:sz w:val="16"/>
                <w:szCs w:val="16"/>
              </w:rPr>
            </w:pPr>
            <w:r w:rsidRPr="00BB4000">
              <w:rPr>
                <w:rFonts w:ascii="Arial" w:hAnsi="Arial" w:cs="Arial"/>
                <w:bCs/>
                <w:sz w:val="16"/>
                <w:szCs w:val="16"/>
              </w:rPr>
              <w:t>Постановление Администрации Валдайского муниципального района</w:t>
            </w:r>
            <w:r w:rsidR="00C41E06">
              <w:rPr>
                <w:rFonts w:ascii="Arial" w:hAnsi="Arial" w:cs="Arial"/>
                <w:sz w:val="16"/>
                <w:szCs w:val="16"/>
              </w:rPr>
              <w:t xml:space="preserve"> от 30.04.2021 № 774</w:t>
            </w:r>
            <w:r w:rsidRPr="00BB4000">
              <w:rPr>
                <w:rFonts w:ascii="Arial" w:hAnsi="Arial" w:cs="Arial"/>
                <w:sz w:val="16"/>
                <w:szCs w:val="16"/>
              </w:rPr>
              <w:t xml:space="preserve"> </w:t>
            </w:r>
            <w:r w:rsidR="00495E77" w:rsidRPr="00BB4000">
              <w:rPr>
                <w:rFonts w:ascii="Arial" w:hAnsi="Arial" w:cs="Arial"/>
                <w:sz w:val="16"/>
                <w:szCs w:val="16"/>
              </w:rPr>
              <w:t>«</w:t>
            </w:r>
            <w:r w:rsidR="00C41E06" w:rsidRPr="00C41E06">
              <w:rPr>
                <w:rFonts w:ascii="Arial" w:hAnsi="Arial" w:cs="Arial"/>
                <w:sz w:val="16"/>
                <w:szCs w:val="16"/>
              </w:rPr>
              <w:t>О внесении изменений в Перечень избирател</w:t>
            </w:r>
            <w:r w:rsidR="00C41E06" w:rsidRPr="00C41E06">
              <w:rPr>
                <w:rFonts w:ascii="Arial" w:hAnsi="Arial" w:cs="Arial"/>
                <w:sz w:val="16"/>
                <w:szCs w:val="16"/>
              </w:rPr>
              <w:t>ь</w:t>
            </w:r>
            <w:r w:rsidR="00C41E06" w:rsidRPr="00C41E06">
              <w:rPr>
                <w:rFonts w:ascii="Arial" w:hAnsi="Arial" w:cs="Arial"/>
                <w:sz w:val="16"/>
                <w:szCs w:val="16"/>
              </w:rPr>
              <w:t>ных участков, участков</w:t>
            </w:r>
            <w:r w:rsidR="00C41E06" w:rsidRPr="00C41E06">
              <w:rPr>
                <w:rFonts w:ascii="Arial" w:hAnsi="Arial" w:cs="Arial"/>
                <w:bCs/>
                <w:sz w:val="16"/>
                <w:szCs w:val="16"/>
              </w:rPr>
              <w:t xml:space="preserve"> </w:t>
            </w:r>
            <w:r w:rsidR="00C41E06" w:rsidRPr="00C41E06">
              <w:rPr>
                <w:rFonts w:ascii="Arial" w:hAnsi="Arial" w:cs="Arial"/>
                <w:sz w:val="16"/>
                <w:szCs w:val="16"/>
              </w:rPr>
              <w:t>референдума для проведения голосования и подсчета голосов избирателей, участников референдума на террит</w:t>
            </w:r>
            <w:r w:rsidR="00C41E06" w:rsidRPr="00C41E06">
              <w:rPr>
                <w:rFonts w:ascii="Arial" w:hAnsi="Arial" w:cs="Arial"/>
                <w:sz w:val="16"/>
                <w:szCs w:val="16"/>
              </w:rPr>
              <w:t>о</w:t>
            </w:r>
            <w:r w:rsidR="00C41E06" w:rsidRPr="00C41E06">
              <w:rPr>
                <w:rFonts w:ascii="Arial" w:hAnsi="Arial" w:cs="Arial"/>
                <w:sz w:val="16"/>
                <w:szCs w:val="16"/>
              </w:rPr>
              <w:t>рии Валдайского муниципального района</w:t>
            </w:r>
            <w:r w:rsidR="00495E77" w:rsidRPr="00C41E06">
              <w:rPr>
                <w:rFonts w:ascii="Arial" w:hAnsi="Arial" w:cs="Arial"/>
                <w:sz w:val="16"/>
                <w:szCs w:val="16"/>
              </w:rPr>
              <w:t>»</w:t>
            </w:r>
            <w:r w:rsidR="00495E77" w:rsidRPr="00BB4000">
              <w:rPr>
                <w:rFonts w:ascii="Arial" w:hAnsi="Arial" w:cs="Arial"/>
                <w:sz w:val="16"/>
                <w:szCs w:val="16"/>
              </w:rPr>
              <w:t xml:space="preserve"> </w:t>
            </w:r>
            <w:r>
              <w:rPr>
                <w:rFonts w:ascii="Arial" w:hAnsi="Arial" w:cs="Arial"/>
                <w:sz w:val="16"/>
                <w:szCs w:val="16"/>
              </w:rPr>
              <w:t>..................................</w:t>
            </w:r>
            <w:r w:rsidR="00C41E06">
              <w:rPr>
                <w:rFonts w:ascii="Arial" w:hAnsi="Arial" w:cs="Arial"/>
                <w:sz w:val="16"/>
                <w:szCs w:val="16"/>
              </w:rPr>
              <w:t>................................................................................................................................</w:t>
            </w:r>
            <w:r>
              <w:rPr>
                <w:rFonts w:ascii="Arial" w:hAnsi="Arial" w:cs="Arial"/>
                <w:sz w:val="16"/>
                <w:szCs w:val="16"/>
              </w:rPr>
              <w:t>..</w:t>
            </w:r>
          </w:p>
        </w:tc>
        <w:tc>
          <w:tcPr>
            <w:tcW w:w="709" w:type="dxa"/>
          </w:tcPr>
          <w:p w:rsidR="00495E77" w:rsidRDefault="00C41E06" w:rsidP="002D6E38">
            <w:pPr>
              <w:jc w:val="center"/>
              <w:rPr>
                <w:rFonts w:ascii="Arial" w:hAnsi="Arial" w:cs="Arial"/>
                <w:sz w:val="16"/>
                <w:szCs w:val="16"/>
              </w:rPr>
            </w:pPr>
            <w:r>
              <w:rPr>
                <w:rFonts w:ascii="Arial" w:hAnsi="Arial" w:cs="Arial"/>
                <w:sz w:val="16"/>
                <w:szCs w:val="16"/>
              </w:rPr>
              <w:t>3</w:t>
            </w:r>
          </w:p>
        </w:tc>
      </w:tr>
      <w:tr w:rsidR="00495E77" w:rsidRPr="00816780" w:rsidTr="00816780">
        <w:tc>
          <w:tcPr>
            <w:tcW w:w="10776" w:type="dxa"/>
          </w:tcPr>
          <w:p w:rsidR="00495E77" w:rsidRPr="00E641C9" w:rsidRDefault="00BB4000" w:rsidP="00F61A18">
            <w:pPr>
              <w:ind w:right="14"/>
              <w:rPr>
                <w:rFonts w:ascii="Arial" w:hAnsi="Arial" w:cs="Arial"/>
                <w:sz w:val="16"/>
                <w:szCs w:val="16"/>
              </w:rPr>
            </w:pPr>
            <w:r w:rsidRPr="00BB4000">
              <w:rPr>
                <w:rFonts w:ascii="Arial" w:hAnsi="Arial" w:cs="Arial"/>
                <w:bCs/>
                <w:sz w:val="16"/>
                <w:szCs w:val="16"/>
              </w:rPr>
              <w:t>Постановление Администрации Валдайского муниципального района</w:t>
            </w:r>
            <w:r w:rsidR="00F61A18">
              <w:rPr>
                <w:rFonts w:ascii="Arial" w:hAnsi="Arial" w:cs="Arial"/>
                <w:sz w:val="16"/>
                <w:szCs w:val="16"/>
              </w:rPr>
              <w:t xml:space="preserve"> от 30.04.2021 № 777</w:t>
            </w:r>
            <w:r w:rsidRPr="00BB4000">
              <w:rPr>
                <w:rFonts w:ascii="Arial" w:hAnsi="Arial" w:cs="Arial"/>
                <w:sz w:val="16"/>
                <w:szCs w:val="16"/>
              </w:rPr>
              <w:t xml:space="preserve"> «</w:t>
            </w:r>
            <w:r w:rsidR="00F61A18" w:rsidRPr="005E0E36">
              <w:rPr>
                <w:rFonts w:ascii="Arial" w:hAnsi="Arial" w:cs="Arial"/>
                <w:b/>
                <w:sz w:val="16"/>
                <w:szCs w:val="16"/>
              </w:rPr>
              <w:t xml:space="preserve"> </w:t>
            </w:r>
            <w:r w:rsidR="00F61A18" w:rsidRPr="00F61A18">
              <w:rPr>
                <w:rFonts w:ascii="Arial" w:hAnsi="Arial" w:cs="Arial"/>
                <w:sz w:val="16"/>
                <w:szCs w:val="16"/>
              </w:rPr>
              <w:t>О внесении изменений в муниципальную  пр</w:t>
            </w:r>
            <w:r w:rsidR="00F61A18" w:rsidRPr="00F61A18">
              <w:rPr>
                <w:rFonts w:ascii="Arial" w:hAnsi="Arial" w:cs="Arial"/>
                <w:sz w:val="16"/>
                <w:szCs w:val="16"/>
              </w:rPr>
              <w:t>о</w:t>
            </w:r>
            <w:r w:rsidR="00F61A18" w:rsidRPr="00F61A18">
              <w:rPr>
                <w:rFonts w:ascii="Arial" w:hAnsi="Arial" w:cs="Arial"/>
                <w:sz w:val="16"/>
                <w:szCs w:val="16"/>
              </w:rPr>
              <w:t>грамму Валдайского района «Развитие культуры в Валдайском муниципальном районе (2017-2023 годы)»</w:t>
            </w:r>
            <w:r w:rsidR="00F61A18">
              <w:rPr>
                <w:rFonts w:ascii="Arial" w:hAnsi="Arial" w:cs="Arial"/>
                <w:sz w:val="16"/>
                <w:szCs w:val="16"/>
              </w:rPr>
              <w:t xml:space="preserve"> </w:t>
            </w:r>
            <w:r w:rsidR="00C41E06">
              <w:rPr>
                <w:rFonts w:ascii="Arial" w:hAnsi="Arial" w:cs="Arial"/>
                <w:spacing w:val="-4"/>
                <w:sz w:val="16"/>
                <w:szCs w:val="16"/>
              </w:rPr>
              <w:t>»..</w:t>
            </w:r>
            <w:r w:rsidR="00E641C9">
              <w:rPr>
                <w:rFonts w:ascii="Arial" w:hAnsi="Arial" w:cs="Arial"/>
                <w:spacing w:val="-4"/>
                <w:sz w:val="16"/>
                <w:szCs w:val="16"/>
              </w:rPr>
              <w:t>........................................</w:t>
            </w:r>
            <w:r w:rsidR="00F61A18">
              <w:rPr>
                <w:rFonts w:ascii="Arial" w:hAnsi="Arial" w:cs="Arial"/>
                <w:spacing w:val="-4"/>
                <w:sz w:val="16"/>
                <w:szCs w:val="16"/>
              </w:rPr>
              <w:t>........</w:t>
            </w:r>
            <w:r w:rsidR="00E641C9">
              <w:rPr>
                <w:rFonts w:ascii="Arial" w:hAnsi="Arial" w:cs="Arial"/>
                <w:spacing w:val="-4"/>
                <w:sz w:val="16"/>
                <w:szCs w:val="16"/>
              </w:rPr>
              <w:t>..........</w:t>
            </w:r>
          </w:p>
        </w:tc>
        <w:tc>
          <w:tcPr>
            <w:tcW w:w="709" w:type="dxa"/>
          </w:tcPr>
          <w:p w:rsidR="00495E77" w:rsidRDefault="00F61A18" w:rsidP="002D6E38">
            <w:pPr>
              <w:jc w:val="center"/>
              <w:rPr>
                <w:rFonts w:ascii="Arial" w:hAnsi="Arial" w:cs="Arial"/>
                <w:sz w:val="16"/>
                <w:szCs w:val="16"/>
              </w:rPr>
            </w:pPr>
            <w:r>
              <w:rPr>
                <w:rFonts w:ascii="Arial" w:hAnsi="Arial" w:cs="Arial"/>
                <w:sz w:val="16"/>
                <w:szCs w:val="16"/>
              </w:rPr>
              <w:t>3-4</w:t>
            </w:r>
          </w:p>
        </w:tc>
      </w:tr>
      <w:tr w:rsidR="00B47C7B" w:rsidRPr="00816780" w:rsidTr="00816780">
        <w:tc>
          <w:tcPr>
            <w:tcW w:w="10776" w:type="dxa"/>
          </w:tcPr>
          <w:p w:rsidR="00B47C7B" w:rsidRPr="00BB4000" w:rsidRDefault="00B47C7B" w:rsidP="00557821">
            <w:pPr>
              <w:ind w:right="45"/>
              <w:rPr>
                <w:rFonts w:ascii="Arial" w:hAnsi="Arial" w:cs="Arial"/>
                <w:bCs/>
                <w:sz w:val="16"/>
                <w:szCs w:val="16"/>
              </w:rPr>
            </w:pPr>
            <w:r w:rsidRPr="00B47C7B">
              <w:rPr>
                <w:rFonts w:ascii="Arial" w:hAnsi="Arial" w:cs="Arial"/>
                <w:bCs/>
                <w:sz w:val="16"/>
                <w:szCs w:val="16"/>
              </w:rPr>
              <w:t>Постановление Администрации Валдайского муниципального района</w:t>
            </w:r>
            <w:r w:rsidR="00557821">
              <w:rPr>
                <w:rFonts w:ascii="Arial" w:hAnsi="Arial" w:cs="Arial"/>
                <w:sz w:val="16"/>
                <w:szCs w:val="16"/>
              </w:rPr>
              <w:t xml:space="preserve"> от 30.04.2021 № 779</w:t>
            </w:r>
            <w:r w:rsidRPr="00B47C7B">
              <w:rPr>
                <w:rFonts w:ascii="Arial" w:hAnsi="Arial" w:cs="Arial"/>
                <w:sz w:val="16"/>
                <w:szCs w:val="16"/>
              </w:rPr>
              <w:t xml:space="preserve"> «</w:t>
            </w:r>
            <w:r w:rsidR="00557821" w:rsidRPr="00557821">
              <w:rPr>
                <w:rFonts w:ascii="Arial" w:hAnsi="Arial" w:cs="Arial"/>
                <w:sz w:val="16"/>
                <w:szCs w:val="16"/>
              </w:rPr>
              <w:t>О внесении изменений в муниципальную пр</w:t>
            </w:r>
            <w:r w:rsidR="00557821" w:rsidRPr="00557821">
              <w:rPr>
                <w:rFonts w:ascii="Arial" w:hAnsi="Arial" w:cs="Arial"/>
                <w:sz w:val="16"/>
                <w:szCs w:val="16"/>
              </w:rPr>
              <w:t>о</w:t>
            </w:r>
            <w:r w:rsidR="00557821" w:rsidRPr="00557821">
              <w:rPr>
                <w:rFonts w:ascii="Arial" w:hAnsi="Arial" w:cs="Arial"/>
                <w:sz w:val="16"/>
                <w:szCs w:val="16"/>
              </w:rPr>
              <w:t xml:space="preserve">грамму «Информатизация Валдайского муниципального района на 2021-2023 </w:t>
            </w:r>
            <w:r w:rsidR="00557821">
              <w:rPr>
                <w:rFonts w:ascii="Arial" w:hAnsi="Arial" w:cs="Arial"/>
                <w:sz w:val="16"/>
                <w:szCs w:val="16"/>
              </w:rPr>
              <w:t>г</w:t>
            </w:r>
            <w:r w:rsidR="00557821">
              <w:rPr>
                <w:rFonts w:ascii="Arial" w:hAnsi="Arial" w:cs="Arial"/>
                <w:sz w:val="16"/>
                <w:szCs w:val="16"/>
              </w:rPr>
              <w:t>о</w:t>
            </w:r>
            <w:r w:rsidR="00557821">
              <w:rPr>
                <w:rFonts w:ascii="Arial" w:hAnsi="Arial" w:cs="Arial"/>
                <w:sz w:val="16"/>
                <w:szCs w:val="16"/>
              </w:rPr>
              <w:t>ды</w:t>
            </w:r>
            <w:r>
              <w:rPr>
                <w:rFonts w:ascii="Arial" w:hAnsi="Arial" w:cs="Arial"/>
                <w:iCs/>
                <w:sz w:val="16"/>
                <w:szCs w:val="16"/>
              </w:rPr>
              <w:t>».........................................</w:t>
            </w:r>
            <w:r w:rsidR="00557821">
              <w:rPr>
                <w:rFonts w:ascii="Arial" w:hAnsi="Arial" w:cs="Arial"/>
                <w:iCs/>
                <w:sz w:val="16"/>
                <w:szCs w:val="16"/>
              </w:rPr>
              <w:t>.....................................................</w:t>
            </w:r>
          </w:p>
        </w:tc>
        <w:tc>
          <w:tcPr>
            <w:tcW w:w="709" w:type="dxa"/>
          </w:tcPr>
          <w:p w:rsidR="00B47C7B" w:rsidRDefault="00557821" w:rsidP="002D6E38">
            <w:pPr>
              <w:jc w:val="center"/>
              <w:rPr>
                <w:rFonts w:ascii="Arial" w:hAnsi="Arial" w:cs="Arial"/>
                <w:sz w:val="16"/>
                <w:szCs w:val="16"/>
              </w:rPr>
            </w:pPr>
            <w:r>
              <w:rPr>
                <w:rFonts w:ascii="Arial" w:hAnsi="Arial" w:cs="Arial"/>
                <w:sz w:val="16"/>
                <w:szCs w:val="16"/>
              </w:rPr>
              <w:t>4</w:t>
            </w:r>
          </w:p>
        </w:tc>
      </w:tr>
      <w:tr w:rsidR="00BB4000" w:rsidRPr="00816780" w:rsidTr="00816780">
        <w:tc>
          <w:tcPr>
            <w:tcW w:w="10776" w:type="dxa"/>
          </w:tcPr>
          <w:p w:rsidR="00BB4000" w:rsidRPr="0043481B" w:rsidRDefault="00BB4000" w:rsidP="00557821">
            <w:pPr>
              <w:rPr>
                <w:rFonts w:ascii="Arial" w:hAnsi="Arial" w:cs="Arial"/>
                <w:bCs/>
                <w:sz w:val="16"/>
                <w:szCs w:val="16"/>
              </w:rPr>
            </w:pPr>
            <w:r w:rsidRPr="0043481B">
              <w:rPr>
                <w:rFonts w:ascii="Arial" w:hAnsi="Arial" w:cs="Arial"/>
                <w:bCs/>
                <w:sz w:val="16"/>
                <w:szCs w:val="16"/>
              </w:rPr>
              <w:t>Постановление Администрации Валдайского муниципального района</w:t>
            </w:r>
            <w:r w:rsidR="0043481B" w:rsidRPr="0043481B">
              <w:rPr>
                <w:rFonts w:ascii="Arial" w:hAnsi="Arial" w:cs="Arial"/>
                <w:sz w:val="16"/>
                <w:szCs w:val="16"/>
              </w:rPr>
              <w:t xml:space="preserve"> от </w:t>
            </w:r>
            <w:r w:rsidR="00557821">
              <w:rPr>
                <w:rFonts w:ascii="Arial" w:hAnsi="Arial" w:cs="Arial"/>
                <w:sz w:val="16"/>
                <w:szCs w:val="16"/>
              </w:rPr>
              <w:t>30</w:t>
            </w:r>
            <w:r w:rsidR="0043481B" w:rsidRPr="0043481B">
              <w:rPr>
                <w:rFonts w:ascii="Arial" w:hAnsi="Arial" w:cs="Arial"/>
                <w:sz w:val="16"/>
                <w:szCs w:val="16"/>
              </w:rPr>
              <w:t xml:space="preserve">.04.2021 № </w:t>
            </w:r>
            <w:r w:rsidR="00557821">
              <w:rPr>
                <w:rFonts w:ascii="Arial" w:hAnsi="Arial" w:cs="Arial"/>
                <w:sz w:val="16"/>
                <w:szCs w:val="16"/>
              </w:rPr>
              <w:t>780</w:t>
            </w:r>
            <w:r w:rsidRPr="0043481B">
              <w:rPr>
                <w:rFonts w:ascii="Arial" w:hAnsi="Arial" w:cs="Arial"/>
                <w:sz w:val="16"/>
                <w:szCs w:val="16"/>
              </w:rPr>
              <w:t>«</w:t>
            </w:r>
            <w:r w:rsidR="00557821" w:rsidRPr="00557821">
              <w:rPr>
                <w:rFonts w:ascii="Arial" w:hAnsi="Arial" w:cs="Arial"/>
                <w:bCs/>
                <w:spacing w:val="-2"/>
                <w:sz w:val="16"/>
                <w:szCs w:val="16"/>
              </w:rPr>
              <w:t xml:space="preserve"> О внесении изменений в муниципальную пр</w:t>
            </w:r>
            <w:r w:rsidR="00557821" w:rsidRPr="00557821">
              <w:rPr>
                <w:rFonts w:ascii="Arial" w:hAnsi="Arial" w:cs="Arial"/>
                <w:bCs/>
                <w:spacing w:val="-2"/>
                <w:sz w:val="16"/>
                <w:szCs w:val="16"/>
              </w:rPr>
              <w:t>о</w:t>
            </w:r>
            <w:r w:rsidR="00557821" w:rsidRPr="00557821">
              <w:rPr>
                <w:rFonts w:ascii="Arial" w:hAnsi="Arial" w:cs="Arial"/>
                <w:bCs/>
                <w:spacing w:val="-2"/>
                <w:sz w:val="16"/>
                <w:szCs w:val="16"/>
              </w:rPr>
              <w:t xml:space="preserve">грамму </w:t>
            </w:r>
            <w:r w:rsidR="00557821" w:rsidRPr="00557821">
              <w:rPr>
                <w:rFonts w:ascii="Arial" w:hAnsi="Arial" w:cs="Arial"/>
                <w:sz w:val="16"/>
                <w:szCs w:val="16"/>
              </w:rPr>
              <w:t>«Совершенствование и содержание дорожного хозяйства на территории Валдайского городского поселения на 2020-2023 годы»</w:t>
            </w:r>
            <w:r w:rsidR="00557821">
              <w:rPr>
                <w:rFonts w:ascii="Arial" w:hAnsi="Arial" w:cs="Arial"/>
                <w:sz w:val="16"/>
                <w:szCs w:val="16"/>
              </w:rPr>
              <w:t xml:space="preserve"> </w:t>
            </w:r>
            <w:r w:rsidR="0043481B">
              <w:rPr>
                <w:rFonts w:ascii="Arial" w:hAnsi="Arial" w:cs="Arial"/>
                <w:iCs/>
                <w:sz w:val="16"/>
                <w:szCs w:val="16"/>
              </w:rPr>
              <w:t>......</w:t>
            </w:r>
          </w:p>
        </w:tc>
        <w:tc>
          <w:tcPr>
            <w:tcW w:w="709" w:type="dxa"/>
          </w:tcPr>
          <w:p w:rsidR="00BB4000" w:rsidRDefault="00557821" w:rsidP="002D6E38">
            <w:pPr>
              <w:jc w:val="center"/>
              <w:rPr>
                <w:rFonts w:ascii="Arial" w:hAnsi="Arial" w:cs="Arial"/>
                <w:sz w:val="16"/>
                <w:szCs w:val="16"/>
              </w:rPr>
            </w:pPr>
            <w:r>
              <w:rPr>
                <w:rFonts w:ascii="Arial" w:hAnsi="Arial" w:cs="Arial"/>
                <w:sz w:val="16"/>
                <w:szCs w:val="16"/>
              </w:rPr>
              <w:t>5</w:t>
            </w:r>
          </w:p>
        </w:tc>
      </w:tr>
      <w:tr w:rsidR="00BB4000" w:rsidRPr="00816780" w:rsidTr="00816780">
        <w:tc>
          <w:tcPr>
            <w:tcW w:w="10776" w:type="dxa"/>
          </w:tcPr>
          <w:p w:rsidR="00BB4000" w:rsidRPr="00AA4F1F" w:rsidRDefault="00BB4000" w:rsidP="004F5423">
            <w:pPr>
              <w:tabs>
                <w:tab w:val="left" w:pos="3560"/>
              </w:tabs>
              <w:rPr>
                <w:rFonts w:ascii="Arial" w:hAnsi="Arial" w:cs="Arial"/>
                <w:bCs/>
                <w:sz w:val="16"/>
                <w:szCs w:val="16"/>
              </w:rPr>
            </w:pPr>
            <w:r w:rsidRPr="00AA4F1F">
              <w:rPr>
                <w:rFonts w:ascii="Arial" w:hAnsi="Arial" w:cs="Arial"/>
                <w:bCs/>
                <w:sz w:val="16"/>
                <w:szCs w:val="16"/>
              </w:rPr>
              <w:t>Постановление Администрации Валдайского муниципального района</w:t>
            </w:r>
            <w:r w:rsidRPr="00AA4F1F">
              <w:rPr>
                <w:rFonts w:ascii="Arial" w:hAnsi="Arial" w:cs="Arial"/>
                <w:sz w:val="16"/>
                <w:szCs w:val="16"/>
              </w:rPr>
              <w:t xml:space="preserve"> </w:t>
            </w:r>
            <w:r w:rsidR="0043481B" w:rsidRPr="00AA4F1F">
              <w:rPr>
                <w:rFonts w:ascii="Arial" w:hAnsi="Arial" w:cs="Arial"/>
                <w:sz w:val="16"/>
                <w:szCs w:val="16"/>
              </w:rPr>
              <w:t xml:space="preserve">от </w:t>
            </w:r>
            <w:r w:rsidR="004F5423">
              <w:rPr>
                <w:rFonts w:ascii="Arial" w:hAnsi="Arial" w:cs="Arial"/>
                <w:sz w:val="16"/>
                <w:szCs w:val="16"/>
              </w:rPr>
              <w:t>30</w:t>
            </w:r>
            <w:r w:rsidR="0043481B" w:rsidRPr="00AA4F1F">
              <w:rPr>
                <w:rFonts w:ascii="Arial" w:hAnsi="Arial" w:cs="Arial"/>
                <w:sz w:val="16"/>
                <w:szCs w:val="16"/>
              </w:rPr>
              <w:t xml:space="preserve">.04.2021 № </w:t>
            </w:r>
            <w:r w:rsidR="004F5423">
              <w:rPr>
                <w:rFonts w:ascii="Arial" w:hAnsi="Arial" w:cs="Arial"/>
                <w:sz w:val="16"/>
                <w:szCs w:val="16"/>
              </w:rPr>
              <w:t>781</w:t>
            </w:r>
            <w:r w:rsidRPr="00AA4F1F">
              <w:rPr>
                <w:rFonts w:ascii="Arial" w:hAnsi="Arial" w:cs="Arial"/>
                <w:sz w:val="16"/>
                <w:szCs w:val="16"/>
              </w:rPr>
              <w:t xml:space="preserve"> «</w:t>
            </w:r>
            <w:r w:rsidR="004F5423" w:rsidRPr="004F5423">
              <w:rPr>
                <w:rFonts w:ascii="Arial" w:hAnsi="Arial" w:cs="Arial"/>
                <w:sz w:val="16"/>
                <w:szCs w:val="16"/>
              </w:rPr>
              <w:t xml:space="preserve">О внесении изменений в </w:t>
            </w:r>
            <w:r w:rsidR="004F5423" w:rsidRPr="004F5423">
              <w:rPr>
                <w:rFonts w:ascii="Arial" w:hAnsi="Arial" w:cs="Arial"/>
                <w:color w:val="000000"/>
                <w:sz w:val="16"/>
                <w:szCs w:val="16"/>
              </w:rPr>
              <w:t>муниципальную пр</w:t>
            </w:r>
            <w:r w:rsidR="004F5423" w:rsidRPr="004F5423">
              <w:rPr>
                <w:rFonts w:ascii="Arial" w:hAnsi="Arial" w:cs="Arial"/>
                <w:color w:val="000000"/>
                <w:sz w:val="16"/>
                <w:szCs w:val="16"/>
              </w:rPr>
              <w:t>о</w:t>
            </w:r>
            <w:r w:rsidR="004F5423" w:rsidRPr="004F5423">
              <w:rPr>
                <w:rFonts w:ascii="Arial" w:hAnsi="Arial" w:cs="Arial"/>
                <w:color w:val="000000"/>
                <w:sz w:val="16"/>
                <w:szCs w:val="16"/>
              </w:rPr>
              <w:t>грамму «Благоустройство территории Валдайского городского поселения в 2020-2023 годах»</w:t>
            </w:r>
            <w:r w:rsidR="004F5423">
              <w:rPr>
                <w:rFonts w:ascii="Arial" w:hAnsi="Arial" w:cs="Arial"/>
                <w:color w:val="000000"/>
                <w:sz w:val="16"/>
                <w:szCs w:val="16"/>
              </w:rPr>
              <w:t xml:space="preserve"> </w:t>
            </w:r>
            <w:r w:rsidR="00AA4F1F" w:rsidRPr="00AA4F1F">
              <w:rPr>
                <w:rFonts w:ascii="Arial" w:hAnsi="Arial" w:cs="Arial"/>
                <w:color w:val="000000"/>
                <w:sz w:val="16"/>
                <w:szCs w:val="16"/>
              </w:rPr>
              <w:t>»</w:t>
            </w:r>
            <w:r w:rsidR="00AA4F1F">
              <w:rPr>
                <w:rFonts w:ascii="Arial" w:hAnsi="Arial" w:cs="Arial"/>
                <w:b/>
                <w:color w:val="000000"/>
                <w:sz w:val="16"/>
                <w:szCs w:val="16"/>
              </w:rPr>
              <w:t xml:space="preserve"> </w:t>
            </w:r>
            <w:r w:rsidR="00AA4F1F">
              <w:rPr>
                <w:rFonts w:ascii="Arial" w:hAnsi="Arial" w:cs="Arial"/>
                <w:color w:val="000000"/>
                <w:sz w:val="16"/>
                <w:szCs w:val="16"/>
              </w:rPr>
              <w:t>.......................................................................</w:t>
            </w:r>
            <w:r w:rsidR="004F5423">
              <w:rPr>
                <w:rFonts w:ascii="Arial" w:hAnsi="Arial" w:cs="Arial"/>
                <w:color w:val="000000"/>
                <w:sz w:val="16"/>
                <w:szCs w:val="16"/>
              </w:rPr>
              <w:t>.....</w:t>
            </w:r>
          </w:p>
        </w:tc>
        <w:tc>
          <w:tcPr>
            <w:tcW w:w="709" w:type="dxa"/>
          </w:tcPr>
          <w:p w:rsidR="00BB4000" w:rsidRDefault="004F5423" w:rsidP="002D6E38">
            <w:pPr>
              <w:jc w:val="center"/>
              <w:rPr>
                <w:rFonts w:ascii="Arial" w:hAnsi="Arial" w:cs="Arial"/>
                <w:sz w:val="16"/>
                <w:szCs w:val="16"/>
              </w:rPr>
            </w:pPr>
            <w:r>
              <w:rPr>
                <w:rFonts w:ascii="Arial" w:hAnsi="Arial" w:cs="Arial"/>
                <w:sz w:val="16"/>
                <w:szCs w:val="16"/>
              </w:rPr>
              <w:t>5-</w:t>
            </w:r>
            <w:r w:rsidR="004E2BBC">
              <w:rPr>
                <w:rFonts w:ascii="Arial" w:hAnsi="Arial" w:cs="Arial"/>
                <w:sz w:val="16"/>
                <w:szCs w:val="16"/>
              </w:rPr>
              <w:t>7</w:t>
            </w:r>
          </w:p>
        </w:tc>
      </w:tr>
    </w:tbl>
    <w:p w:rsidR="004E2BBC" w:rsidRDefault="004E2BBC" w:rsidP="00912C5C">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441361">
        <w:rPr>
          <w:rFonts w:ascii="Arial" w:hAnsi="Arial" w:cs="Arial"/>
          <w:sz w:val="12"/>
          <w:szCs w:val="12"/>
        </w:rPr>
        <w:t xml:space="preserve"> 2</w:t>
      </w:r>
      <w:r w:rsidR="004E2BBC">
        <w:rPr>
          <w:rFonts w:ascii="Arial" w:hAnsi="Arial" w:cs="Arial"/>
          <w:sz w:val="12"/>
          <w:szCs w:val="12"/>
        </w:rPr>
        <w:t>2</w:t>
      </w:r>
      <w:r>
        <w:rPr>
          <w:rFonts w:ascii="Arial" w:hAnsi="Arial" w:cs="Arial"/>
          <w:sz w:val="12"/>
          <w:szCs w:val="12"/>
        </w:rPr>
        <w:t xml:space="preserve"> </w:t>
      </w:r>
      <w:r w:rsidRPr="006F48AD">
        <w:rPr>
          <w:rFonts w:ascii="Arial" w:hAnsi="Arial" w:cs="Arial"/>
          <w:sz w:val="12"/>
          <w:szCs w:val="12"/>
        </w:rPr>
        <w:t>(</w:t>
      </w:r>
      <w:r w:rsidR="00441361">
        <w:rPr>
          <w:rFonts w:ascii="Arial" w:hAnsi="Arial" w:cs="Arial"/>
          <w:sz w:val="12"/>
          <w:szCs w:val="12"/>
        </w:rPr>
        <w:t>4</w:t>
      </w:r>
      <w:r w:rsidR="004E2BBC">
        <w:rPr>
          <w:rFonts w:ascii="Arial" w:hAnsi="Arial" w:cs="Arial"/>
          <w:sz w:val="12"/>
          <w:szCs w:val="12"/>
        </w:rPr>
        <w:t>38</w:t>
      </w:r>
      <w:r w:rsidRPr="006F48AD">
        <w:rPr>
          <w:rFonts w:ascii="Arial" w:hAnsi="Arial" w:cs="Arial"/>
          <w:sz w:val="12"/>
          <w:szCs w:val="12"/>
        </w:rPr>
        <w:t>) от</w:t>
      </w:r>
      <w:r w:rsidR="00441361">
        <w:rPr>
          <w:rFonts w:ascii="Arial" w:hAnsi="Arial" w:cs="Arial"/>
          <w:sz w:val="12"/>
          <w:szCs w:val="12"/>
        </w:rPr>
        <w:t xml:space="preserve"> </w:t>
      </w:r>
      <w:r w:rsidR="004E2BBC">
        <w:rPr>
          <w:rFonts w:ascii="Arial" w:hAnsi="Arial" w:cs="Arial"/>
          <w:sz w:val="12"/>
          <w:szCs w:val="12"/>
        </w:rPr>
        <w:t>07</w:t>
      </w:r>
      <w:r w:rsidR="00AD1D1A">
        <w:rPr>
          <w:rFonts w:ascii="Arial" w:hAnsi="Arial" w:cs="Arial"/>
          <w:sz w:val="12"/>
          <w:szCs w:val="12"/>
        </w:rPr>
        <w:t>.0</w:t>
      </w:r>
      <w:r w:rsidR="004E2BBC">
        <w:rPr>
          <w:rFonts w:ascii="Arial" w:hAnsi="Arial" w:cs="Arial"/>
          <w:sz w:val="12"/>
          <w:szCs w:val="12"/>
        </w:rPr>
        <w:t>5</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00527371">
        <w:rPr>
          <w:rFonts w:ascii="Arial" w:hAnsi="Arial" w:cs="Arial"/>
          <w:sz w:val="12"/>
          <w:szCs w:val="12"/>
        </w:rPr>
        <w:t xml:space="preserve"> </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A41C6D">
        <w:rPr>
          <w:rFonts w:ascii="Arial" w:hAnsi="Arial" w:cs="Arial"/>
          <w:sz w:val="12"/>
          <w:szCs w:val="12"/>
        </w:rPr>
        <w:t>7</w:t>
      </w:r>
      <w:r w:rsidRPr="006F48AD">
        <w:rPr>
          <w:rFonts w:ascii="Arial" w:hAnsi="Arial" w:cs="Arial"/>
          <w:sz w:val="12"/>
          <w:szCs w:val="12"/>
        </w:rPr>
        <w:t xml:space="preserve"> п.л. Тираж 30 экз. Распространяется бесплатно.</w:t>
      </w:r>
    </w:p>
    <w:sectPr w:rsidR="00FF7F29" w:rsidRPr="006F48AD" w:rsidSect="006D6581">
      <w:headerReference w:type="even" r:id="rId11"/>
      <w:headerReference w:type="default" r:id="rId12"/>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CC" w:rsidRDefault="00D915CC">
      <w:r>
        <w:separator/>
      </w:r>
    </w:p>
  </w:endnote>
  <w:endnote w:type="continuationSeparator" w:id="0">
    <w:p w:rsidR="00D915CC" w:rsidRDefault="00D9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CC" w:rsidRDefault="00D915CC">
      <w:r>
        <w:separator/>
      </w:r>
    </w:p>
  </w:footnote>
  <w:footnote w:type="continuationSeparator" w:id="0">
    <w:p w:rsidR="00D915CC" w:rsidRDefault="00D915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23" w:rsidRPr="00E65CCB" w:rsidRDefault="004F5423">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5694B">
      <w:rPr>
        <w:noProof/>
        <w:sz w:val="12"/>
        <w:szCs w:val="12"/>
      </w:rPr>
      <w:t>6</w:t>
    </w:r>
    <w:r w:rsidRPr="00E65CCB">
      <w:rPr>
        <w:sz w:val="12"/>
        <w:szCs w:val="12"/>
      </w:rPr>
      <w:fldChar w:fldCharType="end"/>
    </w:r>
  </w:p>
  <w:p w:rsidR="004F5423" w:rsidRDefault="004F5423"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23" w:rsidRPr="008F785E" w:rsidRDefault="004F5423"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5694B">
      <w:rPr>
        <w:noProof/>
        <w:sz w:val="12"/>
        <w:szCs w:val="12"/>
      </w:rPr>
      <w:t>7</w:t>
    </w:r>
    <w:r w:rsidRPr="008F785E">
      <w:rPr>
        <w:sz w:val="12"/>
        <w:szCs w:val="12"/>
      </w:rPr>
      <w:fldChar w:fldCharType="end"/>
    </w:r>
  </w:p>
  <w:p w:rsidR="004F5423" w:rsidRDefault="004F542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BD63238"/>
    <w:multiLevelType w:val="hybridMultilevel"/>
    <w:tmpl w:val="EB1E6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5"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F34C4C"/>
    <w:multiLevelType w:val="multilevel"/>
    <w:tmpl w:val="5FE67EB2"/>
    <w:lvl w:ilvl="0">
      <w:start w:val="1"/>
      <w:numFmt w:val="decimal"/>
      <w:lvlText w:val="%1."/>
      <w:lvlJc w:val="left"/>
      <w:pPr>
        <w:ind w:left="107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8"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9"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22"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9"/>
  </w:num>
  <w:num w:numId="5">
    <w:abstractNumId w:val="14"/>
  </w:num>
  <w:num w:numId="6">
    <w:abstractNumId w:val="23"/>
  </w:num>
  <w:num w:numId="7">
    <w:abstractNumId w:val="16"/>
  </w:num>
  <w:num w:numId="8">
    <w:abstractNumId w:val="21"/>
  </w:num>
  <w:num w:numId="9">
    <w:abstractNumId w:val="20"/>
  </w:num>
  <w:num w:numId="10">
    <w:abstractNumId w:val="7"/>
  </w:num>
  <w:num w:numId="11">
    <w:abstractNumId w:val="11"/>
  </w:num>
  <w:num w:numId="12">
    <w:abstractNumId w:val="17"/>
  </w:num>
  <w:num w:numId="13">
    <w:abstractNumId w:val="18"/>
  </w:num>
  <w:num w:numId="14">
    <w:abstractNumId w:val="15"/>
  </w:num>
  <w:num w:numId="15">
    <w:abstractNumId w:val="22"/>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B2C"/>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597C"/>
    <w:rsid w:val="000361EC"/>
    <w:rsid w:val="00036B52"/>
    <w:rsid w:val="00036F19"/>
    <w:rsid w:val="00036F3C"/>
    <w:rsid w:val="000408AA"/>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65C"/>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629"/>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378E"/>
    <w:rsid w:val="000A42B6"/>
    <w:rsid w:val="000A4C60"/>
    <w:rsid w:val="000A5301"/>
    <w:rsid w:val="000A5A49"/>
    <w:rsid w:val="000A717A"/>
    <w:rsid w:val="000B06D2"/>
    <w:rsid w:val="000B187D"/>
    <w:rsid w:val="000B30FC"/>
    <w:rsid w:val="000B3B4C"/>
    <w:rsid w:val="000B3D62"/>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5EFA"/>
    <w:rsid w:val="000C627B"/>
    <w:rsid w:val="000C64F1"/>
    <w:rsid w:val="000C6CDE"/>
    <w:rsid w:val="000C7F7C"/>
    <w:rsid w:val="000D06BB"/>
    <w:rsid w:val="000D1021"/>
    <w:rsid w:val="000D2145"/>
    <w:rsid w:val="000D222B"/>
    <w:rsid w:val="000D245C"/>
    <w:rsid w:val="000D28AC"/>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3CD5"/>
    <w:rsid w:val="000F4143"/>
    <w:rsid w:val="000F4D65"/>
    <w:rsid w:val="000F551C"/>
    <w:rsid w:val="000F581A"/>
    <w:rsid w:val="000F6CC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E20"/>
    <w:rsid w:val="0014108B"/>
    <w:rsid w:val="00141C12"/>
    <w:rsid w:val="00142C10"/>
    <w:rsid w:val="0014358C"/>
    <w:rsid w:val="00143627"/>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6B69"/>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B7979"/>
    <w:rsid w:val="001C0711"/>
    <w:rsid w:val="001C22B2"/>
    <w:rsid w:val="001C30C8"/>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0644"/>
    <w:rsid w:val="001F53BF"/>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5D8F"/>
    <w:rsid w:val="002360B8"/>
    <w:rsid w:val="002362FC"/>
    <w:rsid w:val="002363B0"/>
    <w:rsid w:val="00236F9C"/>
    <w:rsid w:val="0023754D"/>
    <w:rsid w:val="0023759A"/>
    <w:rsid w:val="00240842"/>
    <w:rsid w:val="00240C91"/>
    <w:rsid w:val="00241E60"/>
    <w:rsid w:val="002425C9"/>
    <w:rsid w:val="00242641"/>
    <w:rsid w:val="002437C1"/>
    <w:rsid w:val="002437EE"/>
    <w:rsid w:val="00243F79"/>
    <w:rsid w:val="0024430C"/>
    <w:rsid w:val="0024475E"/>
    <w:rsid w:val="00244D07"/>
    <w:rsid w:val="00246714"/>
    <w:rsid w:val="00250398"/>
    <w:rsid w:val="00251105"/>
    <w:rsid w:val="00251DF6"/>
    <w:rsid w:val="00252626"/>
    <w:rsid w:val="002533A5"/>
    <w:rsid w:val="002539F7"/>
    <w:rsid w:val="00255386"/>
    <w:rsid w:val="002561F9"/>
    <w:rsid w:val="0025627B"/>
    <w:rsid w:val="00256A58"/>
    <w:rsid w:val="002572DD"/>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66E95"/>
    <w:rsid w:val="0027047C"/>
    <w:rsid w:val="002714E0"/>
    <w:rsid w:val="00271A61"/>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A6A47"/>
    <w:rsid w:val="002B0F56"/>
    <w:rsid w:val="002B1357"/>
    <w:rsid w:val="002B16D1"/>
    <w:rsid w:val="002B4764"/>
    <w:rsid w:val="002B4C99"/>
    <w:rsid w:val="002B4ED9"/>
    <w:rsid w:val="002B6058"/>
    <w:rsid w:val="002B7282"/>
    <w:rsid w:val="002B7598"/>
    <w:rsid w:val="002B77CD"/>
    <w:rsid w:val="002B7F98"/>
    <w:rsid w:val="002C12B9"/>
    <w:rsid w:val="002C17D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E38"/>
    <w:rsid w:val="002D6F46"/>
    <w:rsid w:val="002D7224"/>
    <w:rsid w:val="002D77C3"/>
    <w:rsid w:val="002D7F41"/>
    <w:rsid w:val="002E0041"/>
    <w:rsid w:val="002E0337"/>
    <w:rsid w:val="002E173A"/>
    <w:rsid w:val="002E1FEB"/>
    <w:rsid w:val="002E2A3C"/>
    <w:rsid w:val="002E2E72"/>
    <w:rsid w:val="002E3561"/>
    <w:rsid w:val="002E7C53"/>
    <w:rsid w:val="002F0603"/>
    <w:rsid w:val="002F08FE"/>
    <w:rsid w:val="002F0A68"/>
    <w:rsid w:val="002F19B2"/>
    <w:rsid w:val="002F1E7B"/>
    <w:rsid w:val="002F20FA"/>
    <w:rsid w:val="002F29CB"/>
    <w:rsid w:val="002F2B72"/>
    <w:rsid w:val="002F2D2C"/>
    <w:rsid w:val="002F617F"/>
    <w:rsid w:val="002F6416"/>
    <w:rsid w:val="002F643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5C7D"/>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0F17"/>
    <w:rsid w:val="003510DD"/>
    <w:rsid w:val="00351774"/>
    <w:rsid w:val="003527FE"/>
    <w:rsid w:val="00353EDF"/>
    <w:rsid w:val="0035403F"/>
    <w:rsid w:val="00354A2A"/>
    <w:rsid w:val="00355902"/>
    <w:rsid w:val="00356CDC"/>
    <w:rsid w:val="00360314"/>
    <w:rsid w:val="00360ABA"/>
    <w:rsid w:val="00360ACA"/>
    <w:rsid w:val="0036177E"/>
    <w:rsid w:val="003620A6"/>
    <w:rsid w:val="00363899"/>
    <w:rsid w:val="00363EB6"/>
    <w:rsid w:val="00363F75"/>
    <w:rsid w:val="00365CCB"/>
    <w:rsid w:val="00366448"/>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5F2"/>
    <w:rsid w:val="00376E7A"/>
    <w:rsid w:val="003778D5"/>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6A0"/>
    <w:rsid w:val="003C1ED8"/>
    <w:rsid w:val="003C2692"/>
    <w:rsid w:val="003C2916"/>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4690"/>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6E4A"/>
    <w:rsid w:val="003F7219"/>
    <w:rsid w:val="003F7C33"/>
    <w:rsid w:val="004001BE"/>
    <w:rsid w:val="004009FB"/>
    <w:rsid w:val="0040105C"/>
    <w:rsid w:val="0040123B"/>
    <w:rsid w:val="00401D6A"/>
    <w:rsid w:val="00402113"/>
    <w:rsid w:val="00402A2F"/>
    <w:rsid w:val="00403770"/>
    <w:rsid w:val="00403DC0"/>
    <w:rsid w:val="00404BE2"/>
    <w:rsid w:val="00405646"/>
    <w:rsid w:val="00405FBB"/>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98B"/>
    <w:rsid w:val="0041715A"/>
    <w:rsid w:val="004214ED"/>
    <w:rsid w:val="004216DC"/>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81B"/>
    <w:rsid w:val="00434A44"/>
    <w:rsid w:val="00434AC9"/>
    <w:rsid w:val="00434EB7"/>
    <w:rsid w:val="004369F1"/>
    <w:rsid w:val="004376BE"/>
    <w:rsid w:val="00437921"/>
    <w:rsid w:val="00440F90"/>
    <w:rsid w:val="00441002"/>
    <w:rsid w:val="00441361"/>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C3A"/>
    <w:rsid w:val="00457FD5"/>
    <w:rsid w:val="0046105B"/>
    <w:rsid w:val="004611A9"/>
    <w:rsid w:val="004615AB"/>
    <w:rsid w:val="00461AD0"/>
    <w:rsid w:val="00461E78"/>
    <w:rsid w:val="0046481C"/>
    <w:rsid w:val="0046490A"/>
    <w:rsid w:val="00464A50"/>
    <w:rsid w:val="00465267"/>
    <w:rsid w:val="0046534F"/>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AEB"/>
    <w:rsid w:val="00487E95"/>
    <w:rsid w:val="004901EB"/>
    <w:rsid w:val="004903E0"/>
    <w:rsid w:val="00492484"/>
    <w:rsid w:val="0049261F"/>
    <w:rsid w:val="00494D90"/>
    <w:rsid w:val="00494EAD"/>
    <w:rsid w:val="00495522"/>
    <w:rsid w:val="00495DEE"/>
    <w:rsid w:val="00495E77"/>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1EC"/>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BBC"/>
    <w:rsid w:val="004E2D68"/>
    <w:rsid w:val="004E374D"/>
    <w:rsid w:val="004E42F1"/>
    <w:rsid w:val="004E4689"/>
    <w:rsid w:val="004E4725"/>
    <w:rsid w:val="004E48C7"/>
    <w:rsid w:val="004E4D41"/>
    <w:rsid w:val="004E6CC7"/>
    <w:rsid w:val="004E725F"/>
    <w:rsid w:val="004E73D2"/>
    <w:rsid w:val="004E7795"/>
    <w:rsid w:val="004E7DA3"/>
    <w:rsid w:val="004E7F0B"/>
    <w:rsid w:val="004F04F3"/>
    <w:rsid w:val="004F1F39"/>
    <w:rsid w:val="004F241D"/>
    <w:rsid w:val="004F2CE1"/>
    <w:rsid w:val="004F31AA"/>
    <w:rsid w:val="004F3979"/>
    <w:rsid w:val="004F39DD"/>
    <w:rsid w:val="004F4797"/>
    <w:rsid w:val="004F47D5"/>
    <w:rsid w:val="004F4BCF"/>
    <w:rsid w:val="004F5423"/>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17A"/>
    <w:rsid w:val="00513582"/>
    <w:rsid w:val="00513880"/>
    <w:rsid w:val="00514610"/>
    <w:rsid w:val="00515152"/>
    <w:rsid w:val="00516BA5"/>
    <w:rsid w:val="0051790F"/>
    <w:rsid w:val="00517EC7"/>
    <w:rsid w:val="00520419"/>
    <w:rsid w:val="005205FE"/>
    <w:rsid w:val="00520754"/>
    <w:rsid w:val="00521B22"/>
    <w:rsid w:val="005229C0"/>
    <w:rsid w:val="005231B8"/>
    <w:rsid w:val="00525108"/>
    <w:rsid w:val="00525C4F"/>
    <w:rsid w:val="005262F1"/>
    <w:rsid w:val="005268D4"/>
    <w:rsid w:val="00527371"/>
    <w:rsid w:val="00527864"/>
    <w:rsid w:val="00530A07"/>
    <w:rsid w:val="00530F07"/>
    <w:rsid w:val="0053232E"/>
    <w:rsid w:val="00532797"/>
    <w:rsid w:val="005329BC"/>
    <w:rsid w:val="005335B8"/>
    <w:rsid w:val="005339E4"/>
    <w:rsid w:val="0053500D"/>
    <w:rsid w:val="0053553C"/>
    <w:rsid w:val="005357A1"/>
    <w:rsid w:val="00535AA3"/>
    <w:rsid w:val="00535AED"/>
    <w:rsid w:val="00535DC9"/>
    <w:rsid w:val="00536793"/>
    <w:rsid w:val="00537032"/>
    <w:rsid w:val="00537FFA"/>
    <w:rsid w:val="005406B9"/>
    <w:rsid w:val="00541516"/>
    <w:rsid w:val="00541756"/>
    <w:rsid w:val="0054287A"/>
    <w:rsid w:val="005431C3"/>
    <w:rsid w:val="005444E5"/>
    <w:rsid w:val="0054504C"/>
    <w:rsid w:val="005450D1"/>
    <w:rsid w:val="0054529C"/>
    <w:rsid w:val="0054751F"/>
    <w:rsid w:val="00547ADF"/>
    <w:rsid w:val="00550439"/>
    <w:rsid w:val="00550A4E"/>
    <w:rsid w:val="00551893"/>
    <w:rsid w:val="00553937"/>
    <w:rsid w:val="005548AC"/>
    <w:rsid w:val="0055548F"/>
    <w:rsid w:val="005557F3"/>
    <w:rsid w:val="00555D76"/>
    <w:rsid w:val="00555E0F"/>
    <w:rsid w:val="00556110"/>
    <w:rsid w:val="0055731C"/>
    <w:rsid w:val="00557821"/>
    <w:rsid w:val="00560A20"/>
    <w:rsid w:val="00562170"/>
    <w:rsid w:val="005633D9"/>
    <w:rsid w:val="00564BDE"/>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413D"/>
    <w:rsid w:val="005855F5"/>
    <w:rsid w:val="005856BA"/>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B0B"/>
    <w:rsid w:val="005D4415"/>
    <w:rsid w:val="005D4BFD"/>
    <w:rsid w:val="005D4EB4"/>
    <w:rsid w:val="005D607A"/>
    <w:rsid w:val="005D60E4"/>
    <w:rsid w:val="005D6563"/>
    <w:rsid w:val="005D6A25"/>
    <w:rsid w:val="005D7F3F"/>
    <w:rsid w:val="005E0EC8"/>
    <w:rsid w:val="005E158C"/>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86D"/>
    <w:rsid w:val="00611A88"/>
    <w:rsid w:val="00611F48"/>
    <w:rsid w:val="006141C6"/>
    <w:rsid w:val="0061442B"/>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A9E"/>
    <w:rsid w:val="00646E94"/>
    <w:rsid w:val="006476A8"/>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5E63"/>
    <w:rsid w:val="00676652"/>
    <w:rsid w:val="00676B48"/>
    <w:rsid w:val="00681098"/>
    <w:rsid w:val="00681480"/>
    <w:rsid w:val="00682532"/>
    <w:rsid w:val="00683156"/>
    <w:rsid w:val="00683AA5"/>
    <w:rsid w:val="00683ECD"/>
    <w:rsid w:val="006849E8"/>
    <w:rsid w:val="0068683B"/>
    <w:rsid w:val="00687715"/>
    <w:rsid w:val="00687E88"/>
    <w:rsid w:val="00690E8C"/>
    <w:rsid w:val="00691A78"/>
    <w:rsid w:val="00693236"/>
    <w:rsid w:val="006949A1"/>
    <w:rsid w:val="006952BA"/>
    <w:rsid w:val="00695DA5"/>
    <w:rsid w:val="006974C3"/>
    <w:rsid w:val="006979E1"/>
    <w:rsid w:val="006A107D"/>
    <w:rsid w:val="006A11A4"/>
    <w:rsid w:val="006A15FE"/>
    <w:rsid w:val="006A3A2C"/>
    <w:rsid w:val="006A4646"/>
    <w:rsid w:val="006A46F7"/>
    <w:rsid w:val="006A4CA5"/>
    <w:rsid w:val="006A5513"/>
    <w:rsid w:val="006A5520"/>
    <w:rsid w:val="006A5713"/>
    <w:rsid w:val="006A6341"/>
    <w:rsid w:val="006A6C4F"/>
    <w:rsid w:val="006B013F"/>
    <w:rsid w:val="006B07C1"/>
    <w:rsid w:val="006B10C3"/>
    <w:rsid w:val="006B1DF8"/>
    <w:rsid w:val="006B22F0"/>
    <w:rsid w:val="006B2596"/>
    <w:rsid w:val="006B2D02"/>
    <w:rsid w:val="006B31A9"/>
    <w:rsid w:val="006B330E"/>
    <w:rsid w:val="006B4A3C"/>
    <w:rsid w:val="006B64E0"/>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2E1D"/>
    <w:rsid w:val="006E365C"/>
    <w:rsid w:val="006E3F1A"/>
    <w:rsid w:val="006E4257"/>
    <w:rsid w:val="006E4313"/>
    <w:rsid w:val="006E49AD"/>
    <w:rsid w:val="006E4A8E"/>
    <w:rsid w:val="006E4FBC"/>
    <w:rsid w:val="006E5A07"/>
    <w:rsid w:val="006E5D7F"/>
    <w:rsid w:val="006E6CCD"/>
    <w:rsid w:val="006E7123"/>
    <w:rsid w:val="006F0C40"/>
    <w:rsid w:val="006F0C7E"/>
    <w:rsid w:val="006F0F75"/>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7BE"/>
    <w:rsid w:val="00703BE4"/>
    <w:rsid w:val="00704028"/>
    <w:rsid w:val="007040FC"/>
    <w:rsid w:val="00704CED"/>
    <w:rsid w:val="00705D03"/>
    <w:rsid w:val="00707C7A"/>
    <w:rsid w:val="00710538"/>
    <w:rsid w:val="0071091E"/>
    <w:rsid w:val="007111A6"/>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43A"/>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5BA6"/>
    <w:rsid w:val="00786B97"/>
    <w:rsid w:val="00786FEC"/>
    <w:rsid w:val="00787761"/>
    <w:rsid w:val="00790304"/>
    <w:rsid w:val="0079051A"/>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309E"/>
    <w:rsid w:val="007B3F78"/>
    <w:rsid w:val="007B6301"/>
    <w:rsid w:val="007B6523"/>
    <w:rsid w:val="007B67E6"/>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D7EB7"/>
    <w:rsid w:val="007E2A44"/>
    <w:rsid w:val="007E2CDA"/>
    <w:rsid w:val="007E2EC3"/>
    <w:rsid w:val="007E3970"/>
    <w:rsid w:val="007E39DE"/>
    <w:rsid w:val="007E4659"/>
    <w:rsid w:val="007E4BD8"/>
    <w:rsid w:val="007E4D40"/>
    <w:rsid w:val="007E5283"/>
    <w:rsid w:val="007E55DE"/>
    <w:rsid w:val="007E79D8"/>
    <w:rsid w:val="007F03F4"/>
    <w:rsid w:val="007F0C39"/>
    <w:rsid w:val="007F16FB"/>
    <w:rsid w:val="007F3794"/>
    <w:rsid w:val="007F3BE1"/>
    <w:rsid w:val="007F4577"/>
    <w:rsid w:val="007F6DBA"/>
    <w:rsid w:val="007F7581"/>
    <w:rsid w:val="0080128A"/>
    <w:rsid w:val="00801A3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00"/>
    <w:rsid w:val="00812C1A"/>
    <w:rsid w:val="00813390"/>
    <w:rsid w:val="008149AD"/>
    <w:rsid w:val="00815752"/>
    <w:rsid w:val="008160DD"/>
    <w:rsid w:val="008161EB"/>
    <w:rsid w:val="00816595"/>
    <w:rsid w:val="00816780"/>
    <w:rsid w:val="00816FB0"/>
    <w:rsid w:val="00817047"/>
    <w:rsid w:val="00817695"/>
    <w:rsid w:val="0081772E"/>
    <w:rsid w:val="00823D81"/>
    <w:rsid w:val="00825DB7"/>
    <w:rsid w:val="008262B3"/>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13F"/>
    <w:rsid w:val="00837CD3"/>
    <w:rsid w:val="00837E1F"/>
    <w:rsid w:val="0084099D"/>
    <w:rsid w:val="0084217E"/>
    <w:rsid w:val="008426F6"/>
    <w:rsid w:val="008428B9"/>
    <w:rsid w:val="00842A02"/>
    <w:rsid w:val="00843158"/>
    <w:rsid w:val="00843473"/>
    <w:rsid w:val="00843C4E"/>
    <w:rsid w:val="00843D55"/>
    <w:rsid w:val="00844CEA"/>
    <w:rsid w:val="0084511C"/>
    <w:rsid w:val="008464D4"/>
    <w:rsid w:val="008466DF"/>
    <w:rsid w:val="008468C0"/>
    <w:rsid w:val="00846F3D"/>
    <w:rsid w:val="008531C4"/>
    <w:rsid w:val="00853BA3"/>
    <w:rsid w:val="0085459E"/>
    <w:rsid w:val="00854919"/>
    <w:rsid w:val="008549E7"/>
    <w:rsid w:val="00856A85"/>
    <w:rsid w:val="00857264"/>
    <w:rsid w:val="008609A0"/>
    <w:rsid w:val="0086102C"/>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37D"/>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6EC"/>
    <w:rsid w:val="00896C5C"/>
    <w:rsid w:val="00896CA5"/>
    <w:rsid w:val="00897198"/>
    <w:rsid w:val="00897822"/>
    <w:rsid w:val="00897840"/>
    <w:rsid w:val="008A1472"/>
    <w:rsid w:val="008A2017"/>
    <w:rsid w:val="008A2569"/>
    <w:rsid w:val="008A2B7E"/>
    <w:rsid w:val="008A2BA7"/>
    <w:rsid w:val="008A435C"/>
    <w:rsid w:val="008A562A"/>
    <w:rsid w:val="008A658D"/>
    <w:rsid w:val="008A7E00"/>
    <w:rsid w:val="008B006F"/>
    <w:rsid w:val="008B0344"/>
    <w:rsid w:val="008B0B66"/>
    <w:rsid w:val="008B0E4C"/>
    <w:rsid w:val="008B0FC3"/>
    <w:rsid w:val="008B1D6F"/>
    <w:rsid w:val="008B2B2B"/>
    <w:rsid w:val="008B2ED9"/>
    <w:rsid w:val="008B3843"/>
    <w:rsid w:val="008B6013"/>
    <w:rsid w:val="008B6C98"/>
    <w:rsid w:val="008B6E28"/>
    <w:rsid w:val="008B74A6"/>
    <w:rsid w:val="008B7ED7"/>
    <w:rsid w:val="008C08F1"/>
    <w:rsid w:val="008C0907"/>
    <w:rsid w:val="008C091A"/>
    <w:rsid w:val="008C1FA8"/>
    <w:rsid w:val="008C346B"/>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3CDD"/>
    <w:rsid w:val="00914D42"/>
    <w:rsid w:val="00916441"/>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25E8"/>
    <w:rsid w:val="0094430B"/>
    <w:rsid w:val="0094598E"/>
    <w:rsid w:val="00946654"/>
    <w:rsid w:val="00946DA7"/>
    <w:rsid w:val="009479AF"/>
    <w:rsid w:val="00947E16"/>
    <w:rsid w:val="00951744"/>
    <w:rsid w:val="00951D62"/>
    <w:rsid w:val="00951D77"/>
    <w:rsid w:val="00951DB9"/>
    <w:rsid w:val="00951FB3"/>
    <w:rsid w:val="00952D7E"/>
    <w:rsid w:val="00953171"/>
    <w:rsid w:val="00953794"/>
    <w:rsid w:val="009538A2"/>
    <w:rsid w:val="009539F9"/>
    <w:rsid w:val="00953ECA"/>
    <w:rsid w:val="009548E6"/>
    <w:rsid w:val="009549F4"/>
    <w:rsid w:val="009554E4"/>
    <w:rsid w:val="00955AF7"/>
    <w:rsid w:val="00955FA8"/>
    <w:rsid w:val="00956DA1"/>
    <w:rsid w:val="00957690"/>
    <w:rsid w:val="00957AE0"/>
    <w:rsid w:val="00960863"/>
    <w:rsid w:val="009608C4"/>
    <w:rsid w:val="009614DA"/>
    <w:rsid w:val="00961535"/>
    <w:rsid w:val="00961E2D"/>
    <w:rsid w:val="009620FA"/>
    <w:rsid w:val="00963323"/>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A68"/>
    <w:rsid w:val="00990325"/>
    <w:rsid w:val="009904ED"/>
    <w:rsid w:val="0099142F"/>
    <w:rsid w:val="009916B4"/>
    <w:rsid w:val="00992700"/>
    <w:rsid w:val="0099270A"/>
    <w:rsid w:val="00992A40"/>
    <w:rsid w:val="0099421E"/>
    <w:rsid w:val="00994F93"/>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64A4"/>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B736B"/>
    <w:rsid w:val="009C04E4"/>
    <w:rsid w:val="009C091D"/>
    <w:rsid w:val="009C0AE1"/>
    <w:rsid w:val="009C20B5"/>
    <w:rsid w:val="009C2D61"/>
    <w:rsid w:val="009C365F"/>
    <w:rsid w:val="009C510D"/>
    <w:rsid w:val="009C5E1B"/>
    <w:rsid w:val="009C6B5C"/>
    <w:rsid w:val="009C6EED"/>
    <w:rsid w:val="009C6FBE"/>
    <w:rsid w:val="009D0BFE"/>
    <w:rsid w:val="009D0F75"/>
    <w:rsid w:val="009D2C47"/>
    <w:rsid w:val="009D3416"/>
    <w:rsid w:val="009D40C7"/>
    <w:rsid w:val="009D41FF"/>
    <w:rsid w:val="009D434C"/>
    <w:rsid w:val="009D4BA1"/>
    <w:rsid w:val="009D4D33"/>
    <w:rsid w:val="009D6D4C"/>
    <w:rsid w:val="009E053F"/>
    <w:rsid w:val="009E11F4"/>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9F7B3A"/>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DB8"/>
    <w:rsid w:val="00A36F23"/>
    <w:rsid w:val="00A372B2"/>
    <w:rsid w:val="00A40AF2"/>
    <w:rsid w:val="00A40D11"/>
    <w:rsid w:val="00A40E2C"/>
    <w:rsid w:val="00A40FFC"/>
    <w:rsid w:val="00A4109B"/>
    <w:rsid w:val="00A4193C"/>
    <w:rsid w:val="00A41C23"/>
    <w:rsid w:val="00A41C6D"/>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644"/>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A2"/>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4F1F"/>
    <w:rsid w:val="00AA5225"/>
    <w:rsid w:val="00AA5DC2"/>
    <w:rsid w:val="00AA63ED"/>
    <w:rsid w:val="00AA645A"/>
    <w:rsid w:val="00AA6861"/>
    <w:rsid w:val="00AA778B"/>
    <w:rsid w:val="00AB0D45"/>
    <w:rsid w:val="00AB0E07"/>
    <w:rsid w:val="00AB1162"/>
    <w:rsid w:val="00AB3DF5"/>
    <w:rsid w:val="00AB43C1"/>
    <w:rsid w:val="00AB7913"/>
    <w:rsid w:val="00AC1213"/>
    <w:rsid w:val="00AC1266"/>
    <w:rsid w:val="00AC1699"/>
    <w:rsid w:val="00AC236B"/>
    <w:rsid w:val="00AC30D3"/>
    <w:rsid w:val="00AC324F"/>
    <w:rsid w:val="00AC4C7C"/>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636F"/>
    <w:rsid w:val="00AF7596"/>
    <w:rsid w:val="00B01A16"/>
    <w:rsid w:val="00B01E24"/>
    <w:rsid w:val="00B023F4"/>
    <w:rsid w:val="00B02C32"/>
    <w:rsid w:val="00B03D44"/>
    <w:rsid w:val="00B046CF"/>
    <w:rsid w:val="00B04E91"/>
    <w:rsid w:val="00B056DE"/>
    <w:rsid w:val="00B05961"/>
    <w:rsid w:val="00B05E22"/>
    <w:rsid w:val="00B06031"/>
    <w:rsid w:val="00B067AC"/>
    <w:rsid w:val="00B06DC2"/>
    <w:rsid w:val="00B06F13"/>
    <w:rsid w:val="00B071B4"/>
    <w:rsid w:val="00B0728A"/>
    <w:rsid w:val="00B073CA"/>
    <w:rsid w:val="00B07CA6"/>
    <w:rsid w:val="00B07FC2"/>
    <w:rsid w:val="00B10073"/>
    <w:rsid w:val="00B1111E"/>
    <w:rsid w:val="00B11C5A"/>
    <w:rsid w:val="00B12B23"/>
    <w:rsid w:val="00B13DF4"/>
    <w:rsid w:val="00B146BB"/>
    <w:rsid w:val="00B146C1"/>
    <w:rsid w:val="00B14A2D"/>
    <w:rsid w:val="00B14A6C"/>
    <w:rsid w:val="00B1536D"/>
    <w:rsid w:val="00B17BBE"/>
    <w:rsid w:val="00B20334"/>
    <w:rsid w:val="00B20435"/>
    <w:rsid w:val="00B207AD"/>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A84"/>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47C7B"/>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E15"/>
    <w:rsid w:val="00B65F96"/>
    <w:rsid w:val="00B662B0"/>
    <w:rsid w:val="00B66527"/>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6F6D"/>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000"/>
    <w:rsid w:val="00BB441E"/>
    <w:rsid w:val="00BB4CE9"/>
    <w:rsid w:val="00BB5089"/>
    <w:rsid w:val="00BB5208"/>
    <w:rsid w:val="00BB53AA"/>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E0329"/>
    <w:rsid w:val="00BE0774"/>
    <w:rsid w:val="00BE12FC"/>
    <w:rsid w:val="00BE15D7"/>
    <w:rsid w:val="00BE36BB"/>
    <w:rsid w:val="00BE38CA"/>
    <w:rsid w:val="00BE3B1C"/>
    <w:rsid w:val="00BE4371"/>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3B7"/>
    <w:rsid w:val="00C124F1"/>
    <w:rsid w:val="00C12C4B"/>
    <w:rsid w:val="00C137A5"/>
    <w:rsid w:val="00C13834"/>
    <w:rsid w:val="00C13B9F"/>
    <w:rsid w:val="00C146C0"/>
    <w:rsid w:val="00C14C2A"/>
    <w:rsid w:val="00C156FF"/>
    <w:rsid w:val="00C15A8D"/>
    <w:rsid w:val="00C15DE8"/>
    <w:rsid w:val="00C15EF9"/>
    <w:rsid w:val="00C1674B"/>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44F3"/>
    <w:rsid w:val="00C3494B"/>
    <w:rsid w:val="00C352F0"/>
    <w:rsid w:val="00C36266"/>
    <w:rsid w:val="00C36BC7"/>
    <w:rsid w:val="00C36EA7"/>
    <w:rsid w:val="00C36F2E"/>
    <w:rsid w:val="00C374B9"/>
    <w:rsid w:val="00C40A60"/>
    <w:rsid w:val="00C41052"/>
    <w:rsid w:val="00C41383"/>
    <w:rsid w:val="00C41E06"/>
    <w:rsid w:val="00C41EA0"/>
    <w:rsid w:val="00C42287"/>
    <w:rsid w:val="00C42CFC"/>
    <w:rsid w:val="00C43243"/>
    <w:rsid w:val="00C438BF"/>
    <w:rsid w:val="00C44E15"/>
    <w:rsid w:val="00C45B4D"/>
    <w:rsid w:val="00C47444"/>
    <w:rsid w:val="00C47D58"/>
    <w:rsid w:val="00C5060A"/>
    <w:rsid w:val="00C50BCE"/>
    <w:rsid w:val="00C50C7D"/>
    <w:rsid w:val="00C5142B"/>
    <w:rsid w:val="00C51D87"/>
    <w:rsid w:val="00C51E97"/>
    <w:rsid w:val="00C525CC"/>
    <w:rsid w:val="00C53D7D"/>
    <w:rsid w:val="00C549A7"/>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416"/>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57CF"/>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CBB"/>
    <w:rsid w:val="00CE7F05"/>
    <w:rsid w:val="00CF176A"/>
    <w:rsid w:val="00CF26B9"/>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5E44"/>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0416"/>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5C0"/>
    <w:rsid w:val="00D55840"/>
    <w:rsid w:val="00D55865"/>
    <w:rsid w:val="00D55F36"/>
    <w:rsid w:val="00D561D0"/>
    <w:rsid w:val="00D5694B"/>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5BD"/>
    <w:rsid w:val="00D77620"/>
    <w:rsid w:val="00D818A6"/>
    <w:rsid w:val="00D82400"/>
    <w:rsid w:val="00D8259A"/>
    <w:rsid w:val="00D83BC5"/>
    <w:rsid w:val="00D84A41"/>
    <w:rsid w:val="00D85BF7"/>
    <w:rsid w:val="00D865AD"/>
    <w:rsid w:val="00D86CC9"/>
    <w:rsid w:val="00D8704E"/>
    <w:rsid w:val="00D9078E"/>
    <w:rsid w:val="00D90E8D"/>
    <w:rsid w:val="00D915CC"/>
    <w:rsid w:val="00D91D29"/>
    <w:rsid w:val="00D924DB"/>
    <w:rsid w:val="00D92B43"/>
    <w:rsid w:val="00D931E4"/>
    <w:rsid w:val="00D9361C"/>
    <w:rsid w:val="00D93F7D"/>
    <w:rsid w:val="00D9408B"/>
    <w:rsid w:val="00D94140"/>
    <w:rsid w:val="00D94787"/>
    <w:rsid w:val="00D95AF1"/>
    <w:rsid w:val="00D95DE1"/>
    <w:rsid w:val="00D9642F"/>
    <w:rsid w:val="00D9674A"/>
    <w:rsid w:val="00D96A01"/>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4097"/>
    <w:rsid w:val="00DB55EF"/>
    <w:rsid w:val="00DB68CC"/>
    <w:rsid w:val="00DB6E1F"/>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02F"/>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104"/>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41C9"/>
    <w:rsid w:val="00E65244"/>
    <w:rsid w:val="00E65CCB"/>
    <w:rsid w:val="00E661CC"/>
    <w:rsid w:val="00E66225"/>
    <w:rsid w:val="00E671A0"/>
    <w:rsid w:val="00E674A1"/>
    <w:rsid w:val="00E675BA"/>
    <w:rsid w:val="00E701C0"/>
    <w:rsid w:val="00E703BA"/>
    <w:rsid w:val="00E709E5"/>
    <w:rsid w:val="00E71175"/>
    <w:rsid w:val="00E71A92"/>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03E"/>
    <w:rsid w:val="00E918EA"/>
    <w:rsid w:val="00E923B3"/>
    <w:rsid w:val="00E92696"/>
    <w:rsid w:val="00E9299E"/>
    <w:rsid w:val="00E932C3"/>
    <w:rsid w:val="00E93A26"/>
    <w:rsid w:val="00E94BA6"/>
    <w:rsid w:val="00E96DB1"/>
    <w:rsid w:val="00E96FDE"/>
    <w:rsid w:val="00E9714D"/>
    <w:rsid w:val="00E9729D"/>
    <w:rsid w:val="00EA0412"/>
    <w:rsid w:val="00EA13F8"/>
    <w:rsid w:val="00EA1406"/>
    <w:rsid w:val="00EA1420"/>
    <w:rsid w:val="00EA25BB"/>
    <w:rsid w:val="00EA2D89"/>
    <w:rsid w:val="00EA3E9C"/>
    <w:rsid w:val="00EA468C"/>
    <w:rsid w:val="00EA6981"/>
    <w:rsid w:val="00EA7058"/>
    <w:rsid w:val="00EB347B"/>
    <w:rsid w:val="00EB3C37"/>
    <w:rsid w:val="00EB4B45"/>
    <w:rsid w:val="00EB5E2C"/>
    <w:rsid w:val="00EB65A6"/>
    <w:rsid w:val="00EB6707"/>
    <w:rsid w:val="00EB6C5D"/>
    <w:rsid w:val="00EB7785"/>
    <w:rsid w:val="00EB7DF7"/>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1892"/>
    <w:rsid w:val="00ED1E99"/>
    <w:rsid w:val="00ED28F5"/>
    <w:rsid w:val="00ED2E0D"/>
    <w:rsid w:val="00ED398D"/>
    <w:rsid w:val="00ED444D"/>
    <w:rsid w:val="00ED46DD"/>
    <w:rsid w:val="00ED5034"/>
    <w:rsid w:val="00ED5968"/>
    <w:rsid w:val="00ED69B4"/>
    <w:rsid w:val="00ED7A69"/>
    <w:rsid w:val="00ED7F32"/>
    <w:rsid w:val="00EE048A"/>
    <w:rsid w:val="00EE0788"/>
    <w:rsid w:val="00EE0C2D"/>
    <w:rsid w:val="00EE1AF5"/>
    <w:rsid w:val="00EE3A17"/>
    <w:rsid w:val="00EE3FF9"/>
    <w:rsid w:val="00EE43E6"/>
    <w:rsid w:val="00EE4A70"/>
    <w:rsid w:val="00EE4BE9"/>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810"/>
    <w:rsid w:val="00F07B9F"/>
    <w:rsid w:val="00F101FE"/>
    <w:rsid w:val="00F1024E"/>
    <w:rsid w:val="00F1043D"/>
    <w:rsid w:val="00F129D8"/>
    <w:rsid w:val="00F16B76"/>
    <w:rsid w:val="00F2046B"/>
    <w:rsid w:val="00F20907"/>
    <w:rsid w:val="00F20D29"/>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5D2"/>
    <w:rsid w:val="00F61A18"/>
    <w:rsid w:val="00F61A57"/>
    <w:rsid w:val="00F61CF2"/>
    <w:rsid w:val="00F62DB4"/>
    <w:rsid w:val="00F634AA"/>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DDE"/>
    <w:rsid w:val="00F82BA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146"/>
    <w:rsid w:val="00F962EF"/>
    <w:rsid w:val="00F963B0"/>
    <w:rsid w:val="00F9781D"/>
    <w:rsid w:val="00FA04CB"/>
    <w:rsid w:val="00FA0FA6"/>
    <w:rsid w:val="00FA128B"/>
    <w:rsid w:val="00FA1701"/>
    <w:rsid w:val="00FA2062"/>
    <w:rsid w:val="00FA209A"/>
    <w:rsid w:val="00FA2A3C"/>
    <w:rsid w:val="00FA31EB"/>
    <w:rsid w:val="00FA344B"/>
    <w:rsid w:val="00FA3AFF"/>
    <w:rsid w:val="00FA3F1B"/>
    <w:rsid w:val="00FA4974"/>
    <w:rsid w:val="00FA592A"/>
    <w:rsid w:val="00FA668F"/>
    <w:rsid w:val="00FA6CA9"/>
    <w:rsid w:val="00FA6EE4"/>
    <w:rsid w:val="00FA76F3"/>
    <w:rsid w:val="00FB2ACD"/>
    <w:rsid w:val="00FB369E"/>
    <w:rsid w:val="00FB3724"/>
    <w:rsid w:val="00FB3CF8"/>
    <w:rsid w:val="00FB4FFA"/>
    <w:rsid w:val="00FB5BBC"/>
    <w:rsid w:val="00FB5EC5"/>
    <w:rsid w:val="00FB5FC8"/>
    <w:rsid w:val="00FB6B1A"/>
    <w:rsid w:val="00FB72D9"/>
    <w:rsid w:val="00FB7A54"/>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705294E9-06E6-4C21-92A1-BD3826B1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99" w:qFormat="1"/>
    <w:lsdException w:name="endnote text" w:uiPriority="99"/>
    <w:lsdException w:name="List Number 2" w:uiPriority="99"/>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39"/>
    <w:rsid w:val="00535AED"/>
    <w:pPr>
      <w:jc w:val="both"/>
    </w:pPr>
    <w:rPr>
      <w:rFonts w:ascii="Arial" w:hAnsi="Arial" w:cs="Arial"/>
      <w:noProof/>
      <w:color w:val="000000"/>
      <w:sz w:val="16"/>
      <w:szCs w:val="16"/>
    </w:rPr>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3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uiPriority w:val="34"/>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rsid w:val="00004D02"/>
    <w:pPr>
      <w:spacing w:before="100" w:beforeAutospacing="1" w:after="100" w:afterAutospacing="1"/>
    </w:pPr>
  </w:style>
  <w:style w:type="character" w:styleId="affffff6">
    <w:name w:val="Emphasis"/>
    <w:basedOn w:val="a0"/>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
    <w:rsid w:val="003D6058"/>
    <w:pPr>
      <w:spacing w:before="240" w:after="120"/>
      <w:jc w:val="left"/>
    </w:pPr>
    <w:rPr>
      <w:bCs/>
      <w:sz w:val="24"/>
      <w:szCs w:val="26"/>
      <w:lang w:val="ru-RU" w:eastAsia="zh-CN"/>
    </w:rPr>
  </w:style>
  <w:style w:type="paragraph" w:customStyle="1" w:styleId="213">
    <w:name w:val="Заголовок 2_1"/>
    <w:basedOn w:val="2"/>
    <w:next w:val="a"/>
    <w:rsid w:val="003D6058"/>
    <w:pPr>
      <w:spacing w:before="240" w:after="120"/>
      <w:jc w:val="left"/>
    </w:pPr>
    <w:rPr>
      <w:b/>
      <w:bCs/>
      <w:iCs/>
      <w:sz w:val="28"/>
      <w:szCs w:val="28"/>
      <w:lang w:val="ru-RU" w:eastAsia="zh-CN"/>
    </w:rPr>
  </w:style>
  <w:style w:type="paragraph" w:customStyle="1" w:styleId="1ff7">
    <w:name w:val=" Знак Знак1 Знак"/>
    <w:basedOn w:val="a"/>
    <w:autoRedefine/>
    <w:rsid w:val="003510DD"/>
    <w:pPr>
      <w:spacing w:after="160" w:line="240" w:lineRule="exact"/>
    </w:pPr>
    <w:rPr>
      <w:rFonts w:eastAsia="SimSun"/>
      <w:b/>
      <w:lang w:val="en-US" w:eastAsia="en-US"/>
    </w:rPr>
  </w:style>
  <w:style w:type="character" w:customStyle="1" w:styleId="dropdown-user-namefirst-letter">
    <w:name w:val="dropdown-user-name__first-letter"/>
    <w:basedOn w:val="a0"/>
    <w:rsid w:val="0032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23979739">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43513808">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0314651">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09020396">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409205">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614080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306171">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025642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478536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665629">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4223239">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191914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4041828">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273517">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0923278">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293403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DE073FF43E13EB50C7A9C4F55DD3E60B21135A42047A0527377F40C234F9E6431792517C3K5i8L" TargetMode="External"/><Relationship Id="rId4" Type="http://schemas.openxmlformats.org/officeDocument/2006/relationships/settings" Target="settings.xml"/><Relationship Id="rId9" Type="http://schemas.openxmlformats.org/officeDocument/2006/relationships/hyperlink" Target="consultantplus://offline/ref=7DE073FF43E13EB50C7A9C4F55DD3E60B21135A42047A0527377F40C234F9E6431792517C3K5i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9D35-DF42-49D7-9A0E-32D44A31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5845</Words>
  <Characters>33320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39087</CharactersWithSpaces>
  <SharedDoc>false</SharedDoc>
  <HLinks>
    <vt:vector size="12" baseType="variant">
      <vt:variant>
        <vt:i4>2031701</vt:i4>
      </vt:variant>
      <vt:variant>
        <vt:i4>3</vt:i4>
      </vt:variant>
      <vt:variant>
        <vt:i4>0</vt:i4>
      </vt:variant>
      <vt:variant>
        <vt:i4>5</vt:i4>
      </vt:variant>
      <vt:variant>
        <vt:lpwstr>consultantplus://offline/ref=7DE073FF43E13EB50C7A9C4F55DD3E60B21135A42047A0527377F40C234F9E6431792517C3K5i8L</vt:lpwstr>
      </vt:variant>
      <vt:variant>
        <vt:lpwstr/>
      </vt:variant>
      <vt:variant>
        <vt:i4>2031701</vt:i4>
      </vt:variant>
      <vt:variant>
        <vt:i4>0</vt:i4>
      </vt:variant>
      <vt:variant>
        <vt:i4>0</vt:i4>
      </vt:variant>
      <vt:variant>
        <vt:i4>5</vt:i4>
      </vt:variant>
      <vt:variant>
        <vt:lpwstr>consultantplus://offline/ref=7DE073FF43E13EB50C7A9C4F55DD3E60B21135A42047A0527377F40C234F9E6431792517C3K5i8L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2021-05-07T12:24:00Z</dcterms:created>
  <dcterms:modified xsi:type="dcterms:W3CDTF">2021-05-07T12:24:00Z</dcterms:modified>
</cp:coreProperties>
</file>