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6752F4" w:rsidP="00251105">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43180</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p>
    <w:p w:rsidR="00916343" w:rsidRPr="00916343" w:rsidRDefault="00916343" w:rsidP="00916343">
      <w:pPr>
        <w:jc w:val="center"/>
        <w:rPr>
          <w:rFonts w:ascii="Arial" w:hAnsi="Arial" w:cs="Arial"/>
          <w:sz w:val="16"/>
          <w:szCs w:val="16"/>
        </w:rPr>
      </w:pPr>
      <w:r w:rsidRPr="00916343">
        <w:rPr>
          <w:rFonts w:ascii="Arial" w:hAnsi="Arial" w:cs="Arial"/>
          <w:sz w:val="16"/>
          <w:szCs w:val="16"/>
        </w:rPr>
        <w:t>ДУМА ВАЛДАЙСКОГО МУНИЦИПАЛЬНОГО РАЙОНА</w:t>
      </w:r>
    </w:p>
    <w:p w:rsidR="00916343" w:rsidRPr="003911FC" w:rsidRDefault="00916343" w:rsidP="00916343">
      <w:pPr>
        <w:pStyle w:val="2"/>
        <w:rPr>
          <w:rFonts w:ascii="Arial" w:hAnsi="Arial" w:cs="Arial"/>
          <w:b/>
          <w:color w:val="000000"/>
          <w:sz w:val="16"/>
          <w:szCs w:val="16"/>
        </w:rPr>
      </w:pPr>
      <w:r w:rsidRPr="003911FC">
        <w:rPr>
          <w:rFonts w:ascii="Arial" w:hAnsi="Arial" w:cs="Arial"/>
          <w:b/>
          <w:color w:val="000000"/>
          <w:sz w:val="16"/>
          <w:szCs w:val="16"/>
        </w:rPr>
        <w:t>Р Е Ш Е Н И Е</w:t>
      </w:r>
    </w:p>
    <w:p w:rsidR="00916343" w:rsidRPr="003911FC" w:rsidRDefault="00916343" w:rsidP="00916343">
      <w:pPr>
        <w:jc w:val="center"/>
        <w:rPr>
          <w:rFonts w:ascii="Arial" w:hAnsi="Arial" w:cs="Arial"/>
          <w:b/>
          <w:sz w:val="16"/>
          <w:szCs w:val="16"/>
        </w:rPr>
      </w:pPr>
      <w:r w:rsidRPr="003911FC">
        <w:rPr>
          <w:rFonts w:ascii="Arial" w:hAnsi="Arial" w:cs="Arial"/>
          <w:b/>
          <w:sz w:val="16"/>
          <w:szCs w:val="16"/>
        </w:rPr>
        <w:t xml:space="preserve">О внесении изменений в решение </w:t>
      </w:r>
    </w:p>
    <w:p w:rsidR="00916343" w:rsidRPr="003911FC" w:rsidRDefault="00916343" w:rsidP="00916343">
      <w:pPr>
        <w:jc w:val="center"/>
        <w:rPr>
          <w:rFonts w:ascii="Arial" w:hAnsi="Arial" w:cs="Arial"/>
          <w:b/>
          <w:sz w:val="16"/>
          <w:szCs w:val="16"/>
        </w:rPr>
      </w:pPr>
      <w:r w:rsidRPr="003911FC">
        <w:rPr>
          <w:rFonts w:ascii="Arial" w:hAnsi="Arial" w:cs="Arial"/>
          <w:b/>
          <w:sz w:val="16"/>
          <w:szCs w:val="16"/>
        </w:rPr>
        <w:t xml:space="preserve">Думы Валдайского муниципального района от 25.12.2019 № 299 </w:t>
      </w:r>
    </w:p>
    <w:p w:rsidR="00916343" w:rsidRPr="003911FC" w:rsidRDefault="00916343" w:rsidP="00916343">
      <w:pPr>
        <w:ind w:firstLine="142"/>
        <w:jc w:val="both"/>
        <w:rPr>
          <w:rFonts w:ascii="Arial" w:hAnsi="Arial" w:cs="Arial"/>
          <w:b/>
          <w:sz w:val="16"/>
          <w:szCs w:val="16"/>
        </w:rPr>
      </w:pPr>
      <w:r w:rsidRPr="003911FC">
        <w:rPr>
          <w:rFonts w:ascii="Arial" w:hAnsi="Arial" w:cs="Arial"/>
          <w:b/>
          <w:sz w:val="16"/>
          <w:szCs w:val="16"/>
        </w:rPr>
        <w:t>Принято Думой</w:t>
      </w:r>
      <w:r w:rsidRPr="003911FC">
        <w:rPr>
          <w:rFonts w:ascii="Arial" w:hAnsi="Arial" w:cs="Arial"/>
          <w:b/>
          <w:sz w:val="16"/>
          <w:szCs w:val="16"/>
        </w:rPr>
        <w:tab/>
        <w:t>муниципального района 14 мая 2020 года.</w:t>
      </w:r>
    </w:p>
    <w:p w:rsidR="00916343" w:rsidRPr="003911FC" w:rsidRDefault="00916343" w:rsidP="00916343">
      <w:pPr>
        <w:ind w:firstLine="142"/>
        <w:jc w:val="both"/>
        <w:rPr>
          <w:rFonts w:ascii="Arial" w:hAnsi="Arial" w:cs="Arial"/>
          <w:sz w:val="16"/>
          <w:szCs w:val="16"/>
        </w:rPr>
      </w:pPr>
      <w:r w:rsidRPr="003911FC">
        <w:rPr>
          <w:rFonts w:ascii="Arial" w:hAnsi="Arial" w:cs="Arial"/>
          <w:sz w:val="16"/>
          <w:szCs w:val="16"/>
        </w:rPr>
        <w:t xml:space="preserve">Дума Валдайского муниципального района </w:t>
      </w:r>
      <w:r w:rsidRPr="003911FC">
        <w:rPr>
          <w:rFonts w:ascii="Arial" w:hAnsi="Arial" w:cs="Arial"/>
          <w:b/>
          <w:sz w:val="16"/>
          <w:szCs w:val="16"/>
        </w:rPr>
        <w:t>РЕШИЛА:</w:t>
      </w:r>
    </w:p>
    <w:p w:rsidR="00916343" w:rsidRPr="003911FC" w:rsidRDefault="00916343" w:rsidP="00916343">
      <w:pPr>
        <w:ind w:firstLine="142"/>
        <w:jc w:val="both"/>
        <w:rPr>
          <w:rFonts w:ascii="Arial" w:hAnsi="Arial" w:cs="Arial"/>
          <w:sz w:val="16"/>
          <w:szCs w:val="16"/>
        </w:rPr>
      </w:pPr>
      <w:r w:rsidRPr="003911FC">
        <w:rPr>
          <w:rFonts w:ascii="Arial" w:hAnsi="Arial" w:cs="Arial"/>
          <w:sz w:val="16"/>
          <w:szCs w:val="16"/>
        </w:rPr>
        <w:t>1. Внести изменения в решение Думы Валдайского муниципального района от 25.12.2019 № 299 «О бюджете Валдайского муниципального района на 2020 год и на плановый период 2021-2022 годов»:</w:t>
      </w:r>
    </w:p>
    <w:p w:rsidR="00916343" w:rsidRPr="003911FC" w:rsidRDefault="00916343" w:rsidP="00916343">
      <w:pPr>
        <w:ind w:firstLine="142"/>
        <w:jc w:val="both"/>
        <w:rPr>
          <w:rFonts w:ascii="Arial" w:hAnsi="Arial" w:cs="Arial"/>
          <w:sz w:val="16"/>
          <w:szCs w:val="16"/>
        </w:rPr>
      </w:pPr>
      <w:r w:rsidRPr="003911FC">
        <w:rPr>
          <w:rFonts w:ascii="Arial" w:hAnsi="Arial" w:cs="Arial"/>
          <w:sz w:val="16"/>
          <w:szCs w:val="16"/>
        </w:rPr>
        <w:t>1.1. Изложить пункт 1 в редакции:</w:t>
      </w:r>
    </w:p>
    <w:p w:rsidR="00916343" w:rsidRPr="003911FC" w:rsidRDefault="00916343" w:rsidP="00916343">
      <w:pPr>
        <w:ind w:firstLine="142"/>
        <w:jc w:val="both"/>
        <w:rPr>
          <w:rFonts w:ascii="Arial" w:hAnsi="Arial" w:cs="Arial"/>
          <w:sz w:val="16"/>
          <w:szCs w:val="16"/>
        </w:rPr>
      </w:pPr>
      <w:r w:rsidRPr="003911FC">
        <w:rPr>
          <w:rFonts w:ascii="Arial" w:hAnsi="Arial" w:cs="Arial"/>
          <w:sz w:val="16"/>
          <w:szCs w:val="16"/>
        </w:rPr>
        <w:t>«Утвердить основные характеристики бюджета Валдайского муниц</w:t>
      </w:r>
      <w:r w:rsidRPr="003911FC">
        <w:rPr>
          <w:rFonts w:ascii="Arial" w:hAnsi="Arial" w:cs="Arial"/>
          <w:sz w:val="16"/>
          <w:szCs w:val="16"/>
        </w:rPr>
        <w:t>и</w:t>
      </w:r>
      <w:r w:rsidRPr="003911FC">
        <w:rPr>
          <w:rFonts w:ascii="Arial" w:hAnsi="Arial" w:cs="Arial"/>
          <w:sz w:val="16"/>
          <w:szCs w:val="16"/>
        </w:rPr>
        <w:t>пального района на 2020 год:</w:t>
      </w:r>
    </w:p>
    <w:p w:rsidR="00916343" w:rsidRPr="003911FC" w:rsidRDefault="00916343" w:rsidP="00916343">
      <w:pPr>
        <w:ind w:firstLine="142"/>
        <w:jc w:val="both"/>
        <w:rPr>
          <w:rFonts w:ascii="Arial" w:hAnsi="Arial" w:cs="Arial"/>
          <w:sz w:val="16"/>
          <w:szCs w:val="16"/>
        </w:rPr>
      </w:pPr>
      <w:r w:rsidRPr="003911FC">
        <w:rPr>
          <w:rFonts w:ascii="Arial" w:hAnsi="Arial" w:cs="Arial"/>
          <w:sz w:val="16"/>
          <w:szCs w:val="16"/>
        </w:rPr>
        <w:t>прогнозируемый общий объем доходов бюджета Валдайского муниципального района в сумме 538 миллионов 367 тысяч 317 рублей 17 коп</w:t>
      </w:r>
      <w:r w:rsidRPr="003911FC">
        <w:rPr>
          <w:rFonts w:ascii="Arial" w:hAnsi="Arial" w:cs="Arial"/>
          <w:sz w:val="16"/>
          <w:szCs w:val="16"/>
        </w:rPr>
        <w:t>е</w:t>
      </w:r>
      <w:r w:rsidRPr="003911FC">
        <w:rPr>
          <w:rFonts w:ascii="Arial" w:hAnsi="Arial" w:cs="Arial"/>
          <w:sz w:val="16"/>
          <w:szCs w:val="16"/>
        </w:rPr>
        <w:t>ек;</w:t>
      </w:r>
    </w:p>
    <w:p w:rsidR="00916343" w:rsidRPr="003911FC" w:rsidRDefault="00916343" w:rsidP="00916343">
      <w:pPr>
        <w:ind w:firstLine="142"/>
        <w:jc w:val="both"/>
        <w:rPr>
          <w:rFonts w:ascii="Arial" w:hAnsi="Arial" w:cs="Arial"/>
          <w:sz w:val="16"/>
          <w:szCs w:val="16"/>
        </w:rPr>
      </w:pPr>
      <w:r w:rsidRPr="003911FC">
        <w:rPr>
          <w:rFonts w:ascii="Arial" w:hAnsi="Arial" w:cs="Arial"/>
          <w:sz w:val="16"/>
          <w:szCs w:val="16"/>
        </w:rPr>
        <w:t>общий объем расходов бюджета Валдайского муниципального района в сумме 545 миллионов 673 тысячи 505 рублей 29 копеек;</w:t>
      </w:r>
    </w:p>
    <w:p w:rsidR="00916343" w:rsidRPr="003911FC" w:rsidRDefault="00916343" w:rsidP="00916343">
      <w:pPr>
        <w:ind w:firstLine="142"/>
        <w:jc w:val="both"/>
        <w:rPr>
          <w:rFonts w:ascii="Arial" w:hAnsi="Arial" w:cs="Arial"/>
          <w:sz w:val="16"/>
          <w:szCs w:val="16"/>
        </w:rPr>
      </w:pPr>
      <w:r w:rsidRPr="003911FC">
        <w:rPr>
          <w:rFonts w:ascii="Arial" w:hAnsi="Arial" w:cs="Arial"/>
          <w:sz w:val="16"/>
          <w:szCs w:val="16"/>
        </w:rPr>
        <w:t>прогнозируемый дефицит бюджета Валдайского муниципального района в сумме 7 миллионов 306 тысяч 188 рублей 12 копеек.»;</w:t>
      </w:r>
    </w:p>
    <w:p w:rsidR="00916343" w:rsidRPr="003911FC" w:rsidRDefault="00916343" w:rsidP="00916343">
      <w:pPr>
        <w:ind w:firstLine="142"/>
        <w:jc w:val="both"/>
        <w:rPr>
          <w:rFonts w:ascii="Arial" w:hAnsi="Arial" w:cs="Arial"/>
          <w:sz w:val="16"/>
          <w:szCs w:val="16"/>
        </w:rPr>
      </w:pPr>
      <w:r w:rsidRPr="003911FC">
        <w:rPr>
          <w:rFonts w:ascii="Arial" w:hAnsi="Arial" w:cs="Arial"/>
          <w:sz w:val="16"/>
          <w:szCs w:val="16"/>
        </w:rPr>
        <w:t>1.2. Изложить пункт 11 в редакции:</w:t>
      </w:r>
    </w:p>
    <w:p w:rsidR="00916343" w:rsidRPr="003911FC" w:rsidRDefault="00916343" w:rsidP="00916343">
      <w:pPr>
        <w:ind w:firstLine="142"/>
        <w:jc w:val="both"/>
        <w:rPr>
          <w:rFonts w:ascii="Arial" w:hAnsi="Arial" w:cs="Arial"/>
          <w:sz w:val="16"/>
          <w:szCs w:val="16"/>
        </w:rPr>
      </w:pPr>
      <w:r w:rsidRPr="003911FC">
        <w:rPr>
          <w:rFonts w:ascii="Arial" w:hAnsi="Arial" w:cs="Arial"/>
          <w:sz w:val="16"/>
          <w:szCs w:val="16"/>
        </w:rPr>
        <w:t>«Утвердить объём межбюджетных трансфертов, получаемых из других бюджетов бюджетной системы Российской Федерации на 2020 год в сумме 286 миллионов 520 тысяч 789 рублей 17 копеек, на 2021 год в сумме 222 миллиона 11 тысяч 696 рублей 24 копейки, на 2022 год в сумме 224 миллиона 441 тысяча 190 рублей 92 копейки.»;</w:t>
      </w:r>
    </w:p>
    <w:p w:rsidR="00916343" w:rsidRPr="003911FC" w:rsidRDefault="00916343" w:rsidP="00916343">
      <w:pPr>
        <w:ind w:firstLine="142"/>
        <w:jc w:val="both"/>
        <w:rPr>
          <w:rFonts w:ascii="Arial" w:hAnsi="Arial" w:cs="Arial"/>
          <w:sz w:val="16"/>
          <w:szCs w:val="16"/>
        </w:rPr>
      </w:pPr>
      <w:r w:rsidRPr="003911FC">
        <w:rPr>
          <w:rFonts w:ascii="Arial" w:hAnsi="Arial" w:cs="Arial"/>
          <w:sz w:val="16"/>
          <w:szCs w:val="16"/>
        </w:rPr>
        <w:t>1.3. Изложить второй абзац пункта 19 в редакции:</w:t>
      </w:r>
    </w:p>
    <w:p w:rsidR="00916343" w:rsidRPr="003911FC" w:rsidRDefault="00916343" w:rsidP="00916343">
      <w:pPr>
        <w:ind w:firstLine="142"/>
        <w:jc w:val="both"/>
        <w:rPr>
          <w:rFonts w:ascii="Arial" w:hAnsi="Arial" w:cs="Arial"/>
          <w:sz w:val="16"/>
          <w:szCs w:val="16"/>
        </w:rPr>
      </w:pPr>
      <w:r w:rsidRPr="003911FC">
        <w:rPr>
          <w:rFonts w:ascii="Arial" w:hAnsi="Arial" w:cs="Arial"/>
          <w:sz w:val="16"/>
          <w:szCs w:val="16"/>
        </w:rPr>
        <w:t>«Установить объем муниципального долга района на 2020 год в сумме 156 миллионов 811 тысяч 218 рублей, на 2021 год в сумме 160 ми</w:t>
      </w:r>
      <w:r w:rsidRPr="003911FC">
        <w:rPr>
          <w:rFonts w:ascii="Arial" w:hAnsi="Arial" w:cs="Arial"/>
          <w:sz w:val="16"/>
          <w:szCs w:val="16"/>
        </w:rPr>
        <w:t>л</w:t>
      </w:r>
      <w:r w:rsidRPr="003911FC">
        <w:rPr>
          <w:rFonts w:ascii="Arial" w:hAnsi="Arial" w:cs="Arial"/>
          <w:sz w:val="16"/>
          <w:szCs w:val="16"/>
        </w:rPr>
        <w:t>лионов 939 тысяч 222 рубля, на 2022 год в сумме 172 миллиона 834 тысячи 500 рублей.»;</w:t>
      </w:r>
    </w:p>
    <w:p w:rsidR="00916343" w:rsidRPr="003911FC" w:rsidRDefault="00916343" w:rsidP="00916343">
      <w:pPr>
        <w:ind w:firstLine="142"/>
        <w:jc w:val="both"/>
        <w:rPr>
          <w:rFonts w:ascii="Arial" w:hAnsi="Arial" w:cs="Arial"/>
          <w:sz w:val="16"/>
          <w:szCs w:val="16"/>
        </w:rPr>
      </w:pPr>
      <w:r w:rsidRPr="003911FC">
        <w:rPr>
          <w:rFonts w:ascii="Arial" w:hAnsi="Arial" w:cs="Arial"/>
          <w:sz w:val="16"/>
          <w:szCs w:val="16"/>
        </w:rPr>
        <w:t xml:space="preserve">1.4. Внести изменения в приложение 6: по администратору 892 «комитет финансов Администрации Валдайского муниципального района» добавить </w:t>
      </w:r>
      <w:proofErr w:type="spellStart"/>
      <w:r w:rsidRPr="003911FC">
        <w:rPr>
          <w:rFonts w:ascii="Arial" w:hAnsi="Arial" w:cs="Arial"/>
          <w:sz w:val="16"/>
          <w:szCs w:val="16"/>
        </w:rPr>
        <w:t>а</w:t>
      </w:r>
      <w:r w:rsidRPr="003911FC">
        <w:rPr>
          <w:rFonts w:ascii="Arial" w:hAnsi="Arial" w:cs="Arial"/>
          <w:sz w:val="16"/>
          <w:szCs w:val="16"/>
        </w:rPr>
        <w:t>д</w:t>
      </w:r>
      <w:r w:rsidRPr="003911FC">
        <w:rPr>
          <w:rFonts w:ascii="Arial" w:hAnsi="Arial" w:cs="Arial"/>
          <w:sz w:val="16"/>
          <w:szCs w:val="16"/>
        </w:rPr>
        <w:t>министрируемые</w:t>
      </w:r>
      <w:proofErr w:type="spellEnd"/>
      <w:r w:rsidRPr="003911FC">
        <w:rPr>
          <w:rFonts w:ascii="Arial" w:hAnsi="Arial" w:cs="Arial"/>
          <w:sz w:val="16"/>
          <w:szCs w:val="16"/>
        </w:rPr>
        <w:t xml:space="preserve"> коды бюджетной классификации 20249999057134150, 20249999057032150;</w:t>
      </w:r>
    </w:p>
    <w:p w:rsidR="00916343" w:rsidRPr="003911FC" w:rsidRDefault="00916343" w:rsidP="00916343">
      <w:pPr>
        <w:ind w:firstLine="142"/>
        <w:jc w:val="both"/>
        <w:rPr>
          <w:rFonts w:ascii="Arial" w:hAnsi="Arial" w:cs="Arial"/>
          <w:sz w:val="16"/>
          <w:szCs w:val="16"/>
        </w:rPr>
      </w:pPr>
      <w:r w:rsidRPr="003911FC">
        <w:rPr>
          <w:rFonts w:ascii="Arial" w:hAnsi="Arial" w:cs="Arial"/>
          <w:sz w:val="16"/>
          <w:szCs w:val="16"/>
        </w:rPr>
        <w:t>1.5. Изложить приложения 1,5,8,9,10,20 в прилагаемой редакции.</w:t>
      </w:r>
    </w:p>
    <w:p w:rsidR="00916343" w:rsidRPr="003911FC" w:rsidRDefault="00916343" w:rsidP="00916343">
      <w:pPr>
        <w:ind w:firstLine="142"/>
        <w:jc w:val="both"/>
        <w:rPr>
          <w:rFonts w:ascii="Arial" w:hAnsi="Arial" w:cs="Arial"/>
          <w:sz w:val="16"/>
          <w:szCs w:val="16"/>
        </w:rPr>
      </w:pPr>
      <w:r w:rsidRPr="003911FC">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tblPr>
      <w:tblGrid>
        <w:gridCol w:w="4785"/>
        <w:gridCol w:w="4785"/>
      </w:tblGrid>
      <w:tr w:rsidR="00916343" w:rsidRPr="003911FC" w:rsidTr="00916343">
        <w:tc>
          <w:tcPr>
            <w:tcW w:w="4785" w:type="dxa"/>
          </w:tcPr>
          <w:p w:rsidR="00916343" w:rsidRPr="003911FC" w:rsidRDefault="00916343" w:rsidP="00916343">
            <w:pPr>
              <w:jc w:val="both"/>
              <w:rPr>
                <w:rFonts w:ascii="Arial" w:hAnsi="Arial" w:cs="Arial"/>
                <w:b/>
                <w:color w:val="000000"/>
                <w:sz w:val="16"/>
                <w:szCs w:val="16"/>
              </w:rPr>
            </w:pPr>
            <w:r w:rsidRPr="003911FC">
              <w:rPr>
                <w:rFonts w:ascii="Arial" w:hAnsi="Arial" w:cs="Arial"/>
                <w:b/>
                <w:color w:val="000000"/>
                <w:sz w:val="16"/>
                <w:szCs w:val="16"/>
              </w:rPr>
              <w:t>Глава муниципального</w:t>
            </w:r>
          </w:p>
          <w:p w:rsidR="00916343" w:rsidRPr="003911FC" w:rsidRDefault="00916343" w:rsidP="00916343">
            <w:pPr>
              <w:jc w:val="both"/>
              <w:rPr>
                <w:rFonts w:ascii="Arial" w:hAnsi="Arial" w:cs="Arial"/>
                <w:b/>
                <w:color w:val="000000"/>
                <w:sz w:val="16"/>
                <w:szCs w:val="16"/>
              </w:rPr>
            </w:pPr>
            <w:r w:rsidRPr="003911FC">
              <w:rPr>
                <w:rFonts w:ascii="Arial" w:hAnsi="Arial" w:cs="Arial"/>
                <w:b/>
                <w:color w:val="000000"/>
                <w:sz w:val="16"/>
                <w:szCs w:val="16"/>
              </w:rPr>
              <w:t>района</w:t>
            </w:r>
          </w:p>
          <w:p w:rsidR="00916343" w:rsidRPr="003911FC" w:rsidRDefault="00916343" w:rsidP="00916343">
            <w:pPr>
              <w:jc w:val="both"/>
              <w:rPr>
                <w:rFonts w:ascii="Arial" w:hAnsi="Arial" w:cs="Arial"/>
                <w:b/>
                <w:color w:val="000000"/>
                <w:sz w:val="16"/>
                <w:szCs w:val="16"/>
              </w:rPr>
            </w:pPr>
            <w:r w:rsidRPr="003911FC">
              <w:rPr>
                <w:rFonts w:ascii="Arial" w:hAnsi="Arial" w:cs="Arial"/>
                <w:b/>
                <w:color w:val="000000"/>
                <w:sz w:val="16"/>
                <w:szCs w:val="16"/>
              </w:rPr>
              <w:t xml:space="preserve">                                        </w:t>
            </w:r>
            <w:proofErr w:type="spellStart"/>
            <w:r w:rsidRPr="003911FC">
              <w:rPr>
                <w:rFonts w:ascii="Arial" w:hAnsi="Arial" w:cs="Arial"/>
                <w:b/>
                <w:color w:val="000000"/>
                <w:sz w:val="16"/>
                <w:szCs w:val="16"/>
              </w:rPr>
              <w:t>Ю.В.Стадэ</w:t>
            </w:r>
            <w:proofErr w:type="spellEnd"/>
          </w:p>
          <w:p w:rsidR="00916343" w:rsidRPr="003911FC" w:rsidRDefault="00916343" w:rsidP="00916343">
            <w:pPr>
              <w:jc w:val="both"/>
              <w:rPr>
                <w:rFonts w:ascii="Arial" w:hAnsi="Arial" w:cs="Arial"/>
                <w:color w:val="000000"/>
                <w:sz w:val="16"/>
                <w:szCs w:val="16"/>
              </w:rPr>
            </w:pPr>
            <w:r w:rsidRPr="003911FC">
              <w:rPr>
                <w:rFonts w:ascii="Arial" w:hAnsi="Arial" w:cs="Arial"/>
                <w:color w:val="000000"/>
                <w:sz w:val="16"/>
                <w:szCs w:val="16"/>
              </w:rPr>
              <w:t>«14» мая</w:t>
            </w:r>
            <w:r w:rsidRPr="003911FC">
              <w:rPr>
                <w:rFonts w:ascii="Arial" w:hAnsi="Arial" w:cs="Arial"/>
                <w:b/>
                <w:color w:val="000000"/>
                <w:sz w:val="16"/>
                <w:szCs w:val="16"/>
              </w:rPr>
              <w:t xml:space="preserve"> </w:t>
            </w:r>
            <w:r w:rsidRPr="003911FC">
              <w:rPr>
                <w:rFonts w:ascii="Arial" w:hAnsi="Arial" w:cs="Arial"/>
                <w:color w:val="000000"/>
                <w:sz w:val="16"/>
                <w:szCs w:val="16"/>
              </w:rPr>
              <w:t>2020 года № 314</w:t>
            </w:r>
          </w:p>
        </w:tc>
        <w:tc>
          <w:tcPr>
            <w:tcW w:w="4785" w:type="dxa"/>
          </w:tcPr>
          <w:p w:rsidR="00916343" w:rsidRPr="003911FC" w:rsidRDefault="00916343" w:rsidP="00916343">
            <w:pPr>
              <w:ind w:right="-146"/>
              <w:jc w:val="both"/>
              <w:rPr>
                <w:rFonts w:ascii="Arial" w:hAnsi="Arial" w:cs="Arial"/>
                <w:b/>
                <w:color w:val="000000"/>
                <w:sz w:val="16"/>
                <w:szCs w:val="16"/>
              </w:rPr>
            </w:pPr>
            <w:r w:rsidRPr="003911FC">
              <w:rPr>
                <w:rFonts w:ascii="Arial" w:hAnsi="Arial" w:cs="Arial"/>
                <w:b/>
                <w:color w:val="000000"/>
                <w:sz w:val="16"/>
                <w:szCs w:val="16"/>
              </w:rPr>
              <w:t>Председатель Думы Валдайского</w:t>
            </w:r>
            <w:r w:rsidRPr="003911FC">
              <w:rPr>
                <w:rFonts w:ascii="Arial" w:hAnsi="Arial" w:cs="Arial"/>
                <w:b/>
                <w:color w:val="000000"/>
                <w:sz w:val="16"/>
                <w:szCs w:val="16"/>
              </w:rPr>
              <w:tab/>
            </w:r>
          </w:p>
          <w:p w:rsidR="00916343" w:rsidRPr="003911FC" w:rsidRDefault="00916343" w:rsidP="00916343">
            <w:pPr>
              <w:jc w:val="both"/>
              <w:rPr>
                <w:rFonts w:ascii="Arial" w:hAnsi="Arial" w:cs="Arial"/>
                <w:b/>
                <w:color w:val="000000"/>
                <w:sz w:val="16"/>
                <w:szCs w:val="16"/>
              </w:rPr>
            </w:pPr>
            <w:r w:rsidRPr="003911FC">
              <w:rPr>
                <w:rFonts w:ascii="Arial" w:hAnsi="Arial" w:cs="Arial"/>
                <w:b/>
                <w:color w:val="000000"/>
                <w:sz w:val="16"/>
                <w:szCs w:val="16"/>
              </w:rPr>
              <w:t xml:space="preserve"> муниципального района</w:t>
            </w:r>
          </w:p>
          <w:p w:rsidR="00916343" w:rsidRPr="003911FC" w:rsidRDefault="00916343" w:rsidP="00916343">
            <w:pPr>
              <w:jc w:val="both"/>
              <w:rPr>
                <w:rFonts w:ascii="Arial" w:hAnsi="Arial" w:cs="Arial"/>
                <w:color w:val="000000"/>
                <w:sz w:val="16"/>
                <w:szCs w:val="16"/>
              </w:rPr>
            </w:pPr>
            <w:r w:rsidRPr="003911FC">
              <w:rPr>
                <w:rFonts w:ascii="Arial" w:hAnsi="Arial" w:cs="Arial"/>
                <w:b/>
                <w:color w:val="000000"/>
                <w:sz w:val="16"/>
                <w:szCs w:val="16"/>
              </w:rPr>
              <w:t xml:space="preserve">                                   В.П.Литвиненко</w:t>
            </w:r>
          </w:p>
        </w:tc>
      </w:tr>
    </w:tbl>
    <w:p w:rsidR="00916343" w:rsidRDefault="00916343" w:rsidP="00E87F79">
      <w:pPr>
        <w:shd w:val="clear" w:color="auto" w:fill="FFFFFF"/>
        <w:suppressAutoHyphens/>
        <w:spacing w:line="240" w:lineRule="exact"/>
        <w:jc w:val="center"/>
        <w:rPr>
          <w:rFonts w:ascii="Arial" w:hAnsi="Arial" w:cs="Arial"/>
          <w:b/>
          <w:sz w:val="16"/>
          <w:szCs w:val="16"/>
        </w:rPr>
      </w:pPr>
    </w:p>
    <w:tbl>
      <w:tblPr>
        <w:tblW w:w="1162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200"/>
        <w:gridCol w:w="5597"/>
        <w:gridCol w:w="1275"/>
        <w:gridCol w:w="1276"/>
        <w:gridCol w:w="1276"/>
      </w:tblGrid>
      <w:tr w:rsidR="00916343" w:rsidRPr="00916343" w:rsidTr="00591A1B">
        <w:trPr>
          <w:trHeight w:val="20"/>
        </w:trPr>
        <w:tc>
          <w:tcPr>
            <w:tcW w:w="2200" w:type="dxa"/>
            <w:tcBorders>
              <w:top w:val="nil"/>
              <w:left w:val="nil"/>
              <w:bottom w:val="nil"/>
              <w:right w:val="nil"/>
            </w:tcBorders>
            <w:shd w:val="clear" w:color="000000" w:fill="FFFFFF"/>
            <w:vAlign w:val="center"/>
            <w:hideMark/>
          </w:tcPr>
          <w:p w:rsidR="00916343" w:rsidRPr="00916343" w:rsidRDefault="00916343" w:rsidP="00916343">
            <w:pPr>
              <w:rPr>
                <w:rFonts w:ascii="Arial" w:hAnsi="Arial" w:cs="Arial"/>
                <w:color w:val="000000"/>
                <w:sz w:val="16"/>
                <w:szCs w:val="16"/>
              </w:rPr>
            </w:pPr>
            <w:bookmarkStart w:id="0" w:name="RANGE!A1:E109"/>
            <w:r w:rsidRPr="00916343">
              <w:rPr>
                <w:rFonts w:ascii="Arial" w:hAnsi="Arial" w:cs="Arial"/>
                <w:color w:val="000000"/>
                <w:sz w:val="16"/>
                <w:szCs w:val="16"/>
              </w:rPr>
              <w:t> </w:t>
            </w:r>
            <w:bookmarkEnd w:id="0"/>
          </w:p>
        </w:tc>
        <w:tc>
          <w:tcPr>
            <w:tcW w:w="5597" w:type="dxa"/>
            <w:tcBorders>
              <w:top w:val="nil"/>
              <w:left w:val="nil"/>
              <w:bottom w:val="nil"/>
              <w:right w:val="nil"/>
            </w:tcBorders>
            <w:shd w:val="clear" w:color="000000" w:fill="FFFFFF"/>
            <w:vAlign w:val="bottom"/>
            <w:hideMark/>
          </w:tcPr>
          <w:p w:rsidR="00916343" w:rsidRPr="00916343" w:rsidRDefault="00916343" w:rsidP="00916343">
            <w:pPr>
              <w:rPr>
                <w:rFonts w:ascii="Arial" w:hAnsi="Arial" w:cs="Arial"/>
                <w:b/>
                <w:bCs/>
                <w:color w:val="000000"/>
                <w:sz w:val="16"/>
                <w:szCs w:val="16"/>
              </w:rPr>
            </w:pPr>
            <w:r w:rsidRPr="00916343">
              <w:rPr>
                <w:rFonts w:ascii="Arial" w:hAnsi="Arial" w:cs="Arial"/>
                <w:b/>
                <w:bCs/>
                <w:color w:val="000000"/>
                <w:sz w:val="16"/>
                <w:szCs w:val="16"/>
              </w:rPr>
              <w:t xml:space="preserve">                                                                     </w:t>
            </w:r>
          </w:p>
        </w:tc>
        <w:tc>
          <w:tcPr>
            <w:tcW w:w="3827" w:type="dxa"/>
            <w:gridSpan w:val="3"/>
            <w:tcBorders>
              <w:top w:val="nil"/>
              <w:left w:val="nil"/>
              <w:bottom w:val="nil"/>
              <w:right w:val="nil"/>
            </w:tcBorders>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Приложение 1</w:t>
            </w:r>
          </w:p>
        </w:tc>
      </w:tr>
      <w:tr w:rsidR="00916343" w:rsidRPr="00916343" w:rsidTr="00591A1B">
        <w:trPr>
          <w:trHeight w:val="20"/>
        </w:trPr>
        <w:tc>
          <w:tcPr>
            <w:tcW w:w="2200" w:type="dxa"/>
            <w:tcBorders>
              <w:top w:val="nil"/>
              <w:left w:val="nil"/>
              <w:bottom w:val="nil"/>
              <w:right w:val="nil"/>
            </w:tcBorders>
            <w:shd w:val="clear" w:color="000000" w:fill="FFFFFF"/>
            <w:vAlign w:val="center"/>
            <w:hideMark/>
          </w:tcPr>
          <w:p w:rsidR="00916343" w:rsidRPr="00916343" w:rsidRDefault="00916343" w:rsidP="00916343">
            <w:pPr>
              <w:rPr>
                <w:rFonts w:ascii="Arial" w:hAnsi="Arial" w:cs="Arial"/>
                <w:color w:val="000000"/>
                <w:sz w:val="16"/>
                <w:szCs w:val="16"/>
              </w:rPr>
            </w:pPr>
            <w:r w:rsidRPr="00916343">
              <w:rPr>
                <w:rFonts w:ascii="Arial" w:hAnsi="Arial" w:cs="Arial"/>
                <w:color w:val="000000"/>
                <w:sz w:val="16"/>
                <w:szCs w:val="16"/>
              </w:rPr>
              <w:t> </w:t>
            </w:r>
          </w:p>
        </w:tc>
        <w:tc>
          <w:tcPr>
            <w:tcW w:w="5597" w:type="dxa"/>
            <w:tcBorders>
              <w:top w:val="nil"/>
              <w:left w:val="nil"/>
              <w:bottom w:val="nil"/>
              <w:right w:val="nil"/>
            </w:tcBorders>
            <w:shd w:val="clear" w:color="000000" w:fill="FFFFFF"/>
            <w:hideMark/>
          </w:tcPr>
          <w:p w:rsidR="00916343" w:rsidRPr="00916343" w:rsidRDefault="00916343" w:rsidP="00916343">
            <w:pPr>
              <w:rPr>
                <w:rFonts w:ascii="Arial" w:hAnsi="Arial" w:cs="Arial"/>
                <w:color w:val="000000"/>
                <w:sz w:val="16"/>
                <w:szCs w:val="16"/>
              </w:rPr>
            </w:pPr>
            <w:r w:rsidRPr="00916343">
              <w:rPr>
                <w:rFonts w:ascii="Arial" w:hAnsi="Arial" w:cs="Arial"/>
                <w:color w:val="000000"/>
                <w:sz w:val="16"/>
                <w:szCs w:val="16"/>
              </w:rPr>
              <w:t xml:space="preserve">                                                                                                                                                                                           </w:t>
            </w:r>
          </w:p>
        </w:tc>
        <w:tc>
          <w:tcPr>
            <w:tcW w:w="3827" w:type="dxa"/>
            <w:gridSpan w:val="3"/>
            <w:vMerge w:val="restart"/>
            <w:tcBorders>
              <w:top w:val="nil"/>
              <w:left w:val="nil"/>
              <w:bottom w:val="nil"/>
              <w:right w:val="nil"/>
            </w:tcBorders>
            <w:shd w:val="clear" w:color="000000" w:fill="FFFFFF"/>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 xml:space="preserve"> к  решению Думы Валдайского муниципального района "О бюджете Валдайского муниципал</w:t>
            </w:r>
            <w:r w:rsidRPr="00916343">
              <w:rPr>
                <w:rFonts w:ascii="Arial" w:hAnsi="Arial" w:cs="Arial"/>
                <w:color w:val="000000"/>
                <w:sz w:val="16"/>
                <w:szCs w:val="16"/>
              </w:rPr>
              <w:t>ь</w:t>
            </w:r>
            <w:r w:rsidRPr="00916343">
              <w:rPr>
                <w:rFonts w:ascii="Arial" w:hAnsi="Arial" w:cs="Arial"/>
                <w:color w:val="000000"/>
                <w:sz w:val="16"/>
                <w:szCs w:val="16"/>
              </w:rPr>
              <w:t>ного района на 2020 год и на плановый период 2021-2022 годов"</w:t>
            </w:r>
          </w:p>
        </w:tc>
      </w:tr>
      <w:tr w:rsidR="00916343" w:rsidRPr="00916343" w:rsidTr="00591A1B">
        <w:trPr>
          <w:trHeight w:val="20"/>
        </w:trPr>
        <w:tc>
          <w:tcPr>
            <w:tcW w:w="2200" w:type="dxa"/>
            <w:tcBorders>
              <w:top w:val="nil"/>
              <w:left w:val="nil"/>
              <w:bottom w:val="nil"/>
              <w:right w:val="nil"/>
            </w:tcBorders>
            <w:shd w:val="clear" w:color="000000" w:fill="FFFFFF"/>
            <w:vAlign w:val="center"/>
            <w:hideMark/>
          </w:tcPr>
          <w:p w:rsidR="00916343" w:rsidRPr="00916343" w:rsidRDefault="00916343" w:rsidP="00916343">
            <w:pPr>
              <w:rPr>
                <w:rFonts w:ascii="Arial" w:hAnsi="Arial" w:cs="Arial"/>
                <w:color w:val="000000"/>
                <w:sz w:val="16"/>
                <w:szCs w:val="16"/>
              </w:rPr>
            </w:pPr>
            <w:r w:rsidRPr="00916343">
              <w:rPr>
                <w:rFonts w:ascii="Arial" w:hAnsi="Arial" w:cs="Arial"/>
                <w:color w:val="000000"/>
                <w:sz w:val="16"/>
                <w:szCs w:val="16"/>
              </w:rPr>
              <w:t> </w:t>
            </w:r>
          </w:p>
        </w:tc>
        <w:tc>
          <w:tcPr>
            <w:tcW w:w="5597" w:type="dxa"/>
            <w:tcBorders>
              <w:top w:val="nil"/>
              <w:left w:val="nil"/>
              <w:bottom w:val="nil"/>
              <w:right w:val="nil"/>
            </w:tcBorders>
            <w:shd w:val="clear" w:color="000000" w:fill="FFFFFF"/>
            <w:hideMark/>
          </w:tcPr>
          <w:p w:rsidR="00916343" w:rsidRPr="00916343" w:rsidRDefault="00916343" w:rsidP="00916343">
            <w:pPr>
              <w:rPr>
                <w:rFonts w:ascii="Arial" w:hAnsi="Arial" w:cs="Arial"/>
                <w:color w:val="000000"/>
                <w:sz w:val="16"/>
                <w:szCs w:val="16"/>
              </w:rPr>
            </w:pPr>
            <w:r w:rsidRPr="00916343">
              <w:rPr>
                <w:rFonts w:ascii="Arial" w:hAnsi="Arial" w:cs="Arial"/>
                <w:color w:val="000000"/>
                <w:sz w:val="16"/>
                <w:szCs w:val="16"/>
              </w:rPr>
              <w:t xml:space="preserve">                                                                                                                                                                                                    </w:t>
            </w:r>
          </w:p>
        </w:tc>
        <w:tc>
          <w:tcPr>
            <w:tcW w:w="3827" w:type="dxa"/>
            <w:gridSpan w:val="3"/>
            <w:vMerge/>
            <w:tcBorders>
              <w:top w:val="nil"/>
              <w:left w:val="nil"/>
              <w:bottom w:val="nil"/>
              <w:right w:val="nil"/>
            </w:tcBorders>
            <w:vAlign w:val="center"/>
            <w:hideMark/>
          </w:tcPr>
          <w:p w:rsidR="00916343" w:rsidRPr="00916343" w:rsidRDefault="00916343" w:rsidP="00916343">
            <w:pPr>
              <w:rPr>
                <w:rFonts w:ascii="Arial" w:hAnsi="Arial" w:cs="Arial"/>
                <w:color w:val="000000"/>
                <w:sz w:val="16"/>
                <w:szCs w:val="16"/>
              </w:rPr>
            </w:pPr>
          </w:p>
        </w:tc>
      </w:tr>
      <w:tr w:rsidR="00916343" w:rsidRPr="00916343" w:rsidTr="00591A1B">
        <w:trPr>
          <w:trHeight w:val="20"/>
        </w:trPr>
        <w:tc>
          <w:tcPr>
            <w:tcW w:w="2200" w:type="dxa"/>
            <w:tcBorders>
              <w:top w:val="nil"/>
              <w:left w:val="nil"/>
              <w:bottom w:val="nil"/>
              <w:right w:val="nil"/>
            </w:tcBorders>
            <w:shd w:val="clear" w:color="000000" w:fill="FFFFFF"/>
            <w:vAlign w:val="center"/>
            <w:hideMark/>
          </w:tcPr>
          <w:p w:rsidR="00916343" w:rsidRPr="00916343" w:rsidRDefault="00916343" w:rsidP="00916343">
            <w:pPr>
              <w:rPr>
                <w:rFonts w:ascii="Arial" w:hAnsi="Arial" w:cs="Arial"/>
                <w:color w:val="000000"/>
                <w:sz w:val="16"/>
                <w:szCs w:val="16"/>
              </w:rPr>
            </w:pPr>
            <w:r w:rsidRPr="00916343">
              <w:rPr>
                <w:rFonts w:ascii="Arial" w:hAnsi="Arial" w:cs="Arial"/>
                <w:color w:val="000000"/>
                <w:sz w:val="16"/>
                <w:szCs w:val="16"/>
              </w:rPr>
              <w:t> </w:t>
            </w:r>
          </w:p>
        </w:tc>
        <w:tc>
          <w:tcPr>
            <w:tcW w:w="5597" w:type="dxa"/>
            <w:tcBorders>
              <w:top w:val="nil"/>
              <w:left w:val="nil"/>
              <w:bottom w:val="nil"/>
              <w:right w:val="nil"/>
            </w:tcBorders>
            <w:shd w:val="clear" w:color="000000" w:fill="FFFFFF"/>
            <w:hideMark/>
          </w:tcPr>
          <w:p w:rsidR="00916343" w:rsidRPr="00916343" w:rsidRDefault="00916343" w:rsidP="00916343">
            <w:pPr>
              <w:rPr>
                <w:rFonts w:ascii="Arial" w:hAnsi="Arial" w:cs="Arial"/>
                <w:color w:val="000000"/>
                <w:sz w:val="16"/>
                <w:szCs w:val="16"/>
              </w:rPr>
            </w:pPr>
            <w:r w:rsidRPr="00916343">
              <w:rPr>
                <w:rFonts w:ascii="Arial" w:hAnsi="Arial" w:cs="Arial"/>
                <w:color w:val="000000"/>
                <w:sz w:val="16"/>
                <w:szCs w:val="16"/>
              </w:rPr>
              <w:t xml:space="preserve">                                                                                                                                                                                 </w:t>
            </w:r>
          </w:p>
        </w:tc>
        <w:tc>
          <w:tcPr>
            <w:tcW w:w="3827" w:type="dxa"/>
            <w:gridSpan w:val="3"/>
            <w:vMerge/>
            <w:tcBorders>
              <w:top w:val="nil"/>
              <w:left w:val="nil"/>
              <w:bottom w:val="nil"/>
              <w:right w:val="nil"/>
            </w:tcBorders>
            <w:vAlign w:val="center"/>
            <w:hideMark/>
          </w:tcPr>
          <w:p w:rsidR="00916343" w:rsidRPr="00916343" w:rsidRDefault="00916343" w:rsidP="00916343">
            <w:pPr>
              <w:rPr>
                <w:rFonts w:ascii="Arial" w:hAnsi="Arial" w:cs="Arial"/>
                <w:color w:val="000000"/>
                <w:sz w:val="16"/>
                <w:szCs w:val="16"/>
              </w:rPr>
            </w:pPr>
          </w:p>
        </w:tc>
      </w:tr>
      <w:tr w:rsidR="00916343" w:rsidRPr="00916343" w:rsidTr="00591A1B">
        <w:trPr>
          <w:trHeight w:val="20"/>
        </w:trPr>
        <w:tc>
          <w:tcPr>
            <w:tcW w:w="2200" w:type="dxa"/>
            <w:tcBorders>
              <w:top w:val="nil"/>
              <w:left w:val="nil"/>
              <w:bottom w:val="nil"/>
              <w:right w:val="nil"/>
            </w:tcBorders>
            <w:shd w:val="clear" w:color="000000" w:fill="FFFFFF"/>
            <w:vAlign w:val="center"/>
            <w:hideMark/>
          </w:tcPr>
          <w:p w:rsidR="00916343" w:rsidRPr="00916343" w:rsidRDefault="00916343" w:rsidP="00916343">
            <w:pPr>
              <w:rPr>
                <w:rFonts w:ascii="Arial" w:hAnsi="Arial" w:cs="Arial"/>
                <w:color w:val="000000"/>
                <w:sz w:val="16"/>
                <w:szCs w:val="16"/>
              </w:rPr>
            </w:pPr>
            <w:r w:rsidRPr="00916343">
              <w:rPr>
                <w:rFonts w:ascii="Arial" w:hAnsi="Arial" w:cs="Arial"/>
                <w:color w:val="000000"/>
                <w:sz w:val="16"/>
                <w:szCs w:val="16"/>
              </w:rPr>
              <w:t> </w:t>
            </w:r>
          </w:p>
        </w:tc>
        <w:tc>
          <w:tcPr>
            <w:tcW w:w="5597" w:type="dxa"/>
            <w:tcBorders>
              <w:top w:val="nil"/>
              <w:left w:val="nil"/>
              <w:bottom w:val="nil"/>
              <w:right w:val="nil"/>
            </w:tcBorders>
            <w:shd w:val="clear" w:color="000000" w:fill="FFFFFF"/>
            <w:hideMark/>
          </w:tcPr>
          <w:p w:rsidR="00916343" w:rsidRPr="00916343" w:rsidRDefault="00916343" w:rsidP="00916343">
            <w:pPr>
              <w:rPr>
                <w:rFonts w:ascii="Arial" w:hAnsi="Arial" w:cs="Arial"/>
                <w:color w:val="000000"/>
                <w:sz w:val="16"/>
                <w:szCs w:val="16"/>
              </w:rPr>
            </w:pPr>
            <w:r w:rsidRPr="00916343">
              <w:rPr>
                <w:rFonts w:ascii="Arial" w:hAnsi="Arial" w:cs="Arial"/>
                <w:color w:val="000000"/>
                <w:sz w:val="16"/>
                <w:szCs w:val="16"/>
              </w:rPr>
              <w:t> </w:t>
            </w:r>
          </w:p>
        </w:tc>
        <w:tc>
          <w:tcPr>
            <w:tcW w:w="3827" w:type="dxa"/>
            <w:gridSpan w:val="3"/>
            <w:tcBorders>
              <w:top w:val="nil"/>
              <w:left w:val="nil"/>
              <w:bottom w:val="nil"/>
              <w:right w:val="nil"/>
            </w:tcBorders>
            <w:shd w:val="clear" w:color="000000" w:fill="FFFFFF"/>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(в редакции решения Думы Валдайского муниц</w:t>
            </w:r>
            <w:r w:rsidRPr="00916343">
              <w:rPr>
                <w:rFonts w:ascii="Arial" w:hAnsi="Arial" w:cs="Arial"/>
                <w:color w:val="000000"/>
                <w:sz w:val="16"/>
                <w:szCs w:val="16"/>
              </w:rPr>
              <w:t>и</w:t>
            </w:r>
            <w:r w:rsidRPr="00916343">
              <w:rPr>
                <w:rFonts w:ascii="Arial" w:hAnsi="Arial" w:cs="Arial"/>
                <w:color w:val="000000"/>
                <w:sz w:val="16"/>
                <w:szCs w:val="16"/>
              </w:rPr>
              <w:t>пального района от 14.05.2020 №314 )</w:t>
            </w:r>
          </w:p>
        </w:tc>
      </w:tr>
      <w:tr w:rsidR="00916343" w:rsidRPr="00916343" w:rsidTr="00591A1B">
        <w:trPr>
          <w:trHeight w:val="20"/>
        </w:trPr>
        <w:tc>
          <w:tcPr>
            <w:tcW w:w="11624" w:type="dxa"/>
            <w:gridSpan w:val="5"/>
            <w:tcBorders>
              <w:top w:val="nil"/>
            </w:tcBorders>
            <w:shd w:val="clear" w:color="000000" w:fill="FFFFFF"/>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Прогнозируемые поступления доходов в бюджет муниципального района на 2020 год и на плановый период 2021 - 2022 годов</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rPr>
                <w:rFonts w:ascii="Arial" w:hAnsi="Arial" w:cs="Arial"/>
                <w:color w:val="000000"/>
                <w:sz w:val="16"/>
                <w:szCs w:val="16"/>
              </w:rPr>
            </w:pPr>
            <w:r w:rsidRPr="00916343">
              <w:rPr>
                <w:rFonts w:ascii="Arial" w:hAnsi="Arial" w:cs="Arial"/>
                <w:color w:val="000000"/>
                <w:sz w:val="16"/>
                <w:szCs w:val="16"/>
              </w:rPr>
              <w:t> </w:t>
            </w:r>
          </w:p>
        </w:tc>
        <w:tc>
          <w:tcPr>
            <w:tcW w:w="5597" w:type="dxa"/>
            <w:shd w:val="clear" w:color="000000" w:fill="FFFFFF"/>
            <w:hideMark/>
          </w:tcPr>
          <w:p w:rsidR="00916343" w:rsidRPr="00916343" w:rsidRDefault="00916343" w:rsidP="00916343">
            <w:pPr>
              <w:rPr>
                <w:rFonts w:ascii="Arial" w:hAnsi="Arial" w:cs="Arial"/>
                <w:color w:val="000000"/>
                <w:sz w:val="16"/>
                <w:szCs w:val="16"/>
              </w:rPr>
            </w:pPr>
            <w:r w:rsidRPr="00916343">
              <w:rPr>
                <w:rFonts w:ascii="Arial" w:hAnsi="Arial" w:cs="Arial"/>
                <w:color w:val="000000"/>
                <w:sz w:val="16"/>
                <w:szCs w:val="16"/>
              </w:rPr>
              <w:t> </w:t>
            </w:r>
          </w:p>
        </w:tc>
        <w:tc>
          <w:tcPr>
            <w:tcW w:w="1275" w:type="dxa"/>
            <w:shd w:val="clear" w:color="000000" w:fill="FFFFFF"/>
            <w:hideMark/>
          </w:tcPr>
          <w:p w:rsidR="00916343" w:rsidRPr="00916343" w:rsidRDefault="00916343" w:rsidP="00916343">
            <w:pPr>
              <w:rPr>
                <w:rFonts w:ascii="Arial" w:hAnsi="Arial" w:cs="Arial"/>
                <w:color w:val="000000"/>
                <w:sz w:val="16"/>
                <w:szCs w:val="16"/>
              </w:rPr>
            </w:pPr>
            <w:r w:rsidRPr="00916343">
              <w:rPr>
                <w:rFonts w:ascii="Arial" w:hAnsi="Arial" w:cs="Arial"/>
                <w:color w:val="000000"/>
                <w:sz w:val="16"/>
                <w:szCs w:val="16"/>
              </w:rPr>
              <w:t> </w:t>
            </w:r>
          </w:p>
        </w:tc>
        <w:tc>
          <w:tcPr>
            <w:tcW w:w="1276" w:type="dxa"/>
            <w:shd w:val="clear" w:color="000000" w:fill="FFFFFF"/>
            <w:hideMark/>
          </w:tcPr>
          <w:p w:rsidR="00916343" w:rsidRPr="00916343" w:rsidRDefault="00916343" w:rsidP="00916343">
            <w:pPr>
              <w:rPr>
                <w:rFonts w:ascii="Arial" w:hAnsi="Arial" w:cs="Arial"/>
                <w:color w:val="000000"/>
                <w:sz w:val="16"/>
                <w:szCs w:val="16"/>
              </w:rPr>
            </w:pPr>
            <w:r w:rsidRPr="00916343">
              <w:rPr>
                <w:rFonts w:ascii="Arial" w:hAnsi="Arial" w:cs="Arial"/>
                <w:color w:val="000000"/>
                <w:sz w:val="16"/>
                <w:szCs w:val="16"/>
              </w:rPr>
              <w:t> </w:t>
            </w:r>
          </w:p>
        </w:tc>
        <w:tc>
          <w:tcPr>
            <w:tcW w:w="1276" w:type="dxa"/>
            <w:shd w:val="clear" w:color="000000" w:fill="FFFFFF"/>
            <w:hideMark/>
          </w:tcPr>
          <w:p w:rsidR="00916343" w:rsidRPr="00916343" w:rsidRDefault="00916343" w:rsidP="00916343">
            <w:pPr>
              <w:rPr>
                <w:rFonts w:ascii="Arial" w:hAnsi="Arial" w:cs="Arial"/>
                <w:color w:val="000000"/>
                <w:sz w:val="16"/>
                <w:szCs w:val="16"/>
              </w:rPr>
            </w:pPr>
            <w:r w:rsidRPr="00916343">
              <w:rPr>
                <w:rFonts w:ascii="Arial" w:hAnsi="Arial" w:cs="Arial"/>
                <w:color w:val="000000"/>
                <w:sz w:val="16"/>
                <w:szCs w:val="16"/>
              </w:rPr>
              <w:t> </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Код бюджетной классиф</w:t>
            </w:r>
            <w:r w:rsidRPr="00916343">
              <w:rPr>
                <w:rFonts w:ascii="Arial" w:hAnsi="Arial" w:cs="Arial"/>
                <w:color w:val="000000"/>
                <w:sz w:val="16"/>
                <w:szCs w:val="16"/>
              </w:rPr>
              <w:t>и</w:t>
            </w:r>
            <w:r w:rsidRPr="00916343">
              <w:rPr>
                <w:rFonts w:ascii="Arial" w:hAnsi="Arial" w:cs="Arial"/>
                <w:color w:val="000000"/>
                <w:sz w:val="16"/>
                <w:szCs w:val="16"/>
              </w:rPr>
              <w:t>кации Российской Федер</w:t>
            </w:r>
            <w:r w:rsidRPr="00916343">
              <w:rPr>
                <w:rFonts w:ascii="Arial" w:hAnsi="Arial" w:cs="Arial"/>
                <w:color w:val="000000"/>
                <w:sz w:val="16"/>
                <w:szCs w:val="16"/>
              </w:rPr>
              <w:t>а</w:t>
            </w:r>
            <w:r w:rsidRPr="00916343">
              <w:rPr>
                <w:rFonts w:ascii="Arial" w:hAnsi="Arial" w:cs="Arial"/>
                <w:color w:val="000000"/>
                <w:sz w:val="16"/>
                <w:szCs w:val="16"/>
              </w:rPr>
              <w:t>ции</w:t>
            </w:r>
          </w:p>
        </w:tc>
        <w:tc>
          <w:tcPr>
            <w:tcW w:w="5597"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Наименование доходов</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2020 год      (ру</w:t>
            </w:r>
            <w:r w:rsidRPr="00916343">
              <w:rPr>
                <w:rFonts w:ascii="Arial" w:hAnsi="Arial" w:cs="Arial"/>
                <w:color w:val="000000"/>
                <w:sz w:val="16"/>
                <w:szCs w:val="16"/>
              </w:rPr>
              <w:t>б</w:t>
            </w:r>
            <w:r w:rsidRPr="00916343">
              <w:rPr>
                <w:rFonts w:ascii="Arial" w:hAnsi="Arial" w:cs="Arial"/>
                <w:color w:val="000000"/>
                <w:sz w:val="16"/>
                <w:szCs w:val="16"/>
              </w:rPr>
              <w:t>лей)</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2021 год      (ру</w:t>
            </w:r>
            <w:r w:rsidRPr="00916343">
              <w:rPr>
                <w:rFonts w:ascii="Arial" w:hAnsi="Arial" w:cs="Arial"/>
                <w:color w:val="000000"/>
                <w:sz w:val="16"/>
                <w:szCs w:val="16"/>
              </w:rPr>
              <w:t>б</w:t>
            </w:r>
            <w:r w:rsidRPr="00916343">
              <w:rPr>
                <w:rFonts w:ascii="Arial" w:hAnsi="Arial" w:cs="Arial"/>
                <w:color w:val="000000"/>
                <w:sz w:val="16"/>
                <w:szCs w:val="16"/>
              </w:rPr>
              <w:t>лей)</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2022 год      (ру</w:t>
            </w:r>
            <w:r w:rsidRPr="00916343">
              <w:rPr>
                <w:rFonts w:ascii="Arial" w:hAnsi="Arial" w:cs="Arial"/>
                <w:color w:val="000000"/>
                <w:sz w:val="16"/>
                <w:szCs w:val="16"/>
              </w:rPr>
              <w:t>б</w:t>
            </w:r>
            <w:r w:rsidRPr="00916343">
              <w:rPr>
                <w:rFonts w:ascii="Arial" w:hAnsi="Arial" w:cs="Arial"/>
                <w:color w:val="000000"/>
                <w:sz w:val="16"/>
                <w:szCs w:val="16"/>
              </w:rPr>
              <w:t>лей)</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1</w:t>
            </w:r>
          </w:p>
        </w:tc>
        <w:tc>
          <w:tcPr>
            <w:tcW w:w="5597" w:type="dxa"/>
            <w:shd w:val="clear" w:color="000000" w:fill="FFFFFF"/>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2</w:t>
            </w:r>
          </w:p>
        </w:tc>
        <w:tc>
          <w:tcPr>
            <w:tcW w:w="1275" w:type="dxa"/>
            <w:shd w:val="clear" w:color="000000" w:fill="FFFFFF"/>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3</w:t>
            </w:r>
          </w:p>
        </w:tc>
        <w:tc>
          <w:tcPr>
            <w:tcW w:w="1276" w:type="dxa"/>
            <w:shd w:val="clear" w:color="000000" w:fill="FFFFFF"/>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4</w:t>
            </w:r>
          </w:p>
        </w:tc>
        <w:tc>
          <w:tcPr>
            <w:tcW w:w="1276" w:type="dxa"/>
            <w:shd w:val="clear" w:color="000000" w:fill="FFFFFF"/>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5</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 </w:t>
            </w:r>
          </w:p>
        </w:tc>
        <w:tc>
          <w:tcPr>
            <w:tcW w:w="5597" w:type="dxa"/>
            <w:shd w:val="clear" w:color="000000" w:fill="FFFFFF"/>
            <w:hideMark/>
          </w:tcPr>
          <w:p w:rsidR="00916343" w:rsidRPr="00916343" w:rsidRDefault="00916343" w:rsidP="00916343">
            <w:pPr>
              <w:rPr>
                <w:rFonts w:ascii="Arial" w:hAnsi="Arial" w:cs="Arial"/>
                <w:b/>
                <w:bCs/>
                <w:color w:val="000000"/>
                <w:sz w:val="16"/>
                <w:szCs w:val="16"/>
              </w:rPr>
            </w:pPr>
            <w:r w:rsidRPr="00916343">
              <w:rPr>
                <w:rFonts w:ascii="Arial" w:hAnsi="Arial" w:cs="Arial"/>
                <w:b/>
                <w:bCs/>
                <w:color w:val="000000"/>
                <w:sz w:val="16"/>
                <w:szCs w:val="16"/>
              </w:rPr>
              <w:t>ДОХОДЫ, ВСЕГО</w:t>
            </w:r>
          </w:p>
        </w:tc>
        <w:tc>
          <w:tcPr>
            <w:tcW w:w="1275"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538 367 317,17</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479 308 696,24</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490 058 090,92</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000 1 00 00000 00 0000 000</w:t>
            </w:r>
          </w:p>
        </w:tc>
        <w:tc>
          <w:tcPr>
            <w:tcW w:w="5597" w:type="dxa"/>
            <w:shd w:val="clear" w:color="000000" w:fill="FFFFFF"/>
            <w:hideMark/>
          </w:tcPr>
          <w:p w:rsidR="00916343" w:rsidRPr="00916343" w:rsidRDefault="00916343" w:rsidP="00916343">
            <w:pPr>
              <w:rPr>
                <w:rFonts w:ascii="Arial" w:hAnsi="Arial" w:cs="Arial"/>
                <w:b/>
                <w:bCs/>
                <w:color w:val="000000"/>
                <w:sz w:val="16"/>
                <w:szCs w:val="16"/>
              </w:rPr>
            </w:pPr>
            <w:r w:rsidRPr="00916343">
              <w:rPr>
                <w:rFonts w:ascii="Arial" w:hAnsi="Arial" w:cs="Arial"/>
                <w:b/>
                <w:bCs/>
                <w:color w:val="000000"/>
                <w:sz w:val="16"/>
                <w:szCs w:val="16"/>
              </w:rPr>
              <w:t>НАЛОГОВЫЕ И НЕНАЛОГОВЫЕ ДОХОДЫ</w:t>
            </w:r>
          </w:p>
        </w:tc>
        <w:tc>
          <w:tcPr>
            <w:tcW w:w="1275"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251 846 528,00</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257 297 000,00</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265 616 900,00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182 1 01 02000 01 0000 110</w:t>
            </w:r>
          </w:p>
        </w:tc>
        <w:tc>
          <w:tcPr>
            <w:tcW w:w="5597" w:type="dxa"/>
            <w:shd w:val="clear" w:color="000000" w:fill="FFFFFF"/>
            <w:hideMark/>
          </w:tcPr>
          <w:p w:rsidR="00916343" w:rsidRPr="00916343" w:rsidRDefault="00916343" w:rsidP="00916343">
            <w:pPr>
              <w:jc w:val="both"/>
              <w:rPr>
                <w:rFonts w:ascii="Arial" w:hAnsi="Arial" w:cs="Arial"/>
                <w:b/>
                <w:bCs/>
                <w:color w:val="000000"/>
                <w:sz w:val="16"/>
                <w:szCs w:val="16"/>
              </w:rPr>
            </w:pPr>
            <w:r w:rsidRPr="00916343">
              <w:rPr>
                <w:rFonts w:ascii="Arial" w:hAnsi="Arial" w:cs="Arial"/>
                <w:b/>
                <w:bCs/>
                <w:color w:val="000000"/>
                <w:sz w:val="16"/>
                <w:szCs w:val="16"/>
              </w:rPr>
              <w:t>НАЛОГИ НА ПРИБЫЛЬ, ДОХОДЫ</w:t>
            </w:r>
          </w:p>
        </w:tc>
        <w:tc>
          <w:tcPr>
            <w:tcW w:w="1275"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190 976 700,00</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198 077 000,00</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205 143 000,00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182 1 01 02000 01 0000 110</w:t>
            </w:r>
          </w:p>
        </w:tc>
        <w:tc>
          <w:tcPr>
            <w:tcW w:w="5597" w:type="dxa"/>
            <w:shd w:val="clear" w:color="000000" w:fill="FFFFFF"/>
            <w:hideMark/>
          </w:tcPr>
          <w:p w:rsidR="00916343" w:rsidRPr="00916343" w:rsidRDefault="00916343" w:rsidP="00916343">
            <w:pPr>
              <w:rPr>
                <w:rFonts w:ascii="Arial" w:hAnsi="Arial" w:cs="Arial"/>
                <w:b/>
                <w:bCs/>
                <w:color w:val="000000"/>
                <w:sz w:val="16"/>
                <w:szCs w:val="16"/>
              </w:rPr>
            </w:pPr>
            <w:r w:rsidRPr="00916343">
              <w:rPr>
                <w:rFonts w:ascii="Arial" w:hAnsi="Arial" w:cs="Arial"/>
                <w:b/>
                <w:bCs/>
                <w:color w:val="000000"/>
                <w:sz w:val="16"/>
                <w:szCs w:val="16"/>
              </w:rPr>
              <w:t>Налог на доходы физических лиц</w:t>
            </w:r>
          </w:p>
        </w:tc>
        <w:tc>
          <w:tcPr>
            <w:tcW w:w="1275"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190 976 700,00</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198 077 000,00</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205 143 000,00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182 1 01 02010 01 0000 110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Налог на доходы физических лиц с доходов, источником которых являе</w:t>
            </w:r>
            <w:r w:rsidRPr="00916343">
              <w:rPr>
                <w:rFonts w:ascii="Arial" w:hAnsi="Arial" w:cs="Arial"/>
                <w:color w:val="000000"/>
                <w:sz w:val="16"/>
                <w:szCs w:val="16"/>
              </w:rPr>
              <w:t>т</w:t>
            </w:r>
            <w:r w:rsidRPr="00916343">
              <w:rPr>
                <w:rFonts w:ascii="Arial" w:hAnsi="Arial" w:cs="Arial"/>
                <w:color w:val="000000"/>
                <w:sz w:val="16"/>
                <w:szCs w:val="16"/>
              </w:rPr>
              <w:t>ся налоговый агент, за исключением доходов, в отношении которых и</w:t>
            </w:r>
            <w:r w:rsidRPr="00916343">
              <w:rPr>
                <w:rFonts w:ascii="Arial" w:hAnsi="Arial" w:cs="Arial"/>
                <w:color w:val="000000"/>
                <w:sz w:val="16"/>
                <w:szCs w:val="16"/>
              </w:rPr>
              <w:t>с</w:t>
            </w:r>
            <w:r w:rsidRPr="00916343">
              <w:rPr>
                <w:rFonts w:ascii="Arial" w:hAnsi="Arial" w:cs="Arial"/>
                <w:color w:val="000000"/>
                <w:sz w:val="16"/>
                <w:szCs w:val="16"/>
              </w:rPr>
              <w:t>числ</w:t>
            </w:r>
            <w:r w:rsidRPr="00916343">
              <w:rPr>
                <w:rFonts w:ascii="Arial" w:hAnsi="Arial" w:cs="Arial"/>
                <w:color w:val="000000"/>
                <w:sz w:val="16"/>
                <w:szCs w:val="16"/>
              </w:rPr>
              <w:t>е</w:t>
            </w:r>
            <w:r w:rsidRPr="00916343">
              <w:rPr>
                <w:rFonts w:ascii="Arial" w:hAnsi="Arial" w:cs="Arial"/>
                <w:color w:val="000000"/>
                <w:sz w:val="16"/>
                <w:szCs w:val="16"/>
              </w:rPr>
              <w:t>ние и уплата налога осуществляются в соответствии со статьями 227, 227.1 и 228 Налогового кодекса Российской Фед</w:t>
            </w:r>
            <w:r w:rsidRPr="00916343">
              <w:rPr>
                <w:rFonts w:ascii="Arial" w:hAnsi="Arial" w:cs="Arial"/>
                <w:color w:val="000000"/>
                <w:sz w:val="16"/>
                <w:szCs w:val="16"/>
              </w:rPr>
              <w:t>е</w:t>
            </w:r>
            <w:r w:rsidRPr="00916343">
              <w:rPr>
                <w:rFonts w:ascii="Arial" w:hAnsi="Arial" w:cs="Arial"/>
                <w:color w:val="000000"/>
                <w:sz w:val="16"/>
                <w:szCs w:val="16"/>
              </w:rPr>
              <w:t>рации</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189 125 300,00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196 180 300,00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203 187 900,00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182 1 01 02020 01 0000 110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Налог на доходы физических лиц с доходов, полученных от осуществл</w:t>
            </w:r>
            <w:r w:rsidRPr="00916343">
              <w:rPr>
                <w:rFonts w:ascii="Arial" w:hAnsi="Arial" w:cs="Arial"/>
                <w:color w:val="000000"/>
                <w:sz w:val="16"/>
                <w:szCs w:val="16"/>
              </w:rPr>
              <w:t>е</w:t>
            </w:r>
            <w:r w:rsidRPr="00916343">
              <w:rPr>
                <w:rFonts w:ascii="Arial" w:hAnsi="Arial" w:cs="Arial"/>
                <w:color w:val="000000"/>
                <w:sz w:val="16"/>
                <w:szCs w:val="16"/>
              </w:rPr>
              <w:t>ния деятельности физическими лицами, зарегистрированными в качес</w:t>
            </w:r>
            <w:r w:rsidRPr="00916343">
              <w:rPr>
                <w:rFonts w:ascii="Arial" w:hAnsi="Arial" w:cs="Arial"/>
                <w:color w:val="000000"/>
                <w:sz w:val="16"/>
                <w:szCs w:val="16"/>
              </w:rPr>
              <w:t>т</w:t>
            </w:r>
            <w:r w:rsidRPr="00916343">
              <w:rPr>
                <w:rFonts w:ascii="Arial" w:hAnsi="Arial" w:cs="Arial"/>
                <w:color w:val="000000"/>
                <w:sz w:val="16"/>
                <w:szCs w:val="16"/>
              </w:rPr>
              <w:t>ве индивидуальных предпринимателей, нотариусов, занимающихся ч</w:t>
            </w:r>
            <w:r w:rsidRPr="00916343">
              <w:rPr>
                <w:rFonts w:ascii="Arial" w:hAnsi="Arial" w:cs="Arial"/>
                <w:color w:val="000000"/>
                <w:sz w:val="16"/>
                <w:szCs w:val="16"/>
              </w:rPr>
              <w:t>а</w:t>
            </w:r>
            <w:r w:rsidRPr="00916343">
              <w:rPr>
                <w:rFonts w:ascii="Arial" w:hAnsi="Arial" w:cs="Arial"/>
                <w:color w:val="000000"/>
                <w:sz w:val="16"/>
                <w:szCs w:val="16"/>
              </w:rPr>
              <w:t>стной практикой, адвокатов, учредивших адвокатские кабинеты, и других лиц, занимающихся частной практикой в соответствии со статьей 227 Налогов</w:t>
            </w:r>
            <w:r w:rsidRPr="00916343">
              <w:rPr>
                <w:rFonts w:ascii="Arial" w:hAnsi="Arial" w:cs="Arial"/>
                <w:color w:val="000000"/>
                <w:sz w:val="16"/>
                <w:szCs w:val="16"/>
              </w:rPr>
              <w:t>о</w:t>
            </w:r>
            <w:r w:rsidRPr="00916343">
              <w:rPr>
                <w:rFonts w:ascii="Arial" w:hAnsi="Arial" w:cs="Arial"/>
                <w:color w:val="000000"/>
                <w:sz w:val="16"/>
                <w:szCs w:val="16"/>
              </w:rPr>
              <w:t>го кодекса Российской Федерации</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817 300,00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822 400,00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837 600,00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182 1 01 02030 01 0000 110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Налог на доходы физических лиц с доходов,  полученных физич</w:t>
            </w:r>
            <w:r w:rsidRPr="00916343">
              <w:rPr>
                <w:rFonts w:ascii="Arial" w:hAnsi="Arial" w:cs="Arial"/>
                <w:color w:val="000000"/>
                <w:sz w:val="16"/>
                <w:szCs w:val="16"/>
              </w:rPr>
              <w:t>е</w:t>
            </w:r>
            <w:r w:rsidRPr="00916343">
              <w:rPr>
                <w:rFonts w:ascii="Arial" w:hAnsi="Arial" w:cs="Arial"/>
                <w:color w:val="000000"/>
                <w:sz w:val="16"/>
                <w:szCs w:val="16"/>
              </w:rPr>
              <w:t>скими лицами в соответствии со статьей 228 Налогового Кодекса Российской Федерации</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524 100,00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535 800,00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547 500,00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182 1 01 02040 01 0000 110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Налог на доходы физических лиц в виде фиксированных авансовых пл</w:t>
            </w:r>
            <w:r w:rsidRPr="00916343">
              <w:rPr>
                <w:rFonts w:ascii="Arial" w:hAnsi="Arial" w:cs="Arial"/>
                <w:color w:val="000000"/>
                <w:sz w:val="16"/>
                <w:szCs w:val="16"/>
              </w:rPr>
              <w:t>а</w:t>
            </w:r>
            <w:r w:rsidRPr="00916343">
              <w:rPr>
                <w:rFonts w:ascii="Arial" w:hAnsi="Arial" w:cs="Arial"/>
                <w:color w:val="000000"/>
                <w:sz w:val="16"/>
                <w:szCs w:val="16"/>
              </w:rPr>
              <w:t>тежей с доходов, полученных физическими лицами, являющимися ин</w:t>
            </w:r>
            <w:r w:rsidRPr="00916343">
              <w:rPr>
                <w:rFonts w:ascii="Arial" w:hAnsi="Arial" w:cs="Arial"/>
                <w:color w:val="000000"/>
                <w:sz w:val="16"/>
                <w:szCs w:val="16"/>
              </w:rPr>
              <w:t>о</w:t>
            </w:r>
            <w:r w:rsidRPr="00916343">
              <w:rPr>
                <w:rFonts w:ascii="Arial" w:hAnsi="Arial" w:cs="Arial"/>
                <w:color w:val="000000"/>
                <w:sz w:val="16"/>
                <w:szCs w:val="16"/>
              </w:rPr>
              <w:t>странными гражданами, осуществляющими трудовую деятельность по найму у физических лиц на основании патента в соответствии  со стат</w:t>
            </w:r>
            <w:r w:rsidRPr="00916343">
              <w:rPr>
                <w:rFonts w:ascii="Arial" w:hAnsi="Arial" w:cs="Arial"/>
                <w:color w:val="000000"/>
                <w:sz w:val="16"/>
                <w:szCs w:val="16"/>
              </w:rPr>
              <w:t>ь</w:t>
            </w:r>
            <w:r w:rsidRPr="00916343">
              <w:rPr>
                <w:rFonts w:ascii="Arial" w:hAnsi="Arial" w:cs="Arial"/>
                <w:color w:val="000000"/>
                <w:sz w:val="16"/>
                <w:szCs w:val="16"/>
              </w:rPr>
              <w:t>ей 227.1 Налогового кодекса Российской Федер</w:t>
            </w:r>
            <w:r w:rsidRPr="00916343">
              <w:rPr>
                <w:rFonts w:ascii="Arial" w:hAnsi="Arial" w:cs="Arial"/>
                <w:color w:val="000000"/>
                <w:sz w:val="16"/>
                <w:szCs w:val="16"/>
              </w:rPr>
              <w:t>а</w:t>
            </w:r>
            <w:r w:rsidRPr="00916343">
              <w:rPr>
                <w:rFonts w:ascii="Arial" w:hAnsi="Arial" w:cs="Arial"/>
                <w:color w:val="000000"/>
                <w:sz w:val="16"/>
                <w:szCs w:val="16"/>
              </w:rPr>
              <w:t>ции</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510 000,00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538 500,00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570 000,00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100 1 03 00000 00 0000 000</w:t>
            </w:r>
          </w:p>
        </w:tc>
        <w:tc>
          <w:tcPr>
            <w:tcW w:w="5597" w:type="dxa"/>
            <w:shd w:val="clear" w:color="000000" w:fill="FFFFFF"/>
            <w:vAlign w:val="center"/>
            <w:hideMark/>
          </w:tcPr>
          <w:p w:rsidR="00916343" w:rsidRPr="00916343" w:rsidRDefault="00916343" w:rsidP="00916343">
            <w:pPr>
              <w:rPr>
                <w:rFonts w:ascii="Arial" w:hAnsi="Arial" w:cs="Arial"/>
                <w:b/>
                <w:bCs/>
                <w:color w:val="000000"/>
                <w:sz w:val="16"/>
                <w:szCs w:val="16"/>
              </w:rPr>
            </w:pPr>
            <w:r w:rsidRPr="00916343">
              <w:rPr>
                <w:rFonts w:ascii="Arial" w:hAnsi="Arial" w:cs="Arial"/>
                <w:b/>
                <w:bCs/>
                <w:color w:val="000000"/>
                <w:sz w:val="16"/>
                <w:szCs w:val="16"/>
              </w:rPr>
              <w:t>НАЛОГИ НА ТОВАРЫ (РАБОТЫ, УСЛУГИ), РЕАЛИЗУЕМЫЕ НА ТЕ</w:t>
            </w:r>
            <w:r w:rsidRPr="00916343">
              <w:rPr>
                <w:rFonts w:ascii="Arial" w:hAnsi="Arial" w:cs="Arial"/>
                <w:b/>
                <w:bCs/>
                <w:color w:val="000000"/>
                <w:sz w:val="16"/>
                <w:szCs w:val="16"/>
              </w:rPr>
              <w:t>Р</w:t>
            </w:r>
            <w:r w:rsidRPr="00916343">
              <w:rPr>
                <w:rFonts w:ascii="Arial" w:hAnsi="Arial" w:cs="Arial"/>
                <w:b/>
                <w:bCs/>
                <w:color w:val="000000"/>
                <w:sz w:val="16"/>
                <w:szCs w:val="16"/>
              </w:rPr>
              <w:t>РИТОРИИ РОССИЙСКОЙ ФЕДЕРАЦИИ</w:t>
            </w:r>
          </w:p>
        </w:tc>
        <w:tc>
          <w:tcPr>
            <w:tcW w:w="1275"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6 737 700,00</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6 903 800,00</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7 269 100,00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100 1 03 02231 01 0000 110</w:t>
            </w:r>
          </w:p>
        </w:tc>
        <w:tc>
          <w:tcPr>
            <w:tcW w:w="5597" w:type="dxa"/>
            <w:shd w:val="clear" w:color="000000" w:fill="FFFFFF"/>
            <w:hideMark/>
          </w:tcPr>
          <w:p w:rsidR="00916343" w:rsidRPr="00916343" w:rsidRDefault="00916343" w:rsidP="00916343">
            <w:pPr>
              <w:rPr>
                <w:rFonts w:ascii="Arial" w:hAnsi="Arial" w:cs="Arial"/>
                <w:sz w:val="16"/>
                <w:szCs w:val="16"/>
              </w:rPr>
            </w:pPr>
            <w:r w:rsidRPr="00916343">
              <w:rPr>
                <w:rFonts w:ascii="Arial" w:hAnsi="Arial" w:cs="Arial"/>
                <w:sz w:val="16"/>
                <w:szCs w:val="16"/>
              </w:rPr>
              <w:t>Доходы от уплаты акцизов на дизельное топливо, подлежащие распр</w:t>
            </w:r>
            <w:r w:rsidRPr="00916343">
              <w:rPr>
                <w:rFonts w:ascii="Arial" w:hAnsi="Arial" w:cs="Arial"/>
                <w:sz w:val="16"/>
                <w:szCs w:val="16"/>
              </w:rPr>
              <w:t>е</w:t>
            </w:r>
            <w:r w:rsidRPr="00916343">
              <w:rPr>
                <w:rFonts w:ascii="Arial" w:hAnsi="Arial" w:cs="Arial"/>
                <w:sz w:val="16"/>
                <w:szCs w:val="16"/>
              </w:rPr>
              <w:t>делению между бюджетами субъектов Российской Федерации и местн</w:t>
            </w:r>
            <w:r w:rsidRPr="00916343">
              <w:rPr>
                <w:rFonts w:ascii="Arial" w:hAnsi="Arial" w:cs="Arial"/>
                <w:sz w:val="16"/>
                <w:szCs w:val="16"/>
              </w:rPr>
              <w:t>ы</w:t>
            </w:r>
            <w:r w:rsidRPr="00916343">
              <w:rPr>
                <w:rFonts w:ascii="Arial" w:hAnsi="Arial" w:cs="Arial"/>
                <w:sz w:val="16"/>
                <w:szCs w:val="16"/>
              </w:rPr>
              <w:lastRenderedPageBreak/>
              <w:t>ми бюджетами с учетом установленных дифференцированных нормат</w:t>
            </w:r>
            <w:r w:rsidRPr="00916343">
              <w:rPr>
                <w:rFonts w:ascii="Arial" w:hAnsi="Arial" w:cs="Arial"/>
                <w:sz w:val="16"/>
                <w:szCs w:val="16"/>
              </w:rPr>
              <w:t>и</w:t>
            </w:r>
            <w:r w:rsidRPr="00916343">
              <w:rPr>
                <w:rFonts w:ascii="Arial" w:hAnsi="Arial" w:cs="Arial"/>
                <w:sz w:val="16"/>
                <w:szCs w:val="16"/>
              </w:rPr>
              <w:t>вов отчислений в местные бюджеты (по нормативам, установленным Фед</w:t>
            </w:r>
            <w:r w:rsidRPr="00916343">
              <w:rPr>
                <w:rFonts w:ascii="Arial" w:hAnsi="Arial" w:cs="Arial"/>
                <w:sz w:val="16"/>
                <w:szCs w:val="16"/>
              </w:rPr>
              <w:t>е</w:t>
            </w:r>
            <w:r w:rsidRPr="00916343">
              <w:rPr>
                <w:rFonts w:ascii="Arial" w:hAnsi="Arial" w:cs="Arial"/>
                <w:sz w:val="16"/>
                <w:szCs w:val="16"/>
              </w:rPr>
              <w:t>ральным законом о федеральном бюджете в целях формирования дорожных фондов субъектов Российской Ф</w:t>
            </w:r>
            <w:r w:rsidRPr="00916343">
              <w:rPr>
                <w:rFonts w:ascii="Arial" w:hAnsi="Arial" w:cs="Arial"/>
                <w:sz w:val="16"/>
                <w:szCs w:val="16"/>
              </w:rPr>
              <w:t>е</w:t>
            </w:r>
            <w:r w:rsidRPr="00916343">
              <w:rPr>
                <w:rFonts w:ascii="Arial" w:hAnsi="Arial" w:cs="Arial"/>
                <w:sz w:val="16"/>
                <w:szCs w:val="16"/>
              </w:rPr>
              <w:t>дерации)</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lastRenderedPageBreak/>
              <w:t>3 016 600,00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3 157 300,00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3 422 200,00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lastRenderedPageBreak/>
              <w:t>100 1 03 02241 01 0000 110</w:t>
            </w:r>
          </w:p>
        </w:tc>
        <w:tc>
          <w:tcPr>
            <w:tcW w:w="5597" w:type="dxa"/>
            <w:shd w:val="clear" w:color="000000" w:fill="FFFFFF"/>
            <w:hideMark/>
          </w:tcPr>
          <w:p w:rsidR="00916343" w:rsidRPr="00916343" w:rsidRDefault="00916343" w:rsidP="00916343">
            <w:pPr>
              <w:rPr>
                <w:rFonts w:ascii="Arial" w:hAnsi="Arial" w:cs="Arial"/>
                <w:sz w:val="16"/>
                <w:szCs w:val="16"/>
              </w:rPr>
            </w:pPr>
            <w:r w:rsidRPr="00916343">
              <w:rPr>
                <w:rFonts w:ascii="Arial" w:hAnsi="Arial" w:cs="Arial"/>
                <w:sz w:val="16"/>
                <w:szCs w:val="16"/>
              </w:rPr>
              <w:t>Доходы от уплаты акцизов на моторные масла для дизельных и (или) ка</w:t>
            </w:r>
            <w:r w:rsidRPr="00916343">
              <w:rPr>
                <w:rFonts w:ascii="Arial" w:hAnsi="Arial" w:cs="Arial"/>
                <w:sz w:val="16"/>
                <w:szCs w:val="16"/>
              </w:rPr>
              <w:t>р</w:t>
            </w:r>
            <w:r w:rsidRPr="00916343">
              <w:rPr>
                <w:rFonts w:ascii="Arial" w:hAnsi="Arial" w:cs="Arial"/>
                <w:sz w:val="16"/>
                <w:szCs w:val="16"/>
              </w:rPr>
              <w:t>бюраторных (</w:t>
            </w:r>
            <w:proofErr w:type="spellStart"/>
            <w:r w:rsidRPr="00916343">
              <w:rPr>
                <w:rFonts w:ascii="Arial" w:hAnsi="Arial" w:cs="Arial"/>
                <w:sz w:val="16"/>
                <w:szCs w:val="16"/>
              </w:rPr>
              <w:t>инжекторных</w:t>
            </w:r>
            <w:proofErr w:type="spellEnd"/>
            <w:r w:rsidRPr="00916343">
              <w:rPr>
                <w:rFonts w:ascii="Arial" w:hAnsi="Arial" w:cs="Arial"/>
                <w:sz w:val="16"/>
                <w:szCs w:val="16"/>
              </w:rPr>
              <w:t>) двигателей, подлежащие распределению между бюджетами субъектов Российской Федерации и местными бюдж</w:t>
            </w:r>
            <w:r w:rsidRPr="00916343">
              <w:rPr>
                <w:rFonts w:ascii="Arial" w:hAnsi="Arial" w:cs="Arial"/>
                <w:sz w:val="16"/>
                <w:szCs w:val="16"/>
              </w:rPr>
              <w:t>е</w:t>
            </w:r>
            <w:r w:rsidRPr="00916343">
              <w:rPr>
                <w:rFonts w:ascii="Arial" w:hAnsi="Arial" w:cs="Arial"/>
                <w:sz w:val="16"/>
                <w:szCs w:val="16"/>
              </w:rPr>
              <w:t>тами с учетом установленных дифференцированных нормативов отчи</w:t>
            </w:r>
            <w:r w:rsidRPr="00916343">
              <w:rPr>
                <w:rFonts w:ascii="Arial" w:hAnsi="Arial" w:cs="Arial"/>
                <w:sz w:val="16"/>
                <w:szCs w:val="16"/>
              </w:rPr>
              <w:t>с</w:t>
            </w:r>
            <w:r w:rsidRPr="00916343">
              <w:rPr>
                <w:rFonts w:ascii="Arial" w:hAnsi="Arial" w:cs="Arial"/>
                <w:sz w:val="16"/>
                <w:szCs w:val="16"/>
              </w:rPr>
              <w:t>лений в местные бюджеты (по нормативам, установленным Федерал</w:t>
            </w:r>
            <w:r w:rsidRPr="00916343">
              <w:rPr>
                <w:rFonts w:ascii="Arial" w:hAnsi="Arial" w:cs="Arial"/>
                <w:sz w:val="16"/>
                <w:szCs w:val="16"/>
              </w:rPr>
              <w:t>ь</w:t>
            </w:r>
            <w:r w:rsidRPr="00916343">
              <w:rPr>
                <w:rFonts w:ascii="Arial" w:hAnsi="Arial" w:cs="Arial"/>
                <w:sz w:val="16"/>
                <w:szCs w:val="16"/>
              </w:rPr>
              <w:t>ным законом о федеральном бюджете в целях формирования дорожных фондов субъектов Росси</w:t>
            </w:r>
            <w:r w:rsidRPr="00916343">
              <w:rPr>
                <w:rFonts w:ascii="Arial" w:hAnsi="Arial" w:cs="Arial"/>
                <w:sz w:val="16"/>
                <w:szCs w:val="16"/>
              </w:rPr>
              <w:t>й</w:t>
            </w:r>
            <w:r w:rsidRPr="00916343">
              <w:rPr>
                <w:rFonts w:ascii="Arial" w:hAnsi="Arial" w:cs="Arial"/>
                <w:sz w:val="16"/>
                <w:szCs w:val="16"/>
              </w:rPr>
              <w:t>ской Федерации)</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46 100,00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46 500,00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46 900,00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100 1 03 02251 01 0000 110</w:t>
            </w:r>
          </w:p>
        </w:tc>
        <w:tc>
          <w:tcPr>
            <w:tcW w:w="5597" w:type="dxa"/>
            <w:shd w:val="clear" w:color="000000" w:fill="FFFFFF"/>
            <w:hideMark/>
          </w:tcPr>
          <w:p w:rsidR="00916343" w:rsidRPr="00916343" w:rsidRDefault="00916343" w:rsidP="00916343">
            <w:pPr>
              <w:rPr>
                <w:rFonts w:ascii="Arial" w:hAnsi="Arial" w:cs="Arial"/>
                <w:sz w:val="16"/>
                <w:szCs w:val="16"/>
              </w:rPr>
            </w:pPr>
            <w:r w:rsidRPr="00916343">
              <w:rPr>
                <w:rFonts w:ascii="Arial" w:hAnsi="Arial" w:cs="Arial"/>
                <w:sz w:val="16"/>
                <w:szCs w:val="16"/>
              </w:rPr>
              <w:t>Доходы от уплаты акцизов на автомобильный бензин, подлежащие ра</w:t>
            </w:r>
            <w:r w:rsidRPr="00916343">
              <w:rPr>
                <w:rFonts w:ascii="Arial" w:hAnsi="Arial" w:cs="Arial"/>
                <w:sz w:val="16"/>
                <w:szCs w:val="16"/>
              </w:rPr>
              <w:t>с</w:t>
            </w:r>
            <w:r w:rsidRPr="00916343">
              <w:rPr>
                <w:rFonts w:ascii="Arial" w:hAnsi="Arial" w:cs="Arial"/>
                <w:sz w:val="16"/>
                <w:szCs w:val="16"/>
              </w:rPr>
              <w:t>пределению между бюджетами субъектов Российской Федерации и м</w:t>
            </w:r>
            <w:r w:rsidRPr="00916343">
              <w:rPr>
                <w:rFonts w:ascii="Arial" w:hAnsi="Arial" w:cs="Arial"/>
                <w:sz w:val="16"/>
                <w:szCs w:val="16"/>
              </w:rPr>
              <w:t>е</w:t>
            </w:r>
            <w:r w:rsidRPr="00916343">
              <w:rPr>
                <w:rFonts w:ascii="Arial" w:hAnsi="Arial" w:cs="Arial"/>
                <w:sz w:val="16"/>
                <w:szCs w:val="16"/>
              </w:rPr>
              <w:t>стными бюджетами с учетом установленных дифференцированных но</w:t>
            </w:r>
            <w:r w:rsidRPr="00916343">
              <w:rPr>
                <w:rFonts w:ascii="Arial" w:hAnsi="Arial" w:cs="Arial"/>
                <w:sz w:val="16"/>
                <w:szCs w:val="16"/>
              </w:rPr>
              <w:t>р</w:t>
            </w:r>
            <w:r w:rsidRPr="00916343">
              <w:rPr>
                <w:rFonts w:ascii="Arial" w:hAnsi="Arial" w:cs="Arial"/>
                <w:sz w:val="16"/>
                <w:szCs w:val="16"/>
              </w:rPr>
              <w:t>мативов отчислений в местные бюджеты (по нормативам, установле</w:t>
            </w:r>
            <w:r w:rsidRPr="00916343">
              <w:rPr>
                <w:rFonts w:ascii="Arial" w:hAnsi="Arial" w:cs="Arial"/>
                <w:sz w:val="16"/>
                <w:szCs w:val="16"/>
              </w:rPr>
              <w:t>н</w:t>
            </w:r>
            <w:r w:rsidRPr="00916343">
              <w:rPr>
                <w:rFonts w:ascii="Arial" w:hAnsi="Arial" w:cs="Arial"/>
                <w:sz w:val="16"/>
                <w:szCs w:val="16"/>
              </w:rPr>
              <w:t>ным Федеральным законом о федеральном бюджете в целях формир</w:t>
            </w:r>
            <w:r w:rsidRPr="00916343">
              <w:rPr>
                <w:rFonts w:ascii="Arial" w:hAnsi="Arial" w:cs="Arial"/>
                <w:sz w:val="16"/>
                <w:szCs w:val="16"/>
              </w:rPr>
              <w:t>о</w:t>
            </w:r>
            <w:r w:rsidRPr="00916343">
              <w:rPr>
                <w:rFonts w:ascii="Arial" w:hAnsi="Arial" w:cs="Arial"/>
                <w:sz w:val="16"/>
                <w:szCs w:val="16"/>
              </w:rPr>
              <w:t>вания дорожных фондов субъектов Российской Ф</w:t>
            </w:r>
            <w:r w:rsidRPr="00916343">
              <w:rPr>
                <w:rFonts w:ascii="Arial" w:hAnsi="Arial" w:cs="Arial"/>
                <w:sz w:val="16"/>
                <w:szCs w:val="16"/>
              </w:rPr>
              <w:t>е</w:t>
            </w:r>
            <w:r w:rsidRPr="00916343">
              <w:rPr>
                <w:rFonts w:ascii="Arial" w:hAnsi="Arial" w:cs="Arial"/>
                <w:sz w:val="16"/>
                <w:szCs w:val="16"/>
              </w:rPr>
              <w:t>дерации)</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3 675 000,00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3 700 000,00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3 800 000,00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100 1 03 02261 01 0000 110</w:t>
            </w:r>
          </w:p>
        </w:tc>
        <w:tc>
          <w:tcPr>
            <w:tcW w:w="5597" w:type="dxa"/>
            <w:shd w:val="clear" w:color="000000" w:fill="FFFFFF"/>
            <w:hideMark/>
          </w:tcPr>
          <w:p w:rsidR="00916343" w:rsidRPr="00916343" w:rsidRDefault="00916343" w:rsidP="00916343">
            <w:pPr>
              <w:rPr>
                <w:rFonts w:ascii="Arial" w:hAnsi="Arial" w:cs="Arial"/>
                <w:sz w:val="16"/>
                <w:szCs w:val="16"/>
              </w:rPr>
            </w:pPr>
            <w:r w:rsidRPr="00916343">
              <w:rPr>
                <w:rFonts w:ascii="Arial" w:hAnsi="Arial" w:cs="Arial"/>
                <w:sz w:val="16"/>
                <w:szCs w:val="16"/>
              </w:rPr>
              <w:t>Доходы от уплаты акцизов на прямогонный бензин, подлежащие распр</w:t>
            </w:r>
            <w:r w:rsidRPr="00916343">
              <w:rPr>
                <w:rFonts w:ascii="Arial" w:hAnsi="Arial" w:cs="Arial"/>
                <w:sz w:val="16"/>
                <w:szCs w:val="16"/>
              </w:rPr>
              <w:t>е</w:t>
            </w:r>
            <w:r w:rsidRPr="00916343">
              <w:rPr>
                <w:rFonts w:ascii="Arial" w:hAnsi="Arial" w:cs="Arial"/>
                <w:sz w:val="16"/>
                <w:szCs w:val="16"/>
              </w:rPr>
              <w:t>делению между бюджетами субъектов Российской Федерации и местн</w:t>
            </w:r>
            <w:r w:rsidRPr="00916343">
              <w:rPr>
                <w:rFonts w:ascii="Arial" w:hAnsi="Arial" w:cs="Arial"/>
                <w:sz w:val="16"/>
                <w:szCs w:val="16"/>
              </w:rPr>
              <w:t>ы</w:t>
            </w:r>
            <w:r w:rsidRPr="00916343">
              <w:rPr>
                <w:rFonts w:ascii="Arial" w:hAnsi="Arial" w:cs="Arial"/>
                <w:sz w:val="16"/>
                <w:szCs w:val="16"/>
              </w:rPr>
              <w:t>ми бюджетами с учетом установленных дифференцированных нормат</w:t>
            </w:r>
            <w:r w:rsidRPr="00916343">
              <w:rPr>
                <w:rFonts w:ascii="Arial" w:hAnsi="Arial" w:cs="Arial"/>
                <w:sz w:val="16"/>
                <w:szCs w:val="16"/>
              </w:rPr>
              <w:t>и</w:t>
            </w:r>
            <w:r w:rsidRPr="00916343">
              <w:rPr>
                <w:rFonts w:ascii="Arial" w:hAnsi="Arial" w:cs="Arial"/>
                <w:sz w:val="16"/>
                <w:szCs w:val="16"/>
              </w:rPr>
              <w:t>вов отчислений в местные бюджеты (по нормативам, установленным Фед</w:t>
            </w:r>
            <w:r w:rsidRPr="00916343">
              <w:rPr>
                <w:rFonts w:ascii="Arial" w:hAnsi="Arial" w:cs="Arial"/>
                <w:sz w:val="16"/>
                <w:szCs w:val="16"/>
              </w:rPr>
              <w:t>е</w:t>
            </w:r>
            <w:r w:rsidRPr="00916343">
              <w:rPr>
                <w:rFonts w:ascii="Arial" w:hAnsi="Arial" w:cs="Arial"/>
                <w:sz w:val="16"/>
                <w:szCs w:val="16"/>
              </w:rPr>
              <w:t>ральным законом о федеральном бюджете в целях формирования дорожных фондов субъектов Российской Ф</w:t>
            </w:r>
            <w:r w:rsidRPr="00916343">
              <w:rPr>
                <w:rFonts w:ascii="Arial" w:hAnsi="Arial" w:cs="Arial"/>
                <w:sz w:val="16"/>
                <w:szCs w:val="16"/>
              </w:rPr>
              <w:t>е</w:t>
            </w:r>
            <w:r w:rsidRPr="00916343">
              <w:rPr>
                <w:rFonts w:ascii="Arial" w:hAnsi="Arial" w:cs="Arial"/>
                <w:sz w:val="16"/>
                <w:szCs w:val="16"/>
              </w:rPr>
              <w:t>дерации)</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182 1 05 00000 00 0000 000</w:t>
            </w:r>
          </w:p>
        </w:tc>
        <w:tc>
          <w:tcPr>
            <w:tcW w:w="5597" w:type="dxa"/>
            <w:shd w:val="clear" w:color="000000" w:fill="FFFFFF"/>
            <w:hideMark/>
          </w:tcPr>
          <w:p w:rsidR="00916343" w:rsidRPr="00916343" w:rsidRDefault="00916343" w:rsidP="00916343">
            <w:pPr>
              <w:rPr>
                <w:rFonts w:ascii="Arial" w:hAnsi="Arial" w:cs="Arial"/>
                <w:b/>
                <w:bCs/>
                <w:color w:val="000000"/>
                <w:sz w:val="16"/>
                <w:szCs w:val="16"/>
              </w:rPr>
            </w:pPr>
            <w:r w:rsidRPr="00916343">
              <w:rPr>
                <w:rFonts w:ascii="Arial" w:hAnsi="Arial" w:cs="Arial"/>
                <w:b/>
                <w:bCs/>
                <w:color w:val="000000"/>
                <w:sz w:val="16"/>
                <w:szCs w:val="16"/>
              </w:rPr>
              <w:t>НАЛОГИ НА СОВОКУПНЫЙ ДОХОД</w:t>
            </w:r>
          </w:p>
        </w:tc>
        <w:tc>
          <w:tcPr>
            <w:tcW w:w="1275"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35 050 128,00</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34 243 200,00</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35 150 800,00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182 1 05 01000 00 0000 110</w:t>
            </w:r>
          </w:p>
        </w:tc>
        <w:tc>
          <w:tcPr>
            <w:tcW w:w="5597" w:type="dxa"/>
            <w:shd w:val="clear" w:color="000000" w:fill="FFFFFF"/>
            <w:hideMark/>
          </w:tcPr>
          <w:p w:rsidR="00916343" w:rsidRPr="00916343" w:rsidRDefault="00916343" w:rsidP="00916343">
            <w:pPr>
              <w:rPr>
                <w:rFonts w:ascii="Arial" w:hAnsi="Arial" w:cs="Arial"/>
                <w:b/>
                <w:bCs/>
                <w:color w:val="000000"/>
                <w:sz w:val="16"/>
                <w:szCs w:val="16"/>
              </w:rPr>
            </w:pPr>
            <w:r w:rsidRPr="00916343">
              <w:rPr>
                <w:rFonts w:ascii="Arial" w:hAnsi="Arial" w:cs="Arial"/>
                <w:b/>
                <w:bCs/>
                <w:color w:val="000000"/>
                <w:sz w:val="16"/>
                <w:szCs w:val="16"/>
              </w:rPr>
              <w:t>Налог, взимаемый в связи с применением упрощенной системы нал</w:t>
            </w:r>
            <w:r w:rsidRPr="00916343">
              <w:rPr>
                <w:rFonts w:ascii="Arial" w:hAnsi="Arial" w:cs="Arial"/>
                <w:b/>
                <w:bCs/>
                <w:color w:val="000000"/>
                <w:sz w:val="16"/>
                <w:szCs w:val="16"/>
              </w:rPr>
              <w:t>о</w:t>
            </w:r>
            <w:r w:rsidRPr="00916343">
              <w:rPr>
                <w:rFonts w:ascii="Arial" w:hAnsi="Arial" w:cs="Arial"/>
                <w:b/>
                <w:bCs/>
                <w:color w:val="000000"/>
                <w:sz w:val="16"/>
                <w:szCs w:val="16"/>
              </w:rPr>
              <w:t>гообложения</w:t>
            </w:r>
          </w:p>
        </w:tc>
        <w:tc>
          <w:tcPr>
            <w:tcW w:w="1275"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24 513 828,00</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31 500 000,00</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35 000 000,00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182 1 05 01011 01 0000 110</w:t>
            </w:r>
          </w:p>
        </w:tc>
        <w:tc>
          <w:tcPr>
            <w:tcW w:w="5597" w:type="dxa"/>
            <w:shd w:val="clear" w:color="000000" w:fill="FFFFFF"/>
            <w:vAlign w:val="bottom"/>
            <w:hideMark/>
          </w:tcPr>
          <w:p w:rsidR="00916343" w:rsidRPr="00916343" w:rsidRDefault="00916343" w:rsidP="00916343">
            <w:pPr>
              <w:rPr>
                <w:rFonts w:ascii="Arial" w:hAnsi="Arial" w:cs="Arial"/>
                <w:color w:val="000000"/>
                <w:sz w:val="16"/>
                <w:szCs w:val="16"/>
              </w:rPr>
            </w:pPr>
            <w:bookmarkStart w:id="1" w:name="RANGE!B25"/>
            <w:r w:rsidRPr="00916343">
              <w:rPr>
                <w:rFonts w:ascii="Arial" w:hAnsi="Arial" w:cs="Arial"/>
                <w:color w:val="000000"/>
                <w:sz w:val="16"/>
                <w:szCs w:val="16"/>
              </w:rPr>
              <w:t>Налог, взимаемый с налогоплательщиков, выбравших в качестве объе</w:t>
            </w:r>
            <w:r w:rsidRPr="00916343">
              <w:rPr>
                <w:rFonts w:ascii="Arial" w:hAnsi="Arial" w:cs="Arial"/>
                <w:color w:val="000000"/>
                <w:sz w:val="16"/>
                <w:szCs w:val="16"/>
              </w:rPr>
              <w:t>к</w:t>
            </w:r>
            <w:r w:rsidRPr="00916343">
              <w:rPr>
                <w:rFonts w:ascii="Arial" w:hAnsi="Arial" w:cs="Arial"/>
                <w:color w:val="000000"/>
                <w:sz w:val="16"/>
                <w:szCs w:val="16"/>
              </w:rPr>
              <w:t>та налогообложения доходы</w:t>
            </w:r>
            <w:bookmarkEnd w:id="1"/>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12 256 914,00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15 750 000,00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17 500 000,00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182 1 05 01021 01 0000 110</w:t>
            </w:r>
          </w:p>
        </w:tc>
        <w:tc>
          <w:tcPr>
            <w:tcW w:w="5597" w:type="dxa"/>
            <w:shd w:val="clear" w:color="000000" w:fill="FFFFFF"/>
            <w:vAlign w:val="bottom"/>
            <w:hideMark/>
          </w:tcPr>
          <w:p w:rsidR="00916343" w:rsidRPr="00916343" w:rsidRDefault="00916343" w:rsidP="00916343">
            <w:pPr>
              <w:rPr>
                <w:rFonts w:ascii="Arial" w:hAnsi="Arial" w:cs="Arial"/>
                <w:color w:val="000000"/>
                <w:sz w:val="16"/>
                <w:szCs w:val="16"/>
              </w:rPr>
            </w:pPr>
            <w:bookmarkStart w:id="2" w:name="RANGE!B26"/>
            <w:r w:rsidRPr="00916343">
              <w:rPr>
                <w:rFonts w:ascii="Arial" w:hAnsi="Arial" w:cs="Arial"/>
                <w:color w:val="000000"/>
                <w:sz w:val="16"/>
                <w:szCs w:val="16"/>
              </w:rPr>
              <w:t>Налог, взимаемый с налогоплательщиков, выбравших в качестве объе</w:t>
            </w:r>
            <w:r w:rsidRPr="00916343">
              <w:rPr>
                <w:rFonts w:ascii="Arial" w:hAnsi="Arial" w:cs="Arial"/>
                <w:color w:val="000000"/>
                <w:sz w:val="16"/>
                <w:szCs w:val="16"/>
              </w:rPr>
              <w:t>к</w:t>
            </w:r>
            <w:r w:rsidRPr="00916343">
              <w:rPr>
                <w:rFonts w:ascii="Arial" w:hAnsi="Arial" w:cs="Arial"/>
                <w:color w:val="000000"/>
                <w:sz w:val="16"/>
                <w:szCs w:val="16"/>
              </w:rPr>
              <w:t>та налогообложения доходы, уменьшенные на величину расходов (в том числе минимальный налог, зачисляемый в бюджеты субъектов Росси</w:t>
            </w:r>
            <w:r w:rsidRPr="00916343">
              <w:rPr>
                <w:rFonts w:ascii="Arial" w:hAnsi="Arial" w:cs="Arial"/>
                <w:color w:val="000000"/>
                <w:sz w:val="16"/>
                <w:szCs w:val="16"/>
              </w:rPr>
              <w:t>й</w:t>
            </w:r>
            <w:r w:rsidRPr="00916343">
              <w:rPr>
                <w:rFonts w:ascii="Arial" w:hAnsi="Arial" w:cs="Arial"/>
                <w:color w:val="000000"/>
                <w:sz w:val="16"/>
                <w:szCs w:val="16"/>
              </w:rPr>
              <w:t>ской Федерации)</w:t>
            </w:r>
            <w:bookmarkEnd w:id="2"/>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12 256 914,00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15 750 000,00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17 500 000,00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182 1 05 02000 02 0000 110</w:t>
            </w:r>
          </w:p>
        </w:tc>
        <w:tc>
          <w:tcPr>
            <w:tcW w:w="5597" w:type="dxa"/>
            <w:shd w:val="clear" w:color="000000" w:fill="FFFFFF"/>
            <w:hideMark/>
          </w:tcPr>
          <w:p w:rsidR="00916343" w:rsidRPr="00916343" w:rsidRDefault="00916343" w:rsidP="00916343">
            <w:pPr>
              <w:rPr>
                <w:rFonts w:ascii="Arial" w:hAnsi="Arial" w:cs="Arial"/>
                <w:b/>
                <w:bCs/>
                <w:color w:val="000000"/>
                <w:sz w:val="16"/>
                <w:szCs w:val="16"/>
              </w:rPr>
            </w:pPr>
            <w:r w:rsidRPr="00916343">
              <w:rPr>
                <w:rFonts w:ascii="Arial" w:hAnsi="Arial" w:cs="Arial"/>
                <w:b/>
                <w:bCs/>
                <w:color w:val="000000"/>
                <w:sz w:val="16"/>
                <w:szCs w:val="16"/>
              </w:rPr>
              <w:t>Единый налог на вмененный доход для отдельных видов деятел</w:t>
            </w:r>
            <w:r w:rsidRPr="00916343">
              <w:rPr>
                <w:rFonts w:ascii="Arial" w:hAnsi="Arial" w:cs="Arial"/>
                <w:b/>
                <w:bCs/>
                <w:color w:val="000000"/>
                <w:sz w:val="16"/>
                <w:szCs w:val="16"/>
              </w:rPr>
              <w:t>ь</w:t>
            </w:r>
            <w:r w:rsidRPr="00916343">
              <w:rPr>
                <w:rFonts w:ascii="Arial" w:hAnsi="Arial" w:cs="Arial"/>
                <w:b/>
                <w:bCs/>
                <w:color w:val="000000"/>
                <w:sz w:val="16"/>
                <w:szCs w:val="16"/>
              </w:rPr>
              <w:t>ности</w:t>
            </w:r>
          </w:p>
        </w:tc>
        <w:tc>
          <w:tcPr>
            <w:tcW w:w="1275"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10 400 000,00</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2 600 000,00</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182 1 05 02010 02 0000 110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Единый налог на вмененный доход для отдельных видов деятельн</w:t>
            </w:r>
            <w:r w:rsidRPr="00916343">
              <w:rPr>
                <w:rFonts w:ascii="Arial" w:hAnsi="Arial" w:cs="Arial"/>
                <w:color w:val="000000"/>
                <w:sz w:val="16"/>
                <w:szCs w:val="16"/>
              </w:rPr>
              <w:t>о</w:t>
            </w:r>
            <w:r w:rsidRPr="00916343">
              <w:rPr>
                <w:rFonts w:ascii="Arial" w:hAnsi="Arial" w:cs="Arial"/>
                <w:color w:val="000000"/>
                <w:sz w:val="16"/>
                <w:szCs w:val="16"/>
              </w:rPr>
              <w:t>сти</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10 400 000,00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2 600 000,00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182 1 05 02020 02 0000 110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Единый налог на вмененный доход для отдельных видов деятельн</w:t>
            </w:r>
            <w:r w:rsidRPr="00916343">
              <w:rPr>
                <w:rFonts w:ascii="Arial" w:hAnsi="Arial" w:cs="Arial"/>
                <w:color w:val="000000"/>
                <w:sz w:val="16"/>
                <w:szCs w:val="16"/>
              </w:rPr>
              <w:t>о</w:t>
            </w:r>
            <w:r w:rsidRPr="00916343">
              <w:rPr>
                <w:rFonts w:ascii="Arial" w:hAnsi="Arial" w:cs="Arial"/>
                <w:color w:val="000000"/>
                <w:sz w:val="16"/>
                <w:szCs w:val="16"/>
              </w:rPr>
              <w:t>сти (за  налоговые периоды, истекшие до  1января 2011 года)</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182 1 05 03000 01 0000 110</w:t>
            </w:r>
          </w:p>
        </w:tc>
        <w:tc>
          <w:tcPr>
            <w:tcW w:w="5597" w:type="dxa"/>
            <w:shd w:val="clear" w:color="000000" w:fill="FFFFFF"/>
            <w:hideMark/>
          </w:tcPr>
          <w:p w:rsidR="00916343" w:rsidRPr="00916343" w:rsidRDefault="00916343" w:rsidP="00916343">
            <w:pPr>
              <w:rPr>
                <w:rFonts w:ascii="Arial" w:hAnsi="Arial" w:cs="Arial"/>
                <w:b/>
                <w:bCs/>
                <w:color w:val="000000"/>
                <w:sz w:val="16"/>
                <w:szCs w:val="16"/>
              </w:rPr>
            </w:pPr>
            <w:r w:rsidRPr="00916343">
              <w:rPr>
                <w:rFonts w:ascii="Arial" w:hAnsi="Arial" w:cs="Arial"/>
                <w:b/>
                <w:bCs/>
                <w:color w:val="000000"/>
                <w:sz w:val="16"/>
                <w:szCs w:val="16"/>
              </w:rPr>
              <w:t>Единый сельскохозяйственный налог</w:t>
            </w:r>
          </w:p>
        </w:tc>
        <w:tc>
          <w:tcPr>
            <w:tcW w:w="1275"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31 300,00</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33 200,00</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35 800,00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182 1 05 03010 01 0000 110</w:t>
            </w:r>
          </w:p>
        </w:tc>
        <w:tc>
          <w:tcPr>
            <w:tcW w:w="5597" w:type="dxa"/>
            <w:shd w:val="clear" w:color="000000" w:fill="FFFFFF"/>
            <w:hideMark/>
          </w:tcPr>
          <w:p w:rsidR="00916343" w:rsidRPr="00916343" w:rsidRDefault="00916343" w:rsidP="00916343">
            <w:pPr>
              <w:rPr>
                <w:rFonts w:ascii="Arial" w:hAnsi="Arial" w:cs="Arial"/>
                <w:color w:val="000000"/>
                <w:sz w:val="16"/>
                <w:szCs w:val="16"/>
              </w:rPr>
            </w:pPr>
            <w:r w:rsidRPr="00916343">
              <w:rPr>
                <w:rFonts w:ascii="Arial" w:hAnsi="Arial" w:cs="Arial"/>
                <w:color w:val="000000"/>
                <w:sz w:val="16"/>
                <w:szCs w:val="16"/>
              </w:rPr>
              <w:t>Единый сельскохозяйственный налог</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31 300,00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33 200,00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35 800,00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182 1 05 04000 02 0000 110</w:t>
            </w:r>
          </w:p>
        </w:tc>
        <w:tc>
          <w:tcPr>
            <w:tcW w:w="5597" w:type="dxa"/>
            <w:shd w:val="clear" w:color="000000" w:fill="FFFFFF"/>
            <w:hideMark/>
          </w:tcPr>
          <w:p w:rsidR="00916343" w:rsidRPr="00916343" w:rsidRDefault="00916343" w:rsidP="00916343">
            <w:pPr>
              <w:rPr>
                <w:rFonts w:ascii="Arial" w:hAnsi="Arial" w:cs="Arial"/>
                <w:b/>
                <w:bCs/>
                <w:color w:val="000000"/>
                <w:sz w:val="16"/>
                <w:szCs w:val="16"/>
              </w:rPr>
            </w:pPr>
            <w:r w:rsidRPr="00916343">
              <w:rPr>
                <w:rFonts w:ascii="Arial" w:hAnsi="Arial" w:cs="Arial"/>
                <w:b/>
                <w:bCs/>
                <w:color w:val="000000"/>
                <w:sz w:val="16"/>
                <w:szCs w:val="16"/>
              </w:rPr>
              <w:t>Налог, взимаемый в связи с применением патентной системы нал</w:t>
            </w:r>
            <w:r w:rsidRPr="00916343">
              <w:rPr>
                <w:rFonts w:ascii="Arial" w:hAnsi="Arial" w:cs="Arial"/>
                <w:b/>
                <w:bCs/>
                <w:color w:val="000000"/>
                <w:sz w:val="16"/>
                <w:szCs w:val="16"/>
              </w:rPr>
              <w:t>о</w:t>
            </w:r>
            <w:r w:rsidRPr="00916343">
              <w:rPr>
                <w:rFonts w:ascii="Arial" w:hAnsi="Arial" w:cs="Arial"/>
                <w:b/>
                <w:bCs/>
                <w:color w:val="000000"/>
                <w:sz w:val="16"/>
                <w:szCs w:val="16"/>
              </w:rPr>
              <w:t>гообложения</w:t>
            </w:r>
          </w:p>
        </w:tc>
        <w:tc>
          <w:tcPr>
            <w:tcW w:w="1275"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105 000,00</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110 000,00</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115 000,00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182 1 05 04020 02 0000 110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Налог, взимаемый  в связи с применением патентной системы налогоо</w:t>
            </w:r>
            <w:r w:rsidRPr="00916343">
              <w:rPr>
                <w:rFonts w:ascii="Arial" w:hAnsi="Arial" w:cs="Arial"/>
                <w:color w:val="000000"/>
                <w:sz w:val="16"/>
                <w:szCs w:val="16"/>
              </w:rPr>
              <w:t>б</w:t>
            </w:r>
            <w:r w:rsidRPr="00916343">
              <w:rPr>
                <w:rFonts w:ascii="Arial" w:hAnsi="Arial" w:cs="Arial"/>
                <w:color w:val="000000"/>
                <w:sz w:val="16"/>
                <w:szCs w:val="16"/>
              </w:rPr>
              <w:t>ложения, зачисляемый в бюджеты муниципальных ра</w:t>
            </w:r>
            <w:r w:rsidRPr="00916343">
              <w:rPr>
                <w:rFonts w:ascii="Arial" w:hAnsi="Arial" w:cs="Arial"/>
                <w:color w:val="000000"/>
                <w:sz w:val="16"/>
                <w:szCs w:val="16"/>
              </w:rPr>
              <w:t>й</w:t>
            </w:r>
            <w:r w:rsidRPr="00916343">
              <w:rPr>
                <w:rFonts w:ascii="Arial" w:hAnsi="Arial" w:cs="Arial"/>
                <w:color w:val="000000"/>
                <w:sz w:val="16"/>
                <w:szCs w:val="16"/>
              </w:rPr>
              <w:t>онов</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105 000,00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110 000,00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115 000,00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182 1 08 03000 01 0000 110</w:t>
            </w:r>
          </w:p>
        </w:tc>
        <w:tc>
          <w:tcPr>
            <w:tcW w:w="5597" w:type="dxa"/>
            <w:shd w:val="clear" w:color="000000" w:fill="FFFFFF"/>
            <w:hideMark/>
          </w:tcPr>
          <w:p w:rsidR="00916343" w:rsidRPr="00916343" w:rsidRDefault="00916343" w:rsidP="00916343">
            <w:pPr>
              <w:rPr>
                <w:rFonts w:ascii="Arial" w:hAnsi="Arial" w:cs="Arial"/>
                <w:b/>
                <w:bCs/>
                <w:color w:val="000000"/>
                <w:sz w:val="16"/>
                <w:szCs w:val="16"/>
              </w:rPr>
            </w:pPr>
            <w:r w:rsidRPr="00916343">
              <w:rPr>
                <w:rFonts w:ascii="Arial" w:hAnsi="Arial" w:cs="Arial"/>
                <w:b/>
                <w:bCs/>
                <w:color w:val="000000"/>
                <w:sz w:val="16"/>
                <w:szCs w:val="16"/>
              </w:rPr>
              <w:t>Государственная пошлина  по делам, рассматриваемым  в судах о</w:t>
            </w:r>
            <w:r w:rsidRPr="00916343">
              <w:rPr>
                <w:rFonts w:ascii="Arial" w:hAnsi="Arial" w:cs="Arial"/>
                <w:b/>
                <w:bCs/>
                <w:color w:val="000000"/>
                <w:sz w:val="16"/>
                <w:szCs w:val="16"/>
              </w:rPr>
              <w:t>б</w:t>
            </w:r>
            <w:r w:rsidRPr="00916343">
              <w:rPr>
                <w:rFonts w:ascii="Arial" w:hAnsi="Arial" w:cs="Arial"/>
                <w:b/>
                <w:bCs/>
                <w:color w:val="000000"/>
                <w:sz w:val="16"/>
                <w:szCs w:val="16"/>
              </w:rPr>
              <w:t>щей юрисдикции, мировыми судьями</w:t>
            </w:r>
          </w:p>
        </w:tc>
        <w:tc>
          <w:tcPr>
            <w:tcW w:w="1275"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2 800 000,00</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2 100 000,00</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1 900 000,00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182 1 08 03010 01 0000 110</w:t>
            </w:r>
          </w:p>
        </w:tc>
        <w:tc>
          <w:tcPr>
            <w:tcW w:w="5597" w:type="dxa"/>
            <w:shd w:val="clear" w:color="000000" w:fill="FFFFFF"/>
            <w:hideMark/>
          </w:tcPr>
          <w:p w:rsidR="00916343" w:rsidRPr="00916343" w:rsidRDefault="00916343" w:rsidP="00916343">
            <w:pPr>
              <w:rPr>
                <w:rFonts w:ascii="Arial" w:hAnsi="Arial" w:cs="Arial"/>
                <w:color w:val="000000"/>
                <w:sz w:val="16"/>
                <w:szCs w:val="16"/>
              </w:rPr>
            </w:pPr>
            <w:r w:rsidRPr="00916343">
              <w:rPr>
                <w:rFonts w:ascii="Arial" w:hAnsi="Arial" w:cs="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w:t>
            </w:r>
            <w:r w:rsidRPr="00916343">
              <w:rPr>
                <w:rFonts w:ascii="Arial" w:hAnsi="Arial" w:cs="Arial"/>
                <w:color w:val="000000"/>
                <w:sz w:val="16"/>
                <w:szCs w:val="16"/>
              </w:rPr>
              <w:t>с</w:t>
            </w:r>
            <w:r w:rsidRPr="00916343">
              <w:rPr>
                <w:rFonts w:ascii="Arial" w:hAnsi="Arial" w:cs="Arial"/>
                <w:color w:val="000000"/>
                <w:sz w:val="16"/>
                <w:szCs w:val="16"/>
              </w:rPr>
              <w:t>сийской Федерации)</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2 800 000,00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2 100 000,00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1 900 000,00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900 1 11 00000 00 0000 000</w:t>
            </w:r>
          </w:p>
        </w:tc>
        <w:tc>
          <w:tcPr>
            <w:tcW w:w="5597" w:type="dxa"/>
            <w:shd w:val="clear" w:color="000000" w:fill="FFFFFF"/>
            <w:hideMark/>
          </w:tcPr>
          <w:p w:rsidR="00916343" w:rsidRPr="00916343" w:rsidRDefault="00916343" w:rsidP="00916343">
            <w:pPr>
              <w:rPr>
                <w:rFonts w:ascii="Arial" w:hAnsi="Arial" w:cs="Arial"/>
                <w:b/>
                <w:bCs/>
                <w:color w:val="000000"/>
                <w:sz w:val="16"/>
                <w:szCs w:val="16"/>
              </w:rPr>
            </w:pPr>
            <w:r w:rsidRPr="00916343">
              <w:rPr>
                <w:rFonts w:ascii="Arial" w:hAnsi="Arial" w:cs="Arial"/>
                <w:b/>
                <w:bCs/>
                <w:color w:val="000000"/>
                <w:sz w:val="16"/>
                <w:szCs w:val="16"/>
              </w:rPr>
              <w:t>ДОХОДЫ ОТ ИСПОЛЬЗОВАНИЯ ИМУЩЕСТВА, НАХОДЯЩЕГОСЯ В ГОСУДАРСТВЕННОЙ И МУНИЦИПАЛЬНОЙ СОБСТВЕ</w:t>
            </w:r>
            <w:r w:rsidRPr="00916343">
              <w:rPr>
                <w:rFonts w:ascii="Arial" w:hAnsi="Arial" w:cs="Arial"/>
                <w:b/>
                <w:bCs/>
                <w:color w:val="000000"/>
                <w:sz w:val="16"/>
                <w:szCs w:val="16"/>
              </w:rPr>
              <w:t>Н</w:t>
            </w:r>
            <w:r w:rsidRPr="00916343">
              <w:rPr>
                <w:rFonts w:ascii="Arial" w:hAnsi="Arial" w:cs="Arial"/>
                <w:b/>
                <w:bCs/>
                <w:color w:val="000000"/>
                <w:sz w:val="16"/>
                <w:szCs w:val="16"/>
              </w:rPr>
              <w:t>НОСТИ</w:t>
            </w:r>
          </w:p>
        </w:tc>
        <w:tc>
          <w:tcPr>
            <w:tcW w:w="1275"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11 689 000,00</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10 939 000,00</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10 939 000,00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900 1 11 05000 00 0000 120</w:t>
            </w:r>
          </w:p>
        </w:tc>
        <w:tc>
          <w:tcPr>
            <w:tcW w:w="5597" w:type="dxa"/>
            <w:shd w:val="clear" w:color="000000" w:fill="FFFFFF"/>
            <w:hideMark/>
          </w:tcPr>
          <w:p w:rsidR="00916343" w:rsidRPr="00916343" w:rsidRDefault="00916343" w:rsidP="00916343">
            <w:pPr>
              <w:jc w:val="both"/>
              <w:rPr>
                <w:rFonts w:ascii="Arial" w:hAnsi="Arial" w:cs="Arial"/>
                <w:b/>
                <w:bCs/>
                <w:color w:val="000000"/>
                <w:sz w:val="16"/>
                <w:szCs w:val="16"/>
              </w:rPr>
            </w:pPr>
            <w:r w:rsidRPr="00916343">
              <w:rPr>
                <w:rFonts w:ascii="Arial" w:hAnsi="Arial" w:cs="Arial"/>
                <w:b/>
                <w:bCs/>
                <w:color w:val="000000"/>
                <w:sz w:val="16"/>
                <w:szCs w:val="16"/>
              </w:rPr>
              <w:t>Доходы, получаемые в виде арендной либо иной платы за перед</w:t>
            </w:r>
            <w:r w:rsidRPr="00916343">
              <w:rPr>
                <w:rFonts w:ascii="Arial" w:hAnsi="Arial" w:cs="Arial"/>
                <w:b/>
                <w:bCs/>
                <w:color w:val="000000"/>
                <w:sz w:val="16"/>
                <w:szCs w:val="16"/>
              </w:rPr>
              <w:t>а</w:t>
            </w:r>
            <w:r w:rsidRPr="00916343">
              <w:rPr>
                <w:rFonts w:ascii="Arial" w:hAnsi="Arial" w:cs="Arial"/>
                <w:b/>
                <w:bCs/>
                <w:color w:val="000000"/>
                <w:sz w:val="16"/>
                <w:szCs w:val="16"/>
              </w:rPr>
              <w:t>чу в возмездное пользование государственного и муниципального им</w:t>
            </w:r>
            <w:r w:rsidRPr="00916343">
              <w:rPr>
                <w:rFonts w:ascii="Arial" w:hAnsi="Arial" w:cs="Arial"/>
                <w:b/>
                <w:bCs/>
                <w:color w:val="000000"/>
                <w:sz w:val="16"/>
                <w:szCs w:val="16"/>
              </w:rPr>
              <w:t>у</w:t>
            </w:r>
            <w:r w:rsidRPr="00916343">
              <w:rPr>
                <w:rFonts w:ascii="Arial" w:hAnsi="Arial" w:cs="Arial"/>
                <w:b/>
                <w:bCs/>
                <w:color w:val="000000"/>
                <w:sz w:val="16"/>
                <w:szCs w:val="16"/>
              </w:rPr>
              <w:t>щества (за исключением имущества бюджетных и автономных учр</w:t>
            </w:r>
            <w:r w:rsidRPr="00916343">
              <w:rPr>
                <w:rFonts w:ascii="Arial" w:hAnsi="Arial" w:cs="Arial"/>
                <w:b/>
                <w:bCs/>
                <w:color w:val="000000"/>
                <w:sz w:val="16"/>
                <w:szCs w:val="16"/>
              </w:rPr>
              <w:t>е</w:t>
            </w:r>
            <w:r w:rsidRPr="00916343">
              <w:rPr>
                <w:rFonts w:ascii="Arial" w:hAnsi="Arial" w:cs="Arial"/>
                <w:b/>
                <w:bCs/>
                <w:color w:val="000000"/>
                <w:sz w:val="16"/>
                <w:szCs w:val="16"/>
              </w:rPr>
              <w:t>ждений, а также имущества государственных и муниципальных ун</w:t>
            </w:r>
            <w:r w:rsidRPr="00916343">
              <w:rPr>
                <w:rFonts w:ascii="Arial" w:hAnsi="Arial" w:cs="Arial"/>
                <w:b/>
                <w:bCs/>
                <w:color w:val="000000"/>
                <w:sz w:val="16"/>
                <w:szCs w:val="16"/>
              </w:rPr>
              <w:t>и</w:t>
            </w:r>
            <w:r w:rsidRPr="00916343">
              <w:rPr>
                <w:rFonts w:ascii="Arial" w:hAnsi="Arial" w:cs="Arial"/>
                <w:b/>
                <w:bCs/>
                <w:color w:val="000000"/>
                <w:sz w:val="16"/>
                <w:szCs w:val="16"/>
              </w:rPr>
              <w:t>тарных предприятий, в том числе казенных)</w:t>
            </w:r>
          </w:p>
        </w:tc>
        <w:tc>
          <w:tcPr>
            <w:tcW w:w="1275"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11 350 000,00</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10 600 000,00</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10 600 000,00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900 1 11 05013 05 0000 120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Доходы, получаемые в виде арендной платы за земельные участки, г</w:t>
            </w:r>
            <w:r w:rsidRPr="00916343">
              <w:rPr>
                <w:rFonts w:ascii="Arial" w:hAnsi="Arial" w:cs="Arial"/>
                <w:color w:val="000000"/>
                <w:sz w:val="16"/>
                <w:szCs w:val="16"/>
              </w:rPr>
              <w:t>о</w:t>
            </w:r>
            <w:r w:rsidRPr="00916343">
              <w:rPr>
                <w:rFonts w:ascii="Arial" w:hAnsi="Arial" w:cs="Arial"/>
                <w:color w:val="000000"/>
                <w:sz w:val="16"/>
                <w:szCs w:val="16"/>
              </w:rPr>
              <w:t>сударственная собственность на которые не разграничена и которые расп</w:t>
            </w:r>
            <w:r w:rsidRPr="00916343">
              <w:rPr>
                <w:rFonts w:ascii="Arial" w:hAnsi="Arial" w:cs="Arial"/>
                <w:color w:val="000000"/>
                <w:sz w:val="16"/>
                <w:szCs w:val="16"/>
              </w:rPr>
              <w:t>о</w:t>
            </w:r>
            <w:r w:rsidRPr="00916343">
              <w:rPr>
                <w:rFonts w:ascii="Arial" w:hAnsi="Arial" w:cs="Arial"/>
                <w:color w:val="000000"/>
                <w:sz w:val="16"/>
                <w:szCs w:val="16"/>
              </w:rPr>
              <w:t>ложены в границах сельских поселений и межселенных территорий муниципальных районов, а также средства от продажи права на закл</w:t>
            </w:r>
            <w:r w:rsidRPr="00916343">
              <w:rPr>
                <w:rFonts w:ascii="Arial" w:hAnsi="Arial" w:cs="Arial"/>
                <w:color w:val="000000"/>
                <w:sz w:val="16"/>
                <w:szCs w:val="16"/>
              </w:rPr>
              <w:t>ю</w:t>
            </w:r>
            <w:r w:rsidRPr="00916343">
              <w:rPr>
                <w:rFonts w:ascii="Arial" w:hAnsi="Arial" w:cs="Arial"/>
                <w:color w:val="000000"/>
                <w:sz w:val="16"/>
                <w:szCs w:val="16"/>
              </w:rPr>
              <w:t>чение договоров аренды указанных земельных учас</w:t>
            </w:r>
            <w:r w:rsidRPr="00916343">
              <w:rPr>
                <w:rFonts w:ascii="Arial" w:hAnsi="Arial" w:cs="Arial"/>
                <w:color w:val="000000"/>
                <w:sz w:val="16"/>
                <w:szCs w:val="16"/>
              </w:rPr>
              <w:t>т</w:t>
            </w:r>
            <w:r w:rsidRPr="00916343">
              <w:rPr>
                <w:rFonts w:ascii="Arial" w:hAnsi="Arial" w:cs="Arial"/>
                <w:color w:val="000000"/>
                <w:sz w:val="16"/>
                <w:szCs w:val="16"/>
              </w:rPr>
              <w:t>ков</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5 050 000,00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4 700 000,00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4 700 000,00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900 1 11 05013 13 0000 120</w:t>
            </w:r>
          </w:p>
        </w:tc>
        <w:tc>
          <w:tcPr>
            <w:tcW w:w="5597" w:type="dxa"/>
            <w:shd w:val="clear" w:color="000000" w:fill="FFFFFF"/>
            <w:hideMark/>
          </w:tcPr>
          <w:p w:rsidR="00916343" w:rsidRPr="00916343" w:rsidRDefault="00916343" w:rsidP="00916343">
            <w:pPr>
              <w:rPr>
                <w:rFonts w:ascii="Arial" w:hAnsi="Arial" w:cs="Arial"/>
                <w:color w:val="000000"/>
                <w:sz w:val="16"/>
                <w:szCs w:val="16"/>
              </w:rPr>
            </w:pPr>
            <w:r w:rsidRPr="00916343">
              <w:rPr>
                <w:rFonts w:ascii="Arial" w:hAnsi="Arial" w:cs="Arial"/>
                <w:color w:val="000000"/>
                <w:sz w:val="16"/>
                <w:szCs w:val="16"/>
              </w:rPr>
              <w:t>Доходы, получаемые в виде арендной платы за земельные участки, г</w:t>
            </w:r>
            <w:r w:rsidRPr="00916343">
              <w:rPr>
                <w:rFonts w:ascii="Arial" w:hAnsi="Arial" w:cs="Arial"/>
                <w:color w:val="000000"/>
                <w:sz w:val="16"/>
                <w:szCs w:val="16"/>
              </w:rPr>
              <w:t>о</w:t>
            </w:r>
            <w:r w:rsidRPr="00916343">
              <w:rPr>
                <w:rFonts w:ascii="Arial" w:hAnsi="Arial" w:cs="Arial"/>
                <w:color w:val="000000"/>
                <w:sz w:val="16"/>
                <w:szCs w:val="16"/>
              </w:rPr>
              <w:t>сударственная собственность на которые не разграничена и которые расположены в границах городских поселений, а также средства от пр</w:t>
            </w:r>
            <w:r w:rsidRPr="00916343">
              <w:rPr>
                <w:rFonts w:ascii="Arial" w:hAnsi="Arial" w:cs="Arial"/>
                <w:color w:val="000000"/>
                <w:sz w:val="16"/>
                <w:szCs w:val="16"/>
              </w:rPr>
              <w:t>о</w:t>
            </w:r>
            <w:r w:rsidRPr="00916343">
              <w:rPr>
                <w:rFonts w:ascii="Arial" w:hAnsi="Arial" w:cs="Arial"/>
                <w:color w:val="000000"/>
                <w:sz w:val="16"/>
                <w:szCs w:val="16"/>
              </w:rPr>
              <w:t>дажи права на заключение договоров аренды указанных земельных уч</w:t>
            </w:r>
            <w:r w:rsidRPr="00916343">
              <w:rPr>
                <w:rFonts w:ascii="Arial" w:hAnsi="Arial" w:cs="Arial"/>
                <w:color w:val="000000"/>
                <w:sz w:val="16"/>
                <w:szCs w:val="16"/>
              </w:rPr>
              <w:t>а</w:t>
            </w:r>
            <w:r w:rsidRPr="00916343">
              <w:rPr>
                <w:rFonts w:ascii="Arial" w:hAnsi="Arial" w:cs="Arial"/>
                <w:color w:val="000000"/>
                <w:sz w:val="16"/>
                <w:szCs w:val="16"/>
              </w:rPr>
              <w:t>стков</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2 900 000,00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2 700 000,00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2 700 000,00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900 1 11 05075 05 0000 120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Доходы  от сдачи в аренду имущества, составляющего казну муниц</w:t>
            </w:r>
            <w:r w:rsidRPr="00916343">
              <w:rPr>
                <w:rFonts w:ascii="Arial" w:hAnsi="Arial" w:cs="Arial"/>
                <w:color w:val="000000"/>
                <w:sz w:val="16"/>
                <w:szCs w:val="16"/>
              </w:rPr>
              <w:t>и</w:t>
            </w:r>
            <w:r w:rsidRPr="00916343">
              <w:rPr>
                <w:rFonts w:ascii="Arial" w:hAnsi="Arial" w:cs="Arial"/>
                <w:color w:val="000000"/>
                <w:sz w:val="16"/>
                <w:szCs w:val="16"/>
              </w:rPr>
              <w:t>пальных районов (за исключением земельных участков)</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3 400 000,00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3 200 000,00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3 200 000,00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900 1 11 07000 00 0000 120</w:t>
            </w:r>
          </w:p>
        </w:tc>
        <w:tc>
          <w:tcPr>
            <w:tcW w:w="5597" w:type="dxa"/>
            <w:shd w:val="clear" w:color="000000" w:fill="FFFFFF"/>
            <w:hideMark/>
          </w:tcPr>
          <w:p w:rsidR="00916343" w:rsidRPr="00916343" w:rsidRDefault="00916343" w:rsidP="00916343">
            <w:pPr>
              <w:rPr>
                <w:rFonts w:ascii="Arial" w:hAnsi="Arial" w:cs="Arial"/>
                <w:b/>
                <w:bCs/>
                <w:color w:val="000000"/>
                <w:sz w:val="16"/>
                <w:szCs w:val="16"/>
              </w:rPr>
            </w:pPr>
            <w:r w:rsidRPr="00916343">
              <w:rPr>
                <w:rFonts w:ascii="Arial" w:hAnsi="Arial" w:cs="Arial"/>
                <w:b/>
                <w:bCs/>
                <w:color w:val="000000"/>
                <w:sz w:val="16"/>
                <w:szCs w:val="16"/>
              </w:rPr>
              <w:t>Платежи от государственных и муниципальных унитарных пре</w:t>
            </w:r>
            <w:r w:rsidRPr="00916343">
              <w:rPr>
                <w:rFonts w:ascii="Arial" w:hAnsi="Arial" w:cs="Arial"/>
                <w:b/>
                <w:bCs/>
                <w:color w:val="000000"/>
                <w:sz w:val="16"/>
                <w:szCs w:val="16"/>
              </w:rPr>
              <w:t>д</w:t>
            </w:r>
            <w:r w:rsidRPr="00916343">
              <w:rPr>
                <w:rFonts w:ascii="Arial" w:hAnsi="Arial" w:cs="Arial"/>
                <w:b/>
                <w:bCs/>
                <w:color w:val="000000"/>
                <w:sz w:val="16"/>
                <w:szCs w:val="16"/>
              </w:rPr>
              <w:t>приятий</w:t>
            </w:r>
          </w:p>
        </w:tc>
        <w:tc>
          <w:tcPr>
            <w:tcW w:w="1275"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59 000,00</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59 000,00</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59 000,00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900 1 11 07015 05 0000 120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Доходы от перечисления части прибыли, остающейся после уплаты н</w:t>
            </w:r>
            <w:r w:rsidRPr="00916343">
              <w:rPr>
                <w:rFonts w:ascii="Arial" w:hAnsi="Arial" w:cs="Arial"/>
                <w:color w:val="000000"/>
                <w:sz w:val="16"/>
                <w:szCs w:val="16"/>
              </w:rPr>
              <w:t>а</w:t>
            </w:r>
            <w:r w:rsidRPr="00916343">
              <w:rPr>
                <w:rFonts w:ascii="Arial" w:hAnsi="Arial" w:cs="Arial"/>
                <w:color w:val="000000"/>
                <w:sz w:val="16"/>
                <w:szCs w:val="16"/>
              </w:rPr>
              <w:t>логов и иных обязательных платежей муниципальных унитарных пре</w:t>
            </w:r>
            <w:r w:rsidRPr="00916343">
              <w:rPr>
                <w:rFonts w:ascii="Arial" w:hAnsi="Arial" w:cs="Arial"/>
                <w:color w:val="000000"/>
                <w:sz w:val="16"/>
                <w:szCs w:val="16"/>
              </w:rPr>
              <w:t>д</w:t>
            </w:r>
            <w:r w:rsidRPr="00916343">
              <w:rPr>
                <w:rFonts w:ascii="Arial" w:hAnsi="Arial" w:cs="Arial"/>
                <w:color w:val="000000"/>
                <w:sz w:val="16"/>
                <w:szCs w:val="16"/>
              </w:rPr>
              <w:t>приятий, созданных муниципальными районами</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59 000,00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59 000,00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59 000,00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900 1 11 09000 00 0000 120</w:t>
            </w:r>
          </w:p>
        </w:tc>
        <w:tc>
          <w:tcPr>
            <w:tcW w:w="5597" w:type="dxa"/>
            <w:shd w:val="clear" w:color="000000" w:fill="FFFFFF"/>
            <w:hideMark/>
          </w:tcPr>
          <w:p w:rsidR="00916343" w:rsidRPr="00916343" w:rsidRDefault="00916343" w:rsidP="00916343">
            <w:pPr>
              <w:jc w:val="both"/>
              <w:rPr>
                <w:rFonts w:ascii="Arial" w:hAnsi="Arial" w:cs="Arial"/>
                <w:b/>
                <w:bCs/>
                <w:color w:val="000000"/>
                <w:sz w:val="16"/>
                <w:szCs w:val="16"/>
              </w:rPr>
            </w:pPr>
            <w:r w:rsidRPr="00916343">
              <w:rPr>
                <w:rFonts w:ascii="Arial" w:hAnsi="Arial" w:cs="Arial"/>
                <w:b/>
                <w:bCs/>
                <w:color w:val="000000"/>
                <w:sz w:val="16"/>
                <w:szCs w:val="16"/>
              </w:rPr>
              <w:t>Прочие доходы от использования имущества и прав, находящихся в государственной и муниципальной собственности (за исключен</w:t>
            </w:r>
            <w:r w:rsidRPr="00916343">
              <w:rPr>
                <w:rFonts w:ascii="Arial" w:hAnsi="Arial" w:cs="Arial"/>
                <w:b/>
                <w:bCs/>
                <w:color w:val="000000"/>
                <w:sz w:val="16"/>
                <w:szCs w:val="16"/>
              </w:rPr>
              <w:t>и</w:t>
            </w:r>
            <w:r w:rsidRPr="00916343">
              <w:rPr>
                <w:rFonts w:ascii="Arial" w:hAnsi="Arial" w:cs="Arial"/>
                <w:b/>
                <w:bCs/>
                <w:color w:val="000000"/>
                <w:sz w:val="16"/>
                <w:szCs w:val="16"/>
              </w:rPr>
              <w:t>ем имущества бюджетных и автономных учреждений, а также им</w:t>
            </w:r>
            <w:r w:rsidRPr="00916343">
              <w:rPr>
                <w:rFonts w:ascii="Arial" w:hAnsi="Arial" w:cs="Arial"/>
                <w:b/>
                <w:bCs/>
                <w:color w:val="000000"/>
                <w:sz w:val="16"/>
                <w:szCs w:val="16"/>
              </w:rPr>
              <w:t>у</w:t>
            </w:r>
            <w:r w:rsidRPr="00916343">
              <w:rPr>
                <w:rFonts w:ascii="Arial" w:hAnsi="Arial" w:cs="Arial"/>
                <w:b/>
                <w:bCs/>
                <w:color w:val="000000"/>
                <w:sz w:val="16"/>
                <w:szCs w:val="16"/>
              </w:rPr>
              <w:t>щества государственных и муниципальных унитарных предпр</w:t>
            </w:r>
            <w:r w:rsidRPr="00916343">
              <w:rPr>
                <w:rFonts w:ascii="Arial" w:hAnsi="Arial" w:cs="Arial"/>
                <w:b/>
                <w:bCs/>
                <w:color w:val="000000"/>
                <w:sz w:val="16"/>
                <w:szCs w:val="16"/>
              </w:rPr>
              <w:t>и</w:t>
            </w:r>
            <w:r w:rsidRPr="00916343">
              <w:rPr>
                <w:rFonts w:ascii="Arial" w:hAnsi="Arial" w:cs="Arial"/>
                <w:b/>
                <w:bCs/>
                <w:color w:val="000000"/>
                <w:sz w:val="16"/>
                <w:szCs w:val="16"/>
              </w:rPr>
              <w:t>ятий, в том числе казенных)</w:t>
            </w:r>
          </w:p>
        </w:tc>
        <w:tc>
          <w:tcPr>
            <w:tcW w:w="1275"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280 000,00</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280 000,00</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280 000,00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900 1 11 09045 05 0000 120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Прочие поступления от использования имущества, находящегося в со</w:t>
            </w:r>
            <w:r w:rsidRPr="00916343">
              <w:rPr>
                <w:rFonts w:ascii="Arial" w:hAnsi="Arial" w:cs="Arial"/>
                <w:color w:val="000000"/>
                <w:sz w:val="16"/>
                <w:szCs w:val="16"/>
              </w:rPr>
              <w:t>б</w:t>
            </w:r>
            <w:r w:rsidRPr="00916343">
              <w:rPr>
                <w:rFonts w:ascii="Arial" w:hAnsi="Arial" w:cs="Arial"/>
                <w:color w:val="000000"/>
                <w:sz w:val="16"/>
                <w:szCs w:val="16"/>
              </w:rPr>
              <w:t>ственности муниципальных районов (за исключением имущества мун</w:t>
            </w:r>
            <w:r w:rsidRPr="00916343">
              <w:rPr>
                <w:rFonts w:ascii="Arial" w:hAnsi="Arial" w:cs="Arial"/>
                <w:color w:val="000000"/>
                <w:sz w:val="16"/>
                <w:szCs w:val="16"/>
              </w:rPr>
              <w:t>и</w:t>
            </w:r>
            <w:r w:rsidRPr="00916343">
              <w:rPr>
                <w:rFonts w:ascii="Arial" w:hAnsi="Arial" w:cs="Arial"/>
                <w:color w:val="000000"/>
                <w:sz w:val="16"/>
                <w:szCs w:val="16"/>
              </w:rPr>
              <w:t>ципальных бюджетных и автономных учреждений, а также имущества муниципальных унитарных предприятий, в том числе казе</w:t>
            </w:r>
            <w:r w:rsidRPr="00916343">
              <w:rPr>
                <w:rFonts w:ascii="Arial" w:hAnsi="Arial" w:cs="Arial"/>
                <w:color w:val="000000"/>
                <w:sz w:val="16"/>
                <w:szCs w:val="16"/>
              </w:rPr>
              <w:t>н</w:t>
            </w:r>
            <w:r w:rsidRPr="00916343">
              <w:rPr>
                <w:rFonts w:ascii="Arial" w:hAnsi="Arial" w:cs="Arial"/>
                <w:color w:val="000000"/>
                <w:sz w:val="16"/>
                <w:szCs w:val="16"/>
              </w:rPr>
              <w:t>ных)</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280 000,00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280 000,00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280 000,00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048 1 12 00000 00 0000 000</w:t>
            </w:r>
          </w:p>
        </w:tc>
        <w:tc>
          <w:tcPr>
            <w:tcW w:w="5597" w:type="dxa"/>
            <w:shd w:val="clear" w:color="000000" w:fill="FFFFFF"/>
            <w:hideMark/>
          </w:tcPr>
          <w:p w:rsidR="00916343" w:rsidRPr="00916343" w:rsidRDefault="00916343" w:rsidP="00916343">
            <w:pPr>
              <w:rPr>
                <w:rFonts w:ascii="Arial" w:hAnsi="Arial" w:cs="Arial"/>
                <w:b/>
                <w:bCs/>
                <w:color w:val="000000"/>
                <w:sz w:val="16"/>
                <w:szCs w:val="16"/>
              </w:rPr>
            </w:pPr>
            <w:r w:rsidRPr="00916343">
              <w:rPr>
                <w:rFonts w:ascii="Arial" w:hAnsi="Arial" w:cs="Arial"/>
                <w:b/>
                <w:bCs/>
                <w:color w:val="000000"/>
                <w:sz w:val="16"/>
                <w:szCs w:val="16"/>
              </w:rPr>
              <w:t>ПЛАТЕЖИ ПРИ ПОЛЬЗОВАНИИ ПРИРОДНЫМИ РЕСУРСАМИ</w:t>
            </w:r>
          </w:p>
        </w:tc>
        <w:tc>
          <w:tcPr>
            <w:tcW w:w="1275"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695 000,00</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722 000,00</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752 000,00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048 1 12 01000 01 0000 120</w:t>
            </w:r>
          </w:p>
        </w:tc>
        <w:tc>
          <w:tcPr>
            <w:tcW w:w="5597" w:type="dxa"/>
            <w:shd w:val="clear" w:color="000000" w:fill="FFFFFF"/>
            <w:hideMark/>
          </w:tcPr>
          <w:p w:rsidR="00916343" w:rsidRPr="00916343" w:rsidRDefault="00916343" w:rsidP="00916343">
            <w:pPr>
              <w:rPr>
                <w:rFonts w:ascii="Arial" w:hAnsi="Arial" w:cs="Arial"/>
                <w:b/>
                <w:bCs/>
                <w:color w:val="000000"/>
                <w:sz w:val="16"/>
                <w:szCs w:val="16"/>
              </w:rPr>
            </w:pPr>
            <w:r w:rsidRPr="00916343">
              <w:rPr>
                <w:rFonts w:ascii="Arial" w:hAnsi="Arial" w:cs="Arial"/>
                <w:b/>
                <w:bCs/>
                <w:color w:val="000000"/>
                <w:sz w:val="16"/>
                <w:szCs w:val="16"/>
              </w:rPr>
              <w:t>Плата за негативное воздействие на окружающую среду</w:t>
            </w:r>
          </w:p>
        </w:tc>
        <w:tc>
          <w:tcPr>
            <w:tcW w:w="1275"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695 000,00</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722 000,00</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752 000,00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048 1 12 01010 01 0000 120</w:t>
            </w:r>
          </w:p>
        </w:tc>
        <w:tc>
          <w:tcPr>
            <w:tcW w:w="5597" w:type="dxa"/>
            <w:shd w:val="clear" w:color="000000" w:fill="FFFFFF"/>
            <w:hideMark/>
          </w:tcPr>
          <w:p w:rsidR="00916343" w:rsidRPr="00916343" w:rsidRDefault="00916343" w:rsidP="00916343">
            <w:pPr>
              <w:rPr>
                <w:rFonts w:ascii="Arial" w:hAnsi="Arial" w:cs="Arial"/>
                <w:color w:val="000000"/>
                <w:sz w:val="16"/>
                <w:szCs w:val="16"/>
              </w:rPr>
            </w:pPr>
            <w:r w:rsidRPr="00916343">
              <w:rPr>
                <w:rFonts w:ascii="Arial" w:hAnsi="Arial" w:cs="Arial"/>
                <w:color w:val="000000"/>
                <w:sz w:val="16"/>
                <w:szCs w:val="16"/>
              </w:rPr>
              <w:t>Плата  за выбросы загрязняющих веществ в атмосферный воздух ст</w:t>
            </w:r>
            <w:r w:rsidRPr="00916343">
              <w:rPr>
                <w:rFonts w:ascii="Arial" w:hAnsi="Arial" w:cs="Arial"/>
                <w:color w:val="000000"/>
                <w:sz w:val="16"/>
                <w:szCs w:val="16"/>
              </w:rPr>
              <w:t>а</w:t>
            </w:r>
            <w:r w:rsidRPr="00916343">
              <w:rPr>
                <w:rFonts w:ascii="Arial" w:hAnsi="Arial" w:cs="Arial"/>
                <w:color w:val="000000"/>
                <w:sz w:val="16"/>
                <w:szCs w:val="16"/>
              </w:rPr>
              <w:t>ционарными объектами</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187 000,00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194 000,00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202 000,00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lastRenderedPageBreak/>
              <w:t>048 1 12 01020 01 00001 20</w:t>
            </w:r>
          </w:p>
        </w:tc>
        <w:tc>
          <w:tcPr>
            <w:tcW w:w="5597" w:type="dxa"/>
            <w:shd w:val="clear" w:color="000000" w:fill="FFFFFF"/>
            <w:hideMark/>
          </w:tcPr>
          <w:p w:rsidR="00916343" w:rsidRPr="00916343" w:rsidRDefault="00916343" w:rsidP="00916343">
            <w:pPr>
              <w:rPr>
                <w:rFonts w:ascii="Arial" w:hAnsi="Arial" w:cs="Arial"/>
                <w:color w:val="000000"/>
                <w:sz w:val="16"/>
                <w:szCs w:val="16"/>
              </w:rPr>
            </w:pPr>
            <w:r w:rsidRPr="00916343">
              <w:rPr>
                <w:rFonts w:ascii="Arial" w:hAnsi="Arial" w:cs="Arial"/>
                <w:color w:val="000000"/>
                <w:sz w:val="16"/>
                <w:szCs w:val="16"/>
              </w:rPr>
              <w:t>Плата за выбросы загрязняющих веществ в атмосферный воздух пер</w:t>
            </w:r>
            <w:r w:rsidRPr="00916343">
              <w:rPr>
                <w:rFonts w:ascii="Arial" w:hAnsi="Arial" w:cs="Arial"/>
                <w:color w:val="000000"/>
                <w:sz w:val="16"/>
                <w:szCs w:val="16"/>
              </w:rPr>
              <w:t>е</w:t>
            </w:r>
            <w:r w:rsidRPr="00916343">
              <w:rPr>
                <w:rFonts w:ascii="Arial" w:hAnsi="Arial" w:cs="Arial"/>
                <w:color w:val="000000"/>
                <w:sz w:val="16"/>
                <w:szCs w:val="16"/>
              </w:rPr>
              <w:t>движными  объектами</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048 1 12 01030 01 0000 120</w:t>
            </w:r>
          </w:p>
        </w:tc>
        <w:tc>
          <w:tcPr>
            <w:tcW w:w="5597" w:type="dxa"/>
            <w:shd w:val="clear" w:color="000000" w:fill="FFFFFF"/>
            <w:hideMark/>
          </w:tcPr>
          <w:p w:rsidR="00916343" w:rsidRPr="00916343" w:rsidRDefault="00916343" w:rsidP="00916343">
            <w:pPr>
              <w:rPr>
                <w:rFonts w:ascii="Arial" w:hAnsi="Arial" w:cs="Arial"/>
                <w:color w:val="000000"/>
                <w:sz w:val="16"/>
                <w:szCs w:val="16"/>
              </w:rPr>
            </w:pPr>
            <w:r w:rsidRPr="00916343">
              <w:rPr>
                <w:rFonts w:ascii="Arial" w:hAnsi="Arial" w:cs="Arial"/>
                <w:color w:val="000000"/>
                <w:sz w:val="16"/>
                <w:szCs w:val="16"/>
              </w:rPr>
              <w:t>Плата  за сбросы загрязняющих веществ в водные объекты</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206 000,00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214 000,00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223 000,00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048 1 12 01041 01 0000 120</w:t>
            </w:r>
          </w:p>
        </w:tc>
        <w:tc>
          <w:tcPr>
            <w:tcW w:w="5597" w:type="dxa"/>
            <w:shd w:val="clear" w:color="000000" w:fill="FFFFFF"/>
            <w:hideMark/>
          </w:tcPr>
          <w:p w:rsidR="00916343" w:rsidRPr="00916343" w:rsidRDefault="00916343" w:rsidP="00916343">
            <w:pPr>
              <w:rPr>
                <w:rFonts w:ascii="Arial" w:hAnsi="Arial" w:cs="Arial"/>
                <w:color w:val="000000"/>
                <w:sz w:val="16"/>
                <w:szCs w:val="16"/>
              </w:rPr>
            </w:pPr>
            <w:r w:rsidRPr="00916343">
              <w:rPr>
                <w:rFonts w:ascii="Arial" w:hAnsi="Arial" w:cs="Arial"/>
                <w:color w:val="000000"/>
                <w:sz w:val="16"/>
                <w:szCs w:val="16"/>
              </w:rPr>
              <w:t xml:space="preserve">Плата за размещение отходов производства и потребления </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302 000,00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314 000,00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327 000,00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900 114 00000 00 0000 000</w:t>
            </w:r>
          </w:p>
        </w:tc>
        <w:tc>
          <w:tcPr>
            <w:tcW w:w="5597" w:type="dxa"/>
            <w:shd w:val="clear" w:color="000000" w:fill="FFFFFF"/>
            <w:hideMark/>
          </w:tcPr>
          <w:p w:rsidR="00916343" w:rsidRPr="00916343" w:rsidRDefault="00916343" w:rsidP="00916343">
            <w:pPr>
              <w:rPr>
                <w:rFonts w:ascii="Arial" w:hAnsi="Arial" w:cs="Arial"/>
                <w:b/>
                <w:bCs/>
                <w:color w:val="000000"/>
                <w:sz w:val="16"/>
                <w:szCs w:val="16"/>
              </w:rPr>
            </w:pPr>
            <w:r w:rsidRPr="00916343">
              <w:rPr>
                <w:rFonts w:ascii="Arial" w:hAnsi="Arial" w:cs="Arial"/>
                <w:b/>
                <w:bCs/>
                <w:color w:val="000000"/>
                <w:sz w:val="16"/>
                <w:szCs w:val="16"/>
              </w:rPr>
              <w:t>ДОХОДЫ ОТ ПРОДАЖИ МАТЕРИАЛЬНЫХ И НЕМАТЕРИАЛЬНЫХ А</w:t>
            </w:r>
            <w:r w:rsidRPr="00916343">
              <w:rPr>
                <w:rFonts w:ascii="Arial" w:hAnsi="Arial" w:cs="Arial"/>
                <w:b/>
                <w:bCs/>
                <w:color w:val="000000"/>
                <w:sz w:val="16"/>
                <w:szCs w:val="16"/>
              </w:rPr>
              <w:t>К</w:t>
            </w:r>
            <w:r w:rsidRPr="00916343">
              <w:rPr>
                <w:rFonts w:ascii="Arial" w:hAnsi="Arial" w:cs="Arial"/>
                <w:b/>
                <w:bCs/>
                <w:color w:val="000000"/>
                <w:sz w:val="16"/>
                <w:szCs w:val="16"/>
              </w:rPr>
              <w:t>ТИВОВ</w:t>
            </w:r>
          </w:p>
        </w:tc>
        <w:tc>
          <w:tcPr>
            <w:tcW w:w="1275"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3 380 000,00</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3 600 000,00</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3 800 000,00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900 1 14 02000 00 0000 000</w:t>
            </w:r>
          </w:p>
        </w:tc>
        <w:tc>
          <w:tcPr>
            <w:tcW w:w="5597" w:type="dxa"/>
            <w:shd w:val="clear" w:color="000000" w:fill="FFFFFF"/>
            <w:hideMark/>
          </w:tcPr>
          <w:p w:rsidR="00916343" w:rsidRPr="00916343" w:rsidRDefault="00916343" w:rsidP="00916343">
            <w:pPr>
              <w:jc w:val="both"/>
              <w:rPr>
                <w:rFonts w:ascii="Arial" w:hAnsi="Arial" w:cs="Arial"/>
                <w:b/>
                <w:bCs/>
                <w:color w:val="000000"/>
                <w:sz w:val="16"/>
                <w:szCs w:val="16"/>
              </w:rPr>
            </w:pPr>
            <w:r w:rsidRPr="00916343">
              <w:rPr>
                <w:rFonts w:ascii="Arial" w:hAnsi="Arial" w:cs="Arial"/>
                <w:b/>
                <w:bCs/>
                <w:color w:val="000000"/>
                <w:sz w:val="16"/>
                <w:szCs w:val="16"/>
              </w:rPr>
              <w:t>Доходы  от реализации имущества, находящегося в государстве</w:t>
            </w:r>
            <w:r w:rsidRPr="00916343">
              <w:rPr>
                <w:rFonts w:ascii="Arial" w:hAnsi="Arial" w:cs="Arial"/>
                <w:b/>
                <w:bCs/>
                <w:color w:val="000000"/>
                <w:sz w:val="16"/>
                <w:szCs w:val="16"/>
              </w:rPr>
              <w:t>н</w:t>
            </w:r>
            <w:r w:rsidRPr="00916343">
              <w:rPr>
                <w:rFonts w:ascii="Arial" w:hAnsi="Arial" w:cs="Arial"/>
                <w:b/>
                <w:bCs/>
                <w:color w:val="000000"/>
                <w:sz w:val="16"/>
                <w:szCs w:val="16"/>
              </w:rPr>
              <w:t>ной и муниципальной собственности (за исключением движимого имущества бюджетных и автономных учреждений, а также имущ</w:t>
            </w:r>
            <w:r w:rsidRPr="00916343">
              <w:rPr>
                <w:rFonts w:ascii="Arial" w:hAnsi="Arial" w:cs="Arial"/>
                <w:b/>
                <w:bCs/>
                <w:color w:val="000000"/>
                <w:sz w:val="16"/>
                <w:szCs w:val="16"/>
              </w:rPr>
              <w:t>е</w:t>
            </w:r>
            <w:r w:rsidRPr="00916343">
              <w:rPr>
                <w:rFonts w:ascii="Arial" w:hAnsi="Arial" w:cs="Arial"/>
                <w:b/>
                <w:bCs/>
                <w:color w:val="000000"/>
                <w:sz w:val="16"/>
                <w:szCs w:val="16"/>
              </w:rPr>
              <w:t>ства государственных и муниципальных ун</w:t>
            </w:r>
            <w:r w:rsidRPr="00916343">
              <w:rPr>
                <w:rFonts w:ascii="Arial" w:hAnsi="Arial" w:cs="Arial"/>
                <w:b/>
                <w:bCs/>
                <w:color w:val="000000"/>
                <w:sz w:val="16"/>
                <w:szCs w:val="16"/>
              </w:rPr>
              <w:t>и</w:t>
            </w:r>
            <w:r w:rsidRPr="00916343">
              <w:rPr>
                <w:rFonts w:ascii="Arial" w:hAnsi="Arial" w:cs="Arial"/>
                <w:b/>
                <w:bCs/>
                <w:color w:val="000000"/>
                <w:sz w:val="16"/>
                <w:szCs w:val="16"/>
              </w:rPr>
              <w:t>тарных предприятий, в том числе казенных)</w:t>
            </w:r>
          </w:p>
        </w:tc>
        <w:tc>
          <w:tcPr>
            <w:tcW w:w="1275"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370 000,00</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400 000,00</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600 000,00</w:t>
            </w:r>
          </w:p>
        </w:tc>
      </w:tr>
      <w:tr w:rsidR="00916343" w:rsidRPr="00916343" w:rsidTr="00916343">
        <w:trPr>
          <w:trHeight w:val="20"/>
        </w:trPr>
        <w:tc>
          <w:tcPr>
            <w:tcW w:w="2200" w:type="dxa"/>
            <w:shd w:val="clear" w:color="auto" w:fill="auto"/>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900 1 14 02050 05 0000 410</w:t>
            </w:r>
          </w:p>
        </w:tc>
        <w:tc>
          <w:tcPr>
            <w:tcW w:w="5597" w:type="dxa"/>
            <w:shd w:val="clear" w:color="auto" w:fill="auto"/>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Доходы от реализации имущества, находящегося в собственности мун</w:t>
            </w:r>
            <w:r w:rsidRPr="00916343">
              <w:rPr>
                <w:rFonts w:ascii="Arial" w:hAnsi="Arial" w:cs="Arial"/>
                <w:color w:val="000000"/>
                <w:sz w:val="16"/>
                <w:szCs w:val="16"/>
              </w:rPr>
              <w:t>и</w:t>
            </w:r>
            <w:r w:rsidRPr="00916343">
              <w:rPr>
                <w:rFonts w:ascii="Arial" w:hAnsi="Arial" w:cs="Arial"/>
                <w:color w:val="000000"/>
                <w:sz w:val="16"/>
                <w:szCs w:val="16"/>
              </w:rPr>
              <w:t>ципальных районов (за исключением движимого имущества муниц</w:t>
            </w:r>
            <w:r w:rsidRPr="00916343">
              <w:rPr>
                <w:rFonts w:ascii="Arial" w:hAnsi="Arial" w:cs="Arial"/>
                <w:color w:val="000000"/>
                <w:sz w:val="16"/>
                <w:szCs w:val="16"/>
              </w:rPr>
              <w:t>и</w:t>
            </w:r>
            <w:r w:rsidRPr="00916343">
              <w:rPr>
                <w:rFonts w:ascii="Arial" w:hAnsi="Arial" w:cs="Arial"/>
                <w:color w:val="000000"/>
                <w:sz w:val="16"/>
                <w:szCs w:val="16"/>
              </w:rPr>
              <w:t>пальных бюджетных и автономных учреждений, а также имущества м</w:t>
            </w:r>
            <w:r w:rsidRPr="00916343">
              <w:rPr>
                <w:rFonts w:ascii="Arial" w:hAnsi="Arial" w:cs="Arial"/>
                <w:color w:val="000000"/>
                <w:sz w:val="16"/>
                <w:szCs w:val="16"/>
              </w:rPr>
              <w:t>у</w:t>
            </w:r>
            <w:r w:rsidRPr="00916343">
              <w:rPr>
                <w:rFonts w:ascii="Arial" w:hAnsi="Arial" w:cs="Arial"/>
                <w:color w:val="000000"/>
                <w:sz w:val="16"/>
                <w:szCs w:val="16"/>
              </w:rPr>
              <w:t>ниципальных унитарных предприятий, в том числе казенных), в части реализации основных средств по указанному имущес</w:t>
            </w:r>
            <w:r w:rsidRPr="00916343">
              <w:rPr>
                <w:rFonts w:ascii="Arial" w:hAnsi="Arial" w:cs="Arial"/>
                <w:color w:val="000000"/>
                <w:sz w:val="16"/>
                <w:szCs w:val="16"/>
              </w:rPr>
              <w:t>т</w:t>
            </w:r>
            <w:r w:rsidRPr="00916343">
              <w:rPr>
                <w:rFonts w:ascii="Arial" w:hAnsi="Arial" w:cs="Arial"/>
                <w:color w:val="000000"/>
                <w:sz w:val="16"/>
                <w:szCs w:val="16"/>
              </w:rPr>
              <w:t>ву</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370 000,00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400 000,00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600 000,00</w:t>
            </w:r>
          </w:p>
        </w:tc>
      </w:tr>
      <w:tr w:rsidR="00916343" w:rsidRPr="00916343" w:rsidTr="00916343">
        <w:trPr>
          <w:trHeight w:val="20"/>
        </w:trPr>
        <w:tc>
          <w:tcPr>
            <w:tcW w:w="2200" w:type="dxa"/>
            <w:shd w:val="clear" w:color="auto" w:fill="auto"/>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900 1 14 02052 05 0000 410</w:t>
            </w:r>
          </w:p>
        </w:tc>
        <w:tc>
          <w:tcPr>
            <w:tcW w:w="5597" w:type="dxa"/>
            <w:shd w:val="clear" w:color="auto" w:fill="auto"/>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Доходы от реализации имущества, находящегося в оперативном упра</w:t>
            </w:r>
            <w:r w:rsidRPr="00916343">
              <w:rPr>
                <w:rFonts w:ascii="Arial" w:hAnsi="Arial" w:cs="Arial"/>
                <w:color w:val="000000"/>
                <w:sz w:val="16"/>
                <w:szCs w:val="16"/>
              </w:rPr>
              <w:t>в</w:t>
            </w:r>
            <w:r w:rsidRPr="00916343">
              <w:rPr>
                <w:rFonts w:ascii="Arial" w:hAnsi="Arial" w:cs="Arial"/>
                <w:color w:val="000000"/>
                <w:sz w:val="16"/>
                <w:szCs w:val="16"/>
              </w:rPr>
              <w:t>лении учреждений, находящихся в ведении органов управления муниц</w:t>
            </w:r>
            <w:r w:rsidRPr="00916343">
              <w:rPr>
                <w:rFonts w:ascii="Arial" w:hAnsi="Arial" w:cs="Arial"/>
                <w:color w:val="000000"/>
                <w:sz w:val="16"/>
                <w:szCs w:val="16"/>
              </w:rPr>
              <w:t>и</w:t>
            </w:r>
            <w:r w:rsidRPr="00916343">
              <w:rPr>
                <w:rFonts w:ascii="Arial" w:hAnsi="Arial" w:cs="Arial"/>
                <w:color w:val="000000"/>
                <w:sz w:val="16"/>
                <w:szCs w:val="16"/>
              </w:rPr>
              <w:t>пальных районов (за исключением имущества муниципальных бюдже</w:t>
            </w:r>
            <w:r w:rsidRPr="00916343">
              <w:rPr>
                <w:rFonts w:ascii="Arial" w:hAnsi="Arial" w:cs="Arial"/>
                <w:color w:val="000000"/>
                <w:sz w:val="16"/>
                <w:szCs w:val="16"/>
              </w:rPr>
              <w:t>т</w:t>
            </w:r>
            <w:r w:rsidRPr="00916343">
              <w:rPr>
                <w:rFonts w:ascii="Arial" w:hAnsi="Arial" w:cs="Arial"/>
                <w:color w:val="000000"/>
                <w:sz w:val="16"/>
                <w:szCs w:val="16"/>
              </w:rPr>
              <w:t>ных и автономных учреждений), в части реализ</w:t>
            </w:r>
            <w:r w:rsidRPr="00916343">
              <w:rPr>
                <w:rFonts w:ascii="Arial" w:hAnsi="Arial" w:cs="Arial"/>
                <w:color w:val="000000"/>
                <w:sz w:val="16"/>
                <w:szCs w:val="16"/>
              </w:rPr>
              <w:t>а</w:t>
            </w:r>
            <w:r w:rsidRPr="00916343">
              <w:rPr>
                <w:rFonts w:ascii="Arial" w:hAnsi="Arial" w:cs="Arial"/>
                <w:color w:val="000000"/>
                <w:sz w:val="16"/>
                <w:szCs w:val="16"/>
              </w:rPr>
              <w:t>ции основных средств по указанному имуществу</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0,00</w:t>
            </w:r>
          </w:p>
        </w:tc>
      </w:tr>
      <w:tr w:rsidR="00916343" w:rsidRPr="00916343" w:rsidTr="00916343">
        <w:trPr>
          <w:trHeight w:val="20"/>
        </w:trPr>
        <w:tc>
          <w:tcPr>
            <w:tcW w:w="2200" w:type="dxa"/>
            <w:shd w:val="clear" w:color="auto" w:fill="auto"/>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900 1 14 02053 05 0000 410</w:t>
            </w:r>
          </w:p>
        </w:tc>
        <w:tc>
          <w:tcPr>
            <w:tcW w:w="5597" w:type="dxa"/>
            <w:shd w:val="clear" w:color="auto" w:fill="auto"/>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Доходы от реализации иного имущества, находящегося в собственности муниципальных районов (за исключением имущества муниц</w:t>
            </w:r>
            <w:r w:rsidRPr="00916343">
              <w:rPr>
                <w:rFonts w:ascii="Arial" w:hAnsi="Arial" w:cs="Arial"/>
                <w:color w:val="000000"/>
                <w:sz w:val="16"/>
                <w:szCs w:val="16"/>
              </w:rPr>
              <w:t>и</w:t>
            </w:r>
            <w:r w:rsidRPr="00916343">
              <w:rPr>
                <w:rFonts w:ascii="Arial" w:hAnsi="Arial" w:cs="Arial"/>
                <w:color w:val="000000"/>
                <w:sz w:val="16"/>
                <w:szCs w:val="16"/>
              </w:rPr>
              <w:t>пальных бюджетных и автономных учреждений, а также имущества муниципал</w:t>
            </w:r>
            <w:r w:rsidRPr="00916343">
              <w:rPr>
                <w:rFonts w:ascii="Arial" w:hAnsi="Arial" w:cs="Arial"/>
                <w:color w:val="000000"/>
                <w:sz w:val="16"/>
                <w:szCs w:val="16"/>
              </w:rPr>
              <w:t>ь</w:t>
            </w:r>
            <w:r w:rsidRPr="00916343">
              <w:rPr>
                <w:rFonts w:ascii="Arial" w:hAnsi="Arial" w:cs="Arial"/>
                <w:color w:val="000000"/>
                <w:sz w:val="16"/>
                <w:szCs w:val="16"/>
              </w:rPr>
              <w:t>ных унитарных предприятий, в том числе казенных), в части реализации основных средств по указанному имуществу</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370 000,00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0,00</w:t>
            </w:r>
          </w:p>
        </w:tc>
      </w:tr>
      <w:tr w:rsidR="00916343" w:rsidRPr="00916343" w:rsidTr="00916343">
        <w:trPr>
          <w:trHeight w:val="20"/>
        </w:trPr>
        <w:tc>
          <w:tcPr>
            <w:tcW w:w="2200" w:type="dxa"/>
            <w:shd w:val="clear" w:color="auto" w:fill="auto"/>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900 1 14 06000 00 0000 430</w:t>
            </w:r>
          </w:p>
        </w:tc>
        <w:tc>
          <w:tcPr>
            <w:tcW w:w="5597" w:type="dxa"/>
            <w:shd w:val="clear" w:color="auto" w:fill="auto"/>
            <w:hideMark/>
          </w:tcPr>
          <w:p w:rsidR="00916343" w:rsidRPr="00916343" w:rsidRDefault="00916343" w:rsidP="00916343">
            <w:pPr>
              <w:rPr>
                <w:rFonts w:ascii="Arial" w:hAnsi="Arial" w:cs="Arial"/>
                <w:b/>
                <w:bCs/>
                <w:color w:val="000000"/>
                <w:sz w:val="16"/>
                <w:szCs w:val="16"/>
              </w:rPr>
            </w:pPr>
            <w:r w:rsidRPr="00916343">
              <w:rPr>
                <w:rFonts w:ascii="Arial" w:hAnsi="Arial" w:cs="Arial"/>
                <w:b/>
                <w:bCs/>
                <w:color w:val="000000"/>
                <w:sz w:val="16"/>
                <w:szCs w:val="16"/>
              </w:rPr>
              <w:t>Доходы от продажи земельных участков, находящихся в госуда</w:t>
            </w:r>
            <w:r w:rsidRPr="00916343">
              <w:rPr>
                <w:rFonts w:ascii="Arial" w:hAnsi="Arial" w:cs="Arial"/>
                <w:b/>
                <w:bCs/>
                <w:color w:val="000000"/>
                <w:sz w:val="16"/>
                <w:szCs w:val="16"/>
              </w:rPr>
              <w:t>р</w:t>
            </w:r>
            <w:r w:rsidRPr="00916343">
              <w:rPr>
                <w:rFonts w:ascii="Arial" w:hAnsi="Arial" w:cs="Arial"/>
                <w:b/>
                <w:bCs/>
                <w:color w:val="000000"/>
                <w:sz w:val="16"/>
                <w:szCs w:val="16"/>
              </w:rPr>
              <w:t xml:space="preserve">ственной и муниципальной собственности </w:t>
            </w:r>
          </w:p>
        </w:tc>
        <w:tc>
          <w:tcPr>
            <w:tcW w:w="1275"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3 010 000,00</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3 200 000,00</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3 200 000,00</w:t>
            </w:r>
          </w:p>
        </w:tc>
      </w:tr>
      <w:tr w:rsidR="00916343" w:rsidRPr="00916343" w:rsidTr="00916343">
        <w:trPr>
          <w:trHeight w:val="20"/>
        </w:trPr>
        <w:tc>
          <w:tcPr>
            <w:tcW w:w="2200" w:type="dxa"/>
            <w:shd w:val="clear" w:color="auto" w:fill="auto"/>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900 1 14 06025 05 0000 430</w:t>
            </w:r>
          </w:p>
        </w:tc>
        <w:tc>
          <w:tcPr>
            <w:tcW w:w="5597" w:type="dxa"/>
            <w:shd w:val="clear" w:color="auto" w:fill="auto"/>
            <w:hideMark/>
          </w:tcPr>
          <w:p w:rsidR="00916343" w:rsidRPr="00916343" w:rsidRDefault="00916343" w:rsidP="00916343">
            <w:pPr>
              <w:rPr>
                <w:rFonts w:ascii="Arial" w:hAnsi="Arial" w:cs="Arial"/>
                <w:color w:val="000000"/>
                <w:sz w:val="16"/>
                <w:szCs w:val="16"/>
              </w:rPr>
            </w:pPr>
            <w:r w:rsidRPr="00916343">
              <w:rPr>
                <w:rFonts w:ascii="Arial" w:hAnsi="Arial" w:cs="Arial"/>
                <w:color w:val="000000"/>
                <w:sz w:val="16"/>
                <w:szCs w:val="16"/>
              </w:rPr>
              <w:t>Доходы от продажи земельных участков, находящихся в собственности муниципальных районов (за исключением земельных участков муниц</w:t>
            </w:r>
            <w:r w:rsidRPr="00916343">
              <w:rPr>
                <w:rFonts w:ascii="Arial" w:hAnsi="Arial" w:cs="Arial"/>
                <w:color w:val="000000"/>
                <w:sz w:val="16"/>
                <w:szCs w:val="16"/>
              </w:rPr>
              <w:t>и</w:t>
            </w:r>
            <w:r w:rsidRPr="00916343">
              <w:rPr>
                <w:rFonts w:ascii="Arial" w:hAnsi="Arial" w:cs="Arial"/>
                <w:color w:val="000000"/>
                <w:sz w:val="16"/>
                <w:szCs w:val="16"/>
              </w:rPr>
              <w:t>пальных бюджетных и автономных учреждений)</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10 000,00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900 1 14 06013 05 0000 430</w:t>
            </w:r>
          </w:p>
        </w:tc>
        <w:tc>
          <w:tcPr>
            <w:tcW w:w="5597" w:type="dxa"/>
            <w:shd w:val="clear" w:color="000000" w:fill="FFFFFF"/>
            <w:hideMark/>
          </w:tcPr>
          <w:p w:rsidR="00916343" w:rsidRPr="00916343" w:rsidRDefault="00916343" w:rsidP="00916343">
            <w:pPr>
              <w:rPr>
                <w:rFonts w:ascii="Arial" w:hAnsi="Arial" w:cs="Arial"/>
                <w:color w:val="000000"/>
                <w:sz w:val="16"/>
                <w:szCs w:val="16"/>
              </w:rPr>
            </w:pPr>
            <w:r w:rsidRPr="00916343">
              <w:rPr>
                <w:rFonts w:ascii="Arial" w:hAnsi="Arial" w:cs="Arial"/>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w:t>
            </w:r>
            <w:r w:rsidRPr="00916343">
              <w:rPr>
                <w:rFonts w:ascii="Arial" w:hAnsi="Arial" w:cs="Arial"/>
                <w:color w:val="000000"/>
                <w:sz w:val="16"/>
                <w:szCs w:val="16"/>
              </w:rPr>
              <w:t>и</w:t>
            </w:r>
            <w:r w:rsidRPr="00916343">
              <w:rPr>
                <w:rFonts w:ascii="Arial" w:hAnsi="Arial" w:cs="Arial"/>
                <w:color w:val="000000"/>
                <w:sz w:val="16"/>
                <w:szCs w:val="16"/>
              </w:rPr>
              <w:t>пальных районов</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2 000 000,00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2 100 000,00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2 100 000,00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900 1 14 06013 13 0000 430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горо</w:t>
            </w:r>
            <w:r w:rsidRPr="00916343">
              <w:rPr>
                <w:rFonts w:ascii="Arial" w:hAnsi="Arial" w:cs="Arial"/>
                <w:color w:val="000000"/>
                <w:sz w:val="16"/>
                <w:szCs w:val="16"/>
              </w:rPr>
              <w:t>д</w:t>
            </w:r>
            <w:r w:rsidRPr="00916343">
              <w:rPr>
                <w:rFonts w:ascii="Arial" w:hAnsi="Arial" w:cs="Arial"/>
                <w:color w:val="000000"/>
                <w:sz w:val="16"/>
                <w:szCs w:val="16"/>
              </w:rPr>
              <w:t>ских поселений</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1 000 000,00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1 100 000,00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1 100 000,00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000 1 16 00000 00 0000 000</w:t>
            </w:r>
          </w:p>
        </w:tc>
        <w:tc>
          <w:tcPr>
            <w:tcW w:w="5597" w:type="dxa"/>
            <w:shd w:val="clear" w:color="000000" w:fill="FFFFFF"/>
            <w:hideMark/>
          </w:tcPr>
          <w:p w:rsidR="00916343" w:rsidRPr="00916343" w:rsidRDefault="00916343" w:rsidP="00916343">
            <w:pPr>
              <w:rPr>
                <w:rFonts w:ascii="Arial" w:hAnsi="Arial" w:cs="Arial"/>
                <w:b/>
                <w:bCs/>
                <w:color w:val="000000"/>
                <w:sz w:val="16"/>
                <w:szCs w:val="16"/>
              </w:rPr>
            </w:pPr>
            <w:r w:rsidRPr="00916343">
              <w:rPr>
                <w:rFonts w:ascii="Arial" w:hAnsi="Arial" w:cs="Arial"/>
                <w:b/>
                <w:bCs/>
                <w:color w:val="000000"/>
                <w:sz w:val="16"/>
                <w:szCs w:val="16"/>
              </w:rPr>
              <w:t>ШТРАФЫ, САНКЦИИ, ВОЗМЕЩЕНИЕ УЩЕРБА</w:t>
            </w:r>
          </w:p>
        </w:tc>
        <w:tc>
          <w:tcPr>
            <w:tcW w:w="1275"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518 000,00</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712 000,00</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663 000,00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900 1 16 01074 01 0000 140</w:t>
            </w:r>
          </w:p>
        </w:tc>
        <w:tc>
          <w:tcPr>
            <w:tcW w:w="5597" w:type="dxa"/>
            <w:shd w:val="clear" w:color="000000" w:fill="FFFFFF"/>
            <w:hideMark/>
          </w:tcPr>
          <w:p w:rsidR="00916343" w:rsidRPr="00916343" w:rsidRDefault="00916343" w:rsidP="00916343">
            <w:pPr>
              <w:rPr>
                <w:rFonts w:ascii="Arial" w:hAnsi="Arial" w:cs="Arial"/>
                <w:color w:val="000000"/>
                <w:sz w:val="16"/>
                <w:szCs w:val="16"/>
              </w:rPr>
            </w:pPr>
            <w:r w:rsidRPr="00916343">
              <w:rPr>
                <w:rFonts w:ascii="Arial" w:hAnsi="Arial" w:cs="Arial"/>
                <w:color w:val="000000"/>
                <w:sz w:val="16"/>
                <w:szCs w:val="16"/>
              </w:rPr>
              <w:t>Административные штрафы, установленные Главой 7 Кодекса Росси</w:t>
            </w:r>
            <w:r w:rsidRPr="00916343">
              <w:rPr>
                <w:rFonts w:ascii="Arial" w:hAnsi="Arial" w:cs="Arial"/>
                <w:color w:val="000000"/>
                <w:sz w:val="16"/>
                <w:szCs w:val="16"/>
              </w:rPr>
              <w:t>й</w:t>
            </w:r>
            <w:r w:rsidRPr="00916343">
              <w:rPr>
                <w:rFonts w:ascii="Arial" w:hAnsi="Arial" w:cs="Arial"/>
                <w:color w:val="000000"/>
                <w:sz w:val="16"/>
                <w:szCs w:val="16"/>
              </w:rPr>
              <w:t>ской Федерации об административных правонарушениях, за админис</w:t>
            </w:r>
            <w:r w:rsidRPr="00916343">
              <w:rPr>
                <w:rFonts w:ascii="Arial" w:hAnsi="Arial" w:cs="Arial"/>
                <w:color w:val="000000"/>
                <w:sz w:val="16"/>
                <w:szCs w:val="16"/>
              </w:rPr>
              <w:t>т</w:t>
            </w:r>
            <w:r w:rsidRPr="00916343">
              <w:rPr>
                <w:rFonts w:ascii="Arial" w:hAnsi="Arial" w:cs="Arial"/>
                <w:color w:val="000000"/>
                <w:sz w:val="16"/>
                <w:szCs w:val="16"/>
              </w:rPr>
              <w:t>ративные правонарушения в области охраны собственности, выявле</w:t>
            </w:r>
            <w:r w:rsidRPr="00916343">
              <w:rPr>
                <w:rFonts w:ascii="Arial" w:hAnsi="Arial" w:cs="Arial"/>
                <w:color w:val="000000"/>
                <w:sz w:val="16"/>
                <w:szCs w:val="16"/>
              </w:rPr>
              <w:t>н</w:t>
            </w:r>
            <w:r w:rsidRPr="00916343">
              <w:rPr>
                <w:rFonts w:ascii="Arial" w:hAnsi="Arial" w:cs="Arial"/>
                <w:color w:val="000000"/>
                <w:sz w:val="16"/>
                <w:szCs w:val="16"/>
              </w:rPr>
              <w:t>ные должностными лицами органов муниципального контр</w:t>
            </w:r>
            <w:r w:rsidRPr="00916343">
              <w:rPr>
                <w:rFonts w:ascii="Arial" w:hAnsi="Arial" w:cs="Arial"/>
                <w:color w:val="000000"/>
                <w:sz w:val="16"/>
                <w:szCs w:val="16"/>
              </w:rPr>
              <w:t>о</w:t>
            </w:r>
            <w:r w:rsidRPr="00916343">
              <w:rPr>
                <w:rFonts w:ascii="Arial" w:hAnsi="Arial" w:cs="Arial"/>
                <w:color w:val="000000"/>
                <w:sz w:val="16"/>
                <w:szCs w:val="16"/>
              </w:rPr>
              <w:t>ля</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 </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 </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 </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900 1 16 01084 01 0000 140</w:t>
            </w:r>
          </w:p>
        </w:tc>
        <w:tc>
          <w:tcPr>
            <w:tcW w:w="5597" w:type="dxa"/>
            <w:shd w:val="clear" w:color="000000" w:fill="FFFFFF"/>
            <w:hideMark/>
          </w:tcPr>
          <w:p w:rsidR="00916343" w:rsidRPr="00916343" w:rsidRDefault="00916343" w:rsidP="00916343">
            <w:pPr>
              <w:rPr>
                <w:rFonts w:ascii="Arial" w:hAnsi="Arial" w:cs="Arial"/>
                <w:color w:val="000000"/>
                <w:sz w:val="16"/>
                <w:szCs w:val="16"/>
              </w:rPr>
            </w:pPr>
            <w:r w:rsidRPr="00916343">
              <w:rPr>
                <w:rFonts w:ascii="Arial" w:hAnsi="Arial" w:cs="Arial"/>
                <w:color w:val="000000"/>
                <w:sz w:val="16"/>
                <w:szCs w:val="16"/>
              </w:rPr>
              <w:t>Административные штрафы, установленные Главой 8 Кодекса Росси</w:t>
            </w:r>
            <w:r w:rsidRPr="00916343">
              <w:rPr>
                <w:rFonts w:ascii="Arial" w:hAnsi="Arial" w:cs="Arial"/>
                <w:color w:val="000000"/>
                <w:sz w:val="16"/>
                <w:szCs w:val="16"/>
              </w:rPr>
              <w:t>й</w:t>
            </w:r>
            <w:r w:rsidRPr="00916343">
              <w:rPr>
                <w:rFonts w:ascii="Arial" w:hAnsi="Arial" w:cs="Arial"/>
                <w:color w:val="000000"/>
                <w:sz w:val="16"/>
                <w:szCs w:val="16"/>
              </w:rPr>
              <w:t>ской Федерации об административных правонарушениях, за админис</w:t>
            </w:r>
            <w:r w:rsidRPr="00916343">
              <w:rPr>
                <w:rFonts w:ascii="Arial" w:hAnsi="Arial" w:cs="Arial"/>
                <w:color w:val="000000"/>
                <w:sz w:val="16"/>
                <w:szCs w:val="16"/>
              </w:rPr>
              <w:t>т</w:t>
            </w:r>
            <w:r w:rsidRPr="00916343">
              <w:rPr>
                <w:rFonts w:ascii="Arial" w:hAnsi="Arial" w:cs="Arial"/>
                <w:color w:val="000000"/>
                <w:sz w:val="16"/>
                <w:szCs w:val="16"/>
              </w:rPr>
              <w:t>ративные правонарушения в области охраны окружающей среды и пр</w:t>
            </w:r>
            <w:r w:rsidRPr="00916343">
              <w:rPr>
                <w:rFonts w:ascii="Arial" w:hAnsi="Arial" w:cs="Arial"/>
                <w:color w:val="000000"/>
                <w:sz w:val="16"/>
                <w:szCs w:val="16"/>
              </w:rPr>
              <w:t>и</w:t>
            </w:r>
            <w:r w:rsidRPr="00916343">
              <w:rPr>
                <w:rFonts w:ascii="Arial" w:hAnsi="Arial" w:cs="Arial"/>
                <w:color w:val="000000"/>
                <w:sz w:val="16"/>
                <w:szCs w:val="16"/>
              </w:rPr>
              <w:t>родопользования, выявленные должностными лицами органов муниц</w:t>
            </w:r>
            <w:r w:rsidRPr="00916343">
              <w:rPr>
                <w:rFonts w:ascii="Arial" w:hAnsi="Arial" w:cs="Arial"/>
                <w:color w:val="000000"/>
                <w:sz w:val="16"/>
                <w:szCs w:val="16"/>
              </w:rPr>
              <w:t>и</w:t>
            </w:r>
            <w:r w:rsidRPr="00916343">
              <w:rPr>
                <w:rFonts w:ascii="Arial" w:hAnsi="Arial" w:cs="Arial"/>
                <w:color w:val="000000"/>
                <w:sz w:val="16"/>
                <w:szCs w:val="16"/>
              </w:rPr>
              <w:t>пального контроля</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 </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 </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 </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878 1 16 11050 01 0000 140</w:t>
            </w:r>
          </w:p>
        </w:tc>
        <w:tc>
          <w:tcPr>
            <w:tcW w:w="5597" w:type="dxa"/>
            <w:shd w:val="clear" w:color="auto" w:fill="auto"/>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Платежи по искам о возмещении вреда, причиненного окружающей ср</w:t>
            </w:r>
            <w:r w:rsidRPr="00916343">
              <w:rPr>
                <w:rFonts w:ascii="Arial" w:hAnsi="Arial" w:cs="Arial"/>
                <w:color w:val="000000"/>
                <w:sz w:val="16"/>
                <w:szCs w:val="16"/>
              </w:rPr>
              <w:t>е</w:t>
            </w:r>
            <w:r w:rsidRPr="00916343">
              <w:rPr>
                <w:rFonts w:ascii="Arial" w:hAnsi="Arial" w:cs="Arial"/>
                <w:color w:val="000000"/>
                <w:sz w:val="16"/>
                <w:szCs w:val="16"/>
              </w:rPr>
              <w:t>де, а также платежи, уплачиваемые при добровольном возмещении вр</w:t>
            </w:r>
            <w:r w:rsidRPr="00916343">
              <w:rPr>
                <w:rFonts w:ascii="Arial" w:hAnsi="Arial" w:cs="Arial"/>
                <w:color w:val="000000"/>
                <w:sz w:val="16"/>
                <w:szCs w:val="16"/>
              </w:rPr>
              <w:t>е</w:t>
            </w:r>
            <w:r w:rsidRPr="00916343">
              <w:rPr>
                <w:rFonts w:ascii="Arial" w:hAnsi="Arial" w:cs="Arial"/>
                <w:color w:val="000000"/>
                <w:sz w:val="16"/>
                <w:szCs w:val="16"/>
              </w:rPr>
              <w:t>да, причиненного окружающей среде (за исключением вреда, причине</w:t>
            </w:r>
            <w:r w:rsidRPr="00916343">
              <w:rPr>
                <w:rFonts w:ascii="Arial" w:hAnsi="Arial" w:cs="Arial"/>
                <w:color w:val="000000"/>
                <w:sz w:val="16"/>
                <w:szCs w:val="16"/>
              </w:rPr>
              <w:t>н</w:t>
            </w:r>
            <w:r w:rsidRPr="00916343">
              <w:rPr>
                <w:rFonts w:ascii="Arial" w:hAnsi="Arial" w:cs="Arial"/>
                <w:color w:val="000000"/>
                <w:sz w:val="16"/>
                <w:szCs w:val="16"/>
              </w:rPr>
              <w:t>ного окружающей среде на особо охраняемых природных территориях), подлежащие зачислению в бюджет м</w:t>
            </w:r>
            <w:r w:rsidRPr="00916343">
              <w:rPr>
                <w:rFonts w:ascii="Arial" w:hAnsi="Arial" w:cs="Arial"/>
                <w:color w:val="000000"/>
                <w:sz w:val="16"/>
                <w:szCs w:val="16"/>
              </w:rPr>
              <w:t>у</w:t>
            </w:r>
            <w:r w:rsidRPr="00916343">
              <w:rPr>
                <w:rFonts w:ascii="Arial" w:hAnsi="Arial" w:cs="Arial"/>
                <w:color w:val="000000"/>
                <w:sz w:val="16"/>
                <w:szCs w:val="16"/>
              </w:rPr>
              <w:t>ниципального образования</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418 000,00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612 000,00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563 000,00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321 1 16 01074 01 0000 140</w:t>
            </w:r>
          </w:p>
        </w:tc>
        <w:tc>
          <w:tcPr>
            <w:tcW w:w="5597" w:type="dxa"/>
            <w:shd w:val="clear" w:color="auto" w:fill="auto"/>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Административные штрафы, установленные Главой 7 Кодекса Росси</w:t>
            </w:r>
            <w:r w:rsidRPr="00916343">
              <w:rPr>
                <w:rFonts w:ascii="Arial" w:hAnsi="Arial" w:cs="Arial"/>
                <w:color w:val="000000"/>
                <w:sz w:val="16"/>
                <w:szCs w:val="16"/>
              </w:rPr>
              <w:t>й</w:t>
            </w:r>
            <w:r w:rsidRPr="00916343">
              <w:rPr>
                <w:rFonts w:ascii="Arial" w:hAnsi="Arial" w:cs="Arial"/>
                <w:color w:val="000000"/>
                <w:sz w:val="16"/>
                <w:szCs w:val="16"/>
              </w:rPr>
              <w:t>ской Федерации об административных правонарушениях, за админис</w:t>
            </w:r>
            <w:r w:rsidRPr="00916343">
              <w:rPr>
                <w:rFonts w:ascii="Arial" w:hAnsi="Arial" w:cs="Arial"/>
                <w:color w:val="000000"/>
                <w:sz w:val="16"/>
                <w:szCs w:val="16"/>
              </w:rPr>
              <w:t>т</w:t>
            </w:r>
            <w:r w:rsidRPr="00916343">
              <w:rPr>
                <w:rFonts w:ascii="Arial" w:hAnsi="Arial" w:cs="Arial"/>
                <w:color w:val="000000"/>
                <w:sz w:val="16"/>
                <w:szCs w:val="16"/>
              </w:rPr>
              <w:t>ративные правонарушения в области охраны собственности, выявле</w:t>
            </w:r>
            <w:r w:rsidRPr="00916343">
              <w:rPr>
                <w:rFonts w:ascii="Arial" w:hAnsi="Arial" w:cs="Arial"/>
                <w:color w:val="000000"/>
                <w:sz w:val="16"/>
                <w:szCs w:val="16"/>
              </w:rPr>
              <w:t>н</w:t>
            </w:r>
            <w:r w:rsidRPr="00916343">
              <w:rPr>
                <w:rFonts w:ascii="Arial" w:hAnsi="Arial" w:cs="Arial"/>
                <w:color w:val="000000"/>
                <w:sz w:val="16"/>
                <w:szCs w:val="16"/>
              </w:rPr>
              <w:t>ные должностными лицами органов муниципального контр</w:t>
            </w:r>
            <w:r w:rsidRPr="00916343">
              <w:rPr>
                <w:rFonts w:ascii="Arial" w:hAnsi="Arial" w:cs="Arial"/>
                <w:color w:val="000000"/>
                <w:sz w:val="16"/>
                <w:szCs w:val="16"/>
              </w:rPr>
              <w:t>о</w:t>
            </w:r>
            <w:r w:rsidRPr="00916343">
              <w:rPr>
                <w:rFonts w:ascii="Arial" w:hAnsi="Arial" w:cs="Arial"/>
                <w:color w:val="000000"/>
                <w:sz w:val="16"/>
                <w:szCs w:val="16"/>
              </w:rPr>
              <w:t>ля</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100 000,00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100 000,00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100 000,00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900 1 17 00000 00 0000 000</w:t>
            </w:r>
          </w:p>
        </w:tc>
        <w:tc>
          <w:tcPr>
            <w:tcW w:w="5597" w:type="dxa"/>
            <w:shd w:val="clear" w:color="000000" w:fill="FFFFFF"/>
            <w:hideMark/>
          </w:tcPr>
          <w:p w:rsidR="00916343" w:rsidRPr="00916343" w:rsidRDefault="00916343" w:rsidP="00916343">
            <w:pPr>
              <w:jc w:val="both"/>
              <w:rPr>
                <w:rFonts w:ascii="Arial" w:hAnsi="Arial" w:cs="Arial"/>
                <w:b/>
                <w:bCs/>
                <w:color w:val="000000"/>
                <w:sz w:val="16"/>
                <w:szCs w:val="16"/>
              </w:rPr>
            </w:pPr>
            <w:r w:rsidRPr="00916343">
              <w:rPr>
                <w:rFonts w:ascii="Arial" w:hAnsi="Arial" w:cs="Arial"/>
                <w:b/>
                <w:bCs/>
                <w:color w:val="000000"/>
                <w:sz w:val="16"/>
                <w:szCs w:val="16"/>
              </w:rPr>
              <w:t>Прочие неналоговые доходы</w:t>
            </w:r>
          </w:p>
        </w:tc>
        <w:tc>
          <w:tcPr>
            <w:tcW w:w="1275"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0,00</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 </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 </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900 1 17 05000 00 0000 180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Прочие неналоговые доходы</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 </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 </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 </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900 1 17 05050 05 0000 180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Прочие неналоговые доходы бюджетов муниципальных районов</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 </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 </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 </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892 2 00 00000 00 0000 000</w:t>
            </w:r>
          </w:p>
        </w:tc>
        <w:tc>
          <w:tcPr>
            <w:tcW w:w="5597" w:type="dxa"/>
            <w:shd w:val="clear" w:color="000000" w:fill="FFFFFF"/>
            <w:hideMark/>
          </w:tcPr>
          <w:p w:rsidR="00916343" w:rsidRPr="00916343" w:rsidRDefault="00916343" w:rsidP="00916343">
            <w:pPr>
              <w:rPr>
                <w:rFonts w:ascii="Arial" w:hAnsi="Arial" w:cs="Arial"/>
                <w:b/>
                <w:bCs/>
                <w:color w:val="000000"/>
                <w:sz w:val="16"/>
                <w:szCs w:val="16"/>
              </w:rPr>
            </w:pPr>
            <w:r w:rsidRPr="00916343">
              <w:rPr>
                <w:rFonts w:ascii="Arial" w:hAnsi="Arial" w:cs="Arial"/>
                <w:b/>
                <w:bCs/>
                <w:color w:val="000000"/>
                <w:sz w:val="16"/>
                <w:szCs w:val="16"/>
              </w:rPr>
              <w:t>Безвозмездные поступления</w:t>
            </w:r>
          </w:p>
        </w:tc>
        <w:tc>
          <w:tcPr>
            <w:tcW w:w="1275"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286 520 789,17</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222 011 696,24</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224 441 190,92</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892 2 02 10000 00 0000 150</w:t>
            </w:r>
          </w:p>
        </w:tc>
        <w:tc>
          <w:tcPr>
            <w:tcW w:w="5597" w:type="dxa"/>
            <w:shd w:val="clear" w:color="000000" w:fill="FFFFFF"/>
            <w:hideMark/>
          </w:tcPr>
          <w:p w:rsidR="00916343" w:rsidRPr="00916343" w:rsidRDefault="00916343" w:rsidP="00916343">
            <w:pPr>
              <w:jc w:val="both"/>
              <w:rPr>
                <w:rFonts w:ascii="Arial" w:hAnsi="Arial" w:cs="Arial"/>
                <w:b/>
                <w:bCs/>
                <w:color w:val="000000"/>
                <w:sz w:val="16"/>
                <w:szCs w:val="16"/>
              </w:rPr>
            </w:pPr>
            <w:r w:rsidRPr="00916343">
              <w:rPr>
                <w:rFonts w:ascii="Arial" w:hAnsi="Arial" w:cs="Arial"/>
                <w:b/>
                <w:bCs/>
                <w:color w:val="000000"/>
                <w:sz w:val="16"/>
                <w:szCs w:val="16"/>
              </w:rPr>
              <w:t>Дотации бюджетам субъектов Российской Федерации и муниц</w:t>
            </w:r>
            <w:r w:rsidRPr="00916343">
              <w:rPr>
                <w:rFonts w:ascii="Arial" w:hAnsi="Arial" w:cs="Arial"/>
                <w:b/>
                <w:bCs/>
                <w:color w:val="000000"/>
                <w:sz w:val="16"/>
                <w:szCs w:val="16"/>
              </w:rPr>
              <w:t>и</w:t>
            </w:r>
            <w:r w:rsidRPr="00916343">
              <w:rPr>
                <w:rFonts w:ascii="Arial" w:hAnsi="Arial" w:cs="Arial"/>
                <w:b/>
                <w:bCs/>
                <w:color w:val="000000"/>
                <w:sz w:val="16"/>
                <w:szCs w:val="16"/>
              </w:rPr>
              <w:t>пальных образований</w:t>
            </w:r>
          </w:p>
        </w:tc>
        <w:tc>
          <w:tcPr>
            <w:tcW w:w="1275"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0,00</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86 000,00</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892 2 02 15001 05 0000 150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Дотация  на выравнивание бюджетной обеспеченности муниципал</w:t>
            </w:r>
            <w:r w:rsidRPr="00916343">
              <w:rPr>
                <w:rFonts w:ascii="Arial" w:hAnsi="Arial" w:cs="Arial"/>
                <w:color w:val="000000"/>
                <w:sz w:val="16"/>
                <w:szCs w:val="16"/>
              </w:rPr>
              <w:t>ь</w:t>
            </w:r>
            <w:r w:rsidRPr="00916343">
              <w:rPr>
                <w:rFonts w:ascii="Arial" w:hAnsi="Arial" w:cs="Arial"/>
                <w:color w:val="000000"/>
                <w:sz w:val="16"/>
                <w:szCs w:val="16"/>
              </w:rPr>
              <w:t>ных районов</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86 000,00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892 2 02 20000 00 0000 150</w:t>
            </w:r>
          </w:p>
        </w:tc>
        <w:tc>
          <w:tcPr>
            <w:tcW w:w="5597" w:type="dxa"/>
            <w:shd w:val="clear" w:color="000000" w:fill="FFFFFF"/>
            <w:hideMark/>
          </w:tcPr>
          <w:p w:rsidR="00916343" w:rsidRPr="00916343" w:rsidRDefault="00916343" w:rsidP="00916343">
            <w:pPr>
              <w:jc w:val="both"/>
              <w:rPr>
                <w:rFonts w:ascii="Arial" w:hAnsi="Arial" w:cs="Arial"/>
                <w:b/>
                <w:bCs/>
                <w:color w:val="000000"/>
                <w:sz w:val="16"/>
                <w:szCs w:val="16"/>
              </w:rPr>
            </w:pPr>
            <w:r w:rsidRPr="00916343">
              <w:rPr>
                <w:rFonts w:ascii="Arial" w:hAnsi="Arial" w:cs="Arial"/>
                <w:b/>
                <w:bCs/>
                <w:color w:val="000000"/>
                <w:sz w:val="16"/>
                <w:szCs w:val="16"/>
              </w:rPr>
              <w:t>Субсидии  бюджетам субъектов  Российской Федерации и муниц</w:t>
            </w:r>
            <w:r w:rsidRPr="00916343">
              <w:rPr>
                <w:rFonts w:ascii="Arial" w:hAnsi="Arial" w:cs="Arial"/>
                <w:b/>
                <w:bCs/>
                <w:color w:val="000000"/>
                <w:sz w:val="16"/>
                <w:szCs w:val="16"/>
              </w:rPr>
              <w:t>и</w:t>
            </w:r>
            <w:r w:rsidRPr="00916343">
              <w:rPr>
                <w:rFonts w:ascii="Arial" w:hAnsi="Arial" w:cs="Arial"/>
                <w:b/>
                <w:bCs/>
                <w:color w:val="000000"/>
                <w:sz w:val="16"/>
                <w:szCs w:val="16"/>
              </w:rPr>
              <w:t>пальных образований (межбюджетные субсидии)</w:t>
            </w:r>
          </w:p>
        </w:tc>
        <w:tc>
          <w:tcPr>
            <w:tcW w:w="1275"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69 516 693,52</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18 408 039,34</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12 802 817,19</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892 2 02 25097 05 0000 150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Субсидия бюджету муниципального района на создание в общеобраз</w:t>
            </w:r>
            <w:r w:rsidRPr="00916343">
              <w:rPr>
                <w:rFonts w:ascii="Arial" w:hAnsi="Arial" w:cs="Arial"/>
                <w:color w:val="000000"/>
                <w:sz w:val="16"/>
                <w:szCs w:val="16"/>
              </w:rPr>
              <w:t>о</w:t>
            </w:r>
            <w:r w:rsidRPr="00916343">
              <w:rPr>
                <w:rFonts w:ascii="Arial" w:hAnsi="Arial" w:cs="Arial"/>
                <w:color w:val="000000"/>
                <w:sz w:val="16"/>
                <w:szCs w:val="16"/>
              </w:rPr>
              <w:t>вательных организациях, расположенных в сельской местности и малых городах, условий для занятий физической культурой и спо</w:t>
            </w:r>
            <w:r w:rsidRPr="00916343">
              <w:rPr>
                <w:rFonts w:ascii="Arial" w:hAnsi="Arial" w:cs="Arial"/>
                <w:color w:val="000000"/>
                <w:sz w:val="16"/>
                <w:szCs w:val="16"/>
              </w:rPr>
              <w:t>р</w:t>
            </w:r>
            <w:r w:rsidRPr="00916343">
              <w:rPr>
                <w:rFonts w:ascii="Arial" w:hAnsi="Arial" w:cs="Arial"/>
                <w:color w:val="000000"/>
                <w:sz w:val="16"/>
                <w:szCs w:val="16"/>
              </w:rPr>
              <w:t>том</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1 166 816,67</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 </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 </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892 2 02 25169 05 0000 150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Субсидия бюджету муниципального района на создание (обновление) материально-технической базы для реализации основных и дополн</w:t>
            </w:r>
            <w:r w:rsidRPr="00916343">
              <w:rPr>
                <w:rFonts w:ascii="Arial" w:hAnsi="Arial" w:cs="Arial"/>
                <w:color w:val="000000"/>
                <w:sz w:val="16"/>
                <w:szCs w:val="16"/>
              </w:rPr>
              <w:t>и</w:t>
            </w:r>
            <w:r w:rsidRPr="00916343">
              <w:rPr>
                <w:rFonts w:ascii="Arial" w:hAnsi="Arial" w:cs="Arial"/>
                <w:color w:val="000000"/>
                <w:sz w:val="16"/>
                <w:szCs w:val="16"/>
              </w:rPr>
              <w:t>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2 234 109,53</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3 380 857,88</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 </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892 2 02 25210 05 0000 150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Субсидия бюджету муниципального района на внедрение целевой мод</w:t>
            </w:r>
            <w:r w:rsidRPr="00916343">
              <w:rPr>
                <w:rFonts w:ascii="Arial" w:hAnsi="Arial" w:cs="Arial"/>
                <w:color w:val="000000"/>
                <w:sz w:val="16"/>
                <w:szCs w:val="16"/>
              </w:rPr>
              <w:t>е</w:t>
            </w:r>
            <w:r w:rsidRPr="00916343">
              <w:rPr>
                <w:rFonts w:ascii="Arial" w:hAnsi="Arial" w:cs="Arial"/>
                <w:color w:val="000000"/>
                <w:sz w:val="16"/>
                <w:szCs w:val="16"/>
              </w:rPr>
              <w:t>ли цифровой образовательной среды в муниципальных общеобразов</w:t>
            </w:r>
            <w:r w:rsidRPr="00916343">
              <w:rPr>
                <w:rFonts w:ascii="Arial" w:hAnsi="Arial" w:cs="Arial"/>
                <w:color w:val="000000"/>
                <w:sz w:val="16"/>
                <w:szCs w:val="16"/>
              </w:rPr>
              <w:t>а</w:t>
            </w:r>
            <w:r w:rsidRPr="00916343">
              <w:rPr>
                <w:rFonts w:ascii="Arial" w:hAnsi="Arial" w:cs="Arial"/>
                <w:color w:val="000000"/>
                <w:sz w:val="16"/>
                <w:szCs w:val="16"/>
              </w:rPr>
              <w:t>тельных организациях</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6 777 520,58</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2 254 550,00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 </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892 2 02 25467 05 0000 150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proofErr w:type="spellStart"/>
            <w:r w:rsidRPr="00916343">
              <w:rPr>
                <w:rFonts w:ascii="Arial" w:hAnsi="Arial" w:cs="Arial"/>
                <w:color w:val="000000"/>
                <w:sz w:val="16"/>
                <w:szCs w:val="16"/>
              </w:rPr>
              <w:t>Cубсидия</w:t>
            </w:r>
            <w:proofErr w:type="spellEnd"/>
            <w:r w:rsidRPr="00916343">
              <w:rPr>
                <w:rFonts w:ascii="Arial" w:hAnsi="Arial" w:cs="Arial"/>
                <w:color w:val="000000"/>
                <w:sz w:val="16"/>
                <w:szCs w:val="16"/>
              </w:rPr>
              <w:t xml:space="preserve"> бюджету муниципального района на обеспечение развития и укрепления материально- технической базы домов культуры, подведо</w:t>
            </w:r>
            <w:r w:rsidRPr="00916343">
              <w:rPr>
                <w:rFonts w:ascii="Arial" w:hAnsi="Arial" w:cs="Arial"/>
                <w:color w:val="000000"/>
                <w:sz w:val="16"/>
                <w:szCs w:val="16"/>
              </w:rPr>
              <w:t>м</w:t>
            </w:r>
            <w:r w:rsidRPr="00916343">
              <w:rPr>
                <w:rFonts w:ascii="Arial" w:hAnsi="Arial" w:cs="Arial"/>
                <w:color w:val="000000"/>
                <w:sz w:val="16"/>
                <w:szCs w:val="16"/>
              </w:rPr>
              <w:t>ственных органам местного самоуправления муниципальных районов области, реализующим полномочия в сфере культуры, в населённых пунктах с числом жителей до 50 тыс. ч</w:t>
            </w:r>
            <w:r w:rsidRPr="00916343">
              <w:rPr>
                <w:rFonts w:ascii="Arial" w:hAnsi="Arial" w:cs="Arial"/>
                <w:color w:val="000000"/>
                <w:sz w:val="16"/>
                <w:szCs w:val="16"/>
              </w:rPr>
              <w:t>е</w:t>
            </w:r>
            <w:r w:rsidRPr="00916343">
              <w:rPr>
                <w:rFonts w:ascii="Arial" w:hAnsi="Arial" w:cs="Arial"/>
                <w:color w:val="000000"/>
                <w:sz w:val="16"/>
                <w:szCs w:val="16"/>
              </w:rPr>
              <w:t xml:space="preserve">ловек </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957 700,00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957 700,00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961 200,00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892 2 02 25497 05 0000 150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 xml:space="preserve">Субсидия бюджету муниципального района на </w:t>
            </w:r>
            <w:proofErr w:type="spellStart"/>
            <w:r w:rsidRPr="00916343">
              <w:rPr>
                <w:rFonts w:ascii="Arial" w:hAnsi="Arial" w:cs="Arial"/>
                <w:color w:val="000000"/>
                <w:sz w:val="16"/>
                <w:szCs w:val="16"/>
              </w:rPr>
              <w:t>софинансирование</w:t>
            </w:r>
            <w:proofErr w:type="spellEnd"/>
            <w:r w:rsidRPr="00916343">
              <w:rPr>
                <w:rFonts w:ascii="Arial" w:hAnsi="Arial" w:cs="Arial"/>
                <w:color w:val="000000"/>
                <w:sz w:val="16"/>
                <w:szCs w:val="16"/>
              </w:rPr>
              <w:t xml:space="preserve"> ра</w:t>
            </w:r>
            <w:r w:rsidRPr="00916343">
              <w:rPr>
                <w:rFonts w:ascii="Arial" w:hAnsi="Arial" w:cs="Arial"/>
                <w:color w:val="000000"/>
                <w:sz w:val="16"/>
                <w:szCs w:val="16"/>
              </w:rPr>
              <w:t>с</w:t>
            </w:r>
            <w:r w:rsidRPr="00916343">
              <w:rPr>
                <w:rFonts w:ascii="Arial" w:hAnsi="Arial" w:cs="Arial"/>
                <w:color w:val="000000"/>
                <w:sz w:val="16"/>
                <w:szCs w:val="16"/>
              </w:rPr>
              <w:t>ходных обязательств муниципальных образований области по предо</w:t>
            </w:r>
            <w:r w:rsidRPr="00916343">
              <w:rPr>
                <w:rFonts w:ascii="Arial" w:hAnsi="Arial" w:cs="Arial"/>
                <w:color w:val="000000"/>
                <w:sz w:val="16"/>
                <w:szCs w:val="16"/>
              </w:rPr>
              <w:t>с</w:t>
            </w:r>
            <w:r w:rsidRPr="00916343">
              <w:rPr>
                <w:rFonts w:ascii="Arial" w:hAnsi="Arial" w:cs="Arial"/>
                <w:color w:val="000000"/>
                <w:sz w:val="16"/>
                <w:szCs w:val="16"/>
              </w:rPr>
              <w:t xml:space="preserve">тавлению молодым семьям социальных выплат на приобретение жилого </w:t>
            </w:r>
            <w:r w:rsidRPr="00916343">
              <w:rPr>
                <w:rFonts w:ascii="Arial" w:hAnsi="Arial" w:cs="Arial"/>
                <w:color w:val="000000"/>
                <w:sz w:val="16"/>
                <w:szCs w:val="16"/>
              </w:rPr>
              <w:lastRenderedPageBreak/>
              <w:t>помещения или создания объекта индивидуального жилищного стро</w:t>
            </w:r>
            <w:r w:rsidRPr="00916343">
              <w:rPr>
                <w:rFonts w:ascii="Arial" w:hAnsi="Arial" w:cs="Arial"/>
                <w:color w:val="000000"/>
                <w:sz w:val="16"/>
                <w:szCs w:val="16"/>
              </w:rPr>
              <w:t>и</w:t>
            </w:r>
            <w:r w:rsidRPr="00916343">
              <w:rPr>
                <w:rFonts w:ascii="Arial" w:hAnsi="Arial" w:cs="Arial"/>
                <w:color w:val="000000"/>
                <w:sz w:val="16"/>
                <w:szCs w:val="16"/>
              </w:rPr>
              <w:t xml:space="preserve">тельства </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lastRenderedPageBreak/>
              <w:t>1 269 246,74</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1 166 631,46</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1 193 317,19</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lastRenderedPageBreak/>
              <w:t>892 2 02 25519 05 0000 150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Субсидия бюджету муниципального района на поддержку отрасли кул</w:t>
            </w:r>
            <w:r w:rsidRPr="00916343">
              <w:rPr>
                <w:rFonts w:ascii="Arial" w:hAnsi="Arial" w:cs="Arial"/>
                <w:color w:val="000000"/>
                <w:sz w:val="16"/>
                <w:szCs w:val="16"/>
              </w:rPr>
              <w:t>ь</w:t>
            </w:r>
            <w:r w:rsidRPr="00916343">
              <w:rPr>
                <w:rFonts w:ascii="Arial" w:hAnsi="Arial" w:cs="Arial"/>
                <w:color w:val="000000"/>
                <w:sz w:val="16"/>
                <w:szCs w:val="16"/>
              </w:rPr>
              <w:t>туры</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108 400,00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 </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 </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892 2 02 29999 05 7151 150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Субсидия бюджету муниципального района на формирование муниц</w:t>
            </w:r>
            <w:r w:rsidRPr="00916343">
              <w:rPr>
                <w:rFonts w:ascii="Arial" w:hAnsi="Arial" w:cs="Arial"/>
                <w:color w:val="000000"/>
                <w:sz w:val="16"/>
                <w:szCs w:val="16"/>
              </w:rPr>
              <w:t>и</w:t>
            </w:r>
            <w:r w:rsidRPr="00916343">
              <w:rPr>
                <w:rFonts w:ascii="Arial" w:hAnsi="Arial" w:cs="Arial"/>
                <w:color w:val="000000"/>
                <w:sz w:val="16"/>
                <w:szCs w:val="16"/>
              </w:rPr>
              <w:t>пальных дорожных фондов</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8 781 000,00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8 781 000,00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8 781 000,00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892 2 02 29999 05 7208 150</w:t>
            </w:r>
          </w:p>
        </w:tc>
        <w:tc>
          <w:tcPr>
            <w:tcW w:w="5597" w:type="dxa"/>
            <w:shd w:val="clear" w:color="000000" w:fill="FFFFFF"/>
            <w:vAlign w:val="bottom"/>
            <w:hideMark/>
          </w:tcPr>
          <w:p w:rsidR="00916343" w:rsidRPr="00916343" w:rsidRDefault="00916343" w:rsidP="00916343">
            <w:pPr>
              <w:rPr>
                <w:rFonts w:ascii="Arial" w:hAnsi="Arial" w:cs="Arial"/>
                <w:color w:val="000000"/>
                <w:sz w:val="16"/>
                <w:szCs w:val="16"/>
              </w:rPr>
            </w:pPr>
            <w:r w:rsidRPr="00916343">
              <w:rPr>
                <w:rFonts w:ascii="Arial" w:hAnsi="Arial" w:cs="Arial"/>
                <w:color w:val="000000"/>
                <w:sz w:val="16"/>
                <w:szCs w:val="16"/>
              </w:rPr>
              <w:t>Субсидия бюджету муниципального района на приобретение или изг</w:t>
            </w:r>
            <w:r w:rsidRPr="00916343">
              <w:rPr>
                <w:rFonts w:ascii="Arial" w:hAnsi="Arial" w:cs="Arial"/>
                <w:color w:val="000000"/>
                <w:sz w:val="16"/>
                <w:szCs w:val="16"/>
              </w:rPr>
              <w:t>о</w:t>
            </w:r>
            <w:r w:rsidRPr="00916343">
              <w:rPr>
                <w:rFonts w:ascii="Arial" w:hAnsi="Arial" w:cs="Arial"/>
                <w:color w:val="000000"/>
                <w:sz w:val="16"/>
                <w:szCs w:val="16"/>
              </w:rPr>
              <w:t>товление бланков документов об образовании и (или) о квал</w:t>
            </w:r>
            <w:r w:rsidRPr="00916343">
              <w:rPr>
                <w:rFonts w:ascii="Arial" w:hAnsi="Arial" w:cs="Arial"/>
                <w:color w:val="000000"/>
                <w:sz w:val="16"/>
                <w:szCs w:val="16"/>
              </w:rPr>
              <w:t>и</w:t>
            </w:r>
            <w:r w:rsidRPr="00916343">
              <w:rPr>
                <w:rFonts w:ascii="Arial" w:hAnsi="Arial" w:cs="Arial"/>
                <w:color w:val="000000"/>
                <w:sz w:val="16"/>
                <w:szCs w:val="16"/>
              </w:rPr>
              <w:t xml:space="preserve">фикации </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35 000,00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35 000,00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35 000,00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892 2 02 29999 05 7212 150</w:t>
            </w:r>
          </w:p>
        </w:tc>
        <w:tc>
          <w:tcPr>
            <w:tcW w:w="5597" w:type="dxa"/>
            <w:shd w:val="clear" w:color="000000" w:fill="FFFFFF"/>
            <w:vAlign w:val="bottom"/>
            <w:hideMark/>
          </w:tcPr>
          <w:p w:rsidR="00916343" w:rsidRPr="00916343" w:rsidRDefault="00916343" w:rsidP="00916343">
            <w:pPr>
              <w:rPr>
                <w:rFonts w:ascii="Arial" w:hAnsi="Arial" w:cs="Arial"/>
                <w:color w:val="000000"/>
                <w:sz w:val="16"/>
                <w:szCs w:val="16"/>
              </w:rPr>
            </w:pPr>
            <w:r w:rsidRPr="00916343">
              <w:rPr>
                <w:rFonts w:ascii="Arial" w:hAnsi="Arial" w:cs="Arial"/>
                <w:color w:val="000000"/>
                <w:sz w:val="16"/>
                <w:szCs w:val="16"/>
              </w:rPr>
              <w:t xml:space="preserve">Субсидия бюджету муниципального района на обеспечение пожарной безопасности, антитеррористической и </w:t>
            </w:r>
            <w:proofErr w:type="spellStart"/>
            <w:r w:rsidRPr="00916343">
              <w:rPr>
                <w:rFonts w:ascii="Arial" w:hAnsi="Arial" w:cs="Arial"/>
                <w:color w:val="000000"/>
                <w:sz w:val="16"/>
                <w:szCs w:val="16"/>
              </w:rPr>
              <w:t>антикриминальной</w:t>
            </w:r>
            <w:proofErr w:type="spellEnd"/>
            <w:r w:rsidRPr="00916343">
              <w:rPr>
                <w:rFonts w:ascii="Arial" w:hAnsi="Arial" w:cs="Arial"/>
                <w:color w:val="000000"/>
                <w:sz w:val="16"/>
                <w:szCs w:val="16"/>
              </w:rPr>
              <w:t xml:space="preserve"> безопасности муниципальных дошкольных образовательных организаций, муниц</w:t>
            </w:r>
            <w:r w:rsidRPr="00916343">
              <w:rPr>
                <w:rFonts w:ascii="Arial" w:hAnsi="Arial" w:cs="Arial"/>
                <w:color w:val="000000"/>
                <w:sz w:val="16"/>
                <w:szCs w:val="16"/>
              </w:rPr>
              <w:t>и</w:t>
            </w:r>
            <w:r w:rsidRPr="00916343">
              <w:rPr>
                <w:rFonts w:ascii="Arial" w:hAnsi="Arial" w:cs="Arial"/>
                <w:color w:val="000000"/>
                <w:sz w:val="16"/>
                <w:szCs w:val="16"/>
              </w:rPr>
              <w:t>пальных общеобразовательных организаций, муниципальных организ</w:t>
            </w:r>
            <w:r w:rsidRPr="00916343">
              <w:rPr>
                <w:rFonts w:ascii="Arial" w:hAnsi="Arial" w:cs="Arial"/>
                <w:color w:val="000000"/>
                <w:sz w:val="16"/>
                <w:szCs w:val="16"/>
              </w:rPr>
              <w:t>а</w:t>
            </w:r>
            <w:r w:rsidRPr="00916343">
              <w:rPr>
                <w:rFonts w:ascii="Arial" w:hAnsi="Arial" w:cs="Arial"/>
                <w:color w:val="000000"/>
                <w:sz w:val="16"/>
                <w:szCs w:val="16"/>
              </w:rPr>
              <w:t xml:space="preserve">ций дополнительного образования детей </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1 832 300,00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1 832 300,00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1 832 300,00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892 2 02 29999 05 7230 150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 xml:space="preserve">Субсидия бюджету муниципального района   на </w:t>
            </w:r>
            <w:proofErr w:type="spellStart"/>
            <w:r w:rsidRPr="00916343">
              <w:rPr>
                <w:rFonts w:ascii="Arial" w:hAnsi="Arial" w:cs="Arial"/>
                <w:color w:val="000000"/>
                <w:sz w:val="16"/>
                <w:szCs w:val="16"/>
              </w:rPr>
              <w:t>софинансирование</w:t>
            </w:r>
            <w:proofErr w:type="spellEnd"/>
            <w:r w:rsidRPr="00916343">
              <w:rPr>
                <w:rFonts w:ascii="Arial" w:hAnsi="Arial" w:cs="Arial"/>
                <w:color w:val="000000"/>
                <w:sz w:val="16"/>
                <w:szCs w:val="16"/>
              </w:rPr>
              <w:t xml:space="preserve"> ра</w:t>
            </w:r>
            <w:r w:rsidRPr="00916343">
              <w:rPr>
                <w:rFonts w:ascii="Arial" w:hAnsi="Arial" w:cs="Arial"/>
                <w:color w:val="000000"/>
                <w:sz w:val="16"/>
                <w:szCs w:val="16"/>
              </w:rPr>
              <w:t>с</w:t>
            </w:r>
            <w:r w:rsidRPr="00916343">
              <w:rPr>
                <w:rFonts w:ascii="Arial" w:hAnsi="Arial" w:cs="Arial"/>
                <w:color w:val="000000"/>
                <w:sz w:val="16"/>
                <w:szCs w:val="16"/>
              </w:rPr>
              <w:t>ходов  муниципальных казенных, бюджетных и автономных  у</w:t>
            </w:r>
            <w:r w:rsidRPr="00916343">
              <w:rPr>
                <w:rFonts w:ascii="Arial" w:hAnsi="Arial" w:cs="Arial"/>
                <w:color w:val="000000"/>
                <w:sz w:val="16"/>
                <w:szCs w:val="16"/>
              </w:rPr>
              <w:t>ч</w:t>
            </w:r>
            <w:r w:rsidRPr="00916343">
              <w:rPr>
                <w:rFonts w:ascii="Arial" w:hAnsi="Arial" w:cs="Arial"/>
                <w:color w:val="000000"/>
                <w:sz w:val="16"/>
                <w:szCs w:val="16"/>
              </w:rPr>
              <w:t>реждений по  приобретению коммунальных услуг</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46 354 600,00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 </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 </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892 2 02 30000 00 0000 150</w:t>
            </w:r>
          </w:p>
        </w:tc>
        <w:tc>
          <w:tcPr>
            <w:tcW w:w="5597" w:type="dxa"/>
            <w:shd w:val="clear" w:color="000000" w:fill="FFFFFF"/>
            <w:hideMark/>
          </w:tcPr>
          <w:p w:rsidR="00916343" w:rsidRPr="00916343" w:rsidRDefault="00916343" w:rsidP="00916343">
            <w:pPr>
              <w:jc w:val="both"/>
              <w:rPr>
                <w:rFonts w:ascii="Arial" w:hAnsi="Arial" w:cs="Arial"/>
                <w:b/>
                <w:bCs/>
                <w:color w:val="000000"/>
                <w:sz w:val="16"/>
                <w:szCs w:val="16"/>
              </w:rPr>
            </w:pPr>
            <w:r w:rsidRPr="00916343">
              <w:rPr>
                <w:rFonts w:ascii="Arial" w:hAnsi="Arial" w:cs="Arial"/>
                <w:b/>
                <w:bCs/>
                <w:color w:val="000000"/>
                <w:sz w:val="16"/>
                <w:szCs w:val="16"/>
              </w:rPr>
              <w:t>Субвенции  бюджетам субъектов  Российской Федерации и муниц</w:t>
            </w:r>
            <w:r w:rsidRPr="00916343">
              <w:rPr>
                <w:rFonts w:ascii="Arial" w:hAnsi="Arial" w:cs="Arial"/>
                <w:b/>
                <w:bCs/>
                <w:color w:val="000000"/>
                <w:sz w:val="16"/>
                <w:szCs w:val="16"/>
              </w:rPr>
              <w:t>и</w:t>
            </w:r>
            <w:r w:rsidRPr="00916343">
              <w:rPr>
                <w:rFonts w:ascii="Arial" w:hAnsi="Arial" w:cs="Arial"/>
                <w:b/>
                <w:bCs/>
                <w:color w:val="000000"/>
                <w:sz w:val="16"/>
                <w:szCs w:val="16"/>
              </w:rPr>
              <w:t>пальных образований</w:t>
            </w:r>
          </w:p>
        </w:tc>
        <w:tc>
          <w:tcPr>
            <w:tcW w:w="1275"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213 499 642,65</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200 507 803,90</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200 798 520,73</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892 2 02 30021 05 0000 150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Субвенция на ежемесячное денежное вознаграждение за классное рук</w:t>
            </w:r>
            <w:r w:rsidRPr="00916343">
              <w:rPr>
                <w:rFonts w:ascii="Arial" w:hAnsi="Arial" w:cs="Arial"/>
                <w:color w:val="000000"/>
                <w:sz w:val="16"/>
                <w:szCs w:val="16"/>
              </w:rPr>
              <w:t>о</w:t>
            </w:r>
            <w:r w:rsidRPr="00916343">
              <w:rPr>
                <w:rFonts w:ascii="Arial" w:hAnsi="Arial" w:cs="Arial"/>
                <w:color w:val="000000"/>
                <w:sz w:val="16"/>
                <w:szCs w:val="16"/>
              </w:rPr>
              <w:t>водство в муниципальных образовательных организациях, реализующих общеобразовательные программы начального общ</w:t>
            </w:r>
            <w:r w:rsidRPr="00916343">
              <w:rPr>
                <w:rFonts w:ascii="Arial" w:hAnsi="Arial" w:cs="Arial"/>
                <w:color w:val="000000"/>
                <w:sz w:val="16"/>
                <w:szCs w:val="16"/>
              </w:rPr>
              <w:t>е</w:t>
            </w:r>
            <w:r w:rsidRPr="00916343">
              <w:rPr>
                <w:rFonts w:ascii="Arial" w:hAnsi="Arial" w:cs="Arial"/>
                <w:color w:val="000000"/>
                <w:sz w:val="16"/>
                <w:szCs w:val="16"/>
              </w:rPr>
              <w:t>го, основного общего и среднего общего образования</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1 782 200,00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1 782 200,00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1 782 200,00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892 2 02 30024 05 7002 150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Субвенция бюджету муниципального района на обеспечение деятельн</w:t>
            </w:r>
            <w:r w:rsidRPr="00916343">
              <w:rPr>
                <w:rFonts w:ascii="Arial" w:hAnsi="Arial" w:cs="Arial"/>
                <w:color w:val="000000"/>
                <w:sz w:val="16"/>
                <w:szCs w:val="16"/>
              </w:rPr>
              <w:t>о</w:t>
            </w:r>
            <w:r w:rsidRPr="00916343">
              <w:rPr>
                <w:rFonts w:ascii="Arial" w:hAnsi="Arial" w:cs="Arial"/>
                <w:color w:val="000000"/>
                <w:sz w:val="16"/>
                <w:szCs w:val="16"/>
              </w:rPr>
              <w:t>сти центров образования цифрового и гуманитарного профилей в общ</w:t>
            </w:r>
            <w:r w:rsidRPr="00916343">
              <w:rPr>
                <w:rFonts w:ascii="Arial" w:hAnsi="Arial" w:cs="Arial"/>
                <w:color w:val="000000"/>
                <w:sz w:val="16"/>
                <w:szCs w:val="16"/>
              </w:rPr>
              <w:t>е</w:t>
            </w:r>
            <w:r w:rsidRPr="00916343">
              <w:rPr>
                <w:rFonts w:ascii="Arial" w:hAnsi="Arial" w:cs="Arial"/>
                <w:color w:val="000000"/>
                <w:sz w:val="16"/>
                <w:szCs w:val="16"/>
              </w:rPr>
              <w:t>образовательных муниципальных организациях о</w:t>
            </w:r>
            <w:r w:rsidRPr="00916343">
              <w:rPr>
                <w:rFonts w:ascii="Arial" w:hAnsi="Arial" w:cs="Arial"/>
                <w:color w:val="000000"/>
                <w:sz w:val="16"/>
                <w:szCs w:val="16"/>
              </w:rPr>
              <w:t>б</w:t>
            </w:r>
            <w:r w:rsidRPr="00916343">
              <w:rPr>
                <w:rFonts w:ascii="Arial" w:hAnsi="Arial" w:cs="Arial"/>
                <w:color w:val="000000"/>
                <w:sz w:val="16"/>
                <w:szCs w:val="16"/>
              </w:rPr>
              <w:t>ласти</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665 800,00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2 686 000,00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2 686 000,00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892 2 02 30024 05 7004 150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w:t>
            </w:r>
            <w:r w:rsidRPr="00916343">
              <w:rPr>
                <w:rFonts w:ascii="Arial" w:hAnsi="Arial" w:cs="Arial"/>
                <w:color w:val="000000"/>
                <w:sz w:val="16"/>
                <w:szCs w:val="16"/>
              </w:rPr>
              <w:t>с</w:t>
            </w:r>
            <w:r w:rsidRPr="00916343">
              <w:rPr>
                <w:rFonts w:ascii="Arial" w:hAnsi="Arial" w:cs="Arial"/>
                <w:color w:val="000000"/>
                <w:sz w:val="16"/>
                <w:szCs w:val="16"/>
              </w:rPr>
              <w:t>тупного и бесплатного дошкольного, начального общего, основного о</w:t>
            </w:r>
            <w:r w:rsidRPr="00916343">
              <w:rPr>
                <w:rFonts w:ascii="Arial" w:hAnsi="Arial" w:cs="Arial"/>
                <w:color w:val="000000"/>
                <w:sz w:val="16"/>
                <w:szCs w:val="16"/>
              </w:rPr>
              <w:t>б</w:t>
            </w:r>
            <w:r w:rsidRPr="00916343">
              <w:rPr>
                <w:rFonts w:ascii="Arial" w:hAnsi="Arial" w:cs="Arial"/>
                <w:color w:val="000000"/>
                <w:sz w:val="16"/>
                <w:szCs w:val="16"/>
              </w:rPr>
              <w:t>щего, среднего общего образования в муниципальных общеобразов</w:t>
            </w:r>
            <w:r w:rsidRPr="00916343">
              <w:rPr>
                <w:rFonts w:ascii="Arial" w:hAnsi="Arial" w:cs="Arial"/>
                <w:color w:val="000000"/>
                <w:sz w:val="16"/>
                <w:szCs w:val="16"/>
              </w:rPr>
              <w:t>а</w:t>
            </w:r>
            <w:r w:rsidRPr="00916343">
              <w:rPr>
                <w:rFonts w:ascii="Arial" w:hAnsi="Arial" w:cs="Arial"/>
                <w:color w:val="000000"/>
                <w:sz w:val="16"/>
                <w:szCs w:val="16"/>
              </w:rPr>
              <w:t>тельных организациях, обеспечение дополнительного образования д</w:t>
            </w:r>
            <w:r w:rsidRPr="00916343">
              <w:rPr>
                <w:rFonts w:ascii="Arial" w:hAnsi="Arial" w:cs="Arial"/>
                <w:color w:val="000000"/>
                <w:sz w:val="16"/>
                <w:szCs w:val="16"/>
              </w:rPr>
              <w:t>е</w:t>
            </w:r>
            <w:r w:rsidRPr="00916343">
              <w:rPr>
                <w:rFonts w:ascii="Arial" w:hAnsi="Arial" w:cs="Arial"/>
                <w:color w:val="000000"/>
                <w:sz w:val="16"/>
                <w:szCs w:val="16"/>
              </w:rPr>
              <w:t>тей в муниципальных общеобразовательных организациях в части ра</w:t>
            </w:r>
            <w:r w:rsidRPr="00916343">
              <w:rPr>
                <w:rFonts w:ascii="Arial" w:hAnsi="Arial" w:cs="Arial"/>
                <w:color w:val="000000"/>
                <w:sz w:val="16"/>
                <w:szCs w:val="16"/>
              </w:rPr>
              <w:t>с</w:t>
            </w:r>
            <w:r w:rsidRPr="00916343">
              <w:rPr>
                <w:rFonts w:ascii="Arial" w:hAnsi="Arial" w:cs="Arial"/>
                <w:color w:val="000000"/>
                <w:sz w:val="16"/>
                <w:szCs w:val="16"/>
              </w:rPr>
              <w:t>ходов на оплату труда работникам образовательных организаций, техн</w:t>
            </w:r>
            <w:r w:rsidRPr="00916343">
              <w:rPr>
                <w:rFonts w:ascii="Arial" w:hAnsi="Arial" w:cs="Arial"/>
                <w:color w:val="000000"/>
                <w:sz w:val="16"/>
                <w:szCs w:val="16"/>
              </w:rPr>
              <w:t>и</w:t>
            </w:r>
            <w:r w:rsidRPr="00916343">
              <w:rPr>
                <w:rFonts w:ascii="Arial" w:hAnsi="Arial" w:cs="Arial"/>
                <w:color w:val="000000"/>
                <w:sz w:val="16"/>
                <w:szCs w:val="16"/>
              </w:rPr>
              <w:t>ческие средства обучения, расходные материалы и хозяйственные ну</w:t>
            </w:r>
            <w:r w:rsidRPr="00916343">
              <w:rPr>
                <w:rFonts w:ascii="Arial" w:hAnsi="Arial" w:cs="Arial"/>
                <w:color w:val="000000"/>
                <w:sz w:val="16"/>
                <w:szCs w:val="16"/>
              </w:rPr>
              <w:t>ж</w:t>
            </w:r>
            <w:r w:rsidRPr="00916343">
              <w:rPr>
                <w:rFonts w:ascii="Arial" w:hAnsi="Arial" w:cs="Arial"/>
                <w:color w:val="000000"/>
                <w:sz w:val="16"/>
                <w:szCs w:val="16"/>
              </w:rPr>
              <w:t>ды образовательных организаций, на организацию обучения по осно</w:t>
            </w:r>
            <w:r w:rsidRPr="00916343">
              <w:rPr>
                <w:rFonts w:ascii="Arial" w:hAnsi="Arial" w:cs="Arial"/>
                <w:color w:val="000000"/>
                <w:sz w:val="16"/>
                <w:szCs w:val="16"/>
              </w:rPr>
              <w:t>в</w:t>
            </w:r>
            <w:r w:rsidRPr="00916343">
              <w:rPr>
                <w:rFonts w:ascii="Arial" w:hAnsi="Arial" w:cs="Arial"/>
                <w:color w:val="000000"/>
                <w:sz w:val="16"/>
                <w:szCs w:val="16"/>
              </w:rPr>
              <w:t>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w:t>
            </w:r>
            <w:r w:rsidRPr="00916343">
              <w:rPr>
                <w:rFonts w:ascii="Arial" w:hAnsi="Arial" w:cs="Arial"/>
                <w:color w:val="000000"/>
                <w:sz w:val="16"/>
                <w:szCs w:val="16"/>
              </w:rPr>
              <w:t>а</w:t>
            </w:r>
            <w:r w:rsidRPr="00916343">
              <w:rPr>
                <w:rFonts w:ascii="Arial" w:hAnsi="Arial" w:cs="Arial"/>
                <w:color w:val="000000"/>
                <w:sz w:val="16"/>
                <w:szCs w:val="16"/>
              </w:rPr>
              <w:t>тельных организаций, организующих обучение детей-инвалидов с и</w:t>
            </w:r>
            <w:r w:rsidRPr="00916343">
              <w:rPr>
                <w:rFonts w:ascii="Arial" w:hAnsi="Arial" w:cs="Arial"/>
                <w:color w:val="000000"/>
                <w:sz w:val="16"/>
                <w:szCs w:val="16"/>
              </w:rPr>
              <w:t>с</w:t>
            </w:r>
            <w:r w:rsidRPr="00916343">
              <w:rPr>
                <w:rFonts w:ascii="Arial" w:hAnsi="Arial" w:cs="Arial"/>
                <w:color w:val="000000"/>
                <w:sz w:val="16"/>
                <w:szCs w:val="16"/>
              </w:rPr>
              <w:t>пользованием дистанцио</w:t>
            </w:r>
            <w:r w:rsidRPr="00916343">
              <w:rPr>
                <w:rFonts w:ascii="Arial" w:hAnsi="Arial" w:cs="Arial"/>
                <w:color w:val="000000"/>
                <w:sz w:val="16"/>
                <w:szCs w:val="16"/>
              </w:rPr>
              <w:t>н</w:t>
            </w:r>
            <w:r w:rsidRPr="00916343">
              <w:rPr>
                <w:rFonts w:ascii="Arial" w:hAnsi="Arial" w:cs="Arial"/>
                <w:color w:val="000000"/>
                <w:sz w:val="16"/>
                <w:szCs w:val="16"/>
              </w:rPr>
              <w:t>ных образовательных технологий</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145 634 200,00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141 974 000,00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141 974 000,00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892 2 02 30024 05 7006 150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Субвенция  на осуществление отдельных государственных полномочий по оказанию мер социальной поддержки обучающимся (</w:t>
            </w:r>
            <w:proofErr w:type="spellStart"/>
            <w:r w:rsidRPr="00916343">
              <w:rPr>
                <w:rFonts w:ascii="Arial" w:hAnsi="Arial" w:cs="Arial"/>
                <w:color w:val="000000"/>
                <w:sz w:val="16"/>
                <w:szCs w:val="16"/>
              </w:rPr>
              <w:t>обучавщимся</w:t>
            </w:r>
            <w:proofErr w:type="spellEnd"/>
            <w:r w:rsidRPr="00916343">
              <w:rPr>
                <w:rFonts w:ascii="Arial" w:hAnsi="Arial" w:cs="Arial"/>
                <w:color w:val="000000"/>
                <w:sz w:val="16"/>
                <w:szCs w:val="16"/>
              </w:rPr>
              <w:t xml:space="preserve"> до дня выпуска) муниципальных  образовательных организ</w:t>
            </w:r>
            <w:r w:rsidRPr="00916343">
              <w:rPr>
                <w:rFonts w:ascii="Arial" w:hAnsi="Arial" w:cs="Arial"/>
                <w:color w:val="000000"/>
                <w:sz w:val="16"/>
                <w:szCs w:val="16"/>
              </w:rPr>
              <w:t>а</w:t>
            </w:r>
            <w:r w:rsidRPr="00916343">
              <w:rPr>
                <w:rFonts w:ascii="Arial" w:hAnsi="Arial" w:cs="Arial"/>
                <w:color w:val="000000"/>
                <w:sz w:val="16"/>
                <w:szCs w:val="16"/>
              </w:rPr>
              <w:t>ций</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10 662 000,00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11 009 700,00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11 009 700,00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892 2 02 30024 05 7010 150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Субвенция на осуществление государственных полномочий по расчёту и предоставлению дотаций на выравнивание бюджетной обе</w:t>
            </w:r>
            <w:r w:rsidRPr="00916343">
              <w:rPr>
                <w:rFonts w:ascii="Arial" w:hAnsi="Arial" w:cs="Arial"/>
                <w:color w:val="000000"/>
                <w:sz w:val="16"/>
                <w:szCs w:val="16"/>
              </w:rPr>
              <w:t>с</w:t>
            </w:r>
            <w:r w:rsidRPr="00916343">
              <w:rPr>
                <w:rFonts w:ascii="Arial" w:hAnsi="Arial" w:cs="Arial"/>
                <w:color w:val="000000"/>
                <w:sz w:val="16"/>
                <w:szCs w:val="16"/>
              </w:rPr>
              <w:t>печенности поселений</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22 583 800,00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16 800 500,00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16 597 500,00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892 2 02 30024 05 7028 150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Субвенция на содержание штатных единиц, осуществляющих переда</w:t>
            </w:r>
            <w:r w:rsidRPr="00916343">
              <w:rPr>
                <w:rFonts w:ascii="Arial" w:hAnsi="Arial" w:cs="Arial"/>
                <w:color w:val="000000"/>
                <w:sz w:val="16"/>
                <w:szCs w:val="16"/>
              </w:rPr>
              <w:t>н</w:t>
            </w:r>
            <w:r w:rsidRPr="00916343">
              <w:rPr>
                <w:rFonts w:ascii="Arial" w:hAnsi="Arial" w:cs="Arial"/>
                <w:color w:val="000000"/>
                <w:sz w:val="16"/>
                <w:szCs w:val="16"/>
              </w:rPr>
              <w:t>ные отдельные государственные полномочия области</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4 465 800,00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4 465 800,00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4 465 800,00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892 2 02 30024 05 7050 150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Субвенция на обеспечение муниципальных организаций, осуществля</w:t>
            </w:r>
            <w:r w:rsidRPr="00916343">
              <w:rPr>
                <w:rFonts w:ascii="Arial" w:hAnsi="Arial" w:cs="Arial"/>
                <w:color w:val="000000"/>
                <w:sz w:val="16"/>
                <w:szCs w:val="16"/>
              </w:rPr>
              <w:t>ю</w:t>
            </w:r>
            <w:r w:rsidRPr="00916343">
              <w:rPr>
                <w:rFonts w:ascii="Arial" w:hAnsi="Arial" w:cs="Arial"/>
                <w:color w:val="000000"/>
                <w:sz w:val="16"/>
                <w:szCs w:val="16"/>
              </w:rPr>
              <w:t>щих образовательную деятельность по образовательным пр</w:t>
            </w:r>
            <w:r w:rsidRPr="00916343">
              <w:rPr>
                <w:rFonts w:ascii="Arial" w:hAnsi="Arial" w:cs="Arial"/>
                <w:color w:val="000000"/>
                <w:sz w:val="16"/>
                <w:szCs w:val="16"/>
              </w:rPr>
              <w:t>о</w:t>
            </w:r>
            <w:r w:rsidRPr="00916343">
              <w:rPr>
                <w:rFonts w:ascii="Arial" w:hAnsi="Arial" w:cs="Arial"/>
                <w:color w:val="000000"/>
                <w:sz w:val="16"/>
                <w:szCs w:val="16"/>
              </w:rPr>
              <w:t>граммам начального общего, основного общего и среднего общего образования, учебниками и учебными пособиями</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1 082 700,00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1 082 700,00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1 082 700,00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892 2 02 30024 05 7057 150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Субвенция на обеспечение доступа к информационно- телекоммуник</w:t>
            </w:r>
            <w:r w:rsidRPr="00916343">
              <w:rPr>
                <w:rFonts w:ascii="Arial" w:hAnsi="Arial" w:cs="Arial"/>
                <w:color w:val="000000"/>
                <w:sz w:val="16"/>
                <w:szCs w:val="16"/>
              </w:rPr>
              <w:t>а</w:t>
            </w:r>
            <w:r w:rsidRPr="00916343">
              <w:rPr>
                <w:rFonts w:ascii="Arial" w:hAnsi="Arial" w:cs="Arial"/>
                <w:color w:val="000000"/>
                <w:sz w:val="16"/>
                <w:szCs w:val="16"/>
              </w:rPr>
              <w:t>ционной сети "Интернет" муниципальных организаций, осуществляющих образовательную деятельность по образовательным программам н</w:t>
            </w:r>
            <w:r w:rsidRPr="00916343">
              <w:rPr>
                <w:rFonts w:ascii="Arial" w:hAnsi="Arial" w:cs="Arial"/>
                <w:color w:val="000000"/>
                <w:sz w:val="16"/>
                <w:szCs w:val="16"/>
              </w:rPr>
              <w:t>а</w:t>
            </w:r>
            <w:r w:rsidRPr="00916343">
              <w:rPr>
                <w:rFonts w:ascii="Arial" w:hAnsi="Arial" w:cs="Arial"/>
                <w:color w:val="000000"/>
                <w:sz w:val="16"/>
                <w:szCs w:val="16"/>
              </w:rPr>
              <w:t>чального общего, основного общего и среднего общего образования</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236 700,00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236 700,00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236 700,00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892 2 02 30024 05 7060 150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Субвенция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w:t>
            </w:r>
            <w:r w:rsidRPr="00916343">
              <w:rPr>
                <w:rFonts w:ascii="Arial" w:hAnsi="Arial" w:cs="Arial"/>
                <w:color w:val="000000"/>
                <w:sz w:val="16"/>
                <w:szCs w:val="16"/>
              </w:rPr>
              <w:t>н</w:t>
            </w:r>
            <w:r w:rsidRPr="00916343">
              <w:rPr>
                <w:rFonts w:ascii="Arial" w:hAnsi="Arial" w:cs="Arial"/>
                <w:color w:val="000000"/>
                <w:sz w:val="16"/>
                <w:szCs w:val="16"/>
              </w:rPr>
              <w:t>ных на территории Новгородской области</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74 400,00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74 400,00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74 400,00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892 2 02 30024 05 7065 150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Субвенция на осуществление отдельных государственных полномочий по определению перечня должностных лиц органов местного сам</w:t>
            </w:r>
            <w:r w:rsidRPr="00916343">
              <w:rPr>
                <w:rFonts w:ascii="Arial" w:hAnsi="Arial" w:cs="Arial"/>
                <w:color w:val="000000"/>
                <w:sz w:val="16"/>
                <w:szCs w:val="16"/>
              </w:rPr>
              <w:t>о</w:t>
            </w:r>
            <w:r w:rsidRPr="00916343">
              <w:rPr>
                <w:rFonts w:ascii="Arial" w:hAnsi="Arial" w:cs="Arial"/>
                <w:color w:val="000000"/>
                <w:sz w:val="16"/>
                <w:szCs w:val="16"/>
              </w:rPr>
              <w:t>управления муниципальных районов, уполномоченных составлять пр</w:t>
            </w:r>
            <w:r w:rsidRPr="00916343">
              <w:rPr>
                <w:rFonts w:ascii="Arial" w:hAnsi="Arial" w:cs="Arial"/>
                <w:color w:val="000000"/>
                <w:sz w:val="16"/>
                <w:szCs w:val="16"/>
              </w:rPr>
              <w:t>о</w:t>
            </w:r>
            <w:r w:rsidRPr="00916343">
              <w:rPr>
                <w:rFonts w:ascii="Arial" w:hAnsi="Arial" w:cs="Arial"/>
                <w:color w:val="000000"/>
                <w:sz w:val="16"/>
                <w:szCs w:val="16"/>
              </w:rPr>
              <w:t>токолы об административных правонарушениях, предусмотренных соо</w:t>
            </w:r>
            <w:r w:rsidRPr="00916343">
              <w:rPr>
                <w:rFonts w:ascii="Arial" w:hAnsi="Arial" w:cs="Arial"/>
                <w:color w:val="000000"/>
                <w:sz w:val="16"/>
                <w:szCs w:val="16"/>
              </w:rPr>
              <w:t>т</w:t>
            </w:r>
            <w:r w:rsidRPr="00916343">
              <w:rPr>
                <w:rFonts w:ascii="Arial" w:hAnsi="Arial" w:cs="Arial"/>
                <w:color w:val="000000"/>
                <w:sz w:val="16"/>
                <w:szCs w:val="16"/>
              </w:rPr>
              <w:t>ветствующими статьями областного закона "Об административных пр</w:t>
            </w:r>
            <w:r w:rsidRPr="00916343">
              <w:rPr>
                <w:rFonts w:ascii="Arial" w:hAnsi="Arial" w:cs="Arial"/>
                <w:color w:val="000000"/>
                <w:sz w:val="16"/>
                <w:szCs w:val="16"/>
              </w:rPr>
              <w:t>а</w:t>
            </w:r>
            <w:r w:rsidRPr="00916343">
              <w:rPr>
                <w:rFonts w:ascii="Arial" w:hAnsi="Arial" w:cs="Arial"/>
                <w:color w:val="000000"/>
                <w:sz w:val="16"/>
                <w:szCs w:val="16"/>
              </w:rPr>
              <w:t>вонарушениях"</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6 000,00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6 000,00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6 000,00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892 2 02 30024 05 7071 150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Субвенция на осуществление отдельных государственных полномочий по организации проведения мероприятий по предупреждению и ликв</w:t>
            </w:r>
            <w:r w:rsidRPr="00916343">
              <w:rPr>
                <w:rFonts w:ascii="Arial" w:hAnsi="Arial" w:cs="Arial"/>
                <w:color w:val="000000"/>
                <w:sz w:val="16"/>
                <w:szCs w:val="16"/>
              </w:rPr>
              <w:t>и</w:t>
            </w:r>
            <w:r w:rsidRPr="00916343">
              <w:rPr>
                <w:rFonts w:ascii="Arial" w:hAnsi="Arial" w:cs="Arial"/>
                <w:color w:val="000000"/>
                <w:sz w:val="16"/>
                <w:szCs w:val="16"/>
              </w:rPr>
              <w:t>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w:t>
            </w:r>
            <w:r w:rsidRPr="00916343">
              <w:rPr>
                <w:rFonts w:ascii="Arial" w:hAnsi="Arial" w:cs="Arial"/>
                <w:color w:val="000000"/>
                <w:sz w:val="16"/>
                <w:szCs w:val="16"/>
              </w:rPr>
              <w:t>т</w:t>
            </w:r>
            <w:r w:rsidRPr="00916343">
              <w:rPr>
                <w:rFonts w:ascii="Arial" w:hAnsi="Arial" w:cs="Arial"/>
                <w:color w:val="000000"/>
                <w:sz w:val="16"/>
                <w:szCs w:val="16"/>
              </w:rPr>
              <w:t xml:space="preserve">вие с </w:t>
            </w:r>
            <w:proofErr w:type="spellStart"/>
            <w:r w:rsidRPr="00916343">
              <w:rPr>
                <w:rFonts w:ascii="Arial" w:hAnsi="Arial" w:cs="Arial"/>
                <w:color w:val="000000"/>
                <w:sz w:val="16"/>
                <w:szCs w:val="16"/>
              </w:rPr>
              <w:t>ветеринарно</w:t>
            </w:r>
            <w:proofErr w:type="spellEnd"/>
            <w:r w:rsidRPr="00916343">
              <w:rPr>
                <w:rFonts w:ascii="Arial" w:hAnsi="Arial" w:cs="Arial"/>
                <w:color w:val="000000"/>
                <w:sz w:val="16"/>
                <w:szCs w:val="16"/>
              </w:rPr>
              <w:t xml:space="preserve"> - санитарными правилами сбора, утилизации и уни</w:t>
            </w:r>
            <w:r w:rsidRPr="00916343">
              <w:rPr>
                <w:rFonts w:ascii="Arial" w:hAnsi="Arial" w:cs="Arial"/>
                <w:color w:val="000000"/>
                <w:sz w:val="16"/>
                <w:szCs w:val="16"/>
              </w:rPr>
              <w:t>ч</w:t>
            </w:r>
            <w:r w:rsidRPr="00916343">
              <w:rPr>
                <w:rFonts w:ascii="Arial" w:hAnsi="Arial" w:cs="Arial"/>
                <w:color w:val="000000"/>
                <w:sz w:val="16"/>
                <w:szCs w:val="16"/>
              </w:rPr>
              <w:t>тожения биологических отходов, а также содержания скотомогильников (биотермических ям) на территории Новгородской области в соответс</w:t>
            </w:r>
            <w:r w:rsidRPr="00916343">
              <w:rPr>
                <w:rFonts w:ascii="Arial" w:hAnsi="Arial" w:cs="Arial"/>
                <w:color w:val="000000"/>
                <w:sz w:val="16"/>
                <w:szCs w:val="16"/>
              </w:rPr>
              <w:t>т</w:t>
            </w:r>
            <w:r w:rsidRPr="00916343">
              <w:rPr>
                <w:rFonts w:ascii="Arial" w:hAnsi="Arial" w:cs="Arial"/>
                <w:color w:val="000000"/>
                <w:sz w:val="16"/>
                <w:szCs w:val="16"/>
              </w:rPr>
              <w:t xml:space="preserve">вии с </w:t>
            </w:r>
            <w:proofErr w:type="spellStart"/>
            <w:r w:rsidRPr="00916343">
              <w:rPr>
                <w:rFonts w:ascii="Arial" w:hAnsi="Arial" w:cs="Arial"/>
                <w:color w:val="000000"/>
                <w:sz w:val="16"/>
                <w:szCs w:val="16"/>
              </w:rPr>
              <w:t>ветеринарно</w:t>
            </w:r>
            <w:proofErr w:type="spellEnd"/>
            <w:r w:rsidRPr="00916343">
              <w:rPr>
                <w:rFonts w:ascii="Arial" w:hAnsi="Arial" w:cs="Arial"/>
                <w:color w:val="000000"/>
                <w:sz w:val="16"/>
                <w:szCs w:val="16"/>
              </w:rPr>
              <w:t xml:space="preserve"> - санитарными правилами сбора, утилизации и уни</w:t>
            </w:r>
            <w:r w:rsidRPr="00916343">
              <w:rPr>
                <w:rFonts w:ascii="Arial" w:hAnsi="Arial" w:cs="Arial"/>
                <w:color w:val="000000"/>
                <w:sz w:val="16"/>
                <w:szCs w:val="16"/>
              </w:rPr>
              <w:t>ч</w:t>
            </w:r>
            <w:r w:rsidRPr="00916343">
              <w:rPr>
                <w:rFonts w:ascii="Arial" w:hAnsi="Arial" w:cs="Arial"/>
                <w:color w:val="000000"/>
                <w:sz w:val="16"/>
                <w:szCs w:val="16"/>
              </w:rPr>
              <w:t>тожения биологических отходов</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97 900,00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97 900,00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97 900,00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892 2 02 30024 05 7072 150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Субвенция на осуществление отдельных государственных полномочий по организации мероприятий при осуществлении деятельности по обр</w:t>
            </w:r>
            <w:r w:rsidRPr="00916343">
              <w:rPr>
                <w:rFonts w:ascii="Arial" w:hAnsi="Arial" w:cs="Arial"/>
                <w:color w:val="000000"/>
                <w:sz w:val="16"/>
                <w:szCs w:val="16"/>
              </w:rPr>
              <w:t>а</w:t>
            </w:r>
            <w:r w:rsidRPr="00916343">
              <w:rPr>
                <w:rFonts w:ascii="Arial" w:hAnsi="Arial" w:cs="Arial"/>
                <w:color w:val="000000"/>
                <w:sz w:val="16"/>
                <w:szCs w:val="16"/>
              </w:rPr>
              <w:t>щению с животными без владельцев</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251 800,00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251 800,00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251 800,00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892 2 02 30027 05 0000 150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Субвенция  на содержание ребёнка в семье опекуна и приёмной семье, а также вознаграждение, причитающееся  приёмному родит</w:t>
            </w:r>
            <w:r w:rsidRPr="00916343">
              <w:rPr>
                <w:rFonts w:ascii="Arial" w:hAnsi="Arial" w:cs="Arial"/>
                <w:color w:val="000000"/>
                <w:sz w:val="16"/>
                <w:szCs w:val="16"/>
              </w:rPr>
              <w:t>е</w:t>
            </w:r>
            <w:r w:rsidRPr="00916343">
              <w:rPr>
                <w:rFonts w:ascii="Arial" w:hAnsi="Arial" w:cs="Arial"/>
                <w:color w:val="000000"/>
                <w:sz w:val="16"/>
                <w:szCs w:val="16"/>
              </w:rPr>
              <w:t>лю</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16 949 600,00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11 080 400,00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11 080 400,00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892 2 02 30029 05 0000 150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Субвенция на компенсацию родительской платы  родителям (законным представителям) детей, посещающих частные и муниципальные образ</w:t>
            </w:r>
            <w:r w:rsidRPr="00916343">
              <w:rPr>
                <w:rFonts w:ascii="Arial" w:hAnsi="Arial" w:cs="Arial"/>
                <w:color w:val="000000"/>
                <w:sz w:val="16"/>
                <w:szCs w:val="16"/>
              </w:rPr>
              <w:t>о</w:t>
            </w:r>
            <w:r w:rsidRPr="00916343">
              <w:rPr>
                <w:rFonts w:ascii="Arial" w:hAnsi="Arial" w:cs="Arial"/>
                <w:color w:val="000000"/>
                <w:sz w:val="16"/>
                <w:szCs w:val="16"/>
              </w:rPr>
              <w:t>вательные организации, реализующие образовательную программу д</w:t>
            </w:r>
            <w:r w:rsidRPr="00916343">
              <w:rPr>
                <w:rFonts w:ascii="Arial" w:hAnsi="Arial" w:cs="Arial"/>
                <w:color w:val="000000"/>
                <w:sz w:val="16"/>
                <w:szCs w:val="16"/>
              </w:rPr>
              <w:t>о</w:t>
            </w:r>
            <w:r w:rsidRPr="00916343">
              <w:rPr>
                <w:rFonts w:ascii="Arial" w:hAnsi="Arial" w:cs="Arial"/>
                <w:color w:val="000000"/>
                <w:sz w:val="16"/>
                <w:szCs w:val="16"/>
              </w:rPr>
              <w:t>школьного образования</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962 900,00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893 900,00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993 900,00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892 2 02 35082 05 0000 150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 xml:space="preserve">Субвенция на обеспечение жилыми помещениями детей -сирот и детей, </w:t>
            </w:r>
            <w:r w:rsidRPr="00916343">
              <w:rPr>
                <w:rFonts w:ascii="Arial" w:hAnsi="Arial" w:cs="Arial"/>
                <w:color w:val="000000"/>
                <w:sz w:val="16"/>
                <w:szCs w:val="16"/>
              </w:rPr>
              <w:lastRenderedPageBreak/>
              <w:t>оставшихся без попечения родителей,  лиц из числа детей -сирот и д</w:t>
            </w:r>
            <w:r w:rsidRPr="00916343">
              <w:rPr>
                <w:rFonts w:ascii="Arial" w:hAnsi="Arial" w:cs="Arial"/>
                <w:color w:val="000000"/>
                <w:sz w:val="16"/>
                <w:szCs w:val="16"/>
              </w:rPr>
              <w:t>е</w:t>
            </w:r>
            <w:r w:rsidRPr="00916343">
              <w:rPr>
                <w:rFonts w:ascii="Arial" w:hAnsi="Arial" w:cs="Arial"/>
                <w:color w:val="000000"/>
                <w:sz w:val="16"/>
                <w:szCs w:val="16"/>
              </w:rPr>
              <w:t>тей, оставшихся без попечения родителей</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lastRenderedPageBreak/>
              <w:t>5 802 942,65</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5 771 103,90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5 814 520,73</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lastRenderedPageBreak/>
              <w:t>892 2 02 35118 05 0000 150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Субвенция  для предоставления  бюджетам поселений на осуществл</w:t>
            </w:r>
            <w:r w:rsidRPr="00916343">
              <w:rPr>
                <w:rFonts w:ascii="Arial" w:hAnsi="Arial" w:cs="Arial"/>
                <w:color w:val="000000"/>
                <w:sz w:val="16"/>
                <w:szCs w:val="16"/>
              </w:rPr>
              <w:t>е</w:t>
            </w:r>
            <w:r w:rsidRPr="00916343">
              <w:rPr>
                <w:rFonts w:ascii="Arial" w:hAnsi="Arial" w:cs="Arial"/>
                <w:color w:val="000000"/>
                <w:sz w:val="16"/>
                <w:szCs w:val="16"/>
              </w:rPr>
              <w:t>ние государственных полномочий по первичному воинскому учёту на территориях, где отсутствуют военные комиссариаты</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768 500,00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776 100,00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807 700,00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892 2 02 35120 05 0000 150</w:t>
            </w:r>
          </w:p>
        </w:tc>
        <w:tc>
          <w:tcPr>
            <w:tcW w:w="5597" w:type="dxa"/>
            <w:shd w:val="clear" w:color="000000" w:fill="FFFFFF"/>
            <w:vAlign w:val="bottom"/>
            <w:hideMark/>
          </w:tcPr>
          <w:p w:rsidR="00916343" w:rsidRPr="00916343" w:rsidRDefault="00916343" w:rsidP="00916343">
            <w:pPr>
              <w:rPr>
                <w:rFonts w:ascii="Arial" w:hAnsi="Arial" w:cs="Arial"/>
                <w:color w:val="000000"/>
                <w:sz w:val="16"/>
                <w:szCs w:val="16"/>
              </w:rPr>
            </w:pPr>
            <w:r w:rsidRPr="00916343">
              <w:rPr>
                <w:rFonts w:ascii="Arial" w:hAnsi="Arial" w:cs="Arial"/>
                <w:color w:val="000000"/>
                <w:sz w:val="16"/>
                <w:szCs w:val="16"/>
              </w:rPr>
              <w:t>Субвенция на осуществление государственных полномочий по соста</w:t>
            </w:r>
            <w:r w:rsidRPr="00916343">
              <w:rPr>
                <w:rFonts w:ascii="Arial" w:hAnsi="Arial" w:cs="Arial"/>
                <w:color w:val="000000"/>
                <w:sz w:val="16"/>
                <w:szCs w:val="16"/>
              </w:rPr>
              <w:t>в</w:t>
            </w:r>
            <w:r w:rsidRPr="00916343">
              <w:rPr>
                <w:rFonts w:ascii="Arial" w:hAnsi="Arial" w:cs="Arial"/>
                <w:color w:val="000000"/>
                <w:sz w:val="16"/>
                <w:szCs w:val="16"/>
              </w:rPr>
              <w:t>лению (изменению, дополнению) списков кандидатов в присяжные зас</w:t>
            </w:r>
            <w:r w:rsidRPr="00916343">
              <w:rPr>
                <w:rFonts w:ascii="Arial" w:hAnsi="Arial" w:cs="Arial"/>
                <w:color w:val="000000"/>
                <w:sz w:val="16"/>
                <w:szCs w:val="16"/>
              </w:rPr>
              <w:t>е</w:t>
            </w:r>
            <w:r w:rsidRPr="00916343">
              <w:rPr>
                <w:rFonts w:ascii="Arial" w:hAnsi="Arial" w:cs="Arial"/>
                <w:color w:val="000000"/>
                <w:sz w:val="16"/>
                <w:szCs w:val="16"/>
              </w:rPr>
              <w:t>датели федеральных судов общей юрисдикции в Росси</w:t>
            </w:r>
            <w:r w:rsidRPr="00916343">
              <w:rPr>
                <w:rFonts w:ascii="Arial" w:hAnsi="Arial" w:cs="Arial"/>
                <w:color w:val="000000"/>
                <w:sz w:val="16"/>
                <w:szCs w:val="16"/>
              </w:rPr>
              <w:t>й</w:t>
            </w:r>
            <w:r w:rsidRPr="00916343">
              <w:rPr>
                <w:rFonts w:ascii="Arial" w:hAnsi="Arial" w:cs="Arial"/>
                <w:color w:val="000000"/>
                <w:sz w:val="16"/>
                <w:szCs w:val="16"/>
              </w:rPr>
              <w:t>ской Федерации</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50 200,00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52 200,00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325 200,00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892 2 02 35930 05 0000 150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Субвенция на осуществление отдельных государственных полномочий в сфере государственной регистрации актов гражданского с</w:t>
            </w:r>
            <w:r w:rsidRPr="00916343">
              <w:rPr>
                <w:rFonts w:ascii="Arial" w:hAnsi="Arial" w:cs="Arial"/>
                <w:color w:val="000000"/>
                <w:sz w:val="16"/>
                <w:szCs w:val="16"/>
              </w:rPr>
              <w:t>о</w:t>
            </w:r>
            <w:r w:rsidRPr="00916343">
              <w:rPr>
                <w:rFonts w:ascii="Arial" w:hAnsi="Arial" w:cs="Arial"/>
                <w:color w:val="000000"/>
                <w:sz w:val="16"/>
                <w:szCs w:val="16"/>
              </w:rPr>
              <w:t xml:space="preserve">стояния </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1 422 200,00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1 466 400,00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1 512 100,00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rPr>
                <w:rFonts w:ascii="Arial" w:hAnsi="Arial" w:cs="Arial"/>
                <w:b/>
                <w:bCs/>
                <w:color w:val="000000"/>
                <w:sz w:val="16"/>
                <w:szCs w:val="16"/>
              </w:rPr>
            </w:pPr>
            <w:r w:rsidRPr="00916343">
              <w:rPr>
                <w:rFonts w:ascii="Arial" w:hAnsi="Arial" w:cs="Arial"/>
                <w:b/>
                <w:bCs/>
                <w:color w:val="000000"/>
                <w:sz w:val="16"/>
                <w:szCs w:val="16"/>
              </w:rPr>
              <w:t>892 2 02 40000 00 0000 150</w:t>
            </w:r>
          </w:p>
        </w:tc>
        <w:tc>
          <w:tcPr>
            <w:tcW w:w="5597" w:type="dxa"/>
            <w:shd w:val="clear" w:color="000000" w:fill="FFFFFF"/>
            <w:hideMark/>
          </w:tcPr>
          <w:p w:rsidR="00916343" w:rsidRPr="00916343" w:rsidRDefault="00916343" w:rsidP="00916343">
            <w:pPr>
              <w:jc w:val="both"/>
              <w:rPr>
                <w:rFonts w:ascii="Arial" w:hAnsi="Arial" w:cs="Arial"/>
                <w:b/>
                <w:bCs/>
                <w:color w:val="000000"/>
                <w:sz w:val="16"/>
                <w:szCs w:val="16"/>
              </w:rPr>
            </w:pPr>
            <w:r w:rsidRPr="00916343">
              <w:rPr>
                <w:rFonts w:ascii="Arial" w:hAnsi="Arial" w:cs="Arial"/>
                <w:b/>
                <w:bCs/>
                <w:color w:val="000000"/>
                <w:sz w:val="16"/>
                <w:szCs w:val="16"/>
              </w:rPr>
              <w:t>Иные межбюджетные трансферты</w:t>
            </w:r>
          </w:p>
        </w:tc>
        <w:tc>
          <w:tcPr>
            <w:tcW w:w="1275"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3 504 453,00</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3 009 853,00</w:t>
            </w:r>
          </w:p>
        </w:tc>
        <w:tc>
          <w:tcPr>
            <w:tcW w:w="1276" w:type="dxa"/>
            <w:shd w:val="clear" w:color="000000" w:fill="FFFFFF"/>
            <w:vAlign w:val="center"/>
            <w:hideMark/>
          </w:tcPr>
          <w:p w:rsidR="00916343" w:rsidRPr="00916343" w:rsidRDefault="00916343" w:rsidP="00916343">
            <w:pPr>
              <w:jc w:val="center"/>
              <w:rPr>
                <w:rFonts w:ascii="Arial" w:hAnsi="Arial" w:cs="Arial"/>
                <w:b/>
                <w:bCs/>
                <w:color w:val="000000"/>
                <w:sz w:val="16"/>
                <w:szCs w:val="16"/>
              </w:rPr>
            </w:pPr>
            <w:r w:rsidRPr="00916343">
              <w:rPr>
                <w:rFonts w:ascii="Arial" w:hAnsi="Arial" w:cs="Arial"/>
                <w:b/>
                <w:bCs/>
                <w:color w:val="000000"/>
                <w:sz w:val="16"/>
                <w:szCs w:val="16"/>
              </w:rPr>
              <w:t>10 839 853,00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rPr>
                <w:rFonts w:ascii="Arial" w:hAnsi="Arial" w:cs="Arial"/>
                <w:color w:val="000000"/>
                <w:sz w:val="16"/>
                <w:szCs w:val="16"/>
              </w:rPr>
            </w:pPr>
            <w:r w:rsidRPr="00916343">
              <w:rPr>
                <w:rFonts w:ascii="Arial" w:hAnsi="Arial" w:cs="Arial"/>
                <w:color w:val="000000"/>
                <w:sz w:val="16"/>
                <w:szCs w:val="16"/>
              </w:rPr>
              <w:t>892 2 02 40014 05 0000 150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w:t>
            </w:r>
            <w:r w:rsidRPr="00916343">
              <w:rPr>
                <w:rFonts w:ascii="Arial" w:hAnsi="Arial" w:cs="Arial"/>
                <w:color w:val="000000"/>
                <w:sz w:val="16"/>
                <w:szCs w:val="16"/>
              </w:rPr>
              <w:t>т</w:t>
            </w:r>
            <w:r w:rsidRPr="00916343">
              <w:rPr>
                <w:rFonts w:ascii="Arial" w:hAnsi="Arial" w:cs="Arial"/>
                <w:color w:val="000000"/>
                <w:sz w:val="16"/>
                <w:szCs w:val="16"/>
              </w:rPr>
              <w:t>вии с заключёнными соглашениями</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839 853,00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839 853,00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839 853,00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rPr>
                <w:rFonts w:ascii="Arial" w:hAnsi="Arial" w:cs="Arial"/>
                <w:color w:val="000000"/>
                <w:sz w:val="16"/>
                <w:szCs w:val="16"/>
              </w:rPr>
            </w:pPr>
            <w:r w:rsidRPr="00916343">
              <w:rPr>
                <w:rFonts w:ascii="Arial" w:hAnsi="Arial" w:cs="Arial"/>
                <w:color w:val="000000"/>
                <w:sz w:val="16"/>
                <w:szCs w:val="16"/>
              </w:rPr>
              <w:t>892 2 02 45453 05 0000 150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Иные межбюджетные трансферты на создание виртуальных ко</w:t>
            </w:r>
            <w:r w:rsidRPr="00916343">
              <w:rPr>
                <w:rFonts w:ascii="Arial" w:hAnsi="Arial" w:cs="Arial"/>
                <w:color w:val="000000"/>
                <w:sz w:val="16"/>
                <w:szCs w:val="16"/>
              </w:rPr>
              <w:t>н</w:t>
            </w:r>
            <w:r w:rsidRPr="00916343">
              <w:rPr>
                <w:rFonts w:ascii="Arial" w:hAnsi="Arial" w:cs="Arial"/>
                <w:color w:val="000000"/>
                <w:sz w:val="16"/>
                <w:szCs w:val="16"/>
              </w:rPr>
              <w:t>цертных залов</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300 000,00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 </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 </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rPr>
                <w:rFonts w:ascii="Arial" w:hAnsi="Arial" w:cs="Arial"/>
                <w:color w:val="000000"/>
                <w:sz w:val="16"/>
                <w:szCs w:val="16"/>
              </w:rPr>
            </w:pPr>
            <w:r w:rsidRPr="00916343">
              <w:rPr>
                <w:rFonts w:ascii="Arial" w:hAnsi="Arial" w:cs="Arial"/>
                <w:color w:val="000000"/>
                <w:sz w:val="16"/>
                <w:szCs w:val="16"/>
              </w:rPr>
              <w:t>892 2 02 45454 05 0000 150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Иные межбюджетные трансферты на создание модельных муниципал</w:t>
            </w:r>
            <w:r w:rsidRPr="00916343">
              <w:rPr>
                <w:rFonts w:ascii="Arial" w:hAnsi="Arial" w:cs="Arial"/>
                <w:color w:val="000000"/>
                <w:sz w:val="16"/>
                <w:szCs w:val="16"/>
              </w:rPr>
              <w:t>ь</w:t>
            </w:r>
            <w:r w:rsidRPr="00916343">
              <w:rPr>
                <w:rFonts w:ascii="Arial" w:hAnsi="Arial" w:cs="Arial"/>
                <w:color w:val="000000"/>
                <w:sz w:val="16"/>
                <w:szCs w:val="16"/>
              </w:rPr>
              <w:t>ных библиотек</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 </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 </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10 000 000,00</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rPr>
                <w:rFonts w:ascii="Arial" w:hAnsi="Arial" w:cs="Arial"/>
                <w:color w:val="000000"/>
                <w:sz w:val="16"/>
                <w:szCs w:val="16"/>
              </w:rPr>
            </w:pPr>
            <w:r w:rsidRPr="00916343">
              <w:rPr>
                <w:rFonts w:ascii="Arial" w:hAnsi="Arial" w:cs="Arial"/>
                <w:color w:val="000000"/>
                <w:sz w:val="16"/>
                <w:szCs w:val="16"/>
              </w:rPr>
              <w:t>892 2 02 49999 05 7032 150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Иные межбюджетные трансферты на благоустройство игровых площадок образовательных организаций, реализующих программы д</w:t>
            </w:r>
            <w:r w:rsidRPr="00916343">
              <w:rPr>
                <w:rFonts w:ascii="Arial" w:hAnsi="Arial" w:cs="Arial"/>
                <w:color w:val="000000"/>
                <w:sz w:val="16"/>
                <w:szCs w:val="16"/>
              </w:rPr>
              <w:t>о</w:t>
            </w:r>
            <w:r w:rsidRPr="00916343">
              <w:rPr>
                <w:rFonts w:ascii="Arial" w:hAnsi="Arial" w:cs="Arial"/>
                <w:color w:val="000000"/>
                <w:sz w:val="16"/>
                <w:szCs w:val="16"/>
              </w:rPr>
              <w:t>школьного образования</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550 000,00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 </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 </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rPr>
                <w:rFonts w:ascii="Arial" w:hAnsi="Arial" w:cs="Arial"/>
                <w:color w:val="000000"/>
                <w:sz w:val="16"/>
                <w:szCs w:val="16"/>
              </w:rPr>
            </w:pPr>
            <w:r w:rsidRPr="00916343">
              <w:rPr>
                <w:rFonts w:ascii="Arial" w:hAnsi="Arial" w:cs="Arial"/>
                <w:color w:val="000000"/>
                <w:sz w:val="16"/>
                <w:szCs w:val="16"/>
              </w:rPr>
              <w:t>892 2 02 49999 05 7134 150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Иные межбюджетные трансферты на организацию дополнительного профессионального образования и участия в семинарах служащих, м</w:t>
            </w:r>
            <w:r w:rsidRPr="00916343">
              <w:rPr>
                <w:rFonts w:ascii="Arial" w:hAnsi="Arial" w:cs="Arial"/>
                <w:color w:val="000000"/>
                <w:sz w:val="16"/>
                <w:szCs w:val="16"/>
              </w:rPr>
              <w:t>у</w:t>
            </w:r>
            <w:r w:rsidRPr="00916343">
              <w:rPr>
                <w:rFonts w:ascii="Arial" w:hAnsi="Arial" w:cs="Arial"/>
                <w:color w:val="000000"/>
                <w:sz w:val="16"/>
                <w:szCs w:val="16"/>
              </w:rPr>
              <w:t>ниципальных служащих Новгородской области, а также работников м</w:t>
            </w:r>
            <w:r w:rsidRPr="00916343">
              <w:rPr>
                <w:rFonts w:ascii="Arial" w:hAnsi="Arial" w:cs="Arial"/>
                <w:color w:val="000000"/>
                <w:sz w:val="16"/>
                <w:szCs w:val="16"/>
              </w:rPr>
              <w:t>у</w:t>
            </w:r>
            <w:r w:rsidRPr="00916343">
              <w:rPr>
                <w:rFonts w:ascii="Arial" w:hAnsi="Arial" w:cs="Arial"/>
                <w:color w:val="000000"/>
                <w:sz w:val="16"/>
                <w:szCs w:val="16"/>
              </w:rPr>
              <w:t>ниципальных учреждений в сфере повышения эффективности бюдже</w:t>
            </w:r>
            <w:r w:rsidRPr="00916343">
              <w:rPr>
                <w:rFonts w:ascii="Arial" w:hAnsi="Arial" w:cs="Arial"/>
                <w:color w:val="000000"/>
                <w:sz w:val="16"/>
                <w:szCs w:val="16"/>
              </w:rPr>
              <w:t>т</w:t>
            </w:r>
            <w:r w:rsidRPr="00916343">
              <w:rPr>
                <w:rFonts w:ascii="Arial" w:hAnsi="Arial" w:cs="Arial"/>
                <w:color w:val="000000"/>
                <w:sz w:val="16"/>
                <w:szCs w:val="16"/>
              </w:rPr>
              <w:t xml:space="preserve">ных расходов </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43 600,00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 </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 </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rPr>
                <w:rFonts w:ascii="Arial" w:hAnsi="Arial" w:cs="Arial"/>
                <w:color w:val="000000"/>
                <w:sz w:val="16"/>
                <w:szCs w:val="16"/>
              </w:rPr>
            </w:pPr>
            <w:r w:rsidRPr="00916343">
              <w:rPr>
                <w:rFonts w:ascii="Arial" w:hAnsi="Arial" w:cs="Arial"/>
                <w:color w:val="000000"/>
                <w:sz w:val="16"/>
                <w:szCs w:val="16"/>
              </w:rPr>
              <w:t>892 2 02 49999 05 7137 150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Иные межбюджетные трансферты на финансовое обеспечение деятел</w:t>
            </w:r>
            <w:r w:rsidRPr="00916343">
              <w:rPr>
                <w:rFonts w:ascii="Arial" w:hAnsi="Arial" w:cs="Arial"/>
                <w:color w:val="000000"/>
                <w:sz w:val="16"/>
                <w:szCs w:val="16"/>
              </w:rPr>
              <w:t>ь</w:t>
            </w:r>
            <w:r w:rsidRPr="00916343">
              <w:rPr>
                <w:rFonts w:ascii="Arial" w:hAnsi="Arial" w:cs="Arial"/>
                <w:color w:val="000000"/>
                <w:sz w:val="16"/>
                <w:szCs w:val="16"/>
              </w:rPr>
              <w:t>ности центров образования цифрового и гуманитарного  проф</w:t>
            </w:r>
            <w:r w:rsidRPr="00916343">
              <w:rPr>
                <w:rFonts w:ascii="Arial" w:hAnsi="Arial" w:cs="Arial"/>
                <w:color w:val="000000"/>
                <w:sz w:val="16"/>
                <w:szCs w:val="16"/>
              </w:rPr>
              <w:t>и</w:t>
            </w:r>
            <w:r w:rsidRPr="00916343">
              <w:rPr>
                <w:rFonts w:ascii="Arial" w:hAnsi="Arial" w:cs="Arial"/>
                <w:color w:val="000000"/>
                <w:sz w:val="16"/>
                <w:szCs w:val="16"/>
              </w:rPr>
              <w:t>лей в общеобразовательных муниципальных организациях области</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700 000,00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2 115 000,00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 </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rPr>
                <w:rFonts w:ascii="Arial" w:hAnsi="Arial" w:cs="Arial"/>
                <w:color w:val="000000"/>
                <w:sz w:val="16"/>
                <w:szCs w:val="16"/>
              </w:rPr>
            </w:pPr>
            <w:r w:rsidRPr="00916343">
              <w:rPr>
                <w:rFonts w:ascii="Arial" w:hAnsi="Arial" w:cs="Arial"/>
                <w:color w:val="000000"/>
                <w:sz w:val="16"/>
                <w:szCs w:val="16"/>
              </w:rPr>
              <w:t>892 2 02 49999 05 7138 150</w:t>
            </w:r>
          </w:p>
        </w:tc>
        <w:tc>
          <w:tcPr>
            <w:tcW w:w="5597" w:type="dxa"/>
            <w:shd w:val="clear" w:color="000000" w:fill="FFFFFF"/>
            <w:hideMark/>
          </w:tcPr>
          <w:p w:rsidR="00916343" w:rsidRPr="00916343" w:rsidRDefault="00916343" w:rsidP="00916343">
            <w:pPr>
              <w:jc w:val="both"/>
              <w:rPr>
                <w:rFonts w:ascii="Arial" w:hAnsi="Arial" w:cs="Arial"/>
                <w:color w:val="000000"/>
                <w:sz w:val="16"/>
                <w:szCs w:val="16"/>
              </w:rPr>
            </w:pPr>
            <w:r w:rsidRPr="00916343">
              <w:rPr>
                <w:rFonts w:ascii="Arial" w:hAnsi="Arial" w:cs="Arial"/>
                <w:color w:val="000000"/>
                <w:sz w:val="16"/>
                <w:szCs w:val="16"/>
              </w:rPr>
              <w:t>Иные межбюджетные трансферты на финансовое обеспечение внедр</w:t>
            </w:r>
            <w:r w:rsidRPr="00916343">
              <w:rPr>
                <w:rFonts w:ascii="Arial" w:hAnsi="Arial" w:cs="Arial"/>
                <w:color w:val="000000"/>
                <w:sz w:val="16"/>
                <w:szCs w:val="16"/>
              </w:rPr>
              <w:t>е</w:t>
            </w:r>
            <w:r w:rsidRPr="00916343">
              <w:rPr>
                <w:rFonts w:ascii="Arial" w:hAnsi="Arial" w:cs="Arial"/>
                <w:color w:val="000000"/>
                <w:sz w:val="16"/>
                <w:szCs w:val="16"/>
              </w:rPr>
              <w:t>ния и функционирования целевой модели цифровой образовательной среды в общеобразовательных муниципальных организац</w:t>
            </w:r>
            <w:r w:rsidRPr="00916343">
              <w:rPr>
                <w:rFonts w:ascii="Arial" w:hAnsi="Arial" w:cs="Arial"/>
                <w:color w:val="000000"/>
                <w:sz w:val="16"/>
                <w:szCs w:val="16"/>
              </w:rPr>
              <w:t>и</w:t>
            </w:r>
            <w:r w:rsidRPr="00916343">
              <w:rPr>
                <w:rFonts w:ascii="Arial" w:hAnsi="Arial" w:cs="Arial"/>
                <w:color w:val="000000"/>
                <w:sz w:val="16"/>
                <w:szCs w:val="16"/>
              </w:rPr>
              <w:t>ях области</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20 500,00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55 000,00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 </w:t>
            </w:r>
          </w:p>
        </w:tc>
      </w:tr>
      <w:tr w:rsidR="00916343" w:rsidRPr="00916343" w:rsidTr="00916343">
        <w:trPr>
          <w:trHeight w:val="20"/>
        </w:trPr>
        <w:tc>
          <w:tcPr>
            <w:tcW w:w="2200" w:type="dxa"/>
            <w:shd w:val="clear" w:color="000000" w:fill="FFFFFF"/>
            <w:vAlign w:val="center"/>
            <w:hideMark/>
          </w:tcPr>
          <w:p w:rsidR="00916343" w:rsidRPr="00916343" w:rsidRDefault="00916343" w:rsidP="00916343">
            <w:pPr>
              <w:rPr>
                <w:rFonts w:ascii="Arial" w:hAnsi="Arial" w:cs="Arial"/>
                <w:color w:val="000000"/>
                <w:sz w:val="16"/>
                <w:szCs w:val="16"/>
              </w:rPr>
            </w:pPr>
            <w:r w:rsidRPr="00916343">
              <w:rPr>
                <w:rFonts w:ascii="Arial" w:hAnsi="Arial" w:cs="Arial"/>
                <w:color w:val="000000"/>
                <w:sz w:val="16"/>
                <w:szCs w:val="16"/>
              </w:rPr>
              <w:t>892 2 02 49999 05 7141 150</w:t>
            </w:r>
          </w:p>
        </w:tc>
        <w:tc>
          <w:tcPr>
            <w:tcW w:w="5597" w:type="dxa"/>
            <w:shd w:val="clear" w:color="auto" w:fill="auto"/>
            <w:vAlign w:val="bottom"/>
            <w:hideMark/>
          </w:tcPr>
          <w:p w:rsidR="00916343" w:rsidRPr="00916343" w:rsidRDefault="00916343" w:rsidP="00916343">
            <w:pPr>
              <w:rPr>
                <w:rFonts w:ascii="Arial" w:hAnsi="Arial" w:cs="Arial"/>
                <w:color w:val="000000"/>
                <w:sz w:val="16"/>
                <w:szCs w:val="16"/>
              </w:rPr>
            </w:pPr>
            <w:r w:rsidRPr="00916343">
              <w:rPr>
                <w:rFonts w:ascii="Arial" w:hAnsi="Arial" w:cs="Arial"/>
                <w:color w:val="000000"/>
                <w:sz w:val="16"/>
                <w:szCs w:val="16"/>
              </w:rPr>
              <w:t>Иные межбюджетные трансферты на частичную компенсацию дополн</w:t>
            </w:r>
            <w:r w:rsidRPr="00916343">
              <w:rPr>
                <w:rFonts w:ascii="Arial" w:hAnsi="Arial" w:cs="Arial"/>
                <w:color w:val="000000"/>
                <w:sz w:val="16"/>
                <w:szCs w:val="16"/>
              </w:rPr>
              <w:t>и</w:t>
            </w:r>
            <w:r w:rsidRPr="00916343">
              <w:rPr>
                <w:rFonts w:ascii="Arial" w:hAnsi="Arial" w:cs="Arial"/>
                <w:color w:val="000000"/>
                <w:sz w:val="16"/>
                <w:szCs w:val="16"/>
              </w:rPr>
              <w:t xml:space="preserve">тельных расходов на повышение оплаты труда </w:t>
            </w:r>
            <w:proofErr w:type="spellStart"/>
            <w:r w:rsidRPr="00916343">
              <w:rPr>
                <w:rFonts w:ascii="Arial" w:hAnsi="Arial" w:cs="Arial"/>
                <w:color w:val="000000"/>
                <w:sz w:val="16"/>
                <w:szCs w:val="16"/>
              </w:rPr>
              <w:t>работнико</w:t>
            </w:r>
            <w:r w:rsidRPr="00916343">
              <w:rPr>
                <w:rFonts w:ascii="Arial" w:hAnsi="Arial" w:cs="Arial"/>
                <w:color w:val="000000"/>
                <w:sz w:val="16"/>
                <w:szCs w:val="16"/>
              </w:rPr>
              <w:t>в</w:t>
            </w:r>
            <w:r w:rsidRPr="00916343">
              <w:rPr>
                <w:rFonts w:ascii="Arial" w:hAnsi="Arial" w:cs="Arial"/>
                <w:color w:val="000000"/>
                <w:sz w:val="16"/>
                <w:szCs w:val="16"/>
              </w:rPr>
              <w:t>бюджетной</w:t>
            </w:r>
            <w:proofErr w:type="spellEnd"/>
            <w:r w:rsidRPr="00916343">
              <w:rPr>
                <w:rFonts w:ascii="Arial" w:hAnsi="Arial" w:cs="Arial"/>
                <w:color w:val="000000"/>
                <w:sz w:val="16"/>
                <w:szCs w:val="16"/>
              </w:rPr>
              <w:t xml:space="preserve"> сферы</w:t>
            </w:r>
          </w:p>
        </w:tc>
        <w:tc>
          <w:tcPr>
            <w:tcW w:w="1275"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1 050 500,00</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 </w:t>
            </w:r>
          </w:p>
        </w:tc>
        <w:tc>
          <w:tcPr>
            <w:tcW w:w="1276" w:type="dxa"/>
            <w:shd w:val="clear" w:color="000000" w:fill="FFFFFF"/>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 </w:t>
            </w:r>
          </w:p>
        </w:tc>
      </w:tr>
    </w:tbl>
    <w:p w:rsidR="00916343" w:rsidRPr="00C33287" w:rsidRDefault="00916343" w:rsidP="00916343">
      <w:pPr>
        <w:ind w:left="6804"/>
        <w:jc w:val="center"/>
        <w:rPr>
          <w:rFonts w:ascii="Arial" w:hAnsi="Arial" w:cs="Arial"/>
          <w:sz w:val="16"/>
          <w:szCs w:val="16"/>
        </w:rPr>
      </w:pPr>
      <w:r w:rsidRPr="00C33287">
        <w:rPr>
          <w:rFonts w:ascii="Arial" w:hAnsi="Arial" w:cs="Arial"/>
          <w:sz w:val="16"/>
          <w:szCs w:val="16"/>
        </w:rPr>
        <w:t>Приложение 5</w:t>
      </w:r>
    </w:p>
    <w:p w:rsidR="00916343" w:rsidRPr="00C33287" w:rsidRDefault="00916343" w:rsidP="00916343">
      <w:pPr>
        <w:ind w:left="6804"/>
        <w:jc w:val="center"/>
        <w:rPr>
          <w:rFonts w:ascii="Arial" w:hAnsi="Arial" w:cs="Arial"/>
          <w:sz w:val="16"/>
          <w:szCs w:val="16"/>
        </w:rPr>
      </w:pPr>
      <w:r w:rsidRPr="00C33287">
        <w:rPr>
          <w:rFonts w:ascii="Arial" w:hAnsi="Arial" w:cs="Arial"/>
          <w:sz w:val="16"/>
          <w:szCs w:val="16"/>
        </w:rPr>
        <w:t>к  решению Думы  Валдайского муниципальн</w:t>
      </w:r>
      <w:r w:rsidRPr="00C33287">
        <w:rPr>
          <w:rFonts w:ascii="Arial" w:hAnsi="Arial" w:cs="Arial"/>
          <w:sz w:val="16"/>
          <w:szCs w:val="16"/>
        </w:rPr>
        <w:t>о</w:t>
      </w:r>
      <w:r w:rsidRPr="00C33287">
        <w:rPr>
          <w:rFonts w:ascii="Arial" w:hAnsi="Arial" w:cs="Arial"/>
          <w:sz w:val="16"/>
          <w:szCs w:val="16"/>
        </w:rPr>
        <w:t xml:space="preserve">го района </w:t>
      </w:r>
    </w:p>
    <w:p w:rsidR="00916343" w:rsidRPr="00C33287" w:rsidRDefault="00916343" w:rsidP="00916343">
      <w:pPr>
        <w:ind w:left="6804"/>
        <w:jc w:val="center"/>
        <w:rPr>
          <w:rFonts w:ascii="Arial" w:hAnsi="Arial" w:cs="Arial"/>
          <w:sz w:val="16"/>
          <w:szCs w:val="16"/>
        </w:rPr>
      </w:pPr>
      <w:r w:rsidRPr="00C33287">
        <w:rPr>
          <w:rFonts w:ascii="Arial" w:hAnsi="Arial" w:cs="Arial"/>
          <w:sz w:val="16"/>
          <w:szCs w:val="16"/>
        </w:rPr>
        <w:t xml:space="preserve">«О бюджете Валдайского муниципального района </w:t>
      </w:r>
    </w:p>
    <w:p w:rsidR="00916343" w:rsidRPr="00C33287" w:rsidRDefault="00916343" w:rsidP="00916343">
      <w:pPr>
        <w:ind w:left="6804"/>
        <w:jc w:val="center"/>
        <w:rPr>
          <w:rFonts w:ascii="Arial" w:hAnsi="Arial" w:cs="Arial"/>
          <w:sz w:val="16"/>
          <w:szCs w:val="16"/>
        </w:rPr>
      </w:pPr>
      <w:r w:rsidRPr="00C33287">
        <w:rPr>
          <w:rFonts w:ascii="Arial" w:hAnsi="Arial" w:cs="Arial"/>
          <w:sz w:val="16"/>
          <w:szCs w:val="16"/>
        </w:rPr>
        <w:t>на 2020 год и на плановый период 2021 и 2022 годов»</w:t>
      </w:r>
    </w:p>
    <w:p w:rsidR="00916343" w:rsidRPr="00C33287" w:rsidRDefault="00916343" w:rsidP="00916343">
      <w:pPr>
        <w:ind w:left="6804"/>
        <w:jc w:val="center"/>
        <w:rPr>
          <w:rFonts w:ascii="Arial" w:hAnsi="Arial" w:cs="Arial"/>
          <w:sz w:val="16"/>
          <w:szCs w:val="16"/>
        </w:rPr>
      </w:pPr>
      <w:r w:rsidRPr="00C33287">
        <w:rPr>
          <w:rFonts w:ascii="Arial" w:hAnsi="Arial" w:cs="Arial"/>
          <w:sz w:val="16"/>
          <w:szCs w:val="16"/>
        </w:rPr>
        <w:t xml:space="preserve">(в редакции решения Думы Валдайского </w:t>
      </w:r>
    </w:p>
    <w:p w:rsidR="00916343" w:rsidRPr="00C33287" w:rsidRDefault="00916343" w:rsidP="00916343">
      <w:pPr>
        <w:ind w:left="6804"/>
        <w:jc w:val="center"/>
        <w:rPr>
          <w:rFonts w:ascii="Arial" w:hAnsi="Arial" w:cs="Arial"/>
          <w:sz w:val="16"/>
          <w:szCs w:val="16"/>
        </w:rPr>
      </w:pPr>
      <w:r w:rsidRPr="00C33287">
        <w:rPr>
          <w:rFonts w:ascii="Arial" w:hAnsi="Arial" w:cs="Arial"/>
          <w:sz w:val="16"/>
          <w:szCs w:val="16"/>
        </w:rPr>
        <w:t>муниципального района от 14.05.2020 № 314)</w:t>
      </w:r>
    </w:p>
    <w:p w:rsidR="00916343" w:rsidRPr="00C33287" w:rsidRDefault="00916343" w:rsidP="00916343">
      <w:pPr>
        <w:jc w:val="center"/>
        <w:rPr>
          <w:rFonts w:ascii="Arial" w:hAnsi="Arial" w:cs="Arial"/>
          <w:sz w:val="16"/>
          <w:szCs w:val="16"/>
        </w:rPr>
      </w:pPr>
      <w:r w:rsidRPr="00C33287">
        <w:rPr>
          <w:rFonts w:ascii="Arial" w:hAnsi="Arial" w:cs="Arial"/>
          <w:b/>
          <w:sz w:val="16"/>
          <w:szCs w:val="16"/>
        </w:rPr>
        <w:t>НОРМАТИВЫ</w:t>
      </w:r>
      <w:r w:rsidRPr="00C33287">
        <w:rPr>
          <w:rFonts w:ascii="Arial" w:hAnsi="Arial" w:cs="Arial"/>
          <w:sz w:val="16"/>
          <w:szCs w:val="16"/>
        </w:rPr>
        <w:t xml:space="preserve"> </w:t>
      </w:r>
    </w:p>
    <w:p w:rsidR="00916343" w:rsidRPr="00C33287" w:rsidRDefault="00916343" w:rsidP="00916343">
      <w:pPr>
        <w:jc w:val="center"/>
        <w:rPr>
          <w:rFonts w:ascii="Arial" w:hAnsi="Arial" w:cs="Arial"/>
          <w:sz w:val="16"/>
          <w:szCs w:val="16"/>
        </w:rPr>
      </w:pPr>
      <w:r w:rsidRPr="00C33287">
        <w:rPr>
          <w:rFonts w:ascii="Arial" w:hAnsi="Arial" w:cs="Arial"/>
          <w:sz w:val="16"/>
          <w:szCs w:val="16"/>
        </w:rPr>
        <w:t xml:space="preserve">отчислений неналоговых доходов и безвозмездных поступлений в бюджет </w:t>
      </w:r>
    </w:p>
    <w:p w:rsidR="00916343" w:rsidRPr="00C33287" w:rsidRDefault="00916343" w:rsidP="00916343">
      <w:pPr>
        <w:jc w:val="center"/>
        <w:rPr>
          <w:rFonts w:ascii="Arial" w:hAnsi="Arial" w:cs="Arial"/>
          <w:sz w:val="16"/>
          <w:szCs w:val="16"/>
        </w:rPr>
      </w:pPr>
      <w:r w:rsidRPr="00C33287">
        <w:rPr>
          <w:rFonts w:ascii="Arial" w:hAnsi="Arial" w:cs="Arial"/>
          <w:sz w:val="16"/>
          <w:szCs w:val="16"/>
        </w:rPr>
        <w:t>муниципального района на 2020 год и на плановый период 2021 и 2022 годов</w:t>
      </w:r>
    </w:p>
    <w:tbl>
      <w:tblPr>
        <w:tblW w:w="11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905"/>
        <w:gridCol w:w="6237"/>
        <w:gridCol w:w="850"/>
        <w:gridCol w:w="1276"/>
        <w:gridCol w:w="1294"/>
      </w:tblGrid>
      <w:tr w:rsidR="00916343" w:rsidRPr="00C33287" w:rsidTr="00916343">
        <w:trPr>
          <w:trHeight w:val="20"/>
        </w:trPr>
        <w:tc>
          <w:tcPr>
            <w:tcW w:w="1905" w:type="dxa"/>
            <w:vAlign w:val="center"/>
          </w:tcPr>
          <w:p w:rsidR="00916343" w:rsidRPr="00C33287" w:rsidRDefault="00916343" w:rsidP="00916343">
            <w:pPr>
              <w:jc w:val="center"/>
              <w:rPr>
                <w:rFonts w:ascii="Arial" w:hAnsi="Arial" w:cs="Arial"/>
                <w:b/>
                <w:sz w:val="16"/>
                <w:szCs w:val="16"/>
              </w:rPr>
            </w:pPr>
            <w:r w:rsidRPr="00C33287">
              <w:rPr>
                <w:rFonts w:ascii="Arial" w:hAnsi="Arial" w:cs="Arial"/>
                <w:b/>
                <w:sz w:val="16"/>
                <w:szCs w:val="16"/>
              </w:rPr>
              <w:t>Код бюджетной кла</w:t>
            </w:r>
            <w:r w:rsidRPr="00C33287">
              <w:rPr>
                <w:rFonts w:ascii="Arial" w:hAnsi="Arial" w:cs="Arial"/>
                <w:b/>
                <w:sz w:val="16"/>
                <w:szCs w:val="16"/>
              </w:rPr>
              <w:t>с</w:t>
            </w:r>
            <w:r w:rsidRPr="00C33287">
              <w:rPr>
                <w:rFonts w:ascii="Arial" w:hAnsi="Arial" w:cs="Arial"/>
                <w:b/>
                <w:sz w:val="16"/>
                <w:szCs w:val="16"/>
              </w:rPr>
              <w:t>сифик</w:t>
            </w:r>
            <w:r w:rsidRPr="00C33287">
              <w:rPr>
                <w:rFonts w:ascii="Arial" w:hAnsi="Arial" w:cs="Arial"/>
                <w:b/>
                <w:sz w:val="16"/>
                <w:szCs w:val="16"/>
              </w:rPr>
              <w:t>а</w:t>
            </w:r>
            <w:r w:rsidRPr="00C33287">
              <w:rPr>
                <w:rFonts w:ascii="Arial" w:hAnsi="Arial" w:cs="Arial"/>
                <w:b/>
                <w:sz w:val="16"/>
                <w:szCs w:val="16"/>
              </w:rPr>
              <w:t>ции</w:t>
            </w:r>
          </w:p>
          <w:p w:rsidR="00916343" w:rsidRPr="00C33287" w:rsidRDefault="00916343" w:rsidP="00916343">
            <w:pPr>
              <w:jc w:val="center"/>
              <w:rPr>
                <w:rFonts w:ascii="Arial" w:hAnsi="Arial" w:cs="Arial"/>
                <w:b/>
                <w:sz w:val="16"/>
                <w:szCs w:val="16"/>
              </w:rPr>
            </w:pPr>
            <w:r w:rsidRPr="00C33287">
              <w:rPr>
                <w:rFonts w:ascii="Arial" w:hAnsi="Arial" w:cs="Arial"/>
                <w:b/>
                <w:sz w:val="16"/>
                <w:szCs w:val="16"/>
              </w:rPr>
              <w:t>Российской Федер</w:t>
            </w:r>
            <w:r w:rsidRPr="00C33287">
              <w:rPr>
                <w:rFonts w:ascii="Arial" w:hAnsi="Arial" w:cs="Arial"/>
                <w:b/>
                <w:sz w:val="16"/>
                <w:szCs w:val="16"/>
              </w:rPr>
              <w:t>а</w:t>
            </w:r>
            <w:r w:rsidRPr="00C33287">
              <w:rPr>
                <w:rFonts w:ascii="Arial" w:hAnsi="Arial" w:cs="Arial"/>
                <w:b/>
                <w:sz w:val="16"/>
                <w:szCs w:val="16"/>
              </w:rPr>
              <w:t>ции</w:t>
            </w:r>
          </w:p>
        </w:tc>
        <w:tc>
          <w:tcPr>
            <w:tcW w:w="6237" w:type="dxa"/>
            <w:vAlign w:val="center"/>
          </w:tcPr>
          <w:p w:rsidR="00916343" w:rsidRPr="00C33287" w:rsidRDefault="00916343" w:rsidP="00916343">
            <w:pPr>
              <w:jc w:val="center"/>
              <w:rPr>
                <w:rFonts w:ascii="Arial" w:hAnsi="Arial" w:cs="Arial"/>
                <w:b/>
                <w:sz w:val="16"/>
                <w:szCs w:val="16"/>
              </w:rPr>
            </w:pPr>
            <w:r w:rsidRPr="00C33287">
              <w:rPr>
                <w:rFonts w:ascii="Arial" w:hAnsi="Arial" w:cs="Arial"/>
                <w:b/>
                <w:sz w:val="16"/>
                <w:szCs w:val="16"/>
              </w:rPr>
              <w:t>Наименование дохода</w:t>
            </w:r>
          </w:p>
        </w:tc>
        <w:tc>
          <w:tcPr>
            <w:tcW w:w="850" w:type="dxa"/>
            <w:vAlign w:val="center"/>
          </w:tcPr>
          <w:p w:rsidR="00916343" w:rsidRPr="00C33287" w:rsidRDefault="00916343" w:rsidP="00916343">
            <w:pPr>
              <w:jc w:val="center"/>
              <w:rPr>
                <w:rFonts w:ascii="Arial" w:hAnsi="Arial" w:cs="Arial"/>
                <w:b/>
                <w:sz w:val="16"/>
                <w:szCs w:val="16"/>
              </w:rPr>
            </w:pPr>
            <w:r w:rsidRPr="00C33287">
              <w:rPr>
                <w:rFonts w:ascii="Arial" w:hAnsi="Arial" w:cs="Arial"/>
                <w:b/>
                <w:sz w:val="16"/>
                <w:szCs w:val="16"/>
              </w:rPr>
              <w:t>Нормат</w:t>
            </w:r>
            <w:r w:rsidRPr="00C33287">
              <w:rPr>
                <w:rFonts w:ascii="Arial" w:hAnsi="Arial" w:cs="Arial"/>
                <w:b/>
                <w:sz w:val="16"/>
                <w:szCs w:val="16"/>
              </w:rPr>
              <w:t>и</w:t>
            </w:r>
            <w:r w:rsidRPr="00C33287">
              <w:rPr>
                <w:rFonts w:ascii="Arial" w:hAnsi="Arial" w:cs="Arial"/>
                <w:b/>
                <w:sz w:val="16"/>
                <w:szCs w:val="16"/>
              </w:rPr>
              <w:t>вы</w:t>
            </w:r>
          </w:p>
          <w:p w:rsidR="00916343" w:rsidRPr="00C33287" w:rsidRDefault="00916343" w:rsidP="00916343">
            <w:pPr>
              <w:jc w:val="center"/>
              <w:rPr>
                <w:rFonts w:ascii="Arial" w:hAnsi="Arial" w:cs="Arial"/>
                <w:b/>
                <w:sz w:val="16"/>
                <w:szCs w:val="16"/>
              </w:rPr>
            </w:pPr>
            <w:r w:rsidRPr="00C33287">
              <w:rPr>
                <w:rFonts w:ascii="Arial" w:hAnsi="Arial" w:cs="Arial"/>
                <w:b/>
                <w:sz w:val="16"/>
                <w:szCs w:val="16"/>
              </w:rPr>
              <w:t>отчисл</w:t>
            </w:r>
            <w:r w:rsidRPr="00C33287">
              <w:rPr>
                <w:rFonts w:ascii="Arial" w:hAnsi="Arial" w:cs="Arial"/>
                <w:b/>
                <w:sz w:val="16"/>
                <w:szCs w:val="16"/>
              </w:rPr>
              <w:t>е</w:t>
            </w:r>
            <w:r w:rsidRPr="00C33287">
              <w:rPr>
                <w:rFonts w:ascii="Arial" w:hAnsi="Arial" w:cs="Arial"/>
                <w:b/>
                <w:sz w:val="16"/>
                <w:szCs w:val="16"/>
              </w:rPr>
              <w:t>ний</w:t>
            </w:r>
          </w:p>
        </w:tc>
        <w:tc>
          <w:tcPr>
            <w:tcW w:w="1276" w:type="dxa"/>
            <w:vAlign w:val="center"/>
          </w:tcPr>
          <w:p w:rsidR="00916343" w:rsidRPr="00C33287" w:rsidRDefault="00916343" w:rsidP="00916343">
            <w:pPr>
              <w:jc w:val="center"/>
              <w:rPr>
                <w:rFonts w:ascii="Arial" w:hAnsi="Arial" w:cs="Arial"/>
                <w:b/>
                <w:sz w:val="16"/>
                <w:szCs w:val="16"/>
              </w:rPr>
            </w:pPr>
            <w:r w:rsidRPr="00C33287">
              <w:rPr>
                <w:rFonts w:ascii="Arial" w:hAnsi="Arial" w:cs="Arial"/>
                <w:b/>
                <w:sz w:val="16"/>
                <w:szCs w:val="16"/>
              </w:rPr>
              <w:t>Нормативы о</w:t>
            </w:r>
            <w:r w:rsidRPr="00C33287">
              <w:rPr>
                <w:rFonts w:ascii="Arial" w:hAnsi="Arial" w:cs="Arial"/>
                <w:b/>
                <w:sz w:val="16"/>
                <w:szCs w:val="16"/>
              </w:rPr>
              <w:t>т</w:t>
            </w:r>
            <w:r w:rsidRPr="00C33287">
              <w:rPr>
                <w:rFonts w:ascii="Arial" w:hAnsi="Arial" w:cs="Arial"/>
                <w:b/>
                <w:sz w:val="16"/>
                <w:szCs w:val="16"/>
              </w:rPr>
              <w:t>числений с те</w:t>
            </w:r>
            <w:r w:rsidRPr="00C33287">
              <w:rPr>
                <w:rFonts w:ascii="Arial" w:hAnsi="Arial" w:cs="Arial"/>
                <w:b/>
                <w:sz w:val="16"/>
                <w:szCs w:val="16"/>
              </w:rPr>
              <w:t>р</w:t>
            </w:r>
            <w:r w:rsidRPr="00C33287">
              <w:rPr>
                <w:rFonts w:ascii="Arial" w:hAnsi="Arial" w:cs="Arial"/>
                <w:b/>
                <w:sz w:val="16"/>
                <w:szCs w:val="16"/>
              </w:rPr>
              <w:t>ритории горо</w:t>
            </w:r>
            <w:r w:rsidRPr="00C33287">
              <w:rPr>
                <w:rFonts w:ascii="Arial" w:hAnsi="Arial" w:cs="Arial"/>
                <w:b/>
                <w:sz w:val="16"/>
                <w:szCs w:val="16"/>
              </w:rPr>
              <w:t>д</w:t>
            </w:r>
            <w:r w:rsidRPr="00C33287">
              <w:rPr>
                <w:rFonts w:ascii="Arial" w:hAnsi="Arial" w:cs="Arial"/>
                <w:b/>
                <w:sz w:val="16"/>
                <w:szCs w:val="16"/>
              </w:rPr>
              <w:t>ского поселения</w:t>
            </w:r>
          </w:p>
        </w:tc>
        <w:tc>
          <w:tcPr>
            <w:tcW w:w="1294" w:type="dxa"/>
            <w:vAlign w:val="center"/>
          </w:tcPr>
          <w:p w:rsidR="00916343" w:rsidRPr="00C33287" w:rsidRDefault="00916343" w:rsidP="00916343">
            <w:pPr>
              <w:jc w:val="center"/>
              <w:rPr>
                <w:rFonts w:ascii="Arial" w:hAnsi="Arial" w:cs="Arial"/>
                <w:b/>
                <w:sz w:val="16"/>
                <w:szCs w:val="16"/>
              </w:rPr>
            </w:pPr>
            <w:r w:rsidRPr="00C33287">
              <w:rPr>
                <w:rFonts w:ascii="Arial" w:hAnsi="Arial" w:cs="Arial"/>
                <w:b/>
                <w:sz w:val="16"/>
                <w:szCs w:val="16"/>
              </w:rPr>
              <w:t>Нормативы</w:t>
            </w:r>
          </w:p>
          <w:p w:rsidR="00916343" w:rsidRPr="00C33287" w:rsidRDefault="00916343" w:rsidP="00916343">
            <w:pPr>
              <w:ind w:right="34"/>
              <w:jc w:val="center"/>
              <w:rPr>
                <w:rFonts w:ascii="Arial" w:hAnsi="Arial" w:cs="Arial"/>
                <w:b/>
                <w:sz w:val="16"/>
                <w:szCs w:val="16"/>
              </w:rPr>
            </w:pPr>
            <w:r w:rsidRPr="00C33287">
              <w:rPr>
                <w:rFonts w:ascii="Arial" w:hAnsi="Arial" w:cs="Arial"/>
                <w:b/>
                <w:sz w:val="16"/>
                <w:szCs w:val="16"/>
              </w:rPr>
              <w:t>отчислений с территории сельских п</w:t>
            </w:r>
            <w:r w:rsidRPr="00C33287">
              <w:rPr>
                <w:rFonts w:ascii="Arial" w:hAnsi="Arial" w:cs="Arial"/>
                <w:b/>
                <w:sz w:val="16"/>
                <w:szCs w:val="16"/>
              </w:rPr>
              <w:t>о</w:t>
            </w:r>
            <w:r w:rsidRPr="00C33287">
              <w:rPr>
                <w:rFonts w:ascii="Arial" w:hAnsi="Arial" w:cs="Arial"/>
                <w:b/>
                <w:sz w:val="16"/>
                <w:szCs w:val="16"/>
              </w:rPr>
              <w:t>селений</w:t>
            </w: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b/>
                <w:sz w:val="16"/>
                <w:szCs w:val="16"/>
              </w:rPr>
            </w:pPr>
            <w:r w:rsidRPr="00C33287">
              <w:rPr>
                <w:rFonts w:ascii="Arial" w:hAnsi="Arial" w:cs="Arial"/>
                <w:b/>
                <w:sz w:val="16"/>
                <w:szCs w:val="16"/>
              </w:rPr>
              <w:t>1 11 00000 00 0000 000</w:t>
            </w:r>
          </w:p>
        </w:tc>
        <w:tc>
          <w:tcPr>
            <w:tcW w:w="6237" w:type="dxa"/>
          </w:tcPr>
          <w:p w:rsidR="00916343" w:rsidRPr="00C33287" w:rsidRDefault="00916343" w:rsidP="00916343">
            <w:pPr>
              <w:jc w:val="both"/>
              <w:rPr>
                <w:rFonts w:ascii="Arial" w:hAnsi="Arial" w:cs="Arial"/>
                <w:b/>
                <w:sz w:val="16"/>
                <w:szCs w:val="16"/>
              </w:rPr>
            </w:pPr>
            <w:r w:rsidRPr="00C33287">
              <w:rPr>
                <w:rFonts w:ascii="Arial" w:hAnsi="Arial" w:cs="Arial"/>
                <w:b/>
                <w:sz w:val="16"/>
                <w:szCs w:val="16"/>
              </w:rPr>
              <w:t>Доходы от использования имущества, находящегося в государственной и муниц</w:t>
            </w:r>
            <w:r w:rsidRPr="00C33287">
              <w:rPr>
                <w:rFonts w:ascii="Arial" w:hAnsi="Arial" w:cs="Arial"/>
                <w:b/>
                <w:sz w:val="16"/>
                <w:szCs w:val="16"/>
              </w:rPr>
              <w:t>и</w:t>
            </w:r>
            <w:r w:rsidRPr="00C33287">
              <w:rPr>
                <w:rFonts w:ascii="Arial" w:hAnsi="Arial" w:cs="Arial"/>
                <w:b/>
                <w:sz w:val="16"/>
                <w:szCs w:val="16"/>
              </w:rPr>
              <w:t>пальной собственности</w:t>
            </w:r>
          </w:p>
        </w:tc>
        <w:tc>
          <w:tcPr>
            <w:tcW w:w="850" w:type="dxa"/>
            <w:vAlign w:val="center"/>
          </w:tcPr>
          <w:p w:rsidR="00916343" w:rsidRPr="00C33287" w:rsidRDefault="00916343" w:rsidP="00916343">
            <w:pPr>
              <w:jc w:val="center"/>
              <w:rPr>
                <w:rFonts w:ascii="Arial" w:hAnsi="Arial" w:cs="Arial"/>
                <w:sz w:val="16"/>
                <w:szCs w:val="16"/>
              </w:rPr>
            </w:pPr>
          </w:p>
        </w:tc>
        <w:tc>
          <w:tcPr>
            <w:tcW w:w="1276" w:type="dxa"/>
            <w:vAlign w:val="center"/>
          </w:tcPr>
          <w:p w:rsidR="00916343" w:rsidRPr="00C33287" w:rsidRDefault="00916343" w:rsidP="00916343">
            <w:pPr>
              <w:jc w:val="center"/>
              <w:rPr>
                <w:rFonts w:ascii="Arial" w:hAnsi="Arial" w:cs="Arial"/>
                <w:sz w:val="16"/>
                <w:szCs w:val="16"/>
              </w:rPr>
            </w:pPr>
          </w:p>
        </w:tc>
        <w:tc>
          <w:tcPr>
            <w:tcW w:w="1294" w:type="dxa"/>
            <w:vAlign w:val="center"/>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1 11 01000 00 0000 120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Доходы в виде прибыли, приходящейся на доли в уставных (складочных) капит</w:t>
            </w:r>
            <w:r w:rsidRPr="00C33287">
              <w:rPr>
                <w:rFonts w:ascii="Arial" w:hAnsi="Arial" w:cs="Arial"/>
                <w:sz w:val="16"/>
                <w:szCs w:val="16"/>
              </w:rPr>
              <w:t>а</w:t>
            </w:r>
            <w:r w:rsidRPr="00C33287">
              <w:rPr>
                <w:rFonts w:ascii="Arial" w:hAnsi="Arial" w:cs="Arial"/>
                <w:sz w:val="16"/>
                <w:szCs w:val="16"/>
              </w:rPr>
              <w:t>лах хозяйственных товариществ и обществ, или дивидендов по акциям, прина</w:t>
            </w:r>
            <w:r w:rsidRPr="00C33287">
              <w:rPr>
                <w:rFonts w:ascii="Arial" w:hAnsi="Arial" w:cs="Arial"/>
                <w:sz w:val="16"/>
                <w:szCs w:val="16"/>
              </w:rPr>
              <w:t>д</w:t>
            </w:r>
            <w:r w:rsidRPr="00C33287">
              <w:rPr>
                <w:rFonts w:ascii="Arial" w:hAnsi="Arial" w:cs="Arial"/>
                <w:sz w:val="16"/>
                <w:szCs w:val="16"/>
              </w:rPr>
              <w:t>лежащим Российской Федерации, субъектам Российской Федерации или муниц</w:t>
            </w:r>
            <w:r w:rsidRPr="00C33287">
              <w:rPr>
                <w:rFonts w:ascii="Arial" w:hAnsi="Arial" w:cs="Arial"/>
                <w:sz w:val="16"/>
                <w:szCs w:val="16"/>
              </w:rPr>
              <w:t>и</w:t>
            </w:r>
            <w:r w:rsidRPr="00C33287">
              <w:rPr>
                <w:rFonts w:ascii="Arial" w:hAnsi="Arial" w:cs="Arial"/>
                <w:sz w:val="16"/>
                <w:szCs w:val="16"/>
              </w:rPr>
              <w:t>пальным образованиям</w:t>
            </w:r>
          </w:p>
        </w:tc>
        <w:tc>
          <w:tcPr>
            <w:tcW w:w="850" w:type="dxa"/>
            <w:vAlign w:val="center"/>
          </w:tcPr>
          <w:p w:rsidR="00916343" w:rsidRPr="00C33287" w:rsidRDefault="00916343" w:rsidP="00916343">
            <w:pPr>
              <w:jc w:val="center"/>
              <w:rPr>
                <w:rFonts w:ascii="Arial" w:hAnsi="Arial" w:cs="Arial"/>
                <w:sz w:val="16"/>
                <w:szCs w:val="16"/>
              </w:rPr>
            </w:pPr>
          </w:p>
        </w:tc>
        <w:tc>
          <w:tcPr>
            <w:tcW w:w="1276" w:type="dxa"/>
            <w:vAlign w:val="center"/>
          </w:tcPr>
          <w:p w:rsidR="00916343" w:rsidRPr="00C33287" w:rsidRDefault="00916343" w:rsidP="00916343">
            <w:pPr>
              <w:jc w:val="center"/>
              <w:rPr>
                <w:rFonts w:ascii="Arial" w:hAnsi="Arial" w:cs="Arial"/>
                <w:sz w:val="16"/>
                <w:szCs w:val="16"/>
              </w:rPr>
            </w:pPr>
          </w:p>
        </w:tc>
        <w:tc>
          <w:tcPr>
            <w:tcW w:w="1294" w:type="dxa"/>
            <w:vAlign w:val="center"/>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1 11 01050 05 0000 120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Доходы в виде прибыли, приходящейся на доли в уставных (складочных) капит</w:t>
            </w:r>
            <w:r w:rsidRPr="00C33287">
              <w:rPr>
                <w:rFonts w:ascii="Arial" w:hAnsi="Arial" w:cs="Arial"/>
                <w:sz w:val="16"/>
                <w:szCs w:val="16"/>
              </w:rPr>
              <w:t>а</w:t>
            </w:r>
            <w:r w:rsidRPr="00C33287">
              <w:rPr>
                <w:rFonts w:ascii="Arial" w:hAnsi="Arial" w:cs="Arial"/>
                <w:sz w:val="16"/>
                <w:szCs w:val="16"/>
              </w:rPr>
              <w:t>лах хозяйственных товариществ и обществ, или дивидендов по акциям, прина</w:t>
            </w:r>
            <w:r w:rsidRPr="00C33287">
              <w:rPr>
                <w:rFonts w:ascii="Arial" w:hAnsi="Arial" w:cs="Arial"/>
                <w:sz w:val="16"/>
                <w:szCs w:val="16"/>
              </w:rPr>
              <w:t>д</w:t>
            </w:r>
            <w:r w:rsidRPr="00C33287">
              <w:rPr>
                <w:rFonts w:ascii="Arial" w:hAnsi="Arial" w:cs="Arial"/>
                <w:sz w:val="16"/>
                <w:szCs w:val="16"/>
              </w:rPr>
              <w:t>лежащим муниц</w:t>
            </w:r>
            <w:r w:rsidRPr="00C33287">
              <w:rPr>
                <w:rFonts w:ascii="Arial" w:hAnsi="Arial" w:cs="Arial"/>
                <w:sz w:val="16"/>
                <w:szCs w:val="16"/>
              </w:rPr>
              <w:t>и</w:t>
            </w:r>
            <w:r w:rsidRPr="00C33287">
              <w:rPr>
                <w:rFonts w:ascii="Arial" w:hAnsi="Arial" w:cs="Arial"/>
                <w:sz w:val="16"/>
                <w:szCs w:val="16"/>
              </w:rPr>
              <w:t>пальным районам</w:t>
            </w:r>
          </w:p>
        </w:tc>
        <w:tc>
          <w:tcPr>
            <w:tcW w:w="850"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100</w:t>
            </w:r>
          </w:p>
        </w:tc>
        <w:tc>
          <w:tcPr>
            <w:tcW w:w="1276" w:type="dxa"/>
            <w:vAlign w:val="center"/>
          </w:tcPr>
          <w:p w:rsidR="00916343" w:rsidRPr="00C33287" w:rsidRDefault="00916343" w:rsidP="00916343">
            <w:pPr>
              <w:jc w:val="center"/>
              <w:rPr>
                <w:rFonts w:ascii="Arial" w:hAnsi="Arial" w:cs="Arial"/>
                <w:sz w:val="16"/>
                <w:szCs w:val="16"/>
              </w:rPr>
            </w:pPr>
          </w:p>
        </w:tc>
        <w:tc>
          <w:tcPr>
            <w:tcW w:w="1294" w:type="dxa"/>
            <w:vAlign w:val="center"/>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1 11 03000 00 0000 120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Проценты, полученные от предоставления бюджетных кредитов внутри страны</w:t>
            </w:r>
          </w:p>
        </w:tc>
        <w:tc>
          <w:tcPr>
            <w:tcW w:w="850" w:type="dxa"/>
            <w:vAlign w:val="center"/>
          </w:tcPr>
          <w:p w:rsidR="00916343" w:rsidRPr="00C33287" w:rsidRDefault="00916343" w:rsidP="00916343">
            <w:pPr>
              <w:jc w:val="center"/>
              <w:rPr>
                <w:rFonts w:ascii="Arial" w:hAnsi="Arial" w:cs="Arial"/>
                <w:sz w:val="16"/>
                <w:szCs w:val="16"/>
              </w:rPr>
            </w:pPr>
          </w:p>
        </w:tc>
        <w:tc>
          <w:tcPr>
            <w:tcW w:w="1276" w:type="dxa"/>
            <w:vAlign w:val="center"/>
          </w:tcPr>
          <w:p w:rsidR="00916343" w:rsidRPr="00C33287" w:rsidRDefault="00916343" w:rsidP="00916343">
            <w:pPr>
              <w:jc w:val="center"/>
              <w:rPr>
                <w:rFonts w:ascii="Arial" w:hAnsi="Arial" w:cs="Arial"/>
                <w:sz w:val="16"/>
                <w:szCs w:val="16"/>
              </w:rPr>
            </w:pPr>
          </w:p>
        </w:tc>
        <w:tc>
          <w:tcPr>
            <w:tcW w:w="1294" w:type="dxa"/>
            <w:vAlign w:val="center"/>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1 11 03050  05 0000 120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Проценты, полученные от предоставления бюджетных кредитов внутри страны за счет средств бюджетов муниц</w:t>
            </w:r>
            <w:r w:rsidRPr="00C33287">
              <w:rPr>
                <w:rFonts w:ascii="Arial" w:hAnsi="Arial" w:cs="Arial"/>
                <w:sz w:val="16"/>
                <w:szCs w:val="16"/>
              </w:rPr>
              <w:t>и</w:t>
            </w:r>
            <w:r w:rsidRPr="00C33287">
              <w:rPr>
                <w:rFonts w:ascii="Arial" w:hAnsi="Arial" w:cs="Arial"/>
                <w:sz w:val="16"/>
                <w:szCs w:val="16"/>
              </w:rPr>
              <w:t>пальных районов</w:t>
            </w:r>
          </w:p>
        </w:tc>
        <w:tc>
          <w:tcPr>
            <w:tcW w:w="850"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100</w:t>
            </w:r>
          </w:p>
        </w:tc>
        <w:tc>
          <w:tcPr>
            <w:tcW w:w="1276" w:type="dxa"/>
            <w:vAlign w:val="center"/>
          </w:tcPr>
          <w:p w:rsidR="00916343" w:rsidRPr="00C33287" w:rsidRDefault="00916343" w:rsidP="00916343">
            <w:pPr>
              <w:jc w:val="center"/>
              <w:rPr>
                <w:rFonts w:ascii="Arial" w:hAnsi="Arial" w:cs="Arial"/>
                <w:sz w:val="16"/>
                <w:szCs w:val="16"/>
              </w:rPr>
            </w:pPr>
          </w:p>
        </w:tc>
        <w:tc>
          <w:tcPr>
            <w:tcW w:w="1294" w:type="dxa"/>
            <w:vAlign w:val="center"/>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1 11 05000 00 0000 120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Доходы, полученные в виде арендной либо иной платы за  передачу в возмез</w:t>
            </w:r>
            <w:r w:rsidRPr="00C33287">
              <w:rPr>
                <w:rFonts w:ascii="Arial" w:hAnsi="Arial" w:cs="Arial"/>
                <w:sz w:val="16"/>
                <w:szCs w:val="16"/>
              </w:rPr>
              <w:t>д</w:t>
            </w:r>
            <w:r w:rsidRPr="00C33287">
              <w:rPr>
                <w:rFonts w:ascii="Arial" w:hAnsi="Arial" w:cs="Arial"/>
                <w:sz w:val="16"/>
                <w:szCs w:val="16"/>
              </w:rPr>
              <w:t>ное пользование государственного и муниципального имущества (за исключен</w:t>
            </w:r>
            <w:r w:rsidRPr="00C33287">
              <w:rPr>
                <w:rFonts w:ascii="Arial" w:hAnsi="Arial" w:cs="Arial"/>
                <w:sz w:val="16"/>
                <w:szCs w:val="16"/>
              </w:rPr>
              <w:t>и</w:t>
            </w:r>
            <w:r w:rsidRPr="00C33287">
              <w:rPr>
                <w:rFonts w:ascii="Arial" w:hAnsi="Arial" w:cs="Arial"/>
                <w:sz w:val="16"/>
                <w:szCs w:val="16"/>
              </w:rPr>
              <w:t>ем имущества автономных учреждений, а также имущества государстве</w:t>
            </w:r>
            <w:r w:rsidRPr="00C33287">
              <w:rPr>
                <w:rFonts w:ascii="Arial" w:hAnsi="Arial" w:cs="Arial"/>
                <w:sz w:val="16"/>
                <w:szCs w:val="16"/>
              </w:rPr>
              <w:t>н</w:t>
            </w:r>
            <w:r w:rsidRPr="00C33287">
              <w:rPr>
                <w:rFonts w:ascii="Arial" w:hAnsi="Arial" w:cs="Arial"/>
                <w:sz w:val="16"/>
                <w:szCs w:val="16"/>
              </w:rPr>
              <w:t>ных и муниципальных унитарных предприятий, в том числе казенных)</w:t>
            </w:r>
          </w:p>
        </w:tc>
        <w:tc>
          <w:tcPr>
            <w:tcW w:w="850" w:type="dxa"/>
            <w:vAlign w:val="center"/>
          </w:tcPr>
          <w:p w:rsidR="00916343" w:rsidRPr="00C33287" w:rsidRDefault="00916343" w:rsidP="00916343">
            <w:pPr>
              <w:jc w:val="center"/>
              <w:rPr>
                <w:rFonts w:ascii="Arial" w:hAnsi="Arial" w:cs="Arial"/>
                <w:sz w:val="16"/>
                <w:szCs w:val="16"/>
              </w:rPr>
            </w:pPr>
          </w:p>
        </w:tc>
        <w:tc>
          <w:tcPr>
            <w:tcW w:w="1276" w:type="dxa"/>
            <w:vAlign w:val="center"/>
          </w:tcPr>
          <w:p w:rsidR="00916343" w:rsidRPr="00C33287" w:rsidRDefault="00916343" w:rsidP="00916343">
            <w:pPr>
              <w:jc w:val="center"/>
              <w:rPr>
                <w:rFonts w:ascii="Arial" w:hAnsi="Arial" w:cs="Arial"/>
                <w:sz w:val="16"/>
                <w:szCs w:val="16"/>
              </w:rPr>
            </w:pPr>
          </w:p>
        </w:tc>
        <w:tc>
          <w:tcPr>
            <w:tcW w:w="1294" w:type="dxa"/>
            <w:vAlign w:val="center"/>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1 11 05010 00 0000 120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Доходы, получаемые в виде арендной платы за земельные участки, государс</w:t>
            </w:r>
            <w:r w:rsidRPr="00C33287">
              <w:rPr>
                <w:rFonts w:ascii="Arial" w:hAnsi="Arial" w:cs="Arial"/>
                <w:sz w:val="16"/>
                <w:szCs w:val="16"/>
              </w:rPr>
              <w:t>т</w:t>
            </w:r>
            <w:r w:rsidRPr="00C33287">
              <w:rPr>
                <w:rFonts w:ascii="Arial" w:hAnsi="Arial" w:cs="Arial"/>
                <w:sz w:val="16"/>
                <w:szCs w:val="16"/>
              </w:rPr>
              <w:t>венная собственность на которые не разграничена, а также средства от прод</w:t>
            </w:r>
            <w:r w:rsidRPr="00C33287">
              <w:rPr>
                <w:rFonts w:ascii="Arial" w:hAnsi="Arial" w:cs="Arial"/>
                <w:sz w:val="16"/>
                <w:szCs w:val="16"/>
              </w:rPr>
              <w:t>а</w:t>
            </w:r>
            <w:r w:rsidRPr="00C33287">
              <w:rPr>
                <w:rFonts w:ascii="Arial" w:hAnsi="Arial" w:cs="Arial"/>
                <w:sz w:val="16"/>
                <w:szCs w:val="16"/>
              </w:rPr>
              <w:t>жи права на заключ</w:t>
            </w:r>
            <w:r w:rsidRPr="00C33287">
              <w:rPr>
                <w:rFonts w:ascii="Arial" w:hAnsi="Arial" w:cs="Arial"/>
                <w:sz w:val="16"/>
                <w:szCs w:val="16"/>
              </w:rPr>
              <w:t>е</w:t>
            </w:r>
            <w:r w:rsidRPr="00C33287">
              <w:rPr>
                <w:rFonts w:ascii="Arial" w:hAnsi="Arial" w:cs="Arial"/>
                <w:sz w:val="16"/>
                <w:szCs w:val="16"/>
              </w:rPr>
              <w:t>ние договоров аренды указанных земельных участков</w:t>
            </w:r>
          </w:p>
        </w:tc>
        <w:tc>
          <w:tcPr>
            <w:tcW w:w="850" w:type="dxa"/>
            <w:vAlign w:val="center"/>
          </w:tcPr>
          <w:p w:rsidR="00916343" w:rsidRPr="00C33287" w:rsidRDefault="00916343" w:rsidP="00916343">
            <w:pPr>
              <w:jc w:val="center"/>
              <w:rPr>
                <w:rFonts w:ascii="Arial" w:hAnsi="Arial" w:cs="Arial"/>
                <w:sz w:val="16"/>
                <w:szCs w:val="16"/>
              </w:rPr>
            </w:pPr>
          </w:p>
        </w:tc>
        <w:tc>
          <w:tcPr>
            <w:tcW w:w="1276" w:type="dxa"/>
            <w:vAlign w:val="center"/>
          </w:tcPr>
          <w:p w:rsidR="00916343" w:rsidRPr="00C33287" w:rsidRDefault="00916343" w:rsidP="00916343">
            <w:pPr>
              <w:jc w:val="center"/>
              <w:rPr>
                <w:rFonts w:ascii="Arial" w:hAnsi="Arial" w:cs="Arial"/>
                <w:sz w:val="16"/>
                <w:szCs w:val="16"/>
              </w:rPr>
            </w:pPr>
          </w:p>
        </w:tc>
        <w:tc>
          <w:tcPr>
            <w:tcW w:w="1294" w:type="dxa"/>
            <w:vAlign w:val="center"/>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1 11 05013 05 0000 120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Доходы, получаемые в виде арендной платы за земельные участки, государс</w:t>
            </w:r>
            <w:r w:rsidRPr="00C33287">
              <w:rPr>
                <w:rFonts w:ascii="Arial" w:hAnsi="Arial" w:cs="Arial"/>
                <w:sz w:val="16"/>
                <w:szCs w:val="16"/>
              </w:rPr>
              <w:t>т</w:t>
            </w:r>
            <w:r w:rsidRPr="00C33287">
              <w:rPr>
                <w:rFonts w:ascii="Arial" w:hAnsi="Arial" w:cs="Arial"/>
                <w:sz w:val="16"/>
                <w:szCs w:val="16"/>
              </w:rPr>
              <w:t>венная со</w:t>
            </w:r>
            <w:r w:rsidRPr="00C33287">
              <w:rPr>
                <w:rFonts w:ascii="Arial" w:hAnsi="Arial" w:cs="Arial"/>
                <w:sz w:val="16"/>
                <w:szCs w:val="16"/>
              </w:rPr>
              <w:t>б</w:t>
            </w:r>
            <w:r w:rsidRPr="00C33287">
              <w:rPr>
                <w:rFonts w:ascii="Arial" w:hAnsi="Arial" w:cs="Arial"/>
                <w:sz w:val="16"/>
                <w:szCs w:val="16"/>
              </w:rPr>
              <w:t>ственность на которые не разграничена и которые расположены в границах сельских поселений и межселенных территорий муниципальных ра</w:t>
            </w:r>
            <w:r w:rsidRPr="00C33287">
              <w:rPr>
                <w:rFonts w:ascii="Arial" w:hAnsi="Arial" w:cs="Arial"/>
                <w:sz w:val="16"/>
                <w:szCs w:val="16"/>
              </w:rPr>
              <w:t>й</w:t>
            </w:r>
            <w:r w:rsidRPr="00C33287">
              <w:rPr>
                <w:rFonts w:ascii="Arial" w:hAnsi="Arial" w:cs="Arial"/>
                <w:sz w:val="16"/>
                <w:szCs w:val="16"/>
              </w:rPr>
              <w:t>онов, а также средства от продажи права на заключение договоров аренды ук</w:t>
            </w:r>
            <w:r w:rsidRPr="00C33287">
              <w:rPr>
                <w:rFonts w:ascii="Arial" w:hAnsi="Arial" w:cs="Arial"/>
                <w:sz w:val="16"/>
                <w:szCs w:val="16"/>
              </w:rPr>
              <w:t>а</w:t>
            </w:r>
            <w:r w:rsidRPr="00C33287">
              <w:rPr>
                <w:rFonts w:ascii="Arial" w:hAnsi="Arial" w:cs="Arial"/>
                <w:sz w:val="16"/>
                <w:szCs w:val="16"/>
              </w:rPr>
              <w:t>занных земельных участков</w:t>
            </w:r>
          </w:p>
        </w:tc>
        <w:tc>
          <w:tcPr>
            <w:tcW w:w="850" w:type="dxa"/>
            <w:vAlign w:val="center"/>
          </w:tcPr>
          <w:p w:rsidR="00916343" w:rsidRPr="00C33287" w:rsidRDefault="00916343" w:rsidP="00916343">
            <w:pPr>
              <w:jc w:val="center"/>
              <w:rPr>
                <w:rFonts w:ascii="Arial" w:hAnsi="Arial" w:cs="Arial"/>
                <w:sz w:val="16"/>
                <w:szCs w:val="16"/>
              </w:rPr>
            </w:pPr>
          </w:p>
        </w:tc>
        <w:tc>
          <w:tcPr>
            <w:tcW w:w="1276"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50</w:t>
            </w:r>
          </w:p>
        </w:tc>
        <w:tc>
          <w:tcPr>
            <w:tcW w:w="1294"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100</w:t>
            </w: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1 11 05013 13 0000 120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Доходы, получаемые в виде арендной платы за земельные участки, государс</w:t>
            </w:r>
            <w:r w:rsidRPr="00C33287">
              <w:rPr>
                <w:rFonts w:ascii="Arial" w:hAnsi="Arial" w:cs="Arial"/>
                <w:sz w:val="16"/>
                <w:szCs w:val="16"/>
              </w:rPr>
              <w:t>т</w:t>
            </w:r>
            <w:r w:rsidRPr="00C33287">
              <w:rPr>
                <w:rFonts w:ascii="Arial" w:hAnsi="Arial" w:cs="Arial"/>
                <w:sz w:val="16"/>
                <w:szCs w:val="16"/>
              </w:rPr>
              <w:t>венная со</w:t>
            </w:r>
            <w:r w:rsidRPr="00C33287">
              <w:rPr>
                <w:rFonts w:ascii="Arial" w:hAnsi="Arial" w:cs="Arial"/>
                <w:sz w:val="16"/>
                <w:szCs w:val="16"/>
              </w:rPr>
              <w:t>б</w:t>
            </w:r>
            <w:r w:rsidRPr="00C33287">
              <w:rPr>
                <w:rFonts w:ascii="Arial" w:hAnsi="Arial" w:cs="Arial"/>
                <w:sz w:val="16"/>
                <w:szCs w:val="16"/>
              </w:rPr>
              <w:t>ственность на которые не разграничена и которые расположены в границах городских поселений, а также средства от продажи права на заключ</w:t>
            </w:r>
            <w:r w:rsidRPr="00C33287">
              <w:rPr>
                <w:rFonts w:ascii="Arial" w:hAnsi="Arial" w:cs="Arial"/>
                <w:sz w:val="16"/>
                <w:szCs w:val="16"/>
              </w:rPr>
              <w:t>е</w:t>
            </w:r>
            <w:r w:rsidRPr="00C33287">
              <w:rPr>
                <w:rFonts w:ascii="Arial" w:hAnsi="Arial" w:cs="Arial"/>
                <w:sz w:val="16"/>
                <w:szCs w:val="16"/>
              </w:rPr>
              <w:t>ние договоров аренды указанных земельных участков</w:t>
            </w:r>
          </w:p>
        </w:tc>
        <w:tc>
          <w:tcPr>
            <w:tcW w:w="850" w:type="dxa"/>
            <w:vAlign w:val="center"/>
          </w:tcPr>
          <w:p w:rsidR="00916343" w:rsidRPr="00C33287" w:rsidRDefault="00916343" w:rsidP="00916343">
            <w:pPr>
              <w:jc w:val="center"/>
              <w:rPr>
                <w:rFonts w:ascii="Arial" w:hAnsi="Arial" w:cs="Arial"/>
                <w:sz w:val="16"/>
                <w:szCs w:val="16"/>
              </w:rPr>
            </w:pPr>
          </w:p>
        </w:tc>
        <w:tc>
          <w:tcPr>
            <w:tcW w:w="1276"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50</w:t>
            </w:r>
          </w:p>
        </w:tc>
        <w:tc>
          <w:tcPr>
            <w:tcW w:w="1294"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100</w:t>
            </w: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1 11 05020 00 0000 120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 xml:space="preserve">Доходы, получаемые в виде арендной платы за земли  </w:t>
            </w:r>
            <w:r w:rsidRPr="00C33287">
              <w:rPr>
                <w:rFonts w:ascii="Arial" w:hAnsi="Arial" w:cs="Arial"/>
                <w:b/>
                <w:sz w:val="16"/>
                <w:szCs w:val="16"/>
              </w:rPr>
              <w:t xml:space="preserve">после  </w:t>
            </w:r>
            <w:r w:rsidRPr="00C33287">
              <w:rPr>
                <w:rFonts w:ascii="Arial" w:hAnsi="Arial" w:cs="Arial"/>
                <w:sz w:val="16"/>
                <w:szCs w:val="16"/>
              </w:rPr>
              <w:t>разграничения государс</w:t>
            </w:r>
            <w:r w:rsidRPr="00C33287">
              <w:rPr>
                <w:rFonts w:ascii="Arial" w:hAnsi="Arial" w:cs="Arial"/>
                <w:sz w:val="16"/>
                <w:szCs w:val="16"/>
              </w:rPr>
              <w:t>т</w:t>
            </w:r>
            <w:r w:rsidRPr="00C33287">
              <w:rPr>
                <w:rFonts w:ascii="Arial" w:hAnsi="Arial" w:cs="Arial"/>
                <w:sz w:val="16"/>
                <w:szCs w:val="16"/>
              </w:rPr>
              <w:t>венной собственности на землю, а также средства от продажи права на заключение договоров аренды указанных земельных участков (за исключ</w:t>
            </w:r>
            <w:r w:rsidRPr="00C33287">
              <w:rPr>
                <w:rFonts w:ascii="Arial" w:hAnsi="Arial" w:cs="Arial"/>
                <w:sz w:val="16"/>
                <w:szCs w:val="16"/>
              </w:rPr>
              <w:t>е</w:t>
            </w:r>
            <w:r w:rsidRPr="00C33287">
              <w:rPr>
                <w:rFonts w:ascii="Arial" w:hAnsi="Arial" w:cs="Arial"/>
                <w:sz w:val="16"/>
                <w:szCs w:val="16"/>
              </w:rPr>
              <w:t>нием  земельных участков бю</w:t>
            </w:r>
            <w:r w:rsidRPr="00C33287">
              <w:rPr>
                <w:rFonts w:ascii="Arial" w:hAnsi="Arial" w:cs="Arial"/>
                <w:sz w:val="16"/>
                <w:szCs w:val="16"/>
              </w:rPr>
              <w:t>д</w:t>
            </w:r>
            <w:r w:rsidRPr="00C33287">
              <w:rPr>
                <w:rFonts w:ascii="Arial" w:hAnsi="Arial" w:cs="Arial"/>
                <w:sz w:val="16"/>
                <w:szCs w:val="16"/>
              </w:rPr>
              <w:t>жетных и автономных учреждений)</w:t>
            </w:r>
          </w:p>
        </w:tc>
        <w:tc>
          <w:tcPr>
            <w:tcW w:w="850" w:type="dxa"/>
            <w:vAlign w:val="center"/>
          </w:tcPr>
          <w:p w:rsidR="00916343" w:rsidRPr="00C33287" w:rsidRDefault="00916343" w:rsidP="00916343">
            <w:pPr>
              <w:jc w:val="center"/>
              <w:rPr>
                <w:rFonts w:ascii="Arial" w:hAnsi="Arial" w:cs="Arial"/>
                <w:sz w:val="16"/>
                <w:szCs w:val="16"/>
              </w:rPr>
            </w:pPr>
          </w:p>
        </w:tc>
        <w:tc>
          <w:tcPr>
            <w:tcW w:w="1276" w:type="dxa"/>
            <w:vAlign w:val="center"/>
          </w:tcPr>
          <w:p w:rsidR="00916343" w:rsidRPr="00C33287" w:rsidRDefault="00916343" w:rsidP="00916343">
            <w:pPr>
              <w:jc w:val="center"/>
              <w:rPr>
                <w:rFonts w:ascii="Arial" w:hAnsi="Arial" w:cs="Arial"/>
                <w:sz w:val="16"/>
                <w:szCs w:val="16"/>
              </w:rPr>
            </w:pPr>
          </w:p>
        </w:tc>
        <w:tc>
          <w:tcPr>
            <w:tcW w:w="1294" w:type="dxa"/>
            <w:vAlign w:val="center"/>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1 11 05025 05 0000 120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Доходы, получаемые в виде арендной платы, а также средства от продажи пр</w:t>
            </w:r>
            <w:r w:rsidRPr="00C33287">
              <w:rPr>
                <w:rFonts w:ascii="Arial" w:hAnsi="Arial" w:cs="Arial"/>
                <w:sz w:val="16"/>
                <w:szCs w:val="16"/>
              </w:rPr>
              <w:t>а</w:t>
            </w:r>
            <w:r w:rsidRPr="00C33287">
              <w:rPr>
                <w:rFonts w:ascii="Arial" w:hAnsi="Arial" w:cs="Arial"/>
                <w:sz w:val="16"/>
                <w:szCs w:val="16"/>
              </w:rPr>
              <w:t>ва на заключение договоров аренды за земли, находящиеся в собственности мун</w:t>
            </w:r>
            <w:r w:rsidRPr="00C33287">
              <w:rPr>
                <w:rFonts w:ascii="Arial" w:hAnsi="Arial" w:cs="Arial"/>
                <w:sz w:val="16"/>
                <w:szCs w:val="16"/>
              </w:rPr>
              <w:t>и</w:t>
            </w:r>
            <w:r w:rsidRPr="00C33287">
              <w:rPr>
                <w:rFonts w:ascii="Arial" w:hAnsi="Arial" w:cs="Arial"/>
                <w:sz w:val="16"/>
                <w:szCs w:val="16"/>
              </w:rPr>
              <w:t>ципальных районов (за исключением  земельных участков муниципальных бю</w:t>
            </w:r>
            <w:r w:rsidRPr="00C33287">
              <w:rPr>
                <w:rFonts w:ascii="Arial" w:hAnsi="Arial" w:cs="Arial"/>
                <w:sz w:val="16"/>
                <w:szCs w:val="16"/>
              </w:rPr>
              <w:t>д</w:t>
            </w:r>
            <w:r w:rsidRPr="00C33287">
              <w:rPr>
                <w:rFonts w:ascii="Arial" w:hAnsi="Arial" w:cs="Arial"/>
                <w:sz w:val="16"/>
                <w:szCs w:val="16"/>
              </w:rPr>
              <w:t>жетных и автономных у</w:t>
            </w:r>
            <w:r w:rsidRPr="00C33287">
              <w:rPr>
                <w:rFonts w:ascii="Arial" w:hAnsi="Arial" w:cs="Arial"/>
                <w:sz w:val="16"/>
                <w:szCs w:val="16"/>
              </w:rPr>
              <w:t>ч</w:t>
            </w:r>
            <w:r w:rsidRPr="00C33287">
              <w:rPr>
                <w:rFonts w:ascii="Arial" w:hAnsi="Arial" w:cs="Arial"/>
                <w:sz w:val="16"/>
                <w:szCs w:val="16"/>
              </w:rPr>
              <w:t>реждений)</w:t>
            </w:r>
          </w:p>
        </w:tc>
        <w:tc>
          <w:tcPr>
            <w:tcW w:w="850"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100</w:t>
            </w:r>
          </w:p>
        </w:tc>
        <w:tc>
          <w:tcPr>
            <w:tcW w:w="1276" w:type="dxa"/>
            <w:vAlign w:val="center"/>
          </w:tcPr>
          <w:p w:rsidR="00916343" w:rsidRPr="00C33287" w:rsidRDefault="00916343" w:rsidP="00916343">
            <w:pPr>
              <w:jc w:val="center"/>
              <w:rPr>
                <w:rFonts w:ascii="Arial" w:hAnsi="Arial" w:cs="Arial"/>
                <w:sz w:val="16"/>
                <w:szCs w:val="16"/>
              </w:rPr>
            </w:pPr>
          </w:p>
          <w:p w:rsidR="00916343" w:rsidRPr="00C33287" w:rsidRDefault="00916343" w:rsidP="00916343">
            <w:pPr>
              <w:jc w:val="center"/>
              <w:rPr>
                <w:rFonts w:ascii="Arial" w:hAnsi="Arial" w:cs="Arial"/>
                <w:sz w:val="16"/>
                <w:szCs w:val="16"/>
              </w:rPr>
            </w:pPr>
          </w:p>
        </w:tc>
        <w:tc>
          <w:tcPr>
            <w:tcW w:w="1294" w:type="dxa"/>
            <w:vAlign w:val="center"/>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lastRenderedPageBreak/>
              <w:t>1 11 05030 00 0000 120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Доходы от сдачи в аренду имущества, находящегося в оперативном управл</w:t>
            </w:r>
            <w:r w:rsidRPr="00C33287">
              <w:rPr>
                <w:rFonts w:ascii="Arial" w:hAnsi="Arial" w:cs="Arial"/>
                <w:sz w:val="16"/>
                <w:szCs w:val="16"/>
              </w:rPr>
              <w:t>е</w:t>
            </w:r>
            <w:r w:rsidRPr="00C33287">
              <w:rPr>
                <w:rFonts w:ascii="Arial" w:hAnsi="Arial" w:cs="Arial"/>
                <w:sz w:val="16"/>
                <w:szCs w:val="16"/>
              </w:rPr>
              <w:t>нии органов государственной власти, органов местного самоуправления, государс</w:t>
            </w:r>
            <w:r w:rsidRPr="00C33287">
              <w:rPr>
                <w:rFonts w:ascii="Arial" w:hAnsi="Arial" w:cs="Arial"/>
                <w:sz w:val="16"/>
                <w:szCs w:val="16"/>
              </w:rPr>
              <w:t>т</w:t>
            </w:r>
            <w:r w:rsidRPr="00C33287">
              <w:rPr>
                <w:rFonts w:ascii="Arial" w:hAnsi="Arial" w:cs="Arial"/>
                <w:sz w:val="16"/>
                <w:szCs w:val="16"/>
              </w:rPr>
              <w:t>венных внебюджетных  фондов и созданных ими учреждений (за  искл</w:t>
            </w:r>
            <w:r w:rsidRPr="00C33287">
              <w:rPr>
                <w:rFonts w:ascii="Arial" w:hAnsi="Arial" w:cs="Arial"/>
                <w:sz w:val="16"/>
                <w:szCs w:val="16"/>
              </w:rPr>
              <w:t>ю</w:t>
            </w:r>
            <w:r w:rsidRPr="00C33287">
              <w:rPr>
                <w:rFonts w:ascii="Arial" w:hAnsi="Arial" w:cs="Arial"/>
                <w:sz w:val="16"/>
                <w:szCs w:val="16"/>
              </w:rPr>
              <w:t>чением имущества бюджетных и а</w:t>
            </w:r>
            <w:r w:rsidRPr="00C33287">
              <w:rPr>
                <w:rFonts w:ascii="Arial" w:hAnsi="Arial" w:cs="Arial"/>
                <w:sz w:val="16"/>
                <w:szCs w:val="16"/>
              </w:rPr>
              <w:t>в</w:t>
            </w:r>
            <w:r w:rsidRPr="00C33287">
              <w:rPr>
                <w:rFonts w:ascii="Arial" w:hAnsi="Arial" w:cs="Arial"/>
                <w:sz w:val="16"/>
                <w:szCs w:val="16"/>
              </w:rPr>
              <w:t>тономных учреждений)</w:t>
            </w:r>
          </w:p>
        </w:tc>
        <w:tc>
          <w:tcPr>
            <w:tcW w:w="850" w:type="dxa"/>
            <w:vAlign w:val="center"/>
          </w:tcPr>
          <w:p w:rsidR="00916343" w:rsidRPr="00C33287" w:rsidRDefault="00916343" w:rsidP="00916343">
            <w:pPr>
              <w:jc w:val="center"/>
              <w:rPr>
                <w:rFonts w:ascii="Arial" w:hAnsi="Arial" w:cs="Arial"/>
                <w:sz w:val="16"/>
                <w:szCs w:val="16"/>
              </w:rPr>
            </w:pPr>
          </w:p>
        </w:tc>
        <w:tc>
          <w:tcPr>
            <w:tcW w:w="1276" w:type="dxa"/>
            <w:vAlign w:val="center"/>
          </w:tcPr>
          <w:p w:rsidR="00916343" w:rsidRPr="00C33287" w:rsidRDefault="00916343" w:rsidP="00916343">
            <w:pPr>
              <w:jc w:val="center"/>
              <w:rPr>
                <w:rFonts w:ascii="Arial" w:hAnsi="Arial" w:cs="Arial"/>
                <w:sz w:val="16"/>
                <w:szCs w:val="16"/>
              </w:rPr>
            </w:pPr>
          </w:p>
        </w:tc>
        <w:tc>
          <w:tcPr>
            <w:tcW w:w="1294" w:type="dxa"/>
            <w:vAlign w:val="center"/>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1 11 05075 05 0000 120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Доходы  от сдачи в аренду имущества, составляющего казну муниципальных районов (за исключением земельных участков)</w:t>
            </w:r>
          </w:p>
        </w:tc>
        <w:tc>
          <w:tcPr>
            <w:tcW w:w="850"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100</w:t>
            </w:r>
          </w:p>
        </w:tc>
        <w:tc>
          <w:tcPr>
            <w:tcW w:w="1276" w:type="dxa"/>
            <w:vAlign w:val="center"/>
          </w:tcPr>
          <w:p w:rsidR="00916343" w:rsidRPr="00C33287" w:rsidRDefault="00916343" w:rsidP="00916343">
            <w:pPr>
              <w:jc w:val="center"/>
              <w:rPr>
                <w:rFonts w:ascii="Arial" w:hAnsi="Arial" w:cs="Arial"/>
                <w:sz w:val="16"/>
                <w:szCs w:val="16"/>
              </w:rPr>
            </w:pPr>
          </w:p>
        </w:tc>
        <w:tc>
          <w:tcPr>
            <w:tcW w:w="1294" w:type="dxa"/>
            <w:vAlign w:val="center"/>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b/>
                <w:sz w:val="16"/>
                <w:szCs w:val="16"/>
              </w:rPr>
            </w:pPr>
            <w:r w:rsidRPr="00C33287">
              <w:rPr>
                <w:rFonts w:ascii="Arial" w:hAnsi="Arial" w:cs="Arial"/>
                <w:b/>
                <w:sz w:val="16"/>
                <w:szCs w:val="16"/>
              </w:rPr>
              <w:t>1 11 07000 00 0000 120</w:t>
            </w:r>
          </w:p>
        </w:tc>
        <w:tc>
          <w:tcPr>
            <w:tcW w:w="6237" w:type="dxa"/>
          </w:tcPr>
          <w:p w:rsidR="00916343" w:rsidRPr="00C33287" w:rsidRDefault="00916343" w:rsidP="00916343">
            <w:pPr>
              <w:jc w:val="both"/>
              <w:rPr>
                <w:rFonts w:ascii="Arial" w:hAnsi="Arial" w:cs="Arial"/>
                <w:b/>
                <w:sz w:val="16"/>
                <w:szCs w:val="16"/>
              </w:rPr>
            </w:pPr>
            <w:r w:rsidRPr="00C33287">
              <w:rPr>
                <w:rFonts w:ascii="Arial" w:hAnsi="Arial" w:cs="Arial"/>
                <w:b/>
                <w:sz w:val="16"/>
                <w:szCs w:val="16"/>
              </w:rPr>
              <w:t>Платежи от государственных и муниципальных унитарных предприятий</w:t>
            </w:r>
          </w:p>
        </w:tc>
        <w:tc>
          <w:tcPr>
            <w:tcW w:w="850" w:type="dxa"/>
            <w:vAlign w:val="center"/>
          </w:tcPr>
          <w:p w:rsidR="00916343" w:rsidRPr="00C33287" w:rsidRDefault="00916343" w:rsidP="00916343">
            <w:pPr>
              <w:jc w:val="center"/>
              <w:rPr>
                <w:rFonts w:ascii="Arial" w:hAnsi="Arial" w:cs="Arial"/>
                <w:b/>
                <w:sz w:val="16"/>
                <w:szCs w:val="16"/>
              </w:rPr>
            </w:pPr>
          </w:p>
        </w:tc>
        <w:tc>
          <w:tcPr>
            <w:tcW w:w="1276" w:type="dxa"/>
            <w:vAlign w:val="center"/>
          </w:tcPr>
          <w:p w:rsidR="00916343" w:rsidRPr="00C33287" w:rsidRDefault="00916343" w:rsidP="00916343">
            <w:pPr>
              <w:jc w:val="center"/>
              <w:rPr>
                <w:rFonts w:ascii="Arial" w:hAnsi="Arial" w:cs="Arial"/>
                <w:b/>
                <w:sz w:val="16"/>
                <w:szCs w:val="16"/>
              </w:rPr>
            </w:pPr>
          </w:p>
        </w:tc>
        <w:tc>
          <w:tcPr>
            <w:tcW w:w="1294" w:type="dxa"/>
            <w:vAlign w:val="center"/>
          </w:tcPr>
          <w:p w:rsidR="00916343" w:rsidRPr="00C33287" w:rsidRDefault="00916343" w:rsidP="00916343">
            <w:pPr>
              <w:jc w:val="center"/>
              <w:rPr>
                <w:rFonts w:ascii="Arial" w:hAnsi="Arial" w:cs="Arial"/>
                <w:b/>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1 11 07010 00 0000 120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Доходы от перечисления части прибыли государственных и  муниципальных ун</w:t>
            </w:r>
            <w:r w:rsidRPr="00C33287">
              <w:rPr>
                <w:rFonts w:ascii="Arial" w:hAnsi="Arial" w:cs="Arial"/>
                <w:sz w:val="16"/>
                <w:szCs w:val="16"/>
              </w:rPr>
              <w:t>и</w:t>
            </w:r>
            <w:r w:rsidRPr="00C33287">
              <w:rPr>
                <w:rFonts w:ascii="Arial" w:hAnsi="Arial" w:cs="Arial"/>
                <w:sz w:val="16"/>
                <w:szCs w:val="16"/>
              </w:rPr>
              <w:t>тарных предприятий, остающихся после уплаты налогов и обязательных плат</w:t>
            </w:r>
            <w:r w:rsidRPr="00C33287">
              <w:rPr>
                <w:rFonts w:ascii="Arial" w:hAnsi="Arial" w:cs="Arial"/>
                <w:sz w:val="16"/>
                <w:szCs w:val="16"/>
              </w:rPr>
              <w:t>е</w:t>
            </w:r>
            <w:r w:rsidRPr="00C33287">
              <w:rPr>
                <w:rFonts w:ascii="Arial" w:hAnsi="Arial" w:cs="Arial"/>
                <w:sz w:val="16"/>
                <w:szCs w:val="16"/>
              </w:rPr>
              <w:t>жей</w:t>
            </w:r>
          </w:p>
        </w:tc>
        <w:tc>
          <w:tcPr>
            <w:tcW w:w="850" w:type="dxa"/>
            <w:vAlign w:val="center"/>
          </w:tcPr>
          <w:p w:rsidR="00916343" w:rsidRPr="00C33287" w:rsidRDefault="00916343" w:rsidP="00916343">
            <w:pPr>
              <w:jc w:val="center"/>
              <w:rPr>
                <w:rFonts w:ascii="Arial" w:hAnsi="Arial" w:cs="Arial"/>
                <w:sz w:val="16"/>
                <w:szCs w:val="16"/>
              </w:rPr>
            </w:pPr>
          </w:p>
        </w:tc>
        <w:tc>
          <w:tcPr>
            <w:tcW w:w="1276" w:type="dxa"/>
            <w:vAlign w:val="center"/>
          </w:tcPr>
          <w:p w:rsidR="00916343" w:rsidRPr="00C33287" w:rsidRDefault="00916343" w:rsidP="00916343">
            <w:pPr>
              <w:jc w:val="center"/>
              <w:rPr>
                <w:rFonts w:ascii="Arial" w:hAnsi="Arial" w:cs="Arial"/>
                <w:sz w:val="16"/>
                <w:szCs w:val="16"/>
              </w:rPr>
            </w:pPr>
          </w:p>
        </w:tc>
        <w:tc>
          <w:tcPr>
            <w:tcW w:w="1294" w:type="dxa"/>
            <w:vAlign w:val="center"/>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1 11 07015 05 0000 120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w:t>
            </w:r>
            <w:r w:rsidRPr="00C33287">
              <w:rPr>
                <w:rFonts w:ascii="Arial" w:hAnsi="Arial" w:cs="Arial"/>
                <w:sz w:val="16"/>
                <w:szCs w:val="16"/>
              </w:rPr>
              <w:t>н</w:t>
            </w:r>
            <w:r w:rsidRPr="00C33287">
              <w:rPr>
                <w:rFonts w:ascii="Arial" w:hAnsi="Arial" w:cs="Arial"/>
                <w:sz w:val="16"/>
                <w:szCs w:val="16"/>
              </w:rPr>
              <w:t>ных муниципальными районами</w:t>
            </w:r>
          </w:p>
        </w:tc>
        <w:tc>
          <w:tcPr>
            <w:tcW w:w="850"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100</w:t>
            </w:r>
          </w:p>
        </w:tc>
        <w:tc>
          <w:tcPr>
            <w:tcW w:w="1276" w:type="dxa"/>
            <w:vAlign w:val="center"/>
          </w:tcPr>
          <w:p w:rsidR="00916343" w:rsidRPr="00C33287" w:rsidRDefault="00916343" w:rsidP="00916343">
            <w:pPr>
              <w:jc w:val="center"/>
              <w:rPr>
                <w:rFonts w:ascii="Arial" w:hAnsi="Arial" w:cs="Arial"/>
                <w:sz w:val="16"/>
                <w:szCs w:val="16"/>
              </w:rPr>
            </w:pPr>
          </w:p>
        </w:tc>
        <w:tc>
          <w:tcPr>
            <w:tcW w:w="1294" w:type="dxa"/>
            <w:vAlign w:val="center"/>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tcPr>
          <w:p w:rsidR="00916343" w:rsidRPr="00C33287" w:rsidRDefault="00916343" w:rsidP="00916343">
            <w:pPr>
              <w:rPr>
                <w:rFonts w:ascii="Arial" w:hAnsi="Arial" w:cs="Arial"/>
                <w:b/>
                <w:sz w:val="16"/>
                <w:szCs w:val="16"/>
              </w:rPr>
            </w:pPr>
            <w:r w:rsidRPr="00C33287">
              <w:rPr>
                <w:rFonts w:ascii="Arial" w:hAnsi="Arial" w:cs="Arial"/>
                <w:b/>
                <w:sz w:val="16"/>
                <w:szCs w:val="16"/>
              </w:rPr>
              <w:t>1 11 08000 00 0000 120</w:t>
            </w:r>
          </w:p>
        </w:tc>
        <w:tc>
          <w:tcPr>
            <w:tcW w:w="6237" w:type="dxa"/>
          </w:tcPr>
          <w:p w:rsidR="00916343" w:rsidRPr="00C33287" w:rsidRDefault="00916343" w:rsidP="00916343">
            <w:pPr>
              <w:jc w:val="both"/>
              <w:rPr>
                <w:rFonts w:ascii="Arial" w:hAnsi="Arial" w:cs="Arial"/>
                <w:b/>
                <w:sz w:val="16"/>
                <w:szCs w:val="16"/>
              </w:rPr>
            </w:pPr>
            <w:r w:rsidRPr="00C33287">
              <w:rPr>
                <w:rFonts w:ascii="Arial" w:hAnsi="Arial" w:cs="Arial"/>
                <w:b/>
                <w:sz w:val="16"/>
                <w:szCs w:val="16"/>
              </w:rPr>
              <w:t>Средства, получаемые от передачи  имущества, находящегося в государс</w:t>
            </w:r>
            <w:r w:rsidRPr="00C33287">
              <w:rPr>
                <w:rFonts w:ascii="Arial" w:hAnsi="Arial" w:cs="Arial"/>
                <w:b/>
                <w:sz w:val="16"/>
                <w:szCs w:val="16"/>
              </w:rPr>
              <w:t>т</w:t>
            </w:r>
            <w:r w:rsidRPr="00C33287">
              <w:rPr>
                <w:rFonts w:ascii="Arial" w:hAnsi="Arial" w:cs="Arial"/>
                <w:b/>
                <w:sz w:val="16"/>
                <w:szCs w:val="16"/>
              </w:rPr>
              <w:t>венной и муниципальной собственности (за исключением имущества авт</w:t>
            </w:r>
            <w:r w:rsidRPr="00C33287">
              <w:rPr>
                <w:rFonts w:ascii="Arial" w:hAnsi="Arial" w:cs="Arial"/>
                <w:b/>
                <w:sz w:val="16"/>
                <w:szCs w:val="16"/>
              </w:rPr>
              <w:t>о</w:t>
            </w:r>
            <w:r w:rsidRPr="00C33287">
              <w:rPr>
                <w:rFonts w:ascii="Arial" w:hAnsi="Arial" w:cs="Arial"/>
                <w:b/>
                <w:sz w:val="16"/>
                <w:szCs w:val="16"/>
              </w:rPr>
              <w:t>номных учреждений, а также имущества государственных и муниципал</w:t>
            </w:r>
            <w:r w:rsidRPr="00C33287">
              <w:rPr>
                <w:rFonts w:ascii="Arial" w:hAnsi="Arial" w:cs="Arial"/>
                <w:b/>
                <w:sz w:val="16"/>
                <w:szCs w:val="16"/>
              </w:rPr>
              <w:t>ь</w:t>
            </w:r>
            <w:r w:rsidRPr="00C33287">
              <w:rPr>
                <w:rFonts w:ascii="Arial" w:hAnsi="Arial" w:cs="Arial"/>
                <w:b/>
                <w:sz w:val="16"/>
                <w:szCs w:val="16"/>
              </w:rPr>
              <w:t>ных унитарных предприятий, в том числе казенных) в залог, в доверител</w:t>
            </w:r>
            <w:r w:rsidRPr="00C33287">
              <w:rPr>
                <w:rFonts w:ascii="Arial" w:hAnsi="Arial" w:cs="Arial"/>
                <w:b/>
                <w:sz w:val="16"/>
                <w:szCs w:val="16"/>
              </w:rPr>
              <w:t>ь</w:t>
            </w:r>
            <w:r w:rsidRPr="00C33287">
              <w:rPr>
                <w:rFonts w:ascii="Arial" w:hAnsi="Arial" w:cs="Arial"/>
                <w:b/>
                <w:sz w:val="16"/>
                <w:szCs w:val="16"/>
              </w:rPr>
              <w:t>ное управление</w:t>
            </w:r>
          </w:p>
        </w:tc>
        <w:tc>
          <w:tcPr>
            <w:tcW w:w="850" w:type="dxa"/>
          </w:tcPr>
          <w:p w:rsidR="00916343" w:rsidRPr="00C33287" w:rsidRDefault="00916343" w:rsidP="00916343">
            <w:pPr>
              <w:jc w:val="center"/>
              <w:rPr>
                <w:rFonts w:ascii="Arial" w:hAnsi="Arial" w:cs="Arial"/>
                <w:b/>
                <w:sz w:val="16"/>
                <w:szCs w:val="16"/>
              </w:rPr>
            </w:pPr>
          </w:p>
        </w:tc>
        <w:tc>
          <w:tcPr>
            <w:tcW w:w="1276" w:type="dxa"/>
          </w:tcPr>
          <w:p w:rsidR="00916343" w:rsidRPr="00C33287" w:rsidRDefault="00916343" w:rsidP="00916343">
            <w:pPr>
              <w:jc w:val="center"/>
              <w:rPr>
                <w:rFonts w:ascii="Arial" w:hAnsi="Arial" w:cs="Arial"/>
                <w:b/>
                <w:sz w:val="16"/>
                <w:szCs w:val="16"/>
              </w:rPr>
            </w:pPr>
          </w:p>
        </w:tc>
        <w:tc>
          <w:tcPr>
            <w:tcW w:w="1294" w:type="dxa"/>
          </w:tcPr>
          <w:p w:rsidR="00916343" w:rsidRPr="00C33287" w:rsidRDefault="00916343" w:rsidP="00916343">
            <w:pPr>
              <w:jc w:val="center"/>
              <w:rPr>
                <w:rFonts w:ascii="Arial" w:hAnsi="Arial" w:cs="Arial"/>
                <w:b/>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1 11 08050 05 0000 120</w:t>
            </w:r>
          </w:p>
        </w:tc>
        <w:tc>
          <w:tcPr>
            <w:tcW w:w="6237" w:type="dxa"/>
          </w:tcPr>
          <w:p w:rsidR="00916343" w:rsidRPr="00C33287" w:rsidRDefault="00916343" w:rsidP="00916343">
            <w:pPr>
              <w:ind w:left="-73" w:firstLine="73"/>
              <w:jc w:val="both"/>
              <w:rPr>
                <w:rFonts w:ascii="Arial" w:hAnsi="Arial" w:cs="Arial"/>
                <w:sz w:val="16"/>
                <w:szCs w:val="16"/>
              </w:rPr>
            </w:pPr>
            <w:r w:rsidRPr="00C33287">
              <w:rPr>
                <w:rFonts w:ascii="Arial" w:hAnsi="Arial" w:cs="Arial"/>
                <w:sz w:val="16"/>
                <w:szCs w:val="16"/>
              </w:rPr>
              <w:t>Средства, получаемые от передачи  имущества, находящегося  в  собственн</w:t>
            </w:r>
            <w:r w:rsidRPr="00C33287">
              <w:rPr>
                <w:rFonts w:ascii="Arial" w:hAnsi="Arial" w:cs="Arial"/>
                <w:sz w:val="16"/>
                <w:szCs w:val="16"/>
              </w:rPr>
              <w:t>о</w:t>
            </w:r>
            <w:r w:rsidRPr="00C33287">
              <w:rPr>
                <w:rFonts w:ascii="Arial" w:hAnsi="Arial" w:cs="Arial"/>
                <w:sz w:val="16"/>
                <w:szCs w:val="16"/>
              </w:rPr>
              <w:t>сти муниципальных районов (за исключением имущества муниципальных бю</w:t>
            </w:r>
            <w:r w:rsidRPr="00C33287">
              <w:rPr>
                <w:rFonts w:ascii="Arial" w:hAnsi="Arial" w:cs="Arial"/>
                <w:sz w:val="16"/>
                <w:szCs w:val="16"/>
              </w:rPr>
              <w:t>д</w:t>
            </w:r>
            <w:r w:rsidRPr="00C33287">
              <w:rPr>
                <w:rFonts w:ascii="Arial" w:hAnsi="Arial" w:cs="Arial"/>
                <w:sz w:val="16"/>
                <w:szCs w:val="16"/>
              </w:rPr>
              <w:t>жетных и  автономных учреждений, а также имущества  муниципальных унитарных пре</w:t>
            </w:r>
            <w:r w:rsidRPr="00C33287">
              <w:rPr>
                <w:rFonts w:ascii="Arial" w:hAnsi="Arial" w:cs="Arial"/>
                <w:sz w:val="16"/>
                <w:szCs w:val="16"/>
              </w:rPr>
              <w:t>д</w:t>
            </w:r>
            <w:r w:rsidRPr="00C33287">
              <w:rPr>
                <w:rFonts w:ascii="Arial" w:hAnsi="Arial" w:cs="Arial"/>
                <w:sz w:val="16"/>
                <w:szCs w:val="16"/>
              </w:rPr>
              <w:t>приятий, в том числе казенных) в залог, в доверительное управление</w:t>
            </w:r>
          </w:p>
        </w:tc>
        <w:tc>
          <w:tcPr>
            <w:tcW w:w="850" w:type="dxa"/>
          </w:tcPr>
          <w:p w:rsidR="00916343" w:rsidRPr="00C33287" w:rsidRDefault="00916343" w:rsidP="00916343">
            <w:pPr>
              <w:jc w:val="center"/>
              <w:rPr>
                <w:rFonts w:ascii="Arial" w:hAnsi="Arial" w:cs="Arial"/>
                <w:sz w:val="16"/>
                <w:szCs w:val="16"/>
              </w:rPr>
            </w:pPr>
          </w:p>
          <w:p w:rsidR="00916343" w:rsidRPr="00C33287" w:rsidRDefault="00916343" w:rsidP="00916343">
            <w:pPr>
              <w:jc w:val="center"/>
              <w:rPr>
                <w:rFonts w:ascii="Arial" w:hAnsi="Arial" w:cs="Arial"/>
                <w:sz w:val="16"/>
                <w:szCs w:val="16"/>
              </w:rPr>
            </w:pPr>
          </w:p>
          <w:p w:rsidR="00916343" w:rsidRPr="00C33287" w:rsidRDefault="00916343" w:rsidP="00916343">
            <w:pPr>
              <w:jc w:val="center"/>
              <w:rPr>
                <w:rFonts w:ascii="Arial" w:hAnsi="Arial" w:cs="Arial"/>
                <w:sz w:val="16"/>
                <w:szCs w:val="16"/>
              </w:rPr>
            </w:pPr>
            <w:r w:rsidRPr="00C33287">
              <w:rPr>
                <w:rFonts w:ascii="Arial" w:hAnsi="Arial" w:cs="Arial"/>
                <w:sz w:val="16"/>
                <w:szCs w:val="16"/>
              </w:rPr>
              <w:t>100</w:t>
            </w:r>
          </w:p>
        </w:tc>
        <w:tc>
          <w:tcPr>
            <w:tcW w:w="1276" w:type="dxa"/>
          </w:tcPr>
          <w:p w:rsidR="00916343" w:rsidRPr="00C33287" w:rsidRDefault="00916343" w:rsidP="00916343">
            <w:pPr>
              <w:jc w:val="center"/>
              <w:rPr>
                <w:rFonts w:ascii="Arial" w:hAnsi="Arial" w:cs="Arial"/>
                <w:sz w:val="16"/>
                <w:szCs w:val="16"/>
              </w:rPr>
            </w:pPr>
          </w:p>
          <w:p w:rsidR="00916343" w:rsidRPr="00C33287" w:rsidRDefault="00916343" w:rsidP="00916343">
            <w:pPr>
              <w:jc w:val="center"/>
              <w:rPr>
                <w:rFonts w:ascii="Arial" w:hAnsi="Arial" w:cs="Arial"/>
                <w:sz w:val="16"/>
                <w:szCs w:val="16"/>
              </w:rPr>
            </w:pPr>
          </w:p>
          <w:p w:rsidR="00916343" w:rsidRPr="00C33287" w:rsidRDefault="00916343" w:rsidP="00916343">
            <w:pPr>
              <w:jc w:val="center"/>
              <w:rPr>
                <w:rFonts w:ascii="Arial" w:hAnsi="Arial" w:cs="Arial"/>
                <w:sz w:val="16"/>
                <w:szCs w:val="16"/>
              </w:rPr>
            </w:pPr>
          </w:p>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b/>
                <w:sz w:val="16"/>
                <w:szCs w:val="16"/>
              </w:rPr>
            </w:pPr>
            <w:r w:rsidRPr="00C33287">
              <w:rPr>
                <w:rFonts w:ascii="Arial" w:hAnsi="Arial" w:cs="Arial"/>
                <w:b/>
                <w:sz w:val="16"/>
                <w:szCs w:val="16"/>
              </w:rPr>
              <w:t>1 11 09000 00 0000 120</w:t>
            </w:r>
          </w:p>
        </w:tc>
        <w:tc>
          <w:tcPr>
            <w:tcW w:w="6237" w:type="dxa"/>
          </w:tcPr>
          <w:p w:rsidR="00916343" w:rsidRPr="00C33287" w:rsidRDefault="00916343" w:rsidP="00916343">
            <w:pPr>
              <w:jc w:val="both"/>
              <w:rPr>
                <w:rFonts w:ascii="Arial" w:hAnsi="Arial" w:cs="Arial"/>
                <w:b/>
                <w:sz w:val="16"/>
                <w:szCs w:val="16"/>
              </w:rPr>
            </w:pPr>
            <w:r w:rsidRPr="00C33287">
              <w:rPr>
                <w:rFonts w:ascii="Arial" w:hAnsi="Arial" w:cs="Arial"/>
                <w:b/>
                <w:sz w:val="16"/>
                <w:szCs w:val="16"/>
              </w:rPr>
              <w:t>Прочие доходы от использования имущества и прав, находящихся в гос</w:t>
            </w:r>
            <w:r w:rsidRPr="00C33287">
              <w:rPr>
                <w:rFonts w:ascii="Arial" w:hAnsi="Arial" w:cs="Arial"/>
                <w:b/>
                <w:sz w:val="16"/>
                <w:szCs w:val="16"/>
              </w:rPr>
              <w:t>у</w:t>
            </w:r>
            <w:r w:rsidRPr="00C33287">
              <w:rPr>
                <w:rFonts w:ascii="Arial" w:hAnsi="Arial" w:cs="Arial"/>
                <w:b/>
                <w:sz w:val="16"/>
                <w:szCs w:val="16"/>
              </w:rPr>
              <w:t>дарственной и муниципальной собственности (за исключением имущес</w:t>
            </w:r>
            <w:r w:rsidRPr="00C33287">
              <w:rPr>
                <w:rFonts w:ascii="Arial" w:hAnsi="Arial" w:cs="Arial"/>
                <w:b/>
                <w:sz w:val="16"/>
                <w:szCs w:val="16"/>
              </w:rPr>
              <w:t>т</w:t>
            </w:r>
            <w:r w:rsidRPr="00C33287">
              <w:rPr>
                <w:rFonts w:ascii="Arial" w:hAnsi="Arial" w:cs="Arial"/>
                <w:b/>
                <w:sz w:val="16"/>
                <w:szCs w:val="16"/>
              </w:rPr>
              <w:t>ва бюджетных и автономных учреждений, а также имущества государстве</w:t>
            </w:r>
            <w:r w:rsidRPr="00C33287">
              <w:rPr>
                <w:rFonts w:ascii="Arial" w:hAnsi="Arial" w:cs="Arial"/>
                <w:b/>
                <w:sz w:val="16"/>
                <w:szCs w:val="16"/>
              </w:rPr>
              <w:t>н</w:t>
            </w:r>
            <w:r w:rsidRPr="00C33287">
              <w:rPr>
                <w:rFonts w:ascii="Arial" w:hAnsi="Arial" w:cs="Arial"/>
                <w:b/>
                <w:sz w:val="16"/>
                <w:szCs w:val="16"/>
              </w:rPr>
              <w:t>ных и муниципальных ун</w:t>
            </w:r>
            <w:r w:rsidRPr="00C33287">
              <w:rPr>
                <w:rFonts w:ascii="Arial" w:hAnsi="Arial" w:cs="Arial"/>
                <w:b/>
                <w:sz w:val="16"/>
                <w:szCs w:val="16"/>
              </w:rPr>
              <w:t>и</w:t>
            </w:r>
            <w:r w:rsidRPr="00C33287">
              <w:rPr>
                <w:rFonts w:ascii="Arial" w:hAnsi="Arial" w:cs="Arial"/>
                <w:b/>
                <w:sz w:val="16"/>
                <w:szCs w:val="16"/>
              </w:rPr>
              <w:t>тарных предприятий, в том числе казенных)</w:t>
            </w:r>
          </w:p>
        </w:tc>
        <w:tc>
          <w:tcPr>
            <w:tcW w:w="850" w:type="dxa"/>
          </w:tcPr>
          <w:p w:rsidR="00916343" w:rsidRPr="00C33287" w:rsidRDefault="00916343" w:rsidP="00916343">
            <w:pPr>
              <w:jc w:val="center"/>
              <w:rPr>
                <w:rFonts w:ascii="Arial" w:hAnsi="Arial" w:cs="Arial"/>
                <w:sz w:val="16"/>
                <w:szCs w:val="16"/>
              </w:rPr>
            </w:pP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1 11 09040 00 0000 120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Прочие поступления от использования имущества, находящегося в государс</w:t>
            </w:r>
            <w:r w:rsidRPr="00C33287">
              <w:rPr>
                <w:rFonts w:ascii="Arial" w:hAnsi="Arial" w:cs="Arial"/>
                <w:sz w:val="16"/>
                <w:szCs w:val="16"/>
              </w:rPr>
              <w:t>т</w:t>
            </w:r>
            <w:r w:rsidRPr="00C33287">
              <w:rPr>
                <w:rFonts w:ascii="Arial" w:hAnsi="Arial" w:cs="Arial"/>
                <w:sz w:val="16"/>
                <w:szCs w:val="16"/>
              </w:rPr>
              <w:t>венной и муниципальной собственности (за исключением имущества бюдже</w:t>
            </w:r>
            <w:r w:rsidRPr="00C33287">
              <w:rPr>
                <w:rFonts w:ascii="Arial" w:hAnsi="Arial" w:cs="Arial"/>
                <w:sz w:val="16"/>
                <w:szCs w:val="16"/>
              </w:rPr>
              <w:t>т</w:t>
            </w:r>
            <w:r w:rsidRPr="00C33287">
              <w:rPr>
                <w:rFonts w:ascii="Arial" w:hAnsi="Arial" w:cs="Arial"/>
                <w:sz w:val="16"/>
                <w:szCs w:val="16"/>
              </w:rPr>
              <w:t>ных и автономных  учреждений, а также имущества государственных и муниципал</w:t>
            </w:r>
            <w:r w:rsidRPr="00C33287">
              <w:rPr>
                <w:rFonts w:ascii="Arial" w:hAnsi="Arial" w:cs="Arial"/>
                <w:sz w:val="16"/>
                <w:szCs w:val="16"/>
              </w:rPr>
              <w:t>ь</w:t>
            </w:r>
            <w:r w:rsidRPr="00C33287">
              <w:rPr>
                <w:rFonts w:ascii="Arial" w:hAnsi="Arial" w:cs="Arial"/>
                <w:sz w:val="16"/>
                <w:szCs w:val="16"/>
              </w:rPr>
              <w:t>ных унитарных предпр</w:t>
            </w:r>
            <w:r w:rsidRPr="00C33287">
              <w:rPr>
                <w:rFonts w:ascii="Arial" w:hAnsi="Arial" w:cs="Arial"/>
                <w:sz w:val="16"/>
                <w:szCs w:val="16"/>
              </w:rPr>
              <w:t>и</w:t>
            </w:r>
            <w:r w:rsidRPr="00C33287">
              <w:rPr>
                <w:rFonts w:ascii="Arial" w:hAnsi="Arial" w:cs="Arial"/>
                <w:sz w:val="16"/>
                <w:szCs w:val="16"/>
              </w:rPr>
              <w:t>ятий, в том числе казенных)</w:t>
            </w:r>
          </w:p>
        </w:tc>
        <w:tc>
          <w:tcPr>
            <w:tcW w:w="850" w:type="dxa"/>
          </w:tcPr>
          <w:p w:rsidR="00916343" w:rsidRPr="00C33287" w:rsidRDefault="00916343" w:rsidP="00916343">
            <w:pPr>
              <w:jc w:val="center"/>
              <w:rPr>
                <w:rFonts w:ascii="Arial" w:hAnsi="Arial" w:cs="Arial"/>
                <w:sz w:val="16"/>
                <w:szCs w:val="16"/>
              </w:rPr>
            </w:pP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1 11 09045 05 0000 120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Прочие поступления от использования имущества, находящегося в собственн</w:t>
            </w:r>
            <w:r w:rsidRPr="00C33287">
              <w:rPr>
                <w:rFonts w:ascii="Arial" w:hAnsi="Arial" w:cs="Arial"/>
                <w:sz w:val="16"/>
                <w:szCs w:val="16"/>
              </w:rPr>
              <w:t>о</w:t>
            </w:r>
            <w:r w:rsidRPr="00C33287">
              <w:rPr>
                <w:rFonts w:ascii="Arial" w:hAnsi="Arial" w:cs="Arial"/>
                <w:sz w:val="16"/>
                <w:szCs w:val="16"/>
              </w:rPr>
              <w:t>сти муниципальных районов (за исключением имущества муниципальных бю</w:t>
            </w:r>
            <w:r w:rsidRPr="00C33287">
              <w:rPr>
                <w:rFonts w:ascii="Arial" w:hAnsi="Arial" w:cs="Arial"/>
                <w:sz w:val="16"/>
                <w:szCs w:val="16"/>
              </w:rPr>
              <w:t>д</w:t>
            </w:r>
            <w:r w:rsidRPr="00C33287">
              <w:rPr>
                <w:rFonts w:ascii="Arial" w:hAnsi="Arial" w:cs="Arial"/>
                <w:sz w:val="16"/>
                <w:szCs w:val="16"/>
              </w:rPr>
              <w:t>жетных и автономных учреждений, а также имущества муниципальных унита</w:t>
            </w:r>
            <w:r w:rsidRPr="00C33287">
              <w:rPr>
                <w:rFonts w:ascii="Arial" w:hAnsi="Arial" w:cs="Arial"/>
                <w:sz w:val="16"/>
                <w:szCs w:val="16"/>
              </w:rPr>
              <w:t>р</w:t>
            </w:r>
            <w:r w:rsidRPr="00C33287">
              <w:rPr>
                <w:rFonts w:ascii="Arial" w:hAnsi="Arial" w:cs="Arial"/>
                <w:sz w:val="16"/>
                <w:szCs w:val="16"/>
              </w:rPr>
              <w:t>ных предприятий, в том числе к</w:t>
            </w:r>
            <w:r w:rsidRPr="00C33287">
              <w:rPr>
                <w:rFonts w:ascii="Arial" w:hAnsi="Arial" w:cs="Arial"/>
                <w:sz w:val="16"/>
                <w:szCs w:val="16"/>
              </w:rPr>
              <w:t>а</w:t>
            </w:r>
            <w:r w:rsidRPr="00C33287">
              <w:rPr>
                <w:rFonts w:ascii="Arial" w:hAnsi="Arial" w:cs="Arial"/>
                <w:sz w:val="16"/>
                <w:szCs w:val="16"/>
              </w:rPr>
              <w:t>зенных)</w:t>
            </w:r>
          </w:p>
        </w:tc>
        <w:tc>
          <w:tcPr>
            <w:tcW w:w="850" w:type="dxa"/>
          </w:tcPr>
          <w:p w:rsidR="00916343" w:rsidRPr="00C33287" w:rsidRDefault="00916343" w:rsidP="00916343">
            <w:pPr>
              <w:jc w:val="center"/>
              <w:rPr>
                <w:rFonts w:ascii="Arial" w:hAnsi="Arial" w:cs="Arial"/>
                <w:sz w:val="16"/>
                <w:szCs w:val="16"/>
              </w:rPr>
            </w:pPr>
          </w:p>
          <w:p w:rsidR="00916343" w:rsidRPr="00C33287" w:rsidRDefault="00916343" w:rsidP="00916343">
            <w:pPr>
              <w:jc w:val="center"/>
              <w:rPr>
                <w:rFonts w:ascii="Arial" w:hAnsi="Arial" w:cs="Arial"/>
                <w:sz w:val="16"/>
                <w:szCs w:val="16"/>
              </w:rPr>
            </w:pPr>
            <w:r w:rsidRPr="00C33287">
              <w:rPr>
                <w:rFonts w:ascii="Arial" w:hAnsi="Arial" w:cs="Arial"/>
                <w:sz w:val="16"/>
                <w:szCs w:val="16"/>
              </w:rPr>
              <w:t>100</w:t>
            </w:r>
          </w:p>
        </w:tc>
        <w:tc>
          <w:tcPr>
            <w:tcW w:w="1276" w:type="dxa"/>
          </w:tcPr>
          <w:p w:rsidR="00916343" w:rsidRPr="00C33287" w:rsidRDefault="00916343" w:rsidP="00916343">
            <w:pPr>
              <w:jc w:val="center"/>
              <w:rPr>
                <w:rFonts w:ascii="Arial" w:hAnsi="Arial" w:cs="Arial"/>
                <w:sz w:val="16"/>
                <w:szCs w:val="16"/>
              </w:rPr>
            </w:pPr>
          </w:p>
          <w:p w:rsidR="00916343" w:rsidRPr="00C33287" w:rsidRDefault="00916343" w:rsidP="00916343">
            <w:pPr>
              <w:jc w:val="center"/>
              <w:rPr>
                <w:rFonts w:ascii="Arial" w:hAnsi="Arial" w:cs="Arial"/>
                <w:sz w:val="16"/>
                <w:szCs w:val="16"/>
              </w:rPr>
            </w:pPr>
          </w:p>
          <w:p w:rsidR="00916343" w:rsidRPr="00C33287" w:rsidRDefault="00916343" w:rsidP="00916343">
            <w:pPr>
              <w:jc w:val="center"/>
              <w:rPr>
                <w:rFonts w:ascii="Arial" w:hAnsi="Arial" w:cs="Arial"/>
                <w:sz w:val="16"/>
                <w:szCs w:val="16"/>
              </w:rPr>
            </w:pPr>
          </w:p>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b/>
                <w:sz w:val="16"/>
                <w:szCs w:val="16"/>
              </w:rPr>
            </w:pPr>
            <w:r w:rsidRPr="00C33287">
              <w:rPr>
                <w:rFonts w:ascii="Arial" w:hAnsi="Arial" w:cs="Arial"/>
                <w:b/>
                <w:sz w:val="16"/>
                <w:szCs w:val="16"/>
              </w:rPr>
              <w:t>1 12 00000 00 0000 000</w:t>
            </w:r>
          </w:p>
        </w:tc>
        <w:tc>
          <w:tcPr>
            <w:tcW w:w="6237" w:type="dxa"/>
          </w:tcPr>
          <w:p w:rsidR="00916343" w:rsidRPr="00C33287" w:rsidRDefault="00916343" w:rsidP="00916343">
            <w:pPr>
              <w:jc w:val="both"/>
              <w:rPr>
                <w:rFonts w:ascii="Arial" w:hAnsi="Arial" w:cs="Arial"/>
                <w:b/>
                <w:sz w:val="16"/>
                <w:szCs w:val="16"/>
              </w:rPr>
            </w:pPr>
            <w:r w:rsidRPr="00C33287">
              <w:rPr>
                <w:rFonts w:ascii="Arial" w:hAnsi="Arial" w:cs="Arial"/>
                <w:b/>
                <w:sz w:val="16"/>
                <w:szCs w:val="16"/>
              </w:rPr>
              <w:t>Платежи при пользовании природными ресурсами</w:t>
            </w:r>
          </w:p>
        </w:tc>
        <w:tc>
          <w:tcPr>
            <w:tcW w:w="850" w:type="dxa"/>
          </w:tcPr>
          <w:p w:rsidR="00916343" w:rsidRPr="00C33287" w:rsidRDefault="00916343" w:rsidP="00916343">
            <w:pPr>
              <w:jc w:val="center"/>
              <w:rPr>
                <w:rFonts w:ascii="Arial" w:hAnsi="Arial" w:cs="Arial"/>
                <w:sz w:val="16"/>
                <w:szCs w:val="16"/>
              </w:rPr>
            </w:pP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1 12 01000 01 0000 120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Плата за негативное воздействие на окружающую среду</w:t>
            </w:r>
          </w:p>
        </w:tc>
        <w:tc>
          <w:tcPr>
            <w:tcW w:w="850" w:type="dxa"/>
          </w:tcPr>
          <w:p w:rsidR="00916343" w:rsidRPr="00C33287" w:rsidRDefault="00916343" w:rsidP="00916343">
            <w:pPr>
              <w:jc w:val="center"/>
              <w:rPr>
                <w:rFonts w:ascii="Arial" w:hAnsi="Arial" w:cs="Arial"/>
                <w:sz w:val="16"/>
                <w:szCs w:val="16"/>
              </w:rPr>
            </w:pPr>
            <w:r w:rsidRPr="00C33287">
              <w:rPr>
                <w:rFonts w:ascii="Arial" w:hAnsi="Arial" w:cs="Arial"/>
                <w:sz w:val="16"/>
                <w:szCs w:val="16"/>
              </w:rPr>
              <w:t>60</w:t>
            </w: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1 12 01010 01 0000 120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Плата за выбросы загрязняющих веществ в атмосферный воздух стациона</w:t>
            </w:r>
            <w:r w:rsidRPr="00C33287">
              <w:rPr>
                <w:rFonts w:ascii="Arial" w:hAnsi="Arial" w:cs="Arial"/>
                <w:sz w:val="16"/>
                <w:szCs w:val="16"/>
              </w:rPr>
              <w:t>р</w:t>
            </w:r>
            <w:r w:rsidRPr="00C33287">
              <w:rPr>
                <w:rFonts w:ascii="Arial" w:hAnsi="Arial" w:cs="Arial"/>
                <w:sz w:val="16"/>
                <w:szCs w:val="16"/>
              </w:rPr>
              <w:t>ными объе</w:t>
            </w:r>
            <w:r w:rsidRPr="00C33287">
              <w:rPr>
                <w:rFonts w:ascii="Arial" w:hAnsi="Arial" w:cs="Arial"/>
                <w:sz w:val="16"/>
                <w:szCs w:val="16"/>
              </w:rPr>
              <w:t>к</w:t>
            </w:r>
            <w:r w:rsidRPr="00C33287">
              <w:rPr>
                <w:rFonts w:ascii="Arial" w:hAnsi="Arial" w:cs="Arial"/>
                <w:sz w:val="16"/>
                <w:szCs w:val="16"/>
              </w:rPr>
              <w:t>тами</w:t>
            </w:r>
          </w:p>
        </w:tc>
        <w:tc>
          <w:tcPr>
            <w:tcW w:w="850" w:type="dxa"/>
          </w:tcPr>
          <w:p w:rsidR="00916343" w:rsidRPr="00C33287" w:rsidRDefault="00916343" w:rsidP="00916343">
            <w:pPr>
              <w:jc w:val="center"/>
              <w:rPr>
                <w:rFonts w:ascii="Arial" w:hAnsi="Arial" w:cs="Arial"/>
                <w:sz w:val="16"/>
                <w:szCs w:val="16"/>
              </w:rPr>
            </w:pPr>
            <w:r w:rsidRPr="00C33287">
              <w:rPr>
                <w:rFonts w:ascii="Arial" w:hAnsi="Arial" w:cs="Arial"/>
                <w:sz w:val="16"/>
                <w:szCs w:val="16"/>
              </w:rPr>
              <w:t>60</w:t>
            </w: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1 12 01020 01 0000 120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Плата за выбросы загрязняющих веществ в атмосферный воздух передвижн</w:t>
            </w:r>
            <w:r w:rsidRPr="00C33287">
              <w:rPr>
                <w:rFonts w:ascii="Arial" w:hAnsi="Arial" w:cs="Arial"/>
                <w:sz w:val="16"/>
                <w:szCs w:val="16"/>
              </w:rPr>
              <w:t>ы</w:t>
            </w:r>
            <w:r w:rsidRPr="00C33287">
              <w:rPr>
                <w:rFonts w:ascii="Arial" w:hAnsi="Arial" w:cs="Arial"/>
                <w:sz w:val="16"/>
                <w:szCs w:val="16"/>
              </w:rPr>
              <w:t>ми объект</w:t>
            </w:r>
            <w:r w:rsidRPr="00C33287">
              <w:rPr>
                <w:rFonts w:ascii="Arial" w:hAnsi="Arial" w:cs="Arial"/>
                <w:sz w:val="16"/>
                <w:szCs w:val="16"/>
              </w:rPr>
              <w:t>а</w:t>
            </w:r>
            <w:r w:rsidRPr="00C33287">
              <w:rPr>
                <w:rFonts w:ascii="Arial" w:hAnsi="Arial" w:cs="Arial"/>
                <w:sz w:val="16"/>
                <w:szCs w:val="16"/>
              </w:rPr>
              <w:t>ми</w:t>
            </w:r>
          </w:p>
        </w:tc>
        <w:tc>
          <w:tcPr>
            <w:tcW w:w="850" w:type="dxa"/>
          </w:tcPr>
          <w:p w:rsidR="00916343" w:rsidRPr="00C33287" w:rsidRDefault="00916343" w:rsidP="00916343">
            <w:pPr>
              <w:jc w:val="center"/>
              <w:rPr>
                <w:rFonts w:ascii="Arial" w:hAnsi="Arial" w:cs="Arial"/>
                <w:sz w:val="16"/>
                <w:szCs w:val="16"/>
              </w:rPr>
            </w:pPr>
            <w:r w:rsidRPr="00C33287">
              <w:rPr>
                <w:rFonts w:ascii="Arial" w:hAnsi="Arial" w:cs="Arial"/>
                <w:sz w:val="16"/>
                <w:szCs w:val="16"/>
              </w:rPr>
              <w:t>60</w:t>
            </w: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1 12 01030 01 0000 120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Плата за выбросы загрязняющих веществ в водные объекты</w:t>
            </w:r>
          </w:p>
        </w:tc>
        <w:tc>
          <w:tcPr>
            <w:tcW w:w="850" w:type="dxa"/>
          </w:tcPr>
          <w:p w:rsidR="00916343" w:rsidRPr="00C33287" w:rsidRDefault="00916343" w:rsidP="00916343">
            <w:pPr>
              <w:jc w:val="center"/>
              <w:rPr>
                <w:rFonts w:ascii="Arial" w:hAnsi="Arial" w:cs="Arial"/>
                <w:sz w:val="16"/>
                <w:szCs w:val="16"/>
              </w:rPr>
            </w:pPr>
            <w:r w:rsidRPr="00C33287">
              <w:rPr>
                <w:rFonts w:ascii="Arial" w:hAnsi="Arial" w:cs="Arial"/>
                <w:sz w:val="16"/>
                <w:szCs w:val="16"/>
              </w:rPr>
              <w:t>60</w:t>
            </w: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1 12 01040 01 0000 120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Плата  за размещение отходов производства и потребления</w:t>
            </w:r>
          </w:p>
        </w:tc>
        <w:tc>
          <w:tcPr>
            <w:tcW w:w="850" w:type="dxa"/>
          </w:tcPr>
          <w:p w:rsidR="00916343" w:rsidRPr="00C33287" w:rsidRDefault="00916343" w:rsidP="00916343">
            <w:pPr>
              <w:jc w:val="center"/>
              <w:rPr>
                <w:rFonts w:ascii="Arial" w:hAnsi="Arial" w:cs="Arial"/>
                <w:sz w:val="16"/>
                <w:szCs w:val="16"/>
              </w:rPr>
            </w:pPr>
            <w:r w:rsidRPr="00C33287">
              <w:rPr>
                <w:rFonts w:ascii="Arial" w:hAnsi="Arial" w:cs="Arial"/>
                <w:sz w:val="16"/>
                <w:szCs w:val="16"/>
              </w:rPr>
              <w:t>60</w:t>
            </w: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1 12 01050 01 0000 120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Плата за иные виды негативного воздействия на окружающую среду</w:t>
            </w:r>
          </w:p>
        </w:tc>
        <w:tc>
          <w:tcPr>
            <w:tcW w:w="850" w:type="dxa"/>
          </w:tcPr>
          <w:p w:rsidR="00916343" w:rsidRPr="00C33287" w:rsidRDefault="00916343" w:rsidP="00916343">
            <w:pPr>
              <w:jc w:val="center"/>
              <w:rPr>
                <w:rFonts w:ascii="Arial" w:hAnsi="Arial" w:cs="Arial"/>
                <w:sz w:val="16"/>
                <w:szCs w:val="16"/>
              </w:rPr>
            </w:pPr>
            <w:r w:rsidRPr="00C33287">
              <w:rPr>
                <w:rFonts w:ascii="Arial" w:hAnsi="Arial" w:cs="Arial"/>
                <w:sz w:val="16"/>
                <w:szCs w:val="16"/>
              </w:rPr>
              <w:t>60</w:t>
            </w: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1 12 04000 00 0000 120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Плата за использование леса</w:t>
            </w:r>
          </w:p>
        </w:tc>
        <w:tc>
          <w:tcPr>
            <w:tcW w:w="850" w:type="dxa"/>
          </w:tcPr>
          <w:p w:rsidR="00916343" w:rsidRPr="00C33287" w:rsidRDefault="00916343" w:rsidP="00916343">
            <w:pPr>
              <w:jc w:val="center"/>
              <w:rPr>
                <w:rFonts w:ascii="Arial" w:hAnsi="Arial" w:cs="Arial"/>
                <w:sz w:val="16"/>
                <w:szCs w:val="16"/>
              </w:rPr>
            </w:pP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1 12 04050 05 0000 120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Плата  за использование лесов, расположенных на землях иных категорий, нах</w:t>
            </w:r>
            <w:r w:rsidRPr="00C33287">
              <w:rPr>
                <w:rFonts w:ascii="Arial" w:hAnsi="Arial" w:cs="Arial"/>
                <w:sz w:val="16"/>
                <w:szCs w:val="16"/>
              </w:rPr>
              <w:t>о</w:t>
            </w:r>
            <w:r w:rsidRPr="00C33287">
              <w:rPr>
                <w:rFonts w:ascii="Arial" w:hAnsi="Arial" w:cs="Arial"/>
                <w:sz w:val="16"/>
                <w:szCs w:val="16"/>
              </w:rPr>
              <w:t>дящихся в собственности муниц</w:t>
            </w:r>
            <w:r w:rsidRPr="00C33287">
              <w:rPr>
                <w:rFonts w:ascii="Arial" w:hAnsi="Arial" w:cs="Arial"/>
                <w:sz w:val="16"/>
                <w:szCs w:val="16"/>
              </w:rPr>
              <w:t>и</w:t>
            </w:r>
            <w:r w:rsidRPr="00C33287">
              <w:rPr>
                <w:rFonts w:ascii="Arial" w:hAnsi="Arial" w:cs="Arial"/>
                <w:sz w:val="16"/>
                <w:szCs w:val="16"/>
              </w:rPr>
              <w:t xml:space="preserve">пальных районов. </w:t>
            </w:r>
          </w:p>
        </w:tc>
        <w:tc>
          <w:tcPr>
            <w:tcW w:w="850" w:type="dxa"/>
          </w:tcPr>
          <w:p w:rsidR="00916343" w:rsidRPr="00C33287" w:rsidRDefault="00916343" w:rsidP="00916343">
            <w:pPr>
              <w:jc w:val="center"/>
              <w:rPr>
                <w:rFonts w:ascii="Arial" w:hAnsi="Arial" w:cs="Arial"/>
                <w:sz w:val="16"/>
                <w:szCs w:val="16"/>
              </w:rPr>
            </w:pPr>
            <w:r w:rsidRPr="00C33287">
              <w:rPr>
                <w:rFonts w:ascii="Arial" w:hAnsi="Arial" w:cs="Arial"/>
                <w:sz w:val="16"/>
                <w:szCs w:val="16"/>
              </w:rPr>
              <w:t>100</w:t>
            </w: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1 12 05000 00 0000 120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Плата за пользование водными объектами</w:t>
            </w:r>
          </w:p>
        </w:tc>
        <w:tc>
          <w:tcPr>
            <w:tcW w:w="850" w:type="dxa"/>
          </w:tcPr>
          <w:p w:rsidR="00916343" w:rsidRPr="00C33287" w:rsidRDefault="00916343" w:rsidP="00916343">
            <w:pPr>
              <w:jc w:val="center"/>
              <w:rPr>
                <w:rFonts w:ascii="Arial" w:hAnsi="Arial" w:cs="Arial"/>
                <w:sz w:val="16"/>
                <w:szCs w:val="16"/>
              </w:rPr>
            </w:pP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p>
          <w:p w:rsidR="00916343" w:rsidRPr="00C33287" w:rsidRDefault="00916343" w:rsidP="00916343">
            <w:pPr>
              <w:jc w:val="center"/>
              <w:rPr>
                <w:rFonts w:ascii="Arial" w:hAnsi="Arial" w:cs="Arial"/>
                <w:sz w:val="16"/>
                <w:szCs w:val="16"/>
              </w:rPr>
            </w:pPr>
            <w:r w:rsidRPr="00C33287">
              <w:rPr>
                <w:rFonts w:ascii="Arial" w:hAnsi="Arial" w:cs="Arial"/>
                <w:sz w:val="16"/>
                <w:szCs w:val="16"/>
              </w:rPr>
              <w:t>1 12 05050 05 0000 120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Плата за пользование водными объектами, находящимися в собственности м</w:t>
            </w:r>
            <w:r w:rsidRPr="00C33287">
              <w:rPr>
                <w:rFonts w:ascii="Arial" w:hAnsi="Arial" w:cs="Arial"/>
                <w:sz w:val="16"/>
                <w:szCs w:val="16"/>
              </w:rPr>
              <w:t>у</w:t>
            </w:r>
            <w:r w:rsidRPr="00C33287">
              <w:rPr>
                <w:rFonts w:ascii="Arial" w:hAnsi="Arial" w:cs="Arial"/>
                <w:sz w:val="16"/>
                <w:szCs w:val="16"/>
              </w:rPr>
              <w:t>ниципал</w:t>
            </w:r>
            <w:r w:rsidRPr="00C33287">
              <w:rPr>
                <w:rFonts w:ascii="Arial" w:hAnsi="Arial" w:cs="Arial"/>
                <w:sz w:val="16"/>
                <w:szCs w:val="16"/>
              </w:rPr>
              <w:t>ь</w:t>
            </w:r>
            <w:r w:rsidRPr="00C33287">
              <w:rPr>
                <w:rFonts w:ascii="Arial" w:hAnsi="Arial" w:cs="Arial"/>
                <w:sz w:val="16"/>
                <w:szCs w:val="16"/>
              </w:rPr>
              <w:t>ных районов</w:t>
            </w:r>
          </w:p>
        </w:tc>
        <w:tc>
          <w:tcPr>
            <w:tcW w:w="850"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100</w:t>
            </w:r>
          </w:p>
        </w:tc>
        <w:tc>
          <w:tcPr>
            <w:tcW w:w="1276" w:type="dxa"/>
            <w:vAlign w:val="center"/>
          </w:tcPr>
          <w:p w:rsidR="00916343" w:rsidRPr="00C33287" w:rsidRDefault="00916343" w:rsidP="00916343">
            <w:pPr>
              <w:jc w:val="center"/>
              <w:rPr>
                <w:rFonts w:ascii="Arial" w:hAnsi="Arial" w:cs="Arial"/>
                <w:sz w:val="16"/>
                <w:szCs w:val="16"/>
              </w:rPr>
            </w:pPr>
          </w:p>
        </w:tc>
        <w:tc>
          <w:tcPr>
            <w:tcW w:w="1294" w:type="dxa"/>
            <w:vAlign w:val="center"/>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b/>
                <w:sz w:val="16"/>
                <w:szCs w:val="16"/>
              </w:rPr>
            </w:pPr>
            <w:r w:rsidRPr="00C33287">
              <w:rPr>
                <w:rFonts w:ascii="Arial" w:hAnsi="Arial" w:cs="Arial"/>
                <w:b/>
                <w:sz w:val="16"/>
                <w:szCs w:val="16"/>
              </w:rPr>
              <w:t>1 13 00000 00 0000 000</w:t>
            </w:r>
          </w:p>
        </w:tc>
        <w:tc>
          <w:tcPr>
            <w:tcW w:w="6237" w:type="dxa"/>
          </w:tcPr>
          <w:p w:rsidR="00916343" w:rsidRPr="00C33287" w:rsidRDefault="00916343" w:rsidP="00916343">
            <w:pPr>
              <w:jc w:val="both"/>
              <w:rPr>
                <w:rFonts w:ascii="Arial" w:hAnsi="Arial" w:cs="Arial"/>
                <w:b/>
                <w:sz w:val="16"/>
                <w:szCs w:val="16"/>
              </w:rPr>
            </w:pPr>
            <w:r w:rsidRPr="00C33287">
              <w:rPr>
                <w:rFonts w:ascii="Arial" w:hAnsi="Arial" w:cs="Arial"/>
                <w:b/>
                <w:sz w:val="16"/>
                <w:szCs w:val="16"/>
              </w:rPr>
              <w:t>Доходы от оказания платных услуг и компенсации затрат государства</w:t>
            </w:r>
          </w:p>
        </w:tc>
        <w:tc>
          <w:tcPr>
            <w:tcW w:w="850" w:type="dxa"/>
            <w:vAlign w:val="center"/>
          </w:tcPr>
          <w:p w:rsidR="00916343" w:rsidRPr="00C33287" w:rsidRDefault="00916343" w:rsidP="00916343">
            <w:pPr>
              <w:jc w:val="center"/>
              <w:rPr>
                <w:rFonts w:ascii="Arial" w:hAnsi="Arial" w:cs="Arial"/>
                <w:b/>
                <w:sz w:val="16"/>
                <w:szCs w:val="16"/>
              </w:rPr>
            </w:pPr>
          </w:p>
        </w:tc>
        <w:tc>
          <w:tcPr>
            <w:tcW w:w="1276" w:type="dxa"/>
            <w:vAlign w:val="center"/>
          </w:tcPr>
          <w:p w:rsidR="00916343" w:rsidRPr="00C33287" w:rsidRDefault="00916343" w:rsidP="00916343">
            <w:pPr>
              <w:jc w:val="center"/>
              <w:rPr>
                <w:rFonts w:ascii="Arial" w:hAnsi="Arial" w:cs="Arial"/>
                <w:sz w:val="16"/>
                <w:szCs w:val="16"/>
              </w:rPr>
            </w:pPr>
          </w:p>
        </w:tc>
        <w:tc>
          <w:tcPr>
            <w:tcW w:w="1294" w:type="dxa"/>
            <w:vAlign w:val="center"/>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1 13 02995 05 0000 130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 xml:space="preserve">Прочие доходы от компенсации затрат бюджетов муниципальных районов </w:t>
            </w:r>
          </w:p>
        </w:tc>
        <w:tc>
          <w:tcPr>
            <w:tcW w:w="850"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100</w:t>
            </w:r>
          </w:p>
        </w:tc>
        <w:tc>
          <w:tcPr>
            <w:tcW w:w="1276" w:type="dxa"/>
            <w:vAlign w:val="center"/>
          </w:tcPr>
          <w:p w:rsidR="00916343" w:rsidRPr="00C33287" w:rsidRDefault="00916343" w:rsidP="00916343">
            <w:pPr>
              <w:jc w:val="center"/>
              <w:rPr>
                <w:rFonts w:ascii="Arial" w:hAnsi="Arial" w:cs="Arial"/>
                <w:sz w:val="16"/>
                <w:szCs w:val="16"/>
              </w:rPr>
            </w:pPr>
          </w:p>
        </w:tc>
        <w:tc>
          <w:tcPr>
            <w:tcW w:w="1294" w:type="dxa"/>
            <w:vAlign w:val="center"/>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1 13 02995 05 7240 130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 xml:space="preserve">Прочие доходы от  компенсации затрат бюджетов муниципальных районов </w:t>
            </w:r>
          </w:p>
        </w:tc>
        <w:tc>
          <w:tcPr>
            <w:tcW w:w="850"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100</w:t>
            </w:r>
          </w:p>
        </w:tc>
        <w:tc>
          <w:tcPr>
            <w:tcW w:w="1276" w:type="dxa"/>
            <w:vAlign w:val="center"/>
          </w:tcPr>
          <w:p w:rsidR="00916343" w:rsidRPr="00C33287" w:rsidRDefault="00916343" w:rsidP="00916343">
            <w:pPr>
              <w:jc w:val="center"/>
              <w:rPr>
                <w:rFonts w:ascii="Arial" w:hAnsi="Arial" w:cs="Arial"/>
                <w:sz w:val="16"/>
                <w:szCs w:val="16"/>
              </w:rPr>
            </w:pPr>
          </w:p>
        </w:tc>
        <w:tc>
          <w:tcPr>
            <w:tcW w:w="1294" w:type="dxa"/>
            <w:vAlign w:val="center"/>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b/>
                <w:sz w:val="16"/>
                <w:szCs w:val="16"/>
              </w:rPr>
            </w:pPr>
            <w:r w:rsidRPr="00C33287">
              <w:rPr>
                <w:rFonts w:ascii="Arial" w:hAnsi="Arial" w:cs="Arial"/>
                <w:b/>
                <w:sz w:val="16"/>
                <w:szCs w:val="16"/>
              </w:rPr>
              <w:t>1 14 00000 00 0000 000</w:t>
            </w:r>
          </w:p>
        </w:tc>
        <w:tc>
          <w:tcPr>
            <w:tcW w:w="6237" w:type="dxa"/>
          </w:tcPr>
          <w:p w:rsidR="00916343" w:rsidRPr="00C33287" w:rsidRDefault="00916343" w:rsidP="00916343">
            <w:pPr>
              <w:jc w:val="both"/>
              <w:rPr>
                <w:rFonts w:ascii="Arial" w:hAnsi="Arial" w:cs="Arial"/>
                <w:b/>
                <w:sz w:val="16"/>
                <w:szCs w:val="16"/>
              </w:rPr>
            </w:pPr>
            <w:r w:rsidRPr="00C33287">
              <w:rPr>
                <w:rFonts w:ascii="Arial" w:hAnsi="Arial" w:cs="Arial"/>
                <w:b/>
                <w:sz w:val="16"/>
                <w:szCs w:val="16"/>
              </w:rPr>
              <w:t>Доходы от продажи материальных и нематериальных активов</w:t>
            </w:r>
          </w:p>
        </w:tc>
        <w:tc>
          <w:tcPr>
            <w:tcW w:w="850" w:type="dxa"/>
            <w:vAlign w:val="center"/>
          </w:tcPr>
          <w:p w:rsidR="00916343" w:rsidRPr="00C33287" w:rsidRDefault="00916343" w:rsidP="00916343">
            <w:pPr>
              <w:jc w:val="center"/>
              <w:rPr>
                <w:rFonts w:ascii="Arial" w:hAnsi="Arial" w:cs="Arial"/>
                <w:sz w:val="16"/>
                <w:szCs w:val="16"/>
              </w:rPr>
            </w:pPr>
          </w:p>
        </w:tc>
        <w:tc>
          <w:tcPr>
            <w:tcW w:w="1276" w:type="dxa"/>
            <w:vAlign w:val="center"/>
          </w:tcPr>
          <w:p w:rsidR="00916343" w:rsidRPr="00C33287" w:rsidRDefault="00916343" w:rsidP="00916343">
            <w:pPr>
              <w:jc w:val="center"/>
              <w:rPr>
                <w:rFonts w:ascii="Arial" w:hAnsi="Arial" w:cs="Arial"/>
                <w:sz w:val="16"/>
                <w:szCs w:val="16"/>
              </w:rPr>
            </w:pPr>
          </w:p>
        </w:tc>
        <w:tc>
          <w:tcPr>
            <w:tcW w:w="1294" w:type="dxa"/>
            <w:vAlign w:val="center"/>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1 14 01000 00 0000 410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Доходы от продажи квартир</w:t>
            </w:r>
          </w:p>
        </w:tc>
        <w:tc>
          <w:tcPr>
            <w:tcW w:w="850" w:type="dxa"/>
            <w:vAlign w:val="center"/>
          </w:tcPr>
          <w:p w:rsidR="00916343" w:rsidRPr="00C33287" w:rsidRDefault="00916343" w:rsidP="00916343">
            <w:pPr>
              <w:jc w:val="center"/>
              <w:rPr>
                <w:rFonts w:ascii="Arial" w:hAnsi="Arial" w:cs="Arial"/>
                <w:sz w:val="16"/>
                <w:szCs w:val="16"/>
              </w:rPr>
            </w:pPr>
          </w:p>
        </w:tc>
        <w:tc>
          <w:tcPr>
            <w:tcW w:w="1276" w:type="dxa"/>
            <w:vAlign w:val="center"/>
          </w:tcPr>
          <w:p w:rsidR="00916343" w:rsidRPr="00C33287" w:rsidRDefault="00916343" w:rsidP="00916343">
            <w:pPr>
              <w:jc w:val="center"/>
              <w:rPr>
                <w:rFonts w:ascii="Arial" w:hAnsi="Arial" w:cs="Arial"/>
                <w:sz w:val="16"/>
                <w:szCs w:val="16"/>
              </w:rPr>
            </w:pPr>
          </w:p>
        </w:tc>
        <w:tc>
          <w:tcPr>
            <w:tcW w:w="1294" w:type="dxa"/>
            <w:vAlign w:val="center"/>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p>
          <w:p w:rsidR="00916343" w:rsidRPr="00C33287" w:rsidRDefault="00916343" w:rsidP="00916343">
            <w:pPr>
              <w:jc w:val="center"/>
              <w:rPr>
                <w:rFonts w:ascii="Arial" w:hAnsi="Arial" w:cs="Arial"/>
                <w:sz w:val="16"/>
                <w:szCs w:val="16"/>
              </w:rPr>
            </w:pPr>
            <w:r w:rsidRPr="00C33287">
              <w:rPr>
                <w:rFonts w:ascii="Arial" w:hAnsi="Arial" w:cs="Arial"/>
                <w:sz w:val="16"/>
                <w:szCs w:val="16"/>
              </w:rPr>
              <w:t>1 14 01050 05 0000 410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Доходы от продажи квартир, находящихся в собственности муниципальных ра</w:t>
            </w:r>
            <w:r w:rsidRPr="00C33287">
              <w:rPr>
                <w:rFonts w:ascii="Arial" w:hAnsi="Arial" w:cs="Arial"/>
                <w:sz w:val="16"/>
                <w:szCs w:val="16"/>
              </w:rPr>
              <w:t>й</w:t>
            </w:r>
            <w:r w:rsidRPr="00C33287">
              <w:rPr>
                <w:rFonts w:ascii="Arial" w:hAnsi="Arial" w:cs="Arial"/>
                <w:sz w:val="16"/>
                <w:szCs w:val="16"/>
              </w:rPr>
              <w:t>онов</w:t>
            </w:r>
          </w:p>
        </w:tc>
        <w:tc>
          <w:tcPr>
            <w:tcW w:w="850"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100</w:t>
            </w:r>
          </w:p>
        </w:tc>
        <w:tc>
          <w:tcPr>
            <w:tcW w:w="1276" w:type="dxa"/>
            <w:vAlign w:val="center"/>
          </w:tcPr>
          <w:p w:rsidR="00916343" w:rsidRPr="00C33287" w:rsidRDefault="00916343" w:rsidP="00916343">
            <w:pPr>
              <w:jc w:val="center"/>
              <w:rPr>
                <w:rFonts w:ascii="Arial" w:hAnsi="Arial" w:cs="Arial"/>
                <w:sz w:val="16"/>
                <w:szCs w:val="16"/>
              </w:rPr>
            </w:pPr>
          </w:p>
        </w:tc>
        <w:tc>
          <w:tcPr>
            <w:tcW w:w="1294" w:type="dxa"/>
            <w:vAlign w:val="center"/>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1 14 02000 00 0000 000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Доходы от реализации имущества, находящегося в государственной и муниц</w:t>
            </w:r>
            <w:r w:rsidRPr="00C33287">
              <w:rPr>
                <w:rFonts w:ascii="Arial" w:hAnsi="Arial" w:cs="Arial"/>
                <w:sz w:val="16"/>
                <w:szCs w:val="16"/>
              </w:rPr>
              <w:t>и</w:t>
            </w:r>
            <w:r w:rsidRPr="00C33287">
              <w:rPr>
                <w:rFonts w:ascii="Arial" w:hAnsi="Arial" w:cs="Arial"/>
                <w:sz w:val="16"/>
                <w:szCs w:val="16"/>
              </w:rPr>
              <w:t>пальной собственности  за исключен</w:t>
            </w:r>
            <w:r w:rsidRPr="00C33287">
              <w:rPr>
                <w:rFonts w:ascii="Arial" w:hAnsi="Arial" w:cs="Arial"/>
                <w:sz w:val="16"/>
                <w:szCs w:val="16"/>
              </w:rPr>
              <w:t>и</w:t>
            </w:r>
            <w:r w:rsidRPr="00C33287">
              <w:rPr>
                <w:rFonts w:ascii="Arial" w:hAnsi="Arial" w:cs="Arial"/>
                <w:sz w:val="16"/>
                <w:szCs w:val="16"/>
              </w:rPr>
              <w:t>ем имущества бюджетных и автономных учреждений, а также имущества государственных и муниципальных унитарных предприятий, (в том числе к</w:t>
            </w:r>
            <w:r w:rsidRPr="00C33287">
              <w:rPr>
                <w:rFonts w:ascii="Arial" w:hAnsi="Arial" w:cs="Arial"/>
                <w:sz w:val="16"/>
                <w:szCs w:val="16"/>
              </w:rPr>
              <w:t>а</w:t>
            </w:r>
            <w:r w:rsidRPr="00C33287">
              <w:rPr>
                <w:rFonts w:ascii="Arial" w:hAnsi="Arial" w:cs="Arial"/>
                <w:sz w:val="16"/>
                <w:szCs w:val="16"/>
              </w:rPr>
              <w:t>зенных)</w:t>
            </w:r>
          </w:p>
        </w:tc>
        <w:tc>
          <w:tcPr>
            <w:tcW w:w="850" w:type="dxa"/>
            <w:vAlign w:val="center"/>
          </w:tcPr>
          <w:p w:rsidR="00916343" w:rsidRPr="00C33287" w:rsidRDefault="00916343" w:rsidP="00916343">
            <w:pPr>
              <w:jc w:val="center"/>
              <w:rPr>
                <w:rFonts w:ascii="Arial" w:hAnsi="Arial" w:cs="Arial"/>
                <w:sz w:val="16"/>
                <w:szCs w:val="16"/>
              </w:rPr>
            </w:pPr>
          </w:p>
        </w:tc>
        <w:tc>
          <w:tcPr>
            <w:tcW w:w="1276" w:type="dxa"/>
            <w:vAlign w:val="center"/>
          </w:tcPr>
          <w:p w:rsidR="00916343" w:rsidRPr="00C33287" w:rsidRDefault="00916343" w:rsidP="00916343">
            <w:pPr>
              <w:jc w:val="center"/>
              <w:rPr>
                <w:rFonts w:ascii="Arial" w:hAnsi="Arial" w:cs="Arial"/>
                <w:sz w:val="16"/>
                <w:szCs w:val="16"/>
              </w:rPr>
            </w:pPr>
          </w:p>
        </w:tc>
        <w:tc>
          <w:tcPr>
            <w:tcW w:w="1294" w:type="dxa"/>
            <w:vAlign w:val="center"/>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p>
          <w:p w:rsidR="00916343" w:rsidRPr="00C33287" w:rsidRDefault="00916343" w:rsidP="00916343">
            <w:pPr>
              <w:jc w:val="center"/>
              <w:rPr>
                <w:rFonts w:ascii="Arial" w:hAnsi="Arial" w:cs="Arial"/>
                <w:sz w:val="16"/>
                <w:szCs w:val="16"/>
              </w:rPr>
            </w:pPr>
            <w:r w:rsidRPr="00C33287">
              <w:rPr>
                <w:rFonts w:ascii="Arial" w:hAnsi="Arial" w:cs="Arial"/>
                <w:sz w:val="16"/>
                <w:szCs w:val="16"/>
              </w:rPr>
              <w:t>1 14 02052 05 0000 410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Доходы от реализации имущества, находящегося в оперативном управлении учреждений, находящихся в ведении органов управления муниципальных ра</w:t>
            </w:r>
            <w:r w:rsidRPr="00C33287">
              <w:rPr>
                <w:rFonts w:ascii="Arial" w:hAnsi="Arial" w:cs="Arial"/>
                <w:sz w:val="16"/>
                <w:szCs w:val="16"/>
              </w:rPr>
              <w:t>й</w:t>
            </w:r>
            <w:r w:rsidRPr="00C33287">
              <w:rPr>
                <w:rFonts w:ascii="Arial" w:hAnsi="Arial" w:cs="Arial"/>
                <w:sz w:val="16"/>
                <w:szCs w:val="16"/>
              </w:rPr>
              <w:t>онов (за исключением имущества муниципальных бюджетных и автономных у</w:t>
            </w:r>
            <w:r w:rsidRPr="00C33287">
              <w:rPr>
                <w:rFonts w:ascii="Arial" w:hAnsi="Arial" w:cs="Arial"/>
                <w:sz w:val="16"/>
                <w:szCs w:val="16"/>
              </w:rPr>
              <w:t>ч</w:t>
            </w:r>
            <w:r w:rsidRPr="00C33287">
              <w:rPr>
                <w:rFonts w:ascii="Arial" w:hAnsi="Arial" w:cs="Arial"/>
                <w:sz w:val="16"/>
                <w:szCs w:val="16"/>
              </w:rPr>
              <w:t>реждений), в части реализации основных средств по указанному имуществу</w:t>
            </w:r>
          </w:p>
        </w:tc>
        <w:tc>
          <w:tcPr>
            <w:tcW w:w="850"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100</w:t>
            </w:r>
          </w:p>
        </w:tc>
        <w:tc>
          <w:tcPr>
            <w:tcW w:w="1276" w:type="dxa"/>
            <w:vAlign w:val="center"/>
          </w:tcPr>
          <w:p w:rsidR="00916343" w:rsidRPr="00C33287" w:rsidRDefault="00916343" w:rsidP="00916343">
            <w:pPr>
              <w:jc w:val="center"/>
              <w:rPr>
                <w:rFonts w:ascii="Arial" w:hAnsi="Arial" w:cs="Arial"/>
                <w:sz w:val="16"/>
                <w:szCs w:val="16"/>
              </w:rPr>
            </w:pPr>
          </w:p>
          <w:p w:rsidR="00916343" w:rsidRPr="00C33287" w:rsidRDefault="00916343" w:rsidP="00916343">
            <w:pPr>
              <w:jc w:val="center"/>
              <w:rPr>
                <w:rFonts w:ascii="Arial" w:hAnsi="Arial" w:cs="Arial"/>
                <w:sz w:val="16"/>
                <w:szCs w:val="16"/>
              </w:rPr>
            </w:pPr>
          </w:p>
          <w:p w:rsidR="00916343" w:rsidRPr="00C33287" w:rsidRDefault="00916343" w:rsidP="00916343">
            <w:pPr>
              <w:jc w:val="center"/>
              <w:rPr>
                <w:rFonts w:ascii="Arial" w:hAnsi="Arial" w:cs="Arial"/>
                <w:sz w:val="16"/>
                <w:szCs w:val="16"/>
              </w:rPr>
            </w:pPr>
          </w:p>
          <w:p w:rsidR="00916343" w:rsidRPr="00C33287" w:rsidRDefault="00916343" w:rsidP="00916343">
            <w:pPr>
              <w:jc w:val="center"/>
              <w:rPr>
                <w:rFonts w:ascii="Arial" w:hAnsi="Arial" w:cs="Arial"/>
                <w:sz w:val="16"/>
                <w:szCs w:val="16"/>
              </w:rPr>
            </w:pPr>
          </w:p>
        </w:tc>
        <w:tc>
          <w:tcPr>
            <w:tcW w:w="1294" w:type="dxa"/>
            <w:vAlign w:val="center"/>
          </w:tcPr>
          <w:p w:rsidR="00916343" w:rsidRPr="00C33287" w:rsidRDefault="00916343" w:rsidP="00916343">
            <w:pPr>
              <w:jc w:val="center"/>
              <w:rPr>
                <w:rFonts w:ascii="Arial" w:hAnsi="Arial" w:cs="Arial"/>
                <w:sz w:val="16"/>
                <w:szCs w:val="16"/>
              </w:rPr>
            </w:pPr>
          </w:p>
          <w:p w:rsidR="00916343" w:rsidRPr="00C33287" w:rsidRDefault="00916343" w:rsidP="00916343">
            <w:pPr>
              <w:jc w:val="center"/>
              <w:rPr>
                <w:rFonts w:ascii="Arial" w:hAnsi="Arial" w:cs="Arial"/>
                <w:sz w:val="16"/>
                <w:szCs w:val="16"/>
              </w:rPr>
            </w:pPr>
          </w:p>
          <w:p w:rsidR="00916343" w:rsidRPr="00C33287" w:rsidRDefault="00916343" w:rsidP="00916343">
            <w:pPr>
              <w:jc w:val="center"/>
              <w:rPr>
                <w:rFonts w:ascii="Arial" w:hAnsi="Arial" w:cs="Arial"/>
                <w:sz w:val="16"/>
                <w:szCs w:val="16"/>
              </w:rPr>
            </w:pPr>
          </w:p>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1 14 02052 05 0000 440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Доходы от реализации имущества, находящегося в оперативном управлении учреждений, находящихся в ведении органов управления муниципальных ра</w:t>
            </w:r>
            <w:r w:rsidRPr="00C33287">
              <w:rPr>
                <w:rFonts w:ascii="Arial" w:hAnsi="Arial" w:cs="Arial"/>
                <w:sz w:val="16"/>
                <w:szCs w:val="16"/>
              </w:rPr>
              <w:t>й</w:t>
            </w:r>
            <w:r w:rsidRPr="00C33287">
              <w:rPr>
                <w:rFonts w:ascii="Arial" w:hAnsi="Arial" w:cs="Arial"/>
                <w:sz w:val="16"/>
                <w:szCs w:val="16"/>
              </w:rPr>
              <w:t>онов (за исключением имущества муниципальных бюджетных и автономных у</w:t>
            </w:r>
            <w:r w:rsidRPr="00C33287">
              <w:rPr>
                <w:rFonts w:ascii="Arial" w:hAnsi="Arial" w:cs="Arial"/>
                <w:sz w:val="16"/>
                <w:szCs w:val="16"/>
              </w:rPr>
              <w:t>ч</w:t>
            </w:r>
            <w:r w:rsidRPr="00C33287">
              <w:rPr>
                <w:rFonts w:ascii="Arial" w:hAnsi="Arial" w:cs="Arial"/>
                <w:sz w:val="16"/>
                <w:szCs w:val="16"/>
              </w:rPr>
              <w:t>реждений), в части реализации материальных запасов по указанному имущ</w:t>
            </w:r>
            <w:r w:rsidRPr="00C33287">
              <w:rPr>
                <w:rFonts w:ascii="Arial" w:hAnsi="Arial" w:cs="Arial"/>
                <w:sz w:val="16"/>
                <w:szCs w:val="16"/>
              </w:rPr>
              <w:t>е</w:t>
            </w:r>
            <w:r w:rsidRPr="00C33287">
              <w:rPr>
                <w:rFonts w:ascii="Arial" w:hAnsi="Arial" w:cs="Arial"/>
                <w:sz w:val="16"/>
                <w:szCs w:val="16"/>
              </w:rPr>
              <w:t>ству</w:t>
            </w:r>
          </w:p>
        </w:tc>
        <w:tc>
          <w:tcPr>
            <w:tcW w:w="850"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100</w:t>
            </w:r>
          </w:p>
        </w:tc>
        <w:tc>
          <w:tcPr>
            <w:tcW w:w="1276" w:type="dxa"/>
            <w:vAlign w:val="center"/>
          </w:tcPr>
          <w:p w:rsidR="00916343" w:rsidRPr="00C33287" w:rsidRDefault="00916343" w:rsidP="00916343">
            <w:pPr>
              <w:jc w:val="center"/>
              <w:rPr>
                <w:rFonts w:ascii="Arial" w:hAnsi="Arial" w:cs="Arial"/>
                <w:sz w:val="16"/>
                <w:szCs w:val="16"/>
              </w:rPr>
            </w:pPr>
          </w:p>
        </w:tc>
        <w:tc>
          <w:tcPr>
            <w:tcW w:w="1294" w:type="dxa"/>
            <w:vAlign w:val="center"/>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1 14 03000 00 0000 410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Средства от распоряжения и реализации конфискованного и иного имущества, обращенного в доход государства (в части реализации основных средств по ук</w:t>
            </w:r>
            <w:r w:rsidRPr="00C33287">
              <w:rPr>
                <w:rFonts w:ascii="Arial" w:hAnsi="Arial" w:cs="Arial"/>
                <w:sz w:val="16"/>
                <w:szCs w:val="16"/>
              </w:rPr>
              <w:t>а</w:t>
            </w:r>
            <w:r w:rsidRPr="00C33287">
              <w:rPr>
                <w:rFonts w:ascii="Arial" w:hAnsi="Arial" w:cs="Arial"/>
                <w:sz w:val="16"/>
                <w:szCs w:val="16"/>
              </w:rPr>
              <w:t>занному имущес</w:t>
            </w:r>
            <w:r w:rsidRPr="00C33287">
              <w:rPr>
                <w:rFonts w:ascii="Arial" w:hAnsi="Arial" w:cs="Arial"/>
                <w:sz w:val="16"/>
                <w:szCs w:val="16"/>
              </w:rPr>
              <w:t>т</w:t>
            </w:r>
            <w:r w:rsidRPr="00C33287">
              <w:rPr>
                <w:rFonts w:ascii="Arial" w:hAnsi="Arial" w:cs="Arial"/>
                <w:sz w:val="16"/>
                <w:szCs w:val="16"/>
              </w:rPr>
              <w:t>ву)</w:t>
            </w:r>
          </w:p>
        </w:tc>
        <w:tc>
          <w:tcPr>
            <w:tcW w:w="850" w:type="dxa"/>
            <w:vAlign w:val="center"/>
          </w:tcPr>
          <w:p w:rsidR="00916343" w:rsidRPr="00C33287" w:rsidRDefault="00916343" w:rsidP="00916343">
            <w:pPr>
              <w:jc w:val="center"/>
              <w:rPr>
                <w:rFonts w:ascii="Arial" w:hAnsi="Arial" w:cs="Arial"/>
                <w:sz w:val="16"/>
                <w:szCs w:val="16"/>
              </w:rPr>
            </w:pPr>
          </w:p>
        </w:tc>
        <w:tc>
          <w:tcPr>
            <w:tcW w:w="1276" w:type="dxa"/>
            <w:vAlign w:val="center"/>
          </w:tcPr>
          <w:p w:rsidR="00916343" w:rsidRPr="00C33287" w:rsidRDefault="00916343" w:rsidP="00916343">
            <w:pPr>
              <w:jc w:val="center"/>
              <w:rPr>
                <w:rFonts w:ascii="Arial" w:hAnsi="Arial" w:cs="Arial"/>
                <w:sz w:val="16"/>
                <w:szCs w:val="16"/>
              </w:rPr>
            </w:pPr>
          </w:p>
        </w:tc>
        <w:tc>
          <w:tcPr>
            <w:tcW w:w="1294" w:type="dxa"/>
            <w:vAlign w:val="center"/>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1 14 03050 05 0000 410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Средства от распоряжения и реализации конфискованного и иного имущества, обраще</w:t>
            </w:r>
            <w:r w:rsidRPr="00C33287">
              <w:rPr>
                <w:rFonts w:ascii="Arial" w:hAnsi="Arial" w:cs="Arial"/>
                <w:sz w:val="16"/>
                <w:szCs w:val="16"/>
              </w:rPr>
              <w:t>н</w:t>
            </w:r>
            <w:r w:rsidRPr="00C33287">
              <w:rPr>
                <w:rFonts w:ascii="Arial" w:hAnsi="Arial" w:cs="Arial"/>
                <w:sz w:val="16"/>
                <w:szCs w:val="16"/>
              </w:rPr>
              <w:t>ного в доходы муниципальных районов (в части реализации основных средств по указа</w:t>
            </w:r>
            <w:r w:rsidRPr="00C33287">
              <w:rPr>
                <w:rFonts w:ascii="Arial" w:hAnsi="Arial" w:cs="Arial"/>
                <w:sz w:val="16"/>
                <w:szCs w:val="16"/>
              </w:rPr>
              <w:t>н</w:t>
            </w:r>
            <w:r w:rsidRPr="00C33287">
              <w:rPr>
                <w:rFonts w:ascii="Arial" w:hAnsi="Arial" w:cs="Arial"/>
                <w:sz w:val="16"/>
                <w:szCs w:val="16"/>
              </w:rPr>
              <w:t>ному имуществу)</w:t>
            </w:r>
          </w:p>
        </w:tc>
        <w:tc>
          <w:tcPr>
            <w:tcW w:w="850"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100</w:t>
            </w:r>
          </w:p>
        </w:tc>
        <w:tc>
          <w:tcPr>
            <w:tcW w:w="1276" w:type="dxa"/>
            <w:vAlign w:val="center"/>
          </w:tcPr>
          <w:p w:rsidR="00916343" w:rsidRPr="00C33287" w:rsidRDefault="00916343" w:rsidP="00916343">
            <w:pPr>
              <w:jc w:val="center"/>
              <w:rPr>
                <w:rFonts w:ascii="Arial" w:hAnsi="Arial" w:cs="Arial"/>
                <w:sz w:val="16"/>
                <w:szCs w:val="16"/>
              </w:rPr>
            </w:pPr>
          </w:p>
        </w:tc>
        <w:tc>
          <w:tcPr>
            <w:tcW w:w="1294" w:type="dxa"/>
            <w:vAlign w:val="center"/>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1 14 03000 00 0000 440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Средства от распоряжения и реализации конфискованного и иного имущества, обраще</w:t>
            </w:r>
            <w:r w:rsidRPr="00C33287">
              <w:rPr>
                <w:rFonts w:ascii="Arial" w:hAnsi="Arial" w:cs="Arial"/>
                <w:sz w:val="16"/>
                <w:szCs w:val="16"/>
              </w:rPr>
              <w:t>н</w:t>
            </w:r>
            <w:r w:rsidRPr="00C33287">
              <w:rPr>
                <w:rFonts w:ascii="Arial" w:hAnsi="Arial" w:cs="Arial"/>
                <w:sz w:val="16"/>
                <w:szCs w:val="16"/>
              </w:rPr>
              <w:t>ного в доход государства (в части реализации материальных запасов по указанному им</w:t>
            </w:r>
            <w:r w:rsidRPr="00C33287">
              <w:rPr>
                <w:rFonts w:ascii="Arial" w:hAnsi="Arial" w:cs="Arial"/>
                <w:sz w:val="16"/>
                <w:szCs w:val="16"/>
              </w:rPr>
              <w:t>у</w:t>
            </w:r>
            <w:r w:rsidRPr="00C33287">
              <w:rPr>
                <w:rFonts w:ascii="Arial" w:hAnsi="Arial" w:cs="Arial"/>
                <w:sz w:val="16"/>
                <w:szCs w:val="16"/>
              </w:rPr>
              <w:t>ществу)</w:t>
            </w:r>
          </w:p>
        </w:tc>
        <w:tc>
          <w:tcPr>
            <w:tcW w:w="850" w:type="dxa"/>
            <w:vAlign w:val="center"/>
          </w:tcPr>
          <w:p w:rsidR="00916343" w:rsidRPr="00C33287" w:rsidRDefault="00916343" w:rsidP="00916343">
            <w:pPr>
              <w:jc w:val="center"/>
              <w:rPr>
                <w:rFonts w:ascii="Arial" w:hAnsi="Arial" w:cs="Arial"/>
                <w:sz w:val="16"/>
                <w:szCs w:val="16"/>
              </w:rPr>
            </w:pPr>
          </w:p>
        </w:tc>
        <w:tc>
          <w:tcPr>
            <w:tcW w:w="1276" w:type="dxa"/>
            <w:vAlign w:val="center"/>
          </w:tcPr>
          <w:p w:rsidR="00916343" w:rsidRPr="00C33287" w:rsidRDefault="00916343" w:rsidP="00916343">
            <w:pPr>
              <w:jc w:val="center"/>
              <w:rPr>
                <w:rFonts w:ascii="Arial" w:hAnsi="Arial" w:cs="Arial"/>
                <w:sz w:val="16"/>
                <w:szCs w:val="16"/>
              </w:rPr>
            </w:pPr>
          </w:p>
        </w:tc>
        <w:tc>
          <w:tcPr>
            <w:tcW w:w="1294" w:type="dxa"/>
            <w:vAlign w:val="center"/>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1 14 03050 05 0000 440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Средства от распоряжения и реализации конфискованного и иного имущества, обращенного в доходы муниципальных районов (в части реализации материал</w:t>
            </w:r>
            <w:r w:rsidRPr="00C33287">
              <w:rPr>
                <w:rFonts w:ascii="Arial" w:hAnsi="Arial" w:cs="Arial"/>
                <w:sz w:val="16"/>
                <w:szCs w:val="16"/>
              </w:rPr>
              <w:t>ь</w:t>
            </w:r>
            <w:r w:rsidRPr="00C33287">
              <w:rPr>
                <w:rFonts w:ascii="Arial" w:hAnsi="Arial" w:cs="Arial"/>
                <w:sz w:val="16"/>
                <w:szCs w:val="16"/>
              </w:rPr>
              <w:t>ных запасов по указанному имуществу)</w:t>
            </w:r>
          </w:p>
        </w:tc>
        <w:tc>
          <w:tcPr>
            <w:tcW w:w="850"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100</w:t>
            </w:r>
          </w:p>
        </w:tc>
        <w:tc>
          <w:tcPr>
            <w:tcW w:w="1276" w:type="dxa"/>
            <w:vAlign w:val="center"/>
          </w:tcPr>
          <w:p w:rsidR="00916343" w:rsidRPr="00C33287" w:rsidRDefault="00916343" w:rsidP="00916343">
            <w:pPr>
              <w:jc w:val="center"/>
              <w:rPr>
                <w:rFonts w:ascii="Arial" w:hAnsi="Arial" w:cs="Arial"/>
                <w:sz w:val="16"/>
                <w:szCs w:val="16"/>
              </w:rPr>
            </w:pPr>
          </w:p>
        </w:tc>
        <w:tc>
          <w:tcPr>
            <w:tcW w:w="1294" w:type="dxa"/>
            <w:vAlign w:val="center"/>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1 14 04050 05 0000 420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Доходы от продажи нематериальных активов, находящихся в собственности м</w:t>
            </w:r>
            <w:r w:rsidRPr="00C33287">
              <w:rPr>
                <w:rFonts w:ascii="Arial" w:hAnsi="Arial" w:cs="Arial"/>
                <w:sz w:val="16"/>
                <w:szCs w:val="16"/>
              </w:rPr>
              <w:t>у</w:t>
            </w:r>
            <w:r w:rsidRPr="00C33287">
              <w:rPr>
                <w:rFonts w:ascii="Arial" w:hAnsi="Arial" w:cs="Arial"/>
                <w:sz w:val="16"/>
                <w:szCs w:val="16"/>
              </w:rPr>
              <w:t>ниципал</w:t>
            </w:r>
            <w:r w:rsidRPr="00C33287">
              <w:rPr>
                <w:rFonts w:ascii="Arial" w:hAnsi="Arial" w:cs="Arial"/>
                <w:sz w:val="16"/>
                <w:szCs w:val="16"/>
              </w:rPr>
              <w:t>ь</w:t>
            </w:r>
            <w:r w:rsidRPr="00C33287">
              <w:rPr>
                <w:rFonts w:ascii="Arial" w:hAnsi="Arial" w:cs="Arial"/>
                <w:sz w:val="16"/>
                <w:szCs w:val="16"/>
              </w:rPr>
              <w:t>ных районов</w:t>
            </w:r>
          </w:p>
        </w:tc>
        <w:tc>
          <w:tcPr>
            <w:tcW w:w="850" w:type="dxa"/>
          </w:tcPr>
          <w:p w:rsidR="00916343" w:rsidRPr="00C33287" w:rsidRDefault="00916343" w:rsidP="00916343">
            <w:pPr>
              <w:jc w:val="center"/>
              <w:rPr>
                <w:rFonts w:ascii="Arial" w:hAnsi="Arial" w:cs="Arial"/>
                <w:sz w:val="16"/>
                <w:szCs w:val="16"/>
              </w:rPr>
            </w:pPr>
            <w:r w:rsidRPr="00C33287">
              <w:rPr>
                <w:rFonts w:ascii="Arial" w:hAnsi="Arial" w:cs="Arial"/>
                <w:sz w:val="16"/>
                <w:szCs w:val="16"/>
              </w:rPr>
              <w:t>100</w:t>
            </w: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p>
          <w:p w:rsidR="00916343" w:rsidRPr="00C33287" w:rsidRDefault="00916343" w:rsidP="00916343">
            <w:pPr>
              <w:jc w:val="center"/>
              <w:rPr>
                <w:rFonts w:ascii="Arial" w:hAnsi="Arial" w:cs="Arial"/>
                <w:sz w:val="16"/>
                <w:szCs w:val="16"/>
              </w:rPr>
            </w:pPr>
            <w:r w:rsidRPr="00C33287">
              <w:rPr>
                <w:rFonts w:ascii="Arial" w:hAnsi="Arial" w:cs="Arial"/>
                <w:sz w:val="16"/>
                <w:szCs w:val="16"/>
              </w:rPr>
              <w:t>1 14 06000 00 0000 430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Доходы от продажи земельных участков, находящихся в государственной и м</w:t>
            </w:r>
            <w:r w:rsidRPr="00C33287">
              <w:rPr>
                <w:rFonts w:ascii="Arial" w:hAnsi="Arial" w:cs="Arial"/>
                <w:sz w:val="16"/>
                <w:szCs w:val="16"/>
              </w:rPr>
              <w:t>у</w:t>
            </w:r>
            <w:r w:rsidRPr="00C33287">
              <w:rPr>
                <w:rFonts w:ascii="Arial" w:hAnsi="Arial" w:cs="Arial"/>
                <w:sz w:val="16"/>
                <w:szCs w:val="16"/>
              </w:rPr>
              <w:t>ниципальной собственности (за исключением земельных участков бюдже</w:t>
            </w:r>
            <w:r w:rsidRPr="00C33287">
              <w:rPr>
                <w:rFonts w:ascii="Arial" w:hAnsi="Arial" w:cs="Arial"/>
                <w:sz w:val="16"/>
                <w:szCs w:val="16"/>
              </w:rPr>
              <w:t>т</w:t>
            </w:r>
            <w:r w:rsidRPr="00C33287">
              <w:rPr>
                <w:rFonts w:ascii="Arial" w:hAnsi="Arial" w:cs="Arial"/>
                <w:sz w:val="16"/>
                <w:szCs w:val="16"/>
              </w:rPr>
              <w:t>ных и автономных учре</w:t>
            </w:r>
            <w:r w:rsidRPr="00C33287">
              <w:rPr>
                <w:rFonts w:ascii="Arial" w:hAnsi="Arial" w:cs="Arial"/>
                <w:sz w:val="16"/>
                <w:szCs w:val="16"/>
              </w:rPr>
              <w:t>ж</w:t>
            </w:r>
            <w:r w:rsidRPr="00C33287">
              <w:rPr>
                <w:rFonts w:ascii="Arial" w:hAnsi="Arial" w:cs="Arial"/>
                <w:sz w:val="16"/>
                <w:szCs w:val="16"/>
              </w:rPr>
              <w:t>дений)</w:t>
            </w:r>
          </w:p>
        </w:tc>
        <w:tc>
          <w:tcPr>
            <w:tcW w:w="850" w:type="dxa"/>
          </w:tcPr>
          <w:p w:rsidR="00916343" w:rsidRPr="00C33287" w:rsidRDefault="00916343" w:rsidP="00916343">
            <w:pPr>
              <w:jc w:val="center"/>
              <w:rPr>
                <w:rFonts w:ascii="Arial" w:hAnsi="Arial" w:cs="Arial"/>
                <w:sz w:val="16"/>
                <w:szCs w:val="16"/>
              </w:rPr>
            </w:pPr>
          </w:p>
          <w:p w:rsidR="00916343" w:rsidRPr="00C33287" w:rsidRDefault="00916343" w:rsidP="00916343">
            <w:pPr>
              <w:jc w:val="center"/>
              <w:rPr>
                <w:rFonts w:ascii="Arial" w:hAnsi="Arial" w:cs="Arial"/>
                <w:sz w:val="16"/>
                <w:szCs w:val="16"/>
              </w:rPr>
            </w:pPr>
          </w:p>
        </w:tc>
        <w:tc>
          <w:tcPr>
            <w:tcW w:w="1276" w:type="dxa"/>
          </w:tcPr>
          <w:p w:rsidR="00916343" w:rsidRPr="00C33287" w:rsidRDefault="00916343" w:rsidP="00916343">
            <w:pPr>
              <w:jc w:val="center"/>
              <w:rPr>
                <w:rFonts w:ascii="Arial" w:hAnsi="Arial" w:cs="Arial"/>
                <w:sz w:val="16"/>
                <w:szCs w:val="16"/>
              </w:rPr>
            </w:pPr>
          </w:p>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rPr>
                <w:rFonts w:ascii="Arial" w:hAnsi="Arial" w:cs="Arial"/>
                <w:sz w:val="16"/>
                <w:szCs w:val="16"/>
              </w:rPr>
            </w:pPr>
          </w:p>
          <w:p w:rsidR="00916343" w:rsidRPr="00C33287" w:rsidRDefault="00916343" w:rsidP="00916343">
            <w:pPr>
              <w:rPr>
                <w:rFonts w:ascii="Arial" w:hAnsi="Arial" w:cs="Arial"/>
                <w:sz w:val="16"/>
                <w:szCs w:val="16"/>
              </w:rPr>
            </w:pPr>
          </w:p>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lastRenderedPageBreak/>
              <w:t>1 14 06010 00 0000 430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Доходы от продажи земельных участков, государственная собственность на к</w:t>
            </w:r>
            <w:r w:rsidRPr="00C33287">
              <w:rPr>
                <w:rFonts w:ascii="Arial" w:hAnsi="Arial" w:cs="Arial"/>
                <w:sz w:val="16"/>
                <w:szCs w:val="16"/>
              </w:rPr>
              <w:t>о</w:t>
            </w:r>
            <w:r w:rsidRPr="00C33287">
              <w:rPr>
                <w:rFonts w:ascii="Arial" w:hAnsi="Arial" w:cs="Arial"/>
                <w:sz w:val="16"/>
                <w:szCs w:val="16"/>
              </w:rPr>
              <w:t xml:space="preserve">торые </w:t>
            </w:r>
            <w:r w:rsidRPr="00C33287">
              <w:rPr>
                <w:rFonts w:ascii="Arial" w:hAnsi="Arial" w:cs="Arial"/>
                <w:b/>
                <w:sz w:val="16"/>
                <w:szCs w:val="16"/>
              </w:rPr>
              <w:t>не разграничена</w:t>
            </w:r>
          </w:p>
        </w:tc>
        <w:tc>
          <w:tcPr>
            <w:tcW w:w="850" w:type="dxa"/>
          </w:tcPr>
          <w:p w:rsidR="00916343" w:rsidRPr="00C33287" w:rsidRDefault="00916343" w:rsidP="00916343">
            <w:pPr>
              <w:jc w:val="center"/>
              <w:rPr>
                <w:rFonts w:ascii="Arial" w:hAnsi="Arial" w:cs="Arial"/>
                <w:sz w:val="16"/>
                <w:szCs w:val="16"/>
              </w:rPr>
            </w:pP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p>
          <w:p w:rsidR="00916343" w:rsidRPr="00C33287" w:rsidRDefault="00916343" w:rsidP="00916343">
            <w:pPr>
              <w:jc w:val="center"/>
              <w:rPr>
                <w:rFonts w:ascii="Arial" w:hAnsi="Arial" w:cs="Arial"/>
                <w:sz w:val="16"/>
                <w:szCs w:val="16"/>
              </w:rPr>
            </w:pPr>
            <w:r w:rsidRPr="00C33287">
              <w:rPr>
                <w:rFonts w:ascii="Arial" w:hAnsi="Arial" w:cs="Arial"/>
                <w:sz w:val="16"/>
                <w:szCs w:val="16"/>
              </w:rPr>
              <w:t>1 14 06013 05 0000 430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Доходы от продажи земельных участков, государственная собственность на к</w:t>
            </w:r>
            <w:r w:rsidRPr="00C33287">
              <w:rPr>
                <w:rFonts w:ascii="Arial" w:hAnsi="Arial" w:cs="Arial"/>
                <w:sz w:val="16"/>
                <w:szCs w:val="16"/>
              </w:rPr>
              <w:t>о</w:t>
            </w:r>
            <w:r w:rsidRPr="00C33287">
              <w:rPr>
                <w:rFonts w:ascii="Arial" w:hAnsi="Arial" w:cs="Arial"/>
                <w:sz w:val="16"/>
                <w:szCs w:val="16"/>
              </w:rPr>
              <w:t>торые не разграничена и которые расположены в границах сельских посел</w:t>
            </w:r>
            <w:r w:rsidRPr="00C33287">
              <w:rPr>
                <w:rFonts w:ascii="Arial" w:hAnsi="Arial" w:cs="Arial"/>
                <w:sz w:val="16"/>
                <w:szCs w:val="16"/>
              </w:rPr>
              <w:t>е</w:t>
            </w:r>
            <w:r w:rsidRPr="00C33287">
              <w:rPr>
                <w:rFonts w:ascii="Arial" w:hAnsi="Arial" w:cs="Arial"/>
                <w:sz w:val="16"/>
                <w:szCs w:val="16"/>
              </w:rPr>
              <w:t>ний и межселенных те</w:t>
            </w:r>
            <w:r w:rsidRPr="00C33287">
              <w:rPr>
                <w:rFonts w:ascii="Arial" w:hAnsi="Arial" w:cs="Arial"/>
                <w:sz w:val="16"/>
                <w:szCs w:val="16"/>
              </w:rPr>
              <w:t>р</w:t>
            </w:r>
            <w:r w:rsidRPr="00C33287">
              <w:rPr>
                <w:rFonts w:ascii="Arial" w:hAnsi="Arial" w:cs="Arial"/>
                <w:sz w:val="16"/>
                <w:szCs w:val="16"/>
              </w:rPr>
              <w:t>риторий муниципальных районов</w:t>
            </w:r>
          </w:p>
        </w:tc>
        <w:tc>
          <w:tcPr>
            <w:tcW w:w="850" w:type="dxa"/>
          </w:tcPr>
          <w:p w:rsidR="00916343" w:rsidRPr="00C33287" w:rsidRDefault="00916343" w:rsidP="00916343">
            <w:pPr>
              <w:jc w:val="center"/>
              <w:rPr>
                <w:rFonts w:ascii="Arial" w:hAnsi="Arial" w:cs="Arial"/>
                <w:sz w:val="16"/>
                <w:szCs w:val="16"/>
              </w:rPr>
            </w:pPr>
          </w:p>
          <w:p w:rsidR="00916343" w:rsidRPr="00C33287" w:rsidRDefault="00916343" w:rsidP="00916343">
            <w:pPr>
              <w:jc w:val="center"/>
              <w:rPr>
                <w:rFonts w:ascii="Arial" w:hAnsi="Arial" w:cs="Arial"/>
                <w:sz w:val="16"/>
                <w:szCs w:val="16"/>
              </w:rPr>
            </w:pPr>
          </w:p>
        </w:tc>
        <w:tc>
          <w:tcPr>
            <w:tcW w:w="1276" w:type="dxa"/>
          </w:tcPr>
          <w:p w:rsidR="00916343" w:rsidRPr="00C33287" w:rsidRDefault="00916343" w:rsidP="00916343">
            <w:pPr>
              <w:jc w:val="center"/>
              <w:rPr>
                <w:rFonts w:ascii="Arial" w:hAnsi="Arial" w:cs="Arial"/>
                <w:sz w:val="16"/>
                <w:szCs w:val="16"/>
              </w:rPr>
            </w:pPr>
            <w:r w:rsidRPr="00C33287">
              <w:rPr>
                <w:rFonts w:ascii="Arial" w:hAnsi="Arial" w:cs="Arial"/>
                <w:sz w:val="16"/>
                <w:szCs w:val="16"/>
              </w:rPr>
              <w:t>50</w:t>
            </w:r>
          </w:p>
        </w:tc>
        <w:tc>
          <w:tcPr>
            <w:tcW w:w="1294" w:type="dxa"/>
          </w:tcPr>
          <w:p w:rsidR="00916343" w:rsidRPr="00C33287" w:rsidRDefault="00916343" w:rsidP="00916343">
            <w:pPr>
              <w:jc w:val="center"/>
              <w:rPr>
                <w:rFonts w:ascii="Arial" w:hAnsi="Arial" w:cs="Arial"/>
                <w:sz w:val="16"/>
                <w:szCs w:val="16"/>
              </w:rPr>
            </w:pPr>
            <w:r w:rsidRPr="00C33287">
              <w:rPr>
                <w:rFonts w:ascii="Arial" w:hAnsi="Arial" w:cs="Arial"/>
                <w:sz w:val="16"/>
                <w:szCs w:val="16"/>
              </w:rPr>
              <w:t>100</w:t>
            </w: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1 14 06013 13 0000 430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Доходы от продажи земельных участков, государственная собственность на к</w:t>
            </w:r>
            <w:r w:rsidRPr="00C33287">
              <w:rPr>
                <w:rFonts w:ascii="Arial" w:hAnsi="Arial" w:cs="Arial"/>
                <w:sz w:val="16"/>
                <w:szCs w:val="16"/>
              </w:rPr>
              <w:t>о</w:t>
            </w:r>
            <w:r w:rsidRPr="00C33287">
              <w:rPr>
                <w:rFonts w:ascii="Arial" w:hAnsi="Arial" w:cs="Arial"/>
                <w:sz w:val="16"/>
                <w:szCs w:val="16"/>
              </w:rPr>
              <w:t>торые не разграничена и которые расположены в границах городских посел</w:t>
            </w:r>
            <w:r w:rsidRPr="00C33287">
              <w:rPr>
                <w:rFonts w:ascii="Arial" w:hAnsi="Arial" w:cs="Arial"/>
                <w:sz w:val="16"/>
                <w:szCs w:val="16"/>
              </w:rPr>
              <w:t>е</w:t>
            </w:r>
            <w:r w:rsidRPr="00C33287">
              <w:rPr>
                <w:rFonts w:ascii="Arial" w:hAnsi="Arial" w:cs="Arial"/>
                <w:sz w:val="16"/>
                <w:szCs w:val="16"/>
              </w:rPr>
              <w:t>ний</w:t>
            </w:r>
          </w:p>
        </w:tc>
        <w:tc>
          <w:tcPr>
            <w:tcW w:w="850" w:type="dxa"/>
          </w:tcPr>
          <w:p w:rsidR="00916343" w:rsidRPr="00C33287" w:rsidRDefault="00916343" w:rsidP="00916343">
            <w:pPr>
              <w:jc w:val="center"/>
              <w:rPr>
                <w:rFonts w:ascii="Arial" w:hAnsi="Arial" w:cs="Arial"/>
                <w:sz w:val="16"/>
                <w:szCs w:val="16"/>
              </w:rPr>
            </w:pPr>
          </w:p>
        </w:tc>
        <w:tc>
          <w:tcPr>
            <w:tcW w:w="1276" w:type="dxa"/>
          </w:tcPr>
          <w:p w:rsidR="00916343" w:rsidRPr="00C33287" w:rsidRDefault="00916343" w:rsidP="00916343">
            <w:pPr>
              <w:jc w:val="center"/>
              <w:rPr>
                <w:rFonts w:ascii="Arial" w:hAnsi="Arial" w:cs="Arial"/>
                <w:sz w:val="16"/>
                <w:szCs w:val="16"/>
              </w:rPr>
            </w:pPr>
            <w:r w:rsidRPr="00C33287">
              <w:rPr>
                <w:rFonts w:ascii="Arial" w:hAnsi="Arial" w:cs="Arial"/>
                <w:sz w:val="16"/>
                <w:szCs w:val="16"/>
              </w:rPr>
              <w:t>50</w:t>
            </w:r>
          </w:p>
        </w:tc>
        <w:tc>
          <w:tcPr>
            <w:tcW w:w="1294" w:type="dxa"/>
          </w:tcPr>
          <w:p w:rsidR="00916343" w:rsidRPr="00C33287" w:rsidRDefault="00916343" w:rsidP="00916343">
            <w:pPr>
              <w:jc w:val="center"/>
              <w:rPr>
                <w:rFonts w:ascii="Arial" w:hAnsi="Arial" w:cs="Arial"/>
                <w:sz w:val="16"/>
                <w:szCs w:val="16"/>
              </w:rPr>
            </w:pPr>
            <w:r w:rsidRPr="00C33287">
              <w:rPr>
                <w:rFonts w:ascii="Arial" w:hAnsi="Arial" w:cs="Arial"/>
                <w:sz w:val="16"/>
                <w:szCs w:val="16"/>
              </w:rPr>
              <w:t>100</w:t>
            </w: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1 14 06020 00 0000 430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Доходы от продажи земельных участков, государственная собственность на к</w:t>
            </w:r>
            <w:r w:rsidRPr="00C33287">
              <w:rPr>
                <w:rFonts w:ascii="Arial" w:hAnsi="Arial" w:cs="Arial"/>
                <w:sz w:val="16"/>
                <w:szCs w:val="16"/>
              </w:rPr>
              <w:t>о</w:t>
            </w:r>
            <w:r w:rsidRPr="00C33287">
              <w:rPr>
                <w:rFonts w:ascii="Arial" w:hAnsi="Arial" w:cs="Arial"/>
                <w:sz w:val="16"/>
                <w:szCs w:val="16"/>
              </w:rPr>
              <w:t xml:space="preserve">торые </w:t>
            </w:r>
            <w:r w:rsidRPr="00C33287">
              <w:rPr>
                <w:rFonts w:ascii="Arial" w:hAnsi="Arial" w:cs="Arial"/>
                <w:b/>
                <w:sz w:val="16"/>
                <w:szCs w:val="16"/>
              </w:rPr>
              <w:t>разграничена</w:t>
            </w:r>
            <w:r w:rsidRPr="00C33287">
              <w:rPr>
                <w:rFonts w:ascii="Arial" w:hAnsi="Arial" w:cs="Arial"/>
                <w:sz w:val="16"/>
                <w:szCs w:val="16"/>
              </w:rPr>
              <w:t xml:space="preserve"> (за исключением земельных участков бюджетных и авт</w:t>
            </w:r>
            <w:r w:rsidRPr="00C33287">
              <w:rPr>
                <w:rFonts w:ascii="Arial" w:hAnsi="Arial" w:cs="Arial"/>
                <w:sz w:val="16"/>
                <w:szCs w:val="16"/>
              </w:rPr>
              <w:t>о</w:t>
            </w:r>
            <w:r w:rsidRPr="00C33287">
              <w:rPr>
                <w:rFonts w:ascii="Arial" w:hAnsi="Arial" w:cs="Arial"/>
                <w:sz w:val="16"/>
                <w:szCs w:val="16"/>
              </w:rPr>
              <w:t>номных учреждений)</w:t>
            </w:r>
          </w:p>
        </w:tc>
        <w:tc>
          <w:tcPr>
            <w:tcW w:w="850" w:type="dxa"/>
          </w:tcPr>
          <w:p w:rsidR="00916343" w:rsidRPr="00C33287" w:rsidRDefault="00916343" w:rsidP="00916343">
            <w:pPr>
              <w:jc w:val="center"/>
              <w:rPr>
                <w:rFonts w:ascii="Arial" w:hAnsi="Arial" w:cs="Arial"/>
                <w:sz w:val="16"/>
                <w:szCs w:val="16"/>
              </w:rPr>
            </w:pP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1 14 06025 05 0000 430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Доходы от продажи земельных участков, находящихся в собственности муниц</w:t>
            </w:r>
            <w:r w:rsidRPr="00C33287">
              <w:rPr>
                <w:rFonts w:ascii="Arial" w:hAnsi="Arial" w:cs="Arial"/>
                <w:sz w:val="16"/>
                <w:szCs w:val="16"/>
              </w:rPr>
              <w:t>и</w:t>
            </w:r>
            <w:r w:rsidRPr="00C33287">
              <w:rPr>
                <w:rFonts w:ascii="Arial" w:hAnsi="Arial" w:cs="Arial"/>
                <w:sz w:val="16"/>
                <w:szCs w:val="16"/>
              </w:rPr>
              <w:t>пальных районов (за исключением земельных участков муниципальных бюдже</w:t>
            </w:r>
            <w:r w:rsidRPr="00C33287">
              <w:rPr>
                <w:rFonts w:ascii="Arial" w:hAnsi="Arial" w:cs="Arial"/>
                <w:sz w:val="16"/>
                <w:szCs w:val="16"/>
              </w:rPr>
              <w:t>т</w:t>
            </w:r>
            <w:r w:rsidRPr="00C33287">
              <w:rPr>
                <w:rFonts w:ascii="Arial" w:hAnsi="Arial" w:cs="Arial"/>
                <w:sz w:val="16"/>
                <w:szCs w:val="16"/>
              </w:rPr>
              <w:t xml:space="preserve">ных  и автономных учреждений) </w:t>
            </w:r>
          </w:p>
        </w:tc>
        <w:tc>
          <w:tcPr>
            <w:tcW w:w="850" w:type="dxa"/>
          </w:tcPr>
          <w:p w:rsidR="00916343" w:rsidRPr="00C33287" w:rsidRDefault="00916343" w:rsidP="00916343">
            <w:pPr>
              <w:jc w:val="center"/>
              <w:rPr>
                <w:rFonts w:ascii="Arial" w:hAnsi="Arial" w:cs="Arial"/>
                <w:sz w:val="16"/>
                <w:szCs w:val="16"/>
              </w:rPr>
            </w:pPr>
          </w:p>
          <w:p w:rsidR="00916343" w:rsidRPr="00C33287" w:rsidRDefault="00916343" w:rsidP="00916343">
            <w:pPr>
              <w:jc w:val="center"/>
              <w:rPr>
                <w:rFonts w:ascii="Arial" w:hAnsi="Arial" w:cs="Arial"/>
                <w:sz w:val="16"/>
                <w:szCs w:val="16"/>
              </w:rPr>
            </w:pPr>
            <w:r w:rsidRPr="00C33287">
              <w:rPr>
                <w:rFonts w:ascii="Arial" w:hAnsi="Arial" w:cs="Arial"/>
                <w:sz w:val="16"/>
                <w:szCs w:val="16"/>
              </w:rPr>
              <w:t>100</w:t>
            </w:r>
          </w:p>
        </w:tc>
        <w:tc>
          <w:tcPr>
            <w:tcW w:w="1276" w:type="dxa"/>
          </w:tcPr>
          <w:p w:rsidR="00916343" w:rsidRPr="00C33287" w:rsidRDefault="00916343" w:rsidP="00916343">
            <w:pPr>
              <w:jc w:val="center"/>
              <w:rPr>
                <w:rFonts w:ascii="Arial" w:hAnsi="Arial" w:cs="Arial"/>
                <w:sz w:val="16"/>
                <w:szCs w:val="16"/>
              </w:rPr>
            </w:pPr>
          </w:p>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rPr>
                <w:rFonts w:ascii="Arial" w:hAnsi="Arial" w:cs="Arial"/>
                <w:sz w:val="16"/>
                <w:szCs w:val="16"/>
              </w:rPr>
            </w:pPr>
          </w:p>
          <w:p w:rsidR="00916343" w:rsidRPr="00C33287" w:rsidRDefault="00916343" w:rsidP="00916343">
            <w:pPr>
              <w:rPr>
                <w:rFonts w:ascii="Arial" w:hAnsi="Arial" w:cs="Arial"/>
                <w:sz w:val="16"/>
                <w:szCs w:val="16"/>
              </w:rPr>
            </w:pPr>
          </w:p>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b/>
                <w:sz w:val="16"/>
                <w:szCs w:val="16"/>
              </w:rPr>
            </w:pPr>
            <w:r w:rsidRPr="00C33287">
              <w:rPr>
                <w:rFonts w:ascii="Arial" w:hAnsi="Arial" w:cs="Arial"/>
                <w:b/>
                <w:sz w:val="16"/>
                <w:szCs w:val="16"/>
              </w:rPr>
              <w:t>1 15 00000 00 0000 000</w:t>
            </w:r>
          </w:p>
        </w:tc>
        <w:tc>
          <w:tcPr>
            <w:tcW w:w="6237" w:type="dxa"/>
          </w:tcPr>
          <w:p w:rsidR="00916343" w:rsidRPr="00C33287" w:rsidRDefault="00916343" w:rsidP="00916343">
            <w:pPr>
              <w:jc w:val="both"/>
              <w:rPr>
                <w:rFonts w:ascii="Arial" w:hAnsi="Arial" w:cs="Arial"/>
                <w:b/>
                <w:sz w:val="16"/>
                <w:szCs w:val="16"/>
              </w:rPr>
            </w:pPr>
            <w:r w:rsidRPr="00C33287">
              <w:rPr>
                <w:rFonts w:ascii="Arial" w:hAnsi="Arial" w:cs="Arial"/>
                <w:b/>
                <w:sz w:val="16"/>
                <w:szCs w:val="16"/>
              </w:rPr>
              <w:t>Административные платежи и сборы</w:t>
            </w:r>
          </w:p>
        </w:tc>
        <w:tc>
          <w:tcPr>
            <w:tcW w:w="850" w:type="dxa"/>
          </w:tcPr>
          <w:p w:rsidR="00916343" w:rsidRPr="00C33287" w:rsidRDefault="00916343" w:rsidP="00916343">
            <w:pPr>
              <w:jc w:val="center"/>
              <w:rPr>
                <w:rFonts w:ascii="Arial" w:hAnsi="Arial" w:cs="Arial"/>
                <w:sz w:val="16"/>
                <w:szCs w:val="16"/>
              </w:rPr>
            </w:pP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1 15 02000 00 0000 140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Платежи, взимаемые государственными и муниципальными организациями за выполнение определенных функций</w:t>
            </w:r>
          </w:p>
        </w:tc>
        <w:tc>
          <w:tcPr>
            <w:tcW w:w="850" w:type="dxa"/>
          </w:tcPr>
          <w:p w:rsidR="00916343" w:rsidRPr="00C33287" w:rsidRDefault="00916343" w:rsidP="00916343">
            <w:pPr>
              <w:jc w:val="center"/>
              <w:rPr>
                <w:rFonts w:ascii="Arial" w:hAnsi="Arial" w:cs="Arial"/>
                <w:sz w:val="16"/>
                <w:szCs w:val="16"/>
              </w:rPr>
            </w:pP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115 02050 05 0000 140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Платежи, взимаемые органами местного самоуправления (организациями) мун</w:t>
            </w:r>
            <w:r w:rsidRPr="00C33287">
              <w:rPr>
                <w:rFonts w:ascii="Arial" w:hAnsi="Arial" w:cs="Arial"/>
                <w:sz w:val="16"/>
                <w:szCs w:val="16"/>
              </w:rPr>
              <w:t>и</w:t>
            </w:r>
            <w:r w:rsidRPr="00C33287">
              <w:rPr>
                <w:rFonts w:ascii="Arial" w:hAnsi="Arial" w:cs="Arial"/>
                <w:sz w:val="16"/>
                <w:szCs w:val="16"/>
              </w:rPr>
              <w:t>ципальных районов за выполнение определенных функций</w:t>
            </w:r>
          </w:p>
        </w:tc>
        <w:tc>
          <w:tcPr>
            <w:tcW w:w="850" w:type="dxa"/>
          </w:tcPr>
          <w:p w:rsidR="00916343" w:rsidRPr="00C33287" w:rsidRDefault="00916343" w:rsidP="00916343">
            <w:pPr>
              <w:jc w:val="center"/>
              <w:rPr>
                <w:rFonts w:ascii="Arial" w:hAnsi="Arial" w:cs="Arial"/>
                <w:sz w:val="16"/>
                <w:szCs w:val="16"/>
              </w:rPr>
            </w:pPr>
            <w:r w:rsidRPr="00C33287">
              <w:rPr>
                <w:rFonts w:ascii="Arial" w:hAnsi="Arial" w:cs="Arial"/>
                <w:sz w:val="16"/>
                <w:szCs w:val="16"/>
              </w:rPr>
              <w:t>100</w:t>
            </w: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rPr>
                <w:rFonts w:ascii="Arial" w:hAnsi="Arial" w:cs="Arial"/>
                <w:sz w:val="16"/>
                <w:szCs w:val="16"/>
              </w:rPr>
            </w:pPr>
          </w:p>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b/>
                <w:sz w:val="16"/>
                <w:szCs w:val="16"/>
              </w:rPr>
            </w:pPr>
            <w:r w:rsidRPr="00C33287">
              <w:rPr>
                <w:rFonts w:ascii="Arial" w:hAnsi="Arial" w:cs="Arial"/>
                <w:b/>
                <w:sz w:val="16"/>
                <w:szCs w:val="16"/>
              </w:rPr>
              <w:t>1 16 00000 00 0000 000</w:t>
            </w:r>
          </w:p>
        </w:tc>
        <w:tc>
          <w:tcPr>
            <w:tcW w:w="6237" w:type="dxa"/>
          </w:tcPr>
          <w:p w:rsidR="00916343" w:rsidRPr="00C33287" w:rsidRDefault="00916343" w:rsidP="00916343">
            <w:pPr>
              <w:jc w:val="both"/>
              <w:rPr>
                <w:rFonts w:ascii="Arial" w:hAnsi="Arial" w:cs="Arial"/>
                <w:b/>
                <w:sz w:val="16"/>
                <w:szCs w:val="16"/>
              </w:rPr>
            </w:pPr>
            <w:r w:rsidRPr="00C33287">
              <w:rPr>
                <w:rFonts w:ascii="Arial" w:hAnsi="Arial" w:cs="Arial"/>
                <w:b/>
                <w:sz w:val="16"/>
                <w:szCs w:val="16"/>
              </w:rPr>
              <w:t>Штрафы, санкции, возмещение ущерба</w:t>
            </w:r>
          </w:p>
        </w:tc>
        <w:tc>
          <w:tcPr>
            <w:tcW w:w="850" w:type="dxa"/>
          </w:tcPr>
          <w:p w:rsidR="00916343" w:rsidRPr="00C33287" w:rsidRDefault="00916343" w:rsidP="00916343">
            <w:pPr>
              <w:jc w:val="center"/>
              <w:rPr>
                <w:rFonts w:ascii="Arial" w:hAnsi="Arial" w:cs="Arial"/>
                <w:sz w:val="16"/>
                <w:szCs w:val="16"/>
              </w:rPr>
            </w:pP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tcPr>
          <w:p w:rsidR="00916343" w:rsidRPr="00C33287" w:rsidRDefault="00916343" w:rsidP="00916343">
            <w:pPr>
              <w:pStyle w:val="ConsPlusNormal"/>
              <w:tabs>
                <w:tab w:val="left" w:pos="222"/>
              </w:tabs>
              <w:jc w:val="center"/>
              <w:rPr>
                <w:sz w:val="16"/>
                <w:szCs w:val="16"/>
              </w:rPr>
            </w:pPr>
            <w:r w:rsidRPr="00C33287">
              <w:rPr>
                <w:sz w:val="16"/>
                <w:szCs w:val="16"/>
              </w:rPr>
              <w:t>1 16 01053 01 0000 140</w:t>
            </w:r>
          </w:p>
        </w:tc>
        <w:tc>
          <w:tcPr>
            <w:tcW w:w="6237" w:type="dxa"/>
          </w:tcPr>
          <w:p w:rsidR="00916343" w:rsidRPr="00C33287" w:rsidRDefault="00916343" w:rsidP="00916343">
            <w:pPr>
              <w:pStyle w:val="ConsPlusNormal"/>
              <w:tabs>
                <w:tab w:val="left" w:pos="222"/>
              </w:tabs>
              <w:jc w:val="both"/>
              <w:rPr>
                <w:sz w:val="16"/>
                <w:szCs w:val="16"/>
              </w:rPr>
            </w:pPr>
            <w:r w:rsidRPr="00C33287">
              <w:rPr>
                <w:sz w:val="16"/>
                <w:szCs w:val="16"/>
              </w:rPr>
              <w:t xml:space="preserve">Административные штрафы, установленные </w:t>
            </w:r>
            <w:hyperlink r:id="rId9" w:history="1">
              <w:r w:rsidRPr="00C33287">
                <w:rPr>
                  <w:sz w:val="16"/>
                  <w:szCs w:val="16"/>
                </w:rPr>
                <w:t>Главой 5</w:t>
              </w:r>
            </w:hyperlink>
            <w:r w:rsidRPr="00C33287">
              <w:rPr>
                <w:sz w:val="16"/>
                <w:szCs w:val="16"/>
              </w:rPr>
              <w:t xml:space="preserve"> Кодекса Росси</w:t>
            </w:r>
            <w:r w:rsidRPr="00C33287">
              <w:rPr>
                <w:sz w:val="16"/>
                <w:szCs w:val="16"/>
              </w:rPr>
              <w:t>й</w:t>
            </w:r>
            <w:r w:rsidRPr="00C33287">
              <w:rPr>
                <w:sz w:val="16"/>
                <w:szCs w:val="16"/>
              </w:rPr>
              <w:t>ской Федерации об административных правонарушениях, за администр</w:t>
            </w:r>
            <w:r w:rsidRPr="00C33287">
              <w:rPr>
                <w:sz w:val="16"/>
                <w:szCs w:val="16"/>
              </w:rPr>
              <w:t>а</w:t>
            </w:r>
            <w:r w:rsidRPr="00C33287">
              <w:rPr>
                <w:sz w:val="16"/>
                <w:szCs w:val="16"/>
              </w:rPr>
              <w:t>тивные правонарушения, посягающие на права граждан, налагаемые миров</w:t>
            </w:r>
            <w:r w:rsidRPr="00C33287">
              <w:rPr>
                <w:sz w:val="16"/>
                <w:szCs w:val="16"/>
              </w:rPr>
              <w:t>ы</w:t>
            </w:r>
            <w:r w:rsidRPr="00C33287">
              <w:rPr>
                <w:sz w:val="16"/>
                <w:szCs w:val="16"/>
              </w:rPr>
              <w:t>ми судьями, комиссиями по делам несовершеннолетних и защите их прав</w:t>
            </w:r>
          </w:p>
        </w:tc>
        <w:tc>
          <w:tcPr>
            <w:tcW w:w="850" w:type="dxa"/>
          </w:tcPr>
          <w:p w:rsidR="00916343" w:rsidRPr="00C33287" w:rsidRDefault="00916343" w:rsidP="00916343">
            <w:pPr>
              <w:jc w:val="center"/>
              <w:rPr>
                <w:rFonts w:ascii="Arial" w:hAnsi="Arial" w:cs="Arial"/>
                <w:sz w:val="16"/>
                <w:szCs w:val="16"/>
              </w:rPr>
            </w:pPr>
            <w:r w:rsidRPr="00C33287">
              <w:rPr>
                <w:rFonts w:ascii="Arial" w:hAnsi="Arial" w:cs="Arial"/>
                <w:sz w:val="16"/>
                <w:szCs w:val="16"/>
              </w:rPr>
              <w:t>100</w:t>
            </w: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tcPr>
          <w:p w:rsidR="00916343" w:rsidRPr="00C33287" w:rsidRDefault="00916343" w:rsidP="00916343">
            <w:pPr>
              <w:pStyle w:val="ConsPlusNormal"/>
              <w:tabs>
                <w:tab w:val="left" w:pos="222"/>
              </w:tabs>
              <w:jc w:val="center"/>
              <w:rPr>
                <w:sz w:val="16"/>
                <w:szCs w:val="16"/>
              </w:rPr>
            </w:pPr>
            <w:r w:rsidRPr="00C33287">
              <w:rPr>
                <w:sz w:val="16"/>
                <w:szCs w:val="16"/>
              </w:rPr>
              <w:t>1 16 01063 01 0000 140</w:t>
            </w:r>
          </w:p>
        </w:tc>
        <w:tc>
          <w:tcPr>
            <w:tcW w:w="6237" w:type="dxa"/>
          </w:tcPr>
          <w:p w:rsidR="00916343" w:rsidRPr="00C33287" w:rsidRDefault="00916343" w:rsidP="00916343">
            <w:pPr>
              <w:pStyle w:val="ConsPlusNormal"/>
              <w:tabs>
                <w:tab w:val="left" w:pos="222"/>
              </w:tabs>
              <w:jc w:val="both"/>
              <w:rPr>
                <w:sz w:val="16"/>
                <w:szCs w:val="16"/>
              </w:rPr>
            </w:pPr>
            <w:r w:rsidRPr="00C33287">
              <w:rPr>
                <w:sz w:val="16"/>
                <w:szCs w:val="16"/>
              </w:rPr>
              <w:t xml:space="preserve">Административные штрафы, установленные </w:t>
            </w:r>
            <w:hyperlink r:id="rId10" w:history="1">
              <w:r w:rsidRPr="00C33287">
                <w:rPr>
                  <w:sz w:val="16"/>
                  <w:szCs w:val="16"/>
                </w:rPr>
                <w:t>Главой 6</w:t>
              </w:r>
            </w:hyperlink>
            <w:r w:rsidRPr="00C33287">
              <w:rPr>
                <w:sz w:val="16"/>
                <w:szCs w:val="16"/>
              </w:rPr>
              <w:t xml:space="preserve"> Кодекса Росси</w:t>
            </w:r>
            <w:r w:rsidRPr="00C33287">
              <w:rPr>
                <w:sz w:val="16"/>
                <w:szCs w:val="16"/>
              </w:rPr>
              <w:t>й</w:t>
            </w:r>
            <w:r w:rsidRPr="00C33287">
              <w:rPr>
                <w:sz w:val="16"/>
                <w:szCs w:val="16"/>
              </w:rPr>
              <w:t>ской Федерации об административных правонарушениях, за администр</w:t>
            </w:r>
            <w:r w:rsidRPr="00C33287">
              <w:rPr>
                <w:sz w:val="16"/>
                <w:szCs w:val="16"/>
              </w:rPr>
              <w:t>а</w:t>
            </w:r>
            <w:r w:rsidRPr="00C33287">
              <w:rPr>
                <w:sz w:val="16"/>
                <w:szCs w:val="16"/>
              </w:rPr>
              <w:t>тивные правонарушения, посягающие на здоровье, санитарно-эпидемиологическое бл</w:t>
            </w:r>
            <w:r w:rsidRPr="00C33287">
              <w:rPr>
                <w:sz w:val="16"/>
                <w:szCs w:val="16"/>
              </w:rPr>
              <w:t>а</w:t>
            </w:r>
            <w:r w:rsidRPr="00C33287">
              <w:rPr>
                <w:sz w:val="16"/>
                <w:szCs w:val="16"/>
              </w:rPr>
              <w:t>гополучие населения и о</w:t>
            </w:r>
            <w:r w:rsidRPr="00C33287">
              <w:rPr>
                <w:sz w:val="16"/>
                <w:szCs w:val="16"/>
              </w:rPr>
              <w:t>б</w:t>
            </w:r>
            <w:r w:rsidRPr="00C33287">
              <w:rPr>
                <w:sz w:val="16"/>
                <w:szCs w:val="16"/>
              </w:rPr>
              <w:t>щественную нравственность, налагаемые мировыми судьями, комиссиями по делам нес</w:t>
            </w:r>
            <w:r w:rsidRPr="00C33287">
              <w:rPr>
                <w:sz w:val="16"/>
                <w:szCs w:val="16"/>
              </w:rPr>
              <w:t>о</w:t>
            </w:r>
            <w:r w:rsidRPr="00C33287">
              <w:rPr>
                <w:sz w:val="16"/>
                <w:szCs w:val="16"/>
              </w:rPr>
              <w:t>вершеннолетних и защите их прав</w:t>
            </w:r>
          </w:p>
        </w:tc>
        <w:tc>
          <w:tcPr>
            <w:tcW w:w="850" w:type="dxa"/>
          </w:tcPr>
          <w:p w:rsidR="00916343" w:rsidRPr="00C33287" w:rsidRDefault="00916343" w:rsidP="00916343">
            <w:pPr>
              <w:jc w:val="center"/>
              <w:rPr>
                <w:rFonts w:ascii="Arial" w:hAnsi="Arial" w:cs="Arial"/>
                <w:sz w:val="16"/>
                <w:szCs w:val="16"/>
              </w:rPr>
            </w:pPr>
            <w:r w:rsidRPr="00C33287">
              <w:rPr>
                <w:rFonts w:ascii="Arial" w:hAnsi="Arial" w:cs="Arial"/>
                <w:sz w:val="16"/>
                <w:szCs w:val="16"/>
              </w:rPr>
              <w:t>100</w:t>
            </w: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rPr>
                <w:rFonts w:ascii="Arial" w:hAnsi="Arial" w:cs="Arial"/>
                <w:sz w:val="16"/>
                <w:szCs w:val="16"/>
              </w:rPr>
            </w:pPr>
          </w:p>
          <w:p w:rsidR="00916343" w:rsidRPr="00C33287" w:rsidRDefault="00916343" w:rsidP="00916343">
            <w:pPr>
              <w:rPr>
                <w:rFonts w:ascii="Arial" w:hAnsi="Arial" w:cs="Arial"/>
                <w:sz w:val="16"/>
                <w:szCs w:val="16"/>
              </w:rPr>
            </w:pPr>
          </w:p>
          <w:p w:rsidR="00916343" w:rsidRPr="00C33287" w:rsidRDefault="00916343" w:rsidP="00916343">
            <w:pPr>
              <w:rPr>
                <w:rFonts w:ascii="Arial" w:hAnsi="Arial" w:cs="Arial"/>
                <w:sz w:val="16"/>
                <w:szCs w:val="16"/>
              </w:rPr>
            </w:pPr>
          </w:p>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tcPr>
          <w:p w:rsidR="00916343" w:rsidRPr="00C33287" w:rsidRDefault="00916343" w:rsidP="00916343">
            <w:pPr>
              <w:pStyle w:val="ConsPlusNormal"/>
              <w:tabs>
                <w:tab w:val="left" w:pos="222"/>
              </w:tabs>
              <w:jc w:val="center"/>
              <w:rPr>
                <w:sz w:val="16"/>
                <w:szCs w:val="16"/>
              </w:rPr>
            </w:pPr>
            <w:r w:rsidRPr="00C33287">
              <w:rPr>
                <w:sz w:val="16"/>
                <w:szCs w:val="16"/>
              </w:rPr>
              <w:t>1 16 01074 01 0000 140</w:t>
            </w:r>
          </w:p>
        </w:tc>
        <w:tc>
          <w:tcPr>
            <w:tcW w:w="6237" w:type="dxa"/>
          </w:tcPr>
          <w:p w:rsidR="00916343" w:rsidRPr="00C33287" w:rsidRDefault="00916343" w:rsidP="00916343">
            <w:pPr>
              <w:pStyle w:val="ConsPlusNormal"/>
              <w:tabs>
                <w:tab w:val="left" w:pos="222"/>
              </w:tabs>
              <w:jc w:val="both"/>
              <w:rPr>
                <w:sz w:val="16"/>
                <w:szCs w:val="16"/>
              </w:rPr>
            </w:pPr>
            <w:r w:rsidRPr="00C33287">
              <w:rPr>
                <w:sz w:val="16"/>
                <w:szCs w:val="16"/>
              </w:rPr>
              <w:t xml:space="preserve">Административные штрафы, установленные </w:t>
            </w:r>
            <w:hyperlink r:id="rId11" w:history="1">
              <w:r w:rsidRPr="00C33287">
                <w:rPr>
                  <w:sz w:val="16"/>
                  <w:szCs w:val="16"/>
                </w:rPr>
                <w:t>Главой 7</w:t>
              </w:r>
            </w:hyperlink>
            <w:r w:rsidRPr="00C33287">
              <w:rPr>
                <w:sz w:val="16"/>
                <w:szCs w:val="16"/>
              </w:rPr>
              <w:t xml:space="preserve"> Кодекса Росси</w:t>
            </w:r>
            <w:r w:rsidRPr="00C33287">
              <w:rPr>
                <w:sz w:val="16"/>
                <w:szCs w:val="16"/>
              </w:rPr>
              <w:t>й</w:t>
            </w:r>
            <w:r w:rsidRPr="00C33287">
              <w:rPr>
                <w:sz w:val="16"/>
                <w:szCs w:val="16"/>
              </w:rPr>
              <w:t>ской Федерации об административных правонарушениях, за администр</w:t>
            </w:r>
            <w:r w:rsidRPr="00C33287">
              <w:rPr>
                <w:sz w:val="16"/>
                <w:szCs w:val="16"/>
              </w:rPr>
              <w:t>а</w:t>
            </w:r>
            <w:r w:rsidRPr="00C33287">
              <w:rPr>
                <w:sz w:val="16"/>
                <w:szCs w:val="16"/>
              </w:rPr>
              <w:t>тивные правонарушения в области охраны собственности, выявленные дол</w:t>
            </w:r>
            <w:r w:rsidRPr="00C33287">
              <w:rPr>
                <w:sz w:val="16"/>
                <w:szCs w:val="16"/>
              </w:rPr>
              <w:t>ж</w:t>
            </w:r>
            <w:r w:rsidRPr="00C33287">
              <w:rPr>
                <w:sz w:val="16"/>
                <w:szCs w:val="16"/>
              </w:rPr>
              <w:t>ностными лицами органов муниципал</w:t>
            </w:r>
            <w:r w:rsidRPr="00C33287">
              <w:rPr>
                <w:sz w:val="16"/>
                <w:szCs w:val="16"/>
              </w:rPr>
              <w:t>ь</w:t>
            </w:r>
            <w:r w:rsidRPr="00C33287">
              <w:rPr>
                <w:sz w:val="16"/>
                <w:szCs w:val="16"/>
              </w:rPr>
              <w:t>ного контроля</w:t>
            </w:r>
          </w:p>
        </w:tc>
        <w:tc>
          <w:tcPr>
            <w:tcW w:w="850" w:type="dxa"/>
          </w:tcPr>
          <w:p w:rsidR="00916343" w:rsidRPr="00C33287" w:rsidRDefault="00916343" w:rsidP="00916343">
            <w:pPr>
              <w:jc w:val="center"/>
              <w:rPr>
                <w:rFonts w:ascii="Arial" w:hAnsi="Arial" w:cs="Arial"/>
                <w:sz w:val="16"/>
                <w:szCs w:val="16"/>
              </w:rPr>
            </w:pPr>
            <w:r w:rsidRPr="00C33287">
              <w:rPr>
                <w:rFonts w:ascii="Arial" w:hAnsi="Arial" w:cs="Arial"/>
                <w:sz w:val="16"/>
                <w:szCs w:val="16"/>
              </w:rPr>
              <w:t>100</w:t>
            </w: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tcPr>
          <w:p w:rsidR="00916343" w:rsidRPr="00C33287" w:rsidRDefault="00916343" w:rsidP="00916343">
            <w:pPr>
              <w:pStyle w:val="ConsPlusNormal"/>
              <w:tabs>
                <w:tab w:val="left" w:pos="222"/>
              </w:tabs>
              <w:jc w:val="center"/>
              <w:rPr>
                <w:sz w:val="16"/>
                <w:szCs w:val="16"/>
              </w:rPr>
            </w:pPr>
            <w:r w:rsidRPr="00C33287">
              <w:rPr>
                <w:sz w:val="16"/>
                <w:szCs w:val="16"/>
              </w:rPr>
              <w:t>1 16 01084 01 0000 140</w:t>
            </w:r>
          </w:p>
        </w:tc>
        <w:tc>
          <w:tcPr>
            <w:tcW w:w="6237" w:type="dxa"/>
          </w:tcPr>
          <w:p w:rsidR="00916343" w:rsidRPr="00C33287" w:rsidRDefault="00916343" w:rsidP="00916343">
            <w:pPr>
              <w:pStyle w:val="ConsPlusNormal"/>
              <w:tabs>
                <w:tab w:val="left" w:pos="222"/>
              </w:tabs>
              <w:jc w:val="both"/>
              <w:rPr>
                <w:sz w:val="16"/>
                <w:szCs w:val="16"/>
              </w:rPr>
            </w:pPr>
            <w:r w:rsidRPr="00C33287">
              <w:rPr>
                <w:sz w:val="16"/>
                <w:szCs w:val="16"/>
              </w:rPr>
              <w:t xml:space="preserve">Административные штрафы, установленные </w:t>
            </w:r>
            <w:hyperlink r:id="rId12" w:history="1">
              <w:r w:rsidRPr="00C33287">
                <w:rPr>
                  <w:sz w:val="16"/>
                  <w:szCs w:val="16"/>
                </w:rPr>
                <w:t>Главой 8</w:t>
              </w:r>
            </w:hyperlink>
            <w:r w:rsidRPr="00C33287">
              <w:rPr>
                <w:sz w:val="16"/>
                <w:szCs w:val="16"/>
              </w:rPr>
              <w:t xml:space="preserve"> Кодекса Росси</w:t>
            </w:r>
            <w:r w:rsidRPr="00C33287">
              <w:rPr>
                <w:sz w:val="16"/>
                <w:szCs w:val="16"/>
              </w:rPr>
              <w:t>й</w:t>
            </w:r>
            <w:r w:rsidRPr="00C33287">
              <w:rPr>
                <w:sz w:val="16"/>
                <w:szCs w:val="16"/>
              </w:rPr>
              <w:t>ской Федерации об административных правонарушениях, за администр</w:t>
            </w:r>
            <w:r w:rsidRPr="00C33287">
              <w:rPr>
                <w:sz w:val="16"/>
                <w:szCs w:val="16"/>
              </w:rPr>
              <w:t>а</w:t>
            </w:r>
            <w:r w:rsidRPr="00C33287">
              <w:rPr>
                <w:sz w:val="16"/>
                <w:szCs w:val="16"/>
              </w:rPr>
              <w:t>тивные правонарушения в области охраны окружающей среды и природопол</w:t>
            </w:r>
            <w:r w:rsidRPr="00C33287">
              <w:rPr>
                <w:sz w:val="16"/>
                <w:szCs w:val="16"/>
              </w:rPr>
              <w:t>ь</w:t>
            </w:r>
            <w:r w:rsidRPr="00C33287">
              <w:rPr>
                <w:sz w:val="16"/>
                <w:szCs w:val="16"/>
              </w:rPr>
              <w:t>зования, выявленные должностными лицами органов муниципального контроля</w:t>
            </w:r>
          </w:p>
        </w:tc>
        <w:tc>
          <w:tcPr>
            <w:tcW w:w="850" w:type="dxa"/>
          </w:tcPr>
          <w:p w:rsidR="00916343" w:rsidRPr="00C33287" w:rsidRDefault="00916343" w:rsidP="00916343">
            <w:pPr>
              <w:jc w:val="center"/>
              <w:rPr>
                <w:rFonts w:ascii="Arial" w:hAnsi="Arial" w:cs="Arial"/>
                <w:sz w:val="16"/>
                <w:szCs w:val="16"/>
              </w:rPr>
            </w:pPr>
            <w:r w:rsidRPr="00C33287">
              <w:rPr>
                <w:rFonts w:ascii="Arial" w:hAnsi="Arial" w:cs="Arial"/>
                <w:sz w:val="16"/>
                <w:szCs w:val="16"/>
              </w:rPr>
              <w:t>100</w:t>
            </w:r>
          </w:p>
        </w:tc>
        <w:tc>
          <w:tcPr>
            <w:tcW w:w="1276" w:type="dxa"/>
          </w:tcPr>
          <w:p w:rsidR="00916343" w:rsidRPr="00C33287" w:rsidRDefault="00916343" w:rsidP="00916343">
            <w:pPr>
              <w:jc w:val="center"/>
              <w:rPr>
                <w:rFonts w:ascii="Arial" w:hAnsi="Arial" w:cs="Arial"/>
                <w:sz w:val="16"/>
                <w:szCs w:val="16"/>
              </w:rPr>
            </w:pPr>
          </w:p>
          <w:p w:rsidR="00916343" w:rsidRPr="00C33287" w:rsidRDefault="00916343" w:rsidP="00916343">
            <w:pPr>
              <w:jc w:val="center"/>
              <w:rPr>
                <w:rFonts w:ascii="Arial" w:hAnsi="Arial" w:cs="Arial"/>
                <w:sz w:val="16"/>
                <w:szCs w:val="16"/>
              </w:rPr>
            </w:pPr>
          </w:p>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rPr>
                <w:rFonts w:ascii="Arial" w:hAnsi="Arial" w:cs="Arial"/>
                <w:sz w:val="16"/>
                <w:szCs w:val="16"/>
              </w:rPr>
            </w:pPr>
          </w:p>
          <w:p w:rsidR="00916343" w:rsidRPr="00C33287" w:rsidRDefault="00916343" w:rsidP="00916343">
            <w:pPr>
              <w:rPr>
                <w:rFonts w:ascii="Arial" w:hAnsi="Arial" w:cs="Arial"/>
                <w:sz w:val="16"/>
                <w:szCs w:val="16"/>
              </w:rPr>
            </w:pPr>
          </w:p>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tcPr>
          <w:p w:rsidR="00916343" w:rsidRPr="00C33287" w:rsidRDefault="00916343" w:rsidP="00916343">
            <w:pPr>
              <w:pStyle w:val="ConsPlusNormal"/>
              <w:tabs>
                <w:tab w:val="left" w:pos="222"/>
              </w:tabs>
              <w:jc w:val="center"/>
              <w:rPr>
                <w:sz w:val="16"/>
                <w:szCs w:val="16"/>
              </w:rPr>
            </w:pPr>
            <w:r w:rsidRPr="00C33287">
              <w:rPr>
                <w:sz w:val="16"/>
                <w:szCs w:val="16"/>
              </w:rPr>
              <w:t>1 16 01143 01 0000 140</w:t>
            </w:r>
          </w:p>
        </w:tc>
        <w:tc>
          <w:tcPr>
            <w:tcW w:w="6237" w:type="dxa"/>
          </w:tcPr>
          <w:p w:rsidR="00916343" w:rsidRPr="00C33287" w:rsidRDefault="00916343" w:rsidP="00916343">
            <w:pPr>
              <w:pStyle w:val="ConsPlusNormal"/>
              <w:tabs>
                <w:tab w:val="left" w:pos="222"/>
              </w:tabs>
              <w:jc w:val="both"/>
              <w:rPr>
                <w:sz w:val="16"/>
                <w:szCs w:val="16"/>
              </w:rPr>
            </w:pPr>
            <w:r w:rsidRPr="00C33287">
              <w:rPr>
                <w:sz w:val="16"/>
                <w:szCs w:val="16"/>
              </w:rPr>
              <w:t xml:space="preserve">Административные штрафы, установленные </w:t>
            </w:r>
            <w:hyperlink r:id="rId13" w:history="1">
              <w:r w:rsidRPr="00C33287">
                <w:rPr>
                  <w:sz w:val="16"/>
                  <w:szCs w:val="16"/>
                </w:rPr>
                <w:t>Главой 14</w:t>
              </w:r>
            </w:hyperlink>
            <w:r w:rsidRPr="00C33287">
              <w:rPr>
                <w:sz w:val="16"/>
                <w:szCs w:val="16"/>
              </w:rPr>
              <w:t xml:space="preserve"> Кодекса Ро</w:t>
            </w:r>
            <w:r w:rsidRPr="00C33287">
              <w:rPr>
                <w:sz w:val="16"/>
                <w:szCs w:val="16"/>
              </w:rPr>
              <w:t>с</w:t>
            </w:r>
            <w:r w:rsidRPr="00C33287">
              <w:rPr>
                <w:sz w:val="16"/>
                <w:szCs w:val="16"/>
              </w:rPr>
              <w:t>сийской Федерации об административных правонарушениях, за администрати</w:t>
            </w:r>
            <w:r w:rsidRPr="00C33287">
              <w:rPr>
                <w:sz w:val="16"/>
                <w:szCs w:val="16"/>
              </w:rPr>
              <w:t>в</w:t>
            </w:r>
            <w:r w:rsidRPr="00C33287">
              <w:rPr>
                <w:sz w:val="16"/>
                <w:szCs w:val="16"/>
              </w:rPr>
              <w:t>ные правонарушения в области предпринимательской деятельности и деятел</w:t>
            </w:r>
            <w:r w:rsidRPr="00C33287">
              <w:rPr>
                <w:sz w:val="16"/>
                <w:szCs w:val="16"/>
              </w:rPr>
              <w:t>ь</w:t>
            </w:r>
            <w:r w:rsidRPr="00C33287">
              <w:rPr>
                <w:sz w:val="16"/>
                <w:szCs w:val="16"/>
              </w:rPr>
              <w:t xml:space="preserve">ности </w:t>
            </w:r>
            <w:proofErr w:type="spellStart"/>
            <w:r w:rsidRPr="00C33287">
              <w:rPr>
                <w:sz w:val="16"/>
                <w:szCs w:val="16"/>
              </w:rPr>
              <w:t>саморегулируемых</w:t>
            </w:r>
            <w:proofErr w:type="spellEnd"/>
            <w:r w:rsidRPr="00C33287">
              <w:rPr>
                <w:sz w:val="16"/>
                <w:szCs w:val="16"/>
              </w:rPr>
              <w:t xml:space="preserve"> организаций, налагаемые мировыми судьями, коми</w:t>
            </w:r>
            <w:r w:rsidRPr="00C33287">
              <w:rPr>
                <w:sz w:val="16"/>
                <w:szCs w:val="16"/>
              </w:rPr>
              <w:t>с</w:t>
            </w:r>
            <w:r w:rsidRPr="00C33287">
              <w:rPr>
                <w:sz w:val="16"/>
                <w:szCs w:val="16"/>
              </w:rPr>
              <w:t>сиями по делам несовершенн</w:t>
            </w:r>
            <w:r w:rsidRPr="00C33287">
              <w:rPr>
                <w:sz w:val="16"/>
                <w:szCs w:val="16"/>
              </w:rPr>
              <w:t>о</w:t>
            </w:r>
            <w:r w:rsidRPr="00C33287">
              <w:rPr>
                <w:sz w:val="16"/>
                <w:szCs w:val="16"/>
              </w:rPr>
              <w:t>летних и защите их прав</w:t>
            </w:r>
          </w:p>
        </w:tc>
        <w:tc>
          <w:tcPr>
            <w:tcW w:w="850" w:type="dxa"/>
          </w:tcPr>
          <w:p w:rsidR="00916343" w:rsidRPr="00C33287" w:rsidRDefault="00916343" w:rsidP="00916343">
            <w:pPr>
              <w:jc w:val="center"/>
              <w:rPr>
                <w:rFonts w:ascii="Arial" w:hAnsi="Arial" w:cs="Arial"/>
                <w:sz w:val="16"/>
                <w:szCs w:val="16"/>
              </w:rPr>
            </w:pPr>
            <w:r w:rsidRPr="00C33287">
              <w:rPr>
                <w:rFonts w:ascii="Arial" w:hAnsi="Arial" w:cs="Arial"/>
                <w:sz w:val="16"/>
                <w:szCs w:val="16"/>
              </w:rPr>
              <w:t>100</w:t>
            </w: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rPr>
                <w:rFonts w:ascii="Arial" w:hAnsi="Arial" w:cs="Arial"/>
                <w:sz w:val="16"/>
                <w:szCs w:val="16"/>
              </w:rPr>
            </w:pPr>
          </w:p>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tcPr>
          <w:p w:rsidR="00916343" w:rsidRPr="00C33287" w:rsidRDefault="00916343" w:rsidP="00916343">
            <w:pPr>
              <w:pStyle w:val="ConsPlusNormal"/>
              <w:tabs>
                <w:tab w:val="left" w:pos="222"/>
              </w:tabs>
              <w:jc w:val="center"/>
              <w:rPr>
                <w:sz w:val="16"/>
                <w:szCs w:val="16"/>
              </w:rPr>
            </w:pPr>
            <w:r w:rsidRPr="00C33287">
              <w:rPr>
                <w:sz w:val="16"/>
                <w:szCs w:val="16"/>
              </w:rPr>
              <w:t>1 16 01153 01 0000 140</w:t>
            </w:r>
          </w:p>
        </w:tc>
        <w:tc>
          <w:tcPr>
            <w:tcW w:w="6237" w:type="dxa"/>
          </w:tcPr>
          <w:p w:rsidR="00916343" w:rsidRPr="00C33287" w:rsidRDefault="00916343" w:rsidP="00916343">
            <w:pPr>
              <w:pStyle w:val="ConsPlusNormal"/>
              <w:tabs>
                <w:tab w:val="left" w:pos="222"/>
              </w:tabs>
              <w:jc w:val="both"/>
              <w:rPr>
                <w:sz w:val="16"/>
                <w:szCs w:val="16"/>
              </w:rPr>
            </w:pPr>
            <w:r w:rsidRPr="00C33287">
              <w:rPr>
                <w:sz w:val="16"/>
                <w:szCs w:val="16"/>
              </w:rPr>
              <w:t xml:space="preserve">Административные штрафы, установленные </w:t>
            </w:r>
            <w:hyperlink r:id="rId14" w:history="1">
              <w:r w:rsidRPr="00C33287">
                <w:rPr>
                  <w:sz w:val="16"/>
                  <w:szCs w:val="16"/>
                </w:rPr>
                <w:t>Главой 15</w:t>
              </w:r>
            </w:hyperlink>
            <w:r w:rsidRPr="00C33287">
              <w:rPr>
                <w:sz w:val="16"/>
                <w:szCs w:val="16"/>
              </w:rPr>
              <w:t xml:space="preserve"> Кодекса Ро</w:t>
            </w:r>
            <w:r w:rsidRPr="00C33287">
              <w:rPr>
                <w:sz w:val="16"/>
                <w:szCs w:val="16"/>
              </w:rPr>
              <w:t>с</w:t>
            </w:r>
            <w:r w:rsidRPr="00C33287">
              <w:rPr>
                <w:sz w:val="16"/>
                <w:szCs w:val="16"/>
              </w:rPr>
              <w:t>сийской Федерации об административных правонарушениях, за администрати</w:t>
            </w:r>
            <w:r w:rsidRPr="00C33287">
              <w:rPr>
                <w:sz w:val="16"/>
                <w:szCs w:val="16"/>
              </w:rPr>
              <w:t>в</w:t>
            </w:r>
            <w:r w:rsidRPr="00C33287">
              <w:rPr>
                <w:sz w:val="16"/>
                <w:szCs w:val="16"/>
              </w:rPr>
              <w:t>ные правонарушения в области финансов, налогов и сборов, страх</w:t>
            </w:r>
            <w:r w:rsidRPr="00C33287">
              <w:rPr>
                <w:sz w:val="16"/>
                <w:szCs w:val="16"/>
              </w:rPr>
              <w:t>о</w:t>
            </w:r>
            <w:r w:rsidRPr="00C33287">
              <w:rPr>
                <w:sz w:val="16"/>
                <w:szCs w:val="16"/>
              </w:rPr>
              <w:t xml:space="preserve">вания, рынка ценных бумаг (за исключением штрафов, указанных в </w:t>
            </w:r>
            <w:hyperlink r:id="rId15" w:history="1">
              <w:r w:rsidRPr="00C33287">
                <w:rPr>
                  <w:sz w:val="16"/>
                  <w:szCs w:val="16"/>
                </w:rPr>
                <w:t>пункте 6 статьи 46</w:t>
              </w:r>
            </w:hyperlink>
            <w:r w:rsidRPr="00C33287">
              <w:rPr>
                <w:sz w:val="16"/>
                <w:szCs w:val="16"/>
              </w:rPr>
              <w:t xml:space="preserve"> Бю</w:t>
            </w:r>
            <w:r w:rsidRPr="00C33287">
              <w:rPr>
                <w:sz w:val="16"/>
                <w:szCs w:val="16"/>
              </w:rPr>
              <w:t>д</w:t>
            </w:r>
            <w:r w:rsidRPr="00C33287">
              <w:rPr>
                <w:sz w:val="16"/>
                <w:szCs w:val="16"/>
              </w:rPr>
              <w:t>жетного кодекса Российской Федерации), налагаемые мировыми судьями, коми</w:t>
            </w:r>
            <w:r w:rsidRPr="00C33287">
              <w:rPr>
                <w:sz w:val="16"/>
                <w:szCs w:val="16"/>
              </w:rPr>
              <w:t>с</w:t>
            </w:r>
            <w:r w:rsidRPr="00C33287">
              <w:rPr>
                <w:sz w:val="16"/>
                <w:szCs w:val="16"/>
              </w:rPr>
              <w:t>сиями по делам несовершеннолетних и защите их прав</w:t>
            </w:r>
          </w:p>
        </w:tc>
        <w:tc>
          <w:tcPr>
            <w:tcW w:w="850" w:type="dxa"/>
          </w:tcPr>
          <w:p w:rsidR="00916343" w:rsidRPr="00C33287" w:rsidRDefault="00916343" w:rsidP="00916343">
            <w:pPr>
              <w:jc w:val="center"/>
              <w:rPr>
                <w:rFonts w:ascii="Arial" w:hAnsi="Arial" w:cs="Arial"/>
                <w:sz w:val="16"/>
                <w:szCs w:val="16"/>
              </w:rPr>
            </w:pPr>
            <w:r w:rsidRPr="00C33287">
              <w:rPr>
                <w:rFonts w:ascii="Arial" w:hAnsi="Arial" w:cs="Arial"/>
                <w:sz w:val="16"/>
                <w:szCs w:val="16"/>
              </w:rPr>
              <w:t>100</w:t>
            </w: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rPr>
                <w:rFonts w:ascii="Arial" w:hAnsi="Arial" w:cs="Arial"/>
                <w:sz w:val="16"/>
                <w:szCs w:val="16"/>
              </w:rPr>
            </w:pPr>
          </w:p>
          <w:p w:rsidR="00916343" w:rsidRPr="00C33287" w:rsidRDefault="00916343" w:rsidP="00916343">
            <w:pPr>
              <w:rPr>
                <w:rFonts w:ascii="Arial" w:hAnsi="Arial" w:cs="Arial"/>
                <w:sz w:val="16"/>
                <w:szCs w:val="16"/>
              </w:rPr>
            </w:pPr>
          </w:p>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tcPr>
          <w:p w:rsidR="00916343" w:rsidRPr="00C33287" w:rsidRDefault="00916343" w:rsidP="00916343">
            <w:pPr>
              <w:pStyle w:val="ConsPlusNormal"/>
              <w:tabs>
                <w:tab w:val="left" w:pos="222"/>
              </w:tabs>
              <w:jc w:val="center"/>
              <w:rPr>
                <w:sz w:val="16"/>
                <w:szCs w:val="16"/>
              </w:rPr>
            </w:pPr>
            <w:r w:rsidRPr="00C33287">
              <w:rPr>
                <w:sz w:val="16"/>
                <w:szCs w:val="16"/>
              </w:rPr>
              <w:t>1 16 01193 01 0000 140</w:t>
            </w:r>
          </w:p>
        </w:tc>
        <w:tc>
          <w:tcPr>
            <w:tcW w:w="6237" w:type="dxa"/>
          </w:tcPr>
          <w:p w:rsidR="00916343" w:rsidRPr="00C33287" w:rsidRDefault="00916343" w:rsidP="00916343">
            <w:pPr>
              <w:pStyle w:val="ConsPlusNormal"/>
              <w:tabs>
                <w:tab w:val="left" w:pos="222"/>
              </w:tabs>
              <w:jc w:val="both"/>
              <w:rPr>
                <w:sz w:val="16"/>
                <w:szCs w:val="16"/>
              </w:rPr>
            </w:pPr>
            <w:r w:rsidRPr="00C33287">
              <w:rPr>
                <w:sz w:val="16"/>
                <w:szCs w:val="16"/>
              </w:rPr>
              <w:t xml:space="preserve">Административные штрафы, установленные </w:t>
            </w:r>
            <w:hyperlink r:id="rId16" w:history="1">
              <w:r w:rsidRPr="00C33287">
                <w:rPr>
                  <w:sz w:val="16"/>
                  <w:szCs w:val="16"/>
                </w:rPr>
                <w:t>Главой 19</w:t>
              </w:r>
            </w:hyperlink>
            <w:r w:rsidRPr="00C33287">
              <w:rPr>
                <w:sz w:val="16"/>
                <w:szCs w:val="16"/>
              </w:rPr>
              <w:t xml:space="preserve"> Кодекса Ро</w:t>
            </w:r>
            <w:r w:rsidRPr="00C33287">
              <w:rPr>
                <w:sz w:val="16"/>
                <w:szCs w:val="16"/>
              </w:rPr>
              <w:t>с</w:t>
            </w:r>
            <w:r w:rsidRPr="00C33287">
              <w:rPr>
                <w:sz w:val="16"/>
                <w:szCs w:val="16"/>
              </w:rPr>
              <w:t>сийской Федерации об административных правонарушениях, за администрати</w:t>
            </w:r>
            <w:r w:rsidRPr="00C33287">
              <w:rPr>
                <w:sz w:val="16"/>
                <w:szCs w:val="16"/>
              </w:rPr>
              <w:t>в</w:t>
            </w:r>
            <w:r w:rsidRPr="00C33287">
              <w:rPr>
                <w:sz w:val="16"/>
                <w:szCs w:val="16"/>
              </w:rPr>
              <w:t>ные правонарушения против порядка управления, налагаемые мировыми судь</w:t>
            </w:r>
            <w:r w:rsidRPr="00C33287">
              <w:rPr>
                <w:sz w:val="16"/>
                <w:szCs w:val="16"/>
              </w:rPr>
              <w:t>я</w:t>
            </w:r>
            <w:r w:rsidRPr="00C33287">
              <w:rPr>
                <w:sz w:val="16"/>
                <w:szCs w:val="16"/>
              </w:rPr>
              <w:t>ми, комиссиями по делам нес</w:t>
            </w:r>
            <w:r w:rsidRPr="00C33287">
              <w:rPr>
                <w:sz w:val="16"/>
                <w:szCs w:val="16"/>
              </w:rPr>
              <w:t>о</w:t>
            </w:r>
            <w:r w:rsidRPr="00C33287">
              <w:rPr>
                <w:sz w:val="16"/>
                <w:szCs w:val="16"/>
              </w:rPr>
              <w:t>вершеннолетних и защите их прав</w:t>
            </w:r>
          </w:p>
        </w:tc>
        <w:tc>
          <w:tcPr>
            <w:tcW w:w="850" w:type="dxa"/>
          </w:tcPr>
          <w:p w:rsidR="00916343" w:rsidRPr="00C33287" w:rsidRDefault="00916343" w:rsidP="00916343">
            <w:pPr>
              <w:jc w:val="center"/>
              <w:rPr>
                <w:rFonts w:ascii="Arial" w:hAnsi="Arial" w:cs="Arial"/>
                <w:sz w:val="16"/>
                <w:szCs w:val="16"/>
              </w:rPr>
            </w:pPr>
            <w:r w:rsidRPr="00C33287">
              <w:rPr>
                <w:rFonts w:ascii="Arial" w:hAnsi="Arial" w:cs="Arial"/>
                <w:sz w:val="16"/>
                <w:szCs w:val="16"/>
              </w:rPr>
              <w:t>100</w:t>
            </w: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tcPr>
          <w:p w:rsidR="00916343" w:rsidRPr="00C33287" w:rsidRDefault="00916343" w:rsidP="00916343">
            <w:pPr>
              <w:pStyle w:val="ConsPlusNormal"/>
              <w:tabs>
                <w:tab w:val="left" w:pos="222"/>
              </w:tabs>
              <w:jc w:val="center"/>
              <w:rPr>
                <w:sz w:val="16"/>
                <w:szCs w:val="16"/>
              </w:rPr>
            </w:pPr>
            <w:r w:rsidRPr="00C33287">
              <w:rPr>
                <w:sz w:val="16"/>
                <w:szCs w:val="16"/>
              </w:rPr>
              <w:t>1 16 01203 01 0000 140</w:t>
            </w:r>
          </w:p>
        </w:tc>
        <w:tc>
          <w:tcPr>
            <w:tcW w:w="6237" w:type="dxa"/>
          </w:tcPr>
          <w:p w:rsidR="00916343" w:rsidRPr="00C33287" w:rsidRDefault="00916343" w:rsidP="00916343">
            <w:pPr>
              <w:pStyle w:val="ConsPlusNormal"/>
              <w:tabs>
                <w:tab w:val="left" w:pos="222"/>
              </w:tabs>
              <w:jc w:val="both"/>
              <w:rPr>
                <w:sz w:val="16"/>
                <w:szCs w:val="16"/>
              </w:rPr>
            </w:pPr>
            <w:r w:rsidRPr="00C33287">
              <w:rPr>
                <w:sz w:val="16"/>
                <w:szCs w:val="16"/>
              </w:rPr>
              <w:t xml:space="preserve">Административные штрафы, установленные </w:t>
            </w:r>
            <w:hyperlink r:id="rId17" w:history="1">
              <w:r w:rsidRPr="00C33287">
                <w:rPr>
                  <w:sz w:val="16"/>
                  <w:szCs w:val="16"/>
                </w:rPr>
                <w:t>Главой 20</w:t>
              </w:r>
            </w:hyperlink>
            <w:r w:rsidRPr="00C33287">
              <w:rPr>
                <w:sz w:val="16"/>
                <w:szCs w:val="16"/>
              </w:rPr>
              <w:t xml:space="preserve"> Кодекса Ро</w:t>
            </w:r>
            <w:r w:rsidRPr="00C33287">
              <w:rPr>
                <w:sz w:val="16"/>
                <w:szCs w:val="16"/>
              </w:rPr>
              <w:t>с</w:t>
            </w:r>
            <w:r w:rsidRPr="00C33287">
              <w:rPr>
                <w:sz w:val="16"/>
                <w:szCs w:val="16"/>
              </w:rPr>
              <w:t>сийской Федерации об административных правонарушениях, за администрати</w:t>
            </w:r>
            <w:r w:rsidRPr="00C33287">
              <w:rPr>
                <w:sz w:val="16"/>
                <w:szCs w:val="16"/>
              </w:rPr>
              <w:t>в</w:t>
            </w:r>
            <w:r w:rsidRPr="00C33287">
              <w:rPr>
                <w:sz w:val="16"/>
                <w:szCs w:val="16"/>
              </w:rPr>
              <w:t>ные правонарушения, посягающие на общественный порядок и обществе</w:t>
            </w:r>
            <w:r w:rsidRPr="00C33287">
              <w:rPr>
                <w:sz w:val="16"/>
                <w:szCs w:val="16"/>
              </w:rPr>
              <w:t>н</w:t>
            </w:r>
            <w:r w:rsidRPr="00C33287">
              <w:rPr>
                <w:sz w:val="16"/>
                <w:szCs w:val="16"/>
              </w:rPr>
              <w:t>ную безопасность, налагаемые мировыми судьями, комиссиями по делам несове</w:t>
            </w:r>
            <w:r w:rsidRPr="00C33287">
              <w:rPr>
                <w:sz w:val="16"/>
                <w:szCs w:val="16"/>
              </w:rPr>
              <w:t>р</w:t>
            </w:r>
            <w:r w:rsidRPr="00C33287">
              <w:rPr>
                <w:sz w:val="16"/>
                <w:szCs w:val="16"/>
              </w:rPr>
              <w:t>шеннолетних и защите их прав</w:t>
            </w:r>
          </w:p>
        </w:tc>
        <w:tc>
          <w:tcPr>
            <w:tcW w:w="850" w:type="dxa"/>
          </w:tcPr>
          <w:p w:rsidR="00916343" w:rsidRPr="00C33287" w:rsidRDefault="00916343" w:rsidP="00916343">
            <w:pPr>
              <w:jc w:val="center"/>
              <w:rPr>
                <w:rFonts w:ascii="Arial" w:hAnsi="Arial" w:cs="Arial"/>
                <w:sz w:val="16"/>
                <w:szCs w:val="16"/>
              </w:rPr>
            </w:pPr>
            <w:r w:rsidRPr="00C33287">
              <w:rPr>
                <w:rFonts w:ascii="Arial" w:hAnsi="Arial" w:cs="Arial"/>
                <w:sz w:val="16"/>
                <w:szCs w:val="16"/>
              </w:rPr>
              <w:t>100</w:t>
            </w: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rPr>
                <w:rFonts w:ascii="Arial" w:hAnsi="Arial" w:cs="Arial"/>
                <w:sz w:val="16"/>
                <w:szCs w:val="16"/>
              </w:rPr>
            </w:pPr>
          </w:p>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tcPr>
          <w:p w:rsidR="00916343" w:rsidRPr="00C33287" w:rsidRDefault="00916343" w:rsidP="00916343">
            <w:pPr>
              <w:pStyle w:val="ConsPlusNormal"/>
              <w:tabs>
                <w:tab w:val="left" w:pos="222"/>
              </w:tabs>
              <w:jc w:val="center"/>
              <w:rPr>
                <w:sz w:val="16"/>
                <w:szCs w:val="16"/>
              </w:rPr>
            </w:pPr>
            <w:r w:rsidRPr="00C33287">
              <w:rPr>
                <w:sz w:val="16"/>
                <w:szCs w:val="16"/>
              </w:rPr>
              <w:t>1 16 07010 05 0000 140</w:t>
            </w:r>
          </w:p>
        </w:tc>
        <w:tc>
          <w:tcPr>
            <w:tcW w:w="6237" w:type="dxa"/>
          </w:tcPr>
          <w:p w:rsidR="00916343" w:rsidRPr="00C33287" w:rsidRDefault="00916343" w:rsidP="00916343">
            <w:pPr>
              <w:pStyle w:val="ConsPlusNormal"/>
              <w:tabs>
                <w:tab w:val="left" w:pos="222"/>
              </w:tabs>
              <w:jc w:val="both"/>
              <w:rPr>
                <w:sz w:val="16"/>
                <w:szCs w:val="16"/>
              </w:rPr>
            </w:pPr>
            <w:r w:rsidRPr="00C33287">
              <w:rPr>
                <w:sz w:val="16"/>
                <w:szCs w:val="16"/>
              </w:rPr>
              <w:t>Штрафы, неустойки, пени, уплаченные в случае просрочки исполн</w:t>
            </w:r>
            <w:r w:rsidRPr="00C33287">
              <w:rPr>
                <w:sz w:val="16"/>
                <w:szCs w:val="16"/>
              </w:rPr>
              <w:t>е</w:t>
            </w:r>
            <w:r w:rsidRPr="00C33287">
              <w:rPr>
                <w:sz w:val="16"/>
                <w:szCs w:val="16"/>
              </w:rPr>
              <w:t>ния поставщиком (подрядчиком, исполнителем) обязательств, предусмотренных м</w:t>
            </w:r>
            <w:r w:rsidRPr="00C33287">
              <w:rPr>
                <w:sz w:val="16"/>
                <w:szCs w:val="16"/>
              </w:rPr>
              <w:t>у</w:t>
            </w:r>
            <w:r w:rsidRPr="00C33287">
              <w:rPr>
                <w:sz w:val="16"/>
                <w:szCs w:val="16"/>
              </w:rPr>
              <w:t>ниципальным контрактом, заключенным муниципальным органом, казенным у</w:t>
            </w:r>
            <w:r w:rsidRPr="00C33287">
              <w:rPr>
                <w:sz w:val="16"/>
                <w:szCs w:val="16"/>
              </w:rPr>
              <w:t>ч</w:t>
            </w:r>
            <w:r w:rsidRPr="00C33287">
              <w:rPr>
                <w:sz w:val="16"/>
                <w:szCs w:val="16"/>
              </w:rPr>
              <w:t>реждением муниципал</w:t>
            </w:r>
            <w:r w:rsidRPr="00C33287">
              <w:rPr>
                <w:sz w:val="16"/>
                <w:szCs w:val="16"/>
              </w:rPr>
              <w:t>ь</w:t>
            </w:r>
            <w:r w:rsidRPr="00C33287">
              <w:rPr>
                <w:sz w:val="16"/>
                <w:szCs w:val="16"/>
              </w:rPr>
              <w:t>ного района</w:t>
            </w:r>
          </w:p>
        </w:tc>
        <w:tc>
          <w:tcPr>
            <w:tcW w:w="850" w:type="dxa"/>
          </w:tcPr>
          <w:p w:rsidR="00916343" w:rsidRPr="00C33287" w:rsidRDefault="00916343" w:rsidP="00916343">
            <w:pPr>
              <w:jc w:val="center"/>
              <w:rPr>
                <w:rFonts w:ascii="Arial" w:hAnsi="Arial" w:cs="Arial"/>
                <w:sz w:val="16"/>
                <w:szCs w:val="16"/>
              </w:rPr>
            </w:pPr>
            <w:r w:rsidRPr="00C33287">
              <w:rPr>
                <w:rFonts w:ascii="Arial" w:hAnsi="Arial" w:cs="Arial"/>
                <w:sz w:val="16"/>
                <w:szCs w:val="16"/>
              </w:rPr>
              <w:t>100</w:t>
            </w: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tcPr>
          <w:p w:rsidR="00916343" w:rsidRPr="00C33287" w:rsidRDefault="00916343" w:rsidP="00916343">
            <w:pPr>
              <w:pStyle w:val="ConsPlusNormal"/>
              <w:tabs>
                <w:tab w:val="left" w:pos="222"/>
              </w:tabs>
              <w:jc w:val="center"/>
              <w:rPr>
                <w:sz w:val="16"/>
                <w:szCs w:val="16"/>
              </w:rPr>
            </w:pPr>
            <w:r w:rsidRPr="00C33287">
              <w:rPr>
                <w:sz w:val="16"/>
                <w:szCs w:val="16"/>
              </w:rPr>
              <w:t>1 16 10061 05 0000 140</w:t>
            </w:r>
          </w:p>
        </w:tc>
        <w:tc>
          <w:tcPr>
            <w:tcW w:w="6237" w:type="dxa"/>
          </w:tcPr>
          <w:p w:rsidR="00916343" w:rsidRPr="00C33287" w:rsidRDefault="00916343" w:rsidP="00916343">
            <w:pPr>
              <w:pStyle w:val="ConsPlusNormal"/>
              <w:tabs>
                <w:tab w:val="left" w:pos="222"/>
              </w:tabs>
              <w:jc w:val="both"/>
              <w:rPr>
                <w:sz w:val="16"/>
                <w:szCs w:val="16"/>
              </w:rPr>
            </w:pPr>
            <w:r w:rsidRPr="00C33287">
              <w:rPr>
                <w:sz w:val="16"/>
                <w:szCs w:val="16"/>
              </w:rPr>
              <w:t>Платежи в целях возмещения убытков, причиненных уклонением от з</w:t>
            </w:r>
            <w:r w:rsidRPr="00C33287">
              <w:rPr>
                <w:sz w:val="16"/>
                <w:szCs w:val="16"/>
              </w:rPr>
              <w:t>а</w:t>
            </w:r>
            <w:r w:rsidRPr="00C33287">
              <w:rPr>
                <w:sz w:val="16"/>
                <w:szCs w:val="16"/>
              </w:rPr>
              <w:t>ключения с муниципальным органом муниципального района (муниципал</w:t>
            </w:r>
            <w:r w:rsidRPr="00C33287">
              <w:rPr>
                <w:sz w:val="16"/>
                <w:szCs w:val="16"/>
              </w:rPr>
              <w:t>ь</w:t>
            </w:r>
            <w:r w:rsidRPr="00C33287">
              <w:rPr>
                <w:sz w:val="16"/>
                <w:szCs w:val="16"/>
              </w:rPr>
              <w:t>ным казенным учреждением) муниципального контракта, а также иные денежные средства, подлежащие зачислению в бюджет муниципального района за наруш</w:t>
            </w:r>
            <w:r w:rsidRPr="00C33287">
              <w:rPr>
                <w:sz w:val="16"/>
                <w:szCs w:val="16"/>
              </w:rPr>
              <w:t>е</w:t>
            </w:r>
            <w:r w:rsidRPr="00C33287">
              <w:rPr>
                <w:sz w:val="16"/>
                <w:szCs w:val="16"/>
              </w:rPr>
              <w:t>ние законодательства Росси</w:t>
            </w:r>
            <w:r w:rsidRPr="00C33287">
              <w:rPr>
                <w:sz w:val="16"/>
                <w:szCs w:val="16"/>
              </w:rPr>
              <w:t>й</w:t>
            </w:r>
            <w:r w:rsidRPr="00C33287">
              <w:rPr>
                <w:sz w:val="16"/>
                <w:szCs w:val="16"/>
              </w:rPr>
              <w:t>ской Федерации о контрактной системе в сфере закупок товаров, работ, услуг для обеспечения государственных и муниципал</w:t>
            </w:r>
            <w:r w:rsidRPr="00C33287">
              <w:rPr>
                <w:sz w:val="16"/>
                <w:szCs w:val="16"/>
              </w:rPr>
              <w:t>ь</w:t>
            </w:r>
            <w:r w:rsidRPr="00C33287">
              <w:rPr>
                <w:sz w:val="16"/>
                <w:szCs w:val="16"/>
              </w:rPr>
              <w:t>ных нужд (за исключением муниципального контракта, финансиру</w:t>
            </w:r>
            <w:r w:rsidRPr="00C33287">
              <w:rPr>
                <w:sz w:val="16"/>
                <w:szCs w:val="16"/>
              </w:rPr>
              <w:t>е</w:t>
            </w:r>
            <w:r w:rsidRPr="00C33287">
              <w:rPr>
                <w:sz w:val="16"/>
                <w:szCs w:val="16"/>
              </w:rPr>
              <w:t>мого за счет средств м</w:t>
            </w:r>
            <w:r w:rsidRPr="00C33287">
              <w:rPr>
                <w:sz w:val="16"/>
                <w:szCs w:val="16"/>
              </w:rPr>
              <w:t>у</w:t>
            </w:r>
            <w:r w:rsidRPr="00C33287">
              <w:rPr>
                <w:sz w:val="16"/>
                <w:szCs w:val="16"/>
              </w:rPr>
              <w:t>ниципального дорожного фонда)</w:t>
            </w:r>
          </w:p>
        </w:tc>
        <w:tc>
          <w:tcPr>
            <w:tcW w:w="850" w:type="dxa"/>
          </w:tcPr>
          <w:p w:rsidR="00916343" w:rsidRPr="00C33287" w:rsidRDefault="00916343" w:rsidP="00916343">
            <w:pPr>
              <w:jc w:val="center"/>
              <w:rPr>
                <w:rFonts w:ascii="Arial" w:hAnsi="Arial" w:cs="Arial"/>
                <w:sz w:val="16"/>
                <w:szCs w:val="16"/>
              </w:rPr>
            </w:pPr>
            <w:r w:rsidRPr="00C33287">
              <w:rPr>
                <w:rFonts w:ascii="Arial" w:hAnsi="Arial" w:cs="Arial"/>
                <w:sz w:val="16"/>
                <w:szCs w:val="16"/>
              </w:rPr>
              <w:t>100</w:t>
            </w: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rPr>
                <w:rFonts w:ascii="Arial" w:hAnsi="Arial" w:cs="Arial"/>
                <w:sz w:val="16"/>
                <w:szCs w:val="16"/>
              </w:rPr>
            </w:pPr>
          </w:p>
          <w:p w:rsidR="00916343" w:rsidRPr="00C33287" w:rsidRDefault="00916343" w:rsidP="00916343">
            <w:pPr>
              <w:rPr>
                <w:rFonts w:ascii="Arial" w:hAnsi="Arial" w:cs="Arial"/>
                <w:sz w:val="16"/>
                <w:szCs w:val="16"/>
              </w:rPr>
            </w:pPr>
          </w:p>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tcPr>
          <w:p w:rsidR="00916343" w:rsidRPr="00C33287" w:rsidRDefault="00916343" w:rsidP="00916343">
            <w:pPr>
              <w:pStyle w:val="ConsPlusNormal"/>
              <w:tabs>
                <w:tab w:val="left" w:pos="222"/>
              </w:tabs>
              <w:jc w:val="center"/>
              <w:rPr>
                <w:sz w:val="16"/>
                <w:szCs w:val="16"/>
              </w:rPr>
            </w:pPr>
            <w:r w:rsidRPr="00C33287">
              <w:rPr>
                <w:sz w:val="16"/>
                <w:szCs w:val="16"/>
              </w:rPr>
              <w:t>1 16 10062 05 0000 140</w:t>
            </w:r>
          </w:p>
        </w:tc>
        <w:tc>
          <w:tcPr>
            <w:tcW w:w="6237" w:type="dxa"/>
          </w:tcPr>
          <w:p w:rsidR="00916343" w:rsidRPr="00C33287" w:rsidRDefault="00916343" w:rsidP="00916343">
            <w:pPr>
              <w:pStyle w:val="ConsPlusNormal"/>
              <w:tabs>
                <w:tab w:val="left" w:pos="222"/>
              </w:tabs>
              <w:jc w:val="both"/>
              <w:rPr>
                <w:sz w:val="16"/>
                <w:szCs w:val="16"/>
              </w:rPr>
            </w:pPr>
            <w:r w:rsidRPr="00C33287">
              <w:rPr>
                <w:sz w:val="16"/>
                <w:szCs w:val="16"/>
              </w:rPr>
              <w:t>Платежи в целях возмещения убытков, причиненных уклонением от з</w:t>
            </w:r>
            <w:r w:rsidRPr="00C33287">
              <w:rPr>
                <w:sz w:val="16"/>
                <w:szCs w:val="16"/>
              </w:rPr>
              <w:t>а</w:t>
            </w:r>
            <w:r w:rsidRPr="00C33287">
              <w:rPr>
                <w:sz w:val="16"/>
                <w:szCs w:val="16"/>
              </w:rPr>
              <w:t>ключения с муниципальным органом муниципального района (муниципал</w:t>
            </w:r>
            <w:r w:rsidRPr="00C33287">
              <w:rPr>
                <w:sz w:val="16"/>
                <w:szCs w:val="16"/>
              </w:rPr>
              <w:t>ь</w:t>
            </w:r>
            <w:r w:rsidRPr="00C33287">
              <w:rPr>
                <w:sz w:val="16"/>
                <w:szCs w:val="16"/>
              </w:rPr>
              <w:t>ным казенным учрежден</w:t>
            </w:r>
            <w:r w:rsidRPr="00C33287">
              <w:rPr>
                <w:sz w:val="16"/>
                <w:szCs w:val="16"/>
              </w:rPr>
              <w:t>и</w:t>
            </w:r>
            <w:r w:rsidRPr="00C33287">
              <w:rPr>
                <w:sz w:val="16"/>
                <w:szCs w:val="16"/>
              </w:rPr>
              <w:t>ем) муниципального контракта, финансируемого за счет средств муниципального дорожного фонда, а также иные денежные сре</w:t>
            </w:r>
            <w:r w:rsidRPr="00C33287">
              <w:rPr>
                <w:sz w:val="16"/>
                <w:szCs w:val="16"/>
              </w:rPr>
              <w:t>д</w:t>
            </w:r>
            <w:r w:rsidRPr="00C33287">
              <w:rPr>
                <w:sz w:val="16"/>
                <w:szCs w:val="16"/>
              </w:rPr>
              <w:t>ства, подлежащие зачислению в бюджет муниципального района за нарушение зак</w:t>
            </w:r>
            <w:r w:rsidRPr="00C33287">
              <w:rPr>
                <w:sz w:val="16"/>
                <w:szCs w:val="16"/>
              </w:rPr>
              <w:t>о</w:t>
            </w:r>
            <w:r w:rsidRPr="00C33287">
              <w:rPr>
                <w:sz w:val="16"/>
                <w:szCs w:val="16"/>
              </w:rPr>
              <w:t>нодательства Российской Федерации о контрактной системе в сфере зак</w:t>
            </w:r>
            <w:r w:rsidRPr="00C33287">
              <w:rPr>
                <w:sz w:val="16"/>
                <w:szCs w:val="16"/>
              </w:rPr>
              <w:t>у</w:t>
            </w:r>
            <w:r w:rsidRPr="00C33287">
              <w:rPr>
                <w:sz w:val="16"/>
                <w:szCs w:val="16"/>
              </w:rPr>
              <w:t>пок товаров, работ, услуг для обеспечения государственных и мун</w:t>
            </w:r>
            <w:r w:rsidRPr="00C33287">
              <w:rPr>
                <w:sz w:val="16"/>
                <w:szCs w:val="16"/>
              </w:rPr>
              <w:t>и</w:t>
            </w:r>
            <w:r w:rsidRPr="00C33287">
              <w:rPr>
                <w:sz w:val="16"/>
                <w:szCs w:val="16"/>
              </w:rPr>
              <w:t>ципальных нужд</w:t>
            </w:r>
          </w:p>
        </w:tc>
        <w:tc>
          <w:tcPr>
            <w:tcW w:w="850" w:type="dxa"/>
          </w:tcPr>
          <w:p w:rsidR="00916343" w:rsidRPr="00C33287" w:rsidRDefault="00916343" w:rsidP="00916343">
            <w:pPr>
              <w:jc w:val="center"/>
              <w:rPr>
                <w:rFonts w:ascii="Arial" w:hAnsi="Arial" w:cs="Arial"/>
                <w:sz w:val="16"/>
                <w:szCs w:val="16"/>
              </w:rPr>
            </w:pPr>
            <w:r w:rsidRPr="00C33287">
              <w:rPr>
                <w:rFonts w:ascii="Arial" w:hAnsi="Arial" w:cs="Arial"/>
                <w:sz w:val="16"/>
                <w:szCs w:val="16"/>
              </w:rPr>
              <w:t>100</w:t>
            </w: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tcPr>
          <w:p w:rsidR="00916343" w:rsidRPr="00C33287" w:rsidRDefault="00916343" w:rsidP="00916343">
            <w:pPr>
              <w:pStyle w:val="ConsPlusNormal"/>
              <w:tabs>
                <w:tab w:val="left" w:pos="222"/>
              </w:tabs>
              <w:jc w:val="center"/>
              <w:rPr>
                <w:sz w:val="16"/>
                <w:szCs w:val="16"/>
              </w:rPr>
            </w:pPr>
            <w:r w:rsidRPr="00C33287">
              <w:rPr>
                <w:sz w:val="16"/>
                <w:szCs w:val="16"/>
              </w:rPr>
              <w:t>1 16 10123 01 0000 140</w:t>
            </w:r>
          </w:p>
        </w:tc>
        <w:tc>
          <w:tcPr>
            <w:tcW w:w="6237" w:type="dxa"/>
          </w:tcPr>
          <w:p w:rsidR="00916343" w:rsidRPr="00C33287" w:rsidRDefault="00916343" w:rsidP="00916343">
            <w:pPr>
              <w:pStyle w:val="ConsPlusNormal"/>
              <w:tabs>
                <w:tab w:val="left" w:pos="222"/>
              </w:tabs>
              <w:jc w:val="both"/>
              <w:rPr>
                <w:sz w:val="16"/>
                <w:szCs w:val="16"/>
              </w:rPr>
            </w:pPr>
            <w:r w:rsidRPr="00C33287">
              <w:rPr>
                <w:sz w:val="16"/>
                <w:szCs w:val="16"/>
              </w:rPr>
              <w:t>Доходы от денежных взысканий (штрафов), поступающие в счет пог</w:t>
            </w:r>
            <w:r w:rsidRPr="00C33287">
              <w:rPr>
                <w:sz w:val="16"/>
                <w:szCs w:val="16"/>
              </w:rPr>
              <w:t>а</w:t>
            </w:r>
            <w:r w:rsidRPr="00C33287">
              <w:rPr>
                <w:sz w:val="16"/>
                <w:szCs w:val="16"/>
              </w:rPr>
              <w:t>шения задолженности, образовавшейся до 1 января 2020 года, подлежащие з</w:t>
            </w:r>
            <w:r w:rsidRPr="00C33287">
              <w:rPr>
                <w:sz w:val="16"/>
                <w:szCs w:val="16"/>
              </w:rPr>
              <w:t>а</w:t>
            </w:r>
            <w:r w:rsidRPr="00C33287">
              <w:rPr>
                <w:sz w:val="16"/>
                <w:szCs w:val="16"/>
              </w:rPr>
              <w:t>числению в бюджет муниципального образования по нормативам, действу</w:t>
            </w:r>
            <w:r w:rsidRPr="00C33287">
              <w:rPr>
                <w:sz w:val="16"/>
                <w:szCs w:val="16"/>
              </w:rPr>
              <w:t>ю</w:t>
            </w:r>
            <w:r w:rsidRPr="00C33287">
              <w:rPr>
                <w:sz w:val="16"/>
                <w:szCs w:val="16"/>
              </w:rPr>
              <w:t>щим до 1 января 2020 года</w:t>
            </w:r>
          </w:p>
        </w:tc>
        <w:tc>
          <w:tcPr>
            <w:tcW w:w="850" w:type="dxa"/>
          </w:tcPr>
          <w:p w:rsidR="00916343" w:rsidRPr="00C33287" w:rsidRDefault="00916343" w:rsidP="00916343">
            <w:pPr>
              <w:jc w:val="center"/>
              <w:rPr>
                <w:rFonts w:ascii="Arial" w:hAnsi="Arial" w:cs="Arial"/>
                <w:sz w:val="16"/>
                <w:szCs w:val="16"/>
              </w:rPr>
            </w:pPr>
            <w:r w:rsidRPr="00C33287">
              <w:rPr>
                <w:rFonts w:ascii="Arial" w:hAnsi="Arial" w:cs="Arial"/>
                <w:sz w:val="16"/>
                <w:szCs w:val="16"/>
              </w:rPr>
              <w:t>100</w:t>
            </w: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rPr>
                <w:rFonts w:ascii="Arial" w:hAnsi="Arial" w:cs="Arial"/>
                <w:sz w:val="16"/>
                <w:szCs w:val="16"/>
              </w:rPr>
            </w:pPr>
          </w:p>
          <w:p w:rsidR="00916343" w:rsidRPr="00C33287" w:rsidRDefault="00916343" w:rsidP="00916343">
            <w:pPr>
              <w:rPr>
                <w:rFonts w:ascii="Arial" w:hAnsi="Arial" w:cs="Arial"/>
                <w:sz w:val="16"/>
                <w:szCs w:val="16"/>
              </w:rPr>
            </w:pPr>
          </w:p>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tcPr>
          <w:p w:rsidR="00916343" w:rsidRPr="00C33287" w:rsidRDefault="00916343" w:rsidP="00916343">
            <w:pPr>
              <w:pStyle w:val="ConsPlusNormal"/>
              <w:tabs>
                <w:tab w:val="left" w:pos="222"/>
              </w:tabs>
              <w:jc w:val="center"/>
              <w:rPr>
                <w:sz w:val="16"/>
                <w:szCs w:val="16"/>
              </w:rPr>
            </w:pPr>
            <w:r w:rsidRPr="00C33287">
              <w:rPr>
                <w:sz w:val="16"/>
                <w:szCs w:val="16"/>
              </w:rPr>
              <w:t>1 16 10123 01 0005 140</w:t>
            </w:r>
          </w:p>
        </w:tc>
        <w:tc>
          <w:tcPr>
            <w:tcW w:w="6237" w:type="dxa"/>
          </w:tcPr>
          <w:p w:rsidR="00916343" w:rsidRPr="00C33287" w:rsidRDefault="00916343" w:rsidP="00916343">
            <w:pPr>
              <w:pStyle w:val="ConsPlusNormal"/>
              <w:tabs>
                <w:tab w:val="left" w:pos="222"/>
              </w:tabs>
              <w:jc w:val="both"/>
              <w:rPr>
                <w:sz w:val="16"/>
                <w:szCs w:val="16"/>
              </w:rPr>
            </w:pPr>
            <w:r w:rsidRPr="00C33287">
              <w:rPr>
                <w:sz w:val="16"/>
                <w:szCs w:val="16"/>
              </w:rPr>
              <w:t>Доходы от денежных взысканий (штрафов), поступающие в счет пог</w:t>
            </w:r>
            <w:r w:rsidRPr="00C33287">
              <w:rPr>
                <w:sz w:val="16"/>
                <w:szCs w:val="16"/>
              </w:rPr>
              <w:t>а</w:t>
            </w:r>
            <w:r w:rsidRPr="00C33287">
              <w:rPr>
                <w:sz w:val="16"/>
                <w:szCs w:val="16"/>
              </w:rPr>
              <w:t>шения задолженности, образовавшейся до 1 января 2020 года, подлежащие з</w:t>
            </w:r>
            <w:r w:rsidRPr="00C33287">
              <w:rPr>
                <w:sz w:val="16"/>
                <w:szCs w:val="16"/>
              </w:rPr>
              <w:t>а</w:t>
            </w:r>
            <w:r w:rsidRPr="00C33287">
              <w:rPr>
                <w:sz w:val="16"/>
                <w:szCs w:val="16"/>
              </w:rPr>
              <w:t>числению в бюджет муниципального образования по нормативам, действу</w:t>
            </w:r>
            <w:r w:rsidRPr="00C33287">
              <w:rPr>
                <w:sz w:val="16"/>
                <w:szCs w:val="16"/>
              </w:rPr>
              <w:t>ю</w:t>
            </w:r>
            <w:r w:rsidRPr="00C33287">
              <w:rPr>
                <w:sz w:val="16"/>
                <w:szCs w:val="16"/>
              </w:rPr>
              <w:t>щим до 1 января 2020 года</w:t>
            </w:r>
          </w:p>
        </w:tc>
        <w:tc>
          <w:tcPr>
            <w:tcW w:w="850" w:type="dxa"/>
          </w:tcPr>
          <w:p w:rsidR="00916343" w:rsidRPr="00C33287" w:rsidRDefault="00916343" w:rsidP="00916343">
            <w:pPr>
              <w:jc w:val="center"/>
              <w:rPr>
                <w:rFonts w:ascii="Arial" w:hAnsi="Arial" w:cs="Arial"/>
                <w:sz w:val="16"/>
                <w:szCs w:val="16"/>
              </w:rPr>
            </w:pPr>
            <w:r w:rsidRPr="00C33287">
              <w:rPr>
                <w:rFonts w:ascii="Arial" w:hAnsi="Arial" w:cs="Arial"/>
                <w:sz w:val="16"/>
                <w:szCs w:val="16"/>
              </w:rPr>
              <w:t>100</w:t>
            </w: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rPr>
                <w:rFonts w:ascii="Arial" w:hAnsi="Arial" w:cs="Arial"/>
                <w:sz w:val="16"/>
                <w:szCs w:val="16"/>
              </w:rPr>
            </w:pPr>
          </w:p>
        </w:tc>
      </w:tr>
      <w:tr w:rsidR="00916343" w:rsidRPr="00C33287" w:rsidTr="00916343">
        <w:trPr>
          <w:trHeight w:val="20"/>
        </w:trPr>
        <w:tc>
          <w:tcPr>
            <w:tcW w:w="1905" w:type="dxa"/>
          </w:tcPr>
          <w:p w:rsidR="00916343" w:rsidRPr="00C33287" w:rsidRDefault="00916343" w:rsidP="00916343">
            <w:pPr>
              <w:pStyle w:val="ConsPlusNormal"/>
              <w:tabs>
                <w:tab w:val="left" w:pos="222"/>
              </w:tabs>
              <w:jc w:val="center"/>
              <w:rPr>
                <w:sz w:val="16"/>
                <w:szCs w:val="16"/>
              </w:rPr>
            </w:pPr>
            <w:r w:rsidRPr="00C33287">
              <w:rPr>
                <w:sz w:val="16"/>
                <w:szCs w:val="16"/>
              </w:rPr>
              <w:t>1 16 10129 01 0000 140</w:t>
            </w:r>
          </w:p>
        </w:tc>
        <w:tc>
          <w:tcPr>
            <w:tcW w:w="6237" w:type="dxa"/>
          </w:tcPr>
          <w:p w:rsidR="00916343" w:rsidRPr="00C33287" w:rsidRDefault="00916343" w:rsidP="00916343">
            <w:pPr>
              <w:pStyle w:val="ConsPlusNormal"/>
              <w:tabs>
                <w:tab w:val="left" w:pos="222"/>
              </w:tabs>
              <w:jc w:val="both"/>
              <w:rPr>
                <w:sz w:val="16"/>
                <w:szCs w:val="16"/>
              </w:rPr>
            </w:pPr>
            <w:r w:rsidRPr="00C33287">
              <w:rPr>
                <w:sz w:val="16"/>
                <w:szCs w:val="16"/>
              </w:rPr>
              <w:t>Доходы от денежных взысканий (штрафов), поступающие в счет пог</w:t>
            </w:r>
            <w:r w:rsidRPr="00C33287">
              <w:rPr>
                <w:sz w:val="16"/>
                <w:szCs w:val="16"/>
              </w:rPr>
              <w:t>а</w:t>
            </w:r>
            <w:r w:rsidRPr="00C33287">
              <w:rPr>
                <w:sz w:val="16"/>
                <w:szCs w:val="16"/>
              </w:rPr>
              <w:t>шения задолженности, образовавшейся до 1 января 2020 года, подлежащие з</w:t>
            </w:r>
            <w:r w:rsidRPr="00C33287">
              <w:rPr>
                <w:sz w:val="16"/>
                <w:szCs w:val="16"/>
              </w:rPr>
              <w:t>а</w:t>
            </w:r>
            <w:r w:rsidRPr="00C33287">
              <w:rPr>
                <w:sz w:val="16"/>
                <w:szCs w:val="16"/>
              </w:rPr>
              <w:t>числению в федеральный бюджет и бюджет муниципального образ</w:t>
            </w:r>
            <w:r w:rsidRPr="00C33287">
              <w:rPr>
                <w:sz w:val="16"/>
                <w:szCs w:val="16"/>
              </w:rPr>
              <w:t>о</w:t>
            </w:r>
            <w:r w:rsidRPr="00C33287">
              <w:rPr>
                <w:sz w:val="16"/>
                <w:szCs w:val="16"/>
              </w:rPr>
              <w:t xml:space="preserve">вания по </w:t>
            </w:r>
            <w:r w:rsidRPr="00C33287">
              <w:rPr>
                <w:sz w:val="16"/>
                <w:szCs w:val="16"/>
              </w:rPr>
              <w:lastRenderedPageBreak/>
              <w:t>нормативам, действующим до 1 января 2020 года</w:t>
            </w:r>
          </w:p>
        </w:tc>
        <w:tc>
          <w:tcPr>
            <w:tcW w:w="850" w:type="dxa"/>
          </w:tcPr>
          <w:p w:rsidR="00916343" w:rsidRPr="00C33287" w:rsidRDefault="00916343" w:rsidP="00916343">
            <w:pPr>
              <w:jc w:val="center"/>
              <w:rPr>
                <w:rFonts w:ascii="Arial" w:hAnsi="Arial" w:cs="Arial"/>
                <w:sz w:val="16"/>
                <w:szCs w:val="16"/>
              </w:rPr>
            </w:pPr>
            <w:r w:rsidRPr="00C33287">
              <w:rPr>
                <w:rFonts w:ascii="Arial" w:hAnsi="Arial" w:cs="Arial"/>
                <w:sz w:val="16"/>
                <w:szCs w:val="16"/>
              </w:rPr>
              <w:lastRenderedPageBreak/>
              <w:t>100</w:t>
            </w: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rPr>
                <w:rFonts w:ascii="Arial" w:hAnsi="Arial" w:cs="Arial"/>
                <w:sz w:val="16"/>
                <w:szCs w:val="16"/>
              </w:rPr>
            </w:pPr>
          </w:p>
          <w:p w:rsidR="00916343" w:rsidRPr="00C33287" w:rsidRDefault="00916343" w:rsidP="00916343">
            <w:pPr>
              <w:rPr>
                <w:rFonts w:ascii="Arial" w:hAnsi="Arial" w:cs="Arial"/>
                <w:sz w:val="16"/>
                <w:szCs w:val="16"/>
              </w:rPr>
            </w:pPr>
          </w:p>
          <w:p w:rsidR="00916343" w:rsidRPr="00C33287" w:rsidRDefault="00916343" w:rsidP="00916343">
            <w:pPr>
              <w:rPr>
                <w:rFonts w:ascii="Arial" w:hAnsi="Arial" w:cs="Arial"/>
                <w:sz w:val="16"/>
                <w:szCs w:val="16"/>
              </w:rPr>
            </w:pPr>
          </w:p>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tcPr>
          <w:p w:rsidR="00916343" w:rsidRPr="00C33287" w:rsidRDefault="00916343" w:rsidP="00916343">
            <w:pPr>
              <w:pStyle w:val="ConsPlusNormal"/>
              <w:tabs>
                <w:tab w:val="left" w:pos="222"/>
              </w:tabs>
              <w:jc w:val="center"/>
              <w:rPr>
                <w:sz w:val="16"/>
                <w:szCs w:val="16"/>
              </w:rPr>
            </w:pPr>
            <w:r w:rsidRPr="00C33287">
              <w:rPr>
                <w:sz w:val="16"/>
                <w:szCs w:val="16"/>
              </w:rPr>
              <w:lastRenderedPageBreak/>
              <w:t>1 16 11050 01 0000 140</w:t>
            </w:r>
          </w:p>
        </w:tc>
        <w:tc>
          <w:tcPr>
            <w:tcW w:w="6237" w:type="dxa"/>
          </w:tcPr>
          <w:p w:rsidR="00916343" w:rsidRPr="00C33287" w:rsidRDefault="00916343" w:rsidP="00916343">
            <w:pPr>
              <w:pStyle w:val="ConsPlusNormal"/>
              <w:tabs>
                <w:tab w:val="left" w:pos="222"/>
              </w:tabs>
              <w:jc w:val="both"/>
              <w:rPr>
                <w:sz w:val="16"/>
                <w:szCs w:val="16"/>
              </w:rPr>
            </w:pPr>
            <w:r w:rsidRPr="00C33287">
              <w:rPr>
                <w:sz w:val="16"/>
                <w:szCs w:val="16"/>
              </w:rPr>
              <w:t>Платежи по искам о возмещении вреда, причиненного окружающей среде, а та</w:t>
            </w:r>
            <w:r w:rsidRPr="00C33287">
              <w:rPr>
                <w:sz w:val="16"/>
                <w:szCs w:val="16"/>
              </w:rPr>
              <w:t>к</w:t>
            </w:r>
            <w:r w:rsidRPr="00C33287">
              <w:rPr>
                <w:sz w:val="16"/>
                <w:szCs w:val="16"/>
              </w:rPr>
              <w:t>же платежи, уплачиваемые при добровольном возмещении вреда, причиненного окружающей среде (за исключением вреда, причиненного окр</w:t>
            </w:r>
            <w:r w:rsidRPr="00C33287">
              <w:rPr>
                <w:sz w:val="16"/>
                <w:szCs w:val="16"/>
              </w:rPr>
              <w:t>у</w:t>
            </w:r>
            <w:r w:rsidRPr="00C33287">
              <w:rPr>
                <w:sz w:val="16"/>
                <w:szCs w:val="16"/>
              </w:rPr>
              <w:t>жающей среде на особо охраняемых природных территориях), подлежащие з</w:t>
            </w:r>
            <w:r w:rsidRPr="00C33287">
              <w:rPr>
                <w:sz w:val="16"/>
                <w:szCs w:val="16"/>
              </w:rPr>
              <w:t>а</w:t>
            </w:r>
            <w:r w:rsidRPr="00C33287">
              <w:rPr>
                <w:sz w:val="16"/>
                <w:szCs w:val="16"/>
              </w:rPr>
              <w:t>числению в бюджет муниципального о</w:t>
            </w:r>
            <w:r w:rsidRPr="00C33287">
              <w:rPr>
                <w:sz w:val="16"/>
                <w:szCs w:val="16"/>
              </w:rPr>
              <w:t>б</w:t>
            </w:r>
            <w:r w:rsidRPr="00C33287">
              <w:rPr>
                <w:sz w:val="16"/>
                <w:szCs w:val="16"/>
              </w:rPr>
              <w:t>разования</w:t>
            </w:r>
          </w:p>
        </w:tc>
        <w:tc>
          <w:tcPr>
            <w:tcW w:w="850" w:type="dxa"/>
          </w:tcPr>
          <w:p w:rsidR="00916343" w:rsidRPr="00C33287" w:rsidRDefault="00916343" w:rsidP="00916343">
            <w:pPr>
              <w:jc w:val="center"/>
              <w:rPr>
                <w:rFonts w:ascii="Arial" w:hAnsi="Arial" w:cs="Arial"/>
                <w:sz w:val="16"/>
                <w:szCs w:val="16"/>
              </w:rPr>
            </w:pPr>
            <w:r w:rsidRPr="00C33287">
              <w:rPr>
                <w:rFonts w:ascii="Arial" w:hAnsi="Arial" w:cs="Arial"/>
                <w:sz w:val="16"/>
                <w:szCs w:val="16"/>
              </w:rPr>
              <w:t>100</w:t>
            </w: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1 17 00000 00 0000 000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Прочие неналоговые доходы</w:t>
            </w:r>
          </w:p>
        </w:tc>
        <w:tc>
          <w:tcPr>
            <w:tcW w:w="850" w:type="dxa"/>
          </w:tcPr>
          <w:p w:rsidR="00916343" w:rsidRPr="00C33287" w:rsidRDefault="00916343" w:rsidP="00916343">
            <w:pPr>
              <w:jc w:val="center"/>
              <w:rPr>
                <w:rFonts w:ascii="Arial" w:hAnsi="Arial" w:cs="Arial"/>
                <w:sz w:val="16"/>
                <w:szCs w:val="16"/>
              </w:rPr>
            </w:pP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1 17 01000 00 0000 180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Невыясненные поступления</w:t>
            </w:r>
          </w:p>
        </w:tc>
        <w:tc>
          <w:tcPr>
            <w:tcW w:w="850" w:type="dxa"/>
          </w:tcPr>
          <w:p w:rsidR="00916343" w:rsidRPr="00C33287" w:rsidRDefault="00916343" w:rsidP="00916343">
            <w:pPr>
              <w:jc w:val="center"/>
              <w:rPr>
                <w:rFonts w:ascii="Arial" w:hAnsi="Arial" w:cs="Arial"/>
                <w:sz w:val="16"/>
                <w:szCs w:val="16"/>
              </w:rPr>
            </w:pPr>
            <w:r w:rsidRPr="00C33287">
              <w:rPr>
                <w:rFonts w:ascii="Arial" w:hAnsi="Arial" w:cs="Arial"/>
                <w:sz w:val="16"/>
                <w:szCs w:val="16"/>
              </w:rPr>
              <w:t>100</w:t>
            </w: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1 17 01050 05 0000 180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Невыясненные поступления, зачисляемые в бюджеты муниципальных районов</w:t>
            </w:r>
          </w:p>
        </w:tc>
        <w:tc>
          <w:tcPr>
            <w:tcW w:w="850" w:type="dxa"/>
          </w:tcPr>
          <w:p w:rsidR="00916343" w:rsidRPr="00C33287" w:rsidRDefault="00916343" w:rsidP="00916343">
            <w:pPr>
              <w:jc w:val="center"/>
              <w:rPr>
                <w:rFonts w:ascii="Arial" w:hAnsi="Arial" w:cs="Arial"/>
                <w:sz w:val="16"/>
                <w:szCs w:val="16"/>
              </w:rPr>
            </w:pPr>
          </w:p>
          <w:p w:rsidR="00916343" w:rsidRPr="00C33287" w:rsidRDefault="00916343" w:rsidP="00916343">
            <w:pPr>
              <w:jc w:val="center"/>
              <w:rPr>
                <w:rFonts w:ascii="Arial" w:hAnsi="Arial" w:cs="Arial"/>
                <w:sz w:val="16"/>
                <w:szCs w:val="16"/>
              </w:rPr>
            </w:pPr>
            <w:r w:rsidRPr="00C33287">
              <w:rPr>
                <w:rFonts w:ascii="Arial" w:hAnsi="Arial" w:cs="Arial"/>
                <w:sz w:val="16"/>
                <w:szCs w:val="16"/>
              </w:rPr>
              <w:t>100</w:t>
            </w: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rPr>
                <w:rFonts w:ascii="Arial" w:hAnsi="Arial" w:cs="Arial"/>
                <w:sz w:val="16"/>
                <w:szCs w:val="16"/>
              </w:rPr>
            </w:pPr>
          </w:p>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1 17 05000 00 0000 180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Прочие неналоговые доходы</w:t>
            </w:r>
          </w:p>
        </w:tc>
        <w:tc>
          <w:tcPr>
            <w:tcW w:w="850" w:type="dxa"/>
          </w:tcPr>
          <w:p w:rsidR="00916343" w:rsidRPr="00C33287" w:rsidRDefault="00916343" w:rsidP="00916343">
            <w:pPr>
              <w:jc w:val="center"/>
              <w:rPr>
                <w:rFonts w:ascii="Arial" w:hAnsi="Arial" w:cs="Arial"/>
                <w:sz w:val="16"/>
                <w:szCs w:val="16"/>
              </w:rPr>
            </w:pP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1 17 05050 05 0000 180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Прочие неналоговые доходы бюджетов муниципальных районов</w:t>
            </w:r>
          </w:p>
        </w:tc>
        <w:tc>
          <w:tcPr>
            <w:tcW w:w="850" w:type="dxa"/>
          </w:tcPr>
          <w:p w:rsidR="00916343" w:rsidRPr="00C33287" w:rsidRDefault="00916343" w:rsidP="00916343">
            <w:pPr>
              <w:jc w:val="center"/>
              <w:rPr>
                <w:rFonts w:ascii="Arial" w:hAnsi="Arial" w:cs="Arial"/>
                <w:sz w:val="16"/>
                <w:szCs w:val="16"/>
              </w:rPr>
            </w:pPr>
            <w:r w:rsidRPr="00C33287">
              <w:rPr>
                <w:rFonts w:ascii="Arial" w:hAnsi="Arial" w:cs="Arial"/>
                <w:sz w:val="16"/>
                <w:szCs w:val="16"/>
              </w:rPr>
              <w:t>100</w:t>
            </w: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b/>
                <w:sz w:val="16"/>
                <w:szCs w:val="16"/>
              </w:rPr>
            </w:pPr>
            <w:r w:rsidRPr="00C33287">
              <w:rPr>
                <w:rFonts w:ascii="Arial" w:hAnsi="Arial" w:cs="Arial"/>
                <w:b/>
                <w:sz w:val="16"/>
                <w:szCs w:val="16"/>
              </w:rPr>
              <w:t>2 00 00000 00 0000 000</w:t>
            </w:r>
          </w:p>
        </w:tc>
        <w:tc>
          <w:tcPr>
            <w:tcW w:w="6237" w:type="dxa"/>
          </w:tcPr>
          <w:p w:rsidR="00916343" w:rsidRPr="00C33287" w:rsidRDefault="00916343" w:rsidP="00916343">
            <w:pPr>
              <w:jc w:val="both"/>
              <w:rPr>
                <w:rFonts w:ascii="Arial" w:hAnsi="Arial" w:cs="Arial"/>
                <w:b/>
                <w:sz w:val="16"/>
                <w:szCs w:val="16"/>
              </w:rPr>
            </w:pPr>
            <w:r w:rsidRPr="00C33287">
              <w:rPr>
                <w:rFonts w:ascii="Arial" w:hAnsi="Arial" w:cs="Arial"/>
                <w:b/>
                <w:sz w:val="16"/>
                <w:szCs w:val="16"/>
              </w:rPr>
              <w:t>Безвозмездные поступления</w:t>
            </w:r>
          </w:p>
        </w:tc>
        <w:tc>
          <w:tcPr>
            <w:tcW w:w="850" w:type="dxa"/>
          </w:tcPr>
          <w:p w:rsidR="00916343" w:rsidRPr="00C33287" w:rsidRDefault="00916343" w:rsidP="00916343">
            <w:pPr>
              <w:jc w:val="center"/>
              <w:rPr>
                <w:rFonts w:ascii="Arial" w:hAnsi="Arial" w:cs="Arial"/>
                <w:sz w:val="16"/>
                <w:szCs w:val="16"/>
              </w:rPr>
            </w:pP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b/>
                <w:sz w:val="16"/>
                <w:szCs w:val="16"/>
              </w:rPr>
            </w:pPr>
            <w:r w:rsidRPr="00C33287">
              <w:rPr>
                <w:rFonts w:ascii="Arial" w:hAnsi="Arial" w:cs="Arial"/>
                <w:b/>
                <w:sz w:val="16"/>
                <w:szCs w:val="16"/>
              </w:rPr>
              <w:t>2 07 00000 00 0000 150</w:t>
            </w:r>
          </w:p>
        </w:tc>
        <w:tc>
          <w:tcPr>
            <w:tcW w:w="6237" w:type="dxa"/>
          </w:tcPr>
          <w:p w:rsidR="00916343" w:rsidRPr="00C33287" w:rsidRDefault="00916343" w:rsidP="00916343">
            <w:pPr>
              <w:jc w:val="both"/>
              <w:rPr>
                <w:rFonts w:ascii="Arial" w:hAnsi="Arial" w:cs="Arial"/>
                <w:b/>
                <w:sz w:val="16"/>
                <w:szCs w:val="16"/>
              </w:rPr>
            </w:pPr>
            <w:r w:rsidRPr="00C33287">
              <w:rPr>
                <w:rFonts w:ascii="Arial" w:hAnsi="Arial" w:cs="Arial"/>
                <w:b/>
                <w:sz w:val="16"/>
                <w:szCs w:val="16"/>
              </w:rPr>
              <w:t>Прочие безвозмездные поступления</w:t>
            </w:r>
          </w:p>
        </w:tc>
        <w:tc>
          <w:tcPr>
            <w:tcW w:w="850" w:type="dxa"/>
          </w:tcPr>
          <w:p w:rsidR="00916343" w:rsidRPr="00C33287" w:rsidRDefault="00916343" w:rsidP="00916343">
            <w:pPr>
              <w:jc w:val="center"/>
              <w:rPr>
                <w:rFonts w:ascii="Arial" w:hAnsi="Arial" w:cs="Arial"/>
                <w:sz w:val="16"/>
                <w:szCs w:val="16"/>
              </w:rPr>
            </w:pP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2 07 05000 05 0000 150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Прочие безвозмездные поступления в бюджеты муниципальных районов</w:t>
            </w:r>
          </w:p>
        </w:tc>
        <w:tc>
          <w:tcPr>
            <w:tcW w:w="850" w:type="dxa"/>
          </w:tcPr>
          <w:p w:rsidR="00916343" w:rsidRPr="00C33287" w:rsidRDefault="00916343" w:rsidP="00916343">
            <w:pPr>
              <w:jc w:val="center"/>
              <w:rPr>
                <w:rFonts w:ascii="Arial" w:hAnsi="Arial" w:cs="Arial"/>
                <w:sz w:val="16"/>
                <w:szCs w:val="16"/>
              </w:rPr>
            </w:pPr>
            <w:r w:rsidRPr="00C33287">
              <w:rPr>
                <w:rFonts w:ascii="Arial" w:hAnsi="Arial" w:cs="Arial"/>
                <w:sz w:val="16"/>
                <w:szCs w:val="16"/>
              </w:rPr>
              <w:t>100</w:t>
            </w: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b/>
                <w:sz w:val="16"/>
                <w:szCs w:val="16"/>
              </w:rPr>
            </w:pPr>
            <w:r w:rsidRPr="00C33287">
              <w:rPr>
                <w:rFonts w:ascii="Arial" w:hAnsi="Arial" w:cs="Arial"/>
                <w:b/>
                <w:sz w:val="16"/>
                <w:szCs w:val="16"/>
              </w:rPr>
              <w:t>2 18 00000 00 0000 000</w:t>
            </w:r>
          </w:p>
        </w:tc>
        <w:tc>
          <w:tcPr>
            <w:tcW w:w="6237" w:type="dxa"/>
          </w:tcPr>
          <w:p w:rsidR="00916343" w:rsidRPr="00C33287" w:rsidRDefault="00916343" w:rsidP="00916343">
            <w:pPr>
              <w:jc w:val="both"/>
              <w:rPr>
                <w:rFonts w:ascii="Arial" w:hAnsi="Arial" w:cs="Arial"/>
                <w:b/>
                <w:sz w:val="16"/>
                <w:szCs w:val="16"/>
              </w:rPr>
            </w:pPr>
            <w:r w:rsidRPr="00C33287">
              <w:rPr>
                <w:rFonts w:ascii="Arial" w:hAnsi="Arial" w:cs="Arial"/>
                <w:b/>
                <w:sz w:val="16"/>
                <w:szCs w:val="16"/>
              </w:rPr>
              <w:t>Доходы бюджетов бюджетной системы Российской Федерации от возвр</w:t>
            </w:r>
            <w:r w:rsidRPr="00C33287">
              <w:rPr>
                <w:rFonts w:ascii="Arial" w:hAnsi="Arial" w:cs="Arial"/>
                <w:b/>
                <w:sz w:val="16"/>
                <w:szCs w:val="16"/>
              </w:rPr>
              <w:t>а</w:t>
            </w:r>
            <w:r w:rsidRPr="00C33287">
              <w:rPr>
                <w:rFonts w:ascii="Arial" w:hAnsi="Arial" w:cs="Arial"/>
                <w:b/>
                <w:sz w:val="16"/>
                <w:szCs w:val="16"/>
              </w:rPr>
              <w:t>та</w:t>
            </w:r>
            <w:r w:rsidRPr="00C33287">
              <w:rPr>
                <w:rFonts w:ascii="Arial" w:hAnsi="Arial" w:cs="Arial"/>
                <w:b/>
                <w:i/>
                <w:sz w:val="16"/>
                <w:szCs w:val="16"/>
              </w:rPr>
              <w:t xml:space="preserve"> </w:t>
            </w:r>
            <w:r w:rsidRPr="00C33287">
              <w:rPr>
                <w:rFonts w:ascii="Arial" w:hAnsi="Arial" w:cs="Arial"/>
                <w:b/>
                <w:sz w:val="16"/>
                <w:szCs w:val="16"/>
              </w:rPr>
              <w:t>бюджетами бюджетной системы Российской Федерации и организ</w:t>
            </w:r>
            <w:r w:rsidRPr="00C33287">
              <w:rPr>
                <w:rFonts w:ascii="Arial" w:hAnsi="Arial" w:cs="Arial"/>
                <w:b/>
                <w:sz w:val="16"/>
                <w:szCs w:val="16"/>
              </w:rPr>
              <w:t>а</w:t>
            </w:r>
            <w:r w:rsidRPr="00C33287">
              <w:rPr>
                <w:rFonts w:ascii="Arial" w:hAnsi="Arial" w:cs="Arial"/>
                <w:b/>
                <w:sz w:val="16"/>
                <w:szCs w:val="16"/>
              </w:rPr>
              <w:t>циями остатков субсидий, субвенций и иных межбюджетных трансфертов, име</w:t>
            </w:r>
            <w:r w:rsidRPr="00C33287">
              <w:rPr>
                <w:rFonts w:ascii="Arial" w:hAnsi="Arial" w:cs="Arial"/>
                <w:b/>
                <w:sz w:val="16"/>
                <w:szCs w:val="16"/>
              </w:rPr>
              <w:t>ю</w:t>
            </w:r>
            <w:r w:rsidRPr="00C33287">
              <w:rPr>
                <w:rFonts w:ascii="Arial" w:hAnsi="Arial" w:cs="Arial"/>
                <w:b/>
                <w:sz w:val="16"/>
                <w:szCs w:val="16"/>
              </w:rPr>
              <w:t>щих целевое назначение, прошлых лет</w:t>
            </w:r>
          </w:p>
        </w:tc>
        <w:tc>
          <w:tcPr>
            <w:tcW w:w="850" w:type="dxa"/>
          </w:tcPr>
          <w:p w:rsidR="00916343" w:rsidRPr="00C33287" w:rsidRDefault="00916343" w:rsidP="00916343">
            <w:pPr>
              <w:jc w:val="center"/>
              <w:rPr>
                <w:rFonts w:ascii="Arial" w:hAnsi="Arial" w:cs="Arial"/>
                <w:sz w:val="16"/>
                <w:szCs w:val="16"/>
              </w:rPr>
            </w:pP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2 18 05010 05 0000 150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Доходы бюджетов муниципальных районов от возврата остатков субсидий, су</w:t>
            </w:r>
            <w:r w:rsidRPr="00C33287">
              <w:rPr>
                <w:rFonts w:ascii="Arial" w:hAnsi="Arial" w:cs="Arial"/>
                <w:sz w:val="16"/>
                <w:szCs w:val="16"/>
              </w:rPr>
              <w:t>б</w:t>
            </w:r>
            <w:r w:rsidRPr="00C33287">
              <w:rPr>
                <w:rFonts w:ascii="Arial" w:hAnsi="Arial" w:cs="Arial"/>
                <w:sz w:val="16"/>
                <w:szCs w:val="16"/>
              </w:rPr>
              <w:t>венций и иных межбюджетных трансфертов, имеющих целевое назначение, пр</w:t>
            </w:r>
            <w:r w:rsidRPr="00C33287">
              <w:rPr>
                <w:rFonts w:ascii="Arial" w:hAnsi="Arial" w:cs="Arial"/>
                <w:sz w:val="16"/>
                <w:szCs w:val="16"/>
              </w:rPr>
              <w:t>о</w:t>
            </w:r>
            <w:r w:rsidRPr="00C33287">
              <w:rPr>
                <w:rFonts w:ascii="Arial" w:hAnsi="Arial" w:cs="Arial"/>
                <w:sz w:val="16"/>
                <w:szCs w:val="16"/>
              </w:rPr>
              <w:t>шлых лет из бюдж</w:t>
            </w:r>
            <w:r w:rsidRPr="00C33287">
              <w:rPr>
                <w:rFonts w:ascii="Arial" w:hAnsi="Arial" w:cs="Arial"/>
                <w:sz w:val="16"/>
                <w:szCs w:val="16"/>
              </w:rPr>
              <w:t>е</w:t>
            </w:r>
            <w:r w:rsidRPr="00C33287">
              <w:rPr>
                <w:rFonts w:ascii="Arial" w:hAnsi="Arial" w:cs="Arial"/>
                <w:sz w:val="16"/>
                <w:szCs w:val="16"/>
              </w:rPr>
              <w:t>тов поселений</w:t>
            </w:r>
          </w:p>
        </w:tc>
        <w:tc>
          <w:tcPr>
            <w:tcW w:w="850" w:type="dxa"/>
          </w:tcPr>
          <w:p w:rsidR="00916343" w:rsidRPr="00C33287" w:rsidRDefault="00916343" w:rsidP="00916343">
            <w:pPr>
              <w:jc w:val="center"/>
              <w:rPr>
                <w:rFonts w:ascii="Arial" w:hAnsi="Arial" w:cs="Arial"/>
                <w:sz w:val="16"/>
                <w:szCs w:val="16"/>
              </w:rPr>
            </w:pPr>
          </w:p>
          <w:p w:rsidR="00916343" w:rsidRPr="00C33287" w:rsidRDefault="00916343" w:rsidP="00916343">
            <w:pPr>
              <w:jc w:val="center"/>
              <w:rPr>
                <w:rFonts w:ascii="Arial" w:hAnsi="Arial" w:cs="Arial"/>
                <w:sz w:val="16"/>
                <w:szCs w:val="16"/>
              </w:rPr>
            </w:pPr>
            <w:r w:rsidRPr="00C33287">
              <w:rPr>
                <w:rFonts w:ascii="Arial" w:hAnsi="Arial" w:cs="Arial"/>
                <w:sz w:val="16"/>
                <w:szCs w:val="16"/>
              </w:rPr>
              <w:t>100</w:t>
            </w: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2 18 05010 05 0000 150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Доходы бюджетов муниципальных районов от возврата бюджетными учрежд</w:t>
            </w:r>
            <w:r w:rsidRPr="00C33287">
              <w:rPr>
                <w:rFonts w:ascii="Arial" w:hAnsi="Arial" w:cs="Arial"/>
                <w:sz w:val="16"/>
                <w:szCs w:val="16"/>
              </w:rPr>
              <w:t>е</w:t>
            </w:r>
            <w:r w:rsidRPr="00C33287">
              <w:rPr>
                <w:rFonts w:ascii="Arial" w:hAnsi="Arial" w:cs="Arial"/>
                <w:sz w:val="16"/>
                <w:szCs w:val="16"/>
              </w:rPr>
              <w:t>ниями оста</w:t>
            </w:r>
            <w:r w:rsidRPr="00C33287">
              <w:rPr>
                <w:rFonts w:ascii="Arial" w:hAnsi="Arial" w:cs="Arial"/>
                <w:sz w:val="16"/>
                <w:szCs w:val="16"/>
              </w:rPr>
              <w:t>т</w:t>
            </w:r>
            <w:r w:rsidRPr="00C33287">
              <w:rPr>
                <w:rFonts w:ascii="Arial" w:hAnsi="Arial" w:cs="Arial"/>
                <w:sz w:val="16"/>
                <w:szCs w:val="16"/>
              </w:rPr>
              <w:t>ков субсидий прошлых лет</w:t>
            </w:r>
          </w:p>
        </w:tc>
        <w:tc>
          <w:tcPr>
            <w:tcW w:w="850" w:type="dxa"/>
          </w:tcPr>
          <w:p w:rsidR="00916343" w:rsidRPr="00C33287" w:rsidRDefault="00916343" w:rsidP="00916343">
            <w:pPr>
              <w:jc w:val="center"/>
              <w:rPr>
                <w:rFonts w:ascii="Arial" w:hAnsi="Arial" w:cs="Arial"/>
                <w:sz w:val="16"/>
                <w:szCs w:val="16"/>
              </w:rPr>
            </w:pPr>
            <w:r w:rsidRPr="00C33287">
              <w:rPr>
                <w:rFonts w:ascii="Arial" w:hAnsi="Arial" w:cs="Arial"/>
                <w:sz w:val="16"/>
                <w:szCs w:val="16"/>
              </w:rPr>
              <w:t>100</w:t>
            </w: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2 18 05020 05 0000 150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Доходы бюджетов муниципальных районов от возврата автономными учрежд</w:t>
            </w:r>
            <w:r w:rsidRPr="00C33287">
              <w:rPr>
                <w:rFonts w:ascii="Arial" w:hAnsi="Arial" w:cs="Arial"/>
                <w:sz w:val="16"/>
                <w:szCs w:val="16"/>
              </w:rPr>
              <w:t>е</w:t>
            </w:r>
            <w:r w:rsidRPr="00C33287">
              <w:rPr>
                <w:rFonts w:ascii="Arial" w:hAnsi="Arial" w:cs="Arial"/>
                <w:sz w:val="16"/>
                <w:szCs w:val="16"/>
              </w:rPr>
              <w:t>ниями о</w:t>
            </w:r>
            <w:r w:rsidRPr="00C33287">
              <w:rPr>
                <w:rFonts w:ascii="Arial" w:hAnsi="Arial" w:cs="Arial"/>
                <w:sz w:val="16"/>
                <w:szCs w:val="16"/>
              </w:rPr>
              <w:t>с</w:t>
            </w:r>
            <w:r w:rsidRPr="00C33287">
              <w:rPr>
                <w:rFonts w:ascii="Arial" w:hAnsi="Arial" w:cs="Arial"/>
                <w:sz w:val="16"/>
                <w:szCs w:val="16"/>
              </w:rPr>
              <w:t>татков субсидий прошлых лет</w:t>
            </w:r>
          </w:p>
        </w:tc>
        <w:tc>
          <w:tcPr>
            <w:tcW w:w="850" w:type="dxa"/>
          </w:tcPr>
          <w:p w:rsidR="00916343" w:rsidRPr="00C33287" w:rsidRDefault="00916343" w:rsidP="00916343">
            <w:pPr>
              <w:jc w:val="center"/>
              <w:rPr>
                <w:rFonts w:ascii="Arial" w:hAnsi="Arial" w:cs="Arial"/>
                <w:sz w:val="16"/>
                <w:szCs w:val="16"/>
              </w:rPr>
            </w:pPr>
            <w:r w:rsidRPr="00C33287">
              <w:rPr>
                <w:rFonts w:ascii="Arial" w:hAnsi="Arial" w:cs="Arial"/>
                <w:sz w:val="16"/>
                <w:szCs w:val="16"/>
              </w:rPr>
              <w:t>100</w:t>
            </w: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2 18 05030 05 0000 150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Доходы бюджетов муниципальных районов от возврата иными организациями остатков субсидий прошлых лет</w:t>
            </w:r>
          </w:p>
        </w:tc>
        <w:tc>
          <w:tcPr>
            <w:tcW w:w="850" w:type="dxa"/>
          </w:tcPr>
          <w:p w:rsidR="00916343" w:rsidRPr="00C33287" w:rsidRDefault="00916343" w:rsidP="00916343">
            <w:pPr>
              <w:jc w:val="center"/>
              <w:rPr>
                <w:rFonts w:ascii="Arial" w:hAnsi="Arial" w:cs="Arial"/>
                <w:sz w:val="16"/>
                <w:szCs w:val="16"/>
              </w:rPr>
            </w:pPr>
            <w:r w:rsidRPr="00C33287">
              <w:rPr>
                <w:rFonts w:ascii="Arial" w:hAnsi="Arial" w:cs="Arial"/>
                <w:sz w:val="16"/>
                <w:szCs w:val="16"/>
              </w:rPr>
              <w:t>100</w:t>
            </w: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b/>
                <w:sz w:val="16"/>
                <w:szCs w:val="16"/>
              </w:rPr>
            </w:pPr>
            <w:r w:rsidRPr="00C33287">
              <w:rPr>
                <w:rFonts w:ascii="Arial" w:hAnsi="Arial" w:cs="Arial"/>
                <w:b/>
                <w:sz w:val="16"/>
                <w:szCs w:val="16"/>
              </w:rPr>
              <w:t>2 19 00000 00 0000 000</w:t>
            </w:r>
          </w:p>
        </w:tc>
        <w:tc>
          <w:tcPr>
            <w:tcW w:w="6237" w:type="dxa"/>
          </w:tcPr>
          <w:p w:rsidR="00916343" w:rsidRPr="00C33287" w:rsidRDefault="00916343" w:rsidP="00916343">
            <w:pPr>
              <w:jc w:val="both"/>
              <w:rPr>
                <w:rFonts w:ascii="Arial" w:hAnsi="Arial" w:cs="Arial"/>
                <w:b/>
                <w:sz w:val="16"/>
                <w:szCs w:val="16"/>
              </w:rPr>
            </w:pPr>
            <w:r w:rsidRPr="00C33287">
              <w:rPr>
                <w:rFonts w:ascii="Arial" w:hAnsi="Arial" w:cs="Arial"/>
                <w:b/>
                <w:sz w:val="16"/>
                <w:szCs w:val="16"/>
              </w:rPr>
              <w:t>Возврат остатков субсидий, субвенций и иных межбюджетных трансфе</w:t>
            </w:r>
            <w:r w:rsidRPr="00C33287">
              <w:rPr>
                <w:rFonts w:ascii="Arial" w:hAnsi="Arial" w:cs="Arial"/>
                <w:b/>
                <w:sz w:val="16"/>
                <w:szCs w:val="16"/>
              </w:rPr>
              <w:t>р</w:t>
            </w:r>
            <w:r w:rsidRPr="00C33287">
              <w:rPr>
                <w:rFonts w:ascii="Arial" w:hAnsi="Arial" w:cs="Arial"/>
                <w:b/>
                <w:sz w:val="16"/>
                <w:szCs w:val="16"/>
              </w:rPr>
              <w:t>тов, имеющих целевое назнач</w:t>
            </w:r>
            <w:r w:rsidRPr="00C33287">
              <w:rPr>
                <w:rFonts w:ascii="Arial" w:hAnsi="Arial" w:cs="Arial"/>
                <w:b/>
                <w:sz w:val="16"/>
                <w:szCs w:val="16"/>
              </w:rPr>
              <w:t>е</w:t>
            </w:r>
            <w:r w:rsidRPr="00C33287">
              <w:rPr>
                <w:rFonts w:ascii="Arial" w:hAnsi="Arial" w:cs="Arial"/>
                <w:b/>
                <w:sz w:val="16"/>
                <w:szCs w:val="16"/>
              </w:rPr>
              <w:t>ние, прошлых лет</w:t>
            </w:r>
          </w:p>
        </w:tc>
        <w:tc>
          <w:tcPr>
            <w:tcW w:w="850" w:type="dxa"/>
          </w:tcPr>
          <w:p w:rsidR="00916343" w:rsidRPr="00C33287" w:rsidRDefault="00916343" w:rsidP="00916343">
            <w:pPr>
              <w:jc w:val="center"/>
              <w:rPr>
                <w:rFonts w:ascii="Arial" w:hAnsi="Arial" w:cs="Arial"/>
                <w:sz w:val="16"/>
                <w:szCs w:val="16"/>
              </w:rPr>
            </w:pP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jc w:val="center"/>
              <w:rPr>
                <w:rFonts w:ascii="Arial" w:hAnsi="Arial" w:cs="Arial"/>
                <w:sz w:val="16"/>
                <w:szCs w:val="16"/>
              </w:rPr>
            </w:pPr>
          </w:p>
        </w:tc>
      </w:tr>
      <w:tr w:rsidR="00916343" w:rsidRPr="00C33287" w:rsidTr="00916343">
        <w:trPr>
          <w:trHeight w:val="20"/>
        </w:trPr>
        <w:tc>
          <w:tcPr>
            <w:tcW w:w="1905" w:type="dxa"/>
            <w:vAlign w:val="center"/>
          </w:tcPr>
          <w:p w:rsidR="00916343" w:rsidRPr="00C33287" w:rsidRDefault="00916343" w:rsidP="00916343">
            <w:pPr>
              <w:jc w:val="center"/>
              <w:rPr>
                <w:rFonts w:ascii="Arial" w:hAnsi="Arial" w:cs="Arial"/>
                <w:sz w:val="16"/>
                <w:szCs w:val="16"/>
              </w:rPr>
            </w:pPr>
            <w:r w:rsidRPr="00C33287">
              <w:rPr>
                <w:rFonts w:ascii="Arial" w:hAnsi="Arial" w:cs="Arial"/>
                <w:sz w:val="16"/>
                <w:szCs w:val="16"/>
              </w:rPr>
              <w:t>2 19 05000 05 0000 150</w:t>
            </w:r>
          </w:p>
        </w:tc>
        <w:tc>
          <w:tcPr>
            <w:tcW w:w="6237" w:type="dxa"/>
          </w:tcPr>
          <w:p w:rsidR="00916343" w:rsidRPr="00C33287" w:rsidRDefault="00916343" w:rsidP="00916343">
            <w:pPr>
              <w:jc w:val="both"/>
              <w:rPr>
                <w:rFonts w:ascii="Arial" w:hAnsi="Arial" w:cs="Arial"/>
                <w:sz w:val="16"/>
                <w:szCs w:val="16"/>
              </w:rPr>
            </w:pPr>
            <w:r w:rsidRPr="00C33287">
              <w:rPr>
                <w:rFonts w:ascii="Arial" w:hAnsi="Arial" w:cs="Arial"/>
                <w:sz w:val="16"/>
                <w:szCs w:val="16"/>
              </w:rPr>
              <w:t>Возврат остатков субсидий и иных межбюджетных трансфертов, имеющих цел</w:t>
            </w:r>
            <w:r w:rsidRPr="00C33287">
              <w:rPr>
                <w:rFonts w:ascii="Arial" w:hAnsi="Arial" w:cs="Arial"/>
                <w:sz w:val="16"/>
                <w:szCs w:val="16"/>
              </w:rPr>
              <w:t>е</w:t>
            </w:r>
            <w:r w:rsidRPr="00C33287">
              <w:rPr>
                <w:rFonts w:ascii="Arial" w:hAnsi="Arial" w:cs="Arial"/>
                <w:sz w:val="16"/>
                <w:szCs w:val="16"/>
              </w:rPr>
              <w:t>вое назн</w:t>
            </w:r>
            <w:r w:rsidRPr="00C33287">
              <w:rPr>
                <w:rFonts w:ascii="Arial" w:hAnsi="Arial" w:cs="Arial"/>
                <w:sz w:val="16"/>
                <w:szCs w:val="16"/>
              </w:rPr>
              <w:t>а</w:t>
            </w:r>
            <w:r w:rsidRPr="00C33287">
              <w:rPr>
                <w:rFonts w:ascii="Arial" w:hAnsi="Arial" w:cs="Arial"/>
                <w:sz w:val="16"/>
                <w:szCs w:val="16"/>
              </w:rPr>
              <w:t xml:space="preserve">чение, прошлых лет из бюджетов муниципальных районов. </w:t>
            </w:r>
          </w:p>
        </w:tc>
        <w:tc>
          <w:tcPr>
            <w:tcW w:w="850" w:type="dxa"/>
          </w:tcPr>
          <w:p w:rsidR="00916343" w:rsidRPr="00C33287" w:rsidRDefault="00916343" w:rsidP="00916343">
            <w:pPr>
              <w:jc w:val="center"/>
              <w:rPr>
                <w:rFonts w:ascii="Arial" w:hAnsi="Arial" w:cs="Arial"/>
                <w:sz w:val="16"/>
                <w:szCs w:val="16"/>
              </w:rPr>
            </w:pPr>
            <w:r w:rsidRPr="00C33287">
              <w:rPr>
                <w:rFonts w:ascii="Arial" w:hAnsi="Arial" w:cs="Arial"/>
                <w:sz w:val="16"/>
                <w:szCs w:val="16"/>
              </w:rPr>
              <w:t>100</w:t>
            </w:r>
          </w:p>
        </w:tc>
        <w:tc>
          <w:tcPr>
            <w:tcW w:w="1276" w:type="dxa"/>
          </w:tcPr>
          <w:p w:rsidR="00916343" w:rsidRPr="00C33287" w:rsidRDefault="00916343" w:rsidP="00916343">
            <w:pPr>
              <w:jc w:val="center"/>
              <w:rPr>
                <w:rFonts w:ascii="Arial" w:hAnsi="Arial" w:cs="Arial"/>
                <w:sz w:val="16"/>
                <w:szCs w:val="16"/>
              </w:rPr>
            </w:pPr>
          </w:p>
        </w:tc>
        <w:tc>
          <w:tcPr>
            <w:tcW w:w="1294" w:type="dxa"/>
          </w:tcPr>
          <w:p w:rsidR="00916343" w:rsidRPr="00C33287" w:rsidRDefault="00916343" w:rsidP="00916343">
            <w:pPr>
              <w:jc w:val="center"/>
              <w:rPr>
                <w:rFonts w:ascii="Arial" w:hAnsi="Arial" w:cs="Arial"/>
                <w:sz w:val="16"/>
                <w:szCs w:val="16"/>
              </w:rPr>
            </w:pPr>
          </w:p>
        </w:tc>
      </w:tr>
    </w:tbl>
    <w:p w:rsidR="00916343" w:rsidRDefault="00916343" w:rsidP="00E87F79">
      <w:pPr>
        <w:shd w:val="clear" w:color="auto" w:fill="FFFFFF"/>
        <w:suppressAutoHyphens/>
        <w:spacing w:line="240" w:lineRule="exact"/>
        <w:jc w:val="center"/>
        <w:rPr>
          <w:rFonts w:ascii="Arial" w:hAnsi="Arial" w:cs="Arial"/>
          <w:b/>
          <w:sz w:val="16"/>
          <w:szCs w:val="16"/>
        </w:rPr>
      </w:pPr>
    </w:p>
    <w:tbl>
      <w:tblPr>
        <w:tblW w:w="11573" w:type="dxa"/>
        <w:tblInd w:w="97" w:type="dxa"/>
        <w:tblLayout w:type="fixed"/>
        <w:tblCellMar>
          <w:left w:w="28" w:type="dxa"/>
          <w:right w:w="28" w:type="dxa"/>
        </w:tblCellMar>
        <w:tblLook w:val="04A0"/>
      </w:tblPr>
      <w:tblGrid>
        <w:gridCol w:w="5520"/>
        <w:gridCol w:w="365"/>
        <w:gridCol w:w="425"/>
        <w:gridCol w:w="992"/>
        <w:gridCol w:w="426"/>
        <w:gridCol w:w="1293"/>
        <w:gridCol w:w="1276"/>
        <w:gridCol w:w="1276"/>
      </w:tblGrid>
      <w:tr w:rsidR="00916343" w:rsidRPr="00916343" w:rsidTr="00F93AE9">
        <w:trPr>
          <w:trHeight w:val="20"/>
        </w:trPr>
        <w:tc>
          <w:tcPr>
            <w:tcW w:w="5520" w:type="dxa"/>
            <w:tcBorders>
              <w:top w:val="nil"/>
              <w:left w:val="nil"/>
              <w:bottom w:val="nil"/>
              <w:right w:val="nil"/>
            </w:tcBorders>
            <w:shd w:val="clear" w:color="000000" w:fill="FFFFFF"/>
            <w:noWrap/>
            <w:hideMark/>
          </w:tcPr>
          <w:p w:rsidR="00916343" w:rsidRPr="00916343" w:rsidRDefault="00916343" w:rsidP="00916343">
            <w:pPr>
              <w:rPr>
                <w:rFonts w:ascii="Arial" w:hAnsi="Arial" w:cs="Arial"/>
                <w:sz w:val="16"/>
                <w:szCs w:val="16"/>
              </w:rPr>
            </w:pPr>
            <w:bookmarkStart w:id="3" w:name="RANGE!A1:H746"/>
            <w:r w:rsidRPr="00916343">
              <w:rPr>
                <w:rFonts w:ascii="Arial" w:hAnsi="Arial" w:cs="Arial"/>
                <w:sz w:val="16"/>
                <w:szCs w:val="16"/>
              </w:rPr>
              <w:t> </w:t>
            </w:r>
            <w:bookmarkEnd w:id="3"/>
          </w:p>
        </w:tc>
        <w:tc>
          <w:tcPr>
            <w:tcW w:w="365" w:type="dxa"/>
            <w:tcBorders>
              <w:top w:val="nil"/>
              <w:left w:val="nil"/>
              <w:bottom w:val="nil"/>
              <w:right w:val="nil"/>
            </w:tcBorders>
            <w:shd w:val="clear" w:color="000000" w:fill="FFFFFF"/>
            <w:noWrap/>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425" w:type="dxa"/>
            <w:tcBorders>
              <w:top w:val="nil"/>
              <w:left w:val="nil"/>
              <w:bottom w:val="nil"/>
              <w:right w:val="nil"/>
            </w:tcBorders>
            <w:shd w:val="clear" w:color="000000" w:fill="FFFFFF"/>
            <w:noWrap/>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992" w:type="dxa"/>
            <w:tcBorders>
              <w:top w:val="nil"/>
              <w:left w:val="nil"/>
              <w:bottom w:val="nil"/>
              <w:right w:val="nil"/>
            </w:tcBorders>
            <w:shd w:val="clear" w:color="000000" w:fill="FFFFFF"/>
            <w:noWrap/>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426" w:type="dxa"/>
            <w:tcBorders>
              <w:top w:val="nil"/>
              <w:left w:val="nil"/>
              <w:bottom w:val="nil"/>
              <w:right w:val="nil"/>
            </w:tcBorders>
            <w:shd w:val="clear" w:color="000000" w:fill="FFFFFF"/>
            <w:noWrap/>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3845" w:type="dxa"/>
            <w:gridSpan w:val="3"/>
            <w:tcBorders>
              <w:top w:val="nil"/>
              <w:left w:val="nil"/>
              <w:bottom w:val="nil"/>
              <w:right w:val="nil"/>
            </w:tcBorders>
            <w:shd w:val="clear" w:color="000000" w:fill="FFFFFF"/>
            <w:noWrap/>
            <w:vAlign w:val="center"/>
            <w:hideMark/>
          </w:tcPr>
          <w:p w:rsidR="00916343" w:rsidRPr="00916343" w:rsidRDefault="00916343" w:rsidP="00916343">
            <w:pPr>
              <w:jc w:val="center"/>
              <w:rPr>
                <w:rFonts w:ascii="Arial" w:hAnsi="Arial" w:cs="Arial"/>
                <w:b/>
                <w:bCs/>
                <w:sz w:val="16"/>
                <w:szCs w:val="16"/>
              </w:rPr>
            </w:pPr>
            <w:r w:rsidRPr="00916343">
              <w:rPr>
                <w:rFonts w:ascii="Arial" w:hAnsi="Arial" w:cs="Arial"/>
                <w:b/>
                <w:bCs/>
                <w:sz w:val="16"/>
                <w:szCs w:val="16"/>
              </w:rPr>
              <w:t>Приложение 8</w:t>
            </w:r>
          </w:p>
        </w:tc>
      </w:tr>
      <w:tr w:rsidR="00916343" w:rsidRPr="00916343" w:rsidTr="00F93AE9">
        <w:trPr>
          <w:trHeight w:val="20"/>
        </w:trPr>
        <w:tc>
          <w:tcPr>
            <w:tcW w:w="5520" w:type="dxa"/>
            <w:tcBorders>
              <w:top w:val="nil"/>
              <w:left w:val="nil"/>
              <w:bottom w:val="nil"/>
              <w:right w:val="nil"/>
            </w:tcBorders>
            <w:shd w:val="clear" w:color="000000" w:fill="FFFFFF"/>
            <w:noWrap/>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365" w:type="dxa"/>
            <w:tcBorders>
              <w:top w:val="nil"/>
              <w:left w:val="nil"/>
              <w:bottom w:val="nil"/>
              <w:right w:val="nil"/>
            </w:tcBorders>
            <w:shd w:val="clear" w:color="000000" w:fill="FFFFFF"/>
            <w:noWrap/>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425" w:type="dxa"/>
            <w:tcBorders>
              <w:top w:val="nil"/>
              <w:left w:val="nil"/>
              <w:bottom w:val="nil"/>
              <w:right w:val="nil"/>
            </w:tcBorders>
            <w:shd w:val="clear" w:color="000000" w:fill="FFFFFF"/>
            <w:noWrap/>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992" w:type="dxa"/>
            <w:tcBorders>
              <w:top w:val="nil"/>
              <w:left w:val="nil"/>
              <w:bottom w:val="nil"/>
              <w:right w:val="nil"/>
            </w:tcBorders>
            <w:shd w:val="clear" w:color="000000" w:fill="FFFFFF"/>
            <w:noWrap/>
            <w:vAlign w:val="center"/>
            <w:hideMark/>
          </w:tcPr>
          <w:p w:rsidR="00916343" w:rsidRPr="00916343" w:rsidRDefault="00916343" w:rsidP="00916343">
            <w:pPr>
              <w:jc w:val="right"/>
              <w:rPr>
                <w:rFonts w:ascii="Arial" w:hAnsi="Arial" w:cs="Arial"/>
                <w:sz w:val="16"/>
                <w:szCs w:val="16"/>
              </w:rPr>
            </w:pPr>
            <w:r w:rsidRPr="00916343">
              <w:rPr>
                <w:rFonts w:ascii="Arial" w:hAnsi="Arial" w:cs="Arial"/>
                <w:sz w:val="16"/>
                <w:szCs w:val="16"/>
              </w:rPr>
              <w:t> </w:t>
            </w:r>
          </w:p>
        </w:tc>
        <w:tc>
          <w:tcPr>
            <w:tcW w:w="426" w:type="dxa"/>
            <w:tcBorders>
              <w:top w:val="nil"/>
              <w:left w:val="nil"/>
              <w:bottom w:val="nil"/>
              <w:right w:val="nil"/>
            </w:tcBorders>
            <w:shd w:val="clear" w:color="000000" w:fill="FFFFFF"/>
            <w:noWrap/>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3845" w:type="dxa"/>
            <w:gridSpan w:val="3"/>
            <w:tcBorders>
              <w:top w:val="nil"/>
              <w:left w:val="nil"/>
              <w:bottom w:val="nil"/>
              <w:right w:val="nil"/>
            </w:tcBorders>
            <w:shd w:val="clear" w:color="000000" w:fill="FFFFFF"/>
            <w:noWrap/>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к решению Думы Валдайского</w:t>
            </w:r>
          </w:p>
        </w:tc>
      </w:tr>
      <w:tr w:rsidR="00916343" w:rsidRPr="00916343" w:rsidTr="00F93AE9">
        <w:trPr>
          <w:trHeight w:val="20"/>
        </w:trPr>
        <w:tc>
          <w:tcPr>
            <w:tcW w:w="5520" w:type="dxa"/>
            <w:tcBorders>
              <w:top w:val="nil"/>
              <w:left w:val="nil"/>
              <w:bottom w:val="nil"/>
              <w:right w:val="nil"/>
            </w:tcBorders>
            <w:shd w:val="clear" w:color="000000" w:fill="FFFFFF"/>
            <w:noWrap/>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365" w:type="dxa"/>
            <w:tcBorders>
              <w:top w:val="nil"/>
              <w:left w:val="nil"/>
              <w:bottom w:val="nil"/>
              <w:right w:val="nil"/>
            </w:tcBorders>
            <w:shd w:val="clear" w:color="000000" w:fill="FFFFFF"/>
            <w:noWrap/>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425" w:type="dxa"/>
            <w:tcBorders>
              <w:top w:val="nil"/>
              <w:left w:val="nil"/>
              <w:bottom w:val="nil"/>
              <w:right w:val="nil"/>
            </w:tcBorders>
            <w:shd w:val="clear" w:color="000000" w:fill="FFFFFF"/>
            <w:noWrap/>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992" w:type="dxa"/>
            <w:tcBorders>
              <w:top w:val="nil"/>
              <w:left w:val="nil"/>
              <w:bottom w:val="nil"/>
              <w:right w:val="nil"/>
            </w:tcBorders>
            <w:shd w:val="clear" w:color="000000" w:fill="FFFFFF"/>
            <w:noWrap/>
            <w:vAlign w:val="center"/>
            <w:hideMark/>
          </w:tcPr>
          <w:p w:rsidR="00916343" w:rsidRPr="00916343" w:rsidRDefault="00916343" w:rsidP="00916343">
            <w:pPr>
              <w:jc w:val="right"/>
              <w:rPr>
                <w:rFonts w:ascii="Arial" w:hAnsi="Arial" w:cs="Arial"/>
                <w:sz w:val="16"/>
                <w:szCs w:val="16"/>
              </w:rPr>
            </w:pPr>
            <w:r w:rsidRPr="00916343">
              <w:rPr>
                <w:rFonts w:ascii="Arial" w:hAnsi="Arial" w:cs="Arial"/>
                <w:sz w:val="16"/>
                <w:szCs w:val="16"/>
              </w:rPr>
              <w:t> </w:t>
            </w:r>
          </w:p>
        </w:tc>
        <w:tc>
          <w:tcPr>
            <w:tcW w:w="426" w:type="dxa"/>
            <w:tcBorders>
              <w:top w:val="nil"/>
              <w:left w:val="nil"/>
              <w:bottom w:val="nil"/>
              <w:right w:val="nil"/>
            </w:tcBorders>
            <w:shd w:val="clear" w:color="000000" w:fill="FFFFFF"/>
            <w:noWrap/>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3845" w:type="dxa"/>
            <w:gridSpan w:val="3"/>
            <w:tcBorders>
              <w:top w:val="nil"/>
              <w:left w:val="nil"/>
              <w:bottom w:val="nil"/>
              <w:right w:val="nil"/>
            </w:tcBorders>
            <w:shd w:val="clear" w:color="000000" w:fill="FFFFFF"/>
            <w:noWrap/>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муниципального района</w:t>
            </w:r>
          </w:p>
        </w:tc>
      </w:tr>
      <w:tr w:rsidR="00916343" w:rsidRPr="00916343" w:rsidTr="00F93AE9">
        <w:trPr>
          <w:trHeight w:val="20"/>
        </w:trPr>
        <w:tc>
          <w:tcPr>
            <w:tcW w:w="5520" w:type="dxa"/>
            <w:tcBorders>
              <w:top w:val="nil"/>
              <w:left w:val="nil"/>
              <w:bottom w:val="nil"/>
              <w:right w:val="nil"/>
            </w:tcBorders>
            <w:shd w:val="clear" w:color="000000" w:fill="FFFFFF"/>
            <w:noWrap/>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365" w:type="dxa"/>
            <w:tcBorders>
              <w:top w:val="nil"/>
              <w:left w:val="nil"/>
              <w:bottom w:val="nil"/>
              <w:right w:val="nil"/>
            </w:tcBorders>
            <w:shd w:val="clear" w:color="000000" w:fill="FFFFFF"/>
            <w:noWrap/>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425" w:type="dxa"/>
            <w:tcBorders>
              <w:top w:val="nil"/>
              <w:left w:val="nil"/>
              <w:bottom w:val="nil"/>
              <w:right w:val="nil"/>
            </w:tcBorders>
            <w:shd w:val="clear" w:color="000000" w:fill="FFFFFF"/>
            <w:noWrap/>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992" w:type="dxa"/>
            <w:tcBorders>
              <w:top w:val="nil"/>
              <w:left w:val="nil"/>
              <w:bottom w:val="nil"/>
              <w:right w:val="nil"/>
            </w:tcBorders>
            <w:shd w:val="clear" w:color="000000" w:fill="FFFFFF"/>
            <w:noWrap/>
            <w:vAlign w:val="center"/>
            <w:hideMark/>
          </w:tcPr>
          <w:p w:rsidR="00916343" w:rsidRPr="00916343" w:rsidRDefault="00916343" w:rsidP="00916343">
            <w:pPr>
              <w:jc w:val="right"/>
              <w:rPr>
                <w:rFonts w:ascii="Arial" w:hAnsi="Arial" w:cs="Arial"/>
                <w:sz w:val="16"/>
                <w:szCs w:val="16"/>
              </w:rPr>
            </w:pPr>
            <w:r w:rsidRPr="00916343">
              <w:rPr>
                <w:rFonts w:ascii="Arial" w:hAnsi="Arial" w:cs="Arial"/>
                <w:sz w:val="16"/>
                <w:szCs w:val="16"/>
              </w:rPr>
              <w:t> </w:t>
            </w:r>
          </w:p>
        </w:tc>
        <w:tc>
          <w:tcPr>
            <w:tcW w:w="426" w:type="dxa"/>
            <w:tcBorders>
              <w:top w:val="nil"/>
              <w:left w:val="nil"/>
              <w:bottom w:val="nil"/>
              <w:right w:val="nil"/>
            </w:tcBorders>
            <w:shd w:val="clear" w:color="000000" w:fill="FFFFFF"/>
            <w:noWrap/>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3845" w:type="dxa"/>
            <w:gridSpan w:val="3"/>
            <w:tcBorders>
              <w:top w:val="nil"/>
              <w:left w:val="nil"/>
              <w:bottom w:val="nil"/>
              <w:right w:val="nil"/>
            </w:tcBorders>
            <w:shd w:val="clear" w:color="000000" w:fill="FFFFFF"/>
            <w:noWrap/>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"О бюджете муниципального района</w:t>
            </w:r>
          </w:p>
        </w:tc>
      </w:tr>
      <w:tr w:rsidR="00916343" w:rsidRPr="00916343" w:rsidTr="00F93AE9">
        <w:trPr>
          <w:trHeight w:val="20"/>
        </w:trPr>
        <w:tc>
          <w:tcPr>
            <w:tcW w:w="5520" w:type="dxa"/>
            <w:tcBorders>
              <w:top w:val="nil"/>
              <w:left w:val="nil"/>
              <w:bottom w:val="nil"/>
              <w:right w:val="nil"/>
            </w:tcBorders>
            <w:shd w:val="clear" w:color="000000" w:fill="FFFFFF"/>
            <w:noWrap/>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365" w:type="dxa"/>
            <w:tcBorders>
              <w:top w:val="nil"/>
              <w:left w:val="nil"/>
              <w:bottom w:val="nil"/>
              <w:right w:val="nil"/>
            </w:tcBorders>
            <w:shd w:val="clear" w:color="000000" w:fill="FFFFFF"/>
            <w:noWrap/>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425" w:type="dxa"/>
            <w:tcBorders>
              <w:top w:val="nil"/>
              <w:left w:val="nil"/>
              <w:bottom w:val="nil"/>
              <w:right w:val="nil"/>
            </w:tcBorders>
            <w:shd w:val="clear" w:color="000000" w:fill="FFFFFF"/>
            <w:noWrap/>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992" w:type="dxa"/>
            <w:tcBorders>
              <w:top w:val="nil"/>
              <w:left w:val="nil"/>
              <w:bottom w:val="nil"/>
              <w:right w:val="nil"/>
            </w:tcBorders>
            <w:shd w:val="clear" w:color="000000" w:fill="FFFFFF"/>
            <w:noWrap/>
            <w:vAlign w:val="center"/>
            <w:hideMark/>
          </w:tcPr>
          <w:p w:rsidR="00916343" w:rsidRPr="00916343" w:rsidRDefault="00916343" w:rsidP="00916343">
            <w:pPr>
              <w:jc w:val="right"/>
              <w:rPr>
                <w:rFonts w:ascii="Arial" w:hAnsi="Arial" w:cs="Arial"/>
                <w:sz w:val="16"/>
                <w:szCs w:val="16"/>
              </w:rPr>
            </w:pPr>
            <w:r w:rsidRPr="00916343">
              <w:rPr>
                <w:rFonts w:ascii="Arial" w:hAnsi="Arial" w:cs="Arial"/>
                <w:sz w:val="16"/>
                <w:szCs w:val="16"/>
              </w:rPr>
              <w:t> </w:t>
            </w:r>
          </w:p>
        </w:tc>
        <w:tc>
          <w:tcPr>
            <w:tcW w:w="426" w:type="dxa"/>
            <w:tcBorders>
              <w:top w:val="nil"/>
              <w:left w:val="nil"/>
              <w:bottom w:val="nil"/>
              <w:right w:val="nil"/>
            </w:tcBorders>
            <w:shd w:val="clear" w:color="000000" w:fill="FFFFFF"/>
            <w:noWrap/>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3845" w:type="dxa"/>
            <w:gridSpan w:val="3"/>
            <w:tcBorders>
              <w:top w:val="nil"/>
              <w:left w:val="nil"/>
              <w:bottom w:val="nil"/>
              <w:right w:val="nil"/>
            </w:tcBorders>
            <w:shd w:val="clear" w:color="000000" w:fill="FFFFFF"/>
            <w:noWrap/>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 xml:space="preserve">на 2020 год и на плановый период </w:t>
            </w:r>
          </w:p>
        </w:tc>
      </w:tr>
      <w:tr w:rsidR="00916343" w:rsidRPr="00916343" w:rsidTr="00F93AE9">
        <w:trPr>
          <w:trHeight w:val="20"/>
        </w:trPr>
        <w:tc>
          <w:tcPr>
            <w:tcW w:w="5520" w:type="dxa"/>
            <w:tcBorders>
              <w:top w:val="nil"/>
              <w:left w:val="nil"/>
              <w:bottom w:val="nil"/>
              <w:right w:val="nil"/>
            </w:tcBorders>
            <w:shd w:val="clear" w:color="000000" w:fill="FFFFFF"/>
            <w:noWrap/>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365" w:type="dxa"/>
            <w:tcBorders>
              <w:top w:val="nil"/>
              <w:left w:val="nil"/>
              <w:bottom w:val="nil"/>
              <w:right w:val="nil"/>
            </w:tcBorders>
            <w:shd w:val="clear" w:color="000000" w:fill="FFFFFF"/>
            <w:noWrap/>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425" w:type="dxa"/>
            <w:tcBorders>
              <w:top w:val="nil"/>
              <w:left w:val="nil"/>
              <w:bottom w:val="nil"/>
              <w:right w:val="nil"/>
            </w:tcBorders>
            <w:shd w:val="clear" w:color="000000" w:fill="FFFFFF"/>
            <w:noWrap/>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992" w:type="dxa"/>
            <w:tcBorders>
              <w:top w:val="nil"/>
              <w:left w:val="nil"/>
              <w:bottom w:val="nil"/>
              <w:right w:val="nil"/>
            </w:tcBorders>
            <w:shd w:val="clear" w:color="000000" w:fill="FFFFFF"/>
            <w:noWrap/>
            <w:vAlign w:val="center"/>
            <w:hideMark/>
          </w:tcPr>
          <w:p w:rsidR="00916343" w:rsidRPr="00916343" w:rsidRDefault="00916343" w:rsidP="00916343">
            <w:pPr>
              <w:jc w:val="right"/>
              <w:rPr>
                <w:rFonts w:ascii="Arial" w:hAnsi="Arial" w:cs="Arial"/>
                <w:sz w:val="16"/>
                <w:szCs w:val="16"/>
              </w:rPr>
            </w:pPr>
            <w:r w:rsidRPr="00916343">
              <w:rPr>
                <w:rFonts w:ascii="Arial" w:hAnsi="Arial" w:cs="Arial"/>
                <w:sz w:val="16"/>
                <w:szCs w:val="16"/>
              </w:rPr>
              <w:t> </w:t>
            </w:r>
          </w:p>
        </w:tc>
        <w:tc>
          <w:tcPr>
            <w:tcW w:w="426" w:type="dxa"/>
            <w:tcBorders>
              <w:top w:val="nil"/>
              <w:left w:val="nil"/>
              <w:bottom w:val="nil"/>
              <w:right w:val="nil"/>
            </w:tcBorders>
            <w:shd w:val="clear" w:color="000000" w:fill="FFFFFF"/>
            <w:noWrap/>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3845" w:type="dxa"/>
            <w:gridSpan w:val="3"/>
            <w:tcBorders>
              <w:top w:val="nil"/>
              <w:left w:val="nil"/>
              <w:bottom w:val="nil"/>
              <w:right w:val="nil"/>
            </w:tcBorders>
            <w:shd w:val="clear" w:color="000000" w:fill="FFFFFF"/>
            <w:noWrap/>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2021 и 2022 годов"</w:t>
            </w:r>
          </w:p>
        </w:tc>
      </w:tr>
      <w:tr w:rsidR="00916343" w:rsidRPr="00916343" w:rsidTr="00F93AE9">
        <w:trPr>
          <w:trHeight w:val="20"/>
        </w:trPr>
        <w:tc>
          <w:tcPr>
            <w:tcW w:w="5520" w:type="dxa"/>
            <w:tcBorders>
              <w:top w:val="nil"/>
              <w:left w:val="nil"/>
              <w:bottom w:val="nil"/>
              <w:right w:val="nil"/>
            </w:tcBorders>
            <w:shd w:val="clear" w:color="000000" w:fill="FFFFFF"/>
            <w:noWrap/>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365" w:type="dxa"/>
            <w:tcBorders>
              <w:top w:val="nil"/>
              <w:left w:val="nil"/>
              <w:bottom w:val="nil"/>
              <w:right w:val="nil"/>
            </w:tcBorders>
            <w:shd w:val="clear" w:color="000000" w:fill="FFFFFF"/>
            <w:noWrap/>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425" w:type="dxa"/>
            <w:tcBorders>
              <w:top w:val="nil"/>
              <w:left w:val="nil"/>
              <w:bottom w:val="nil"/>
              <w:right w:val="nil"/>
            </w:tcBorders>
            <w:shd w:val="clear" w:color="000000" w:fill="FFFFFF"/>
            <w:noWrap/>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992" w:type="dxa"/>
            <w:tcBorders>
              <w:top w:val="nil"/>
              <w:left w:val="nil"/>
              <w:bottom w:val="nil"/>
              <w:right w:val="nil"/>
            </w:tcBorders>
            <w:shd w:val="clear" w:color="000000" w:fill="FFFFFF"/>
            <w:noWrap/>
            <w:vAlign w:val="center"/>
            <w:hideMark/>
          </w:tcPr>
          <w:p w:rsidR="00916343" w:rsidRPr="00916343" w:rsidRDefault="00916343" w:rsidP="00916343">
            <w:pPr>
              <w:jc w:val="right"/>
              <w:rPr>
                <w:rFonts w:ascii="Arial" w:hAnsi="Arial" w:cs="Arial"/>
                <w:sz w:val="16"/>
                <w:szCs w:val="16"/>
              </w:rPr>
            </w:pPr>
            <w:r w:rsidRPr="00916343">
              <w:rPr>
                <w:rFonts w:ascii="Arial" w:hAnsi="Arial" w:cs="Arial"/>
                <w:sz w:val="16"/>
                <w:szCs w:val="16"/>
              </w:rPr>
              <w:t> </w:t>
            </w:r>
          </w:p>
        </w:tc>
        <w:tc>
          <w:tcPr>
            <w:tcW w:w="426" w:type="dxa"/>
            <w:tcBorders>
              <w:top w:val="nil"/>
              <w:left w:val="nil"/>
              <w:bottom w:val="nil"/>
              <w:right w:val="nil"/>
            </w:tcBorders>
            <w:shd w:val="clear" w:color="000000" w:fill="FFFFFF"/>
            <w:noWrap/>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3845" w:type="dxa"/>
            <w:gridSpan w:val="3"/>
            <w:tcBorders>
              <w:top w:val="nil"/>
              <w:left w:val="nil"/>
              <w:bottom w:val="nil"/>
              <w:right w:val="nil"/>
            </w:tcBorders>
            <w:shd w:val="clear" w:color="000000" w:fill="FFFFFF"/>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(в редакции решения Думы Валдайского муниц</w:t>
            </w:r>
            <w:r w:rsidRPr="00916343">
              <w:rPr>
                <w:rFonts w:ascii="Arial" w:hAnsi="Arial" w:cs="Arial"/>
                <w:sz w:val="16"/>
                <w:szCs w:val="16"/>
              </w:rPr>
              <w:t>и</w:t>
            </w:r>
            <w:r w:rsidRPr="00916343">
              <w:rPr>
                <w:rFonts w:ascii="Arial" w:hAnsi="Arial" w:cs="Arial"/>
                <w:sz w:val="16"/>
                <w:szCs w:val="16"/>
              </w:rPr>
              <w:t>пального района от 14.05.2020 №314 )</w:t>
            </w:r>
          </w:p>
        </w:tc>
      </w:tr>
      <w:tr w:rsidR="00F93AE9" w:rsidRPr="00916343" w:rsidTr="00F93AE9">
        <w:trPr>
          <w:trHeight w:val="20"/>
        </w:trPr>
        <w:tc>
          <w:tcPr>
            <w:tcW w:w="5520" w:type="dxa"/>
            <w:tcBorders>
              <w:top w:val="nil"/>
              <w:left w:val="nil"/>
              <w:bottom w:val="nil"/>
              <w:right w:val="nil"/>
            </w:tcBorders>
            <w:shd w:val="clear" w:color="000000" w:fill="FFFFFF"/>
            <w:noWrap/>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365" w:type="dxa"/>
            <w:tcBorders>
              <w:top w:val="nil"/>
              <w:left w:val="nil"/>
              <w:bottom w:val="nil"/>
              <w:right w:val="nil"/>
            </w:tcBorders>
            <w:shd w:val="clear" w:color="000000" w:fill="FFFFFF"/>
            <w:noWrap/>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425" w:type="dxa"/>
            <w:tcBorders>
              <w:top w:val="nil"/>
              <w:left w:val="nil"/>
              <w:bottom w:val="nil"/>
              <w:right w:val="nil"/>
            </w:tcBorders>
            <w:shd w:val="clear" w:color="000000" w:fill="FFFFFF"/>
            <w:noWrap/>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992" w:type="dxa"/>
            <w:tcBorders>
              <w:top w:val="nil"/>
              <w:left w:val="nil"/>
              <w:bottom w:val="nil"/>
              <w:right w:val="nil"/>
            </w:tcBorders>
            <w:shd w:val="clear" w:color="000000" w:fill="FFFFFF"/>
            <w:noWrap/>
            <w:vAlign w:val="center"/>
            <w:hideMark/>
          </w:tcPr>
          <w:p w:rsidR="00916343" w:rsidRPr="00916343" w:rsidRDefault="00916343" w:rsidP="00916343">
            <w:pPr>
              <w:jc w:val="right"/>
              <w:rPr>
                <w:rFonts w:ascii="Arial" w:hAnsi="Arial" w:cs="Arial"/>
                <w:sz w:val="16"/>
                <w:szCs w:val="16"/>
              </w:rPr>
            </w:pPr>
            <w:r w:rsidRPr="00916343">
              <w:rPr>
                <w:rFonts w:ascii="Arial" w:hAnsi="Arial" w:cs="Arial"/>
                <w:sz w:val="16"/>
                <w:szCs w:val="16"/>
              </w:rPr>
              <w:t> </w:t>
            </w:r>
          </w:p>
        </w:tc>
        <w:tc>
          <w:tcPr>
            <w:tcW w:w="426" w:type="dxa"/>
            <w:tcBorders>
              <w:top w:val="nil"/>
              <w:left w:val="nil"/>
              <w:bottom w:val="nil"/>
              <w:right w:val="nil"/>
            </w:tcBorders>
            <w:shd w:val="clear" w:color="000000" w:fill="FFFFFF"/>
            <w:noWrap/>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1293" w:type="dxa"/>
            <w:tcBorders>
              <w:top w:val="nil"/>
              <w:left w:val="nil"/>
              <w:bottom w:val="nil"/>
              <w:right w:val="nil"/>
            </w:tcBorders>
            <w:shd w:val="clear" w:color="000000" w:fill="FFFFFF"/>
            <w:noWrap/>
            <w:vAlign w:val="center"/>
            <w:hideMark/>
          </w:tcPr>
          <w:p w:rsidR="00916343" w:rsidRPr="00916343" w:rsidRDefault="00916343" w:rsidP="00916343">
            <w:pPr>
              <w:jc w:val="right"/>
              <w:rPr>
                <w:rFonts w:ascii="Arial" w:hAnsi="Arial" w:cs="Arial"/>
                <w:sz w:val="16"/>
                <w:szCs w:val="16"/>
              </w:rPr>
            </w:pPr>
            <w:r w:rsidRPr="00916343">
              <w:rPr>
                <w:rFonts w:ascii="Arial" w:hAnsi="Arial" w:cs="Arial"/>
                <w:sz w:val="16"/>
                <w:szCs w:val="16"/>
              </w:rPr>
              <w:t> </w:t>
            </w:r>
          </w:p>
        </w:tc>
        <w:tc>
          <w:tcPr>
            <w:tcW w:w="1276" w:type="dxa"/>
            <w:tcBorders>
              <w:top w:val="nil"/>
              <w:left w:val="nil"/>
              <w:bottom w:val="nil"/>
              <w:right w:val="nil"/>
            </w:tcBorders>
            <w:shd w:val="clear" w:color="000000" w:fill="FFFFFF"/>
            <w:noWrap/>
            <w:vAlign w:val="center"/>
            <w:hideMark/>
          </w:tcPr>
          <w:p w:rsidR="00916343" w:rsidRPr="00916343" w:rsidRDefault="00916343" w:rsidP="00916343">
            <w:pPr>
              <w:jc w:val="right"/>
              <w:rPr>
                <w:rFonts w:ascii="Arial" w:hAnsi="Arial" w:cs="Arial"/>
                <w:sz w:val="16"/>
                <w:szCs w:val="16"/>
              </w:rPr>
            </w:pPr>
            <w:r w:rsidRPr="00916343">
              <w:rPr>
                <w:rFonts w:ascii="Arial" w:hAnsi="Arial" w:cs="Arial"/>
                <w:sz w:val="16"/>
                <w:szCs w:val="16"/>
              </w:rPr>
              <w:t> </w:t>
            </w:r>
          </w:p>
        </w:tc>
        <w:tc>
          <w:tcPr>
            <w:tcW w:w="1276" w:type="dxa"/>
            <w:tcBorders>
              <w:top w:val="nil"/>
              <w:left w:val="nil"/>
              <w:bottom w:val="nil"/>
              <w:right w:val="nil"/>
            </w:tcBorders>
            <w:shd w:val="clear" w:color="000000" w:fill="FFFFFF"/>
            <w:noWrap/>
            <w:vAlign w:val="center"/>
            <w:hideMark/>
          </w:tcPr>
          <w:p w:rsidR="00916343" w:rsidRPr="00916343" w:rsidRDefault="00916343" w:rsidP="00916343">
            <w:pPr>
              <w:jc w:val="right"/>
              <w:rPr>
                <w:rFonts w:ascii="Arial" w:hAnsi="Arial" w:cs="Arial"/>
                <w:sz w:val="16"/>
                <w:szCs w:val="16"/>
              </w:rPr>
            </w:pPr>
            <w:r w:rsidRPr="00916343">
              <w:rPr>
                <w:rFonts w:ascii="Arial" w:hAnsi="Arial" w:cs="Arial"/>
                <w:sz w:val="16"/>
                <w:szCs w:val="16"/>
              </w:rPr>
              <w:t> </w:t>
            </w:r>
          </w:p>
        </w:tc>
      </w:tr>
      <w:tr w:rsidR="00F93AE9" w:rsidRPr="00916343" w:rsidTr="00F93AE9">
        <w:trPr>
          <w:trHeight w:val="20"/>
        </w:trPr>
        <w:tc>
          <w:tcPr>
            <w:tcW w:w="5520" w:type="dxa"/>
            <w:tcBorders>
              <w:top w:val="nil"/>
              <w:left w:val="nil"/>
              <w:bottom w:val="nil"/>
              <w:right w:val="nil"/>
            </w:tcBorders>
            <w:shd w:val="clear" w:color="000000" w:fill="FFFFFF"/>
            <w:noWrap/>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365" w:type="dxa"/>
            <w:tcBorders>
              <w:top w:val="nil"/>
              <w:left w:val="nil"/>
              <w:bottom w:val="nil"/>
              <w:right w:val="nil"/>
            </w:tcBorders>
            <w:shd w:val="clear" w:color="000000" w:fill="FFFFFF"/>
            <w:noWrap/>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425" w:type="dxa"/>
            <w:tcBorders>
              <w:top w:val="nil"/>
              <w:left w:val="nil"/>
              <w:bottom w:val="nil"/>
              <w:right w:val="nil"/>
            </w:tcBorders>
            <w:shd w:val="clear" w:color="000000" w:fill="FFFFFF"/>
            <w:noWrap/>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992" w:type="dxa"/>
            <w:tcBorders>
              <w:top w:val="nil"/>
              <w:left w:val="nil"/>
              <w:bottom w:val="nil"/>
              <w:right w:val="nil"/>
            </w:tcBorders>
            <w:shd w:val="clear" w:color="000000" w:fill="FFFFFF"/>
            <w:noWrap/>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426" w:type="dxa"/>
            <w:tcBorders>
              <w:top w:val="nil"/>
              <w:left w:val="nil"/>
              <w:bottom w:val="nil"/>
              <w:right w:val="nil"/>
            </w:tcBorders>
            <w:shd w:val="clear" w:color="000000" w:fill="FFFFFF"/>
            <w:noWrap/>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1293" w:type="dxa"/>
            <w:tcBorders>
              <w:top w:val="nil"/>
              <w:left w:val="nil"/>
              <w:bottom w:val="nil"/>
              <w:right w:val="nil"/>
            </w:tcBorders>
            <w:shd w:val="clear" w:color="000000" w:fill="FFFFFF"/>
            <w:noWrap/>
            <w:vAlign w:val="center"/>
            <w:hideMark/>
          </w:tcPr>
          <w:p w:rsidR="00916343" w:rsidRPr="00916343" w:rsidRDefault="00916343" w:rsidP="00916343">
            <w:pPr>
              <w:jc w:val="right"/>
              <w:rPr>
                <w:rFonts w:ascii="Arial" w:hAnsi="Arial" w:cs="Arial"/>
                <w:sz w:val="16"/>
                <w:szCs w:val="16"/>
              </w:rPr>
            </w:pPr>
            <w:r w:rsidRPr="00916343">
              <w:rPr>
                <w:rFonts w:ascii="Arial" w:hAnsi="Arial" w:cs="Arial"/>
                <w:sz w:val="16"/>
                <w:szCs w:val="16"/>
              </w:rPr>
              <w:t> </w:t>
            </w:r>
          </w:p>
        </w:tc>
        <w:tc>
          <w:tcPr>
            <w:tcW w:w="1276" w:type="dxa"/>
            <w:tcBorders>
              <w:top w:val="nil"/>
              <w:left w:val="nil"/>
              <w:bottom w:val="nil"/>
              <w:right w:val="nil"/>
            </w:tcBorders>
            <w:shd w:val="clear" w:color="000000" w:fill="FFFFFF"/>
            <w:noWrap/>
            <w:vAlign w:val="center"/>
            <w:hideMark/>
          </w:tcPr>
          <w:p w:rsidR="00916343" w:rsidRPr="00916343" w:rsidRDefault="00916343" w:rsidP="00916343">
            <w:pPr>
              <w:jc w:val="right"/>
              <w:rPr>
                <w:rFonts w:ascii="Arial" w:hAnsi="Arial" w:cs="Arial"/>
                <w:sz w:val="16"/>
                <w:szCs w:val="16"/>
              </w:rPr>
            </w:pPr>
            <w:r w:rsidRPr="00916343">
              <w:rPr>
                <w:rFonts w:ascii="Arial" w:hAnsi="Arial" w:cs="Arial"/>
                <w:sz w:val="16"/>
                <w:szCs w:val="16"/>
              </w:rPr>
              <w:t> </w:t>
            </w:r>
          </w:p>
        </w:tc>
        <w:tc>
          <w:tcPr>
            <w:tcW w:w="1276" w:type="dxa"/>
            <w:tcBorders>
              <w:top w:val="nil"/>
              <w:left w:val="nil"/>
              <w:bottom w:val="nil"/>
              <w:right w:val="nil"/>
            </w:tcBorders>
            <w:shd w:val="clear" w:color="000000" w:fill="FFFFFF"/>
            <w:noWrap/>
            <w:vAlign w:val="center"/>
            <w:hideMark/>
          </w:tcPr>
          <w:p w:rsidR="00916343" w:rsidRPr="00916343" w:rsidRDefault="00916343" w:rsidP="00916343">
            <w:pPr>
              <w:jc w:val="right"/>
              <w:rPr>
                <w:rFonts w:ascii="Arial" w:hAnsi="Arial" w:cs="Arial"/>
                <w:sz w:val="16"/>
                <w:szCs w:val="16"/>
              </w:rPr>
            </w:pPr>
            <w:r w:rsidRPr="00916343">
              <w:rPr>
                <w:rFonts w:ascii="Arial" w:hAnsi="Arial" w:cs="Arial"/>
                <w:sz w:val="16"/>
                <w:szCs w:val="16"/>
              </w:rPr>
              <w:t> </w:t>
            </w:r>
          </w:p>
        </w:tc>
      </w:tr>
      <w:tr w:rsidR="00F93AE9" w:rsidRPr="00916343" w:rsidTr="00F93AE9">
        <w:trPr>
          <w:trHeight w:val="20"/>
        </w:trPr>
        <w:tc>
          <w:tcPr>
            <w:tcW w:w="5520" w:type="dxa"/>
            <w:tcBorders>
              <w:top w:val="nil"/>
              <w:left w:val="nil"/>
              <w:bottom w:val="nil"/>
              <w:right w:val="nil"/>
            </w:tcBorders>
            <w:shd w:val="clear" w:color="000000" w:fill="FFFFFF"/>
            <w:noWrap/>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365" w:type="dxa"/>
            <w:tcBorders>
              <w:top w:val="nil"/>
              <w:left w:val="nil"/>
              <w:bottom w:val="nil"/>
              <w:right w:val="nil"/>
            </w:tcBorders>
            <w:shd w:val="clear" w:color="000000" w:fill="FFFFFF"/>
            <w:noWrap/>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425" w:type="dxa"/>
            <w:tcBorders>
              <w:top w:val="nil"/>
              <w:left w:val="nil"/>
              <w:bottom w:val="nil"/>
              <w:right w:val="nil"/>
            </w:tcBorders>
            <w:shd w:val="clear" w:color="000000" w:fill="FFFFFF"/>
            <w:noWrap/>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992" w:type="dxa"/>
            <w:tcBorders>
              <w:top w:val="nil"/>
              <w:left w:val="nil"/>
              <w:bottom w:val="nil"/>
              <w:right w:val="nil"/>
            </w:tcBorders>
            <w:shd w:val="clear" w:color="000000" w:fill="FFFFFF"/>
            <w:noWrap/>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426" w:type="dxa"/>
            <w:tcBorders>
              <w:top w:val="nil"/>
              <w:left w:val="nil"/>
              <w:bottom w:val="nil"/>
              <w:right w:val="nil"/>
            </w:tcBorders>
            <w:shd w:val="clear" w:color="000000" w:fill="FFFFFF"/>
            <w:noWrap/>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1293" w:type="dxa"/>
            <w:tcBorders>
              <w:top w:val="nil"/>
              <w:left w:val="nil"/>
              <w:bottom w:val="nil"/>
              <w:right w:val="nil"/>
            </w:tcBorders>
            <w:shd w:val="clear" w:color="000000" w:fill="FFFFFF"/>
            <w:noWrap/>
            <w:vAlign w:val="center"/>
            <w:hideMark/>
          </w:tcPr>
          <w:p w:rsidR="00916343" w:rsidRPr="00916343" w:rsidRDefault="00916343" w:rsidP="00916343">
            <w:pPr>
              <w:jc w:val="right"/>
              <w:rPr>
                <w:rFonts w:ascii="Arial" w:hAnsi="Arial" w:cs="Arial"/>
                <w:sz w:val="16"/>
                <w:szCs w:val="16"/>
              </w:rPr>
            </w:pPr>
            <w:r w:rsidRPr="00916343">
              <w:rPr>
                <w:rFonts w:ascii="Arial" w:hAnsi="Arial" w:cs="Arial"/>
                <w:sz w:val="16"/>
                <w:szCs w:val="16"/>
              </w:rPr>
              <w:t> </w:t>
            </w:r>
          </w:p>
        </w:tc>
        <w:tc>
          <w:tcPr>
            <w:tcW w:w="1276" w:type="dxa"/>
            <w:tcBorders>
              <w:top w:val="nil"/>
              <w:left w:val="nil"/>
              <w:bottom w:val="nil"/>
              <w:right w:val="nil"/>
            </w:tcBorders>
            <w:shd w:val="clear" w:color="000000" w:fill="FFFFFF"/>
            <w:noWrap/>
            <w:vAlign w:val="center"/>
            <w:hideMark/>
          </w:tcPr>
          <w:p w:rsidR="00916343" w:rsidRPr="00916343" w:rsidRDefault="00916343" w:rsidP="00916343">
            <w:pPr>
              <w:jc w:val="right"/>
              <w:rPr>
                <w:rFonts w:ascii="Arial" w:hAnsi="Arial" w:cs="Arial"/>
                <w:sz w:val="16"/>
                <w:szCs w:val="16"/>
              </w:rPr>
            </w:pPr>
            <w:r w:rsidRPr="00916343">
              <w:rPr>
                <w:rFonts w:ascii="Arial" w:hAnsi="Arial" w:cs="Arial"/>
                <w:sz w:val="16"/>
                <w:szCs w:val="16"/>
              </w:rPr>
              <w:t> </w:t>
            </w:r>
          </w:p>
        </w:tc>
        <w:tc>
          <w:tcPr>
            <w:tcW w:w="1276" w:type="dxa"/>
            <w:tcBorders>
              <w:top w:val="nil"/>
              <w:left w:val="nil"/>
              <w:bottom w:val="nil"/>
              <w:right w:val="nil"/>
            </w:tcBorders>
            <w:shd w:val="clear" w:color="000000" w:fill="FFFFFF"/>
            <w:noWrap/>
            <w:vAlign w:val="center"/>
            <w:hideMark/>
          </w:tcPr>
          <w:p w:rsidR="00916343" w:rsidRPr="00916343" w:rsidRDefault="00916343" w:rsidP="00916343">
            <w:pPr>
              <w:jc w:val="right"/>
              <w:rPr>
                <w:rFonts w:ascii="Arial" w:hAnsi="Arial" w:cs="Arial"/>
                <w:sz w:val="16"/>
                <w:szCs w:val="16"/>
              </w:rPr>
            </w:pPr>
            <w:r w:rsidRPr="00916343">
              <w:rPr>
                <w:rFonts w:ascii="Arial" w:hAnsi="Arial" w:cs="Arial"/>
                <w:sz w:val="16"/>
                <w:szCs w:val="16"/>
              </w:rPr>
              <w:t> </w:t>
            </w:r>
          </w:p>
        </w:tc>
      </w:tr>
      <w:tr w:rsidR="00F93AE9" w:rsidRPr="00916343" w:rsidTr="00F93AE9">
        <w:trPr>
          <w:trHeight w:val="20"/>
        </w:trPr>
        <w:tc>
          <w:tcPr>
            <w:tcW w:w="5520" w:type="dxa"/>
            <w:tcBorders>
              <w:top w:val="nil"/>
              <w:left w:val="nil"/>
              <w:bottom w:val="nil"/>
              <w:right w:val="nil"/>
            </w:tcBorders>
            <w:shd w:val="clear" w:color="000000" w:fill="FFFFFF"/>
            <w:noWrap/>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365" w:type="dxa"/>
            <w:tcBorders>
              <w:top w:val="nil"/>
              <w:left w:val="nil"/>
              <w:bottom w:val="nil"/>
              <w:right w:val="nil"/>
            </w:tcBorders>
            <w:shd w:val="clear" w:color="000000" w:fill="FFFFFF"/>
            <w:noWrap/>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425" w:type="dxa"/>
            <w:tcBorders>
              <w:top w:val="nil"/>
              <w:left w:val="nil"/>
              <w:bottom w:val="nil"/>
              <w:right w:val="nil"/>
            </w:tcBorders>
            <w:shd w:val="clear" w:color="000000" w:fill="FFFFFF"/>
            <w:noWrap/>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992" w:type="dxa"/>
            <w:tcBorders>
              <w:top w:val="nil"/>
              <w:left w:val="nil"/>
              <w:bottom w:val="nil"/>
              <w:right w:val="nil"/>
            </w:tcBorders>
            <w:shd w:val="clear" w:color="000000" w:fill="FFFFFF"/>
            <w:noWrap/>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426" w:type="dxa"/>
            <w:tcBorders>
              <w:top w:val="nil"/>
              <w:left w:val="nil"/>
              <w:bottom w:val="nil"/>
              <w:right w:val="nil"/>
            </w:tcBorders>
            <w:shd w:val="clear" w:color="000000" w:fill="FFFFFF"/>
            <w:noWrap/>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1293" w:type="dxa"/>
            <w:tcBorders>
              <w:top w:val="nil"/>
              <w:left w:val="nil"/>
              <w:bottom w:val="nil"/>
              <w:right w:val="nil"/>
            </w:tcBorders>
            <w:shd w:val="clear" w:color="000000" w:fill="FFFFFF"/>
            <w:noWrap/>
            <w:vAlign w:val="center"/>
            <w:hideMark/>
          </w:tcPr>
          <w:p w:rsidR="00916343" w:rsidRPr="00916343" w:rsidRDefault="00916343" w:rsidP="00916343">
            <w:pPr>
              <w:jc w:val="right"/>
              <w:rPr>
                <w:rFonts w:ascii="Arial" w:hAnsi="Arial" w:cs="Arial"/>
                <w:sz w:val="16"/>
                <w:szCs w:val="16"/>
              </w:rPr>
            </w:pPr>
            <w:r w:rsidRPr="00916343">
              <w:rPr>
                <w:rFonts w:ascii="Arial" w:hAnsi="Arial" w:cs="Arial"/>
                <w:sz w:val="16"/>
                <w:szCs w:val="16"/>
              </w:rPr>
              <w:t> </w:t>
            </w:r>
          </w:p>
        </w:tc>
        <w:tc>
          <w:tcPr>
            <w:tcW w:w="1276" w:type="dxa"/>
            <w:tcBorders>
              <w:top w:val="nil"/>
              <w:left w:val="nil"/>
              <w:bottom w:val="nil"/>
              <w:right w:val="nil"/>
            </w:tcBorders>
            <w:shd w:val="clear" w:color="000000" w:fill="FFFFFF"/>
            <w:noWrap/>
            <w:vAlign w:val="center"/>
            <w:hideMark/>
          </w:tcPr>
          <w:p w:rsidR="00916343" w:rsidRPr="00916343" w:rsidRDefault="00916343" w:rsidP="00916343">
            <w:pPr>
              <w:jc w:val="right"/>
              <w:rPr>
                <w:rFonts w:ascii="Arial" w:hAnsi="Arial" w:cs="Arial"/>
                <w:sz w:val="16"/>
                <w:szCs w:val="16"/>
              </w:rPr>
            </w:pPr>
            <w:r w:rsidRPr="00916343">
              <w:rPr>
                <w:rFonts w:ascii="Arial" w:hAnsi="Arial" w:cs="Arial"/>
                <w:sz w:val="16"/>
                <w:szCs w:val="16"/>
              </w:rPr>
              <w:t> </w:t>
            </w:r>
          </w:p>
        </w:tc>
        <w:tc>
          <w:tcPr>
            <w:tcW w:w="1276" w:type="dxa"/>
            <w:tcBorders>
              <w:top w:val="nil"/>
              <w:left w:val="nil"/>
              <w:bottom w:val="nil"/>
              <w:right w:val="nil"/>
            </w:tcBorders>
            <w:shd w:val="clear" w:color="000000" w:fill="FFFFFF"/>
            <w:noWrap/>
            <w:vAlign w:val="center"/>
            <w:hideMark/>
          </w:tcPr>
          <w:p w:rsidR="00916343" w:rsidRPr="00916343" w:rsidRDefault="00916343" w:rsidP="00916343">
            <w:pPr>
              <w:jc w:val="right"/>
              <w:rPr>
                <w:rFonts w:ascii="Arial" w:hAnsi="Arial" w:cs="Arial"/>
                <w:sz w:val="16"/>
                <w:szCs w:val="16"/>
              </w:rPr>
            </w:pPr>
            <w:r w:rsidRPr="00916343">
              <w:rPr>
                <w:rFonts w:ascii="Arial" w:hAnsi="Arial" w:cs="Arial"/>
                <w:sz w:val="16"/>
                <w:szCs w:val="16"/>
              </w:rPr>
              <w:t> </w:t>
            </w:r>
          </w:p>
        </w:tc>
      </w:tr>
      <w:tr w:rsidR="00916343" w:rsidRPr="00916343" w:rsidTr="00F93AE9">
        <w:trPr>
          <w:trHeight w:val="20"/>
        </w:trPr>
        <w:tc>
          <w:tcPr>
            <w:tcW w:w="11573" w:type="dxa"/>
            <w:gridSpan w:val="8"/>
            <w:tcBorders>
              <w:top w:val="nil"/>
              <w:left w:val="nil"/>
              <w:bottom w:val="nil"/>
              <w:right w:val="nil"/>
            </w:tcBorders>
            <w:shd w:val="clear" w:color="000000" w:fill="FFFFFF"/>
            <w:noWrap/>
            <w:vAlign w:val="bottom"/>
            <w:hideMark/>
          </w:tcPr>
          <w:p w:rsidR="00916343" w:rsidRPr="00916343" w:rsidRDefault="00916343" w:rsidP="00916343">
            <w:pPr>
              <w:jc w:val="center"/>
              <w:rPr>
                <w:rFonts w:ascii="Arial" w:hAnsi="Arial" w:cs="Arial"/>
                <w:b/>
                <w:bCs/>
                <w:sz w:val="16"/>
                <w:szCs w:val="16"/>
              </w:rPr>
            </w:pPr>
            <w:r w:rsidRPr="00916343">
              <w:rPr>
                <w:rFonts w:ascii="Arial" w:hAnsi="Arial" w:cs="Arial"/>
                <w:b/>
                <w:bCs/>
                <w:sz w:val="16"/>
                <w:szCs w:val="16"/>
              </w:rPr>
              <w:t>Ведомственная структура расходов бюджета на 2020 год и на плановый период 2021 и 2022 годы</w:t>
            </w:r>
          </w:p>
        </w:tc>
      </w:tr>
      <w:tr w:rsidR="00916343" w:rsidRPr="00916343" w:rsidTr="00F93AE9">
        <w:trPr>
          <w:trHeight w:val="20"/>
        </w:trPr>
        <w:tc>
          <w:tcPr>
            <w:tcW w:w="11573" w:type="dxa"/>
            <w:gridSpan w:val="8"/>
            <w:tcBorders>
              <w:top w:val="nil"/>
              <w:left w:val="nil"/>
              <w:bottom w:val="nil"/>
              <w:right w:val="nil"/>
            </w:tcBorders>
            <w:shd w:val="clear" w:color="000000" w:fill="FFFFFF"/>
            <w:noWrap/>
            <w:vAlign w:val="bottom"/>
            <w:hideMark/>
          </w:tcPr>
          <w:p w:rsidR="00916343" w:rsidRPr="00916343" w:rsidRDefault="00916343" w:rsidP="00916343">
            <w:pPr>
              <w:jc w:val="center"/>
              <w:rPr>
                <w:rFonts w:ascii="Arial" w:hAnsi="Arial" w:cs="Arial"/>
                <w:sz w:val="16"/>
                <w:szCs w:val="16"/>
              </w:rPr>
            </w:pPr>
            <w:r w:rsidRPr="00916343">
              <w:rPr>
                <w:rFonts w:ascii="Arial" w:hAnsi="Arial" w:cs="Arial"/>
                <w:sz w:val="16"/>
                <w:szCs w:val="16"/>
              </w:rPr>
              <w:t> </w:t>
            </w:r>
          </w:p>
        </w:tc>
      </w:tr>
      <w:tr w:rsidR="00F93AE9" w:rsidRPr="00916343" w:rsidTr="00F93AE9">
        <w:trPr>
          <w:trHeight w:val="20"/>
        </w:trPr>
        <w:tc>
          <w:tcPr>
            <w:tcW w:w="5520" w:type="dxa"/>
            <w:tcBorders>
              <w:top w:val="nil"/>
              <w:left w:val="nil"/>
              <w:bottom w:val="single" w:sz="4" w:space="0" w:color="auto"/>
              <w:right w:val="nil"/>
            </w:tcBorders>
            <w:shd w:val="clear" w:color="000000" w:fill="FFFFFF"/>
            <w:noWrap/>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365" w:type="dxa"/>
            <w:tcBorders>
              <w:top w:val="nil"/>
              <w:left w:val="nil"/>
              <w:bottom w:val="single" w:sz="4" w:space="0" w:color="auto"/>
              <w:right w:val="nil"/>
            </w:tcBorders>
            <w:shd w:val="clear" w:color="000000" w:fill="FFFFFF"/>
            <w:noWrap/>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425" w:type="dxa"/>
            <w:tcBorders>
              <w:top w:val="nil"/>
              <w:left w:val="nil"/>
              <w:bottom w:val="single" w:sz="4" w:space="0" w:color="auto"/>
              <w:right w:val="nil"/>
            </w:tcBorders>
            <w:shd w:val="clear" w:color="000000" w:fill="FFFFFF"/>
            <w:noWrap/>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992" w:type="dxa"/>
            <w:tcBorders>
              <w:top w:val="nil"/>
              <w:left w:val="nil"/>
              <w:bottom w:val="single" w:sz="4" w:space="0" w:color="auto"/>
              <w:right w:val="nil"/>
            </w:tcBorders>
            <w:shd w:val="clear" w:color="000000" w:fill="FFFFFF"/>
            <w:noWrap/>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916343" w:rsidRPr="00916343" w:rsidRDefault="00916343" w:rsidP="00916343">
            <w:pPr>
              <w:rPr>
                <w:rFonts w:ascii="Arial" w:hAnsi="Arial" w:cs="Arial"/>
                <w:sz w:val="16"/>
                <w:szCs w:val="16"/>
              </w:rPr>
            </w:pPr>
            <w:r w:rsidRPr="00916343">
              <w:rPr>
                <w:rFonts w:ascii="Arial" w:hAnsi="Arial" w:cs="Arial"/>
                <w:sz w:val="16"/>
                <w:szCs w:val="16"/>
              </w:rPr>
              <w:t> </w:t>
            </w:r>
          </w:p>
        </w:tc>
        <w:tc>
          <w:tcPr>
            <w:tcW w:w="1293" w:type="dxa"/>
            <w:tcBorders>
              <w:top w:val="nil"/>
              <w:left w:val="nil"/>
              <w:bottom w:val="single" w:sz="4" w:space="0" w:color="auto"/>
              <w:right w:val="nil"/>
            </w:tcBorders>
            <w:shd w:val="clear" w:color="000000" w:fill="FFFFFF"/>
            <w:noWrap/>
            <w:vAlign w:val="center"/>
            <w:hideMark/>
          </w:tcPr>
          <w:p w:rsidR="00916343" w:rsidRPr="00916343" w:rsidRDefault="00916343" w:rsidP="00916343">
            <w:pPr>
              <w:jc w:val="right"/>
              <w:rPr>
                <w:rFonts w:ascii="Arial" w:hAnsi="Arial" w:cs="Arial"/>
                <w:sz w:val="16"/>
                <w:szCs w:val="16"/>
              </w:rPr>
            </w:pPr>
            <w:r w:rsidRPr="00916343">
              <w:rPr>
                <w:rFonts w:ascii="Arial" w:hAnsi="Arial" w:cs="Arial"/>
                <w:sz w:val="16"/>
                <w:szCs w:val="16"/>
              </w:rPr>
              <w:t> </w:t>
            </w:r>
          </w:p>
        </w:tc>
        <w:tc>
          <w:tcPr>
            <w:tcW w:w="1276" w:type="dxa"/>
            <w:tcBorders>
              <w:top w:val="nil"/>
              <w:left w:val="nil"/>
              <w:bottom w:val="single" w:sz="4" w:space="0" w:color="auto"/>
              <w:right w:val="nil"/>
            </w:tcBorders>
            <w:shd w:val="clear" w:color="000000" w:fill="FFFFFF"/>
            <w:noWrap/>
            <w:vAlign w:val="center"/>
            <w:hideMark/>
          </w:tcPr>
          <w:p w:rsidR="00916343" w:rsidRPr="00916343" w:rsidRDefault="00916343" w:rsidP="00916343">
            <w:pPr>
              <w:jc w:val="right"/>
              <w:rPr>
                <w:rFonts w:ascii="Arial" w:hAnsi="Arial" w:cs="Arial"/>
                <w:sz w:val="16"/>
                <w:szCs w:val="16"/>
              </w:rPr>
            </w:pPr>
            <w:r w:rsidRPr="00916343">
              <w:rPr>
                <w:rFonts w:ascii="Arial" w:hAnsi="Arial" w:cs="Arial"/>
                <w:sz w:val="16"/>
                <w:szCs w:val="16"/>
              </w:rPr>
              <w:t> </w:t>
            </w:r>
          </w:p>
        </w:tc>
        <w:tc>
          <w:tcPr>
            <w:tcW w:w="1276" w:type="dxa"/>
            <w:tcBorders>
              <w:top w:val="nil"/>
              <w:left w:val="nil"/>
              <w:bottom w:val="single" w:sz="4" w:space="0" w:color="auto"/>
              <w:right w:val="nil"/>
            </w:tcBorders>
            <w:shd w:val="clear" w:color="000000" w:fill="FFFFFF"/>
            <w:noWrap/>
            <w:vAlign w:val="center"/>
            <w:hideMark/>
          </w:tcPr>
          <w:p w:rsidR="00916343" w:rsidRPr="00916343" w:rsidRDefault="00916343" w:rsidP="00916343">
            <w:pPr>
              <w:jc w:val="right"/>
              <w:rPr>
                <w:rFonts w:ascii="Arial" w:hAnsi="Arial" w:cs="Arial"/>
                <w:sz w:val="16"/>
                <w:szCs w:val="16"/>
              </w:rPr>
            </w:pPr>
            <w:r w:rsidRPr="00916343">
              <w:rPr>
                <w:rFonts w:ascii="Arial" w:hAnsi="Arial" w:cs="Arial"/>
                <w:sz w:val="16"/>
                <w:szCs w:val="16"/>
              </w:rPr>
              <w:t>руб. коп.</w:t>
            </w:r>
          </w:p>
        </w:tc>
      </w:tr>
      <w:tr w:rsidR="00916343" w:rsidRPr="00916343" w:rsidTr="00F93AE9">
        <w:trPr>
          <w:trHeight w:val="20"/>
        </w:trPr>
        <w:tc>
          <w:tcPr>
            <w:tcW w:w="5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16343" w:rsidRPr="00916343" w:rsidRDefault="00916343" w:rsidP="00916343">
            <w:pPr>
              <w:jc w:val="center"/>
              <w:rPr>
                <w:rFonts w:ascii="Arial" w:hAnsi="Arial" w:cs="Arial"/>
                <w:b/>
                <w:bCs/>
                <w:sz w:val="16"/>
                <w:szCs w:val="16"/>
              </w:rPr>
            </w:pPr>
            <w:r w:rsidRPr="00916343">
              <w:rPr>
                <w:rFonts w:ascii="Arial" w:hAnsi="Arial" w:cs="Arial"/>
                <w:b/>
                <w:bCs/>
                <w:sz w:val="16"/>
                <w:szCs w:val="16"/>
              </w:rPr>
              <w:t>Наименование</w:t>
            </w:r>
          </w:p>
        </w:tc>
        <w:tc>
          <w:tcPr>
            <w:tcW w:w="365" w:type="dxa"/>
            <w:vMerge w:val="restart"/>
            <w:tcBorders>
              <w:top w:val="nil"/>
              <w:left w:val="single" w:sz="4" w:space="0" w:color="auto"/>
              <w:bottom w:val="single" w:sz="4" w:space="0" w:color="auto"/>
              <w:right w:val="single" w:sz="4" w:space="0" w:color="auto"/>
            </w:tcBorders>
            <w:shd w:val="clear" w:color="000000" w:fill="FFFFFF"/>
            <w:vAlign w:val="center"/>
            <w:hideMark/>
          </w:tcPr>
          <w:p w:rsidR="00916343" w:rsidRPr="00916343" w:rsidRDefault="00916343" w:rsidP="00916343">
            <w:pPr>
              <w:jc w:val="center"/>
              <w:rPr>
                <w:rFonts w:ascii="Arial" w:hAnsi="Arial" w:cs="Arial"/>
                <w:b/>
                <w:bCs/>
                <w:sz w:val="16"/>
                <w:szCs w:val="16"/>
              </w:rPr>
            </w:pPr>
            <w:r w:rsidRPr="00916343">
              <w:rPr>
                <w:rFonts w:ascii="Arial" w:hAnsi="Arial" w:cs="Arial"/>
                <w:b/>
                <w:bCs/>
                <w:sz w:val="16"/>
                <w:szCs w:val="16"/>
              </w:rPr>
              <w:t>Вед.</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916343" w:rsidRPr="00916343" w:rsidRDefault="00916343" w:rsidP="00916343">
            <w:pPr>
              <w:jc w:val="center"/>
              <w:rPr>
                <w:rFonts w:ascii="Arial" w:hAnsi="Arial" w:cs="Arial"/>
                <w:b/>
                <w:bCs/>
                <w:sz w:val="16"/>
                <w:szCs w:val="16"/>
              </w:rPr>
            </w:pPr>
            <w:r w:rsidRPr="00916343">
              <w:rPr>
                <w:rFonts w:ascii="Arial" w:hAnsi="Arial" w:cs="Arial"/>
                <w:b/>
                <w:bCs/>
                <w:sz w:val="16"/>
                <w:szCs w:val="16"/>
              </w:rPr>
              <w:t>Разд.</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916343" w:rsidRPr="00916343" w:rsidRDefault="00916343" w:rsidP="00916343">
            <w:pPr>
              <w:jc w:val="center"/>
              <w:rPr>
                <w:rFonts w:ascii="Arial" w:hAnsi="Arial" w:cs="Arial"/>
                <w:b/>
                <w:bCs/>
                <w:sz w:val="16"/>
                <w:szCs w:val="16"/>
              </w:rPr>
            </w:pPr>
            <w:r w:rsidRPr="00916343">
              <w:rPr>
                <w:rFonts w:ascii="Arial" w:hAnsi="Arial" w:cs="Arial"/>
                <w:b/>
                <w:bCs/>
                <w:sz w:val="16"/>
                <w:szCs w:val="16"/>
              </w:rPr>
              <w:t>Ц.ст.</w:t>
            </w:r>
          </w:p>
        </w:tc>
        <w:tc>
          <w:tcPr>
            <w:tcW w:w="426" w:type="dxa"/>
            <w:vMerge w:val="restart"/>
            <w:tcBorders>
              <w:top w:val="nil"/>
              <w:left w:val="single" w:sz="4" w:space="0" w:color="auto"/>
              <w:bottom w:val="single" w:sz="4" w:space="0" w:color="auto"/>
              <w:right w:val="single" w:sz="4" w:space="0" w:color="auto"/>
            </w:tcBorders>
            <w:shd w:val="clear" w:color="000000" w:fill="FFFFFF"/>
            <w:vAlign w:val="center"/>
            <w:hideMark/>
          </w:tcPr>
          <w:p w:rsidR="00916343" w:rsidRPr="00916343" w:rsidRDefault="00916343" w:rsidP="00916343">
            <w:pPr>
              <w:jc w:val="center"/>
              <w:rPr>
                <w:rFonts w:ascii="Arial" w:hAnsi="Arial" w:cs="Arial"/>
                <w:b/>
                <w:bCs/>
                <w:sz w:val="16"/>
                <w:szCs w:val="16"/>
              </w:rPr>
            </w:pPr>
            <w:proofErr w:type="spellStart"/>
            <w:r w:rsidRPr="00916343">
              <w:rPr>
                <w:rFonts w:ascii="Arial" w:hAnsi="Arial" w:cs="Arial"/>
                <w:b/>
                <w:bCs/>
                <w:sz w:val="16"/>
                <w:szCs w:val="16"/>
              </w:rPr>
              <w:t>Расх</w:t>
            </w:r>
            <w:proofErr w:type="spellEnd"/>
            <w:r w:rsidRPr="00916343">
              <w:rPr>
                <w:rFonts w:ascii="Arial" w:hAnsi="Arial" w:cs="Arial"/>
                <w:b/>
                <w:bCs/>
                <w:sz w:val="16"/>
                <w:szCs w:val="16"/>
              </w:rPr>
              <w:t>.</w:t>
            </w:r>
          </w:p>
        </w:tc>
        <w:tc>
          <w:tcPr>
            <w:tcW w:w="384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6343" w:rsidRPr="00916343" w:rsidRDefault="00916343" w:rsidP="00916343">
            <w:pPr>
              <w:jc w:val="center"/>
              <w:rPr>
                <w:rFonts w:ascii="Arial" w:hAnsi="Arial" w:cs="Arial"/>
                <w:b/>
                <w:bCs/>
                <w:sz w:val="16"/>
                <w:szCs w:val="16"/>
              </w:rPr>
            </w:pPr>
            <w:r w:rsidRPr="00916343">
              <w:rPr>
                <w:rFonts w:ascii="Arial" w:hAnsi="Arial" w:cs="Arial"/>
                <w:b/>
                <w:bCs/>
                <w:sz w:val="16"/>
                <w:szCs w:val="16"/>
              </w:rPr>
              <w:t>Сумма</w:t>
            </w:r>
          </w:p>
        </w:tc>
      </w:tr>
      <w:tr w:rsidR="00F93AE9" w:rsidRPr="00916343" w:rsidTr="00F93AE9">
        <w:trPr>
          <w:trHeight w:val="20"/>
        </w:trPr>
        <w:tc>
          <w:tcPr>
            <w:tcW w:w="5520" w:type="dxa"/>
            <w:vMerge/>
            <w:tcBorders>
              <w:top w:val="nil"/>
              <w:left w:val="single" w:sz="4" w:space="0" w:color="auto"/>
              <w:bottom w:val="single" w:sz="4" w:space="0" w:color="000000"/>
              <w:right w:val="single" w:sz="4" w:space="0" w:color="auto"/>
            </w:tcBorders>
            <w:vAlign w:val="center"/>
            <w:hideMark/>
          </w:tcPr>
          <w:p w:rsidR="00916343" w:rsidRPr="00916343" w:rsidRDefault="00916343" w:rsidP="00916343">
            <w:pPr>
              <w:rPr>
                <w:rFonts w:ascii="Arial" w:hAnsi="Arial" w:cs="Arial"/>
                <w:b/>
                <w:bCs/>
                <w:sz w:val="16"/>
                <w:szCs w:val="16"/>
              </w:rPr>
            </w:pPr>
          </w:p>
        </w:tc>
        <w:tc>
          <w:tcPr>
            <w:tcW w:w="365" w:type="dxa"/>
            <w:vMerge/>
            <w:tcBorders>
              <w:top w:val="nil"/>
              <w:left w:val="single" w:sz="4" w:space="0" w:color="auto"/>
              <w:bottom w:val="single" w:sz="4" w:space="0" w:color="auto"/>
              <w:right w:val="single" w:sz="4" w:space="0" w:color="auto"/>
            </w:tcBorders>
            <w:vAlign w:val="center"/>
            <w:hideMark/>
          </w:tcPr>
          <w:p w:rsidR="00916343" w:rsidRPr="00916343" w:rsidRDefault="00916343" w:rsidP="00916343">
            <w:pPr>
              <w:rPr>
                <w:rFonts w:ascii="Arial" w:hAnsi="Arial" w:cs="Arial"/>
                <w:b/>
                <w:bCs/>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916343" w:rsidRPr="00916343" w:rsidRDefault="00916343" w:rsidP="00916343">
            <w:pPr>
              <w:rPr>
                <w:rFonts w:ascii="Arial" w:hAnsi="Arial" w:cs="Arial"/>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916343" w:rsidRPr="00916343" w:rsidRDefault="00916343" w:rsidP="00916343">
            <w:pPr>
              <w:rPr>
                <w:rFonts w:ascii="Arial" w:hAnsi="Arial" w:cs="Arial"/>
                <w:b/>
                <w:bCs/>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916343" w:rsidRPr="00916343" w:rsidRDefault="00916343" w:rsidP="00916343">
            <w:pPr>
              <w:rPr>
                <w:rFonts w:ascii="Arial" w:hAnsi="Arial" w:cs="Arial"/>
                <w:b/>
                <w:bCs/>
                <w:sz w:val="16"/>
                <w:szCs w:val="16"/>
              </w:rPr>
            </w:pPr>
          </w:p>
        </w:tc>
        <w:tc>
          <w:tcPr>
            <w:tcW w:w="1293" w:type="dxa"/>
            <w:tcBorders>
              <w:top w:val="nil"/>
              <w:left w:val="nil"/>
              <w:bottom w:val="single" w:sz="4" w:space="0" w:color="auto"/>
              <w:right w:val="single" w:sz="4" w:space="0" w:color="auto"/>
            </w:tcBorders>
            <w:shd w:val="clear" w:color="000000" w:fill="FFFFFF"/>
            <w:vAlign w:val="center"/>
            <w:hideMark/>
          </w:tcPr>
          <w:p w:rsidR="00916343" w:rsidRPr="00916343" w:rsidRDefault="00916343" w:rsidP="00916343">
            <w:pPr>
              <w:jc w:val="center"/>
              <w:rPr>
                <w:rFonts w:ascii="Arial" w:hAnsi="Arial" w:cs="Arial"/>
                <w:b/>
                <w:bCs/>
                <w:sz w:val="16"/>
                <w:szCs w:val="16"/>
              </w:rPr>
            </w:pPr>
            <w:r w:rsidRPr="00916343">
              <w:rPr>
                <w:rFonts w:ascii="Arial" w:hAnsi="Arial" w:cs="Arial"/>
                <w:b/>
                <w:bCs/>
                <w:sz w:val="16"/>
                <w:szCs w:val="16"/>
              </w:rPr>
              <w:t>2020 год</w:t>
            </w:r>
          </w:p>
        </w:tc>
        <w:tc>
          <w:tcPr>
            <w:tcW w:w="1276" w:type="dxa"/>
            <w:tcBorders>
              <w:top w:val="nil"/>
              <w:left w:val="nil"/>
              <w:bottom w:val="single" w:sz="4" w:space="0" w:color="auto"/>
              <w:right w:val="single" w:sz="4" w:space="0" w:color="auto"/>
            </w:tcBorders>
            <w:shd w:val="clear" w:color="000000" w:fill="FFFFFF"/>
            <w:vAlign w:val="center"/>
            <w:hideMark/>
          </w:tcPr>
          <w:p w:rsidR="00916343" w:rsidRPr="00916343" w:rsidRDefault="00916343" w:rsidP="00916343">
            <w:pPr>
              <w:jc w:val="center"/>
              <w:rPr>
                <w:rFonts w:ascii="Arial" w:hAnsi="Arial" w:cs="Arial"/>
                <w:b/>
                <w:bCs/>
                <w:sz w:val="16"/>
                <w:szCs w:val="16"/>
              </w:rPr>
            </w:pPr>
            <w:r w:rsidRPr="00916343">
              <w:rPr>
                <w:rFonts w:ascii="Arial" w:hAnsi="Arial" w:cs="Arial"/>
                <w:b/>
                <w:bCs/>
                <w:sz w:val="16"/>
                <w:szCs w:val="16"/>
              </w:rPr>
              <w:t>2021 год</w:t>
            </w:r>
          </w:p>
        </w:tc>
        <w:tc>
          <w:tcPr>
            <w:tcW w:w="1276" w:type="dxa"/>
            <w:tcBorders>
              <w:top w:val="nil"/>
              <w:left w:val="nil"/>
              <w:bottom w:val="single" w:sz="4" w:space="0" w:color="auto"/>
              <w:right w:val="single" w:sz="4" w:space="0" w:color="auto"/>
            </w:tcBorders>
            <w:shd w:val="clear" w:color="000000" w:fill="FFFFFF"/>
            <w:vAlign w:val="center"/>
            <w:hideMark/>
          </w:tcPr>
          <w:p w:rsidR="00916343" w:rsidRPr="00916343" w:rsidRDefault="00916343" w:rsidP="00916343">
            <w:pPr>
              <w:jc w:val="center"/>
              <w:rPr>
                <w:rFonts w:ascii="Arial" w:hAnsi="Arial" w:cs="Arial"/>
                <w:b/>
                <w:bCs/>
                <w:sz w:val="16"/>
                <w:szCs w:val="16"/>
              </w:rPr>
            </w:pPr>
            <w:r w:rsidRPr="00916343">
              <w:rPr>
                <w:rFonts w:ascii="Arial" w:hAnsi="Arial" w:cs="Arial"/>
                <w:b/>
                <w:bCs/>
                <w:sz w:val="16"/>
                <w:szCs w:val="16"/>
              </w:rPr>
              <w:t>2022 год</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муниципальное казенное учреждение Комитет культуры и туризма А</w:t>
            </w:r>
            <w:r w:rsidRPr="00916343">
              <w:rPr>
                <w:rFonts w:ascii="Arial" w:hAnsi="Arial" w:cs="Arial"/>
                <w:color w:val="000000"/>
                <w:sz w:val="16"/>
                <w:szCs w:val="16"/>
              </w:rPr>
              <w:t>д</w:t>
            </w:r>
            <w:r w:rsidRPr="00916343">
              <w:rPr>
                <w:rFonts w:ascii="Arial" w:hAnsi="Arial" w:cs="Arial"/>
                <w:color w:val="000000"/>
                <w:sz w:val="16"/>
                <w:szCs w:val="16"/>
              </w:rPr>
              <w:t>министрации Валдайского муниципального района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0000</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rPr>
                <w:rFonts w:ascii="Arial" w:hAnsi="Arial" w:cs="Arial"/>
                <w:color w:val="000000"/>
                <w:sz w:val="16"/>
                <w:szCs w:val="16"/>
              </w:rPr>
            </w:pPr>
            <w:r w:rsidRPr="00916343">
              <w:rPr>
                <w:rFonts w:ascii="Arial" w:hAnsi="Arial" w:cs="Arial"/>
                <w:color w:val="000000"/>
                <w:sz w:val="16"/>
                <w:szCs w:val="16"/>
              </w:rPr>
              <w:t>72 787 918,35</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rPr>
                <w:rFonts w:ascii="Arial" w:hAnsi="Arial" w:cs="Arial"/>
                <w:color w:val="000000"/>
                <w:sz w:val="16"/>
                <w:szCs w:val="16"/>
              </w:rPr>
            </w:pPr>
            <w:r w:rsidRPr="00916343">
              <w:rPr>
                <w:rFonts w:ascii="Arial" w:hAnsi="Arial" w:cs="Arial"/>
                <w:color w:val="000000"/>
                <w:sz w:val="16"/>
                <w:szCs w:val="16"/>
              </w:rPr>
              <w:t>66 024 038,35</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rPr>
                <w:rFonts w:ascii="Arial" w:hAnsi="Arial" w:cs="Arial"/>
                <w:color w:val="000000"/>
                <w:sz w:val="16"/>
                <w:szCs w:val="16"/>
              </w:rPr>
            </w:pPr>
            <w:r w:rsidRPr="00916343">
              <w:rPr>
                <w:rFonts w:ascii="Arial" w:hAnsi="Arial" w:cs="Arial"/>
                <w:color w:val="000000"/>
                <w:sz w:val="16"/>
                <w:szCs w:val="16"/>
              </w:rPr>
              <w:t>73 956 638,35</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0"/>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Образование</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0700</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12 723 457,72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11 930 217,72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12 080 217,72</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1"/>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Дополнительное образование детей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12 706 017,72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11 930 217,72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12 080 217,72</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Муниципальная программа Валдайского района "Развитие культ</w:t>
            </w:r>
            <w:r w:rsidRPr="00916343">
              <w:rPr>
                <w:rFonts w:ascii="Arial" w:hAnsi="Arial" w:cs="Arial"/>
                <w:color w:val="000000"/>
                <w:sz w:val="16"/>
                <w:szCs w:val="16"/>
              </w:rPr>
              <w:t>у</w:t>
            </w:r>
            <w:r w:rsidRPr="00916343">
              <w:rPr>
                <w:rFonts w:ascii="Arial" w:hAnsi="Arial" w:cs="Arial"/>
                <w:color w:val="000000"/>
                <w:sz w:val="16"/>
                <w:szCs w:val="16"/>
              </w:rPr>
              <w:t>ры в Валдайском муниципальном районе (2017-2022 годы)"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0200000000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12 706 017,72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11 930 217,72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12 080 217,72</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Подпрограмма "Культура Валдайского района" муниципальной пр</w:t>
            </w:r>
            <w:r w:rsidRPr="00916343">
              <w:rPr>
                <w:rFonts w:ascii="Arial" w:hAnsi="Arial" w:cs="Arial"/>
                <w:color w:val="000000"/>
                <w:sz w:val="16"/>
                <w:szCs w:val="16"/>
              </w:rPr>
              <w:t>о</w:t>
            </w:r>
            <w:r w:rsidRPr="00916343">
              <w:rPr>
                <w:rFonts w:ascii="Arial" w:hAnsi="Arial" w:cs="Arial"/>
                <w:color w:val="000000"/>
                <w:sz w:val="16"/>
                <w:szCs w:val="16"/>
              </w:rPr>
              <w:t>граммы Валдайского района "Развитие культуры в Валдайском муниц</w:t>
            </w:r>
            <w:r w:rsidRPr="00916343">
              <w:rPr>
                <w:rFonts w:ascii="Arial" w:hAnsi="Arial" w:cs="Arial"/>
                <w:color w:val="000000"/>
                <w:sz w:val="16"/>
                <w:szCs w:val="16"/>
              </w:rPr>
              <w:t>и</w:t>
            </w:r>
            <w:r w:rsidRPr="00916343">
              <w:rPr>
                <w:rFonts w:ascii="Arial" w:hAnsi="Arial" w:cs="Arial"/>
                <w:color w:val="000000"/>
                <w:sz w:val="16"/>
                <w:szCs w:val="16"/>
              </w:rPr>
              <w:t>пальном районе (2017-2022 годы)"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0210000000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12 706 017,72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11 930 217,72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12 080 217,72</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Развитие художественного образования в сфере культуры, сохранение кадрового потенциала, повышение профессионального уровня, пр</w:t>
            </w:r>
            <w:r w:rsidRPr="00916343">
              <w:rPr>
                <w:rFonts w:ascii="Arial" w:hAnsi="Arial" w:cs="Arial"/>
                <w:color w:val="000000"/>
                <w:sz w:val="16"/>
                <w:szCs w:val="16"/>
              </w:rPr>
              <w:t>е</w:t>
            </w:r>
            <w:r w:rsidRPr="00916343">
              <w:rPr>
                <w:rFonts w:ascii="Arial" w:hAnsi="Arial" w:cs="Arial"/>
                <w:color w:val="000000"/>
                <w:sz w:val="16"/>
                <w:szCs w:val="16"/>
              </w:rPr>
              <w:t>стижности и привлекательности профессии работника культуры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0210200000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7 200,00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деятельности учреждений дополнительного обр</w:t>
            </w:r>
            <w:r w:rsidRPr="00916343">
              <w:rPr>
                <w:rFonts w:ascii="Arial" w:hAnsi="Arial" w:cs="Arial"/>
                <w:color w:val="000000"/>
                <w:sz w:val="16"/>
                <w:szCs w:val="16"/>
              </w:rPr>
              <w:t>а</w:t>
            </w:r>
            <w:r w:rsidRPr="00916343">
              <w:rPr>
                <w:rFonts w:ascii="Arial" w:hAnsi="Arial" w:cs="Arial"/>
                <w:color w:val="000000"/>
                <w:sz w:val="16"/>
                <w:szCs w:val="16"/>
              </w:rPr>
              <w:t>зования детей в сфере культуры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0210201010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7 200,00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госуда</w:t>
            </w:r>
            <w:r w:rsidRPr="00916343">
              <w:rPr>
                <w:rFonts w:ascii="Arial" w:hAnsi="Arial" w:cs="Arial"/>
                <w:color w:val="000000"/>
                <w:sz w:val="16"/>
                <w:szCs w:val="16"/>
              </w:rPr>
              <w:t>р</w:t>
            </w:r>
            <w:r w:rsidRPr="00916343">
              <w:rPr>
                <w:rFonts w:ascii="Arial" w:hAnsi="Arial" w:cs="Arial"/>
                <w:color w:val="000000"/>
                <w:sz w:val="16"/>
                <w:szCs w:val="16"/>
              </w:rPr>
              <w:t>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0210201010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7 200,00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Оказание муниципальных услуг (работ), выполняемых муниципальн</w:t>
            </w:r>
            <w:r w:rsidRPr="00916343">
              <w:rPr>
                <w:rFonts w:ascii="Arial" w:hAnsi="Arial" w:cs="Arial"/>
                <w:color w:val="000000"/>
                <w:sz w:val="16"/>
                <w:szCs w:val="16"/>
              </w:rPr>
              <w:t>ы</w:t>
            </w:r>
            <w:r w:rsidRPr="00916343">
              <w:rPr>
                <w:rFonts w:ascii="Arial" w:hAnsi="Arial" w:cs="Arial"/>
                <w:color w:val="000000"/>
                <w:sz w:val="16"/>
                <w:szCs w:val="16"/>
              </w:rPr>
              <w:t>ми учреждениями культуры и учреждением дополнительного образов</w:t>
            </w:r>
            <w:r w:rsidRPr="00916343">
              <w:rPr>
                <w:rFonts w:ascii="Arial" w:hAnsi="Arial" w:cs="Arial"/>
                <w:color w:val="000000"/>
                <w:sz w:val="16"/>
                <w:szCs w:val="16"/>
              </w:rPr>
              <w:t>а</w:t>
            </w:r>
            <w:r w:rsidRPr="00916343">
              <w:rPr>
                <w:rFonts w:ascii="Arial" w:hAnsi="Arial" w:cs="Arial"/>
                <w:color w:val="000000"/>
                <w:sz w:val="16"/>
                <w:szCs w:val="16"/>
              </w:rPr>
              <w:t>ния детей в сфере культуры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0210400000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12 698 817,72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11 923 017,72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12 073 017,72</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деятельности учреждений дополнительного обр</w:t>
            </w:r>
            <w:r w:rsidRPr="00916343">
              <w:rPr>
                <w:rFonts w:ascii="Arial" w:hAnsi="Arial" w:cs="Arial"/>
                <w:color w:val="000000"/>
                <w:sz w:val="16"/>
                <w:szCs w:val="16"/>
              </w:rPr>
              <w:t>а</w:t>
            </w:r>
            <w:r w:rsidRPr="00916343">
              <w:rPr>
                <w:rFonts w:ascii="Arial" w:hAnsi="Arial" w:cs="Arial"/>
                <w:color w:val="000000"/>
                <w:sz w:val="16"/>
                <w:szCs w:val="16"/>
              </w:rPr>
              <w:t xml:space="preserve">зования детей в сфере </w:t>
            </w:r>
            <w:proofErr w:type="spellStart"/>
            <w:r w:rsidRPr="00916343">
              <w:rPr>
                <w:rFonts w:ascii="Arial" w:hAnsi="Arial" w:cs="Arial"/>
                <w:color w:val="000000"/>
                <w:sz w:val="16"/>
                <w:szCs w:val="16"/>
              </w:rPr>
              <w:t>культуры-заработная</w:t>
            </w:r>
            <w:proofErr w:type="spellEnd"/>
            <w:r w:rsidRPr="00916343">
              <w:rPr>
                <w:rFonts w:ascii="Arial" w:hAnsi="Arial" w:cs="Arial"/>
                <w:color w:val="000000"/>
                <w:sz w:val="16"/>
                <w:szCs w:val="16"/>
              </w:rPr>
              <w:t xml:space="preserve"> плата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0210401011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9 142 102,70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9 142 102,70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9 142 102,70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госуда</w:t>
            </w:r>
            <w:r w:rsidRPr="00916343">
              <w:rPr>
                <w:rFonts w:ascii="Arial" w:hAnsi="Arial" w:cs="Arial"/>
                <w:color w:val="000000"/>
                <w:sz w:val="16"/>
                <w:szCs w:val="16"/>
              </w:rPr>
              <w:t>р</w:t>
            </w:r>
            <w:r w:rsidRPr="00916343">
              <w:rPr>
                <w:rFonts w:ascii="Arial" w:hAnsi="Arial" w:cs="Arial"/>
                <w:color w:val="000000"/>
                <w:sz w:val="16"/>
                <w:szCs w:val="16"/>
              </w:rPr>
              <w:t>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0210401011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9 142 102,70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9 142 102,70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9 142 102,70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деятельности учреждений дополнительного образования детей в сфере культуры-начисления на заработную пл</w:t>
            </w:r>
            <w:r w:rsidRPr="00916343">
              <w:rPr>
                <w:rFonts w:ascii="Arial" w:hAnsi="Arial" w:cs="Arial"/>
                <w:color w:val="000000"/>
                <w:sz w:val="16"/>
                <w:szCs w:val="16"/>
              </w:rPr>
              <w:t>а</w:t>
            </w:r>
            <w:r w:rsidRPr="00916343">
              <w:rPr>
                <w:rFonts w:ascii="Arial" w:hAnsi="Arial" w:cs="Arial"/>
                <w:color w:val="000000"/>
                <w:sz w:val="16"/>
                <w:szCs w:val="16"/>
              </w:rPr>
              <w:t>ту</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0210401012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2 760 915,02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2 760 915,02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2 760 915,02</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госуда</w:t>
            </w:r>
            <w:r w:rsidRPr="00916343">
              <w:rPr>
                <w:rFonts w:ascii="Arial" w:hAnsi="Arial" w:cs="Arial"/>
                <w:color w:val="000000"/>
                <w:sz w:val="16"/>
                <w:szCs w:val="16"/>
              </w:rPr>
              <w:t>р</w:t>
            </w:r>
            <w:r w:rsidRPr="00916343">
              <w:rPr>
                <w:rFonts w:ascii="Arial" w:hAnsi="Arial" w:cs="Arial"/>
                <w:color w:val="000000"/>
                <w:sz w:val="16"/>
                <w:szCs w:val="16"/>
              </w:rPr>
              <w:t>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0210401012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2 760 915,02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2 760 915,02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2 760 915,02</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деятельности учреждений дополнительного обр</w:t>
            </w:r>
            <w:r w:rsidRPr="00916343">
              <w:rPr>
                <w:rFonts w:ascii="Arial" w:hAnsi="Arial" w:cs="Arial"/>
                <w:color w:val="000000"/>
                <w:sz w:val="16"/>
                <w:szCs w:val="16"/>
              </w:rPr>
              <w:t>а</w:t>
            </w:r>
            <w:r w:rsidRPr="00916343">
              <w:rPr>
                <w:rFonts w:ascii="Arial" w:hAnsi="Arial" w:cs="Arial"/>
                <w:color w:val="000000"/>
                <w:sz w:val="16"/>
                <w:szCs w:val="16"/>
              </w:rPr>
              <w:t xml:space="preserve">зования детей в сфере </w:t>
            </w:r>
            <w:proofErr w:type="spellStart"/>
            <w:r w:rsidRPr="00916343">
              <w:rPr>
                <w:rFonts w:ascii="Arial" w:hAnsi="Arial" w:cs="Arial"/>
                <w:color w:val="000000"/>
                <w:sz w:val="16"/>
                <w:szCs w:val="16"/>
              </w:rPr>
              <w:t>культуры-материальные</w:t>
            </w:r>
            <w:proofErr w:type="spellEnd"/>
            <w:r w:rsidRPr="00916343">
              <w:rPr>
                <w:rFonts w:ascii="Arial" w:hAnsi="Arial" w:cs="Arial"/>
                <w:color w:val="000000"/>
                <w:sz w:val="16"/>
                <w:szCs w:val="16"/>
              </w:rPr>
              <w:t xml:space="preserve"> затраты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0210401013</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19 962,00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19 962,00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19 962,00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госуда</w:t>
            </w:r>
            <w:r w:rsidRPr="00916343">
              <w:rPr>
                <w:rFonts w:ascii="Arial" w:hAnsi="Arial" w:cs="Arial"/>
                <w:color w:val="000000"/>
                <w:sz w:val="16"/>
                <w:szCs w:val="16"/>
              </w:rPr>
              <w:t>р</w:t>
            </w:r>
            <w:r w:rsidRPr="00916343">
              <w:rPr>
                <w:rFonts w:ascii="Arial" w:hAnsi="Arial" w:cs="Arial"/>
                <w:color w:val="000000"/>
                <w:sz w:val="16"/>
                <w:szCs w:val="16"/>
              </w:rPr>
              <w:t>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0210401013</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19 962,00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19 962,00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19 962,00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916343">
              <w:rPr>
                <w:rFonts w:ascii="Arial" w:hAnsi="Arial" w:cs="Arial"/>
                <w:color w:val="000000"/>
                <w:sz w:val="16"/>
                <w:szCs w:val="16"/>
              </w:rPr>
              <w:t>Обеспечение деятельности учреждений дополнительного обр</w:t>
            </w:r>
            <w:r w:rsidRPr="00916343">
              <w:rPr>
                <w:rFonts w:ascii="Arial" w:hAnsi="Arial" w:cs="Arial"/>
                <w:color w:val="000000"/>
                <w:sz w:val="16"/>
                <w:szCs w:val="16"/>
              </w:rPr>
              <w:t>а</w:t>
            </w:r>
            <w:r w:rsidRPr="00916343">
              <w:rPr>
                <w:rFonts w:ascii="Arial" w:hAnsi="Arial" w:cs="Arial"/>
                <w:color w:val="000000"/>
                <w:sz w:val="16"/>
                <w:szCs w:val="16"/>
              </w:rPr>
              <w:t>зования детей в сфере культуры-налоги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0210401014</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38,00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38,00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38,00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госуда</w:t>
            </w:r>
            <w:r w:rsidRPr="00916343">
              <w:rPr>
                <w:rFonts w:ascii="Arial" w:hAnsi="Arial" w:cs="Arial"/>
                <w:color w:val="000000"/>
                <w:sz w:val="16"/>
                <w:szCs w:val="16"/>
              </w:rPr>
              <w:t>р</w:t>
            </w:r>
            <w:r w:rsidRPr="00916343">
              <w:rPr>
                <w:rFonts w:ascii="Arial" w:hAnsi="Arial" w:cs="Arial"/>
                <w:color w:val="000000"/>
                <w:sz w:val="16"/>
                <w:szCs w:val="16"/>
              </w:rPr>
              <w:t>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0210401014</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38,00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38,00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38,00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Оплата государственной пошлины учреждениями, подведомственными Комитету культуры и туризма Администрации Валдайского муниципал</w:t>
            </w:r>
            <w:r w:rsidRPr="00916343">
              <w:rPr>
                <w:rFonts w:ascii="Arial" w:hAnsi="Arial" w:cs="Arial"/>
                <w:color w:val="000000"/>
                <w:sz w:val="16"/>
                <w:szCs w:val="16"/>
              </w:rPr>
              <w:t>ь</w:t>
            </w:r>
            <w:r w:rsidRPr="00916343">
              <w:rPr>
                <w:rFonts w:ascii="Arial" w:hAnsi="Arial" w:cs="Arial"/>
                <w:color w:val="000000"/>
                <w:sz w:val="16"/>
                <w:szCs w:val="16"/>
              </w:rPr>
              <w:t>ного района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0210401301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иные цели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0210401301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Ремонт учреждений культуры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0210402201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150 000,00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иные цели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0210402201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150 000,00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 xml:space="preserve">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w:t>
            </w:r>
            <w:proofErr w:type="spellStart"/>
            <w:r w:rsidRPr="00916343">
              <w:rPr>
                <w:rFonts w:ascii="Arial" w:hAnsi="Arial" w:cs="Arial"/>
                <w:color w:val="000000"/>
                <w:sz w:val="16"/>
                <w:szCs w:val="16"/>
              </w:rPr>
              <w:t>сф</w:t>
            </w:r>
            <w:r w:rsidRPr="00916343">
              <w:rPr>
                <w:rFonts w:ascii="Arial" w:hAnsi="Arial" w:cs="Arial"/>
                <w:color w:val="000000"/>
                <w:sz w:val="16"/>
                <w:szCs w:val="16"/>
              </w:rPr>
              <w:t>е</w:t>
            </w:r>
            <w:r w:rsidRPr="00916343">
              <w:rPr>
                <w:rFonts w:ascii="Arial" w:hAnsi="Arial" w:cs="Arial"/>
                <w:color w:val="000000"/>
                <w:sz w:val="16"/>
                <w:szCs w:val="16"/>
              </w:rPr>
              <w:t>ры-заработная</w:t>
            </w:r>
            <w:proofErr w:type="spellEnd"/>
            <w:r w:rsidRPr="00916343">
              <w:rPr>
                <w:rFonts w:ascii="Arial" w:hAnsi="Arial" w:cs="Arial"/>
                <w:color w:val="000000"/>
                <w:sz w:val="16"/>
                <w:szCs w:val="16"/>
              </w:rPr>
              <w:t xml:space="preserve"> плата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0210471411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86 500,00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госуда</w:t>
            </w:r>
            <w:r w:rsidRPr="00916343">
              <w:rPr>
                <w:rFonts w:ascii="Arial" w:hAnsi="Arial" w:cs="Arial"/>
                <w:color w:val="000000"/>
                <w:sz w:val="16"/>
                <w:szCs w:val="16"/>
              </w:rPr>
              <w:t>р</w:t>
            </w:r>
            <w:r w:rsidRPr="00916343">
              <w:rPr>
                <w:rFonts w:ascii="Arial" w:hAnsi="Arial" w:cs="Arial"/>
                <w:color w:val="000000"/>
                <w:sz w:val="16"/>
                <w:szCs w:val="16"/>
              </w:rPr>
              <w:t>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0210471411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86 500,00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w:t>
            </w:r>
            <w:r w:rsidRPr="00916343">
              <w:rPr>
                <w:rFonts w:ascii="Arial" w:hAnsi="Arial" w:cs="Arial"/>
                <w:color w:val="000000"/>
                <w:sz w:val="16"/>
                <w:szCs w:val="16"/>
              </w:rPr>
              <w:t>е</w:t>
            </w:r>
            <w:r w:rsidRPr="00916343">
              <w:rPr>
                <w:rFonts w:ascii="Arial" w:hAnsi="Arial" w:cs="Arial"/>
                <w:color w:val="000000"/>
                <w:sz w:val="16"/>
                <w:szCs w:val="16"/>
              </w:rPr>
              <w:t>ры-начисления на заработную плату</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0210471412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26 100,00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госуда</w:t>
            </w:r>
            <w:r w:rsidRPr="00916343">
              <w:rPr>
                <w:rFonts w:ascii="Arial" w:hAnsi="Arial" w:cs="Arial"/>
                <w:color w:val="000000"/>
                <w:sz w:val="16"/>
                <w:szCs w:val="16"/>
              </w:rPr>
              <w:t>р</w:t>
            </w:r>
            <w:r w:rsidRPr="00916343">
              <w:rPr>
                <w:rFonts w:ascii="Arial" w:hAnsi="Arial" w:cs="Arial"/>
                <w:color w:val="000000"/>
                <w:sz w:val="16"/>
                <w:szCs w:val="16"/>
              </w:rPr>
              <w:t>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0210471412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26 100,00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 xml:space="preserve">Субсидия бюджетам муниципальных районов на </w:t>
            </w:r>
            <w:proofErr w:type="spellStart"/>
            <w:r w:rsidRPr="00916343">
              <w:rPr>
                <w:rFonts w:ascii="Arial" w:hAnsi="Arial" w:cs="Arial"/>
                <w:color w:val="000000"/>
                <w:sz w:val="16"/>
                <w:szCs w:val="16"/>
              </w:rPr>
              <w:t>софинансирование</w:t>
            </w:r>
            <w:proofErr w:type="spellEnd"/>
            <w:r w:rsidRPr="00916343">
              <w:rPr>
                <w:rFonts w:ascii="Arial" w:hAnsi="Arial" w:cs="Arial"/>
                <w:color w:val="000000"/>
                <w:sz w:val="16"/>
                <w:szCs w:val="16"/>
              </w:rPr>
              <w:t xml:space="preserve"> расходов муниципальных казенных, бюджетных и автономных учрежд</w:t>
            </w:r>
            <w:r w:rsidRPr="00916343">
              <w:rPr>
                <w:rFonts w:ascii="Arial" w:hAnsi="Arial" w:cs="Arial"/>
                <w:color w:val="000000"/>
                <w:sz w:val="16"/>
                <w:szCs w:val="16"/>
              </w:rPr>
              <w:t>е</w:t>
            </w:r>
            <w:r w:rsidRPr="00916343">
              <w:rPr>
                <w:rFonts w:ascii="Arial" w:hAnsi="Arial" w:cs="Arial"/>
                <w:color w:val="000000"/>
                <w:sz w:val="16"/>
                <w:szCs w:val="16"/>
              </w:rPr>
              <w:t>ний по приобретению коммунальных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0210472300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529 600,00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госуда</w:t>
            </w:r>
            <w:r w:rsidRPr="00916343">
              <w:rPr>
                <w:rFonts w:ascii="Arial" w:hAnsi="Arial" w:cs="Arial"/>
                <w:color w:val="000000"/>
                <w:sz w:val="16"/>
                <w:szCs w:val="16"/>
              </w:rPr>
              <w:t>р</w:t>
            </w:r>
            <w:r w:rsidRPr="00916343">
              <w:rPr>
                <w:rFonts w:ascii="Arial" w:hAnsi="Arial" w:cs="Arial"/>
                <w:color w:val="000000"/>
                <w:sz w:val="16"/>
                <w:szCs w:val="16"/>
              </w:rPr>
              <w:t>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0210472300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529 600,00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proofErr w:type="spellStart"/>
            <w:r w:rsidRPr="00916343">
              <w:rPr>
                <w:rFonts w:ascii="Arial" w:hAnsi="Arial" w:cs="Arial"/>
                <w:color w:val="000000"/>
                <w:sz w:val="16"/>
                <w:szCs w:val="16"/>
              </w:rPr>
              <w:t>Софинансирование</w:t>
            </w:r>
            <w:proofErr w:type="spellEnd"/>
            <w:r w:rsidRPr="00916343">
              <w:rPr>
                <w:rFonts w:ascii="Arial" w:hAnsi="Arial" w:cs="Arial"/>
                <w:color w:val="000000"/>
                <w:sz w:val="16"/>
                <w:szCs w:val="16"/>
              </w:rPr>
              <w:t xml:space="preserve"> к субсидии бюджетам муниципальных районов на </w:t>
            </w:r>
            <w:proofErr w:type="spellStart"/>
            <w:r w:rsidRPr="00916343">
              <w:rPr>
                <w:rFonts w:ascii="Arial" w:hAnsi="Arial" w:cs="Arial"/>
                <w:color w:val="000000"/>
                <w:sz w:val="16"/>
                <w:szCs w:val="16"/>
              </w:rPr>
              <w:t>софинансирование</w:t>
            </w:r>
            <w:proofErr w:type="spellEnd"/>
            <w:r w:rsidRPr="00916343">
              <w:rPr>
                <w:rFonts w:ascii="Arial" w:hAnsi="Arial" w:cs="Arial"/>
                <w:color w:val="000000"/>
                <w:sz w:val="16"/>
                <w:szCs w:val="16"/>
              </w:rPr>
              <w:t xml:space="preserve"> расходов муниципальных казенных, бюджетных и автономных учреждений по приобретению коммунал</w:t>
            </w:r>
            <w:r w:rsidRPr="00916343">
              <w:rPr>
                <w:rFonts w:ascii="Arial" w:hAnsi="Arial" w:cs="Arial"/>
                <w:color w:val="000000"/>
                <w:sz w:val="16"/>
                <w:szCs w:val="16"/>
              </w:rPr>
              <w:t>ь</w:t>
            </w:r>
            <w:r w:rsidRPr="00916343">
              <w:rPr>
                <w:rFonts w:ascii="Arial" w:hAnsi="Arial" w:cs="Arial"/>
                <w:color w:val="000000"/>
                <w:sz w:val="16"/>
                <w:szCs w:val="16"/>
              </w:rPr>
              <w:t>ных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02104S2300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132 400,00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госуда</w:t>
            </w:r>
            <w:r w:rsidRPr="00916343">
              <w:rPr>
                <w:rFonts w:ascii="Arial" w:hAnsi="Arial" w:cs="Arial"/>
                <w:color w:val="000000"/>
                <w:sz w:val="16"/>
                <w:szCs w:val="16"/>
              </w:rPr>
              <w:t>р</w:t>
            </w:r>
            <w:r w:rsidRPr="00916343">
              <w:rPr>
                <w:rFonts w:ascii="Arial" w:hAnsi="Arial" w:cs="Arial"/>
                <w:color w:val="000000"/>
                <w:sz w:val="16"/>
                <w:szCs w:val="16"/>
              </w:rPr>
              <w:t>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02104S2300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132 400,00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1"/>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Другие вопросы в области образования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17 440,00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Муниципальная программа "Управление муниципальными фина</w:t>
            </w:r>
            <w:r w:rsidRPr="00916343">
              <w:rPr>
                <w:rFonts w:ascii="Arial" w:hAnsi="Arial" w:cs="Arial"/>
                <w:color w:val="000000"/>
                <w:sz w:val="16"/>
                <w:szCs w:val="16"/>
              </w:rPr>
              <w:t>н</w:t>
            </w:r>
            <w:r w:rsidRPr="00916343">
              <w:rPr>
                <w:rFonts w:ascii="Arial" w:hAnsi="Arial" w:cs="Arial"/>
                <w:color w:val="000000"/>
                <w:sz w:val="16"/>
                <w:szCs w:val="16"/>
              </w:rPr>
              <w:t>сами Валдайского муниципального района на 2020-2024 годы"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0500000000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17 440,00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Подпрограмма "Повышение эффективности бюджетных расходов Ва</w:t>
            </w:r>
            <w:r w:rsidRPr="00916343">
              <w:rPr>
                <w:rFonts w:ascii="Arial" w:hAnsi="Arial" w:cs="Arial"/>
                <w:color w:val="000000"/>
                <w:sz w:val="16"/>
                <w:szCs w:val="16"/>
              </w:rPr>
              <w:t>л</w:t>
            </w:r>
            <w:r w:rsidRPr="00916343">
              <w:rPr>
                <w:rFonts w:ascii="Arial" w:hAnsi="Arial" w:cs="Arial"/>
                <w:color w:val="000000"/>
                <w:sz w:val="16"/>
                <w:szCs w:val="16"/>
              </w:rPr>
              <w:t>дайского муниципального района" муниципальной программы "Упра</w:t>
            </w:r>
            <w:r w:rsidRPr="00916343">
              <w:rPr>
                <w:rFonts w:ascii="Arial" w:hAnsi="Arial" w:cs="Arial"/>
                <w:color w:val="000000"/>
                <w:sz w:val="16"/>
                <w:szCs w:val="16"/>
              </w:rPr>
              <w:t>в</w:t>
            </w:r>
            <w:r w:rsidRPr="00916343">
              <w:rPr>
                <w:rFonts w:ascii="Arial" w:hAnsi="Arial" w:cs="Arial"/>
                <w:color w:val="000000"/>
                <w:sz w:val="16"/>
                <w:szCs w:val="16"/>
              </w:rPr>
              <w:t>ление муниципальными финансами Валдайского муниципального ра</w:t>
            </w:r>
            <w:r w:rsidRPr="00916343">
              <w:rPr>
                <w:rFonts w:ascii="Arial" w:hAnsi="Arial" w:cs="Arial"/>
                <w:color w:val="000000"/>
                <w:sz w:val="16"/>
                <w:szCs w:val="16"/>
              </w:rPr>
              <w:t>й</w:t>
            </w:r>
            <w:r w:rsidRPr="00916343">
              <w:rPr>
                <w:rFonts w:ascii="Arial" w:hAnsi="Arial" w:cs="Arial"/>
                <w:color w:val="000000"/>
                <w:sz w:val="16"/>
                <w:szCs w:val="16"/>
              </w:rPr>
              <w:t>она на 2020-2024 годы"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0520000000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17 440,00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Проведение профессиональной подготовки, переподготовки и повыш</w:t>
            </w:r>
            <w:r w:rsidRPr="00916343">
              <w:rPr>
                <w:rFonts w:ascii="Arial" w:hAnsi="Arial" w:cs="Arial"/>
                <w:color w:val="000000"/>
                <w:sz w:val="16"/>
                <w:szCs w:val="16"/>
              </w:rPr>
              <w:t>е</w:t>
            </w:r>
            <w:r w:rsidRPr="00916343">
              <w:rPr>
                <w:rFonts w:ascii="Arial" w:hAnsi="Arial" w:cs="Arial"/>
                <w:color w:val="000000"/>
                <w:sz w:val="16"/>
                <w:szCs w:val="16"/>
              </w:rPr>
              <w:t>ние квалификации муниципальных служащих в сфере повышения э</w:t>
            </w:r>
            <w:r w:rsidRPr="00916343">
              <w:rPr>
                <w:rFonts w:ascii="Arial" w:hAnsi="Arial" w:cs="Arial"/>
                <w:color w:val="000000"/>
                <w:sz w:val="16"/>
                <w:szCs w:val="16"/>
              </w:rPr>
              <w:t>ф</w:t>
            </w:r>
            <w:r w:rsidRPr="00916343">
              <w:rPr>
                <w:rFonts w:ascii="Arial" w:hAnsi="Arial" w:cs="Arial"/>
                <w:color w:val="000000"/>
                <w:sz w:val="16"/>
                <w:szCs w:val="16"/>
              </w:rPr>
              <w:t>фективности бюджетных расходов</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0520400000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17 440,00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Иной межбюджетный трансферт бюджетам муниципальных районов и городского округа на организацию дополнительного профессионального образования и участия в семинарах служащих, муниципальных служ</w:t>
            </w:r>
            <w:r w:rsidRPr="00916343">
              <w:rPr>
                <w:rFonts w:ascii="Arial" w:hAnsi="Arial" w:cs="Arial"/>
                <w:color w:val="000000"/>
                <w:sz w:val="16"/>
                <w:szCs w:val="16"/>
              </w:rPr>
              <w:t>а</w:t>
            </w:r>
            <w:r w:rsidRPr="00916343">
              <w:rPr>
                <w:rFonts w:ascii="Arial" w:hAnsi="Arial" w:cs="Arial"/>
                <w:color w:val="000000"/>
                <w:sz w:val="16"/>
                <w:szCs w:val="16"/>
              </w:rPr>
              <w:t>щих Новгородской области, а также работников муниципальных учре</w:t>
            </w:r>
            <w:r w:rsidRPr="00916343">
              <w:rPr>
                <w:rFonts w:ascii="Arial" w:hAnsi="Arial" w:cs="Arial"/>
                <w:color w:val="000000"/>
                <w:sz w:val="16"/>
                <w:szCs w:val="16"/>
              </w:rPr>
              <w:t>ж</w:t>
            </w:r>
            <w:r w:rsidRPr="00916343">
              <w:rPr>
                <w:rFonts w:ascii="Arial" w:hAnsi="Arial" w:cs="Arial"/>
                <w:color w:val="000000"/>
                <w:sz w:val="16"/>
                <w:szCs w:val="16"/>
              </w:rPr>
              <w:t>дений в сфере повышения эффективности бюджетных расходов</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0520471340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17 440,00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0520471340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17 440,00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0"/>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Культура, кинематография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0800</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60 064 460,63</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54 093 820,63</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61 876 420,63</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1"/>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Культура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57 397 154,22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51 499 614,22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59 282 214,22</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Муниципальная программа Валдайского района "Развитие культ</w:t>
            </w:r>
            <w:r w:rsidRPr="00916343">
              <w:rPr>
                <w:rFonts w:ascii="Arial" w:hAnsi="Arial" w:cs="Arial"/>
                <w:color w:val="000000"/>
                <w:sz w:val="16"/>
                <w:szCs w:val="16"/>
              </w:rPr>
              <w:t>у</w:t>
            </w:r>
            <w:r w:rsidRPr="00916343">
              <w:rPr>
                <w:rFonts w:ascii="Arial" w:hAnsi="Arial" w:cs="Arial"/>
                <w:color w:val="000000"/>
                <w:sz w:val="16"/>
                <w:szCs w:val="16"/>
              </w:rPr>
              <w:t>ры в Валдайском муниципальном районе (2017-2022 годы)"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0200000000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57 393 054,22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51 495 514,22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59 278 114,22</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Подпрограмма "Культура Валдайского района" муниципальной пр</w:t>
            </w:r>
            <w:r w:rsidRPr="00916343">
              <w:rPr>
                <w:rFonts w:ascii="Arial" w:hAnsi="Arial" w:cs="Arial"/>
                <w:color w:val="000000"/>
                <w:sz w:val="16"/>
                <w:szCs w:val="16"/>
              </w:rPr>
              <w:t>о</w:t>
            </w:r>
            <w:r w:rsidRPr="00916343">
              <w:rPr>
                <w:rFonts w:ascii="Arial" w:hAnsi="Arial" w:cs="Arial"/>
                <w:color w:val="000000"/>
                <w:sz w:val="16"/>
                <w:szCs w:val="16"/>
              </w:rPr>
              <w:t>граммы Валдайского района "Развитие культуры в Валдайском муниц</w:t>
            </w:r>
            <w:r w:rsidRPr="00916343">
              <w:rPr>
                <w:rFonts w:ascii="Arial" w:hAnsi="Arial" w:cs="Arial"/>
                <w:color w:val="000000"/>
                <w:sz w:val="16"/>
                <w:szCs w:val="16"/>
              </w:rPr>
              <w:t>и</w:t>
            </w:r>
            <w:r w:rsidRPr="00916343">
              <w:rPr>
                <w:rFonts w:ascii="Arial" w:hAnsi="Arial" w:cs="Arial"/>
                <w:color w:val="000000"/>
                <w:sz w:val="16"/>
                <w:szCs w:val="16"/>
              </w:rPr>
              <w:t>пальном районе (2017-2022 годы)"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0210000000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57 393 054,22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51 495 514,22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59 278 114,22</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прав граждан на равный доступ к культурным ценностям и участию в культурной жизни, создание условий для развития и реал</w:t>
            </w:r>
            <w:r w:rsidRPr="00916343">
              <w:rPr>
                <w:rFonts w:ascii="Arial" w:hAnsi="Arial" w:cs="Arial"/>
                <w:color w:val="000000"/>
                <w:sz w:val="16"/>
                <w:szCs w:val="16"/>
              </w:rPr>
              <w:t>и</w:t>
            </w:r>
            <w:r w:rsidRPr="00916343">
              <w:rPr>
                <w:rFonts w:ascii="Arial" w:hAnsi="Arial" w:cs="Arial"/>
                <w:color w:val="000000"/>
                <w:sz w:val="16"/>
                <w:szCs w:val="16"/>
              </w:rPr>
              <w:t>зации творческих способностей каждой личности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0210100000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435 842,00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327 000,00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322 000,00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деятельности библиотек</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0210101030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135 000,00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135 000,00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135 000,00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госуда</w:t>
            </w:r>
            <w:r w:rsidRPr="00916343">
              <w:rPr>
                <w:rFonts w:ascii="Arial" w:hAnsi="Arial" w:cs="Arial"/>
                <w:color w:val="000000"/>
                <w:sz w:val="16"/>
                <w:szCs w:val="16"/>
              </w:rPr>
              <w:t>р</w:t>
            </w:r>
            <w:r w:rsidRPr="00916343">
              <w:rPr>
                <w:rFonts w:ascii="Arial" w:hAnsi="Arial" w:cs="Arial"/>
                <w:color w:val="000000"/>
                <w:sz w:val="16"/>
                <w:szCs w:val="16"/>
              </w:rPr>
              <w:t>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0210101030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135 000,00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135 000,00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135 000,00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proofErr w:type="spellStart"/>
            <w:r w:rsidRPr="00916343">
              <w:rPr>
                <w:rFonts w:ascii="Arial" w:hAnsi="Arial" w:cs="Arial"/>
                <w:color w:val="000000"/>
                <w:sz w:val="16"/>
                <w:szCs w:val="16"/>
              </w:rPr>
              <w:t>Софинансирование</w:t>
            </w:r>
            <w:proofErr w:type="spellEnd"/>
            <w:r w:rsidRPr="00916343">
              <w:rPr>
                <w:rFonts w:ascii="Arial" w:hAnsi="Arial" w:cs="Arial"/>
                <w:color w:val="000000"/>
                <w:sz w:val="16"/>
                <w:szCs w:val="16"/>
              </w:rPr>
              <w:t xml:space="preserve"> к субсидии бюджетам муниципальных районов и городского округа выделяемой по программе "Профессионалы культ</w:t>
            </w:r>
            <w:r w:rsidRPr="00916343">
              <w:rPr>
                <w:rFonts w:ascii="Arial" w:hAnsi="Arial" w:cs="Arial"/>
                <w:color w:val="000000"/>
                <w:sz w:val="16"/>
                <w:szCs w:val="16"/>
              </w:rPr>
              <w:t>у</w:t>
            </w:r>
            <w:r w:rsidRPr="00916343">
              <w:rPr>
                <w:rFonts w:ascii="Arial" w:hAnsi="Arial" w:cs="Arial"/>
                <w:color w:val="000000"/>
                <w:sz w:val="16"/>
                <w:szCs w:val="16"/>
              </w:rPr>
              <w:t>ры"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0210120080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иные цели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0210120080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(2017-2022 годы)"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0210199990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187 000,00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187 000,00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187 000,00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госуда</w:t>
            </w:r>
            <w:r w:rsidRPr="00916343">
              <w:rPr>
                <w:rFonts w:ascii="Arial" w:hAnsi="Arial" w:cs="Arial"/>
                <w:color w:val="000000"/>
                <w:sz w:val="16"/>
                <w:szCs w:val="16"/>
              </w:rPr>
              <w:t>р</w:t>
            </w:r>
            <w:r w:rsidRPr="00916343">
              <w:rPr>
                <w:rFonts w:ascii="Arial" w:hAnsi="Arial" w:cs="Arial"/>
                <w:color w:val="000000"/>
                <w:sz w:val="16"/>
                <w:szCs w:val="16"/>
              </w:rPr>
              <w:t>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0210199990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187 000,00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187 000,00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187 000,00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Субсидия бюджетам муниципальных районов, городского округа обла</w:t>
            </w:r>
            <w:r w:rsidRPr="00916343">
              <w:rPr>
                <w:rFonts w:ascii="Arial" w:hAnsi="Arial" w:cs="Arial"/>
                <w:color w:val="000000"/>
                <w:sz w:val="16"/>
                <w:szCs w:val="16"/>
              </w:rPr>
              <w:t>с</w:t>
            </w:r>
            <w:r w:rsidRPr="00916343">
              <w:rPr>
                <w:rFonts w:ascii="Arial" w:hAnsi="Arial" w:cs="Arial"/>
                <w:color w:val="000000"/>
                <w:sz w:val="16"/>
                <w:szCs w:val="16"/>
              </w:rPr>
              <w:t xml:space="preserve">ти на поддержку отрасли культуры (в т.ч. </w:t>
            </w:r>
            <w:proofErr w:type="spellStart"/>
            <w:r w:rsidRPr="00916343">
              <w:rPr>
                <w:rFonts w:ascii="Arial" w:hAnsi="Arial" w:cs="Arial"/>
                <w:color w:val="000000"/>
                <w:sz w:val="16"/>
                <w:szCs w:val="16"/>
              </w:rPr>
              <w:t>софинансир</w:t>
            </w:r>
            <w:r w:rsidRPr="00916343">
              <w:rPr>
                <w:rFonts w:ascii="Arial" w:hAnsi="Arial" w:cs="Arial"/>
                <w:color w:val="000000"/>
                <w:sz w:val="16"/>
                <w:szCs w:val="16"/>
              </w:rPr>
              <w:t>о</w:t>
            </w:r>
            <w:r w:rsidRPr="00916343">
              <w:rPr>
                <w:rFonts w:ascii="Arial" w:hAnsi="Arial" w:cs="Arial"/>
                <w:color w:val="000000"/>
                <w:sz w:val="16"/>
                <w:szCs w:val="16"/>
              </w:rPr>
              <w:t>вание</w:t>
            </w:r>
            <w:proofErr w:type="spellEnd"/>
            <w:r w:rsidRPr="00916343">
              <w:rPr>
                <w:rFonts w:ascii="Arial" w:hAnsi="Arial" w:cs="Arial"/>
                <w:color w:val="000000"/>
                <w:sz w:val="16"/>
                <w:szCs w:val="16"/>
              </w:rPr>
              <w:t xml:space="preserve"> к субсидии за счет средств бюджета района)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02101L5190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108 842,00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иные цели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02101L5190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108 842,00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Укрепление и модернизация материально-технической базы учрежд</w:t>
            </w:r>
            <w:r w:rsidRPr="00916343">
              <w:rPr>
                <w:rFonts w:ascii="Arial" w:hAnsi="Arial" w:cs="Arial"/>
                <w:color w:val="000000"/>
                <w:sz w:val="16"/>
                <w:szCs w:val="16"/>
              </w:rPr>
              <w:t>е</w:t>
            </w:r>
            <w:r w:rsidRPr="00916343">
              <w:rPr>
                <w:rFonts w:ascii="Arial" w:hAnsi="Arial" w:cs="Arial"/>
                <w:color w:val="000000"/>
                <w:sz w:val="16"/>
                <w:szCs w:val="16"/>
              </w:rPr>
              <w:t>ний культуры и дополнительного образования детей в сфере культуры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0210300000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1 008 100,00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957 700,00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961 200,00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 xml:space="preserve">Субсидия бюджетам муниципальных районов области на обеспечение развития и укрепления материально-технической базы домов культуры, </w:t>
            </w:r>
            <w:r w:rsidRPr="00916343">
              <w:rPr>
                <w:rFonts w:ascii="Arial" w:hAnsi="Arial" w:cs="Arial"/>
                <w:color w:val="000000"/>
                <w:sz w:val="16"/>
                <w:szCs w:val="16"/>
              </w:rPr>
              <w:lastRenderedPageBreak/>
              <w:t>подведомственных органам местного самоуправления муниципальных районов области, реализующим полномочия в сфере культуры, в нас</w:t>
            </w:r>
            <w:r w:rsidRPr="00916343">
              <w:rPr>
                <w:rFonts w:ascii="Arial" w:hAnsi="Arial" w:cs="Arial"/>
                <w:color w:val="000000"/>
                <w:sz w:val="16"/>
                <w:szCs w:val="16"/>
              </w:rPr>
              <w:t>е</w:t>
            </w:r>
            <w:r w:rsidRPr="00916343">
              <w:rPr>
                <w:rFonts w:ascii="Arial" w:hAnsi="Arial" w:cs="Arial"/>
                <w:color w:val="000000"/>
                <w:sz w:val="16"/>
                <w:szCs w:val="16"/>
              </w:rPr>
              <w:t xml:space="preserve">ленных пунктах с числом жителей до 50 тысяч человек (в т.ч. </w:t>
            </w:r>
            <w:proofErr w:type="spellStart"/>
            <w:r w:rsidRPr="00916343">
              <w:rPr>
                <w:rFonts w:ascii="Arial" w:hAnsi="Arial" w:cs="Arial"/>
                <w:color w:val="000000"/>
                <w:sz w:val="16"/>
                <w:szCs w:val="16"/>
              </w:rPr>
              <w:t>софина</w:t>
            </w:r>
            <w:r w:rsidRPr="00916343">
              <w:rPr>
                <w:rFonts w:ascii="Arial" w:hAnsi="Arial" w:cs="Arial"/>
                <w:color w:val="000000"/>
                <w:sz w:val="16"/>
                <w:szCs w:val="16"/>
              </w:rPr>
              <w:t>н</w:t>
            </w:r>
            <w:r w:rsidRPr="00916343">
              <w:rPr>
                <w:rFonts w:ascii="Arial" w:hAnsi="Arial" w:cs="Arial"/>
                <w:color w:val="000000"/>
                <w:sz w:val="16"/>
                <w:szCs w:val="16"/>
              </w:rPr>
              <w:t>сирование</w:t>
            </w:r>
            <w:proofErr w:type="spellEnd"/>
            <w:r w:rsidRPr="00916343">
              <w:rPr>
                <w:rFonts w:ascii="Arial" w:hAnsi="Arial" w:cs="Arial"/>
                <w:color w:val="000000"/>
                <w:sz w:val="16"/>
                <w:szCs w:val="16"/>
              </w:rPr>
              <w:t xml:space="preserve"> к субсидии за счет средств бюдж</w:t>
            </w:r>
            <w:r w:rsidRPr="00916343">
              <w:rPr>
                <w:rFonts w:ascii="Arial" w:hAnsi="Arial" w:cs="Arial"/>
                <w:color w:val="000000"/>
                <w:sz w:val="16"/>
                <w:szCs w:val="16"/>
              </w:rPr>
              <w:t>е</w:t>
            </w:r>
            <w:r w:rsidRPr="00916343">
              <w:rPr>
                <w:rFonts w:ascii="Arial" w:hAnsi="Arial" w:cs="Arial"/>
                <w:color w:val="000000"/>
                <w:sz w:val="16"/>
                <w:szCs w:val="16"/>
              </w:rPr>
              <w:t>та района)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lastRenderedPageBreak/>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02103L4670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1 008 100,00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957 700,00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961 200,00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916343">
              <w:rPr>
                <w:rFonts w:ascii="Arial" w:hAnsi="Arial" w:cs="Arial"/>
                <w:color w:val="000000"/>
                <w:sz w:val="16"/>
                <w:szCs w:val="16"/>
              </w:rPr>
              <w:t>Субсидии бюджетным учреждениям на иные цели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02103L4670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1 008 100,00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957 700,00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961 200,00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Оказание муниципальных услуг (работ), выполняемых муниципальн</w:t>
            </w:r>
            <w:r w:rsidRPr="00916343">
              <w:rPr>
                <w:rFonts w:ascii="Arial" w:hAnsi="Arial" w:cs="Arial"/>
                <w:color w:val="000000"/>
                <w:sz w:val="16"/>
                <w:szCs w:val="16"/>
              </w:rPr>
              <w:t>ы</w:t>
            </w:r>
            <w:r w:rsidRPr="00916343">
              <w:rPr>
                <w:rFonts w:ascii="Arial" w:hAnsi="Arial" w:cs="Arial"/>
                <w:color w:val="000000"/>
                <w:sz w:val="16"/>
                <w:szCs w:val="16"/>
              </w:rPr>
              <w:t>ми учреждениями культуры и учреждением дополнительного образов</w:t>
            </w:r>
            <w:r w:rsidRPr="00916343">
              <w:rPr>
                <w:rFonts w:ascii="Arial" w:hAnsi="Arial" w:cs="Arial"/>
                <w:color w:val="000000"/>
                <w:sz w:val="16"/>
                <w:szCs w:val="16"/>
              </w:rPr>
              <w:t>а</w:t>
            </w:r>
            <w:r w:rsidRPr="00916343">
              <w:rPr>
                <w:rFonts w:ascii="Arial" w:hAnsi="Arial" w:cs="Arial"/>
                <w:color w:val="000000"/>
                <w:sz w:val="16"/>
                <w:szCs w:val="16"/>
              </w:rPr>
              <w:t>ния детей в сфере культуры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0210400000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55 649 112,22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50 210 814,22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47 994 914,22</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деятельности централизованных клубных си</w:t>
            </w:r>
            <w:r w:rsidRPr="00916343">
              <w:rPr>
                <w:rFonts w:ascii="Arial" w:hAnsi="Arial" w:cs="Arial"/>
                <w:color w:val="000000"/>
                <w:sz w:val="16"/>
                <w:szCs w:val="16"/>
              </w:rPr>
              <w:t>с</w:t>
            </w:r>
            <w:r w:rsidRPr="00916343">
              <w:rPr>
                <w:rFonts w:ascii="Arial" w:hAnsi="Arial" w:cs="Arial"/>
                <w:color w:val="000000"/>
                <w:sz w:val="16"/>
                <w:szCs w:val="16"/>
              </w:rPr>
              <w:t>тем, домов народного творчества-дрова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0210401020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21 105,00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21 105,00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21 105,00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госуда</w:t>
            </w:r>
            <w:r w:rsidRPr="00916343">
              <w:rPr>
                <w:rFonts w:ascii="Arial" w:hAnsi="Arial" w:cs="Arial"/>
                <w:color w:val="000000"/>
                <w:sz w:val="16"/>
                <w:szCs w:val="16"/>
              </w:rPr>
              <w:t>р</w:t>
            </w:r>
            <w:r w:rsidRPr="00916343">
              <w:rPr>
                <w:rFonts w:ascii="Arial" w:hAnsi="Arial" w:cs="Arial"/>
                <w:color w:val="000000"/>
                <w:sz w:val="16"/>
                <w:szCs w:val="16"/>
              </w:rPr>
              <w:t>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0210401020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21 105,00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21 105,00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21 105,00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деятельности централизованных клубных си</w:t>
            </w:r>
            <w:r w:rsidRPr="00916343">
              <w:rPr>
                <w:rFonts w:ascii="Arial" w:hAnsi="Arial" w:cs="Arial"/>
                <w:color w:val="000000"/>
                <w:sz w:val="16"/>
                <w:szCs w:val="16"/>
              </w:rPr>
              <w:t>с</w:t>
            </w:r>
            <w:r w:rsidRPr="00916343">
              <w:rPr>
                <w:rFonts w:ascii="Arial" w:hAnsi="Arial" w:cs="Arial"/>
                <w:color w:val="000000"/>
                <w:sz w:val="16"/>
                <w:szCs w:val="16"/>
              </w:rPr>
              <w:t xml:space="preserve">тем, домов народного </w:t>
            </w:r>
            <w:proofErr w:type="spellStart"/>
            <w:r w:rsidRPr="00916343">
              <w:rPr>
                <w:rFonts w:ascii="Arial" w:hAnsi="Arial" w:cs="Arial"/>
                <w:color w:val="000000"/>
                <w:sz w:val="16"/>
                <w:szCs w:val="16"/>
              </w:rPr>
              <w:t>творчества-заработная</w:t>
            </w:r>
            <w:proofErr w:type="spellEnd"/>
            <w:r w:rsidRPr="00916343">
              <w:rPr>
                <w:rFonts w:ascii="Arial" w:hAnsi="Arial" w:cs="Arial"/>
                <w:color w:val="000000"/>
                <w:sz w:val="16"/>
                <w:szCs w:val="16"/>
              </w:rPr>
              <w:t xml:space="preserve"> плата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0210401021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22 315 647,59</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22 315 647,59</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22 315 647,59</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госуда</w:t>
            </w:r>
            <w:r w:rsidRPr="00916343">
              <w:rPr>
                <w:rFonts w:ascii="Arial" w:hAnsi="Arial" w:cs="Arial"/>
                <w:color w:val="000000"/>
                <w:sz w:val="16"/>
                <w:szCs w:val="16"/>
              </w:rPr>
              <w:t>р</w:t>
            </w:r>
            <w:r w:rsidRPr="00916343">
              <w:rPr>
                <w:rFonts w:ascii="Arial" w:hAnsi="Arial" w:cs="Arial"/>
                <w:color w:val="000000"/>
                <w:sz w:val="16"/>
                <w:szCs w:val="16"/>
              </w:rPr>
              <w:t>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0210401021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22 315 647,59</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22 315 647,59</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22 315 647,59</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деятельности централизованных клубных си</w:t>
            </w:r>
            <w:r w:rsidRPr="00916343">
              <w:rPr>
                <w:rFonts w:ascii="Arial" w:hAnsi="Arial" w:cs="Arial"/>
                <w:color w:val="000000"/>
                <w:sz w:val="16"/>
                <w:szCs w:val="16"/>
              </w:rPr>
              <w:t>с</w:t>
            </w:r>
            <w:r w:rsidRPr="00916343">
              <w:rPr>
                <w:rFonts w:ascii="Arial" w:hAnsi="Arial" w:cs="Arial"/>
                <w:color w:val="000000"/>
                <w:sz w:val="16"/>
                <w:szCs w:val="16"/>
              </w:rPr>
              <w:t>тем, домов народного творчества-начисления на заработную плату</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0210401022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6 739 325,57</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6 739 325,57</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6 739 325,57</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госуда</w:t>
            </w:r>
            <w:r w:rsidRPr="00916343">
              <w:rPr>
                <w:rFonts w:ascii="Arial" w:hAnsi="Arial" w:cs="Arial"/>
                <w:color w:val="000000"/>
                <w:sz w:val="16"/>
                <w:szCs w:val="16"/>
              </w:rPr>
              <w:t>р</w:t>
            </w:r>
            <w:r w:rsidRPr="00916343">
              <w:rPr>
                <w:rFonts w:ascii="Arial" w:hAnsi="Arial" w:cs="Arial"/>
                <w:color w:val="000000"/>
                <w:sz w:val="16"/>
                <w:szCs w:val="16"/>
              </w:rPr>
              <w:t>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0210401022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6 739 325,57</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6 739 325,57</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6 739 325,57</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деятельности централизованных клубных си</w:t>
            </w:r>
            <w:r w:rsidRPr="00916343">
              <w:rPr>
                <w:rFonts w:ascii="Arial" w:hAnsi="Arial" w:cs="Arial"/>
                <w:color w:val="000000"/>
                <w:sz w:val="16"/>
                <w:szCs w:val="16"/>
              </w:rPr>
              <w:t>с</w:t>
            </w:r>
            <w:r w:rsidRPr="00916343">
              <w:rPr>
                <w:rFonts w:ascii="Arial" w:hAnsi="Arial" w:cs="Arial"/>
                <w:color w:val="000000"/>
                <w:sz w:val="16"/>
                <w:szCs w:val="16"/>
              </w:rPr>
              <w:t xml:space="preserve">тем, домов народного </w:t>
            </w:r>
            <w:proofErr w:type="spellStart"/>
            <w:r w:rsidRPr="00916343">
              <w:rPr>
                <w:rFonts w:ascii="Arial" w:hAnsi="Arial" w:cs="Arial"/>
                <w:color w:val="000000"/>
                <w:sz w:val="16"/>
                <w:szCs w:val="16"/>
              </w:rPr>
              <w:t>творчества-материальные</w:t>
            </w:r>
            <w:proofErr w:type="spellEnd"/>
            <w:r w:rsidRPr="00916343">
              <w:rPr>
                <w:rFonts w:ascii="Arial" w:hAnsi="Arial" w:cs="Arial"/>
                <w:color w:val="000000"/>
                <w:sz w:val="16"/>
                <w:szCs w:val="16"/>
              </w:rPr>
              <w:t xml:space="preserve"> затраты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0210401023</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1 694 127,85</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1 689 127,85</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1 694 127,85</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госуда</w:t>
            </w:r>
            <w:r w:rsidRPr="00916343">
              <w:rPr>
                <w:rFonts w:ascii="Arial" w:hAnsi="Arial" w:cs="Arial"/>
                <w:color w:val="000000"/>
                <w:sz w:val="16"/>
                <w:szCs w:val="16"/>
              </w:rPr>
              <w:t>р</w:t>
            </w:r>
            <w:r w:rsidRPr="00916343">
              <w:rPr>
                <w:rFonts w:ascii="Arial" w:hAnsi="Arial" w:cs="Arial"/>
                <w:color w:val="000000"/>
                <w:sz w:val="16"/>
                <w:szCs w:val="16"/>
              </w:rPr>
              <w:t>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0210401023</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1 694 127,85</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1 689 127,85</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1 694 127,85</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деятельности централизованных клубных си</w:t>
            </w:r>
            <w:r w:rsidRPr="00916343">
              <w:rPr>
                <w:rFonts w:ascii="Arial" w:hAnsi="Arial" w:cs="Arial"/>
                <w:color w:val="000000"/>
                <w:sz w:val="16"/>
                <w:szCs w:val="16"/>
              </w:rPr>
              <w:t>с</w:t>
            </w:r>
            <w:r w:rsidRPr="00916343">
              <w:rPr>
                <w:rFonts w:ascii="Arial" w:hAnsi="Arial" w:cs="Arial"/>
                <w:color w:val="000000"/>
                <w:sz w:val="16"/>
                <w:szCs w:val="16"/>
              </w:rPr>
              <w:t>тем, домов народного творчества-налоги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0210401024</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521 938,00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521 938,00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521 938,00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госуда</w:t>
            </w:r>
            <w:r w:rsidRPr="00916343">
              <w:rPr>
                <w:rFonts w:ascii="Arial" w:hAnsi="Arial" w:cs="Arial"/>
                <w:color w:val="000000"/>
                <w:sz w:val="16"/>
                <w:szCs w:val="16"/>
              </w:rPr>
              <w:t>р</w:t>
            </w:r>
            <w:r w:rsidRPr="00916343">
              <w:rPr>
                <w:rFonts w:ascii="Arial" w:hAnsi="Arial" w:cs="Arial"/>
                <w:color w:val="000000"/>
                <w:sz w:val="16"/>
                <w:szCs w:val="16"/>
              </w:rPr>
              <w:t>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0210401024</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521 938,00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521 938,00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521 938,00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 xml:space="preserve">Обеспечение деятельности </w:t>
            </w:r>
            <w:proofErr w:type="spellStart"/>
            <w:r w:rsidRPr="00916343">
              <w:rPr>
                <w:rFonts w:ascii="Arial" w:hAnsi="Arial" w:cs="Arial"/>
                <w:color w:val="000000"/>
                <w:sz w:val="16"/>
                <w:szCs w:val="16"/>
              </w:rPr>
              <w:t>библиотек-дрова</w:t>
            </w:r>
            <w:proofErr w:type="spellEnd"/>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0210401030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28 035,00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28 035,00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28 035,00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госуда</w:t>
            </w:r>
            <w:r w:rsidRPr="00916343">
              <w:rPr>
                <w:rFonts w:ascii="Arial" w:hAnsi="Arial" w:cs="Arial"/>
                <w:color w:val="000000"/>
                <w:sz w:val="16"/>
                <w:szCs w:val="16"/>
              </w:rPr>
              <w:t>р</w:t>
            </w:r>
            <w:r w:rsidRPr="00916343">
              <w:rPr>
                <w:rFonts w:ascii="Arial" w:hAnsi="Arial" w:cs="Arial"/>
                <w:color w:val="000000"/>
                <w:sz w:val="16"/>
                <w:szCs w:val="16"/>
              </w:rPr>
              <w:t>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0210401030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28 035,00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28 035,00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28 035,00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 xml:space="preserve">Обеспечение деятельности </w:t>
            </w:r>
            <w:proofErr w:type="spellStart"/>
            <w:r w:rsidRPr="00916343">
              <w:rPr>
                <w:rFonts w:ascii="Arial" w:hAnsi="Arial" w:cs="Arial"/>
                <w:color w:val="000000"/>
                <w:sz w:val="16"/>
                <w:szCs w:val="16"/>
              </w:rPr>
              <w:t>библиотек-заработная</w:t>
            </w:r>
            <w:proofErr w:type="spellEnd"/>
            <w:r w:rsidRPr="00916343">
              <w:rPr>
                <w:rFonts w:ascii="Arial" w:hAnsi="Arial" w:cs="Arial"/>
                <w:color w:val="000000"/>
                <w:sz w:val="16"/>
                <w:szCs w:val="16"/>
              </w:rPr>
              <w:t xml:space="preserve"> плата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0210401031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11 095 283,40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11 095 283,40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11 095 283,40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госуда</w:t>
            </w:r>
            <w:r w:rsidRPr="00916343">
              <w:rPr>
                <w:rFonts w:ascii="Arial" w:hAnsi="Arial" w:cs="Arial"/>
                <w:color w:val="000000"/>
                <w:sz w:val="16"/>
                <w:szCs w:val="16"/>
              </w:rPr>
              <w:t>р</w:t>
            </w:r>
            <w:r w:rsidRPr="00916343">
              <w:rPr>
                <w:rFonts w:ascii="Arial" w:hAnsi="Arial" w:cs="Arial"/>
                <w:color w:val="000000"/>
                <w:sz w:val="16"/>
                <w:szCs w:val="16"/>
              </w:rPr>
              <w:t>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0210401031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11 095 283,40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11 095 283,40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11 095 283,40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 xml:space="preserve">Обеспечение деятельности </w:t>
            </w:r>
            <w:proofErr w:type="spellStart"/>
            <w:r w:rsidRPr="00916343">
              <w:rPr>
                <w:rFonts w:ascii="Arial" w:hAnsi="Arial" w:cs="Arial"/>
                <w:color w:val="000000"/>
                <w:sz w:val="16"/>
                <w:szCs w:val="16"/>
              </w:rPr>
              <w:t>библиотек-начисления</w:t>
            </w:r>
            <w:proofErr w:type="spellEnd"/>
            <w:r w:rsidRPr="00916343">
              <w:rPr>
                <w:rFonts w:ascii="Arial" w:hAnsi="Arial" w:cs="Arial"/>
                <w:color w:val="000000"/>
                <w:sz w:val="16"/>
                <w:szCs w:val="16"/>
              </w:rPr>
              <w:t xml:space="preserve"> на заработную пл</w:t>
            </w:r>
            <w:r w:rsidRPr="00916343">
              <w:rPr>
                <w:rFonts w:ascii="Arial" w:hAnsi="Arial" w:cs="Arial"/>
                <w:color w:val="000000"/>
                <w:sz w:val="16"/>
                <w:szCs w:val="16"/>
              </w:rPr>
              <w:t>а</w:t>
            </w:r>
            <w:r w:rsidRPr="00916343">
              <w:rPr>
                <w:rFonts w:ascii="Arial" w:hAnsi="Arial" w:cs="Arial"/>
                <w:color w:val="000000"/>
                <w:sz w:val="16"/>
                <w:szCs w:val="16"/>
              </w:rPr>
              <w:t>ту</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0210401032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3 350 775,59</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3 350 775,59</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3 350 775,59</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госуда</w:t>
            </w:r>
            <w:r w:rsidRPr="00916343">
              <w:rPr>
                <w:rFonts w:ascii="Arial" w:hAnsi="Arial" w:cs="Arial"/>
                <w:color w:val="000000"/>
                <w:sz w:val="16"/>
                <w:szCs w:val="16"/>
              </w:rPr>
              <w:t>р</w:t>
            </w:r>
            <w:r w:rsidRPr="00916343">
              <w:rPr>
                <w:rFonts w:ascii="Arial" w:hAnsi="Arial" w:cs="Arial"/>
                <w:color w:val="000000"/>
                <w:sz w:val="16"/>
                <w:szCs w:val="16"/>
              </w:rPr>
              <w:t>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0210401032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3 350 775,59</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3 350 775,59</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3 350 775,59</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 xml:space="preserve">Обеспечение деятельности </w:t>
            </w:r>
            <w:proofErr w:type="spellStart"/>
            <w:r w:rsidRPr="00916343">
              <w:rPr>
                <w:rFonts w:ascii="Arial" w:hAnsi="Arial" w:cs="Arial"/>
                <w:color w:val="000000"/>
                <w:sz w:val="16"/>
                <w:szCs w:val="16"/>
              </w:rPr>
              <w:t>библиотек-материальные</w:t>
            </w:r>
            <w:proofErr w:type="spellEnd"/>
            <w:r w:rsidRPr="00916343">
              <w:rPr>
                <w:rFonts w:ascii="Arial" w:hAnsi="Arial" w:cs="Arial"/>
                <w:color w:val="000000"/>
                <w:sz w:val="16"/>
                <w:szCs w:val="16"/>
              </w:rPr>
              <w:t xml:space="preserve"> затр</w:t>
            </w:r>
            <w:r w:rsidRPr="00916343">
              <w:rPr>
                <w:rFonts w:ascii="Arial" w:hAnsi="Arial" w:cs="Arial"/>
                <w:color w:val="000000"/>
                <w:sz w:val="16"/>
                <w:szCs w:val="16"/>
              </w:rPr>
              <w:t>а</w:t>
            </w:r>
            <w:r w:rsidRPr="00916343">
              <w:rPr>
                <w:rFonts w:ascii="Arial" w:hAnsi="Arial" w:cs="Arial"/>
                <w:color w:val="000000"/>
                <w:sz w:val="16"/>
                <w:szCs w:val="16"/>
              </w:rPr>
              <w:t>ты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0210401033</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1 093 325,22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1 093 325,22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1 093 325,22</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госуда</w:t>
            </w:r>
            <w:r w:rsidRPr="00916343">
              <w:rPr>
                <w:rFonts w:ascii="Arial" w:hAnsi="Arial" w:cs="Arial"/>
                <w:color w:val="000000"/>
                <w:sz w:val="16"/>
                <w:szCs w:val="16"/>
              </w:rPr>
              <w:t>р</w:t>
            </w:r>
            <w:r w:rsidRPr="00916343">
              <w:rPr>
                <w:rFonts w:ascii="Arial" w:hAnsi="Arial" w:cs="Arial"/>
                <w:color w:val="000000"/>
                <w:sz w:val="16"/>
                <w:szCs w:val="16"/>
              </w:rPr>
              <w:t>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0210401033</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1 093 325,22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1 093 325,22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1 093 325,22</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 xml:space="preserve">Обеспечение деятельности </w:t>
            </w:r>
            <w:proofErr w:type="spellStart"/>
            <w:r w:rsidRPr="00916343">
              <w:rPr>
                <w:rFonts w:ascii="Arial" w:hAnsi="Arial" w:cs="Arial"/>
                <w:color w:val="000000"/>
                <w:sz w:val="16"/>
                <w:szCs w:val="16"/>
              </w:rPr>
              <w:t>библиотек-налоги</w:t>
            </w:r>
            <w:proofErr w:type="spellEnd"/>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0210401034</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35 351,00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35 351,00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35 351,00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госуда</w:t>
            </w:r>
            <w:r w:rsidRPr="00916343">
              <w:rPr>
                <w:rFonts w:ascii="Arial" w:hAnsi="Arial" w:cs="Arial"/>
                <w:color w:val="000000"/>
                <w:sz w:val="16"/>
                <w:szCs w:val="16"/>
              </w:rPr>
              <w:t>р</w:t>
            </w:r>
            <w:r w:rsidRPr="00916343">
              <w:rPr>
                <w:rFonts w:ascii="Arial" w:hAnsi="Arial" w:cs="Arial"/>
                <w:color w:val="000000"/>
                <w:sz w:val="16"/>
                <w:szCs w:val="16"/>
              </w:rPr>
              <w:t>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0210401034</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35 351,00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35 351,00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35 351,00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Устранение нарушений требований пожарной безопасности в учрежд</w:t>
            </w:r>
            <w:r w:rsidRPr="00916343">
              <w:rPr>
                <w:rFonts w:ascii="Arial" w:hAnsi="Arial" w:cs="Arial"/>
                <w:color w:val="000000"/>
                <w:sz w:val="16"/>
                <w:szCs w:val="16"/>
              </w:rPr>
              <w:t>е</w:t>
            </w:r>
            <w:r w:rsidRPr="00916343">
              <w:rPr>
                <w:rFonts w:ascii="Arial" w:hAnsi="Arial" w:cs="Arial"/>
                <w:color w:val="000000"/>
                <w:sz w:val="16"/>
                <w:szCs w:val="16"/>
              </w:rPr>
              <w:t>ниях, подведомственных Комитету культуры и туризма Админ</w:t>
            </w:r>
            <w:r w:rsidRPr="00916343">
              <w:rPr>
                <w:rFonts w:ascii="Arial" w:hAnsi="Arial" w:cs="Arial"/>
                <w:color w:val="000000"/>
                <w:sz w:val="16"/>
                <w:szCs w:val="16"/>
              </w:rPr>
              <w:t>и</w:t>
            </w:r>
            <w:r w:rsidRPr="00916343">
              <w:rPr>
                <w:rFonts w:ascii="Arial" w:hAnsi="Arial" w:cs="Arial"/>
                <w:color w:val="000000"/>
                <w:sz w:val="16"/>
                <w:szCs w:val="16"/>
              </w:rPr>
              <w:t>страции Валдайского муниципального района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0210401300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74 264,00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иные цели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0210401300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74 264,00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Оплата государственной пошлины учреждениями, подведомственными Комитету культуры и туризма Администрации Валдайского муниципал</w:t>
            </w:r>
            <w:r w:rsidRPr="00916343">
              <w:rPr>
                <w:rFonts w:ascii="Arial" w:hAnsi="Arial" w:cs="Arial"/>
                <w:color w:val="000000"/>
                <w:sz w:val="16"/>
                <w:szCs w:val="16"/>
              </w:rPr>
              <w:t>ь</w:t>
            </w:r>
            <w:r w:rsidRPr="00916343">
              <w:rPr>
                <w:rFonts w:ascii="Arial" w:hAnsi="Arial" w:cs="Arial"/>
                <w:color w:val="000000"/>
                <w:sz w:val="16"/>
                <w:szCs w:val="16"/>
              </w:rPr>
              <w:t>ного района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0210401301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150,00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иные цели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0210401301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150,00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Ремонт учреждений культуры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0210402201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77 584,00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3 320 900,00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1 100 000,00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иные цели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0210402201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77 584,00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3 320 900,00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1 100 000,00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 xml:space="preserve">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w:t>
            </w:r>
            <w:proofErr w:type="spellStart"/>
            <w:r w:rsidRPr="00916343">
              <w:rPr>
                <w:rFonts w:ascii="Arial" w:hAnsi="Arial" w:cs="Arial"/>
                <w:color w:val="000000"/>
                <w:sz w:val="16"/>
                <w:szCs w:val="16"/>
              </w:rPr>
              <w:t>сф</w:t>
            </w:r>
            <w:r w:rsidRPr="00916343">
              <w:rPr>
                <w:rFonts w:ascii="Arial" w:hAnsi="Arial" w:cs="Arial"/>
                <w:color w:val="000000"/>
                <w:sz w:val="16"/>
                <w:szCs w:val="16"/>
              </w:rPr>
              <w:t>е</w:t>
            </w:r>
            <w:r w:rsidRPr="00916343">
              <w:rPr>
                <w:rFonts w:ascii="Arial" w:hAnsi="Arial" w:cs="Arial"/>
                <w:color w:val="000000"/>
                <w:sz w:val="16"/>
                <w:szCs w:val="16"/>
              </w:rPr>
              <w:t>ры-заработная</w:t>
            </w:r>
            <w:proofErr w:type="spellEnd"/>
            <w:r w:rsidRPr="00916343">
              <w:rPr>
                <w:rFonts w:ascii="Arial" w:hAnsi="Arial" w:cs="Arial"/>
                <w:color w:val="000000"/>
                <w:sz w:val="16"/>
                <w:szCs w:val="16"/>
              </w:rPr>
              <w:t xml:space="preserve"> плата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0210471411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640 900,00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госуда</w:t>
            </w:r>
            <w:r w:rsidRPr="00916343">
              <w:rPr>
                <w:rFonts w:ascii="Arial" w:hAnsi="Arial" w:cs="Arial"/>
                <w:color w:val="000000"/>
                <w:sz w:val="16"/>
                <w:szCs w:val="16"/>
              </w:rPr>
              <w:t>р</w:t>
            </w:r>
            <w:r w:rsidRPr="00916343">
              <w:rPr>
                <w:rFonts w:ascii="Arial" w:hAnsi="Arial" w:cs="Arial"/>
                <w:color w:val="000000"/>
                <w:sz w:val="16"/>
                <w:szCs w:val="16"/>
              </w:rPr>
              <w:t>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0210471411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640 900,00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w:t>
            </w:r>
            <w:r w:rsidRPr="00916343">
              <w:rPr>
                <w:rFonts w:ascii="Arial" w:hAnsi="Arial" w:cs="Arial"/>
                <w:color w:val="000000"/>
                <w:sz w:val="16"/>
                <w:szCs w:val="16"/>
              </w:rPr>
              <w:t>е</w:t>
            </w:r>
            <w:r w:rsidRPr="00916343">
              <w:rPr>
                <w:rFonts w:ascii="Arial" w:hAnsi="Arial" w:cs="Arial"/>
                <w:color w:val="000000"/>
                <w:sz w:val="16"/>
                <w:szCs w:val="16"/>
              </w:rPr>
              <w:t>ры-начисления на заработную плату</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0210471412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193 600,00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госуда</w:t>
            </w:r>
            <w:r w:rsidRPr="00916343">
              <w:rPr>
                <w:rFonts w:ascii="Arial" w:hAnsi="Arial" w:cs="Arial"/>
                <w:color w:val="000000"/>
                <w:sz w:val="16"/>
                <w:szCs w:val="16"/>
              </w:rPr>
              <w:t>р</w:t>
            </w:r>
            <w:r w:rsidRPr="00916343">
              <w:rPr>
                <w:rFonts w:ascii="Arial" w:hAnsi="Arial" w:cs="Arial"/>
                <w:color w:val="000000"/>
                <w:sz w:val="16"/>
                <w:szCs w:val="16"/>
              </w:rPr>
              <w:t>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0210471412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193 600,00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 xml:space="preserve">Субсидия бюджетам муниципальных районов на </w:t>
            </w:r>
            <w:proofErr w:type="spellStart"/>
            <w:r w:rsidRPr="00916343">
              <w:rPr>
                <w:rFonts w:ascii="Arial" w:hAnsi="Arial" w:cs="Arial"/>
                <w:color w:val="000000"/>
                <w:sz w:val="16"/>
                <w:szCs w:val="16"/>
              </w:rPr>
              <w:t>софинансирование</w:t>
            </w:r>
            <w:proofErr w:type="spellEnd"/>
            <w:r w:rsidRPr="00916343">
              <w:rPr>
                <w:rFonts w:ascii="Arial" w:hAnsi="Arial" w:cs="Arial"/>
                <w:color w:val="000000"/>
                <w:sz w:val="16"/>
                <w:szCs w:val="16"/>
              </w:rPr>
              <w:t xml:space="preserve"> расходов муниципальных казенных, бюджетных и автономных учрежд</w:t>
            </w:r>
            <w:r w:rsidRPr="00916343">
              <w:rPr>
                <w:rFonts w:ascii="Arial" w:hAnsi="Arial" w:cs="Arial"/>
                <w:color w:val="000000"/>
                <w:sz w:val="16"/>
                <w:szCs w:val="16"/>
              </w:rPr>
              <w:t>е</w:t>
            </w:r>
            <w:r w:rsidRPr="00916343">
              <w:rPr>
                <w:rFonts w:ascii="Arial" w:hAnsi="Arial" w:cs="Arial"/>
                <w:color w:val="000000"/>
                <w:sz w:val="16"/>
                <w:szCs w:val="16"/>
              </w:rPr>
              <w:t>ний по приобретению коммунальных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0210472300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6 214 200,00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госуда</w:t>
            </w:r>
            <w:r w:rsidRPr="00916343">
              <w:rPr>
                <w:rFonts w:ascii="Arial" w:hAnsi="Arial" w:cs="Arial"/>
                <w:color w:val="000000"/>
                <w:sz w:val="16"/>
                <w:szCs w:val="16"/>
              </w:rPr>
              <w:t>р</w:t>
            </w:r>
            <w:r w:rsidRPr="00916343">
              <w:rPr>
                <w:rFonts w:ascii="Arial" w:hAnsi="Arial" w:cs="Arial"/>
                <w:color w:val="000000"/>
                <w:sz w:val="16"/>
                <w:szCs w:val="16"/>
              </w:rPr>
              <w:t>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0210472300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6 214 200,00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proofErr w:type="spellStart"/>
            <w:r w:rsidRPr="00916343">
              <w:rPr>
                <w:rFonts w:ascii="Arial" w:hAnsi="Arial" w:cs="Arial"/>
                <w:color w:val="000000"/>
                <w:sz w:val="16"/>
                <w:szCs w:val="16"/>
              </w:rPr>
              <w:t>Софинансирование</w:t>
            </w:r>
            <w:proofErr w:type="spellEnd"/>
            <w:r w:rsidRPr="00916343">
              <w:rPr>
                <w:rFonts w:ascii="Arial" w:hAnsi="Arial" w:cs="Arial"/>
                <w:color w:val="000000"/>
                <w:sz w:val="16"/>
                <w:szCs w:val="16"/>
              </w:rPr>
              <w:t xml:space="preserve"> к субсидии бюджетам муниципальных районов на </w:t>
            </w:r>
            <w:proofErr w:type="spellStart"/>
            <w:r w:rsidRPr="00916343">
              <w:rPr>
                <w:rFonts w:ascii="Arial" w:hAnsi="Arial" w:cs="Arial"/>
                <w:color w:val="000000"/>
                <w:sz w:val="16"/>
                <w:szCs w:val="16"/>
              </w:rPr>
              <w:lastRenderedPageBreak/>
              <w:t>софинансирование</w:t>
            </w:r>
            <w:proofErr w:type="spellEnd"/>
            <w:r w:rsidRPr="00916343">
              <w:rPr>
                <w:rFonts w:ascii="Arial" w:hAnsi="Arial" w:cs="Arial"/>
                <w:color w:val="000000"/>
                <w:sz w:val="16"/>
                <w:szCs w:val="16"/>
              </w:rPr>
              <w:t xml:space="preserve"> расходов муниципальных казенных, бюджетных и автономных учреждений по приобретению коммунал</w:t>
            </w:r>
            <w:r w:rsidRPr="00916343">
              <w:rPr>
                <w:rFonts w:ascii="Arial" w:hAnsi="Arial" w:cs="Arial"/>
                <w:color w:val="000000"/>
                <w:sz w:val="16"/>
                <w:szCs w:val="16"/>
              </w:rPr>
              <w:t>ь</w:t>
            </w:r>
            <w:r w:rsidRPr="00916343">
              <w:rPr>
                <w:rFonts w:ascii="Arial" w:hAnsi="Arial" w:cs="Arial"/>
                <w:color w:val="000000"/>
                <w:sz w:val="16"/>
                <w:szCs w:val="16"/>
              </w:rPr>
              <w:t>ных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lastRenderedPageBreak/>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02104S2300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1 553 500,00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916343">
              <w:rPr>
                <w:rFonts w:ascii="Arial" w:hAnsi="Arial" w:cs="Arial"/>
                <w:color w:val="000000"/>
                <w:sz w:val="16"/>
                <w:szCs w:val="16"/>
              </w:rPr>
              <w:t>Субсидии бюджетным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госуда</w:t>
            </w:r>
            <w:r w:rsidRPr="00916343">
              <w:rPr>
                <w:rFonts w:ascii="Arial" w:hAnsi="Arial" w:cs="Arial"/>
                <w:color w:val="000000"/>
                <w:sz w:val="16"/>
                <w:szCs w:val="16"/>
              </w:rPr>
              <w:t>р</w:t>
            </w:r>
            <w:r w:rsidRPr="00916343">
              <w:rPr>
                <w:rFonts w:ascii="Arial" w:hAnsi="Arial" w:cs="Arial"/>
                <w:color w:val="000000"/>
                <w:sz w:val="16"/>
                <w:szCs w:val="16"/>
              </w:rPr>
              <w:t>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02104S2300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1 553 500,00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Федеральный проект "Культурная среда"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021A100000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10 000 000,00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Иной межбюджетный трансферт бюджетам муниципальных районов области на создание модельных муниципальных библиотек</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021A154541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10 000 000,00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иные цели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021A154541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10 000 000,00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Федеральный проект "Цифровая культура"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021A300000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Иной межбюджетный трансферт бюджетам муниципальных районов области на создание виртуальных концертных залов</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021A354531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иные цели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021A354531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0900000000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4 100,00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 xml:space="preserve">Противодействие наркомании и зависимости от других </w:t>
            </w:r>
            <w:proofErr w:type="spellStart"/>
            <w:r w:rsidRPr="00916343">
              <w:rPr>
                <w:rFonts w:ascii="Arial" w:hAnsi="Arial" w:cs="Arial"/>
                <w:color w:val="000000"/>
                <w:sz w:val="16"/>
                <w:szCs w:val="16"/>
              </w:rPr>
              <w:t>психоа</w:t>
            </w:r>
            <w:r w:rsidRPr="00916343">
              <w:rPr>
                <w:rFonts w:ascii="Arial" w:hAnsi="Arial" w:cs="Arial"/>
                <w:color w:val="000000"/>
                <w:sz w:val="16"/>
                <w:szCs w:val="16"/>
              </w:rPr>
              <w:t>к</w:t>
            </w:r>
            <w:r w:rsidRPr="00916343">
              <w:rPr>
                <w:rFonts w:ascii="Arial" w:hAnsi="Arial" w:cs="Arial"/>
                <w:color w:val="000000"/>
                <w:sz w:val="16"/>
                <w:szCs w:val="16"/>
              </w:rPr>
              <w:t>тивных</w:t>
            </w:r>
            <w:proofErr w:type="spellEnd"/>
            <w:r w:rsidRPr="00916343">
              <w:rPr>
                <w:rFonts w:ascii="Arial" w:hAnsi="Arial" w:cs="Arial"/>
                <w:color w:val="000000"/>
                <w:sz w:val="16"/>
                <w:szCs w:val="16"/>
              </w:rPr>
              <w:t xml:space="preserve"> веществ в Валдайском муниципальном районе</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0900200000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4 100,00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Организация работы по созданию на базе муниципального бюджетного учреждения культуры "</w:t>
            </w:r>
            <w:proofErr w:type="spellStart"/>
            <w:r w:rsidRPr="00916343">
              <w:rPr>
                <w:rFonts w:ascii="Arial" w:hAnsi="Arial" w:cs="Arial"/>
                <w:color w:val="000000"/>
                <w:sz w:val="16"/>
                <w:szCs w:val="16"/>
              </w:rPr>
              <w:t>Межпоселенческая</w:t>
            </w:r>
            <w:proofErr w:type="spellEnd"/>
            <w:r w:rsidRPr="00916343">
              <w:rPr>
                <w:rFonts w:ascii="Arial" w:hAnsi="Arial" w:cs="Arial"/>
                <w:color w:val="000000"/>
                <w:sz w:val="16"/>
                <w:szCs w:val="16"/>
              </w:rPr>
              <w:t xml:space="preserve"> библиотека имени Б.С. Р</w:t>
            </w:r>
            <w:r w:rsidRPr="00916343">
              <w:rPr>
                <w:rFonts w:ascii="Arial" w:hAnsi="Arial" w:cs="Arial"/>
                <w:color w:val="000000"/>
                <w:sz w:val="16"/>
                <w:szCs w:val="16"/>
              </w:rPr>
              <w:t>о</w:t>
            </w:r>
            <w:r w:rsidRPr="00916343">
              <w:rPr>
                <w:rFonts w:ascii="Arial" w:hAnsi="Arial" w:cs="Arial"/>
                <w:color w:val="000000"/>
                <w:sz w:val="16"/>
                <w:szCs w:val="16"/>
              </w:rPr>
              <w:t>манова Валдайского муниципального района" районного специализир</w:t>
            </w:r>
            <w:r w:rsidRPr="00916343">
              <w:rPr>
                <w:rFonts w:ascii="Arial" w:hAnsi="Arial" w:cs="Arial"/>
                <w:color w:val="000000"/>
                <w:sz w:val="16"/>
                <w:szCs w:val="16"/>
              </w:rPr>
              <w:t>о</w:t>
            </w:r>
            <w:r w:rsidRPr="00916343">
              <w:rPr>
                <w:rFonts w:ascii="Arial" w:hAnsi="Arial" w:cs="Arial"/>
                <w:color w:val="000000"/>
                <w:sz w:val="16"/>
                <w:szCs w:val="16"/>
              </w:rPr>
              <w:t>ванного библиотечного фонда печатной продукции по проблемам зав</w:t>
            </w:r>
            <w:r w:rsidRPr="00916343">
              <w:rPr>
                <w:rFonts w:ascii="Arial" w:hAnsi="Arial" w:cs="Arial"/>
                <w:color w:val="000000"/>
                <w:sz w:val="16"/>
                <w:szCs w:val="16"/>
              </w:rPr>
              <w:t>и</w:t>
            </w:r>
            <w:r w:rsidRPr="00916343">
              <w:rPr>
                <w:rFonts w:ascii="Arial" w:hAnsi="Arial" w:cs="Arial"/>
                <w:color w:val="000000"/>
                <w:sz w:val="16"/>
                <w:szCs w:val="16"/>
              </w:rPr>
              <w:t>симости от наркотиков и других ПАВ, по вопросам формирования це</w:t>
            </w:r>
            <w:r w:rsidRPr="00916343">
              <w:rPr>
                <w:rFonts w:ascii="Arial" w:hAnsi="Arial" w:cs="Arial"/>
                <w:color w:val="000000"/>
                <w:sz w:val="16"/>
                <w:szCs w:val="16"/>
              </w:rPr>
              <w:t>н</w:t>
            </w:r>
            <w:r w:rsidRPr="00916343">
              <w:rPr>
                <w:rFonts w:ascii="Arial" w:hAnsi="Arial" w:cs="Arial"/>
                <w:color w:val="000000"/>
                <w:sz w:val="16"/>
                <w:szCs w:val="16"/>
              </w:rPr>
              <w:t>ностей здорового образа жизни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0900299903</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4 100,00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иные цели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0900299903</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4 100,00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1"/>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Другие вопросы в области культуры, кинематографии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2 667 306,41</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2 594 206,41</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2 594 206,41</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Муниципальная программа Валдайского района "Развитие культ</w:t>
            </w:r>
            <w:r w:rsidRPr="00916343">
              <w:rPr>
                <w:rFonts w:ascii="Arial" w:hAnsi="Arial" w:cs="Arial"/>
                <w:color w:val="000000"/>
                <w:sz w:val="16"/>
                <w:szCs w:val="16"/>
              </w:rPr>
              <w:t>у</w:t>
            </w:r>
            <w:r w:rsidRPr="00916343">
              <w:rPr>
                <w:rFonts w:ascii="Arial" w:hAnsi="Arial" w:cs="Arial"/>
                <w:color w:val="000000"/>
                <w:sz w:val="16"/>
                <w:szCs w:val="16"/>
              </w:rPr>
              <w:t>ры в Валдайском муниципальном районе (2017-2022 годы)"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0200000000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2 667 306,41</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2 594 206,41</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2 594 206,41</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Подпрограмма "Обеспечение муниципального управления в сфере культуры Валдайского муниципального района" муниципальной пр</w:t>
            </w:r>
            <w:r w:rsidRPr="00916343">
              <w:rPr>
                <w:rFonts w:ascii="Arial" w:hAnsi="Arial" w:cs="Arial"/>
                <w:color w:val="000000"/>
                <w:sz w:val="16"/>
                <w:szCs w:val="16"/>
              </w:rPr>
              <w:t>о</w:t>
            </w:r>
            <w:r w:rsidRPr="00916343">
              <w:rPr>
                <w:rFonts w:ascii="Arial" w:hAnsi="Arial" w:cs="Arial"/>
                <w:color w:val="000000"/>
                <w:sz w:val="16"/>
                <w:szCs w:val="16"/>
              </w:rPr>
              <w:t>граммы Валдайского района "Развитие культуры в Валдайском муниц</w:t>
            </w:r>
            <w:r w:rsidRPr="00916343">
              <w:rPr>
                <w:rFonts w:ascii="Arial" w:hAnsi="Arial" w:cs="Arial"/>
                <w:color w:val="000000"/>
                <w:sz w:val="16"/>
                <w:szCs w:val="16"/>
              </w:rPr>
              <w:t>и</w:t>
            </w:r>
            <w:r w:rsidRPr="00916343">
              <w:rPr>
                <w:rFonts w:ascii="Arial" w:hAnsi="Arial" w:cs="Arial"/>
                <w:color w:val="000000"/>
                <w:sz w:val="16"/>
                <w:szCs w:val="16"/>
              </w:rPr>
              <w:t>пальном районе (2017-2022 годы)"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0220000000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2 667 306,41</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2 594 206,41</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2 594 206,41</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Ресурсное обеспечение деятельности комитета культуры и т</w:t>
            </w:r>
            <w:r w:rsidRPr="00916343">
              <w:rPr>
                <w:rFonts w:ascii="Arial" w:hAnsi="Arial" w:cs="Arial"/>
                <w:color w:val="000000"/>
                <w:sz w:val="16"/>
                <w:szCs w:val="16"/>
              </w:rPr>
              <w:t>у</w:t>
            </w:r>
            <w:r w:rsidRPr="00916343">
              <w:rPr>
                <w:rFonts w:ascii="Arial" w:hAnsi="Arial" w:cs="Arial"/>
                <w:color w:val="000000"/>
                <w:sz w:val="16"/>
                <w:szCs w:val="16"/>
              </w:rPr>
              <w:t>ризма по реализации муниципальной программы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0220100000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2 667 306,41</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2 594 206,41</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2 594 206,41</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Расходы на обеспечение функций органов местного сам</w:t>
            </w:r>
            <w:r w:rsidRPr="00916343">
              <w:rPr>
                <w:rFonts w:ascii="Arial" w:hAnsi="Arial" w:cs="Arial"/>
                <w:color w:val="000000"/>
                <w:sz w:val="16"/>
                <w:szCs w:val="16"/>
              </w:rPr>
              <w:t>о</w:t>
            </w:r>
            <w:r w:rsidRPr="00916343">
              <w:rPr>
                <w:rFonts w:ascii="Arial" w:hAnsi="Arial" w:cs="Arial"/>
                <w:color w:val="000000"/>
                <w:sz w:val="16"/>
                <w:szCs w:val="16"/>
              </w:rPr>
              <w:t>управления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0220101000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2 616 206,41</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2 594 206,41</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2 594 206,41</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Фонд оплаты труда государственных (муниципальных) орг</w:t>
            </w:r>
            <w:r w:rsidRPr="00916343">
              <w:rPr>
                <w:rFonts w:ascii="Arial" w:hAnsi="Arial" w:cs="Arial"/>
                <w:color w:val="000000"/>
                <w:sz w:val="16"/>
                <w:szCs w:val="16"/>
              </w:rPr>
              <w:t>а</w:t>
            </w:r>
            <w:r w:rsidRPr="00916343">
              <w:rPr>
                <w:rFonts w:ascii="Arial" w:hAnsi="Arial" w:cs="Arial"/>
                <w:color w:val="000000"/>
                <w:sz w:val="16"/>
                <w:szCs w:val="16"/>
              </w:rPr>
              <w:t>нов</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0220101000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1 795 673,12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1 788 914,29</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1 788 914,29</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Иные выплаты персоналу государственных (муниципал</w:t>
            </w:r>
            <w:r w:rsidRPr="00916343">
              <w:rPr>
                <w:rFonts w:ascii="Arial" w:hAnsi="Arial" w:cs="Arial"/>
                <w:color w:val="000000"/>
                <w:sz w:val="16"/>
                <w:szCs w:val="16"/>
              </w:rPr>
              <w:t>ь</w:t>
            </w:r>
            <w:r w:rsidRPr="00916343">
              <w:rPr>
                <w:rFonts w:ascii="Arial" w:hAnsi="Arial" w:cs="Arial"/>
                <w:color w:val="000000"/>
                <w:sz w:val="16"/>
                <w:szCs w:val="16"/>
              </w:rPr>
              <w:t>ных) органов, за исключением фонда оплаты труда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0220101000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122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139 350,00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126 150,00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126 150,00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Взносы по обязательному социальному страхованию на выплаты д</w:t>
            </w:r>
            <w:r w:rsidRPr="00916343">
              <w:rPr>
                <w:rFonts w:ascii="Arial" w:hAnsi="Arial" w:cs="Arial"/>
                <w:color w:val="000000"/>
                <w:sz w:val="16"/>
                <w:szCs w:val="16"/>
              </w:rPr>
              <w:t>е</w:t>
            </w:r>
            <w:r w:rsidRPr="00916343">
              <w:rPr>
                <w:rFonts w:ascii="Arial" w:hAnsi="Arial" w:cs="Arial"/>
                <w:color w:val="000000"/>
                <w:sz w:val="16"/>
                <w:szCs w:val="16"/>
              </w:rPr>
              <w:t>нежного содержания и иные выплаты работникам государственных (м</w:t>
            </w:r>
            <w:r w:rsidRPr="00916343">
              <w:rPr>
                <w:rFonts w:ascii="Arial" w:hAnsi="Arial" w:cs="Arial"/>
                <w:color w:val="000000"/>
                <w:sz w:val="16"/>
                <w:szCs w:val="16"/>
              </w:rPr>
              <w:t>у</w:t>
            </w:r>
            <w:r w:rsidRPr="00916343">
              <w:rPr>
                <w:rFonts w:ascii="Arial" w:hAnsi="Arial" w:cs="Arial"/>
                <w:color w:val="000000"/>
                <w:sz w:val="16"/>
                <w:szCs w:val="16"/>
              </w:rPr>
              <w:t>ниципальных) органов</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0220101000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129</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542 293,29</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540 252,12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540 252,12</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Закупка товаров, работ, услуг в сфере информационно-коммуникационных технологий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0220101000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78 690,00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78 690,00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78 690,00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0220101000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59 936,00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59 936,00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59 936,00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Уплата прочих налогов, сборов</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0220101000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Уплата иных платежей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0220101000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853</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164,00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264,00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264,00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 xml:space="preserve">Субсидия бюджетам муниципальных районов области на </w:t>
            </w:r>
            <w:proofErr w:type="spellStart"/>
            <w:r w:rsidRPr="00916343">
              <w:rPr>
                <w:rFonts w:ascii="Arial" w:hAnsi="Arial" w:cs="Arial"/>
                <w:color w:val="000000"/>
                <w:sz w:val="16"/>
                <w:szCs w:val="16"/>
              </w:rPr>
              <w:t>софинанс</w:t>
            </w:r>
            <w:r w:rsidRPr="00916343">
              <w:rPr>
                <w:rFonts w:ascii="Arial" w:hAnsi="Arial" w:cs="Arial"/>
                <w:color w:val="000000"/>
                <w:sz w:val="16"/>
                <w:szCs w:val="16"/>
              </w:rPr>
              <w:t>и</w:t>
            </w:r>
            <w:r w:rsidRPr="00916343">
              <w:rPr>
                <w:rFonts w:ascii="Arial" w:hAnsi="Arial" w:cs="Arial"/>
                <w:color w:val="000000"/>
                <w:sz w:val="16"/>
                <w:szCs w:val="16"/>
              </w:rPr>
              <w:t>рование</w:t>
            </w:r>
            <w:proofErr w:type="spellEnd"/>
            <w:r w:rsidRPr="00916343">
              <w:rPr>
                <w:rFonts w:ascii="Arial" w:hAnsi="Arial" w:cs="Arial"/>
                <w:color w:val="000000"/>
                <w:sz w:val="16"/>
                <w:szCs w:val="16"/>
              </w:rPr>
              <w:t xml:space="preserve"> расходов муниципальных казенных, бюджетных и авт</w:t>
            </w:r>
            <w:r w:rsidRPr="00916343">
              <w:rPr>
                <w:rFonts w:ascii="Arial" w:hAnsi="Arial" w:cs="Arial"/>
                <w:color w:val="000000"/>
                <w:sz w:val="16"/>
                <w:szCs w:val="16"/>
              </w:rPr>
              <w:t>о</w:t>
            </w:r>
            <w:r w:rsidRPr="00916343">
              <w:rPr>
                <w:rFonts w:ascii="Arial" w:hAnsi="Arial" w:cs="Arial"/>
                <w:color w:val="000000"/>
                <w:sz w:val="16"/>
                <w:szCs w:val="16"/>
              </w:rPr>
              <w:t>номных учреждений по приобретению коммунальных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0220172300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40 900,00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0220172300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40 900,00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proofErr w:type="spellStart"/>
            <w:r w:rsidRPr="00916343">
              <w:rPr>
                <w:rFonts w:ascii="Arial" w:hAnsi="Arial" w:cs="Arial"/>
                <w:color w:val="000000"/>
                <w:sz w:val="16"/>
                <w:szCs w:val="16"/>
              </w:rPr>
              <w:t>Софинансирование</w:t>
            </w:r>
            <w:proofErr w:type="spellEnd"/>
            <w:r w:rsidRPr="00916343">
              <w:rPr>
                <w:rFonts w:ascii="Arial" w:hAnsi="Arial" w:cs="Arial"/>
                <w:color w:val="000000"/>
                <w:sz w:val="16"/>
                <w:szCs w:val="16"/>
              </w:rPr>
              <w:t xml:space="preserve"> к субсидии бюджетам муниципальных районов на </w:t>
            </w:r>
            <w:proofErr w:type="spellStart"/>
            <w:r w:rsidRPr="00916343">
              <w:rPr>
                <w:rFonts w:ascii="Arial" w:hAnsi="Arial" w:cs="Arial"/>
                <w:color w:val="000000"/>
                <w:sz w:val="16"/>
                <w:szCs w:val="16"/>
              </w:rPr>
              <w:t>софинансирование</w:t>
            </w:r>
            <w:proofErr w:type="spellEnd"/>
            <w:r w:rsidRPr="00916343">
              <w:rPr>
                <w:rFonts w:ascii="Arial" w:hAnsi="Arial" w:cs="Arial"/>
                <w:color w:val="000000"/>
                <w:sz w:val="16"/>
                <w:szCs w:val="16"/>
              </w:rPr>
              <w:t xml:space="preserve"> расходов муниципальных казенных, бюджетных и автономных учреждений по приобретению коммунал</w:t>
            </w:r>
            <w:r w:rsidRPr="00916343">
              <w:rPr>
                <w:rFonts w:ascii="Arial" w:hAnsi="Arial" w:cs="Arial"/>
                <w:color w:val="000000"/>
                <w:sz w:val="16"/>
                <w:szCs w:val="16"/>
              </w:rPr>
              <w:t>ь</w:t>
            </w:r>
            <w:r w:rsidRPr="00916343">
              <w:rPr>
                <w:rFonts w:ascii="Arial" w:hAnsi="Arial" w:cs="Arial"/>
                <w:color w:val="000000"/>
                <w:sz w:val="16"/>
                <w:szCs w:val="16"/>
              </w:rPr>
              <w:t>ных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02201S2300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10 200,00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857</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02201S2300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10 200,00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муниципальное казенное учреждение комитет образования Админис</w:t>
            </w:r>
            <w:r w:rsidRPr="00916343">
              <w:rPr>
                <w:rFonts w:ascii="Arial" w:hAnsi="Arial" w:cs="Arial"/>
                <w:color w:val="000000"/>
                <w:sz w:val="16"/>
                <w:szCs w:val="16"/>
              </w:rPr>
              <w:t>т</w:t>
            </w:r>
            <w:r w:rsidRPr="00916343">
              <w:rPr>
                <w:rFonts w:ascii="Arial" w:hAnsi="Arial" w:cs="Arial"/>
                <w:color w:val="000000"/>
                <w:sz w:val="16"/>
                <w:szCs w:val="16"/>
              </w:rPr>
              <w:t>рации Валдайского муниципального района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0000</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rPr>
                <w:rFonts w:ascii="Arial" w:hAnsi="Arial" w:cs="Arial"/>
                <w:color w:val="000000"/>
                <w:sz w:val="16"/>
                <w:szCs w:val="16"/>
              </w:rPr>
            </w:pPr>
            <w:r w:rsidRPr="00916343">
              <w:rPr>
                <w:rFonts w:ascii="Arial" w:hAnsi="Arial" w:cs="Arial"/>
                <w:color w:val="000000"/>
                <w:sz w:val="16"/>
                <w:szCs w:val="16"/>
              </w:rPr>
              <w:t>301 051 905,70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rPr>
                <w:rFonts w:ascii="Arial" w:hAnsi="Arial" w:cs="Arial"/>
                <w:color w:val="000000"/>
                <w:sz w:val="16"/>
                <w:szCs w:val="16"/>
              </w:rPr>
            </w:pPr>
            <w:r w:rsidRPr="00916343">
              <w:rPr>
                <w:rFonts w:ascii="Arial" w:hAnsi="Arial" w:cs="Arial"/>
                <w:color w:val="000000"/>
                <w:sz w:val="16"/>
                <w:szCs w:val="16"/>
              </w:rPr>
              <w:t>254 151 246,80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rPr>
                <w:rFonts w:ascii="Arial" w:hAnsi="Arial" w:cs="Arial"/>
                <w:color w:val="000000"/>
                <w:sz w:val="16"/>
                <w:szCs w:val="16"/>
              </w:rPr>
            </w:pPr>
            <w:r w:rsidRPr="00916343">
              <w:rPr>
                <w:rFonts w:ascii="Arial" w:hAnsi="Arial" w:cs="Arial"/>
                <w:color w:val="000000"/>
                <w:sz w:val="16"/>
                <w:szCs w:val="16"/>
              </w:rPr>
              <w:t>250 878 638,92</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0"/>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Образование</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0700</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282 683 305,70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241 720 846,80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238 348 238,92</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1"/>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Дошкольное образование</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87 383 100,00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86 309 000,00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86 309 000,00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Муниципальная программа Валдайского муниципального района "Ра</w:t>
            </w:r>
            <w:r w:rsidRPr="00916343">
              <w:rPr>
                <w:rFonts w:ascii="Arial" w:hAnsi="Arial" w:cs="Arial"/>
                <w:color w:val="000000"/>
                <w:sz w:val="16"/>
                <w:szCs w:val="16"/>
              </w:rPr>
              <w:t>з</w:t>
            </w:r>
            <w:r w:rsidRPr="00916343">
              <w:rPr>
                <w:rFonts w:ascii="Arial" w:hAnsi="Arial" w:cs="Arial"/>
                <w:color w:val="000000"/>
                <w:sz w:val="16"/>
                <w:szCs w:val="16"/>
              </w:rPr>
              <w:t>витие образования и молодежной политики в Валдайском муниципал</w:t>
            </w:r>
            <w:r w:rsidRPr="00916343">
              <w:rPr>
                <w:rFonts w:ascii="Arial" w:hAnsi="Arial" w:cs="Arial"/>
                <w:color w:val="000000"/>
                <w:sz w:val="16"/>
                <w:szCs w:val="16"/>
              </w:rPr>
              <w:t>ь</w:t>
            </w:r>
            <w:r w:rsidRPr="00916343">
              <w:rPr>
                <w:rFonts w:ascii="Arial" w:hAnsi="Arial" w:cs="Arial"/>
                <w:color w:val="000000"/>
                <w:sz w:val="16"/>
                <w:szCs w:val="16"/>
              </w:rPr>
              <w:t>ном районе до 2026 года"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0800000000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87 383 100,00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86 309 000,00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86 309 000,00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w:t>
            </w:r>
            <w:r w:rsidRPr="00916343">
              <w:rPr>
                <w:rFonts w:ascii="Arial" w:hAnsi="Arial" w:cs="Arial"/>
                <w:color w:val="000000"/>
                <w:sz w:val="16"/>
                <w:szCs w:val="16"/>
              </w:rPr>
              <w:t>л</w:t>
            </w:r>
            <w:r w:rsidRPr="00916343">
              <w:rPr>
                <w:rFonts w:ascii="Arial" w:hAnsi="Arial" w:cs="Arial"/>
                <w:color w:val="000000"/>
                <w:sz w:val="16"/>
                <w:szCs w:val="16"/>
              </w:rPr>
              <w:t>дайского муниципального района "Развитие образования и молодежной политики в Валдайском муниципальном районе до 2026 года"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0860000000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87 383 100,00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86 309 000,00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86 309 000,00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выполнения муниципальных заданий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0860100000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84 882 600,00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84 358 500,00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84 358 500,00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деятельности дошкольных образовательных учреждений (организаций) в части расходов, осуществляемых за счет средств бю</w:t>
            </w:r>
            <w:r w:rsidRPr="00916343">
              <w:rPr>
                <w:rFonts w:ascii="Arial" w:hAnsi="Arial" w:cs="Arial"/>
                <w:color w:val="000000"/>
                <w:sz w:val="16"/>
                <w:szCs w:val="16"/>
              </w:rPr>
              <w:t>д</w:t>
            </w:r>
            <w:r w:rsidRPr="00916343">
              <w:rPr>
                <w:rFonts w:ascii="Arial" w:hAnsi="Arial" w:cs="Arial"/>
                <w:color w:val="000000"/>
                <w:sz w:val="16"/>
                <w:szCs w:val="16"/>
              </w:rPr>
              <w:t xml:space="preserve">жета муниципального </w:t>
            </w:r>
            <w:proofErr w:type="spellStart"/>
            <w:r w:rsidRPr="00916343">
              <w:rPr>
                <w:rFonts w:ascii="Arial" w:hAnsi="Arial" w:cs="Arial"/>
                <w:color w:val="000000"/>
                <w:sz w:val="16"/>
                <w:szCs w:val="16"/>
              </w:rPr>
              <w:t>района-заработная</w:t>
            </w:r>
            <w:proofErr w:type="spellEnd"/>
            <w:r w:rsidRPr="00916343">
              <w:rPr>
                <w:rFonts w:ascii="Arial" w:hAnsi="Arial" w:cs="Arial"/>
                <w:color w:val="000000"/>
                <w:sz w:val="16"/>
                <w:szCs w:val="16"/>
              </w:rPr>
              <w:t xml:space="preserve"> плата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0860101051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23 195 400,00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23 195 400,00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23 195 400,00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0860101051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23 195 400,00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23 195 400,00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23 195 400,00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деятельности дошкольных образовательных учреждений (организаций) в части расходов, осуществляемых за счет средств бю</w:t>
            </w:r>
            <w:r w:rsidRPr="00916343">
              <w:rPr>
                <w:rFonts w:ascii="Arial" w:hAnsi="Arial" w:cs="Arial"/>
                <w:color w:val="000000"/>
                <w:sz w:val="16"/>
                <w:szCs w:val="16"/>
              </w:rPr>
              <w:t>д</w:t>
            </w:r>
            <w:r w:rsidRPr="00916343">
              <w:rPr>
                <w:rFonts w:ascii="Arial" w:hAnsi="Arial" w:cs="Arial"/>
                <w:color w:val="000000"/>
                <w:sz w:val="16"/>
                <w:szCs w:val="16"/>
              </w:rPr>
              <w:t>жета муниципального района-начисления на заработную плату</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0860101052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7 005 000,00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7 005 000,00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7 005 000,00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0860101052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7 005 000,00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7 005 000,00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7 005 000,00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деятельности дошкольных образовательных учреждений (организаций) в части расходов, осуществляемых за счет средств бю</w:t>
            </w:r>
            <w:r w:rsidRPr="00916343">
              <w:rPr>
                <w:rFonts w:ascii="Arial" w:hAnsi="Arial" w:cs="Arial"/>
                <w:color w:val="000000"/>
                <w:sz w:val="16"/>
                <w:szCs w:val="16"/>
              </w:rPr>
              <w:t>д</w:t>
            </w:r>
            <w:r w:rsidRPr="00916343">
              <w:rPr>
                <w:rFonts w:ascii="Arial" w:hAnsi="Arial" w:cs="Arial"/>
                <w:color w:val="000000"/>
                <w:sz w:val="16"/>
                <w:szCs w:val="16"/>
              </w:rPr>
              <w:t xml:space="preserve">жета муниципального </w:t>
            </w:r>
            <w:proofErr w:type="spellStart"/>
            <w:r w:rsidRPr="00916343">
              <w:rPr>
                <w:rFonts w:ascii="Arial" w:hAnsi="Arial" w:cs="Arial"/>
                <w:color w:val="000000"/>
                <w:sz w:val="16"/>
                <w:szCs w:val="16"/>
              </w:rPr>
              <w:t>района-материальные</w:t>
            </w:r>
            <w:proofErr w:type="spellEnd"/>
            <w:r w:rsidRPr="00916343">
              <w:rPr>
                <w:rFonts w:ascii="Arial" w:hAnsi="Arial" w:cs="Arial"/>
                <w:color w:val="000000"/>
                <w:sz w:val="16"/>
                <w:szCs w:val="16"/>
              </w:rPr>
              <w:t xml:space="preserve"> затраты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0860101053</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264 700,00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264 700,00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264 700,00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0860101053</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264 700,00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264 700,00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264 700,00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916343">
              <w:rPr>
                <w:rFonts w:ascii="Arial" w:hAnsi="Arial" w:cs="Arial"/>
                <w:color w:val="000000"/>
                <w:sz w:val="16"/>
                <w:szCs w:val="16"/>
              </w:rPr>
              <w:t xml:space="preserve">Субвенция бюджетам </w:t>
            </w:r>
            <w:proofErr w:type="spellStart"/>
            <w:r w:rsidRPr="00916343">
              <w:rPr>
                <w:rFonts w:ascii="Arial" w:hAnsi="Arial" w:cs="Arial"/>
                <w:color w:val="000000"/>
                <w:sz w:val="16"/>
                <w:szCs w:val="16"/>
              </w:rPr>
              <w:t>муниц</w:t>
            </w:r>
            <w:proofErr w:type="spellEnd"/>
            <w:r w:rsidRPr="00916343">
              <w:rPr>
                <w:rFonts w:ascii="Arial" w:hAnsi="Arial" w:cs="Arial"/>
                <w:color w:val="000000"/>
                <w:sz w:val="16"/>
                <w:szCs w:val="16"/>
              </w:rPr>
              <w:t xml:space="preserve">. районов и гор. округа на обеспечение </w:t>
            </w:r>
            <w:proofErr w:type="spellStart"/>
            <w:r w:rsidRPr="00916343">
              <w:rPr>
                <w:rFonts w:ascii="Arial" w:hAnsi="Arial" w:cs="Arial"/>
                <w:color w:val="000000"/>
                <w:sz w:val="16"/>
                <w:szCs w:val="16"/>
              </w:rPr>
              <w:t>гос</w:t>
            </w:r>
            <w:proofErr w:type="spellEnd"/>
            <w:r w:rsidRPr="00916343">
              <w:rPr>
                <w:rFonts w:ascii="Arial" w:hAnsi="Arial" w:cs="Arial"/>
                <w:color w:val="000000"/>
                <w:sz w:val="16"/>
                <w:szCs w:val="16"/>
              </w:rPr>
              <w:t xml:space="preserve">. гарантий реализации прав на получение общедоступного и бесплатного дошкольного образования в </w:t>
            </w:r>
            <w:proofErr w:type="spellStart"/>
            <w:r w:rsidRPr="00916343">
              <w:rPr>
                <w:rFonts w:ascii="Arial" w:hAnsi="Arial" w:cs="Arial"/>
                <w:color w:val="000000"/>
                <w:sz w:val="16"/>
                <w:szCs w:val="16"/>
              </w:rPr>
              <w:t>муницип</w:t>
            </w:r>
            <w:proofErr w:type="spellEnd"/>
            <w:r w:rsidRPr="00916343">
              <w:rPr>
                <w:rFonts w:ascii="Arial" w:hAnsi="Arial" w:cs="Arial"/>
                <w:color w:val="000000"/>
                <w:sz w:val="16"/>
                <w:szCs w:val="16"/>
              </w:rPr>
              <w:t>.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w:t>
            </w:r>
            <w:r w:rsidRPr="00916343">
              <w:rPr>
                <w:rFonts w:ascii="Arial" w:hAnsi="Arial" w:cs="Arial"/>
                <w:color w:val="000000"/>
                <w:sz w:val="16"/>
                <w:szCs w:val="16"/>
              </w:rPr>
              <w:t>и</w:t>
            </w:r>
            <w:r w:rsidRPr="00916343">
              <w:rPr>
                <w:rFonts w:ascii="Arial" w:hAnsi="Arial" w:cs="Arial"/>
                <w:color w:val="000000"/>
                <w:sz w:val="16"/>
                <w:szCs w:val="16"/>
              </w:rPr>
              <w:t>пальных общеобразовательных организациях, обеспечение дополн</w:t>
            </w:r>
            <w:r w:rsidRPr="00916343">
              <w:rPr>
                <w:rFonts w:ascii="Arial" w:hAnsi="Arial" w:cs="Arial"/>
                <w:color w:val="000000"/>
                <w:sz w:val="16"/>
                <w:szCs w:val="16"/>
              </w:rPr>
              <w:t>и</w:t>
            </w:r>
            <w:r w:rsidRPr="00916343">
              <w:rPr>
                <w:rFonts w:ascii="Arial" w:hAnsi="Arial" w:cs="Arial"/>
                <w:color w:val="000000"/>
                <w:sz w:val="16"/>
                <w:szCs w:val="16"/>
              </w:rPr>
              <w:t>тельного образования детей в муниципальных общеобразов</w:t>
            </w:r>
            <w:r w:rsidRPr="00916343">
              <w:rPr>
                <w:rFonts w:ascii="Arial" w:hAnsi="Arial" w:cs="Arial"/>
                <w:color w:val="000000"/>
                <w:sz w:val="16"/>
                <w:szCs w:val="16"/>
              </w:rPr>
              <w:t>а</w:t>
            </w:r>
            <w:r w:rsidRPr="00916343">
              <w:rPr>
                <w:rFonts w:ascii="Arial" w:hAnsi="Arial" w:cs="Arial"/>
                <w:color w:val="000000"/>
                <w:sz w:val="16"/>
                <w:szCs w:val="16"/>
              </w:rPr>
              <w:t xml:space="preserve">тельных </w:t>
            </w:r>
            <w:proofErr w:type="spellStart"/>
            <w:r w:rsidRPr="00916343">
              <w:rPr>
                <w:rFonts w:ascii="Arial" w:hAnsi="Arial" w:cs="Arial"/>
                <w:color w:val="000000"/>
                <w:sz w:val="16"/>
                <w:szCs w:val="16"/>
              </w:rPr>
              <w:t>организациях-заработная</w:t>
            </w:r>
            <w:proofErr w:type="spellEnd"/>
            <w:r w:rsidRPr="00916343">
              <w:rPr>
                <w:rFonts w:ascii="Arial" w:hAnsi="Arial" w:cs="Arial"/>
                <w:color w:val="000000"/>
                <w:sz w:val="16"/>
                <w:szCs w:val="16"/>
              </w:rPr>
              <w:t xml:space="preserve"> плата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0860170041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41 433 400,00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41 029 300,00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41 029 300,00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0860170041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41 433 400,00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41 029 300,00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41 029 300,00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 xml:space="preserve">Субвенция бюджетам </w:t>
            </w:r>
            <w:proofErr w:type="spellStart"/>
            <w:r w:rsidRPr="00916343">
              <w:rPr>
                <w:rFonts w:ascii="Arial" w:hAnsi="Arial" w:cs="Arial"/>
                <w:color w:val="000000"/>
                <w:sz w:val="16"/>
                <w:szCs w:val="16"/>
              </w:rPr>
              <w:t>муниц</w:t>
            </w:r>
            <w:proofErr w:type="spellEnd"/>
            <w:r w:rsidRPr="00916343">
              <w:rPr>
                <w:rFonts w:ascii="Arial" w:hAnsi="Arial" w:cs="Arial"/>
                <w:color w:val="000000"/>
                <w:sz w:val="16"/>
                <w:szCs w:val="16"/>
              </w:rPr>
              <w:t xml:space="preserve">. районов и гор. округа на обеспечение </w:t>
            </w:r>
            <w:proofErr w:type="spellStart"/>
            <w:r w:rsidRPr="00916343">
              <w:rPr>
                <w:rFonts w:ascii="Arial" w:hAnsi="Arial" w:cs="Arial"/>
                <w:color w:val="000000"/>
                <w:sz w:val="16"/>
                <w:szCs w:val="16"/>
              </w:rPr>
              <w:t>гос</w:t>
            </w:r>
            <w:proofErr w:type="spellEnd"/>
            <w:r w:rsidRPr="00916343">
              <w:rPr>
                <w:rFonts w:ascii="Arial" w:hAnsi="Arial" w:cs="Arial"/>
                <w:color w:val="000000"/>
                <w:sz w:val="16"/>
                <w:szCs w:val="16"/>
              </w:rPr>
              <w:t xml:space="preserve">. гарантий реализации прав на получение общедоступного и бесплатного дошкольного образования в </w:t>
            </w:r>
            <w:proofErr w:type="spellStart"/>
            <w:r w:rsidRPr="00916343">
              <w:rPr>
                <w:rFonts w:ascii="Arial" w:hAnsi="Arial" w:cs="Arial"/>
                <w:color w:val="000000"/>
                <w:sz w:val="16"/>
                <w:szCs w:val="16"/>
              </w:rPr>
              <w:t>муницип</w:t>
            </w:r>
            <w:proofErr w:type="spellEnd"/>
            <w:r w:rsidRPr="00916343">
              <w:rPr>
                <w:rFonts w:ascii="Arial" w:hAnsi="Arial" w:cs="Arial"/>
                <w:color w:val="000000"/>
                <w:sz w:val="16"/>
                <w:szCs w:val="16"/>
              </w:rPr>
              <w:t>.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w:t>
            </w:r>
            <w:r w:rsidRPr="00916343">
              <w:rPr>
                <w:rFonts w:ascii="Arial" w:hAnsi="Arial" w:cs="Arial"/>
                <w:color w:val="000000"/>
                <w:sz w:val="16"/>
                <w:szCs w:val="16"/>
              </w:rPr>
              <w:t>и</w:t>
            </w:r>
            <w:r w:rsidRPr="00916343">
              <w:rPr>
                <w:rFonts w:ascii="Arial" w:hAnsi="Arial" w:cs="Arial"/>
                <w:color w:val="000000"/>
                <w:sz w:val="16"/>
                <w:szCs w:val="16"/>
              </w:rPr>
              <w:t>пальных общеобразовательных организациях, обеспечение дополн</w:t>
            </w:r>
            <w:r w:rsidRPr="00916343">
              <w:rPr>
                <w:rFonts w:ascii="Arial" w:hAnsi="Arial" w:cs="Arial"/>
                <w:color w:val="000000"/>
                <w:sz w:val="16"/>
                <w:szCs w:val="16"/>
              </w:rPr>
              <w:t>и</w:t>
            </w:r>
            <w:r w:rsidRPr="00916343">
              <w:rPr>
                <w:rFonts w:ascii="Arial" w:hAnsi="Arial" w:cs="Arial"/>
                <w:color w:val="000000"/>
                <w:sz w:val="16"/>
                <w:szCs w:val="16"/>
              </w:rPr>
              <w:t xml:space="preserve">тельного образования детей в муниципальных общеобразовательных </w:t>
            </w:r>
            <w:proofErr w:type="spellStart"/>
            <w:r w:rsidRPr="00916343">
              <w:rPr>
                <w:rFonts w:ascii="Arial" w:hAnsi="Arial" w:cs="Arial"/>
                <w:color w:val="000000"/>
                <w:sz w:val="16"/>
                <w:szCs w:val="16"/>
              </w:rPr>
              <w:t>организациях-начисления</w:t>
            </w:r>
            <w:proofErr w:type="spellEnd"/>
            <w:r w:rsidRPr="00916343">
              <w:rPr>
                <w:rFonts w:ascii="Arial" w:hAnsi="Arial" w:cs="Arial"/>
                <w:color w:val="000000"/>
                <w:sz w:val="16"/>
                <w:szCs w:val="16"/>
              </w:rPr>
              <w:t xml:space="preserve"> на заработную пл</w:t>
            </w:r>
            <w:r w:rsidRPr="00916343">
              <w:rPr>
                <w:rFonts w:ascii="Arial" w:hAnsi="Arial" w:cs="Arial"/>
                <w:color w:val="000000"/>
                <w:sz w:val="16"/>
                <w:szCs w:val="16"/>
              </w:rPr>
              <w:t>а</w:t>
            </w:r>
            <w:r w:rsidRPr="00916343">
              <w:rPr>
                <w:rFonts w:ascii="Arial" w:hAnsi="Arial" w:cs="Arial"/>
                <w:color w:val="000000"/>
                <w:sz w:val="16"/>
                <w:szCs w:val="16"/>
              </w:rPr>
              <w:t>ту</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0860170042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12 512 900,00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12 392 900,00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12 392 900,00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0860170042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12 512 900,00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12 392 900,00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12 392 900,00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 xml:space="preserve">Субвенция бюджетам </w:t>
            </w:r>
            <w:proofErr w:type="spellStart"/>
            <w:r w:rsidRPr="00916343">
              <w:rPr>
                <w:rFonts w:ascii="Arial" w:hAnsi="Arial" w:cs="Arial"/>
                <w:color w:val="000000"/>
                <w:sz w:val="16"/>
                <w:szCs w:val="16"/>
              </w:rPr>
              <w:t>муниц</w:t>
            </w:r>
            <w:proofErr w:type="spellEnd"/>
            <w:r w:rsidRPr="00916343">
              <w:rPr>
                <w:rFonts w:ascii="Arial" w:hAnsi="Arial" w:cs="Arial"/>
                <w:color w:val="000000"/>
                <w:sz w:val="16"/>
                <w:szCs w:val="16"/>
              </w:rPr>
              <w:t xml:space="preserve">. районов и гор. округа на обеспечение </w:t>
            </w:r>
            <w:proofErr w:type="spellStart"/>
            <w:r w:rsidRPr="00916343">
              <w:rPr>
                <w:rFonts w:ascii="Arial" w:hAnsi="Arial" w:cs="Arial"/>
                <w:color w:val="000000"/>
                <w:sz w:val="16"/>
                <w:szCs w:val="16"/>
              </w:rPr>
              <w:t>гос</w:t>
            </w:r>
            <w:proofErr w:type="spellEnd"/>
            <w:r w:rsidRPr="00916343">
              <w:rPr>
                <w:rFonts w:ascii="Arial" w:hAnsi="Arial" w:cs="Arial"/>
                <w:color w:val="000000"/>
                <w:sz w:val="16"/>
                <w:szCs w:val="16"/>
              </w:rPr>
              <w:t xml:space="preserve">. гарантий реализации прав на получение общедоступного и бесплатного дошкольного образования в </w:t>
            </w:r>
            <w:proofErr w:type="spellStart"/>
            <w:r w:rsidRPr="00916343">
              <w:rPr>
                <w:rFonts w:ascii="Arial" w:hAnsi="Arial" w:cs="Arial"/>
                <w:color w:val="000000"/>
                <w:sz w:val="16"/>
                <w:szCs w:val="16"/>
              </w:rPr>
              <w:t>муницип</w:t>
            </w:r>
            <w:proofErr w:type="spellEnd"/>
            <w:r w:rsidRPr="00916343">
              <w:rPr>
                <w:rFonts w:ascii="Arial" w:hAnsi="Arial" w:cs="Arial"/>
                <w:color w:val="000000"/>
                <w:sz w:val="16"/>
                <w:szCs w:val="16"/>
              </w:rPr>
              <w:t>.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w:t>
            </w:r>
            <w:r w:rsidRPr="00916343">
              <w:rPr>
                <w:rFonts w:ascii="Arial" w:hAnsi="Arial" w:cs="Arial"/>
                <w:color w:val="000000"/>
                <w:sz w:val="16"/>
                <w:szCs w:val="16"/>
              </w:rPr>
              <w:t>и</w:t>
            </w:r>
            <w:r w:rsidRPr="00916343">
              <w:rPr>
                <w:rFonts w:ascii="Arial" w:hAnsi="Arial" w:cs="Arial"/>
                <w:color w:val="000000"/>
                <w:sz w:val="16"/>
                <w:szCs w:val="16"/>
              </w:rPr>
              <w:t>пальных общеобразовательных организациях, обеспечение дополн</w:t>
            </w:r>
            <w:r w:rsidRPr="00916343">
              <w:rPr>
                <w:rFonts w:ascii="Arial" w:hAnsi="Arial" w:cs="Arial"/>
                <w:color w:val="000000"/>
                <w:sz w:val="16"/>
                <w:szCs w:val="16"/>
              </w:rPr>
              <w:t>и</w:t>
            </w:r>
            <w:r w:rsidRPr="00916343">
              <w:rPr>
                <w:rFonts w:ascii="Arial" w:hAnsi="Arial" w:cs="Arial"/>
                <w:color w:val="000000"/>
                <w:sz w:val="16"/>
                <w:szCs w:val="16"/>
              </w:rPr>
              <w:t>тельного образования детей в муниципальных общеобразов</w:t>
            </w:r>
            <w:r w:rsidRPr="00916343">
              <w:rPr>
                <w:rFonts w:ascii="Arial" w:hAnsi="Arial" w:cs="Arial"/>
                <w:color w:val="000000"/>
                <w:sz w:val="16"/>
                <w:szCs w:val="16"/>
              </w:rPr>
              <w:t>а</w:t>
            </w:r>
            <w:r w:rsidRPr="00916343">
              <w:rPr>
                <w:rFonts w:ascii="Arial" w:hAnsi="Arial" w:cs="Arial"/>
                <w:color w:val="000000"/>
                <w:sz w:val="16"/>
                <w:szCs w:val="16"/>
              </w:rPr>
              <w:t xml:space="preserve">тельных </w:t>
            </w:r>
            <w:proofErr w:type="spellStart"/>
            <w:r w:rsidRPr="00916343">
              <w:rPr>
                <w:rFonts w:ascii="Arial" w:hAnsi="Arial" w:cs="Arial"/>
                <w:color w:val="000000"/>
                <w:sz w:val="16"/>
                <w:szCs w:val="16"/>
              </w:rPr>
              <w:t>организациях-материальные</w:t>
            </w:r>
            <w:proofErr w:type="spellEnd"/>
            <w:r w:rsidRPr="00916343">
              <w:rPr>
                <w:rFonts w:ascii="Arial" w:hAnsi="Arial" w:cs="Arial"/>
                <w:color w:val="000000"/>
                <w:sz w:val="16"/>
                <w:szCs w:val="16"/>
              </w:rPr>
              <w:t xml:space="preserve"> затраты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0860170043</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471 200,00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471 200,00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471 200,00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0860170043</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471 200,00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471 200,00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471 200,00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выполнения государственных полномочий и обяз</w:t>
            </w:r>
            <w:r w:rsidRPr="00916343">
              <w:rPr>
                <w:rFonts w:ascii="Arial" w:hAnsi="Arial" w:cs="Arial"/>
                <w:color w:val="000000"/>
                <w:sz w:val="16"/>
                <w:szCs w:val="16"/>
              </w:rPr>
              <w:t>а</w:t>
            </w:r>
            <w:r w:rsidRPr="00916343">
              <w:rPr>
                <w:rFonts w:ascii="Arial" w:hAnsi="Arial" w:cs="Arial"/>
                <w:color w:val="000000"/>
                <w:sz w:val="16"/>
                <w:szCs w:val="16"/>
              </w:rPr>
              <w:t>тельств</w:t>
            </w:r>
            <w:r>
              <w:rPr>
                <w:rFonts w:ascii="Arial" w:hAnsi="Arial" w:cs="Arial"/>
                <w:color w:val="000000"/>
                <w:sz w:val="16"/>
                <w:szCs w:val="16"/>
              </w:rPr>
              <w:t xml:space="preserve"> </w:t>
            </w:r>
            <w:r w:rsidRPr="00916343">
              <w:rPr>
                <w:rFonts w:ascii="Arial" w:hAnsi="Arial" w:cs="Arial"/>
                <w:color w:val="000000"/>
                <w:sz w:val="16"/>
                <w:szCs w:val="16"/>
              </w:rPr>
              <w:t>муниципального района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0860200000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1 950 500,00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1 950 500,00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1 950 500,00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Питание льготных категорий воспитанников дошкольных образов</w:t>
            </w:r>
            <w:r w:rsidRPr="00916343">
              <w:rPr>
                <w:rFonts w:ascii="Arial" w:hAnsi="Arial" w:cs="Arial"/>
                <w:color w:val="000000"/>
                <w:sz w:val="16"/>
                <w:szCs w:val="16"/>
              </w:rPr>
              <w:t>а</w:t>
            </w:r>
            <w:r w:rsidRPr="00916343">
              <w:rPr>
                <w:rFonts w:ascii="Arial" w:hAnsi="Arial" w:cs="Arial"/>
                <w:color w:val="000000"/>
                <w:sz w:val="16"/>
                <w:szCs w:val="16"/>
              </w:rPr>
              <w:t>тельных организаций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0860210140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1 258 600,00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1 258 600,00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1 258 600,00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иные цели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0860210140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1 258 600,00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1 258 600,00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1 258 600,00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w:t>
            </w:r>
            <w:r w:rsidRPr="00916343">
              <w:rPr>
                <w:rFonts w:ascii="Arial" w:hAnsi="Arial" w:cs="Arial"/>
                <w:color w:val="000000"/>
                <w:sz w:val="16"/>
                <w:szCs w:val="16"/>
              </w:rPr>
              <w:t>с</w:t>
            </w:r>
            <w:r w:rsidRPr="00916343">
              <w:rPr>
                <w:rFonts w:ascii="Arial" w:hAnsi="Arial" w:cs="Arial"/>
                <w:color w:val="000000"/>
                <w:sz w:val="16"/>
                <w:szCs w:val="16"/>
              </w:rPr>
              <w:t xml:space="preserve">ка) муниципальных образовательных </w:t>
            </w:r>
            <w:proofErr w:type="spellStart"/>
            <w:r w:rsidRPr="00916343">
              <w:rPr>
                <w:rFonts w:ascii="Arial" w:hAnsi="Arial" w:cs="Arial"/>
                <w:color w:val="000000"/>
                <w:sz w:val="16"/>
                <w:szCs w:val="16"/>
              </w:rPr>
              <w:t>организаций-льготное</w:t>
            </w:r>
            <w:proofErr w:type="spellEnd"/>
            <w:r w:rsidRPr="00916343">
              <w:rPr>
                <w:rFonts w:ascii="Arial" w:hAnsi="Arial" w:cs="Arial"/>
                <w:color w:val="000000"/>
                <w:sz w:val="16"/>
                <w:szCs w:val="16"/>
              </w:rPr>
              <w:t xml:space="preserve"> питание</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0860270067</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691 900,00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691 900,00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691 900,00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иные цели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0860270067</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691 900,00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691 900,00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691 900,00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деятельности учреждений, подведомственных комитету образования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0860400000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550 000,00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Иной межбюджетный трансферт бюджетам муниципальных районов Новгородской области на благоустройство игровых площадок образов</w:t>
            </w:r>
            <w:r w:rsidRPr="00916343">
              <w:rPr>
                <w:rFonts w:ascii="Arial" w:hAnsi="Arial" w:cs="Arial"/>
                <w:color w:val="000000"/>
                <w:sz w:val="16"/>
                <w:szCs w:val="16"/>
              </w:rPr>
              <w:t>а</w:t>
            </w:r>
            <w:r w:rsidRPr="00916343">
              <w:rPr>
                <w:rFonts w:ascii="Arial" w:hAnsi="Arial" w:cs="Arial"/>
                <w:color w:val="000000"/>
                <w:sz w:val="16"/>
                <w:szCs w:val="16"/>
              </w:rPr>
              <w:t>тельных организаций, реализующих программы дошкольного образов</w:t>
            </w:r>
            <w:r w:rsidRPr="00916343">
              <w:rPr>
                <w:rFonts w:ascii="Arial" w:hAnsi="Arial" w:cs="Arial"/>
                <w:color w:val="000000"/>
                <w:sz w:val="16"/>
                <w:szCs w:val="16"/>
              </w:rPr>
              <w:t>а</w:t>
            </w:r>
            <w:r w:rsidRPr="00916343">
              <w:rPr>
                <w:rFonts w:ascii="Arial" w:hAnsi="Arial" w:cs="Arial"/>
                <w:color w:val="000000"/>
                <w:sz w:val="16"/>
                <w:szCs w:val="16"/>
              </w:rPr>
              <w:t>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0860470320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550 000,00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иные цели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0860470320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550 000,00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1"/>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Общее образование</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168 574 230,54</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129 355 737,98</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126 258 307,00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Муниципальная программа Валдайского муниципального района "Ра</w:t>
            </w:r>
            <w:r w:rsidRPr="00916343">
              <w:rPr>
                <w:rFonts w:ascii="Arial" w:hAnsi="Arial" w:cs="Arial"/>
                <w:color w:val="000000"/>
                <w:sz w:val="16"/>
                <w:szCs w:val="16"/>
              </w:rPr>
              <w:t>з</w:t>
            </w:r>
            <w:r w:rsidRPr="00916343">
              <w:rPr>
                <w:rFonts w:ascii="Arial" w:hAnsi="Arial" w:cs="Arial"/>
                <w:color w:val="000000"/>
                <w:sz w:val="16"/>
                <w:szCs w:val="16"/>
              </w:rPr>
              <w:t>витие образования и молодежной политики в Валдайском муниципал</w:t>
            </w:r>
            <w:r w:rsidRPr="00916343">
              <w:rPr>
                <w:rFonts w:ascii="Arial" w:hAnsi="Arial" w:cs="Arial"/>
                <w:color w:val="000000"/>
                <w:sz w:val="16"/>
                <w:szCs w:val="16"/>
              </w:rPr>
              <w:t>ь</w:t>
            </w:r>
            <w:r w:rsidRPr="00916343">
              <w:rPr>
                <w:rFonts w:ascii="Arial" w:hAnsi="Arial" w:cs="Arial"/>
                <w:color w:val="000000"/>
                <w:sz w:val="16"/>
                <w:szCs w:val="16"/>
              </w:rPr>
              <w:t>ном районе до 2026 года"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0800000000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168 574 230,54</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129 355 737,98</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126 258 307,00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Подпрограмма "Развитие дошкольного и общего образования в Ва</w:t>
            </w:r>
            <w:r w:rsidRPr="00916343">
              <w:rPr>
                <w:rFonts w:ascii="Arial" w:hAnsi="Arial" w:cs="Arial"/>
                <w:color w:val="000000"/>
                <w:sz w:val="16"/>
                <w:szCs w:val="16"/>
              </w:rPr>
              <w:t>л</w:t>
            </w:r>
            <w:r w:rsidRPr="00916343">
              <w:rPr>
                <w:rFonts w:ascii="Arial" w:hAnsi="Arial" w:cs="Arial"/>
                <w:color w:val="000000"/>
                <w:sz w:val="16"/>
                <w:szCs w:val="16"/>
              </w:rPr>
              <w:t>дайском муниципальном районе" муниципальной программы Валда</w:t>
            </w:r>
            <w:r w:rsidRPr="00916343">
              <w:rPr>
                <w:rFonts w:ascii="Arial" w:hAnsi="Arial" w:cs="Arial"/>
                <w:color w:val="000000"/>
                <w:sz w:val="16"/>
                <w:szCs w:val="16"/>
              </w:rPr>
              <w:t>й</w:t>
            </w:r>
            <w:r w:rsidRPr="00916343">
              <w:rPr>
                <w:rFonts w:ascii="Arial" w:hAnsi="Arial" w:cs="Arial"/>
                <w:color w:val="000000"/>
                <w:sz w:val="16"/>
                <w:szCs w:val="16"/>
              </w:rPr>
              <w:t>ского муниципального района "Развитие образования и молоде</w:t>
            </w:r>
            <w:r w:rsidRPr="00916343">
              <w:rPr>
                <w:rFonts w:ascii="Arial" w:hAnsi="Arial" w:cs="Arial"/>
                <w:color w:val="000000"/>
                <w:sz w:val="16"/>
                <w:szCs w:val="16"/>
              </w:rPr>
              <w:t>ж</w:t>
            </w:r>
            <w:r w:rsidRPr="00916343">
              <w:rPr>
                <w:rFonts w:ascii="Arial" w:hAnsi="Arial" w:cs="Arial"/>
                <w:color w:val="000000"/>
                <w:sz w:val="16"/>
                <w:szCs w:val="16"/>
              </w:rPr>
              <w:t>ной политики в Валдайском муниципальном районе до 2026 года"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0810000000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15 394 523,54</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14 153 930,98</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6 291 600,00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Повышение эффективности и качества услуг в сфере общего образ</w:t>
            </w:r>
            <w:r w:rsidRPr="00916343">
              <w:rPr>
                <w:rFonts w:ascii="Arial" w:hAnsi="Arial" w:cs="Arial"/>
                <w:color w:val="000000"/>
                <w:sz w:val="16"/>
                <w:szCs w:val="16"/>
              </w:rPr>
              <w:t>о</w:t>
            </w:r>
            <w:r w:rsidRPr="00916343">
              <w:rPr>
                <w:rFonts w:ascii="Arial" w:hAnsi="Arial" w:cs="Arial"/>
                <w:color w:val="000000"/>
                <w:sz w:val="16"/>
                <w:szCs w:val="16"/>
              </w:rPr>
              <w:t>вания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0810100000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38 900,00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35 400,00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35 400,00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Субсидия бюджетам муниципальных районов и городского округа на приобретение или изготовление бланков документов об образ</w:t>
            </w:r>
            <w:r w:rsidRPr="00916343">
              <w:rPr>
                <w:rFonts w:ascii="Arial" w:hAnsi="Arial" w:cs="Arial"/>
                <w:color w:val="000000"/>
                <w:sz w:val="16"/>
                <w:szCs w:val="16"/>
              </w:rPr>
              <w:t>о</w:t>
            </w:r>
            <w:r w:rsidRPr="00916343">
              <w:rPr>
                <w:rFonts w:ascii="Arial" w:hAnsi="Arial" w:cs="Arial"/>
                <w:color w:val="000000"/>
                <w:sz w:val="16"/>
                <w:szCs w:val="16"/>
              </w:rPr>
              <w:t>вании и (или) о квалификации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0810172080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35 000,00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0810172080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35 000,00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proofErr w:type="spellStart"/>
            <w:r w:rsidRPr="00916343">
              <w:rPr>
                <w:rFonts w:ascii="Arial" w:hAnsi="Arial" w:cs="Arial"/>
                <w:color w:val="000000"/>
                <w:sz w:val="16"/>
                <w:szCs w:val="16"/>
              </w:rPr>
              <w:t>Софинансирование</w:t>
            </w:r>
            <w:proofErr w:type="spellEnd"/>
            <w:r w:rsidRPr="00916343">
              <w:rPr>
                <w:rFonts w:ascii="Arial" w:hAnsi="Arial" w:cs="Arial"/>
                <w:color w:val="000000"/>
                <w:sz w:val="16"/>
                <w:szCs w:val="16"/>
              </w:rPr>
              <w:t xml:space="preserve"> к субсидии бюджетам муниципальных районов и городского округа на приобретение или изготовление бланков докуме</w:t>
            </w:r>
            <w:r w:rsidRPr="00916343">
              <w:rPr>
                <w:rFonts w:ascii="Arial" w:hAnsi="Arial" w:cs="Arial"/>
                <w:color w:val="000000"/>
                <w:sz w:val="16"/>
                <w:szCs w:val="16"/>
              </w:rPr>
              <w:t>н</w:t>
            </w:r>
            <w:r w:rsidRPr="00916343">
              <w:rPr>
                <w:rFonts w:ascii="Arial" w:hAnsi="Arial" w:cs="Arial"/>
                <w:color w:val="000000"/>
                <w:sz w:val="16"/>
                <w:szCs w:val="16"/>
              </w:rPr>
              <w:t>тов об образовании и (или) о квалификации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08101S2080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08101S2080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Создание условий для получения качественного образования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0810200000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3 570 200,00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3 570 200,00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3 570 200,00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Субвенция бюджетам муниципальных районов и городского округа на обеспечение муниципальных организаций, осуществляющих образов</w:t>
            </w:r>
            <w:r w:rsidRPr="00916343">
              <w:rPr>
                <w:rFonts w:ascii="Arial" w:hAnsi="Arial" w:cs="Arial"/>
                <w:color w:val="000000"/>
                <w:sz w:val="16"/>
                <w:szCs w:val="16"/>
              </w:rPr>
              <w:t>а</w:t>
            </w:r>
            <w:r w:rsidRPr="00916343">
              <w:rPr>
                <w:rFonts w:ascii="Arial" w:hAnsi="Arial" w:cs="Arial"/>
                <w:color w:val="000000"/>
                <w:sz w:val="16"/>
                <w:szCs w:val="16"/>
              </w:rPr>
              <w:t>тельную деятельность по образовательным программам начального общего, основного общего и среднего общего обр</w:t>
            </w:r>
            <w:r w:rsidRPr="00916343">
              <w:rPr>
                <w:rFonts w:ascii="Arial" w:hAnsi="Arial" w:cs="Arial"/>
                <w:color w:val="000000"/>
                <w:sz w:val="16"/>
                <w:szCs w:val="16"/>
              </w:rPr>
              <w:t>а</w:t>
            </w:r>
            <w:r w:rsidRPr="00916343">
              <w:rPr>
                <w:rFonts w:ascii="Arial" w:hAnsi="Arial" w:cs="Arial"/>
                <w:color w:val="000000"/>
                <w:sz w:val="16"/>
                <w:szCs w:val="16"/>
              </w:rPr>
              <w:t>зования, учебниками и учебными пособиями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0810270500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1 082 700,00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1 082 700,00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1 082 700,00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0810270500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1 082 700,00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1 082 700,00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1 082 700,00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Субвенция бюджетам муниципальных районов и городского округа на обеспечение доступа к информационно-телекоммуникационной сети "Интернет" муниципальных организаций, осуществляющих образов</w:t>
            </w:r>
            <w:r w:rsidRPr="00916343">
              <w:rPr>
                <w:rFonts w:ascii="Arial" w:hAnsi="Arial" w:cs="Arial"/>
                <w:color w:val="000000"/>
                <w:sz w:val="16"/>
                <w:szCs w:val="16"/>
              </w:rPr>
              <w:t>а</w:t>
            </w:r>
            <w:r w:rsidRPr="00916343">
              <w:rPr>
                <w:rFonts w:ascii="Arial" w:hAnsi="Arial" w:cs="Arial"/>
                <w:color w:val="000000"/>
                <w:sz w:val="16"/>
                <w:szCs w:val="16"/>
              </w:rPr>
              <w:t>тельную деятельность по образовател</w:t>
            </w:r>
            <w:r w:rsidRPr="00916343">
              <w:rPr>
                <w:rFonts w:ascii="Arial" w:hAnsi="Arial" w:cs="Arial"/>
                <w:color w:val="000000"/>
                <w:sz w:val="16"/>
                <w:szCs w:val="16"/>
              </w:rPr>
              <w:t>ь</w:t>
            </w:r>
            <w:r w:rsidRPr="00916343">
              <w:rPr>
                <w:rFonts w:ascii="Arial" w:hAnsi="Arial" w:cs="Arial"/>
                <w:color w:val="000000"/>
                <w:sz w:val="16"/>
                <w:szCs w:val="16"/>
              </w:rPr>
              <w:t>ным программам начального общего, основного общего и среднего общего образования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0810270570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236 700,00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236 700,00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236 700,00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0810270570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236 700,00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236 700,00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236 700,00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 xml:space="preserve">Субсидия бюджетам муниципальных районов и городского округа на обеспечение пожарной безопасности, антитеррористической и </w:t>
            </w:r>
            <w:proofErr w:type="spellStart"/>
            <w:r w:rsidRPr="00916343">
              <w:rPr>
                <w:rFonts w:ascii="Arial" w:hAnsi="Arial" w:cs="Arial"/>
                <w:color w:val="000000"/>
                <w:sz w:val="16"/>
                <w:szCs w:val="16"/>
              </w:rPr>
              <w:t>антикр</w:t>
            </w:r>
            <w:r w:rsidRPr="00916343">
              <w:rPr>
                <w:rFonts w:ascii="Arial" w:hAnsi="Arial" w:cs="Arial"/>
                <w:color w:val="000000"/>
                <w:sz w:val="16"/>
                <w:szCs w:val="16"/>
              </w:rPr>
              <w:t>и</w:t>
            </w:r>
            <w:r w:rsidRPr="00916343">
              <w:rPr>
                <w:rFonts w:ascii="Arial" w:hAnsi="Arial" w:cs="Arial"/>
                <w:color w:val="000000"/>
                <w:sz w:val="16"/>
                <w:szCs w:val="16"/>
              </w:rPr>
              <w:t>минальной</w:t>
            </w:r>
            <w:proofErr w:type="spellEnd"/>
            <w:r w:rsidRPr="00916343">
              <w:rPr>
                <w:rFonts w:ascii="Arial" w:hAnsi="Arial" w:cs="Arial"/>
                <w:color w:val="000000"/>
                <w:sz w:val="16"/>
                <w:szCs w:val="16"/>
              </w:rPr>
              <w:t xml:space="preserve"> безопасности муниципальных дошкольных образовательных организаций, муниципальных общеобразовательных организаций, м</w:t>
            </w:r>
            <w:r w:rsidRPr="00916343">
              <w:rPr>
                <w:rFonts w:ascii="Arial" w:hAnsi="Arial" w:cs="Arial"/>
                <w:color w:val="000000"/>
                <w:sz w:val="16"/>
                <w:szCs w:val="16"/>
              </w:rPr>
              <w:t>у</w:t>
            </w:r>
            <w:r w:rsidRPr="00916343">
              <w:rPr>
                <w:rFonts w:ascii="Arial" w:hAnsi="Arial" w:cs="Arial"/>
                <w:color w:val="000000"/>
                <w:sz w:val="16"/>
                <w:szCs w:val="16"/>
              </w:rPr>
              <w:t>ниципальных организаций дополнительного образования д</w:t>
            </w:r>
            <w:r w:rsidRPr="00916343">
              <w:rPr>
                <w:rFonts w:ascii="Arial" w:hAnsi="Arial" w:cs="Arial"/>
                <w:color w:val="000000"/>
                <w:sz w:val="16"/>
                <w:szCs w:val="16"/>
              </w:rPr>
              <w:t>е</w:t>
            </w:r>
            <w:r w:rsidRPr="00916343">
              <w:rPr>
                <w:rFonts w:ascii="Arial" w:hAnsi="Arial" w:cs="Arial"/>
                <w:color w:val="000000"/>
                <w:sz w:val="16"/>
                <w:szCs w:val="16"/>
              </w:rPr>
              <w:t>тей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0810272120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1 802 600,00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1 802 600,00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1 802 600,00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иные цели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0810272120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1 802 600,00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1 802 600,00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1 802 600,00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proofErr w:type="spellStart"/>
            <w:r w:rsidRPr="00916343">
              <w:rPr>
                <w:rFonts w:ascii="Arial" w:hAnsi="Arial" w:cs="Arial"/>
                <w:color w:val="000000"/>
                <w:sz w:val="16"/>
                <w:szCs w:val="16"/>
              </w:rPr>
              <w:t>Софинансирование</w:t>
            </w:r>
            <w:proofErr w:type="spellEnd"/>
            <w:r w:rsidRPr="00916343">
              <w:rPr>
                <w:rFonts w:ascii="Arial" w:hAnsi="Arial" w:cs="Arial"/>
                <w:color w:val="000000"/>
                <w:sz w:val="16"/>
                <w:szCs w:val="16"/>
              </w:rPr>
              <w:t xml:space="preserve"> к субсидии бюджетам муниципальных районов и городского округа на обеспечение пожарной безопасности, антитерр</w:t>
            </w:r>
            <w:r w:rsidRPr="00916343">
              <w:rPr>
                <w:rFonts w:ascii="Arial" w:hAnsi="Arial" w:cs="Arial"/>
                <w:color w:val="000000"/>
                <w:sz w:val="16"/>
                <w:szCs w:val="16"/>
              </w:rPr>
              <w:t>о</w:t>
            </w:r>
            <w:r w:rsidRPr="00916343">
              <w:rPr>
                <w:rFonts w:ascii="Arial" w:hAnsi="Arial" w:cs="Arial"/>
                <w:color w:val="000000"/>
                <w:sz w:val="16"/>
                <w:szCs w:val="16"/>
              </w:rPr>
              <w:t xml:space="preserve">ристической и </w:t>
            </w:r>
            <w:proofErr w:type="spellStart"/>
            <w:r w:rsidRPr="00916343">
              <w:rPr>
                <w:rFonts w:ascii="Arial" w:hAnsi="Arial" w:cs="Arial"/>
                <w:color w:val="000000"/>
                <w:sz w:val="16"/>
                <w:szCs w:val="16"/>
              </w:rPr>
              <w:t>антикриминальной</w:t>
            </w:r>
            <w:proofErr w:type="spellEnd"/>
            <w:r w:rsidRPr="00916343">
              <w:rPr>
                <w:rFonts w:ascii="Arial" w:hAnsi="Arial" w:cs="Arial"/>
                <w:color w:val="000000"/>
                <w:sz w:val="16"/>
                <w:szCs w:val="16"/>
              </w:rPr>
              <w:t xml:space="preserve"> безопасности муниципальных дошк</w:t>
            </w:r>
            <w:r w:rsidRPr="00916343">
              <w:rPr>
                <w:rFonts w:ascii="Arial" w:hAnsi="Arial" w:cs="Arial"/>
                <w:color w:val="000000"/>
                <w:sz w:val="16"/>
                <w:szCs w:val="16"/>
              </w:rPr>
              <w:t>о</w:t>
            </w:r>
            <w:r w:rsidRPr="00916343">
              <w:rPr>
                <w:rFonts w:ascii="Arial" w:hAnsi="Arial" w:cs="Arial"/>
                <w:color w:val="000000"/>
                <w:sz w:val="16"/>
                <w:szCs w:val="16"/>
              </w:rPr>
              <w:t>льных образовательных организаций, муниципальных общеобразов</w:t>
            </w:r>
            <w:r w:rsidRPr="00916343">
              <w:rPr>
                <w:rFonts w:ascii="Arial" w:hAnsi="Arial" w:cs="Arial"/>
                <w:color w:val="000000"/>
                <w:sz w:val="16"/>
                <w:szCs w:val="16"/>
              </w:rPr>
              <w:t>а</w:t>
            </w:r>
            <w:r w:rsidRPr="00916343">
              <w:rPr>
                <w:rFonts w:ascii="Arial" w:hAnsi="Arial" w:cs="Arial"/>
                <w:color w:val="000000"/>
                <w:sz w:val="16"/>
                <w:szCs w:val="16"/>
              </w:rPr>
              <w:t>тельных организаций, муниципальных организаций дополнительн</w:t>
            </w:r>
            <w:r w:rsidRPr="00916343">
              <w:rPr>
                <w:rFonts w:ascii="Arial" w:hAnsi="Arial" w:cs="Arial"/>
                <w:color w:val="000000"/>
                <w:sz w:val="16"/>
                <w:szCs w:val="16"/>
              </w:rPr>
              <w:t>о</w:t>
            </w:r>
            <w:r w:rsidRPr="00916343">
              <w:rPr>
                <w:rFonts w:ascii="Arial" w:hAnsi="Arial" w:cs="Arial"/>
                <w:color w:val="000000"/>
                <w:sz w:val="16"/>
                <w:szCs w:val="16"/>
              </w:rPr>
              <w:t>го образования детей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08102S2120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448 200,00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448 200,00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448 200,00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иные цели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08102S2120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448 200,00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448 200,00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448 200,00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Федеральный проект "Современная школа"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081E100000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3 622 476,29</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8 216 007,98</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2 686 000,00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Субсидия бюджетам муниципальных районов на создание (обновл</w:t>
            </w:r>
            <w:r w:rsidRPr="00916343">
              <w:rPr>
                <w:rFonts w:ascii="Arial" w:hAnsi="Arial" w:cs="Arial"/>
                <w:color w:val="000000"/>
                <w:sz w:val="16"/>
                <w:szCs w:val="16"/>
              </w:rPr>
              <w:t>е</w:t>
            </w:r>
            <w:r w:rsidRPr="00916343">
              <w:rPr>
                <w:rFonts w:ascii="Arial" w:hAnsi="Arial" w:cs="Arial"/>
                <w:color w:val="000000"/>
                <w:sz w:val="16"/>
                <w:szCs w:val="16"/>
              </w:rPr>
              <w:t>ние) материально-технической базы для реализации основных и допо</w:t>
            </w:r>
            <w:r w:rsidRPr="00916343">
              <w:rPr>
                <w:rFonts w:ascii="Arial" w:hAnsi="Arial" w:cs="Arial"/>
                <w:color w:val="000000"/>
                <w:sz w:val="16"/>
                <w:szCs w:val="16"/>
              </w:rPr>
              <w:t>л</w:t>
            </w:r>
            <w:r w:rsidRPr="00916343">
              <w:rPr>
                <w:rFonts w:ascii="Arial" w:hAnsi="Arial" w:cs="Arial"/>
                <w:color w:val="000000"/>
                <w:sz w:val="16"/>
                <w:szCs w:val="16"/>
              </w:rPr>
              <w:t xml:space="preserve">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 т.ч. </w:t>
            </w:r>
            <w:proofErr w:type="spellStart"/>
            <w:r w:rsidRPr="00916343">
              <w:rPr>
                <w:rFonts w:ascii="Arial" w:hAnsi="Arial" w:cs="Arial"/>
                <w:color w:val="000000"/>
                <w:sz w:val="16"/>
                <w:szCs w:val="16"/>
              </w:rPr>
              <w:t>софинансирование</w:t>
            </w:r>
            <w:proofErr w:type="spellEnd"/>
            <w:r w:rsidRPr="00916343">
              <w:rPr>
                <w:rFonts w:ascii="Arial" w:hAnsi="Arial" w:cs="Arial"/>
                <w:color w:val="000000"/>
                <w:sz w:val="16"/>
                <w:szCs w:val="16"/>
              </w:rPr>
              <w:t xml:space="preserve"> к субс</w:t>
            </w:r>
            <w:r w:rsidRPr="00916343">
              <w:rPr>
                <w:rFonts w:ascii="Arial" w:hAnsi="Arial" w:cs="Arial"/>
                <w:color w:val="000000"/>
                <w:sz w:val="16"/>
                <w:szCs w:val="16"/>
              </w:rPr>
              <w:t>и</w:t>
            </w:r>
            <w:r w:rsidRPr="00916343">
              <w:rPr>
                <w:rFonts w:ascii="Arial" w:hAnsi="Arial" w:cs="Arial"/>
                <w:color w:val="000000"/>
                <w:sz w:val="16"/>
                <w:szCs w:val="16"/>
              </w:rPr>
              <w:t>дии за счет средств бюджета района)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081E151690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2 256 676,29</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3 415 007,98</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иные цели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081E151690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2 256 676,29</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3 415 007,98</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Субвенция бюджетам муниципальных районов и городского округа на обеспечение деятельности центров образования цифрового и гуман</w:t>
            </w:r>
            <w:r w:rsidRPr="00916343">
              <w:rPr>
                <w:rFonts w:ascii="Arial" w:hAnsi="Arial" w:cs="Arial"/>
                <w:color w:val="000000"/>
                <w:sz w:val="16"/>
                <w:szCs w:val="16"/>
              </w:rPr>
              <w:t>и</w:t>
            </w:r>
            <w:r w:rsidRPr="00916343">
              <w:rPr>
                <w:rFonts w:ascii="Arial" w:hAnsi="Arial" w:cs="Arial"/>
                <w:color w:val="000000"/>
                <w:sz w:val="16"/>
                <w:szCs w:val="16"/>
              </w:rPr>
              <w:t>тарного профилей в общеобразовательных муниципальных организ</w:t>
            </w:r>
            <w:r w:rsidRPr="00916343">
              <w:rPr>
                <w:rFonts w:ascii="Arial" w:hAnsi="Arial" w:cs="Arial"/>
                <w:color w:val="000000"/>
                <w:sz w:val="16"/>
                <w:szCs w:val="16"/>
              </w:rPr>
              <w:t>а</w:t>
            </w:r>
            <w:r w:rsidRPr="00916343">
              <w:rPr>
                <w:rFonts w:ascii="Arial" w:hAnsi="Arial" w:cs="Arial"/>
                <w:color w:val="000000"/>
                <w:sz w:val="16"/>
                <w:szCs w:val="16"/>
              </w:rPr>
              <w:t>циях области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081E170020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665 800,00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2 686 000,00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2 686 000,00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иные цели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081E170020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665 800,00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2 686 000,00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2 686 000,00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Иной межбюджетный трансферт бюджетам муниципальных районов и городского округа на финансовое обеспечение деятельности центров образования цифрового и гуманитарного профилей в общеобразов</w:t>
            </w:r>
            <w:r w:rsidRPr="00916343">
              <w:rPr>
                <w:rFonts w:ascii="Arial" w:hAnsi="Arial" w:cs="Arial"/>
                <w:color w:val="000000"/>
                <w:sz w:val="16"/>
                <w:szCs w:val="16"/>
              </w:rPr>
              <w:t>а</w:t>
            </w:r>
            <w:r w:rsidRPr="00916343">
              <w:rPr>
                <w:rFonts w:ascii="Arial" w:hAnsi="Arial" w:cs="Arial"/>
                <w:color w:val="000000"/>
                <w:sz w:val="16"/>
                <w:szCs w:val="16"/>
              </w:rPr>
              <w:t>тельных муниципальных организациях области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081E171370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700 000,00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2 115 000,00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иные цели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081E171370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700 000,00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2 115 000,00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Федеральный проект "Успех каждого ребенка"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081E200000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1 296 466,67</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Субсидия бюджетам муниципальных районов области на создание в общеобразовательных организациях, расположенных в сельской мес</w:t>
            </w:r>
            <w:r w:rsidRPr="00916343">
              <w:rPr>
                <w:rFonts w:ascii="Arial" w:hAnsi="Arial" w:cs="Arial"/>
                <w:color w:val="000000"/>
                <w:sz w:val="16"/>
                <w:szCs w:val="16"/>
              </w:rPr>
              <w:t>т</w:t>
            </w:r>
            <w:r w:rsidRPr="00916343">
              <w:rPr>
                <w:rFonts w:ascii="Arial" w:hAnsi="Arial" w:cs="Arial"/>
                <w:color w:val="000000"/>
                <w:sz w:val="16"/>
                <w:szCs w:val="16"/>
              </w:rPr>
              <w:t>ности и малых городах, условий для занятий физической кул</w:t>
            </w:r>
            <w:r w:rsidRPr="00916343">
              <w:rPr>
                <w:rFonts w:ascii="Arial" w:hAnsi="Arial" w:cs="Arial"/>
                <w:color w:val="000000"/>
                <w:sz w:val="16"/>
                <w:szCs w:val="16"/>
              </w:rPr>
              <w:t>ь</w:t>
            </w:r>
            <w:r w:rsidRPr="00916343">
              <w:rPr>
                <w:rFonts w:ascii="Arial" w:hAnsi="Arial" w:cs="Arial"/>
                <w:color w:val="000000"/>
                <w:sz w:val="16"/>
                <w:szCs w:val="16"/>
              </w:rPr>
              <w:t xml:space="preserve">турой и спортом (в т.ч. </w:t>
            </w:r>
            <w:proofErr w:type="spellStart"/>
            <w:r w:rsidRPr="00916343">
              <w:rPr>
                <w:rFonts w:ascii="Arial" w:hAnsi="Arial" w:cs="Arial"/>
                <w:color w:val="000000"/>
                <w:sz w:val="16"/>
                <w:szCs w:val="16"/>
              </w:rPr>
              <w:t>софинансирование</w:t>
            </w:r>
            <w:proofErr w:type="spellEnd"/>
            <w:r w:rsidRPr="00916343">
              <w:rPr>
                <w:rFonts w:ascii="Arial" w:hAnsi="Arial" w:cs="Arial"/>
                <w:color w:val="000000"/>
                <w:sz w:val="16"/>
                <w:szCs w:val="16"/>
              </w:rPr>
              <w:t xml:space="preserve"> к субсидии за счет средств бюджета района)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081E250970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1 296 466,67</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иные цели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081E250970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1 296 466,67</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Федеральный проект "Цифровая образовательная среда"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081E400000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6 866 480,58</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2 332 323,00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proofErr w:type="spellStart"/>
            <w:r w:rsidRPr="00916343">
              <w:rPr>
                <w:rFonts w:ascii="Arial" w:hAnsi="Arial" w:cs="Arial"/>
                <w:color w:val="000000"/>
                <w:sz w:val="16"/>
                <w:szCs w:val="16"/>
              </w:rPr>
              <w:t>Cубсидия</w:t>
            </w:r>
            <w:proofErr w:type="spellEnd"/>
            <w:r w:rsidRPr="00916343">
              <w:rPr>
                <w:rFonts w:ascii="Arial" w:hAnsi="Arial" w:cs="Arial"/>
                <w:color w:val="000000"/>
                <w:sz w:val="16"/>
                <w:szCs w:val="16"/>
              </w:rPr>
              <w:t xml:space="preserve"> бюджетам муниципальных районов, городского округа обла</w:t>
            </w:r>
            <w:r w:rsidRPr="00916343">
              <w:rPr>
                <w:rFonts w:ascii="Arial" w:hAnsi="Arial" w:cs="Arial"/>
                <w:color w:val="000000"/>
                <w:sz w:val="16"/>
                <w:szCs w:val="16"/>
              </w:rPr>
              <w:t>с</w:t>
            </w:r>
            <w:r w:rsidRPr="00916343">
              <w:rPr>
                <w:rFonts w:ascii="Arial" w:hAnsi="Arial" w:cs="Arial"/>
                <w:color w:val="000000"/>
                <w:sz w:val="16"/>
                <w:szCs w:val="16"/>
              </w:rPr>
              <w:t xml:space="preserve">ти на внедрение целевой модели цифровой образовательной среды в муниципальных общеобразовательных организациях (в т.ч. </w:t>
            </w:r>
            <w:proofErr w:type="spellStart"/>
            <w:r w:rsidRPr="00916343">
              <w:rPr>
                <w:rFonts w:ascii="Arial" w:hAnsi="Arial" w:cs="Arial"/>
                <w:color w:val="000000"/>
                <w:sz w:val="16"/>
                <w:szCs w:val="16"/>
              </w:rPr>
              <w:t>софинанс</w:t>
            </w:r>
            <w:r w:rsidRPr="00916343">
              <w:rPr>
                <w:rFonts w:ascii="Arial" w:hAnsi="Arial" w:cs="Arial"/>
                <w:color w:val="000000"/>
                <w:sz w:val="16"/>
                <w:szCs w:val="16"/>
              </w:rPr>
              <w:t>и</w:t>
            </w:r>
            <w:r w:rsidRPr="00916343">
              <w:rPr>
                <w:rFonts w:ascii="Arial" w:hAnsi="Arial" w:cs="Arial"/>
                <w:color w:val="000000"/>
                <w:sz w:val="16"/>
                <w:szCs w:val="16"/>
              </w:rPr>
              <w:t>рование</w:t>
            </w:r>
            <w:proofErr w:type="spellEnd"/>
            <w:r w:rsidRPr="00916343">
              <w:rPr>
                <w:rFonts w:ascii="Arial" w:hAnsi="Arial" w:cs="Arial"/>
                <w:color w:val="000000"/>
                <w:sz w:val="16"/>
                <w:szCs w:val="16"/>
              </w:rPr>
              <w:t xml:space="preserve"> к субсидии за счет средств бюджета ра</w:t>
            </w:r>
            <w:r w:rsidRPr="00916343">
              <w:rPr>
                <w:rFonts w:ascii="Arial" w:hAnsi="Arial" w:cs="Arial"/>
                <w:color w:val="000000"/>
                <w:sz w:val="16"/>
                <w:szCs w:val="16"/>
              </w:rPr>
              <w:t>й</w:t>
            </w:r>
            <w:r w:rsidRPr="00916343">
              <w:rPr>
                <w:rFonts w:ascii="Arial" w:hAnsi="Arial" w:cs="Arial"/>
                <w:color w:val="000000"/>
                <w:sz w:val="16"/>
                <w:szCs w:val="16"/>
              </w:rPr>
              <w:t>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081E452101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6 845 980,58</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2 277 323,00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иные цели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081E452101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6 845 980,58</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2 277 323,00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Иной межбюджетный трансферт бюджетам муниципальных районов и городского округа на финансовое обеспечение внедрения и функцион</w:t>
            </w:r>
            <w:r w:rsidRPr="00916343">
              <w:rPr>
                <w:rFonts w:ascii="Arial" w:hAnsi="Arial" w:cs="Arial"/>
                <w:color w:val="000000"/>
                <w:sz w:val="16"/>
                <w:szCs w:val="16"/>
              </w:rPr>
              <w:t>и</w:t>
            </w:r>
            <w:r w:rsidRPr="00916343">
              <w:rPr>
                <w:rFonts w:ascii="Arial" w:hAnsi="Arial" w:cs="Arial"/>
                <w:color w:val="000000"/>
                <w:sz w:val="16"/>
                <w:szCs w:val="16"/>
              </w:rPr>
              <w:t>рования целевой модели цифровой образовательной среды в общео</w:t>
            </w:r>
            <w:r w:rsidRPr="00916343">
              <w:rPr>
                <w:rFonts w:ascii="Arial" w:hAnsi="Arial" w:cs="Arial"/>
                <w:color w:val="000000"/>
                <w:sz w:val="16"/>
                <w:szCs w:val="16"/>
              </w:rPr>
              <w:t>б</w:t>
            </w:r>
            <w:r w:rsidRPr="00916343">
              <w:rPr>
                <w:rFonts w:ascii="Arial" w:hAnsi="Arial" w:cs="Arial"/>
                <w:color w:val="000000"/>
                <w:sz w:val="16"/>
                <w:szCs w:val="16"/>
              </w:rPr>
              <w:t>разовательных муниципальных организациях области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081E471380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20 500,00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иные цели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081E471380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20 500,00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Подпрограмма "Развитие дополнительного образования в Валдайском муниципальном районе" муниципальной программы Валдайского мун</w:t>
            </w:r>
            <w:r w:rsidRPr="00916343">
              <w:rPr>
                <w:rFonts w:ascii="Arial" w:hAnsi="Arial" w:cs="Arial"/>
                <w:color w:val="000000"/>
                <w:sz w:val="16"/>
                <w:szCs w:val="16"/>
              </w:rPr>
              <w:t>и</w:t>
            </w:r>
            <w:r w:rsidRPr="00916343">
              <w:rPr>
                <w:rFonts w:ascii="Arial" w:hAnsi="Arial" w:cs="Arial"/>
                <w:color w:val="000000"/>
                <w:sz w:val="16"/>
                <w:szCs w:val="16"/>
              </w:rPr>
              <w:t>ципального района "Развитие образования и молодежной политики в Валдайском муниципальном районе до 2026 года"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0820000000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45 000,00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Формирование целостной системы выявления, продвижения и по</w:t>
            </w:r>
            <w:r w:rsidRPr="00916343">
              <w:rPr>
                <w:rFonts w:ascii="Arial" w:hAnsi="Arial" w:cs="Arial"/>
                <w:color w:val="000000"/>
                <w:sz w:val="16"/>
                <w:szCs w:val="16"/>
              </w:rPr>
              <w:t>д</w:t>
            </w:r>
            <w:r w:rsidRPr="00916343">
              <w:rPr>
                <w:rFonts w:ascii="Arial" w:hAnsi="Arial" w:cs="Arial"/>
                <w:color w:val="000000"/>
                <w:sz w:val="16"/>
                <w:szCs w:val="16"/>
              </w:rPr>
              <w:t>держки одаренных детей, инициативной и талантливой молодежи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0820300000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45 000,00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Поддержка одаренных детей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0820310130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45 000,00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Публичные нормативные выплаты гражданам несоциальн</w:t>
            </w:r>
            <w:r w:rsidRPr="00916343">
              <w:rPr>
                <w:rFonts w:ascii="Arial" w:hAnsi="Arial" w:cs="Arial"/>
                <w:color w:val="000000"/>
                <w:sz w:val="16"/>
                <w:szCs w:val="16"/>
              </w:rPr>
              <w:t>о</w:t>
            </w:r>
            <w:r w:rsidRPr="00916343">
              <w:rPr>
                <w:rFonts w:ascii="Arial" w:hAnsi="Arial" w:cs="Arial"/>
                <w:color w:val="000000"/>
                <w:sz w:val="16"/>
                <w:szCs w:val="16"/>
              </w:rPr>
              <w:t>го характера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0820310130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330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45 000,00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w:t>
            </w:r>
            <w:r w:rsidRPr="00916343">
              <w:rPr>
                <w:rFonts w:ascii="Arial" w:hAnsi="Arial" w:cs="Arial"/>
                <w:color w:val="000000"/>
                <w:sz w:val="16"/>
                <w:szCs w:val="16"/>
              </w:rPr>
              <w:t>л</w:t>
            </w:r>
            <w:r w:rsidRPr="00916343">
              <w:rPr>
                <w:rFonts w:ascii="Arial" w:hAnsi="Arial" w:cs="Arial"/>
                <w:color w:val="000000"/>
                <w:sz w:val="16"/>
                <w:szCs w:val="16"/>
              </w:rPr>
              <w:t>дайского муниципального района "Развитие образования и молодежной политики в Валдайском муниципальном районе до 2026 года"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0860000000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153 134 707,00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115 156 807,00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119 921 707,00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выполнения муниципальных заданий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0860100000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149 611 507,00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107 648 507,00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107 648 507,00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деятельности общеобразовательных учреждений (орг</w:t>
            </w:r>
            <w:r w:rsidRPr="00916343">
              <w:rPr>
                <w:rFonts w:ascii="Arial" w:hAnsi="Arial" w:cs="Arial"/>
                <w:color w:val="000000"/>
                <w:sz w:val="16"/>
                <w:szCs w:val="16"/>
              </w:rPr>
              <w:t>а</w:t>
            </w:r>
            <w:r w:rsidRPr="00916343">
              <w:rPr>
                <w:rFonts w:ascii="Arial" w:hAnsi="Arial" w:cs="Arial"/>
                <w:color w:val="000000"/>
                <w:sz w:val="16"/>
                <w:szCs w:val="16"/>
              </w:rPr>
              <w:t>низаций) в части расходов, осуществляемых за счет средств бю</w:t>
            </w:r>
            <w:r w:rsidRPr="00916343">
              <w:rPr>
                <w:rFonts w:ascii="Arial" w:hAnsi="Arial" w:cs="Arial"/>
                <w:color w:val="000000"/>
                <w:sz w:val="16"/>
                <w:szCs w:val="16"/>
              </w:rPr>
              <w:t>д</w:t>
            </w:r>
            <w:r w:rsidRPr="00916343">
              <w:rPr>
                <w:rFonts w:ascii="Arial" w:hAnsi="Arial" w:cs="Arial"/>
                <w:color w:val="000000"/>
                <w:sz w:val="16"/>
                <w:szCs w:val="16"/>
              </w:rPr>
              <w:t xml:space="preserve">жета муниципального </w:t>
            </w:r>
            <w:proofErr w:type="spellStart"/>
            <w:r w:rsidRPr="00916343">
              <w:rPr>
                <w:rFonts w:ascii="Arial" w:hAnsi="Arial" w:cs="Arial"/>
                <w:color w:val="000000"/>
                <w:sz w:val="16"/>
                <w:szCs w:val="16"/>
              </w:rPr>
              <w:t>района-заработная</w:t>
            </w:r>
            <w:proofErr w:type="spellEnd"/>
            <w:r w:rsidRPr="00916343">
              <w:rPr>
                <w:rFonts w:ascii="Arial" w:hAnsi="Arial" w:cs="Arial"/>
                <w:color w:val="000000"/>
                <w:sz w:val="16"/>
                <w:szCs w:val="16"/>
              </w:rPr>
              <w:t xml:space="preserve"> плата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0860101061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10 662 200,00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10 662 200,00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10 662 200,00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0860101061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10 662 200,00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10 662 200,00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10 662 200,00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деятельности общеобразовательных учреждений (орг</w:t>
            </w:r>
            <w:r w:rsidRPr="00916343">
              <w:rPr>
                <w:rFonts w:ascii="Arial" w:hAnsi="Arial" w:cs="Arial"/>
                <w:color w:val="000000"/>
                <w:sz w:val="16"/>
                <w:szCs w:val="16"/>
              </w:rPr>
              <w:t>а</w:t>
            </w:r>
            <w:r w:rsidRPr="00916343">
              <w:rPr>
                <w:rFonts w:ascii="Arial" w:hAnsi="Arial" w:cs="Arial"/>
                <w:color w:val="000000"/>
                <w:sz w:val="16"/>
                <w:szCs w:val="16"/>
              </w:rPr>
              <w:t>низаций) в части расходов, осуществляемых за счет средств бю</w:t>
            </w:r>
            <w:r w:rsidRPr="00916343">
              <w:rPr>
                <w:rFonts w:ascii="Arial" w:hAnsi="Arial" w:cs="Arial"/>
                <w:color w:val="000000"/>
                <w:sz w:val="16"/>
                <w:szCs w:val="16"/>
              </w:rPr>
              <w:t>д</w:t>
            </w:r>
            <w:r w:rsidRPr="00916343">
              <w:rPr>
                <w:rFonts w:ascii="Arial" w:hAnsi="Arial" w:cs="Arial"/>
                <w:color w:val="000000"/>
                <w:sz w:val="16"/>
                <w:szCs w:val="16"/>
              </w:rPr>
              <w:t>жета муниципального района-начисления на заработную плату</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0860101062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3 220 000,00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3 220 000,00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3 220 000,00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0860101062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3 220 000,00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3 220 000,00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3 220 000,00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деятельности общеобразовательных учреждений (орг</w:t>
            </w:r>
            <w:r w:rsidRPr="00916343">
              <w:rPr>
                <w:rFonts w:ascii="Arial" w:hAnsi="Arial" w:cs="Arial"/>
                <w:color w:val="000000"/>
                <w:sz w:val="16"/>
                <w:szCs w:val="16"/>
              </w:rPr>
              <w:t>а</w:t>
            </w:r>
            <w:r w:rsidRPr="00916343">
              <w:rPr>
                <w:rFonts w:ascii="Arial" w:hAnsi="Arial" w:cs="Arial"/>
                <w:color w:val="000000"/>
                <w:sz w:val="16"/>
                <w:szCs w:val="16"/>
              </w:rPr>
              <w:t>низаций) в части расходов, осуществляемых за счет средств бю</w:t>
            </w:r>
            <w:r w:rsidRPr="00916343">
              <w:rPr>
                <w:rFonts w:ascii="Arial" w:hAnsi="Arial" w:cs="Arial"/>
                <w:color w:val="000000"/>
                <w:sz w:val="16"/>
                <w:szCs w:val="16"/>
              </w:rPr>
              <w:t>д</w:t>
            </w:r>
            <w:r w:rsidRPr="00916343">
              <w:rPr>
                <w:rFonts w:ascii="Arial" w:hAnsi="Arial" w:cs="Arial"/>
                <w:color w:val="000000"/>
                <w:sz w:val="16"/>
                <w:szCs w:val="16"/>
              </w:rPr>
              <w:t xml:space="preserve">жета муниципального </w:t>
            </w:r>
            <w:proofErr w:type="spellStart"/>
            <w:r w:rsidRPr="00916343">
              <w:rPr>
                <w:rFonts w:ascii="Arial" w:hAnsi="Arial" w:cs="Arial"/>
                <w:color w:val="000000"/>
                <w:sz w:val="16"/>
                <w:szCs w:val="16"/>
              </w:rPr>
              <w:t>района-материальные</w:t>
            </w:r>
            <w:proofErr w:type="spellEnd"/>
            <w:r w:rsidRPr="00916343">
              <w:rPr>
                <w:rFonts w:ascii="Arial" w:hAnsi="Arial" w:cs="Arial"/>
                <w:color w:val="000000"/>
                <w:sz w:val="16"/>
                <w:szCs w:val="16"/>
              </w:rPr>
              <w:t xml:space="preserve"> затраты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0860101063</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364 800,00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364 800,00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364 800,00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0860101063</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364 800,00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364 800,00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364 800,00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деятельности общеобразовательных учреждений (орг</w:t>
            </w:r>
            <w:r w:rsidRPr="00916343">
              <w:rPr>
                <w:rFonts w:ascii="Arial" w:hAnsi="Arial" w:cs="Arial"/>
                <w:color w:val="000000"/>
                <w:sz w:val="16"/>
                <w:szCs w:val="16"/>
              </w:rPr>
              <w:t>а</w:t>
            </w:r>
            <w:r w:rsidRPr="00916343">
              <w:rPr>
                <w:rFonts w:ascii="Arial" w:hAnsi="Arial" w:cs="Arial"/>
                <w:color w:val="000000"/>
                <w:sz w:val="16"/>
                <w:szCs w:val="16"/>
              </w:rPr>
              <w:lastRenderedPageBreak/>
              <w:t>низаций) в части расходов, осуществляемых за счет средств бю</w:t>
            </w:r>
            <w:r w:rsidRPr="00916343">
              <w:rPr>
                <w:rFonts w:ascii="Arial" w:hAnsi="Arial" w:cs="Arial"/>
                <w:color w:val="000000"/>
                <w:sz w:val="16"/>
                <w:szCs w:val="16"/>
              </w:rPr>
              <w:t>д</w:t>
            </w:r>
            <w:r w:rsidRPr="00916343">
              <w:rPr>
                <w:rFonts w:ascii="Arial" w:hAnsi="Arial" w:cs="Arial"/>
                <w:color w:val="000000"/>
                <w:sz w:val="16"/>
                <w:szCs w:val="16"/>
              </w:rPr>
              <w:t xml:space="preserve">жета муниципального </w:t>
            </w:r>
            <w:proofErr w:type="spellStart"/>
            <w:r w:rsidRPr="00916343">
              <w:rPr>
                <w:rFonts w:ascii="Arial" w:hAnsi="Arial" w:cs="Arial"/>
                <w:color w:val="000000"/>
                <w:sz w:val="16"/>
                <w:szCs w:val="16"/>
              </w:rPr>
              <w:t>района-налоги</w:t>
            </w:r>
            <w:proofErr w:type="spellEnd"/>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lastRenderedPageBreak/>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0860101064</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5 320 907,00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5 320 907,00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5 320 907,00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0860101064</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5 320 907,00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5 320 907,00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5 320 907,00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 xml:space="preserve">Субвенция бюджетам </w:t>
            </w:r>
            <w:proofErr w:type="spellStart"/>
            <w:r w:rsidRPr="00916343">
              <w:rPr>
                <w:rFonts w:ascii="Arial" w:hAnsi="Arial" w:cs="Arial"/>
                <w:color w:val="000000"/>
                <w:sz w:val="16"/>
                <w:szCs w:val="16"/>
              </w:rPr>
              <w:t>муниц</w:t>
            </w:r>
            <w:proofErr w:type="spellEnd"/>
            <w:r w:rsidRPr="00916343">
              <w:rPr>
                <w:rFonts w:ascii="Arial" w:hAnsi="Arial" w:cs="Arial"/>
                <w:color w:val="000000"/>
                <w:sz w:val="16"/>
                <w:szCs w:val="16"/>
              </w:rPr>
              <w:t xml:space="preserve">. районов и гор. округа на обеспечение </w:t>
            </w:r>
            <w:proofErr w:type="spellStart"/>
            <w:r w:rsidRPr="00916343">
              <w:rPr>
                <w:rFonts w:ascii="Arial" w:hAnsi="Arial" w:cs="Arial"/>
                <w:color w:val="000000"/>
                <w:sz w:val="16"/>
                <w:szCs w:val="16"/>
              </w:rPr>
              <w:t>гос</w:t>
            </w:r>
            <w:proofErr w:type="spellEnd"/>
            <w:r w:rsidRPr="00916343">
              <w:rPr>
                <w:rFonts w:ascii="Arial" w:hAnsi="Arial" w:cs="Arial"/>
                <w:color w:val="000000"/>
                <w:sz w:val="16"/>
                <w:szCs w:val="16"/>
              </w:rPr>
              <w:t xml:space="preserve">. гарантий реализации прав на получение общедоступного и бесплатного дошкольного образования в </w:t>
            </w:r>
            <w:proofErr w:type="spellStart"/>
            <w:r w:rsidRPr="00916343">
              <w:rPr>
                <w:rFonts w:ascii="Arial" w:hAnsi="Arial" w:cs="Arial"/>
                <w:color w:val="000000"/>
                <w:sz w:val="16"/>
                <w:szCs w:val="16"/>
              </w:rPr>
              <w:t>муницип</w:t>
            </w:r>
            <w:proofErr w:type="spellEnd"/>
            <w:r w:rsidRPr="00916343">
              <w:rPr>
                <w:rFonts w:ascii="Arial" w:hAnsi="Arial" w:cs="Arial"/>
                <w:color w:val="000000"/>
                <w:sz w:val="16"/>
                <w:szCs w:val="16"/>
              </w:rPr>
              <w:t>.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w:t>
            </w:r>
            <w:r w:rsidRPr="00916343">
              <w:rPr>
                <w:rFonts w:ascii="Arial" w:hAnsi="Arial" w:cs="Arial"/>
                <w:color w:val="000000"/>
                <w:sz w:val="16"/>
                <w:szCs w:val="16"/>
              </w:rPr>
              <w:t>и</w:t>
            </w:r>
            <w:r w:rsidRPr="00916343">
              <w:rPr>
                <w:rFonts w:ascii="Arial" w:hAnsi="Arial" w:cs="Arial"/>
                <w:color w:val="000000"/>
                <w:sz w:val="16"/>
                <w:szCs w:val="16"/>
              </w:rPr>
              <w:t>пальных общеобразовательных организациях, обеспечение дополн</w:t>
            </w:r>
            <w:r w:rsidRPr="00916343">
              <w:rPr>
                <w:rFonts w:ascii="Arial" w:hAnsi="Arial" w:cs="Arial"/>
                <w:color w:val="000000"/>
                <w:sz w:val="16"/>
                <w:szCs w:val="16"/>
              </w:rPr>
              <w:t>и</w:t>
            </w:r>
            <w:r w:rsidRPr="00916343">
              <w:rPr>
                <w:rFonts w:ascii="Arial" w:hAnsi="Arial" w:cs="Arial"/>
                <w:color w:val="000000"/>
                <w:sz w:val="16"/>
                <w:szCs w:val="16"/>
              </w:rPr>
              <w:t>тельного образования детей в муниципальных общеобразов</w:t>
            </w:r>
            <w:r w:rsidRPr="00916343">
              <w:rPr>
                <w:rFonts w:ascii="Arial" w:hAnsi="Arial" w:cs="Arial"/>
                <w:color w:val="000000"/>
                <w:sz w:val="16"/>
                <w:szCs w:val="16"/>
              </w:rPr>
              <w:t>а</w:t>
            </w:r>
            <w:r w:rsidRPr="00916343">
              <w:rPr>
                <w:rFonts w:ascii="Arial" w:hAnsi="Arial" w:cs="Arial"/>
                <w:color w:val="000000"/>
                <w:sz w:val="16"/>
                <w:szCs w:val="16"/>
              </w:rPr>
              <w:t xml:space="preserve">тельных </w:t>
            </w:r>
            <w:proofErr w:type="spellStart"/>
            <w:r w:rsidRPr="00916343">
              <w:rPr>
                <w:rFonts w:ascii="Arial" w:hAnsi="Arial" w:cs="Arial"/>
                <w:color w:val="000000"/>
                <w:sz w:val="16"/>
                <w:szCs w:val="16"/>
              </w:rPr>
              <w:t>организациях-заработная</w:t>
            </w:r>
            <w:proofErr w:type="spellEnd"/>
            <w:r w:rsidRPr="00916343">
              <w:rPr>
                <w:rFonts w:ascii="Arial" w:hAnsi="Arial" w:cs="Arial"/>
                <w:color w:val="000000"/>
                <w:sz w:val="16"/>
                <w:szCs w:val="16"/>
              </w:rPr>
              <w:t xml:space="preserve"> плата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0860170041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69 622 100,00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67 215 000,00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67 215 000,00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0860170041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69 622 100,00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67 215 000,00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67 215 000,00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 xml:space="preserve">Субвенция бюджетам </w:t>
            </w:r>
            <w:proofErr w:type="spellStart"/>
            <w:r w:rsidRPr="00916343">
              <w:rPr>
                <w:rFonts w:ascii="Arial" w:hAnsi="Arial" w:cs="Arial"/>
                <w:color w:val="000000"/>
                <w:sz w:val="16"/>
                <w:szCs w:val="16"/>
              </w:rPr>
              <w:t>муниц</w:t>
            </w:r>
            <w:proofErr w:type="spellEnd"/>
            <w:r w:rsidRPr="00916343">
              <w:rPr>
                <w:rFonts w:ascii="Arial" w:hAnsi="Arial" w:cs="Arial"/>
                <w:color w:val="000000"/>
                <w:sz w:val="16"/>
                <w:szCs w:val="16"/>
              </w:rPr>
              <w:t xml:space="preserve">. районов и гор. округа на обеспечение </w:t>
            </w:r>
            <w:proofErr w:type="spellStart"/>
            <w:r w:rsidRPr="00916343">
              <w:rPr>
                <w:rFonts w:ascii="Arial" w:hAnsi="Arial" w:cs="Arial"/>
                <w:color w:val="000000"/>
                <w:sz w:val="16"/>
                <w:szCs w:val="16"/>
              </w:rPr>
              <w:t>гос</w:t>
            </w:r>
            <w:proofErr w:type="spellEnd"/>
            <w:r w:rsidRPr="00916343">
              <w:rPr>
                <w:rFonts w:ascii="Arial" w:hAnsi="Arial" w:cs="Arial"/>
                <w:color w:val="000000"/>
                <w:sz w:val="16"/>
                <w:szCs w:val="16"/>
              </w:rPr>
              <w:t xml:space="preserve">. гарантий реализации прав на получение общедоступного и бесплатного дошкольного образования в </w:t>
            </w:r>
            <w:proofErr w:type="spellStart"/>
            <w:r w:rsidRPr="00916343">
              <w:rPr>
                <w:rFonts w:ascii="Arial" w:hAnsi="Arial" w:cs="Arial"/>
                <w:color w:val="000000"/>
                <w:sz w:val="16"/>
                <w:szCs w:val="16"/>
              </w:rPr>
              <w:t>муницип</w:t>
            </w:r>
            <w:proofErr w:type="spellEnd"/>
            <w:r w:rsidRPr="00916343">
              <w:rPr>
                <w:rFonts w:ascii="Arial" w:hAnsi="Arial" w:cs="Arial"/>
                <w:color w:val="000000"/>
                <w:sz w:val="16"/>
                <w:szCs w:val="16"/>
              </w:rPr>
              <w:t>.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w:t>
            </w:r>
            <w:r w:rsidRPr="00916343">
              <w:rPr>
                <w:rFonts w:ascii="Arial" w:hAnsi="Arial" w:cs="Arial"/>
                <w:color w:val="000000"/>
                <w:sz w:val="16"/>
                <w:szCs w:val="16"/>
              </w:rPr>
              <w:t>и</w:t>
            </w:r>
            <w:r w:rsidRPr="00916343">
              <w:rPr>
                <w:rFonts w:ascii="Arial" w:hAnsi="Arial" w:cs="Arial"/>
                <w:color w:val="000000"/>
                <w:sz w:val="16"/>
                <w:szCs w:val="16"/>
              </w:rPr>
              <w:t>пальных общеобразовательных организациях, обеспечение дополн</w:t>
            </w:r>
            <w:r w:rsidRPr="00916343">
              <w:rPr>
                <w:rFonts w:ascii="Arial" w:hAnsi="Arial" w:cs="Arial"/>
                <w:color w:val="000000"/>
                <w:sz w:val="16"/>
                <w:szCs w:val="16"/>
              </w:rPr>
              <w:t>и</w:t>
            </w:r>
            <w:r w:rsidRPr="00916343">
              <w:rPr>
                <w:rFonts w:ascii="Arial" w:hAnsi="Arial" w:cs="Arial"/>
                <w:color w:val="000000"/>
                <w:sz w:val="16"/>
                <w:szCs w:val="16"/>
              </w:rPr>
              <w:t xml:space="preserve">тельного образования детей в муниципальных общеобразовательных </w:t>
            </w:r>
            <w:proofErr w:type="spellStart"/>
            <w:r w:rsidRPr="00916343">
              <w:rPr>
                <w:rFonts w:ascii="Arial" w:hAnsi="Arial" w:cs="Arial"/>
                <w:color w:val="000000"/>
                <w:sz w:val="16"/>
                <w:szCs w:val="16"/>
              </w:rPr>
              <w:t>организациях-начисления</w:t>
            </w:r>
            <w:proofErr w:type="spellEnd"/>
            <w:r w:rsidRPr="00916343">
              <w:rPr>
                <w:rFonts w:ascii="Arial" w:hAnsi="Arial" w:cs="Arial"/>
                <w:color w:val="000000"/>
                <w:sz w:val="16"/>
                <w:szCs w:val="16"/>
              </w:rPr>
              <w:t xml:space="preserve"> на заработную пл</w:t>
            </w:r>
            <w:r w:rsidRPr="00916343">
              <w:rPr>
                <w:rFonts w:ascii="Arial" w:hAnsi="Arial" w:cs="Arial"/>
                <w:color w:val="000000"/>
                <w:sz w:val="16"/>
                <w:szCs w:val="16"/>
              </w:rPr>
              <w:t>а</w:t>
            </w:r>
            <w:r w:rsidRPr="00916343">
              <w:rPr>
                <w:rFonts w:ascii="Arial" w:hAnsi="Arial" w:cs="Arial"/>
                <w:color w:val="000000"/>
                <w:sz w:val="16"/>
                <w:szCs w:val="16"/>
              </w:rPr>
              <w:t>ту</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0860170042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21 025 900,00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20 296 900,00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20 296 900,00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0860170042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21 025 900,00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20 296 900,00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20 296 900,00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 xml:space="preserve">Субвенция бюджетам </w:t>
            </w:r>
            <w:proofErr w:type="spellStart"/>
            <w:r w:rsidRPr="00916343">
              <w:rPr>
                <w:rFonts w:ascii="Arial" w:hAnsi="Arial" w:cs="Arial"/>
                <w:color w:val="000000"/>
                <w:sz w:val="16"/>
                <w:szCs w:val="16"/>
              </w:rPr>
              <w:t>муниц</w:t>
            </w:r>
            <w:proofErr w:type="spellEnd"/>
            <w:r w:rsidRPr="00916343">
              <w:rPr>
                <w:rFonts w:ascii="Arial" w:hAnsi="Arial" w:cs="Arial"/>
                <w:color w:val="000000"/>
                <w:sz w:val="16"/>
                <w:szCs w:val="16"/>
              </w:rPr>
              <w:t xml:space="preserve">. районов и гор. округа на обеспечение </w:t>
            </w:r>
            <w:proofErr w:type="spellStart"/>
            <w:r w:rsidRPr="00916343">
              <w:rPr>
                <w:rFonts w:ascii="Arial" w:hAnsi="Arial" w:cs="Arial"/>
                <w:color w:val="000000"/>
                <w:sz w:val="16"/>
                <w:szCs w:val="16"/>
              </w:rPr>
              <w:t>гос</w:t>
            </w:r>
            <w:proofErr w:type="spellEnd"/>
            <w:r w:rsidRPr="00916343">
              <w:rPr>
                <w:rFonts w:ascii="Arial" w:hAnsi="Arial" w:cs="Arial"/>
                <w:color w:val="000000"/>
                <w:sz w:val="16"/>
                <w:szCs w:val="16"/>
              </w:rPr>
              <w:t xml:space="preserve">. гарантий реализации прав на получение общедоступного и бесплатного дошкольного образования в </w:t>
            </w:r>
            <w:proofErr w:type="spellStart"/>
            <w:r w:rsidRPr="00916343">
              <w:rPr>
                <w:rFonts w:ascii="Arial" w:hAnsi="Arial" w:cs="Arial"/>
                <w:color w:val="000000"/>
                <w:sz w:val="16"/>
                <w:szCs w:val="16"/>
              </w:rPr>
              <w:t>муницип</w:t>
            </w:r>
            <w:proofErr w:type="spellEnd"/>
            <w:r w:rsidRPr="00916343">
              <w:rPr>
                <w:rFonts w:ascii="Arial" w:hAnsi="Arial" w:cs="Arial"/>
                <w:color w:val="000000"/>
                <w:sz w:val="16"/>
                <w:szCs w:val="16"/>
              </w:rPr>
              <w:t>.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w:t>
            </w:r>
            <w:r w:rsidRPr="00916343">
              <w:rPr>
                <w:rFonts w:ascii="Arial" w:hAnsi="Arial" w:cs="Arial"/>
                <w:color w:val="000000"/>
                <w:sz w:val="16"/>
                <w:szCs w:val="16"/>
              </w:rPr>
              <w:t>и</w:t>
            </w:r>
            <w:r w:rsidRPr="00916343">
              <w:rPr>
                <w:rFonts w:ascii="Arial" w:hAnsi="Arial" w:cs="Arial"/>
                <w:color w:val="000000"/>
                <w:sz w:val="16"/>
                <w:szCs w:val="16"/>
              </w:rPr>
              <w:t>пальных общеобразовательных организациях, обеспечение дополн</w:t>
            </w:r>
            <w:r w:rsidRPr="00916343">
              <w:rPr>
                <w:rFonts w:ascii="Arial" w:hAnsi="Arial" w:cs="Arial"/>
                <w:color w:val="000000"/>
                <w:sz w:val="16"/>
                <w:szCs w:val="16"/>
              </w:rPr>
              <w:t>и</w:t>
            </w:r>
            <w:r w:rsidRPr="00916343">
              <w:rPr>
                <w:rFonts w:ascii="Arial" w:hAnsi="Arial" w:cs="Arial"/>
                <w:color w:val="000000"/>
                <w:sz w:val="16"/>
                <w:szCs w:val="16"/>
              </w:rPr>
              <w:t>тельного образования детей в муниципальных общеобразов</w:t>
            </w:r>
            <w:r w:rsidRPr="00916343">
              <w:rPr>
                <w:rFonts w:ascii="Arial" w:hAnsi="Arial" w:cs="Arial"/>
                <w:color w:val="000000"/>
                <w:sz w:val="16"/>
                <w:szCs w:val="16"/>
              </w:rPr>
              <w:t>а</w:t>
            </w:r>
            <w:r w:rsidRPr="00916343">
              <w:rPr>
                <w:rFonts w:ascii="Arial" w:hAnsi="Arial" w:cs="Arial"/>
                <w:color w:val="000000"/>
                <w:sz w:val="16"/>
                <w:szCs w:val="16"/>
              </w:rPr>
              <w:t xml:space="preserve">тельных </w:t>
            </w:r>
            <w:proofErr w:type="spellStart"/>
            <w:r w:rsidRPr="00916343">
              <w:rPr>
                <w:rFonts w:ascii="Arial" w:hAnsi="Arial" w:cs="Arial"/>
                <w:color w:val="000000"/>
                <w:sz w:val="16"/>
                <w:szCs w:val="16"/>
              </w:rPr>
              <w:t>организациях-материальные</w:t>
            </w:r>
            <w:proofErr w:type="spellEnd"/>
            <w:r w:rsidRPr="00916343">
              <w:rPr>
                <w:rFonts w:ascii="Arial" w:hAnsi="Arial" w:cs="Arial"/>
                <w:color w:val="000000"/>
                <w:sz w:val="16"/>
                <w:szCs w:val="16"/>
              </w:rPr>
              <w:t xml:space="preserve"> затраты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0860170043</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568 700,00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568 700,00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568 700,00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0860170043</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568 700,00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568 700,00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568 700,00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 xml:space="preserve">Субсидия бюджетам муниципальных районов области на </w:t>
            </w:r>
            <w:proofErr w:type="spellStart"/>
            <w:r w:rsidRPr="00916343">
              <w:rPr>
                <w:rFonts w:ascii="Arial" w:hAnsi="Arial" w:cs="Arial"/>
                <w:color w:val="000000"/>
                <w:sz w:val="16"/>
                <w:szCs w:val="16"/>
              </w:rPr>
              <w:t>софинанс</w:t>
            </w:r>
            <w:r w:rsidRPr="00916343">
              <w:rPr>
                <w:rFonts w:ascii="Arial" w:hAnsi="Arial" w:cs="Arial"/>
                <w:color w:val="000000"/>
                <w:sz w:val="16"/>
                <w:szCs w:val="16"/>
              </w:rPr>
              <w:t>и</w:t>
            </w:r>
            <w:r w:rsidRPr="00916343">
              <w:rPr>
                <w:rFonts w:ascii="Arial" w:hAnsi="Arial" w:cs="Arial"/>
                <w:color w:val="000000"/>
                <w:sz w:val="16"/>
                <w:szCs w:val="16"/>
              </w:rPr>
              <w:t>рование</w:t>
            </w:r>
            <w:proofErr w:type="spellEnd"/>
            <w:r w:rsidRPr="00916343">
              <w:rPr>
                <w:rFonts w:ascii="Arial" w:hAnsi="Arial" w:cs="Arial"/>
                <w:color w:val="000000"/>
                <w:sz w:val="16"/>
                <w:szCs w:val="16"/>
              </w:rPr>
              <w:t xml:space="preserve"> расходов муниципальных казенных, бюджетных и авт</w:t>
            </w:r>
            <w:r w:rsidRPr="00916343">
              <w:rPr>
                <w:rFonts w:ascii="Arial" w:hAnsi="Arial" w:cs="Arial"/>
                <w:color w:val="000000"/>
                <w:sz w:val="16"/>
                <w:szCs w:val="16"/>
              </w:rPr>
              <w:t>о</w:t>
            </w:r>
            <w:r w:rsidRPr="00916343">
              <w:rPr>
                <w:rFonts w:ascii="Arial" w:hAnsi="Arial" w:cs="Arial"/>
                <w:color w:val="000000"/>
                <w:sz w:val="16"/>
                <w:szCs w:val="16"/>
              </w:rPr>
              <w:t>номных учреждений по приобретению коммунальных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0860172300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31 061 600,00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0860172300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31 061 600,00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proofErr w:type="spellStart"/>
            <w:r w:rsidRPr="00916343">
              <w:rPr>
                <w:rFonts w:ascii="Arial" w:hAnsi="Arial" w:cs="Arial"/>
                <w:color w:val="000000"/>
                <w:sz w:val="16"/>
                <w:szCs w:val="16"/>
              </w:rPr>
              <w:t>Софинансирование</w:t>
            </w:r>
            <w:proofErr w:type="spellEnd"/>
            <w:r w:rsidRPr="00916343">
              <w:rPr>
                <w:rFonts w:ascii="Arial" w:hAnsi="Arial" w:cs="Arial"/>
                <w:color w:val="000000"/>
                <w:sz w:val="16"/>
                <w:szCs w:val="16"/>
              </w:rPr>
              <w:t xml:space="preserve"> к субсидии бюджетам муниципальных районов на </w:t>
            </w:r>
            <w:proofErr w:type="spellStart"/>
            <w:r w:rsidRPr="00916343">
              <w:rPr>
                <w:rFonts w:ascii="Arial" w:hAnsi="Arial" w:cs="Arial"/>
                <w:color w:val="000000"/>
                <w:sz w:val="16"/>
                <w:szCs w:val="16"/>
              </w:rPr>
              <w:t>софинансирование</w:t>
            </w:r>
            <w:proofErr w:type="spellEnd"/>
            <w:r w:rsidRPr="00916343">
              <w:rPr>
                <w:rFonts w:ascii="Arial" w:hAnsi="Arial" w:cs="Arial"/>
                <w:color w:val="000000"/>
                <w:sz w:val="16"/>
                <w:szCs w:val="16"/>
              </w:rPr>
              <w:t xml:space="preserve"> расходов муниципальных казенных, бюджетных и автономных учреждений по приобретению коммунал</w:t>
            </w:r>
            <w:r w:rsidRPr="00916343">
              <w:rPr>
                <w:rFonts w:ascii="Arial" w:hAnsi="Arial" w:cs="Arial"/>
                <w:color w:val="000000"/>
                <w:sz w:val="16"/>
                <w:szCs w:val="16"/>
              </w:rPr>
              <w:t>ь</w:t>
            </w:r>
            <w:r w:rsidRPr="00916343">
              <w:rPr>
                <w:rFonts w:ascii="Arial" w:hAnsi="Arial" w:cs="Arial"/>
                <w:color w:val="000000"/>
                <w:sz w:val="16"/>
                <w:szCs w:val="16"/>
              </w:rPr>
              <w:t>ных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08601S2300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7 765 300,00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08601S2300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7 765 300,00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выполнения государственных полномочий и обяз</w:t>
            </w:r>
            <w:r w:rsidRPr="00916343">
              <w:rPr>
                <w:rFonts w:ascii="Arial" w:hAnsi="Arial" w:cs="Arial"/>
                <w:color w:val="000000"/>
                <w:sz w:val="16"/>
                <w:szCs w:val="16"/>
              </w:rPr>
              <w:t>а</w:t>
            </w:r>
            <w:r w:rsidRPr="00916343">
              <w:rPr>
                <w:rFonts w:ascii="Arial" w:hAnsi="Arial" w:cs="Arial"/>
                <w:color w:val="000000"/>
                <w:sz w:val="16"/>
                <w:szCs w:val="16"/>
              </w:rPr>
              <w:t>тельств</w:t>
            </w:r>
            <w:r>
              <w:rPr>
                <w:rFonts w:ascii="Arial" w:hAnsi="Arial" w:cs="Arial"/>
                <w:color w:val="000000"/>
                <w:sz w:val="16"/>
                <w:szCs w:val="16"/>
              </w:rPr>
              <w:t xml:space="preserve"> </w:t>
            </w:r>
            <w:r w:rsidRPr="00916343">
              <w:rPr>
                <w:rFonts w:ascii="Arial" w:hAnsi="Arial" w:cs="Arial"/>
                <w:color w:val="000000"/>
                <w:sz w:val="16"/>
                <w:szCs w:val="16"/>
              </w:rPr>
              <w:t>муниципального района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0860200000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3 523 200,00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3 523 200,00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3 523 200,00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w:t>
            </w:r>
            <w:r w:rsidRPr="00916343">
              <w:rPr>
                <w:rFonts w:ascii="Arial" w:hAnsi="Arial" w:cs="Arial"/>
                <w:color w:val="000000"/>
                <w:sz w:val="16"/>
                <w:szCs w:val="16"/>
              </w:rPr>
              <w:t>с</w:t>
            </w:r>
            <w:r w:rsidRPr="00916343">
              <w:rPr>
                <w:rFonts w:ascii="Arial" w:hAnsi="Arial" w:cs="Arial"/>
                <w:color w:val="000000"/>
                <w:sz w:val="16"/>
                <w:szCs w:val="16"/>
              </w:rPr>
              <w:t xml:space="preserve">ка) муниципальных образовательных </w:t>
            </w:r>
            <w:proofErr w:type="spellStart"/>
            <w:r w:rsidRPr="00916343">
              <w:rPr>
                <w:rFonts w:ascii="Arial" w:hAnsi="Arial" w:cs="Arial"/>
                <w:color w:val="000000"/>
                <w:sz w:val="16"/>
                <w:szCs w:val="16"/>
              </w:rPr>
              <w:t>организаций-льготное</w:t>
            </w:r>
            <w:proofErr w:type="spellEnd"/>
            <w:r w:rsidRPr="00916343">
              <w:rPr>
                <w:rFonts w:ascii="Arial" w:hAnsi="Arial" w:cs="Arial"/>
                <w:color w:val="000000"/>
                <w:sz w:val="16"/>
                <w:szCs w:val="16"/>
              </w:rPr>
              <w:t xml:space="preserve"> питание</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0860270067</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1 741 000,00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1 741 000,00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1 741 000,00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иные цели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0860270067</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1 741 000,00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1 741 000,00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1 741 000,00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Субвенция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w:t>
            </w:r>
            <w:r w:rsidRPr="00916343">
              <w:rPr>
                <w:rFonts w:ascii="Arial" w:hAnsi="Arial" w:cs="Arial"/>
                <w:color w:val="000000"/>
                <w:sz w:val="16"/>
                <w:szCs w:val="16"/>
              </w:rPr>
              <w:t>б</w:t>
            </w:r>
            <w:r w:rsidRPr="00916343">
              <w:rPr>
                <w:rFonts w:ascii="Arial" w:hAnsi="Arial" w:cs="Arial"/>
                <w:color w:val="000000"/>
                <w:sz w:val="16"/>
                <w:szCs w:val="16"/>
              </w:rPr>
              <w:t>разовательные программы начального общего, основного общ</w:t>
            </w:r>
            <w:r w:rsidRPr="00916343">
              <w:rPr>
                <w:rFonts w:ascii="Arial" w:hAnsi="Arial" w:cs="Arial"/>
                <w:color w:val="000000"/>
                <w:sz w:val="16"/>
                <w:szCs w:val="16"/>
              </w:rPr>
              <w:t>е</w:t>
            </w:r>
            <w:r w:rsidRPr="00916343">
              <w:rPr>
                <w:rFonts w:ascii="Arial" w:hAnsi="Arial" w:cs="Arial"/>
                <w:color w:val="000000"/>
                <w:sz w:val="16"/>
                <w:szCs w:val="16"/>
              </w:rPr>
              <w:t>го и среднего общего образования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0860270630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1 782 200,00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1 782 200,00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1 782 200,00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0860270630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1 782 200,00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1 782 200,00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1 782 200,00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деятельности учреждений, подведомственных комитету образования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0860400000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3 985 100,00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8 750 000,00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Ремонт образовательных учреждений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0860402200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3 985 100,00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8 750 000,00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иные цели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0860402200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3 985 100,00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8 750 000,00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1"/>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Дополнительное образование детей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5 694 488,00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5 157 788,00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5 157 788,00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Муниципальная программа Валдайского муниципального района "Ра</w:t>
            </w:r>
            <w:r w:rsidRPr="00916343">
              <w:rPr>
                <w:rFonts w:ascii="Arial" w:hAnsi="Arial" w:cs="Arial"/>
                <w:color w:val="000000"/>
                <w:sz w:val="16"/>
                <w:szCs w:val="16"/>
              </w:rPr>
              <w:t>з</w:t>
            </w:r>
            <w:r w:rsidRPr="00916343">
              <w:rPr>
                <w:rFonts w:ascii="Arial" w:hAnsi="Arial" w:cs="Arial"/>
                <w:color w:val="000000"/>
                <w:sz w:val="16"/>
                <w:szCs w:val="16"/>
              </w:rPr>
              <w:t>витие образования и молодежной политики в Валдайском муниципал</w:t>
            </w:r>
            <w:r w:rsidRPr="00916343">
              <w:rPr>
                <w:rFonts w:ascii="Arial" w:hAnsi="Arial" w:cs="Arial"/>
                <w:color w:val="000000"/>
                <w:sz w:val="16"/>
                <w:szCs w:val="16"/>
              </w:rPr>
              <w:t>ь</w:t>
            </w:r>
            <w:r w:rsidRPr="00916343">
              <w:rPr>
                <w:rFonts w:ascii="Arial" w:hAnsi="Arial" w:cs="Arial"/>
                <w:color w:val="000000"/>
                <w:sz w:val="16"/>
                <w:szCs w:val="16"/>
              </w:rPr>
              <w:t>ном районе до 2026 года"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0800000000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5 694 488,00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5 157 788,00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5 157 788,00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Подпрограмма "Развитие дошкольного и общего образования в Ва</w:t>
            </w:r>
            <w:r w:rsidRPr="00916343">
              <w:rPr>
                <w:rFonts w:ascii="Arial" w:hAnsi="Arial" w:cs="Arial"/>
                <w:color w:val="000000"/>
                <w:sz w:val="16"/>
                <w:szCs w:val="16"/>
              </w:rPr>
              <w:t>л</w:t>
            </w:r>
            <w:r w:rsidRPr="00916343">
              <w:rPr>
                <w:rFonts w:ascii="Arial" w:hAnsi="Arial" w:cs="Arial"/>
                <w:color w:val="000000"/>
                <w:sz w:val="16"/>
                <w:szCs w:val="16"/>
              </w:rPr>
              <w:t>дайском муниципальном районе" муниципальной программы Валда</w:t>
            </w:r>
            <w:r w:rsidRPr="00916343">
              <w:rPr>
                <w:rFonts w:ascii="Arial" w:hAnsi="Arial" w:cs="Arial"/>
                <w:color w:val="000000"/>
                <w:sz w:val="16"/>
                <w:szCs w:val="16"/>
              </w:rPr>
              <w:t>й</w:t>
            </w:r>
            <w:r w:rsidRPr="00916343">
              <w:rPr>
                <w:rFonts w:ascii="Arial" w:hAnsi="Arial" w:cs="Arial"/>
                <w:color w:val="000000"/>
                <w:sz w:val="16"/>
                <w:szCs w:val="16"/>
              </w:rPr>
              <w:t>ского муниципального района "Развитие образования и молоде</w:t>
            </w:r>
            <w:r w:rsidRPr="00916343">
              <w:rPr>
                <w:rFonts w:ascii="Arial" w:hAnsi="Arial" w:cs="Arial"/>
                <w:color w:val="000000"/>
                <w:sz w:val="16"/>
                <w:szCs w:val="16"/>
              </w:rPr>
              <w:t>ж</w:t>
            </w:r>
            <w:r w:rsidRPr="00916343">
              <w:rPr>
                <w:rFonts w:ascii="Arial" w:hAnsi="Arial" w:cs="Arial"/>
                <w:color w:val="000000"/>
                <w:sz w:val="16"/>
                <w:szCs w:val="16"/>
              </w:rPr>
              <w:t>ной политики в Валдайском муниципальном районе до 2026 года"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0810000000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39 600,00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39 600,00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39 600,00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Создание условий для получения качественного образования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0810200000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39 600,00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39 600,00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39 600,00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 xml:space="preserve">Субсидия бюджетам муниципальных районов и городского округа на обеспечение пожарной безопасности, антитеррористической и </w:t>
            </w:r>
            <w:proofErr w:type="spellStart"/>
            <w:r w:rsidRPr="00916343">
              <w:rPr>
                <w:rFonts w:ascii="Arial" w:hAnsi="Arial" w:cs="Arial"/>
                <w:color w:val="000000"/>
                <w:sz w:val="16"/>
                <w:szCs w:val="16"/>
              </w:rPr>
              <w:t>антикр</w:t>
            </w:r>
            <w:r w:rsidRPr="00916343">
              <w:rPr>
                <w:rFonts w:ascii="Arial" w:hAnsi="Arial" w:cs="Arial"/>
                <w:color w:val="000000"/>
                <w:sz w:val="16"/>
                <w:szCs w:val="16"/>
              </w:rPr>
              <w:t>и</w:t>
            </w:r>
            <w:r w:rsidRPr="00916343">
              <w:rPr>
                <w:rFonts w:ascii="Arial" w:hAnsi="Arial" w:cs="Arial"/>
                <w:color w:val="000000"/>
                <w:sz w:val="16"/>
                <w:szCs w:val="16"/>
              </w:rPr>
              <w:t>минальной</w:t>
            </w:r>
            <w:proofErr w:type="spellEnd"/>
            <w:r w:rsidRPr="00916343">
              <w:rPr>
                <w:rFonts w:ascii="Arial" w:hAnsi="Arial" w:cs="Arial"/>
                <w:color w:val="000000"/>
                <w:sz w:val="16"/>
                <w:szCs w:val="16"/>
              </w:rPr>
              <w:t xml:space="preserve"> безопасности муниципальных дошкольных образовательных организаций, муниципальных общеобразовательных организаций, м</w:t>
            </w:r>
            <w:r w:rsidRPr="00916343">
              <w:rPr>
                <w:rFonts w:ascii="Arial" w:hAnsi="Arial" w:cs="Arial"/>
                <w:color w:val="000000"/>
                <w:sz w:val="16"/>
                <w:szCs w:val="16"/>
              </w:rPr>
              <w:t>у</w:t>
            </w:r>
            <w:r w:rsidRPr="00916343">
              <w:rPr>
                <w:rFonts w:ascii="Arial" w:hAnsi="Arial" w:cs="Arial"/>
                <w:color w:val="000000"/>
                <w:sz w:val="16"/>
                <w:szCs w:val="16"/>
              </w:rPr>
              <w:t>ниципальных организаций дополнительного образования д</w:t>
            </w:r>
            <w:r w:rsidRPr="00916343">
              <w:rPr>
                <w:rFonts w:ascii="Arial" w:hAnsi="Arial" w:cs="Arial"/>
                <w:color w:val="000000"/>
                <w:sz w:val="16"/>
                <w:szCs w:val="16"/>
              </w:rPr>
              <w:t>е</w:t>
            </w:r>
            <w:r w:rsidRPr="00916343">
              <w:rPr>
                <w:rFonts w:ascii="Arial" w:hAnsi="Arial" w:cs="Arial"/>
                <w:color w:val="000000"/>
                <w:sz w:val="16"/>
                <w:szCs w:val="16"/>
              </w:rPr>
              <w:t>тей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0810272120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29 700,00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29 700,00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29 700,00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иные цели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0810272120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29 700,00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29 700,00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29 700,00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proofErr w:type="spellStart"/>
            <w:r w:rsidRPr="00916343">
              <w:rPr>
                <w:rFonts w:ascii="Arial" w:hAnsi="Arial" w:cs="Arial"/>
                <w:color w:val="000000"/>
                <w:sz w:val="16"/>
                <w:szCs w:val="16"/>
              </w:rPr>
              <w:t>Софинансирование</w:t>
            </w:r>
            <w:proofErr w:type="spellEnd"/>
            <w:r w:rsidRPr="00916343">
              <w:rPr>
                <w:rFonts w:ascii="Arial" w:hAnsi="Arial" w:cs="Arial"/>
                <w:color w:val="000000"/>
                <w:sz w:val="16"/>
                <w:szCs w:val="16"/>
              </w:rPr>
              <w:t xml:space="preserve"> к субсидии бюджетам муниципальных районов и городского округа на обеспечение пожарной безопасности, антитерр</w:t>
            </w:r>
            <w:r w:rsidRPr="00916343">
              <w:rPr>
                <w:rFonts w:ascii="Arial" w:hAnsi="Arial" w:cs="Arial"/>
                <w:color w:val="000000"/>
                <w:sz w:val="16"/>
                <w:szCs w:val="16"/>
              </w:rPr>
              <w:t>о</w:t>
            </w:r>
            <w:r w:rsidRPr="00916343">
              <w:rPr>
                <w:rFonts w:ascii="Arial" w:hAnsi="Arial" w:cs="Arial"/>
                <w:color w:val="000000"/>
                <w:sz w:val="16"/>
                <w:szCs w:val="16"/>
              </w:rPr>
              <w:lastRenderedPageBreak/>
              <w:t xml:space="preserve">ристической и </w:t>
            </w:r>
            <w:proofErr w:type="spellStart"/>
            <w:r w:rsidRPr="00916343">
              <w:rPr>
                <w:rFonts w:ascii="Arial" w:hAnsi="Arial" w:cs="Arial"/>
                <w:color w:val="000000"/>
                <w:sz w:val="16"/>
                <w:szCs w:val="16"/>
              </w:rPr>
              <w:t>антикриминальной</w:t>
            </w:r>
            <w:proofErr w:type="spellEnd"/>
            <w:r w:rsidRPr="00916343">
              <w:rPr>
                <w:rFonts w:ascii="Arial" w:hAnsi="Arial" w:cs="Arial"/>
                <w:color w:val="000000"/>
                <w:sz w:val="16"/>
                <w:szCs w:val="16"/>
              </w:rPr>
              <w:t xml:space="preserve"> безопасности муниципальных дошк</w:t>
            </w:r>
            <w:r w:rsidRPr="00916343">
              <w:rPr>
                <w:rFonts w:ascii="Arial" w:hAnsi="Arial" w:cs="Arial"/>
                <w:color w:val="000000"/>
                <w:sz w:val="16"/>
                <w:szCs w:val="16"/>
              </w:rPr>
              <w:t>о</w:t>
            </w:r>
            <w:r w:rsidRPr="00916343">
              <w:rPr>
                <w:rFonts w:ascii="Arial" w:hAnsi="Arial" w:cs="Arial"/>
                <w:color w:val="000000"/>
                <w:sz w:val="16"/>
                <w:szCs w:val="16"/>
              </w:rPr>
              <w:t>льных образовательных организаций, муниципальных общеобразов</w:t>
            </w:r>
            <w:r w:rsidRPr="00916343">
              <w:rPr>
                <w:rFonts w:ascii="Arial" w:hAnsi="Arial" w:cs="Arial"/>
                <w:color w:val="000000"/>
                <w:sz w:val="16"/>
                <w:szCs w:val="16"/>
              </w:rPr>
              <w:t>а</w:t>
            </w:r>
            <w:r w:rsidRPr="00916343">
              <w:rPr>
                <w:rFonts w:ascii="Arial" w:hAnsi="Arial" w:cs="Arial"/>
                <w:color w:val="000000"/>
                <w:sz w:val="16"/>
                <w:szCs w:val="16"/>
              </w:rPr>
              <w:t>тельных организаций, муниципальных организаций дополнительн</w:t>
            </w:r>
            <w:r w:rsidRPr="00916343">
              <w:rPr>
                <w:rFonts w:ascii="Arial" w:hAnsi="Arial" w:cs="Arial"/>
                <w:color w:val="000000"/>
                <w:sz w:val="16"/>
                <w:szCs w:val="16"/>
              </w:rPr>
              <w:t>о</w:t>
            </w:r>
            <w:r w:rsidRPr="00916343">
              <w:rPr>
                <w:rFonts w:ascii="Arial" w:hAnsi="Arial" w:cs="Arial"/>
                <w:color w:val="000000"/>
                <w:sz w:val="16"/>
                <w:szCs w:val="16"/>
              </w:rPr>
              <w:t>го образования детей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lastRenderedPageBreak/>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08102S2120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9 900,00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9 900,00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9 900,00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916343">
              <w:rPr>
                <w:rFonts w:ascii="Arial" w:hAnsi="Arial" w:cs="Arial"/>
                <w:color w:val="000000"/>
                <w:sz w:val="16"/>
                <w:szCs w:val="16"/>
              </w:rPr>
              <w:t>Субсидии автономным учреждениям на иные цели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08102S2120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9 900,00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9 900,00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9 900,00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Подпрограмма "Развитие дополнительного образования в Валдайском муниципальном районе" муниципальной программы Валдайского мун</w:t>
            </w:r>
            <w:r w:rsidRPr="00916343">
              <w:rPr>
                <w:rFonts w:ascii="Arial" w:hAnsi="Arial" w:cs="Arial"/>
                <w:color w:val="000000"/>
                <w:sz w:val="16"/>
                <w:szCs w:val="16"/>
              </w:rPr>
              <w:t>и</w:t>
            </w:r>
            <w:r w:rsidRPr="00916343">
              <w:rPr>
                <w:rFonts w:ascii="Arial" w:hAnsi="Arial" w:cs="Arial"/>
                <w:color w:val="000000"/>
                <w:sz w:val="16"/>
                <w:szCs w:val="16"/>
              </w:rPr>
              <w:t>ципального района "Развитие образования и молодежной политики в Валдайском муниципальном районе до 2026 года"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0820000000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5 654 888,00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5 118 188,00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5 118 188,00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Создание социально-экономических условий для удовлетворения п</w:t>
            </w:r>
            <w:r w:rsidRPr="00916343">
              <w:rPr>
                <w:rFonts w:ascii="Arial" w:hAnsi="Arial" w:cs="Arial"/>
                <w:color w:val="000000"/>
                <w:sz w:val="16"/>
                <w:szCs w:val="16"/>
              </w:rPr>
              <w:t>о</w:t>
            </w:r>
            <w:r w:rsidRPr="00916343">
              <w:rPr>
                <w:rFonts w:ascii="Arial" w:hAnsi="Arial" w:cs="Arial"/>
                <w:color w:val="000000"/>
                <w:sz w:val="16"/>
                <w:szCs w:val="16"/>
              </w:rPr>
              <w:t>требностей в интеллектуальном, духовном и физическом развитии д</w:t>
            </w:r>
            <w:r w:rsidRPr="00916343">
              <w:rPr>
                <w:rFonts w:ascii="Arial" w:hAnsi="Arial" w:cs="Arial"/>
                <w:color w:val="000000"/>
                <w:sz w:val="16"/>
                <w:szCs w:val="16"/>
              </w:rPr>
              <w:t>е</w:t>
            </w:r>
            <w:r w:rsidRPr="00916343">
              <w:rPr>
                <w:rFonts w:ascii="Arial" w:hAnsi="Arial" w:cs="Arial"/>
                <w:color w:val="000000"/>
                <w:sz w:val="16"/>
                <w:szCs w:val="16"/>
              </w:rPr>
              <w:t>тей, их профессионального самоопределения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0820100000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5 179 688,00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4 642 988,00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4 642 988,00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деятельности дополнительного образования в общео</w:t>
            </w:r>
            <w:r w:rsidRPr="00916343">
              <w:rPr>
                <w:rFonts w:ascii="Arial" w:hAnsi="Arial" w:cs="Arial"/>
                <w:color w:val="000000"/>
                <w:sz w:val="16"/>
                <w:szCs w:val="16"/>
              </w:rPr>
              <w:t>б</w:t>
            </w:r>
            <w:r w:rsidRPr="00916343">
              <w:rPr>
                <w:rFonts w:ascii="Arial" w:hAnsi="Arial" w:cs="Arial"/>
                <w:color w:val="000000"/>
                <w:sz w:val="16"/>
                <w:szCs w:val="16"/>
              </w:rPr>
              <w:t>разовательных учреждениях и муниципальном автономном учреждении дополнительного образования детей "Центр дополнительного образ</w:t>
            </w:r>
            <w:r w:rsidRPr="00916343">
              <w:rPr>
                <w:rFonts w:ascii="Arial" w:hAnsi="Arial" w:cs="Arial"/>
                <w:color w:val="000000"/>
                <w:sz w:val="16"/>
                <w:szCs w:val="16"/>
              </w:rPr>
              <w:t>о</w:t>
            </w:r>
            <w:r w:rsidRPr="00916343">
              <w:rPr>
                <w:rFonts w:ascii="Arial" w:hAnsi="Arial" w:cs="Arial"/>
                <w:color w:val="000000"/>
                <w:sz w:val="16"/>
                <w:szCs w:val="16"/>
              </w:rPr>
              <w:t>вания "Пульс"-заработная плата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0820101071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3 485 100,00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3 485 100,00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3 485 100,00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0820101071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3 485 100,00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3 485 100,00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3 485 100,00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деятельности дополнительного образования в общео</w:t>
            </w:r>
            <w:r w:rsidRPr="00916343">
              <w:rPr>
                <w:rFonts w:ascii="Arial" w:hAnsi="Arial" w:cs="Arial"/>
                <w:color w:val="000000"/>
                <w:sz w:val="16"/>
                <w:szCs w:val="16"/>
              </w:rPr>
              <w:t>б</w:t>
            </w:r>
            <w:r w:rsidRPr="00916343">
              <w:rPr>
                <w:rFonts w:ascii="Arial" w:hAnsi="Arial" w:cs="Arial"/>
                <w:color w:val="000000"/>
                <w:sz w:val="16"/>
                <w:szCs w:val="16"/>
              </w:rPr>
              <w:t>разовательных учреждениях и муниципального автономного образов</w:t>
            </w:r>
            <w:r w:rsidRPr="00916343">
              <w:rPr>
                <w:rFonts w:ascii="Arial" w:hAnsi="Arial" w:cs="Arial"/>
                <w:color w:val="000000"/>
                <w:sz w:val="16"/>
                <w:szCs w:val="16"/>
              </w:rPr>
              <w:t>а</w:t>
            </w:r>
            <w:r w:rsidRPr="00916343">
              <w:rPr>
                <w:rFonts w:ascii="Arial" w:hAnsi="Arial" w:cs="Arial"/>
                <w:color w:val="000000"/>
                <w:sz w:val="16"/>
                <w:szCs w:val="16"/>
              </w:rPr>
              <w:t>тельного учреждения дополнительного образования детей "Центр д</w:t>
            </w:r>
            <w:r w:rsidRPr="00916343">
              <w:rPr>
                <w:rFonts w:ascii="Arial" w:hAnsi="Arial" w:cs="Arial"/>
                <w:color w:val="000000"/>
                <w:sz w:val="16"/>
                <w:szCs w:val="16"/>
              </w:rPr>
              <w:t>о</w:t>
            </w:r>
            <w:r w:rsidRPr="00916343">
              <w:rPr>
                <w:rFonts w:ascii="Arial" w:hAnsi="Arial" w:cs="Arial"/>
                <w:color w:val="000000"/>
                <w:sz w:val="16"/>
                <w:szCs w:val="16"/>
              </w:rPr>
              <w:t>полнительного образования "Пульс"-начисления на зарабо</w:t>
            </w:r>
            <w:r w:rsidRPr="00916343">
              <w:rPr>
                <w:rFonts w:ascii="Arial" w:hAnsi="Arial" w:cs="Arial"/>
                <w:color w:val="000000"/>
                <w:sz w:val="16"/>
                <w:szCs w:val="16"/>
              </w:rPr>
              <w:t>т</w:t>
            </w:r>
            <w:r w:rsidRPr="00916343">
              <w:rPr>
                <w:rFonts w:ascii="Arial" w:hAnsi="Arial" w:cs="Arial"/>
                <w:color w:val="000000"/>
                <w:sz w:val="16"/>
                <w:szCs w:val="16"/>
              </w:rPr>
              <w:t>ную плату</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0820101072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1 052 500,00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1 052 500,00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1 052 500,00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0820101072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1 052 500,00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1 052 500,00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1 052 500,00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деятельности дополнительного образования в общео</w:t>
            </w:r>
            <w:r w:rsidRPr="00916343">
              <w:rPr>
                <w:rFonts w:ascii="Arial" w:hAnsi="Arial" w:cs="Arial"/>
                <w:color w:val="000000"/>
                <w:sz w:val="16"/>
                <w:szCs w:val="16"/>
              </w:rPr>
              <w:t>б</w:t>
            </w:r>
            <w:r w:rsidRPr="00916343">
              <w:rPr>
                <w:rFonts w:ascii="Arial" w:hAnsi="Arial" w:cs="Arial"/>
                <w:color w:val="000000"/>
                <w:sz w:val="16"/>
                <w:szCs w:val="16"/>
              </w:rPr>
              <w:t>разовательных учреждениях и муниципальном автономном учреждении дополнительного образования детей "Центр дополнительного образ</w:t>
            </w:r>
            <w:r w:rsidRPr="00916343">
              <w:rPr>
                <w:rFonts w:ascii="Arial" w:hAnsi="Arial" w:cs="Arial"/>
                <w:color w:val="000000"/>
                <w:sz w:val="16"/>
                <w:szCs w:val="16"/>
              </w:rPr>
              <w:t>о</w:t>
            </w:r>
            <w:r w:rsidRPr="00916343">
              <w:rPr>
                <w:rFonts w:ascii="Arial" w:hAnsi="Arial" w:cs="Arial"/>
                <w:color w:val="000000"/>
                <w:sz w:val="16"/>
                <w:szCs w:val="16"/>
              </w:rPr>
              <w:t>вания "Пульс"-материальные затраты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0820101073</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91 800,00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91 800,00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91 800,00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0820101073</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91 800,00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91 800,00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91 800,00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деятельности дополнительного образования в общео</w:t>
            </w:r>
            <w:r w:rsidRPr="00916343">
              <w:rPr>
                <w:rFonts w:ascii="Arial" w:hAnsi="Arial" w:cs="Arial"/>
                <w:color w:val="000000"/>
                <w:sz w:val="16"/>
                <w:szCs w:val="16"/>
              </w:rPr>
              <w:t>б</w:t>
            </w:r>
            <w:r w:rsidRPr="00916343">
              <w:rPr>
                <w:rFonts w:ascii="Arial" w:hAnsi="Arial" w:cs="Arial"/>
                <w:color w:val="000000"/>
                <w:sz w:val="16"/>
                <w:szCs w:val="16"/>
              </w:rPr>
              <w:t>разовательных учреждениях и муниципальном автономном учреждении дополнительного образования детей "Центр дополнительного образ</w:t>
            </w:r>
            <w:r w:rsidRPr="00916343">
              <w:rPr>
                <w:rFonts w:ascii="Arial" w:hAnsi="Arial" w:cs="Arial"/>
                <w:color w:val="000000"/>
                <w:sz w:val="16"/>
                <w:szCs w:val="16"/>
              </w:rPr>
              <w:t>о</w:t>
            </w:r>
            <w:r w:rsidRPr="00916343">
              <w:rPr>
                <w:rFonts w:ascii="Arial" w:hAnsi="Arial" w:cs="Arial"/>
                <w:color w:val="000000"/>
                <w:sz w:val="16"/>
                <w:szCs w:val="16"/>
              </w:rPr>
              <w:t>вания "Пульс"-налоги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0820101074</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13 588,00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13 588,00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13 588,00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0820101074</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13 588,00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13 588,00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13 588,00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 xml:space="preserve">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w:t>
            </w:r>
            <w:proofErr w:type="spellStart"/>
            <w:r w:rsidRPr="00916343">
              <w:rPr>
                <w:rFonts w:ascii="Arial" w:hAnsi="Arial" w:cs="Arial"/>
                <w:color w:val="000000"/>
                <w:sz w:val="16"/>
                <w:szCs w:val="16"/>
              </w:rPr>
              <w:t>сф</w:t>
            </w:r>
            <w:r w:rsidRPr="00916343">
              <w:rPr>
                <w:rFonts w:ascii="Arial" w:hAnsi="Arial" w:cs="Arial"/>
                <w:color w:val="000000"/>
                <w:sz w:val="16"/>
                <w:szCs w:val="16"/>
              </w:rPr>
              <w:t>е</w:t>
            </w:r>
            <w:r w:rsidRPr="00916343">
              <w:rPr>
                <w:rFonts w:ascii="Arial" w:hAnsi="Arial" w:cs="Arial"/>
                <w:color w:val="000000"/>
                <w:sz w:val="16"/>
                <w:szCs w:val="16"/>
              </w:rPr>
              <w:t>ры-заработная</w:t>
            </w:r>
            <w:proofErr w:type="spellEnd"/>
            <w:r w:rsidRPr="00916343">
              <w:rPr>
                <w:rFonts w:ascii="Arial" w:hAnsi="Arial" w:cs="Arial"/>
                <w:color w:val="000000"/>
                <w:sz w:val="16"/>
                <w:szCs w:val="16"/>
              </w:rPr>
              <w:t xml:space="preserve"> плата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0820171411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27 800,00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0820171411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27 800,00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w:t>
            </w:r>
            <w:r w:rsidRPr="00916343">
              <w:rPr>
                <w:rFonts w:ascii="Arial" w:hAnsi="Arial" w:cs="Arial"/>
                <w:color w:val="000000"/>
                <w:sz w:val="16"/>
                <w:szCs w:val="16"/>
              </w:rPr>
              <w:t>е</w:t>
            </w:r>
            <w:r w:rsidRPr="00916343">
              <w:rPr>
                <w:rFonts w:ascii="Arial" w:hAnsi="Arial" w:cs="Arial"/>
                <w:color w:val="000000"/>
                <w:sz w:val="16"/>
                <w:szCs w:val="16"/>
              </w:rPr>
              <w:t>ры-начисления на заработную плату</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0820171412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8 400,00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0820171412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8 400,00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 xml:space="preserve">Субсидия бюджетам муниципальных районов области на </w:t>
            </w:r>
            <w:proofErr w:type="spellStart"/>
            <w:r w:rsidRPr="00916343">
              <w:rPr>
                <w:rFonts w:ascii="Arial" w:hAnsi="Arial" w:cs="Arial"/>
                <w:color w:val="000000"/>
                <w:sz w:val="16"/>
                <w:szCs w:val="16"/>
              </w:rPr>
              <w:t>софинанс</w:t>
            </w:r>
            <w:r w:rsidRPr="00916343">
              <w:rPr>
                <w:rFonts w:ascii="Arial" w:hAnsi="Arial" w:cs="Arial"/>
                <w:color w:val="000000"/>
                <w:sz w:val="16"/>
                <w:szCs w:val="16"/>
              </w:rPr>
              <w:t>и</w:t>
            </w:r>
            <w:r w:rsidRPr="00916343">
              <w:rPr>
                <w:rFonts w:ascii="Arial" w:hAnsi="Arial" w:cs="Arial"/>
                <w:color w:val="000000"/>
                <w:sz w:val="16"/>
                <w:szCs w:val="16"/>
              </w:rPr>
              <w:t>рование</w:t>
            </w:r>
            <w:proofErr w:type="spellEnd"/>
            <w:r w:rsidRPr="00916343">
              <w:rPr>
                <w:rFonts w:ascii="Arial" w:hAnsi="Arial" w:cs="Arial"/>
                <w:color w:val="000000"/>
                <w:sz w:val="16"/>
                <w:szCs w:val="16"/>
              </w:rPr>
              <w:t xml:space="preserve"> расходов муниципальных казенных, бюджетных и авт</w:t>
            </w:r>
            <w:r w:rsidRPr="00916343">
              <w:rPr>
                <w:rFonts w:ascii="Arial" w:hAnsi="Arial" w:cs="Arial"/>
                <w:color w:val="000000"/>
                <w:sz w:val="16"/>
                <w:szCs w:val="16"/>
              </w:rPr>
              <w:t>о</w:t>
            </w:r>
            <w:r w:rsidRPr="00916343">
              <w:rPr>
                <w:rFonts w:ascii="Arial" w:hAnsi="Arial" w:cs="Arial"/>
                <w:color w:val="000000"/>
                <w:sz w:val="16"/>
                <w:szCs w:val="16"/>
              </w:rPr>
              <w:t>номных учреждений по приобретению коммунальных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0820172300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400 400,00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0820172300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400 400,00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proofErr w:type="spellStart"/>
            <w:r w:rsidRPr="00916343">
              <w:rPr>
                <w:rFonts w:ascii="Arial" w:hAnsi="Arial" w:cs="Arial"/>
                <w:color w:val="000000"/>
                <w:sz w:val="16"/>
                <w:szCs w:val="16"/>
              </w:rPr>
              <w:t>Софинансирование</w:t>
            </w:r>
            <w:proofErr w:type="spellEnd"/>
            <w:r w:rsidRPr="00916343">
              <w:rPr>
                <w:rFonts w:ascii="Arial" w:hAnsi="Arial" w:cs="Arial"/>
                <w:color w:val="000000"/>
                <w:sz w:val="16"/>
                <w:szCs w:val="16"/>
              </w:rPr>
              <w:t xml:space="preserve"> к субсидии бюджетам муниципальных районов на </w:t>
            </w:r>
            <w:proofErr w:type="spellStart"/>
            <w:r w:rsidRPr="00916343">
              <w:rPr>
                <w:rFonts w:ascii="Arial" w:hAnsi="Arial" w:cs="Arial"/>
                <w:color w:val="000000"/>
                <w:sz w:val="16"/>
                <w:szCs w:val="16"/>
              </w:rPr>
              <w:t>софинансирование</w:t>
            </w:r>
            <w:proofErr w:type="spellEnd"/>
            <w:r w:rsidRPr="00916343">
              <w:rPr>
                <w:rFonts w:ascii="Arial" w:hAnsi="Arial" w:cs="Arial"/>
                <w:color w:val="000000"/>
                <w:sz w:val="16"/>
                <w:szCs w:val="16"/>
              </w:rPr>
              <w:t xml:space="preserve"> расходов муниципальных казенных, бюджетных и автономных учреждений по приобретению коммунал</w:t>
            </w:r>
            <w:r w:rsidRPr="00916343">
              <w:rPr>
                <w:rFonts w:ascii="Arial" w:hAnsi="Arial" w:cs="Arial"/>
                <w:color w:val="000000"/>
                <w:sz w:val="16"/>
                <w:szCs w:val="16"/>
              </w:rPr>
              <w:t>ь</w:t>
            </w:r>
            <w:r w:rsidRPr="00916343">
              <w:rPr>
                <w:rFonts w:ascii="Arial" w:hAnsi="Arial" w:cs="Arial"/>
                <w:color w:val="000000"/>
                <w:sz w:val="16"/>
                <w:szCs w:val="16"/>
              </w:rPr>
              <w:t>ных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08201S2300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100 100,00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08201S2300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100 100,00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Ведение персонифицированного финансирования дополнител</w:t>
            </w:r>
            <w:r w:rsidRPr="00916343">
              <w:rPr>
                <w:rFonts w:ascii="Arial" w:hAnsi="Arial" w:cs="Arial"/>
                <w:color w:val="000000"/>
                <w:sz w:val="16"/>
                <w:szCs w:val="16"/>
              </w:rPr>
              <w:t>ь</w:t>
            </w:r>
            <w:r w:rsidRPr="00916343">
              <w:rPr>
                <w:rFonts w:ascii="Arial" w:hAnsi="Arial" w:cs="Arial"/>
                <w:color w:val="000000"/>
                <w:sz w:val="16"/>
                <w:szCs w:val="16"/>
              </w:rPr>
              <w:t>ного образования детей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0820400000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475 200,00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Ведение персонифицированного учета по дополнительному образов</w:t>
            </w:r>
            <w:r w:rsidRPr="00916343">
              <w:rPr>
                <w:rFonts w:ascii="Arial" w:hAnsi="Arial" w:cs="Arial"/>
                <w:color w:val="000000"/>
                <w:sz w:val="16"/>
                <w:szCs w:val="16"/>
              </w:rPr>
              <w:t>а</w:t>
            </w:r>
            <w:r w:rsidRPr="00916343">
              <w:rPr>
                <w:rFonts w:ascii="Arial" w:hAnsi="Arial" w:cs="Arial"/>
                <w:color w:val="000000"/>
                <w:sz w:val="16"/>
                <w:szCs w:val="16"/>
              </w:rPr>
              <w:t>нию</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0820401302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475 200,00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иные цели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0820401302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475 200,00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1"/>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Молодежная политика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6 188 866,10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6 475 884,50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6 200 707,60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Муниципальная программа Валдайского муниципального района "Ра</w:t>
            </w:r>
            <w:r w:rsidRPr="00916343">
              <w:rPr>
                <w:rFonts w:ascii="Arial" w:hAnsi="Arial" w:cs="Arial"/>
                <w:color w:val="000000"/>
                <w:sz w:val="16"/>
                <w:szCs w:val="16"/>
              </w:rPr>
              <w:t>з</w:t>
            </w:r>
            <w:r w:rsidRPr="00916343">
              <w:rPr>
                <w:rFonts w:ascii="Arial" w:hAnsi="Arial" w:cs="Arial"/>
                <w:color w:val="000000"/>
                <w:sz w:val="16"/>
                <w:szCs w:val="16"/>
              </w:rPr>
              <w:t>витие образования и молодежной политики в Валдайском муниципал</w:t>
            </w:r>
            <w:r w:rsidRPr="00916343">
              <w:rPr>
                <w:rFonts w:ascii="Arial" w:hAnsi="Arial" w:cs="Arial"/>
                <w:color w:val="000000"/>
                <w:sz w:val="16"/>
                <w:szCs w:val="16"/>
              </w:rPr>
              <w:t>ь</w:t>
            </w:r>
            <w:r w:rsidRPr="00916343">
              <w:rPr>
                <w:rFonts w:ascii="Arial" w:hAnsi="Arial" w:cs="Arial"/>
                <w:color w:val="000000"/>
                <w:sz w:val="16"/>
                <w:szCs w:val="16"/>
              </w:rPr>
              <w:t>ном районе до 2026 года"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0800000000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6 188 866,10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6 475 884,50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6 200 707,60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Подпрограмма "Развитие дополнительного образования в Валдайском муниципальном районе" муниципальной программы Валдайского мун</w:t>
            </w:r>
            <w:r w:rsidRPr="00916343">
              <w:rPr>
                <w:rFonts w:ascii="Arial" w:hAnsi="Arial" w:cs="Arial"/>
                <w:color w:val="000000"/>
                <w:sz w:val="16"/>
                <w:szCs w:val="16"/>
              </w:rPr>
              <w:t>и</w:t>
            </w:r>
            <w:r w:rsidRPr="00916343">
              <w:rPr>
                <w:rFonts w:ascii="Arial" w:hAnsi="Arial" w:cs="Arial"/>
                <w:color w:val="000000"/>
                <w:sz w:val="16"/>
                <w:szCs w:val="16"/>
              </w:rPr>
              <w:t>ципального района "Развитие образования и молодежной политики в Валдайском муниципальном районе до 2026 года"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0820000000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2 232 000,00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Содействие в организации каникулярного образовательного отдыха, здорового образа жизни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0820200000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2 232 000,00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Организация каникулярного отдыха (оздоровление) детей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0820210120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2 232 000,00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0820210120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2 232 000,00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916343">
              <w:rPr>
                <w:rFonts w:ascii="Arial" w:hAnsi="Arial" w:cs="Arial"/>
                <w:color w:val="000000"/>
                <w:sz w:val="16"/>
                <w:szCs w:val="16"/>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w:t>
            </w:r>
            <w:r w:rsidRPr="00916343">
              <w:rPr>
                <w:rFonts w:ascii="Arial" w:hAnsi="Arial" w:cs="Arial"/>
                <w:color w:val="000000"/>
                <w:sz w:val="16"/>
                <w:szCs w:val="16"/>
              </w:rPr>
              <w:t>о</w:t>
            </w:r>
            <w:r w:rsidRPr="00916343">
              <w:rPr>
                <w:rFonts w:ascii="Arial" w:hAnsi="Arial" w:cs="Arial"/>
                <w:color w:val="000000"/>
                <w:sz w:val="16"/>
                <w:szCs w:val="16"/>
              </w:rPr>
              <w:t>дежной политики в Валдайском муниципальном районе до 2026 года"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0830000000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3 708 210,35</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3 799 384,50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3 856 307,60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Кадровое и информационное обеспечение молодежной политики Ва</w:t>
            </w:r>
            <w:r w:rsidRPr="00916343">
              <w:rPr>
                <w:rFonts w:ascii="Arial" w:hAnsi="Arial" w:cs="Arial"/>
                <w:color w:val="000000"/>
                <w:sz w:val="16"/>
                <w:szCs w:val="16"/>
              </w:rPr>
              <w:t>л</w:t>
            </w:r>
            <w:r w:rsidRPr="00916343">
              <w:rPr>
                <w:rFonts w:ascii="Arial" w:hAnsi="Arial" w:cs="Arial"/>
                <w:color w:val="000000"/>
                <w:sz w:val="16"/>
                <w:szCs w:val="16"/>
              </w:rPr>
              <w:t>дайского муниципального района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0830100000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4 780,00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Реализация прочих мероприятий подпрограммы "Вовлечение молод</w:t>
            </w:r>
            <w:r w:rsidRPr="00916343">
              <w:rPr>
                <w:rFonts w:ascii="Arial" w:hAnsi="Arial" w:cs="Arial"/>
                <w:color w:val="000000"/>
                <w:sz w:val="16"/>
                <w:szCs w:val="16"/>
              </w:rPr>
              <w:t>е</w:t>
            </w:r>
            <w:r w:rsidRPr="00916343">
              <w:rPr>
                <w:rFonts w:ascii="Arial" w:hAnsi="Arial" w:cs="Arial"/>
                <w:color w:val="000000"/>
                <w:sz w:val="16"/>
                <w:szCs w:val="16"/>
              </w:rPr>
              <w:t>жи Валдайского муниципального района в социальную практику" мун</w:t>
            </w:r>
            <w:r w:rsidRPr="00916343">
              <w:rPr>
                <w:rFonts w:ascii="Arial" w:hAnsi="Arial" w:cs="Arial"/>
                <w:color w:val="000000"/>
                <w:sz w:val="16"/>
                <w:szCs w:val="16"/>
              </w:rPr>
              <w:t>и</w:t>
            </w:r>
            <w:r w:rsidRPr="00916343">
              <w:rPr>
                <w:rFonts w:ascii="Arial" w:hAnsi="Arial" w:cs="Arial"/>
                <w:color w:val="000000"/>
                <w:sz w:val="16"/>
                <w:szCs w:val="16"/>
              </w:rPr>
              <w:t>ципальной программы Валдайского муниципального района "Развитие образования и молодежной политики в Валдайском муниципал</w:t>
            </w:r>
            <w:r w:rsidRPr="00916343">
              <w:rPr>
                <w:rFonts w:ascii="Arial" w:hAnsi="Arial" w:cs="Arial"/>
                <w:color w:val="000000"/>
                <w:sz w:val="16"/>
                <w:szCs w:val="16"/>
              </w:rPr>
              <w:t>ь</w:t>
            </w:r>
            <w:r w:rsidRPr="00916343">
              <w:rPr>
                <w:rFonts w:ascii="Arial" w:hAnsi="Arial" w:cs="Arial"/>
                <w:color w:val="000000"/>
                <w:sz w:val="16"/>
                <w:szCs w:val="16"/>
              </w:rPr>
              <w:t>ном районе до 2026 года"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0830199990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4 780,00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0830199990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4 780,00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Поддержка молодой семьи в Валдайском муниципальном ра</w:t>
            </w:r>
            <w:r w:rsidRPr="00916343">
              <w:rPr>
                <w:rFonts w:ascii="Arial" w:hAnsi="Arial" w:cs="Arial"/>
                <w:color w:val="000000"/>
                <w:sz w:val="16"/>
                <w:szCs w:val="16"/>
              </w:rPr>
              <w:t>й</w:t>
            </w:r>
            <w:r w:rsidRPr="00916343">
              <w:rPr>
                <w:rFonts w:ascii="Arial" w:hAnsi="Arial" w:cs="Arial"/>
                <w:color w:val="000000"/>
                <w:sz w:val="16"/>
                <w:szCs w:val="16"/>
              </w:rPr>
              <w:t>оне</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0830200000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5 780,00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Реализация прочих мероприятий подпрограммы "Вовлечение молод</w:t>
            </w:r>
            <w:r w:rsidRPr="00916343">
              <w:rPr>
                <w:rFonts w:ascii="Arial" w:hAnsi="Arial" w:cs="Arial"/>
                <w:color w:val="000000"/>
                <w:sz w:val="16"/>
                <w:szCs w:val="16"/>
              </w:rPr>
              <w:t>е</w:t>
            </w:r>
            <w:r w:rsidRPr="00916343">
              <w:rPr>
                <w:rFonts w:ascii="Arial" w:hAnsi="Arial" w:cs="Arial"/>
                <w:color w:val="000000"/>
                <w:sz w:val="16"/>
                <w:szCs w:val="16"/>
              </w:rPr>
              <w:t>жи Валдайского муниципального района в социальную практику" мун</w:t>
            </w:r>
            <w:r w:rsidRPr="00916343">
              <w:rPr>
                <w:rFonts w:ascii="Arial" w:hAnsi="Arial" w:cs="Arial"/>
                <w:color w:val="000000"/>
                <w:sz w:val="16"/>
                <w:szCs w:val="16"/>
              </w:rPr>
              <w:t>и</w:t>
            </w:r>
            <w:r w:rsidRPr="00916343">
              <w:rPr>
                <w:rFonts w:ascii="Arial" w:hAnsi="Arial" w:cs="Arial"/>
                <w:color w:val="000000"/>
                <w:sz w:val="16"/>
                <w:szCs w:val="16"/>
              </w:rPr>
              <w:t>ципальной программы Валдайского муниципального района "Развитие образования и молодежной политики в Валдайском муниципал</w:t>
            </w:r>
            <w:r w:rsidRPr="00916343">
              <w:rPr>
                <w:rFonts w:ascii="Arial" w:hAnsi="Arial" w:cs="Arial"/>
                <w:color w:val="000000"/>
                <w:sz w:val="16"/>
                <w:szCs w:val="16"/>
              </w:rPr>
              <w:t>ь</w:t>
            </w:r>
            <w:r w:rsidRPr="00916343">
              <w:rPr>
                <w:rFonts w:ascii="Arial" w:hAnsi="Arial" w:cs="Arial"/>
                <w:color w:val="000000"/>
                <w:sz w:val="16"/>
                <w:szCs w:val="16"/>
              </w:rPr>
              <w:t>ном районе до 2026 года"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0830299990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5 780,00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0830299990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5 780,00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Поддержка молодежи, оказавшейся в трудной жизненной ситу</w:t>
            </w:r>
            <w:r w:rsidRPr="00916343">
              <w:rPr>
                <w:rFonts w:ascii="Arial" w:hAnsi="Arial" w:cs="Arial"/>
                <w:color w:val="000000"/>
                <w:sz w:val="16"/>
                <w:szCs w:val="16"/>
              </w:rPr>
              <w:t>а</w:t>
            </w:r>
            <w:r w:rsidRPr="00916343">
              <w:rPr>
                <w:rFonts w:ascii="Arial" w:hAnsi="Arial" w:cs="Arial"/>
                <w:color w:val="000000"/>
                <w:sz w:val="16"/>
                <w:szCs w:val="16"/>
              </w:rPr>
              <w:t>ции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0830300000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6 000,00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Реализация прочих мероприятий подпрограммы "Вовлечение молод</w:t>
            </w:r>
            <w:r w:rsidRPr="00916343">
              <w:rPr>
                <w:rFonts w:ascii="Arial" w:hAnsi="Arial" w:cs="Arial"/>
                <w:color w:val="000000"/>
                <w:sz w:val="16"/>
                <w:szCs w:val="16"/>
              </w:rPr>
              <w:t>е</w:t>
            </w:r>
            <w:r w:rsidRPr="00916343">
              <w:rPr>
                <w:rFonts w:ascii="Arial" w:hAnsi="Arial" w:cs="Arial"/>
                <w:color w:val="000000"/>
                <w:sz w:val="16"/>
                <w:szCs w:val="16"/>
              </w:rPr>
              <w:t>жи Валдайского муниципального района в социальную практику" мун</w:t>
            </w:r>
            <w:r w:rsidRPr="00916343">
              <w:rPr>
                <w:rFonts w:ascii="Arial" w:hAnsi="Arial" w:cs="Arial"/>
                <w:color w:val="000000"/>
                <w:sz w:val="16"/>
                <w:szCs w:val="16"/>
              </w:rPr>
              <w:t>и</w:t>
            </w:r>
            <w:r w:rsidRPr="00916343">
              <w:rPr>
                <w:rFonts w:ascii="Arial" w:hAnsi="Arial" w:cs="Arial"/>
                <w:color w:val="000000"/>
                <w:sz w:val="16"/>
                <w:szCs w:val="16"/>
              </w:rPr>
              <w:t>ципальной программы Валдайского муниципального района "Развитие образования и молодежной политики в Валдайском муниципал</w:t>
            </w:r>
            <w:r w:rsidRPr="00916343">
              <w:rPr>
                <w:rFonts w:ascii="Arial" w:hAnsi="Arial" w:cs="Arial"/>
                <w:color w:val="000000"/>
                <w:sz w:val="16"/>
                <w:szCs w:val="16"/>
              </w:rPr>
              <w:t>ь</w:t>
            </w:r>
            <w:r w:rsidRPr="00916343">
              <w:rPr>
                <w:rFonts w:ascii="Arial" w:hAnsi="Arial" w:cs="Arial"/>
                <w:color w:val="000000"/>
                <w:sz w:val="16"/>
                <w:szCs w:val="16"/>
              </w:rPr>
              <w:t>ном районе до 2026 года"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0830399990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6 000,00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0830399990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6 000,00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Содействие в организации летнего отдыха, здорового образа жизни, молодежного туризма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0830400000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17 480,00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Реализация прочих мероприятий подпрограммы "Вовлечение молод</w:t>
            </w:r>
            <w:r w:rsidRPr="00916343">
              <w:rPr>
                <w:rFonts w:ascii="Arial" w:hAnsi="Arial" w:cs="Arial"/>
                <w:color w:val="000000"/>
                <w:sz w:val="16"/>
                <w:szCs w:val="16"/>
              </w:rPr>
              <w:t>е</w:t>
            </w:r>
            <w:r w:rsidRPr="00916343">
              <w:rPr>
                <w:rFonts w:ascii="Arial" w:hAnsi="Arial" w:cs="Arial"/>
                <w:color w:val="000000"/>
                <w:sz w:val="16"/>
                <w:szCs w:val="16"/>
              </w:rPr>
              <w:t>жи Валдайского муниципального района в социальную практику" мун</w:t>
            </w:r>
            <w:r w:rsidRPr="00916343">
              <w:rPr>
                <w:rFonts w:ascii="Arial" w:hAnsi="Arial" w:cs="Arial"/>
                <w:color w:val="000000"/>
                <w:sz w:val="16"/>
                <w:szCs w:val="16"/>
              </w:rPr>
              <w:t>и</w:t>
            </w:r>
            <w:r w:rsidRPr="00916343">
              <w:rPr>
                <w:rFonts w:ascii="Arial" w:hAnsi="Arial" w:cs="Arial"/>
                <w:color w:val="000000"/>
                <w:sz w:val="16"/>
                <w:szCs w:val="16"/>
              </w:rPr>
              <w:t>ципальной программы Валдайского муниципального района "Развитие образования и молодежной политики в Валдайском муниципал</w:t>
            </w:r>
            <w:r w:rsidRPr="00916343">
              <w:rPr>
                <w:rFonts w:ascii="Arial" w:hAnsi="Arial" w:cs="Arial"/>
                <w:color w:val="000000"/>
                <w:sz w:val="16"/>
                <w:szCs w:val="16"/>
              </w:rPr>
              <w:t>ь</w:t>
            </w:r>
            <w:r w:rsidRPr="00916343">
              <w:rPr>
                <w:rFonts w:ascii="Arial" w:hAnsi="Arial" w:cs="Arial"/>
                <w:color w:val="000000"/>
                <w:sz w:val="16"/>
                <w:szCs w:val="16"/>
              </w:rPr>
              <w:t>ном районе до 2026 года"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0830499990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17 480,00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0830499990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17 480,00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Выявление, продвижение и поддержка активности молодежи и ее до</w:t>
            </w:r>
            <w:r w:rsidRPr="00916343">
              <w:rPr>
                <w:rFonts w:ascii="Arial" w:hAnsi="Arial" w:cs="Arial"/>
                <w:color w:val="000000"/>
                <w:sz w:val="16"/>
                <w:szCs w:val="16"/>
              </w:rPr>
              <w:t>с</w:t>
            </w:r>
            <w:r w:rsidRPr="00916343">
              <w:rPr>
                <w:rFonts w:ascii="Arial" w:hAnsi="Arial" w:cs="Arial"/>
                <w:color w:val="000000"/>
                <w:sz w:val="16"/>
                <w:szCs w:val="16"/>
              </w:rPr>
              <w:t>тижений в различных сферах деятельности, в том числе по волонте</w:t>
            </w:r>
            <w:r w:rsidRPr="00916343">
              <w:rPr>
                <w:rFonts w:ascii="Arial" w:hAnsi="Arial" w:cs="Arial"/>
                <w:color w:val="000000"/>
                <w:sz w:val="16"/>
                <w:szCs w:val="16"/>
              </w:rPr>
              <w:t>р</w:t>
            </w:r>
            <w:r w:rsidRPr="00916343">
              <w:rPr>
                <w:rFonts w:ascii="Arial" w:hAnsi="Arial" w:cs="Arial"/>
                <w:color w:val="000000"/>
                <w:sz w:val="16"/>
                <w:szCs w:val="16"/>
              </w:rPr>
              <w:t>скому движению</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0830500000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65 960,00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Реализация прочих мероприятий подпрограммы "Вовлечение молод</w:t>
            </w:r>
            <w:r w:rsidRPr="00916343">
              <w:rPr>
                <w:rFonts w:ascii="Arial" w:hAnsi="Arial" w:cs="Arial"/>
                <w:color w:val="000000"/>
                <w:sz w:val="16"/>
                <w:szCs w:val="16"/>
              </w:rPr>
              <w:t>е</w:t>
            </w:r>
            <w:r w:rsidRPr="00916343">
              <w:rPr>
                <w:rFonts w:ascii="Arial" w:hAnsi="Arial" w:cs="Arial"/>
                <w:color w:val="000000"/>
                <w:sz w:val="16"/>
                <w:szCs w:val="16"/>
              </w:rPr>
              <w:t>жи Валдайского муниципального района в социальную практику" мун</w:t>
            </w:r>
            <w:r w:rsidRPr="00916343">
              <w:rPr>
                <w:rFonts w:ascii="Arial" w:hAnsi="Arial" w:cs="Arial"/>
                <w:color w:val="000000"/>
                <w:sz w:val="16"/>
                <w:szCs w:val="16"/>
              </w:rPr>
              <w:t>и</w:t>
            </w:r>
            <w:r w:rsidRPr="00916343">
              <w:rPr>
                <w:rFonts w:ascii="Arial" w:hAnsi="Arial" w:cs="Arial"/>
                <w:color w:val="000000"/>
                <w:sz w:val="16"/>
                <w:szCs w:val="16"/>
              </w:rPr>
              <w:t>ципальной программы Валдайского муниципального района "Развитие образования и молодежной политики в Валдайском муниципал</w:t>
            </w:r>
            <w:r w:rsidRPr="00916343">
              <w:rPr>
                <w:rFonts w:ascii="Arial" w:hAnsi="Arial" w:cs="Arial"/>
                <w:color w:val="000000"/>
                <w:sz w:val="16"/>
                <w:szCs w:val="16"/>
              </w:rPr>
              <w:t>ь</w:t>
            </w:r>
            <w:r w:rsidRPr="00916343">
              <w:rPr>
                <w:rFonts w:ascii="Arial" w:hAnsi="Arial" w:cs="Arial"/>
                <w:color w:val="000000"/>
                <w:sz w:val="16"/>
                <w:szCs w:val="16"/>
              </w:rPr>
              <w:t>ном районе до 2026 года"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0830599990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65 960,00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0830599990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65 960,00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Развитие инфраструктуры учреждений по работе с молодежью</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0830700000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3 608 210,35</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3 699 384,50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3 756 307,60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деятельности муниципального автономного учр</w:t>
            </w:r>
            <w:r w:rsidRPr="00916343">
              <w:rPr>
                <w:rFonts w:ascii="Arial" w:hAnsi="Arial" w:cs="Arial"/>
                <w:color w:val="000000"/>
                <w:sz w:val="16"/>
                <w:szCs w:val="16"/>
              </w:rPr>
              <w:t>е</w:t>
            </w:r>
            <w:r w:rsidRPr="00916343">
              <w:rPr>
                <w:rFonts w:ascii="Arial" w:hAnsi="Arial" w:cs="Arial"/>
                <w:color w:val="000000"/>
                <w:sz w:val="16"/>
                <w:szCs w:val="16"/>
              </w:rPr>
              <w:t>ждения "Молодежный центр "Юность"-заработная плата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0830701081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2 122 650,65</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2 570 480,26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2 614 200,00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0830701081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2 122 650,65</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2 570 480,26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2 614 200,00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деятельности муниципального автономного учр</w:t>
            </w:r>
            <w:r w:rsidRPr="00916343">
              <w:rPr>
                <w:rFonts w:ascii="Arial" w:hAnsi="Arial" w:cs="Arial"/>
                <w:color w:val="000000"/>
                <w:sz w:val="16"/>
                <w:szCs w:val="16"/>
              </w:rPr>
              <w:t>е</w:t>
            </w:r>
            <w:r w:rsidRPr="00916343">
              <w:rPr>
                <w:rFonts w:ascii="Arial" w:hAnsi="Arial" w:cs="Arial"/>
                <w:color w:val="000000"/>
                <w:sz w:val="16"/>
                <w:szCs w:val="16"/>
              </w:rPr>
              <w:t>ждения "Молодежный центр "Юность"-начисления на заработную плату</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0830701082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641 040,50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776 285,04</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789 488,40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0830701082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641 040,50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776 285,04</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789 488,40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деятельности муниципального автономного учр</w:t>
            </w:r>
            <w:r w:rsidRPr="00916343">
              <w:rPr>
                <w:rFonts w:ascii="Arial" w:hAnsi="Arial" w:cs="Arial"/>
                <w:color w:val="000000"/>
                <w:sz w:val="16"/>
                <w:szCs w:val="16"/>
              </w:rPr>
              <w:t>е</w:t>
            </w:r>
            <w:r w:rsidRPr="00916343">
              <w:rPr>
                <w:rFonts w:ascii="Arial" w:hAnsi="Arial" w:cs="Arial"/>
                <w:color w:val="000000"/>
                <w:sz w:val="16"/>
                <w:szCs w:val="16"/>
              </w:rPr>
              <w:t>ждения "Молодежный центр "Юность"-материальные затраты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0830701083</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345 603,20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345 603,20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345 603,20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0830701083</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345 603,20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345 603,20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345 603,20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деятельности муниципального автономного учр</w:t>
            </w:r>
            <w:r w:rsidRPr="00916343">
              <w:rPr>
                <w:rFonts w:ascii="Arial" w:hAnsi="Arial" w:cs="Arial"/>
                <w:color w:val="000000"/>
                <w:sz w:val="16"/>
                <w:szCs w:val="16"/>
              </w:rPr>
              <w:t>е</w:t>
            </w:r>
            <w:r w:rsidRPr="00916343">
              <w:rPr>
                <w:rFonts w:ascii="Arial" w:hAnsi="Arial" w:cs="Arial"/>
                <w:color w:val="000000"/>
                <w:sz w:val="16"/>
                <w:szCs w:val="16"/>
              </w:rPr>
              <w:t>ждения "Молодежный центр "Юность"-налоги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0830701084</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7 016,00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7 016,00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7 016,00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0830701084</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7 016,00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7 016,00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7 016,00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 xml:space="preserve">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w:t>
            </w:r>
            <w:proofErr w:type="spellStart"/>
            <w:r w:rsidRPr="00916343">
              <w:rPr>
                <w:rFonts w:ascii="Arial" w:hAnsi="Arial" w:cs="Arial"/>
                <w:color w:val="000000"/>
                <w:sz w:val="16"/>
                <w:szCs w:val="16"/>
              </w:rPr>
              <w:t>сф</w:t>
            </w:r>
            <w:r w:rsidRPr="00916343">
              <w:rPr>
                <w:rFonts w:ascii="Arial" w:hAnsi="Arial" w:cs="Arial"/>
                <w:color w:val="000000"/>
                <w:sz w:val="16"/>
                <w:szCs w:val="16"/>
              </w:rPr>
              <w:t>е</w:t>
            </w:r>
            <w:r w:rsidRPr="00916343">
              <w:rPr>
                <w:rFonts w:ascii="Arial" w:hAnsi="Arial" w:cs="Arial"/>
                <w:color w:val="000000"/>
                <w:sz w:val="16"/>
                <w:szCs w:val="16"/>
              </w:rPr>
              <w:t>ры-заработная</w:t>
            </w:r>
            <w:proofErr w:type="spellEnd"/>
            <w:r w:rsidRPr="00916343">
              <w:rPr>
                <w:rFonts w:ascii="Arial" w:hAnsi="Arial" w:cs="Arial"/>
                <w:color w:val="000000"/>
                <w:sz w:val="16"/>
                <w:szCs w:val="16"/>
              </w:rPr>
              <w:t xml:space="preserve"> плата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0830771411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51 600,00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0830771411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51 600,00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w:t>
            </w:r>
            <w:r w:rsidRPr="00916343">
              <w:rPr>
                <w:rFonts w:ascii="Arial" w:hAnsi="Arial" w:cs="Arial"/>
                <w:color w:val="000000"/>
                <w:sz w:val="16"/>
                <w:szCs w:val="16"/>
              </w:rPr>
              <w:t>е</w:t>
            </w:r>
            <w:r w:rsidRPr="00916343">
              <w:rPr>
                <w:rFonts w:ascii="Arial" w:hAnsi="Arial" w:cs="Arial"/>
                <w:color w:val="000000"/>
                <w:sz w:val="16"/>
                <w:szCs w:val="16"/>
              </w:rPr>
              <w:t>ры -начисления на заработную плату</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0830771412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15 600,00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lastRenderedPageBreak/>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lastRenderedPageBreak/>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0830771412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15 600,00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916343">
              <w:rPr>
                <w:rFonts w:ascii="Arial" w:hAnsi="Arial" w:cs="Arial"/>
                <w:color w:val="000000"/>
                <w:sz w:val="16"/>
                <w:szCs w:val="16"/>
              </w:rPr>
              <w:t xml:space="preserve">Субсидия бюджетам муниципальных районов области на </w:t>
            </w:r>
            <w:proofErr w:type="spellStart"/>
            <w:r w:rsidRPr="00916343">
              <w:rPr>
                <w:rFonts w:ascii="Arial" w:hAnsi="Arial" w:cs="Arial"/>
                <w:color w:val="000000"/>
                <w:sz w:val="16"/>
                <w:szCs w:val="16"/>
              </w:rPr>
              <w:t>софинанс</w:t>
            </w:r>
            <w:r w:rsidRPr="00916343">
              <w:rPr>
                <w:rFonts w:ascii="Arial" w:hAnsi="Arial" w:cs="Arial"/>
                <w:color w:val="000000"/>
                <w:sz w:val="16"/>
                <w:szCs w:val="16"/>
              </w:rPr>
              <w:t>и</w:t>
            </w:r>
            <w:r w:rsidRPr="00916343">
              <w:rPr>
                <w:rFonts w:ascii="Arial" w:hAnsi="Arial" w:cs="Arial"/>
                <w:color w:val="000000"/>
                <w:sz w:val="16"/>
                <w:szCs w:val="16"/>
              </w:rPr>
              <w:t>рование</w:t>
            </w:r>
            <w:proofErr w:type="spellEnd"/>
            <w:r w:rsidRPr="00916343">
              <w:rPr>
                <w:rFonts w:ascii="Arial" w:hAnsi="Arial" w:cs="Arial"/>
                <w:color w:val="000000"/>
                <w:sz w:val="16"/>
                <w:szCs w:val="16"/>
              </w:rPr>
              <w:t xml:space="preserve"> расходов муниципальных казенных, бюджетных и авт</w:t>
            </w:r>
            <w:r w:rsidRPr="00916343">
              <w:rPr>
                <w:rFonts w:ascii="Arial" w:hAnsi="Arial" w:cs="Arial"/>
                <w:color w:val="000000"/>
                <w:sz w:val="16"/>
                <w:szCs w:val="16"/>
              </w:rPr>
              <w:t>о</w:t>
            </w:r>
            <w:r w:rsidRPr="00916343">
              <w:rPr>
                <w:rFonts w:ascii="Arial" w:hAnsi="Arial" w:cs="Arial"/>
                <w:color w:val="000000"/>
                <w:sz w:val="16"/>
                <w:szCs w:val="16"/>
              </w:rPr>
              <w:t>номных учреждений по приобретению коммунальных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0830772300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339 700,00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0830772300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339 700,00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proofErr w:type="spellStart"/>
            <w:r w:rsidRPr="00916343">
              <w:rPr>
                <w:rFonts w:ascii="Arial" w:hAnsi="Arial" w:cs="Arial"/>
                <w:color w:val="000000"/>
                <w:sz w:val="16"/>
                <w:szCs w:val="16"/>
              </w:rPr>
              <w:t>Софинансирование</w:t>
            </w:r>
            <w:proofErr w:type="spellEnd"/>
            <w:r w:rsidRPr="00916343">
              <w:rPr>
                <w:rFonts w:ascii="Arial" w:hAnsi="Arial" w:cs="Arial"/>
                <w:color w:val="000000"/>
                <w:sz w:val="16"/>
                <w:szCs w:val="16"/>
              </w:rPr>
              <w:t xml:space="preserve"> к субсидии бюджетам муниципальных районов на </w:t>
            </w:r>
            <w:proofErr w:type="spellStart"/>
            <w:r w:rsidRPr="00916343">
              <w:rPr>
                <w:rFonts w:ascii="Arial" w:hAnsi="Arial" w:cs="Arial"/>
                <w:color w:val="000000"/>
                <w:sz w:val="16"/>
                <w:szCs w:val="16"/>
              </w:rPr>
              <w:t>софинансирование</w:t>
            </w:r>
            <w:proofErr w:type="spellEnd"/>
            <w:r w:rsidRPr="00916343">
              <w:rPr>
                <w:rFonts w:ascii="Arial" w:hAnsi="Arial" w:cs="Arial"/>
                <w:color w:val="000000"/>
                <w:sz w:val="16"/>
                <w:szCs w:val="16"/>
              </w:rPr>
              <w:t xml:space="preserve"> расходов муниципальных казенных, бюджетных и автономных учреждений по приобретению коммунал</w:t>
            </w:r>
            <w:r w:rsidRPr="00916343">
              <w:rPr>
                <w:rFonts w:ascii="Arial" w:hAnsi="Arial" w:cs="Arial"/>
                <w:color w:val="000000"/>
                <w:sz w:val="16"/>
                <w:szCs w:val="16"/>
              </w:rPr>
              <w:t>ь</w:t>
            </w:r>
            <w:r w:rsidRPr="00916343">
              <w:rPr>
                <w:rFonts w:ascii="Arial" w:hAnsi="Arial" w:cs="Arial"/>
                <w:color w:val="000000"/>
                <w:sz w:val="16"/>
                <w:szCs w:val="16"/>
              </w:rPr>
              <w:t>ных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08307S2300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85 000,00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08307S2300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85 000,00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Подпрограмма "Патриотическое воспитание населения Валдайского муниципального района" муниципальной программы Валдайского мун</w:t>
            </w:r>
            <w:r w:rsidRPr="00916343">
              <w:rPr>
                <w:rFonts w:ascii="Arial" w:hAnsi="Arial" w:cs="Arial"/>
                <w:color w:val="000000"/>
                <w:sz w:val="16"/>
                <w:szCs w:val="16"/>
              </w:rPr>
              <w:t>и</w:t>
            </w:r>
            <w:r w:rsidRPr="00916343">
              <w:rPr>
                <w:rFonts w:ascii="Arial" w:hAnsi="Arial" w:cs="Arial"/>
                <w:color w:val="000000"/>
                <w:sz w:val="16"/>
                <w:szCs w:val="16"/>
              </w:rPr>
              <w:t>ципального района "Развитие образования и молодежной политики в Валдайском муниципальном районе до 2026 года"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0840000000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132 400,00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112 400,00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112 400,00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Организация работы по увековечению памяти погибших при защите Отечества на территории муниципального района и использов</w:t>
            </w:r>
            <w:r w:rsidRPr="00916343">
              <w:rPr>
                <w:rFonts w:ascii="Arial" w:hAnsi="Arial" w:cs="Arial"/>
                <w:color w:val="000000"/>
                <w:sz w:val="16"/>
                <w:szCs w:val="16"/>
              </w:rPr>
              <w:t>а</w:t>
            </w:r>
            <w:r w:rsidRPr="00916343">
              <w:rPr>
                <w:rFonts w:ascii="Arial" w:hAnsi="Arial" w:cs="Arial"/>
                <w:color w:val="000000"/>
                <w:sz w:val="16"/>
                <w:szCs w:val="16"/>
              </w:rPr>
              <w:t>нию поисковой работы в вопросах патриотического воспитания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0840400000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40 400,00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Реализация прочих мероприятий подпрограммы "Патриотическое во</w:t>
            </w:r>
            <w:r w:rsidRPr="00916343">
              <w:rPr>
                <w:rFonts w:ascii="Arial" w:hAnsi="Arial" w:cs="Arial"/>
                <w:color w:val="000000"/>
                <w:sz w:val="16"/>
                <w:szCs w:val="16"/>
              </w:rPr>
              <w:t>с</w:t>
            </w:r>
            <w:r w:rsidRPr="00916343">
              <w:rPr>
                <w:rFonts w:ascii="Arial" w:hAnsi="Arial" w:cs="Arial"/>
                <w:color w:val="000000"/>
                <w:sz w:val="16"/>
                <w:szCs w:val="16"/>
              </w:rPr>
              <w:t>питание населения Валдайского муниципального района" муниципал</w:t>
            </w:r>
            <w:r w:rsidRPr="00916343">
              <w:rPr>
                <w:rFonts w:ascii="Arial" w:hAnsi="Arial" w:cs="Arial"/>
                <w:color w:val="000000"/>
                <w:sz w:val="16"/>
                <w:szCs w:val="16"/>
              </w:rPr>
              <w:t>ь</w:t>
            </w:r>
            <w:r w:rsidRPr="00916343">
              <w:rPr>
                <w:rFonts w:ascii="Arial" w:hAnsi="Arial" w:cs="Arial"/>
                <w:color w:val="000000"/>
                <w:sz w:val="16"/>
                <w:szCs w:val="16"/>
              </w:rPr>
              <w:t>ной программы Валдайского муниципального района "Развитие образ</w:t>
            </w:r>
            <w:r w:rsidRPr="00916343">
              <w:rPr>
                <w:rFonts w:ascii="Arial" w:hAnsi="Arial" w:cs="Arial"/>
                <w:color w:val="000000"/>
                <w:sz w:val="16"/>
                <w:szCs w:val="16"/>
              </w:rPr>
              <w:t>о</w:t>
            </w:r>
            <w:r w:rsidRPr="00916343">
              <w:rPr>
                <w:rFonts w:ascii="Arial" w:hAnsi="Arial" w:cs="Arial"/>
                <w:color w:val="000000"/>
                <w:sz w:val="16"/>
                <w:szCs w:val="16"/>
              </w:rPr>
              <w:t>вания и молодежной политики в Валдайском мун</w:t>
            </w:r>
            <w:r w:rsidRPr="00916343">
              <w:rPr>
                <w:rFonts w:ascii="Arial" w:hAnsi="Arial" w:cs="Arial"/>
                <w:color w:val="000000"/>
                <w:sz w:val="16"/>
                <w:szCs w:val="16"/>
              </w:rPr>
              <w:t>и</w:t>
            </w:r>
            <w:r w:rsidRPr="00916343">
              <w:rPr>
                <w:rFonts w:ascii="Arial" w:hAnsi="Arial" w:cs="Arial"/>
                <w:color w:val="000000"/>
                <w:sz w:val="16"/>
                <w:szCs w:val="16"/>
              </w:rPr>
              <w:t>ципальном районе до 2026 года"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0840499990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40 400,00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иные цели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0840499990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40 400,00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Информационно-методическое сопровождение патриотического восп</w:t>
            </w:r>
            <w:r w:rsidRPr="00916343">
              <w:rPr>
                <w:rFonts w:ascii="Arial" w:hAnsi="Arial" w:cs="Arial"/>
                <w:color w:val="000000"/>
                <w:sz w:val="16"/>
                <w:szCs w:val="16"/>
              </w:rPr>
              <w:t>и</w:t>
            </w:r>
            <w:r w:rsidRPr="00916343">
              <w:rPr>
                <w:rFonts w:ascii="Arial" w:hAnsi="Arial" w:cs="Arial"/>
                <w:color w:val="000000"/>
                <w:sz w:val="16"/>
                <w:szCs w:val="16"/>
              </w:rPr>
              <w:t>тания граждан</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0840500000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8 000,00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Реализация прочих мероприятий подпрограммы "Патриотическое во</w:t>
            </w:r>
            <w:r w:rsidRPr="00916343">
              <w:rPr>
                <w:rFonts w:ascii="Arial" w:hAnsi="Arial" w:cs="Arial"/>
                <w:color w:val="000000"/>
                <w:sz w:val="16"/>
                <w:szCs w:val="16"/>
              </w:rPr>
              <w:t>с</w:t>
            </w:r>
            <w:r w:rsidRPr="00916343">
              <w:rPr>
                <w:rFonts w:ascii="Arial" w:hAnsi="Arial" w:cs="Arial"/>
                <w:color w:val="000000"/>
                <w:sz w:val="16"/>
                <w:szCs w:val="16"/>
              </w:rPr>
              <w:t>питание населения Валдайского муниципального района" муниципал</w:t>
            </w:r>
            <w:r w:rsidRPr="00916343">
              <w:rPr>
                <w:rFonts w:ascii="Arial" w:hAnsi="Arial" w:cs="Arial"/>
                <w:color w:val="000000"/>
                <w:sz w:val="16"/>
                <w:szCs w:val="16"/>
              </w:rPr>
              <w:t>ь</w:t>
            </w:r>
            <w:r w:rsidRPr="00916343">
              <w:rPr>
                <w:rFonts w:ascii="Arial" w:hAnsi="Arial" w:cs="Arial"/>
                <w:color w:val="000000"/>
                <w:sz w:val="16"/>
                <w:szCs w:val="16"/>
              </w:rPr>
              <w:t>ной программы Валдайского муниципального района "Развитие образ</w:t>
            </w:r>
            <w:r w:rsidRPr="00916343">
              <w:rPr>
                <w:rFonts w:ascii="Arial" w:hAnsi="Arial" w:cs="Arial"/>
                <w:color w:val="000000"/>
                <w:sz w:val="16"/>
                <w:szCs w:val="16"/>
              </w:rPr>
              <w:t>о</w:t>
            </w:r>
            <w:r w:rsidRPr="00916343">
              <w:rPr>
                <w:rFonts w:ascii="Arial" w:hAnsi="Arial" w:cs="Arial"/>
                <w:color w:val="000000"/>
                <w:sz w:val="16"/>
                <w:szCs w:val="16"/>
              </w:rPr>
              <w:t>вания и молодежной политики в Валдайском мун</w:t>
            </w:r>
            <w:r w:rsidRPr="00916343">
              <w:rPr>
                <w:rFonts w:ascii="Arial" w:hAnsi="Arial" w:cs="Arial"/>
                <w:color w:val="000000"/>
                <w:sz w:val="16"/>
                <w:szCs w:val="16"/>
              </w:rPr>
              <w:t>и</w:t>
            </w:r>
            <w:r w:rsidRPr="00916343">
              <w:rPr>
                <w:rFonts w:ascii="Arial" w:hAnsi="Arial" w:cs="Arial"/>
                <w:color w:val="000000"/>
                <w:sz w:val="16"/>
                <w:szCs w:val="16"/>
              </w:rPr>
              <w:t>ципальном районе до 2026 года"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0840599990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8 000,00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0840599990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8 000,00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Совершенствование форм и методов работы по патриотическому во</w:t>
            </w:r>
            <w:r w:rsidRPr="00916343">
              <w:rPr>
                <w:rFonts w:ascii="Arial" w:hAnsi="Arial" w:cs="Arial"/>
                <w:color w:val="000000"/>
                <w:sz w:val="16"/>
                <w:szCs w:val="16"/>
              </w:rPr>
              <w:t>с</w:t>
            </w:r>
            <w:r w:rsidRPr="00916343">
              <w:rPr>
                <w:rFonts w:ascii="Arial" w:hAnsi="Arial" w:cs="Arial"/>
                <w:color w:val="000000"/>
                <w:sz w:val="16"/>
                <w:szCs w:val="16"/>
              </w:rPr>
              <w:t>питанию граждан</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0840600000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26 900,00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Реализация прочих мероприятий подпрограммы "Патриотическое во</w:t>
            </w:r>
            <w:r w:rsidRPr="00916343">
              <w:rPr>
                <w:rFonts w:ascii="Arial" w:hAnsi="Arial" w:cs="Arial"/>
                <w:color w:val="000000"/>
                <w:sz w:val="16"/>
                <w:szCs w:val="16"/>
              </w:rPr>
              <w:t>с</w:t>
            </w:r>
            <w:r w:rsidRPr="00916343">
              <w:rPr>
                <w:rFonts w:ascii="Arial" w:hAnsi="Arial" w:cs="Arial"/>
                <w:color w:val="000000"/>
                <w:sz w:val="16"/>
                <w:szCs w:val="16"/>
              </w:rPr>
              <w:t>питание населения Валдайского муниципального района" муниципал</w:t>
            </w:r>
            <w:r w:rsidRPr="00916343">
              <w:rPr>
                <w:rFonts w:ascii="Arial" w:hAnsi="Arial" w:cs="Arial"/>
                <w:color w:val="000000"/>
                <w:sz w:val="16"/>
                <w:szCs w:val="16"/>
              </w:rPr>
              <w:t>ь</w:t>
            </w:r>
            <w:r w:rsidRPr="00916343">
              <w:rPr>
                <w:rFonts w:ascii="Arial" w:hAnsi="Arial" w:cs="Arial"/>
                <w:color w:val="000000"/>
                <w:sz w:val="16"/>
                <w:szCs w:val="16"/>
              </w:rPr>
              <w:t>ной программы Валдайского муниципального района "Развитие образ</w:t>
            </w:r>
            <w:r w:rsidRPr="00916343">
              <w:rPr>
                <w:rFonts w:ascii="Arial" w:hAnsi="Arial" w:cs="Arial"/>
                <w:color w:val="000000"/>
                <w:sz w:val="16"/>
                <w:szCs w:val="16"/>
              </w:rPr>
              <w:t>о</w:t>
            </w:r>
            <w:r w:rsidRPr="00916343">
              <w:rPr>
                <w:rFonts w:ascii="Arial" w:hAnsi="Arial" w:cs="Arial"/>
                <w:color w:val="000000"/>
                <w:sz w:val="16"/>
                <w:szCs w:val="16"/>
              </w:rPr>
              <w:t>вания и молодежной политики в Валдайском мун</w:t>
            </w:r>
            <w:r w:rsidRPr="00916343">
              <w:rPr>
                <w:rFonts w:ascii="Arial" w:hAnsi="Arial" w:cs="Arial"/>
                <w:color w:val="000000"/>
                <w:sz w:val="16"/>
                <w:szCs w:val="16"/>
              </w:rPr>
              <w:t>и</w:t>
            </w:r>
            <w:r w:rsidRPr="00916343">
              <w:rPr>
                <w:rFonts w:ascii="Arial" w:hAnsi="Arial" w:cs="Arial"/>
                <w:color w:val="000000"/>
                <w:sz w:val="16"/>
                <w:szCs w:val="16"/>
              </w:rPr>
              <w:t>ципальном районе до 2026 года"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0840699990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26 900,00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0840699990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26 900,00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Военно-патриотическое воспитание детей и молодежи, развитие пра</w:t>
            </w:r>
            <w:r w:rsidRPr="00916343">
              <w:rPr>
                <w:rFonts w:ascii="Arial" w:hAnsi="Arial" w:cs="Arial"/>
                <w:color w:val="000000"/>
                <w:sz w:val="16"/>
                <w:szCs w:val="16"/>
              </w:rPr>
              <w:t>к</w:t>
            </w:r>
            <w:r w:rsidRPr="00916343">
              <w:rPr>
                <w:rFonts w:ascii="Arial" w:hAnsi="Arial" w:cs="Arial"/>
                <w:color w:val="000000"/>
                <w:sz w:val="16"/>
                <w:szCs w:val="16"/>
              </w:rPr>
              <w:t>тики шефства воинских частей над образовательными организ</w:t>
            </w:r>
            <w:r w:rsidRPr="00916343">
              <w:rPr>
                <w:rFonts w:ascii="Arial" w:hAnsi="Arial" w:cs="Arial"/>
                <w:color w:val="000000"/>
                <w:sz w:val="16"/>
                <w:szCs w:val="16"/>
              </w:rPr>
              <w:t>а</w:t>
            </w:r>
            <w:r w:rsidRPr="00916343">
              <w:rPr>
                <w:rFonts w:ascii="Arial" w:hAnsi="Arial" w:cs="Arial"/>
                <w:color w:val="000000"/>
                <w:sz w:val="16"/>
                <w:szCs w:val="16"/>
              </w:rPr>
              <w:t>циями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0840700000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33 100,00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Реализация прочих мероприятий подпрограммы "Патриотическое во</w:t>
            </w:r>
            <w:r w:rsidRPr="00916343">
              <w:rPr>
                <w:rFonts w:ascii="Arial" w:hAnsi="Arial" w:cs="Arial"/>
                <w:color w:val="000000"/>
                <w:sz w:val="16"/>
                <w:szCs w:val="16"/>
              </w:rPr>
              <w:t>с</w:t>
            </w:r>
            <w:r w:rsidRPr="00916343">
              <w:rPr>
                <w:rFonts w:ascii="Arial" w:hAnsi="Arial" w:cs="Arial"/>
                <w:color w:val="000000"/>
                <w:sz w:val="16"/>
                <w:szCs w:val="16"/>
              </w:rPr>
              <w:t>питание населения Валдайского муниципального района" муниципал</w:t>
            </w:r>
            <w:r w:rsidRPr="00916343">
              <w:rPr>
                <w:rFonts w:ascii="Arial" w:hAnsi="Arial" w:cs="Arial"/>
                <w:color w:val="000000"/>
                <w:sz w:val="16"/>
                <w:szCs w:val="16"/>
              </w:rPr>
              <w:t>ь</w:t>
            </w:r>
            <w:r w:rsidRPr="00916343">
              <w:rPr>
                <w:rFonts w:ascii="Arial" w:hAnsi="Arial" w:cs="Arial"/>
                <w:color w:val="000000"/>
                <w:sz w:val="16"/>
                <w:szCs w:val="16"/>
              </w:rPr>
              <w:t>ной программы Валдайского муниципального района "Развитие образ</w:t>
            </w:r>
            <w:r w:rsidRPr="00916343">
              <w:rPr>
                <w:rFonts w:ascii="Arial" w:hAnsi="Arial" w:cs="Arial"/>
                <w:color w:val="000000"/>
                <w:sz w:val="16"/>
                <w:szCs w:val="16"/>
              </w:rPr>
              <w:t>о</w:t>
            </w:r>
            <w:r w:rsidRPr="00916343">
              <w:rPr>
                <w:rFonts w:ascii="Arial" w:hAnsi="Arial" w:cs="Arial"/>
                <w:color w:val="000000"/>
                <w:sz w:val="16"/>
                <w:szCs w:val="16"/>
              </w:rPr>
              <w:t>вания и молодежной политики в Валдайском мун</w:t>
            </w:r>
            <w:r w:rsidRPr="00916343">
              <w:rPr>
                <w:rFonts w:ascii="Arial" w:hAnsi="Arial" w:cs="Arial"/>
                <w:color w:val="000000"/>
                <w:sz w:val="16"/>
                <w:szCs w:val="16"/>
              </w:rPr>
              <w:t>и</w:t>
            </w:r>
            <w:r w:rsidRPr="00916343">
              <w:rPr>
                <w:rFonts w:ascii="Arial" w:hAnsi="Arial" w:cs="Arial"/>
                <w:color w:val="000000"/>
                <w:sz w:val="16"/>
                <w:szCs w:val="16"/>
              </w:rPr>
              <w:t xml:space="preserve">ципальном </w:t>
            </w:r>
            <w:proofErr w:type="spellStart"/>
            <w:r w:rsidRPr="00916343">
              <w:rPr>
                <w:rFonts w:ascii="Arial" w:hAnsi="Arial" w:cs="Arial"/>
                <w:color w:val="000000"/>
                <w:sz w:val="16"/>
                <w:szCs w:val="16"/>
              </w:rPr>
              <w:t>районедо</w:t>
            </w:r>
            <w:proofErr w:type="spellEnd"/>
            <w:r w:rsidRPr="00916343">
              <w:rPr>
                <w:rFonts w:ascii="Arial" w:hAnsi="Arial" w:cs="Arial"/>
                <w:color w:val="000000"/>
                <w:sz w:val="16"/>
                <w:szCs w:val="16"/>
              </w:rPr>
              <w:t xml:space="preserve"> 2026 года"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0840799990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33 100,00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0840799990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33 100,00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Развитие волонтерского движения как важного элемента системы па</w:t>
            </w:r>
            <w:r w:rsidRPr="00916343">
              <w:rPr>
                <w:rFonts w:ascii="Arial" w:hAnsi="Arial" w:cs="Arial"/>
                <w:color w:val="000000"/>
                <w:sz w:val="16"/>
                <w:szCs w:val="16"/>
              </w:rPr>
              <w:t>т</w:t>
            </w:r>
            <w:r w:rsidRPr="00916343">
              <w:rPr>
                <w:rFonts w:ascii="Arial" w:hAnsi="Arial" w:cs="Arial"/>
                <w:color w:val="000000"/>
                <w:sz w:val="16"/>
                <w:szCs w:val="16"/>
              </w:rPr>
              <w:t>риотического воспитания молодежи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0840800000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21 000,00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Оказание содействия в экипировке волонтерского объединения "Центр "Волонтеры Победы" в рамках мероприятий подпрограммы "Патриот</w:t>
            </w:r>
            <w:r w:rsidRPr="00916343">
              <w:rPr>
                <w:rFonts w:ascii="Arial" w:hAnsi="Arial" w:cs="Arial"/>
                <w:color w:val="000000"/>
                <w:sz w:val="16"/>
                <w:szCs w:val="16"/>
              </w:rPr>
              <w:t>и</w:t>
            </w:r>
            <w:r w:rsidRPr="00916343">
              <w:rPr>
                <w:rFonts w:ascii="Arial" w:hAnsi="Arial" w:cs="Arial"/>
                <w:color w:val="000000"/>
                <w:sz w:val="16"/>
                <w:szCs w:val="16"/>
              </w:rPr>
              <w:t>ческое воспитание населения Валдайского муниципального района" муниципальной программы Валдайского муниципального района "Ра</w:t>
            </w:r>
            <w:r w:rsidRPr="00916343">
              <w:rPr>
                <w:rFonts w:ascii="Arial" w:hAnsi="Arial" w:cs="Arial"/>
                <w:color w:val="000000"/>
                <w:sz w:val="16"/>
                <w:szCs w:val="16"/>
              </w:rPr>
              <w:t>з</w:t>
            </w:r>
            <w:r w:rsidRPr="00916343">
              <w:rPr>
                <w:rFonts w:ascii="Arial" w:hAnsi="Arial" w:cs="Arial"/>
                <w:color w:val="000000"/>
                <w:sz w:val="16"/>
                <w:szCs w:val="16"/>
              </w:rPr>
              <w:t>витие образования и молодежной политики в Валдайском муниципал</w:t>
            </w:r>
            <w:r w:rsidRPr="00916343">
              <w:rPr>
                <w:rFonts w:ascii="Arial" w:hAnsi="Arial" w:cs="Arial"/>
                <w:color w:val="000000"/>
                <w:sz w:val="16"/>
                <w:szCs w:val="16"/>
              </w:rPr>
              <w:t>ь</w:t>
            </w:r>
            <w:r w:rsidRPr="00916343">
              <w:rPr>
                <w:rFonts w:ascii="Arial" w:hAnsi="Arial" w:cs="Arial"/>
                <w:color w:val="000000"/>
                <w:sz w:val="16"/>
                <w:szCs w:val="16"/>
              </w:rPr>
              <w:t>ном районе до 2026 года"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0840899906</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иные цели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0840899906</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Реализация прочих мероприятий подпрограммы "Патриотическое во</w:t>
            </w:r>
            <w:r w:rsidRPr="00916343">
              <w:rPr>
                <w:rFonts w:ascii="Arial" w:hAnsi="Arial" w:cs="Arial"/>
                <w:color w:val="000000"/>
                <w:sz w:val="16"/>
                <w:szCs w:val="16"/>
              </w:rPr>
              <w:t>с</w:t>
            </w:r>
            <w:r w:rsidRPr="00916343">
              <w:rPr>
                <w:rFonts w:ascii="Arial" w:hAnsi="Arial" w:cs="Arial"/>
                <w:color w:val="000000"/>
                <w:sz w:val="16"/>
                <w:szCs w:val="16"/>
              </w:rPr>
              <w:t>питание населения Валдайского муниципального района" муниципал</w:t>
            </w:r>
            <w:r w:rsidRPr="00916343">
              <w:rPr>
                <w:rFonts w:ascii="Arial" w:hAnsi="Arial" w:cs="Arial"/>
                <w:color w:val="000000"/>
                <w:sz w:val="16"/>
                <w:szCs w:val="16"/>
              </w:rPr>
              <w:t>ь</w:t>
            </w:r>
            <w:r w:rsidRPr="00916343">
              <w:rPr>
                <w:rFonts w:ascii="Arial" w:hAnsi="Arial" w:cs="Arial"/>
                <w:color w:val="000000"/>
                <w:sz w:val="16"/>
                <w:szCs w:val="16"/>
              </w:rPr>
              <w:t>ной программы Валдайского муниципального района "Развитие образ</w:t>
            </w:r>
            <w:r w:rsidRPr="00916343">
              <w:rPr>
                <w:rFonts w:ascii="Arial" w:hAnsi="Arial" w:cs="Arial"/>
                <w:color w:val="000000"/>
                <w:sz w:val="16"/>
                <w:szCs w:val="16"/>
              </w:rPr>
              <w:t>о</w:t>
            </w:r>
            <w:r w:rsidRPr="00916343">
              <w:rPr>
                <w:rFonts w:ascii="Arial" w:hAnsi="Arial" w:cs="Arial"/>
                <w:color w:val="000000"/>
                <w:sz w:val="16"/>
                <w:szCs w:val="16"/>
              </w:rPr>
              <w:t>вания и молодежной политики в Валдайском мун</w:t>
            </w:r>
            <w:r w:rsidRPr="00916343">
              <w:rPr>
                <w:rFonts w:ascii="Arial" w:hAnsi="Arial" w:cs="Arial"/>
                <w:color w:val="000000"/>
                <w:sz w:val="16"/>
                <w:szCs w:val="16"/>
              </w:rPr>
              <w:t>и</w:t>
            </w:r>
            <w:r w:rsidRPr="00916343">
              <w:rPr>
                <w:rFonts w:ascii="Arial" w:hAnsi="Arial" w:cs="Arial"/>
                <w:color w:val="000000"/>
                <w:sz w:val="16"/>
                <w:szCs w:val="16"/>
              </w:rPr>
              <w:t>ципальном районе до 2026 года"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0840899990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0840899990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Информационное обеспечение патриотического воспитания гр</w:t>
            </w:r>
            <w:r w:rsidRPr="00916343">
              <w:rPr>
                <w:rFonts w:ascii="Arial" w:hAnsi="Arial" w:cs="Arial"/>
                <w:color w:val="000000"/>
                <w:sz w:val="16"/>
                <w:szCs w:val="16"/>
              </w:rPr>
              <w:t>а</w:t>
            </w:r>
            <w:r w:rsidRPr="00916343">
              <w:rPr>
                <w:rFonts w:ascii="Arial" w:hAnsi="Arial" w:cs="Arial"/>
                <w:color w:val="000000"/>
                <w:sz w:val="16"/>
                <w:szCs w:val="16"/>
              </w:rPr>
              <w:t>ждан</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0840900000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3 000,00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Реализация прочих мероприятий подпрограммы "Патриотическое во</w:t>
            </w:r>
            <w:r w:rsidRPr="00916343">
              <w:rPr>
                <w:rFonts w:ascii="Arial" w:hAnsi="Arial" w:cs="Arial"/>
                <w:color w:val="000000"/>
                <w:sz w:val="16"/>
                <w:szCs w:val="16"/>
              </w:rPr>
              <w:t>с</w:t>
            </w:r>
            <w:r w:rsidRPr="00916343">
              <w:rPr>
                <w:rFonts w:ascii="Arial" w:hAnsi="Arial" w:cs="Arial"/>
                <w:color w:val="000000"/>
                <w:sz w:val="16"/>
                <w:szCs w:val="16"/>
              </w:rPr>
              <w:t>питание населения Валдайского муниципального района" муниципал</w:t>
            </w:r>
            <w:r w:rsidRPr="00916343">
              <w:rPr>
                <w:rFonts w:ascii="Arial" w:hAnsi="Arial" w:cs="Arial"/>
                <w:color w:val="000000"/>
                <w:sz w:val="16"/>
                <w:szCs w:val="16"/>
              </w:rPr>
              <w:t>ь</w:t>
            </w:r>
            <w:r w:rsidRPr="00916343">
              <w:rPr>
                <w:rFonts w:ascii="Arial" w:hAnsi="Arial" w:cs="Arial"/>
                <w:color w:val="000000"/>
                <w:sz w:val="16"/>
                <w:szCs w:val="16"/>
              </w:rPr>
              <w:t>ной программы Валдайского муниципального района "Развитие образ</w:t>
            </w:r>
            <w:r w:rsidRPr="00916343">
              <w:rPr>
                <w:rFonts w:ascii="Arial" w:hAnsi="Arial" w:cs="Arial"/>
                <w:color w:val="000000"/>
                <w:sz w:val="16"/>
                <w:szCs w:val="16"/>
              </w:rPr>
              <w:t>о</w:t>
            </w:r>
            <w:r w:rsidRPr="00916343">
              <w:rPr>
                <w:rFonts w:ascii="Arial" w:hAnsi="Arial" w:cs="Arial"/>
                <w:color w:val="000000"/>
                <w:sz w:val="16"/>
                <w:szCs w:val="16"/>
              </w:rPr>
              <w:t>вания и молодежной политики в Валдайском мун</w:t>
            </w:r>
            <w:r w:rsidRPr="00916343">
              <w:rPr>
                <w:rFonts w:ascii="Arial" w:hAnsi="Arial" w:cs="Arial"/>
                <w:color w:val="000000"/>
                <w:sz w:val="16"/>
                <w:szCs w:val="16"/>
              </w:rPr>
              <w:t>и</w:t>
            </w:r>
            <w:r w:rsidRPr="00916343">
              <w:rPr>
                <w:rFonts w:ascii="Arial" w:hAnsi="Arial" w:cs="Arial"/>
                <w:color w:val="000000"/>
                <w:sz w:val="16"/>
                <w:szCs w:val="16"/>
              </w:rPr>
              <w:t>ципальном районе до 2026 года"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0840999990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0840999990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w:t>
            </w:r>
            <w:r w:rsidRPr="00916343">
              <w:rPr>
                <w:rFonts w:ascii="Arial" w:hAnsi="Arial" w:cs="Arial"/>
                <w:color w:val="000000"/>
                <w:sz w:val="16"/>
                <w:szCs w:val="16"/>
              </w:rPr>
              <w:t>л</w:t>
            </w:r>
            <w:r w:rsidRPr="00916343">
              <w:rPr>
                <w:rFonts w:ascii="Arial" w:hAnsi="Arial" w:cs="Arial"/>
                <w:color w:val="000000"/>
                <w:sz w:val="16"/>
                <w:szCs w:val="16"/>
              </w:rPr>
              <w:lastRenderedPageBreak/>
              <w:t>дайского муниципального района "Развитие образования и молодежной политики в Валдайском муниципальном районе до 2026 года"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lastRenderedPageBreak/>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0860000000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116 255,75</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332 100,00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916343">
              <w:rPr>
                <w:rFonts w:ascii="Arial" w:hAnsi="Arial" w:cs="Arial"/>
                <w:color w:val="000000"/>
                <w:sz w:val="16"/>
                <w:szCs w:val="16"/>
              </w:rPr>
              <w:t>Обеспечение деятельности учреждений, подведомственных комитету образования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0860400000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116 255,75</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332 100,00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Установка пандуса, установка и обслуживание системы охранной си</w:t>
            </w:r>
            <w:r w:rsidRPr="00916343">
              <w:rPr>
                <w:rFonts w:ascii="Arial" w:hAnsi="Arial" w:cs="Arial"/>
                <w:color w:val="000000"/>
                <w:sz w:val="16"/>
                <w:szCs w:val="16"/>
              </w:rPr>
              <w:t>г</w:t>
            </w:r>
            <w:r w:rsidRPr="00916343">
              <w:rPr>
                <w:rFonts w:ascii="Arial" w:hAnsi="Arial" w:cs="Arial"/>
                <w:color w:val="000000"/>
                <w:sz w:val="16"/>
                <w:szCs w:val="16"/>
              </w:rPr>
              <w:t>нализации в муниципальном автономном учреждении "Мол</w:t>
            </w:r>
            <w:r w:rsidRPr="00916343">
              <w:rPr>
                <w:rFonts w:ascii="Arial" w:hAnsi="Arial" w:cs="Arial"/>
                <w:color w:val="000000"/>
                <w:sz w:val="16"/>
                <w:szCs w:val="16"/>
              </w:rPr>
              <w:t>о</w:t>
            </w:r>
            <w:r w:rsidRPr="00916343">
              <w:rPr>
                <w:rFonts w:ascii="Arial" w:hAnsi="Arial" w:cs="Arial"/>
                <w:color w:val="000000"/>
                <w:sz w:val="16"/>
                <w:szCs w:val="16"/>
              </w:rPr>
              <w:t>дежный центр "Юность"</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0860401303</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116 255,75</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иные цели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0860401303</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116 255,75</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Ремонт образовательных учреждений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0860402200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332 100,00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иные цели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0860402200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332 100,00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1"/>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Другие вопросы в области образования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14 842 621,06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14 422 436,32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14 422 436,32</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Муниципальная программа "Управление муниципальными фина</w:t>
            </w:r>
            <w:r w:rsidRPr="00916343">
              <w:rPr>
                <w:rFonts w:ascii="Arial" w:hAnsi="Arial" w:cs="Arial"/>
                <w:color w:val="000000"/>
                <w:sz w:val="16"/>
                <w:szCs w:val="16"/>
              </w:rPr>
              <w:t>н</w:t>
            </w:r>
            <w:r w:rsidRPr="00916343">
              <w:rPr>
                <w:rFonts w:ascii="Arial" w:hAnsi="Arial" w:cs="Arial"/>
                <w:color w:val="000000"/>
                <w:sz w:val="16"/>
                <w:szCs w:val="16"/>
              </w:rPr>
              <w:t>сами Валдайского муниципального района на 2020-2024 годы"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0500000000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8 720,00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Подпрограмма "Повышение эффективности бюджетных расходов Ва</w:t>
            </w:r>
            <w:r w:rsidRPr="00916343">
              <w:rPr>
                <w:rFonts w:ascii="Arial" w:hAnsi="Arial" w:cs="Arial"/>
                <w:color w:val="000000"/>
                <w:sz w:val="16"/>
                <w:szCs w:val="16"/>
              </w:rPr>
              <w:t>л</w:t>
            </w:r>
            <w:r w:rsidRPr="00916343">
              <w:rPr>
                <w:rFonts w:ascii="Arial" w:hAnsi="Arial" w:cs="Arial"/>
                <w:color w:val="000000"/>
                <w:sz w:val="16"/>
                <w:szCs w:val="16"/>
              </w:rPr>
              <w:t>дайского муниципального района" муниципальной программы "Упра</w:t>
            </w:r>
            <w:r w:rsidRPr="00916343">
              <w:rPr>
                <w:rFonts w:ascii="Arial" w:hAnsi="Arial" w:cs="Arial"/>
                <w:color w:val="000000"/>
                <w:sz w:val="16"/>
                <w:szCs w:val="16"/>
              </w:rPr>
              <w:t>в</w:t>
            </w:r>
            <w:r w:rsidRPr="00916343">
              <w:rPr>
                <w:rFonts w:ascii="Arial" w:hAnsi="Arial" w:cs="Arial"/>
                <w:color w:val="000000"/>
                <w:sz w:val="16"/>
                <w:szCs w:val="16"/>
              </w:rPr>
              <w:t>ление муниципальными финансами Валдайского муниципального ра</w:t>
            </w:r>
            <w:r w:rsidRPr="00916343">
              <w:rPr>
                <w:rFonts w:ascii="Arial" w:hAnsi="Arial" w:cs="Arial"/>
                <w:color w:val="000000"/>
                <w:sz w:val="16"/>
                <w:szCs w:val="16"/>
              </w:rPr>
              <w:t>й</w:t>
            </w:r>
            <w:r w:rsidRPr="00916343">
              <w:rPr>
                <w:rFonts w:ascii="Arial" w:hAnsi="Arial" w:cs="Arial"/>
                <w:color w:val="000000"/>
                <w:sz w:val="16"/>
                <w:szCs w:val="16"/>
              </w:rPr>
              <w:t>она на 2020-2024 годы"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0520000000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8 720,00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Проведение профессиональной подготовки, переподготовки и повыш</w:t>
            </w:r>
            <w:r w:rsidRPr="00916343">
              <w:rPr>
                <w:rFonts w:ascii="Arial" w:hAnsi="Arial" w:cs="Arial"/>
                <w:color w:val="000000"/>
                <w:sz w:val="16"/>
                <w:szCs w:val="16"/>
              </w:rPr>
              <w:t>е</w:t>
            </w:r>
            <w:r w:rsidRPr="00916343">
              <w:rPr>
                <w:rFonts w:ascii="Arial" w:hAnsi="Arial" w:cs="Arial"/>
                <w:color w:val="000000"/>
                <w:sz w:val="16"/>
                <w:szCs w:val="16"/>
              </w:rPr>
              <w:t>ние квалификации муниципальных служащих в сфере повышения э</w:t>
            </w:r>
            <w:r w:rsidRPr="00916343">
              <w:rPr>
                <w:rFonts w:ascii="Arial" w:hAnsi="Arial" w:cs="Arial"/>
                <w:color w:val="000000"/>
                <w:sz w:val="16"/>
                <w:szCs w:val="16"/>
              </w:rPr>
              <w:t>ф</w:t>
            </w:r>
            <w:r w:rsidRPr="00916343">
              <w:rPr>
                <w:rFonts w:ascii="Arial" w:hAnsi="Arial" w:cs="Arial"/>
                <w:color w:val="000000"/>
                <w:sz w:val="16"/>
                <w:szCs w:val="16"/>
              </w:rPr>
              <w:t>фективности бюджетных расходов</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0520400000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8 720,00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Иной межбюджетный трансферт бюджетам муниципальных районов и городского округа на организацию дополнительного профессионального образования и участия в семинарах служащих, муниципальных служ</w:t>
            </w:r>
            <w:r w:rsidRPr="00916343">
              <w:rPr>
                <w:rFonts w:ascii="Arial" w:hAnsi="Arial" w:cs="Arial"/>
                <w:color w:val="000000"/>
                <w:sz w:val="16"/>
                <w:szCs w:val="16"/>
              </w:rPr>
              <w:t>а</w:t>
            </w:r>
            <w:r w:rsidRPr="00916343">
              <w:rPr>
                <w:rFonts w:ascii="Arial" w:hAnsi="Arial" w:cs="Arial"/>
                <w:color w:val="000000"/>
                <w:sz w:val="16"/>
                <w:szCs w:val="16"/>
              </w:rPr>
              <w:t>щих Новгородской области, а также работников муниципальных учре</w:t>
            </w:r>
            <w:r w:rsidRPr="00916343">
              <w:rPr>
                <w:rFonts w:ascii="Arial" w:hAnsi="Arial" w:cs="Arial"/>
                <w:color w:val="000000"/>
                <w:sz w:val="16"/>
                <w:szCs w:val="16"/>
              </w:rPr>
              <w:t>ж</w:t>
            </w:r>
            <w:r w:rsidRPr="00916343">
              <w:rPr>
                <w:rFonts w:ascii="Arial" w:hAnsi="Arial" w:cs="Arial"/>
                <w:color w:val="000000"/>
                <w:sz w:val="16"/>
                <w:szCs w:val="16"/>
              </w:rPr>
              <w:t>дений в сфере повышения эффективности бюджетных расходов</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0520471340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8 720,00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иные цели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0520471340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8 720,00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Муниципальная программа Валдайского муниципального района "Ра</w:t>
            </w:r>
            <w:r w:rsidRPr="00916343">
              <w:rPr>
                <w:rFonts w:ascii="Arial" w:hAnsi="Arial" w:cs="Arial"/>
                <w:color w:val="000000"/>
                <w:sz w:val="16"/>
                <w:szCs w:val="16"/>
              </w:rPr>
              <w:t>з</w:t>
            </w:r>
            <w:r w:rsidRPr="00916343">
              <w:rPr>
                <w:rFonts w:ascii="Arial" w:hAnsi="Arial" w:cs="Arial"/>
                <w:color w:val="000000"/>
                <w:sz w:val="16"/>
                <w:szCs w:val="16"/>
              </w:rPr>
              <w:t>витие образования и молодежной политики в Валдайском муниципал</w:t>
            </w:r>
            <w:r w:rsidRPr="00916343">
              <w:rPr>
                <w:rFonts w:ascii="Arial" w:hAnsi="Arial" w:cs="Arial"/>
                <w:color w:val="000000"/>
                <w:sz w:val="16"/>
                <w:szCs w:val="16"/>
              </w:rPr>
              <w:t>ь</w:t>
            </w:r>
            <w:r w:rsidRPr="00916343">
              <w:rPr>
                <w:rFonts w:ascii="Arial" w:hAnsi="Arial" w:cs="Arial"/>
                <w:color w:val="000000"/>
                <w:sz w:val="16"/>
                <w:szCs w:val="16"/>
              </w:rPr>
              <w:t>ном районе до 2026 года"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0800000000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14 833 901,06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14 422 436,32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14 422 436,32</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w:t>
            </w:r>
            <w:r w:rsidRPr="00916343">
              <w:rPr>
                <w:rFonts w:ascii="Arial" w:hAnsi="Arial" w:cs="Arial"/>
                <w:color w:val="000000"/>
                <w:sz w:val="16"/>
                <w:szCs w:val="16"/>
              </w:rPr>
              <w:t>л</w:t>
            </w:r>
            <w:r w:rsidRPr="00916343">
              <w:rPr>
                <w:rFonts w:ascii="Arial" w:hAnsi="Arial" w:cs="Arial"/>
                <w:color w:val="000000"/>
                <w:sz w:val="16"/>
                <w:szCs w:val="16"/>
              </w:rPr>
              <w:t>дайского муниципального района "Развитие образования и молодежной политики в Валдайском муниципальном районе до 2026 года"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0860000000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14 833 901,06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14 422 436,32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14 422 436,32</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выполнения государственных полномочий и обяз</w:t>
            </w:r>
            <w:r w:rsidRPr="00916343">
              <w:rPr>
                <w:rFonts w:ascii="Arial" w:hAnsi="Arial" w:cs="Arial"/>
                <w:color w:val="000000"/>
                <w:sz w:val="16"/>
                <w:szCs w:val="16"/>
              </w:rPr>
              <w:t>а</w:t>
            </w:r>
            <w:r w:rsidRPr="00916343">
              <w:rPr>
                <w:rFonts w:ascii="Arial" w:hAnsi="Arial" w:cs="Arial"/>
                <w:color w:val="000000"/>
                <w:sz w:val="16"/>
                <w:szCs w:val="16"/>
              </w:rPr>
              <w:t>тельств</w:t>
            </w:r>
            <w:r>
              <w:rPr>
                <w:rFonts w:ascii="Arial" w:hAnsi="Arial" w:cs="Arial"/>
                <w:color w:val="000000"/>
                <w:sz w:val="16"/>
                <w:szCs w:val="16"/>
              </w:rPr>
              <w:t xml:space="preserve"> </w:t>
            </w:r>
            <w:r w:rsidRPr="00916343">
              <w:rPr>
                <w:rFonts w:ascii="Arial" w:hAnsi="Arial" w:cs="Arial"/>
                <w:color w:val="000000"/>
                <w:sz w:val="16"/>
                <w:szCs w:val="16"/>
              </w:rPr>
              <w:t>муниципального района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0860200000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191 400,00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191 400,00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191 400,00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w:t>
            </w:r>
            <w:r w:rsidRPr="00916343">
              <w:rPr>
                <w:rFonts w:ascii="Arial" w:hAnsi="Arial" w:cs="Arial"/>
                <w:color w:val="000000"/>
                <w:sz w:val="16"/>
                <w:szCs w:val="16"/>
              </w:rPr>
              <w:t>с</w:t>
            </w:r>
            <w:r w:rsidRPr="00916343">
              <w:rPr>
                <w:rFonts w:ascii="Arial" w:hAnsi="Arial" w:cs="Arial"/>
                <w:color w:val="000000"/>
                <w:sz w:val="16"/>
                <w:szCs w:val="16"/>
              </w:rPr>
              <w:t xml:space="preserve">ка) муниципальных образовательных </w:t>
            </w:r>
            <w:proofErr w:type="spellStart"/>
            <w:r w:rsidRPr="00916343">
              <w:rPr>
                <w:rFonts w:ascii="Arial" w:hAnsi="Arial" w:cs="Arial"/>
                <w:color w:val="000000"/>
                <w:sz w:val="16"/>
                <w:szCs w:val="16"/>
              </w:rPr>
              <w:t>организаций-заработная</w:t>
            </w:r>
            <w:proofErr w:type="spellEnd"/>
            <w:r w:rsidRPr="00916343">
              <w:rPr>
                <w:rFonts w:ascii="Arial" w:hAnsi="Arial" w:cs="Arial"/>
                <w:color w:val="000000"/>
                <w:sz w:val="16"/>
                <w:szCs w:val="16"/>
              </w:rPr>
              <w:t xml:space="preserve"> плата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0860270061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143 500,00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143 500,00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143 500,00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госуда</w:t>
            </w:r>
            <w:r w:rsidRPr="00916343">
              <w:rPr>
                <w:rFonts w:ascii="Arial" w:hAnsi="Arial" w:cs="Arial"/>
                <w:color w:val="000000"/>
                <w:sz w:val="16"/>
                <w:szCs w:val="16"/>
              </w:rPr>
              <w:t>р</w:t>
            </w:r>
            <w:r w:rsidRPr="00916343">
              <w:rPr>
                <w:rFonts w:ascii="Arial" w:hAnsi="Arial" w:cs="Arial"/>
                <w:color w:val="000000"/>
                <w:sz w:val="16"/>
                <w:szCs w:val="16"/>
              </w:rPr>
              <w:t>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0860270061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143 500,00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143 500,00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143 500,00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w:t>
            </w:r>
            <w:r w:rsidRPr="00916343">
              <w:rPr>
                <w:rFonts w:ascii="Arial" w:hAnsi="Arial" w:cs="Arial"/>
                <w:color w:val="000000"/>
                <w:sz w:val="16"/>
                <w:szCs w:val="16"/>
              </w:rPr>
              <w:t>с</w:t>
            </w:r>
            <w:r w:rsidRPr="00916343">
              <w:rPr>
                <w:rFonts w:ascii="Arial" w:hAnsi="Arial" w:cs="Arial"/>
                <w:color w:val="000000"/>
                <w:sz w:val="16"/>
                <w:szCs w:val="16"/>
              </w:rPr>
              <w:t xml:space="preserve">ка) муниципальных образовательных </w:t>
            </w:r>
            <w:proofErr w:type="spellStart"/>
            <w:r w:rsidRPr="00916343">
              <w:rPr>
                <w:rFonts w:ascii="Arial" w:hAnsi="Arial" w:cs="Arial"/>
                <w:color w:val="000000"/>
                <w:sz w:val="16"/>
                <w:szCs w:val="16"/>
              </w:rPr>
              <w:t>организаций-начисления</w:t>
            </w:r>
            <w:proofErr w:type="spellEnd"/>
            <w:r w:rsidRPr="00916343">
              <w:rPr>
                <w:rFonts w:ascii="Arial" w:hAnsi="Arial" w:cs="Arial"/>
                <w:color w:val="000000"/>
                <w:sz w:val="16"/>
                <w:szCs w:val="16"/>
              </w:rPr>
              <w:t xml:space="preserve"> на зар</w:t>
            </w:r>
            <w:r w:rsidRPr="00916343">
              <w:rPr>
                <w:rFonts w:ascii="Arial" w:hAnsi="Arial" w:cs="Arial"/>
                <w:color w:val="000000"/>
                <w:sz w:val="16"/>
                <w:szCs w:val="16"/>
              </w:rPr>
              <w:t>а</w:t>
            </w:r>
            <w:r w:rsidRPr="00916343">
              <w:rPr>
                <w:rFonts w:ascii="Arial" w:hAnsi="Arial" w:cs="Arial"/>
                <w:color w:val="000000"/>
                <w:sz w:val="16"/>
                <w:szCs w:val="16"/>
              </w:rPr>
              <w:t>ботную плату</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0860270062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43 300,00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43 300,00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43 300,00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госуда</w:t>
            </w:r>
            <w:r w:rsidRPr="00916343">
              <w:rPr>
                <w:rFonts w:ascii="Arial" w:hAnsi="Arial" w:cs="Arial"/>
                <w:color w:val="000000"/>
                <w:sz w:val="16"/>
                <w:szCs w:val="16"/>
              </w:rPr>
              <w:t>р</w:t>
            </w:r>
            <w:r w:rsidRPr="00916343">
              <w:rPr>
                <w:rFonts w:ascii="Arial" w:hAnsi="Arial" w:cs="Arial"/>
                <w:color w:val="000000"/>
                <w:sz w:val="16"/>
                <w:szCs w:val="16"/>
              </w:rPr>
              <w:t>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0860270062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43 300,00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43 300,00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43 300,00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w:t>
            </w:r>
            <w:r w:rsidRPr="00916343">
              <w:rPr>
                <w:rFonts w:ascii="Arial" w:hAnsi="Arial" w:cs="Arial"/>
                <w:color w:val="000000"/>
                <w:sz w:val="16"/>
                <w:szCs w:val="16"/>
              </w:rPr>
              <w:t>с</w:t>
            </w:r>
            <w:r w:rsidRPr="00916343">
              <w:rPr>
                <w:rFonts w:ascii="Arial" w:hAnsi="Arial" w:cs="Arial"/>
                <w:color w:val="000000"/>
                <w:sz w:val="16"/>
                <w:szCs w:val="16"/>
              </w:rPr>
              <w:t xml:space="preserve">ка) муниципальных образовательных </w:t>
            </w:r>
            <w:proofErr w:type="spellStart"/>
            <w:r w:rsidRPr="00916343">
              <w:rPr>
                <w:rFonts w:ascii="Arial" w:hAnsi="Arial" w:cs="Arial"/>
                <w:color w:val="000000"/>
                <w:sz w:val="16"/>
                <w:szCs w:val="16"/>
              </w:rPr>
              <w:t>организаций-материальные</w:t>
            </w:r>
            <w:proofErr w:type="spellEnd"/>
            <w:r w:rsidRPr="00916343">
              <w:rPr>
                <w:rFonts w:ascii="Arial" w:hAnsi="Arial" w:cs="Arial"/>
                <w:color w:val="000000"/>
                <w:sz w:val="16"/>
                <w:szCs w:val="16"/>
              </w:rPr>
              <w:t xml:space="preserve"> з</w:t>
            </w:r>
            <w:r w:rsidRPr="00916343">
              <w:rPr>
                <w:rFonts w:ascii="Arial" w:hAnsi="Arial" w:cs="Arial"/>
                <w:color w:val="000000"/>
                <w:sz w:val="16"/>
                <w:szCs w:val="16"/>
              </w:rPr>
              <w:t>а</w:t>
            </w:r>
            <w:r w:rsidRPr="00916343">
              <w:rPr>
                <w:rFonts w:ascii="Arial" w:hAnsi="Arial" w:cs="Arial"/>
                <w:color w:val="000000"/>
                <w:sz w:val="16"/>
                <w:szCs w:val="16"/>
              </w:rPr>
              <w:t>траты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0860270063</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4 600,00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госуда</w:t>
            </w:r>
            <w:r w:rsidRPr="00916343">
              <w:rPr>
                <w:rFonts w:ascii="Arial" w:hAnsi="Arial" w:cs="Arial"/>
                <w:color w:val="000000"/>
                <w:sz w:val="16"/>
                <w:szCs w:val="16"/>
              </w:rPr>
              <w:t>р</w:t>
            </w:r>
            <w:r w:rsidRPr="00916343">
              <w:rPr>
                <w:rFonts w:ascii="Arial" w:hAnsi="Arial" w:cs="Arial"/>
                <w:color w:val="000000"/>
                <w:sz w:val="16"/>
                <w:szCs w:val="16"/>
              </w:rPr>
              <w:t>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0860270063</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4 600,00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деятельности комитета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0860300000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14 642 501,06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14 231 036,32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14 231 036,32</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Расходы на обеспечение функций органов местного сам</w:t>
            </w:r>
            <w:r w:rsidRPr="00916343">
              <w:rPr>
                <w:rFonts w:ascii="Arial" w:hAnsi="Arial" w:cs="Arial"/>
                <w:color w:val="000000"/>
                <w:sz w:val="16"/>
                <w:szCs w:val="16"/>
              </w:rPr>
              <w:t>о</w:t>
            </w:r>
            <w:r w:rsidRPr="00916343">
              <w:rPr>
                <w:rFonts w:ascii="Arial" w:hAnsi="Arial" w:cs="Arial"/>
                <w:color w:val="000000"/>
                <w:sz w:val="16"/>
                <w:szCs w:val="16"/>
              </w:rPr>
              <w:t>управления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0860301000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3 204 106,32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3 177 706,32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3 177 706,32</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Фонд оплаты труда государственных (муниципальных) орг</w:t>
            </w:r>
            <w:r w:rsidRPr="00916343">
              <w:rPr>
                <w:rFonts w:ascii="Arial" w:hAnsi="Arial" w:cs="Arial"/>
                <w:color w:val="000000"/>
                <w:sz w:val="16"/>
                <w:szCs w:val="16"/>
              </w:rPr>
              <w:t>а</w:t>
            </w:r>
            <w:r w:rsidRPr="00916343">
              <w:rPr>
                <w:rFonts w:ascii="Arial" w:hAnsi="Arial" w:cs="Arial"/>
                <w:color w:val="000000"/>
                <w:sz w:val="16"/>
                <w:szCs w:val="16"/>
              </w:rPr>
              <w:t>нов</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0860301000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2 254 689,95</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2 247 931,12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2 247 931,12</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Иные выплаты персоналу государственных (муниципал</w:t>
            </w:r>
            <w:r w:rsidRPr="00916343">
              <w:rPr>
                <w:rFonts w:ascii="Arial" w:hAnsi="Arial" w:cs="Arial"/>
                <w:color w:val="000000"/>
                <w:sz w:val="16"/>
                <w:szCs w:val="16"/>
              </w:rPr>
              <w:t>ь</w:t>
            </w:r>
            <w:r w:rsidRPr="00916343">
              <w:rPr>
                <w:rFonts w:ascii="Arial" w:hAnsi="Arial" w:cs="Arial"/>
                <w:color w:val="000000"/>
                <w:sz w:val="16"/>
                <w:szCs w:val="16"/>
              </w:rPr>
              <w:t>ных) органов, за исключением фонда оплаты труда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0860301000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122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178 000,00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160 400,00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160 400,00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Взносы по обязательному социальному страхованию на выплаты д</w:t>
            </w:r>
            <w:r w:rsidRPr="00916343">
              <w:rPr>
                <w:rFonts w:ascii="Arial" w:hAnsi="Arial" w:cs="Arial"/>
                <w:color w:val="000000"/>
                <w:sz w:val="16"/>
                <w:szCs w:val="16"/>
              </w:rPr>
              <w:t>е</w:t>
            </w:r>
            <w:r w:rsidRPr="00916343">
              <w:rPr>
                <w:rFonts w:ascii="Arial" w:hAnsi="Arial" w:cs="Arial"/>
                <w:color w:val="000000"/>
                <w:sz w:val="16"/>
                <w:szCs w:val="16"/>
              </w:rPr>
              <w:t>нежного содержания и иные выплаты работникам государственных (м</w:t>
            </w:r>
            <w:r w:rsidRPr="00916343">
              <w:rPr>
                <w:rFonts w:ascii="Arial" w:hAnsi="Arial" w:cs="Arial"/>
                <w:color w:val="000000"/>
                <w:sz w:val="16"/>
                <w:szCs w:val="16"/>
              </w:rPr>
              <w:t>у</w:t>
            </w:r>
            <w:r w:rsidRPr="00916343">
              <w:rPr>
                <w:rFonts w:ascii="Arial" w:hAnsi="Arial" w:cs="Arial"/>
                <w:color w:val="000000"/>
                <w:sz w:val="16"/>
                <w:szCs w:val="16"/>
              </w:rPr>
              <w:t>ниципальных) органов</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0860301000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129</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680 916,37</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678 875,20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678 875,20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Закупка товаров, работ, услуг в сфере информационно-коммуникационных технологий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0860301000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55 000,00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0860301000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35 500,00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35 500,00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35 500,00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Учреждение по финансовому, методическому и хозяйственному обе</w:t>
            </w:r>
            <w:r w:rsidRPr="00916343">
              <w:rPr>
                <w:rFonts w:ascii="Arial" w:hAnsi="Arial" w:cs="Arial"/>
                <w:color w:val="000000"/>
                <w:sz w:val="16"/>
                <w:szCs w:val="16"/>
              </w:rPr>
              <w:t>с</w:t>
            </w:r>
            <w:r w:rsidRPr="00916343">
              <w:rPr>
                <w:rFonts w:ascii="Arial" w:hAnsi="Arial" w:cs="Arial"/>
                <w:color w:val="000000"/>
                <w:sz w:val="16"/>
                <w:szCs w:val="16"/>
              </w:rPr>
              <w:t xml:space="preserve">печению муниципальной системы </w:t>
            </w:r>
            <w:proofErr w:type="spellStart"/>
            <w:r w:rsidRPr="00916343">
              <w:rPr>
                <w:rFonts w:ascii="Arial" w:hAnsi="Arial" w:cs="Arial"/>
                <w:color w:val="000000"/>
                <w:sz w:val="16"/>
                <w:szCs w:val="16"/>
              </w:rPr>
              <w:t>образования-заработная</w:t>
            </w:r>
            <w:proofErr w:type="spellEnd"/>
            <w:r w:rsidRPr="00916343">
              <w:rPr>
                <w:rFonts w:ascii="Arial" w:hAnsi="Arial" w:cs="Arial"/>
                <w:color w:val="000000"/>
                <w:sz w:val="16"/>
                <w:szCs w:val="16"/>
              </w:rPr>
              <w:t xml:space="preserve"> плата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0860301091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7 871 768,62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7 639 000,00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7 639 000,00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госуда</w:t>
            </w:r>
            <w:r w:rsidRPr="00916343">
              <w:rPr>
                <w:rFonts w:ascii="Arial" w:hAnsi="Arial" w:cs="Arial"/>
                <w:color w:val="000000"/>
                <w:sz w:val="16"/>
                <w:szCs w:val="16"/>
              </w:rPr>
              <w:t>р</w:t>
            </w:r>
            <w:r w:rsidRPr="00916343">
              <w:rPr>
                <w:rFonts w:ascii="Arial" w:hAnsi="Arial" w:cs="Arial"/>
                <w:color w:val="000000"/>
                <w:sz w:val="16"/>
                <w:szCs w:val="16"/>
              </w:rPr>
              <w:t>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0860301091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7 871 768,62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7 639 000,00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7 639 000,00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Учреждение по финансовому, методическому и хозяйственному обе</w:t>
            </w:r>
            <w:r w:rsidRPr="00916343">
              <w:rPr>
                <w:rFonts w:ascii="Arial" w:hAnsi="Arial" w:cs="Arial"/>
                <w:color w:val="000000"/>
                <w:sz w:val="16"/>
                <w:szCs w:val="16"/>
              </w:rPr>
              <w:t>с</w:t>
            </w:r>
            <w:r w:rsidRPr="00916343">
              <w:rPr>
                <w:rFonts w:ascii="Arial" w:hAnsi="Arial" w:cs="Arial"/>
                <w:color w:val="000000"/>
                <w:sz w:val="16"/>
                <w:szCs w:val="16"/>
              </w:rPr>
              <w:t>печению муниципальной системы образования-начисления на зарабо</w:t>
            </w:r>
            <w:r w:rsidRPr="00916343">
              <w:rPr>
                <w:rFonts w:ascii="Arial" w:hAnsi="Arial" w:cs="Arial"/>
                <w:color w:val="000000"/>
                <w:sz w:val="16"/>
                <w:szCs w:val="16"/>
              </w:rPr>
              <w:t>т</w:t>
            </w:r>
            <w:r w:rsidRPr="00916343">
              <w:rPr>
                <w:rFonts w:ascii="Arial" w:hAnsi="Arial" w:cs="Arial"/>
                <w:color w:val="000000"/>
                <w:sz w:val="16"/>
                <w:szCs w:val="16"/>
              </w:rPr>
              <w:t>ную плату</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0860301092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2 377 296,12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2 307 000,00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2 307 000,00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госуда</w:t>
            </w:r>
            <w:r w:rsidRPr="00916343">
              <w:rPr>
                <w:rFonts w:ascii="Arial" w:hAnsi="Arial" w:cs="Arial"/>
                <w:color w:val="000000"/>
                <w:sz w:val="16"/>
                <w:szCs w:val="16"/>
              </w:rPr>
              <w:t>р</w:t>
            </w:r>
            <w:r w:rsidRPr="00916343">
              <w:rPr>
                <w:rFonts w:ascii="Arial" w:hAnsi="Arial" w:cs="Arial"/>
                <w:color w:val="000000"/>
                <w:sz w:val="16"/>
                <w:szCs w:val="16"/>
              </w:rPr>
              <w:t>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0860301092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2 377 296,12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2 307 000,00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2 307 000,00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Учреждение по финансовому, методическому и хозяйственному обе</w:t>
            </w:r>
            <w:r w:rsidRPr="00916343">
              <w:rPr>
                <w:rFonts w:ascii="Arial" w:hAnsi="Arial" w:cs="Arial"/>
                <w:color w:val="000000"/>
                <w:sz w:val="16"/>
                <w:szCs w:val="16"/>
              </w:rPr>
              <w:t>с</w:t>
            </w:r>
            <w:r w:rsidRPr="00916343">
              <w:rPr>
                <w:rFonts w:ascii="Arial" w:hAnsi="Arial" w:cs="Arial"/>
                <w:color w:val="000000"/>
                <w:sz w:val="16"/>
                <w:szCs w:val="16"/>
              </w:rPr>
              <w:t xml:space="preserve">печению муниципальной системы </w:t>
            </w:r>
            <w:proofErr w:type="spellStart"/>
            <w:r w:rsidRPr="00916343">
              <w:rPr>
                <w:rFonts w:ascii="Arial" w:hAnsi="Arial" w:cs="Arial"/>
                <w:color w:val="000000"/>
                <w:sz w:val="16"/>
                <w:szCs w:val="16"/>
              </w:rPr>
              <w:t>образования-материальные</w:t>
            </w:r>
            <w:proofErr w:type="spellEnd"/>
            <w:r w:rsidRPr="00916343">
              <w:rPr>
                <w:rFonts w:ascii="Arial" w:hAnsi="Arial" w:cs="Arial"/>
                <w:color w:val="000000"/>
                <w:sz w:val="16"/>
                <w:szCs w:val="16"/>
              </w:rPr>
              <w:t xml:space="preserve"> з</w:t>
            </w:r>
            <w:r w:rsidRPr="00916343">
              <w:rPr>
                <w:rFonts w:ascii="Arial" w:hAnsi="Arial" w:cs="Arial"/>
                <w:color w:val="000000"/>
                <w:sz w:val="16"/>
                <w:szCs w:val="16"/>
              </w:rPr>
              <w:t>а</w:t>
            </w:r>
            <w:r w:rsidRPr="00916343">
              <w:rPr>
                <w:rFonts w:ascii="Arial" w:hAnsi="Arial" w:cs="Arial"/>
                <w:color w:val="000000"/>
                <w:sz w:val="16"/>
                <w:szCs w:val="16"/>
              </w:rPr>
              <w:t>траты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0860301093</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171 100,00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171 100,00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171 100,00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госуда</w:t>
            </w:r>
            <w:r w:rsidRPr="00916343">
              <w:rPr>
                <w:rFonts w:ascii="Arial" w:hAnsi="Arial" w:cs="Arial"/>
                <w:color w:val="000000"/>
                <w:sz w:val="16"/>
                <w:szCs w:val="16"/>
              </w:rPr>
              <w:t>р</w:t>
            </w:r>
            <w:r w:rsidRPr="00916343">
              <w:rPr>
                <w:rFonts w:ascii="Arial" w:hAnsi="Arial" w:cs="Arial"/>
                <w:color w:val="000000"/>
                <w:sz w:val="16"/>
                <w:szCs w:val="16"/>
              </w:rPr>
              <w:t xml:space="preserve">ственных </w:t>
            </w:r>
            <w:r w:rsidRPr="00916343">
              <w:rPr>
                <w:rFonts w:ascii="Arial" w:hAnsi="Arial" w:cs="Arial"/>
                <w:color w:val="000000"/>
                <w:sz w:val="16"/>
                <w:szCs w:val="16"/>
              </w:rPr>
              <w:lastRenderedPageBreak/>
              <w:t>(муниципальных)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lastRenderedPageBreak/>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0860301093</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171 100,00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171 100,00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171 100,00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916343">
              <w:rPr>
                <w:rFonts w:ascii="Arial" w:hAnsi="Arial" w:cs="Arial"/>
                <w:color w:val="000000"/>
                <w:sz w:val="16"/>
                <w:szCs w:val="16"/>
              </w:rPr>
              <w:t>Субвенция бюджетам муниципальных образований на содержание штатных единиц, осуществляющих переданные отдельные государс</w:t>
            </w:r>
            <w:r w:rsidRPr="00916343">
              <w:rPr>
                <w:rFonts w:ascii="Arial" w:hAnsi="Arial" w:cs="Arial"/>
                <w:color w:val="000000"/>
                <w:sz w:val="16"/>
                <w:szCs w:val="16"/>
              </w:rPr>
              <w:t>т</w:t>
            </w:r>
            <w:r w:rsidRPr="00916343">
              <w:rPr>
                <w:rFonts w:ascii="Arial" w:hAnsi="Arial" w:cs="Arial"/>
                <w:color w:val="000000"/>
                <w:sz w:val="16"/>
                <w:szCs w:val="16"/>
              </w:rPr>
              <w:t>венные полномочия области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0860370280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936 230,00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936 230,00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936 230,00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Фонд оплаты труда государственных (муниципальных) орг</w:t>
            </w:r>
            <w:r w:rsidRPr="00916343">
              <w:rPr>
                <w:rFonts w:ascii="Arial" w:hAnsi="Arial" w:cs="Arial"/>
                <w:color w:val="000000"/>
                <w:sz w:val="16"/>
                <w:szCs w:val="16"/>
              </w:rPr>
              <w:t>а</w:t>
            </w:r>
            <w:r w:rsidRPr="00916343">
              <w:rPr>
                <w:rFonts w:ascii="Arial" w:hAnsi="Arial" w:cs="Arial"/>
                <w:color w:val="000000"/>
                <w:sz w:val="16"/>
                <w:szCs w:val="16"/>
              </w:rPr>
              <w:t>нов</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0860370280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635 360,00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635 360,00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635 360,00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Иные выплаты персоналу государственных (муниципал</w:t>
            </w:r>
            <w:r w:rsidRPr="00916343">
              <w:rPr>
                <w:rFonts w:ascii="Arial" w:hAnsi="Arial" w:cs="Arial"/>
                <w:color w:val="000000"/>
                <w:sz w:val="16"/>
                <w:szCs w:val="16"/>
              </w:rPr>
              <w:t>ь</w:t>
            </w:r>
            <w:r w:rsidRPr="00916343">
              <w:rPr>
                <w:rFonts w:ascii="Arial" w:hAnsi="Arial" w:cs="Arial"/>
                <w:color w:val="000000"/>
                <w:sz w:val="16"/>
                <w:szCs w:val="16"/>
              </w:rPr>
              <w:t>ных) органов, за исключением фонда оплаты труда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0860370280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122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89 000,00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80 200,00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80 200,00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Взносы по обязательному социальному страхованию на выплаты д</w:t>
            </w:r>
            <w:r w:rsidRPr="00916343">
              <w:rPr>
                <w:rFonts w:ascii="Arial" w:hAnsi="Arial" w:cs="Arial"/>
                <w:color w:val="000000"/>
                <w:sz w:val="16"/>
                <w:szCs w:val="16"/>
              </w:rPr>
              <w:t>е</w:t>
            </w:r>
            <w:r w:rsidRPr="00916343">
              <w:rPr>
                <w:rFonts w:ascii="Arial" w:hAnsi="Arial" w:cs="Arial"/>
                <w:color w:val="000000"/>
                <w:sz w:val="16"/>
                <w:szCs w:val="16"/>
              </w:rPr>
              <w:t>нежного содержания и иные выплаты работникам государственных (м</w:t>
            </w:r>
            <w:r w:rsidRPr="00916343">
              <w:rPr>
                <w:rFonts w:ascii="Arial" w:hAnsi="Arial" w:cs="Arial"/>
                <w:color w:val="000000"/>
                <w:sz w:val="16"/>
                <w:szCs w:val="16"/>
              </w:rPr>
              <w:t>у</w:t>
            </w:r>
            <w:r w:rsidRPr="00916343">
              <w:rPr>
                <w:rFonts w:ascii="Arial" w:hAnsi="Arial" w:cs="Arial"/>
                <w:color w:val="000000"/>
                <w:sz w:val="16"/>
                <w:szCs w:val="16"/>
              </w:rPr>
              <w:t>ниципальных) органов</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0860370280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129</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191 880,00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191 880,00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191 880,00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0860370280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19 990,00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28 790,00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28 790,00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 xml:space="preserve">Субсидия бюджетам муниципальных районов области на </w:t>
            </w:r>
            <w:proofErr w:type="spellStart"/>
            <w:r w:rsidRPr="00916343">
              <w:rPr>
                <w:rFonts w:ascii="Arial" w:hAnsi="Arial" w:cs="Arial"/>
                <w:color w:val="000000"/>
                <w:sz w:val="16"/>
                <w:szCs w:val="16"/>
              </w:rPr>
              <w:t>софинанс</w:t>
            </w:r>
            <w:r w:rsidRPr="00916343">
              <w:rPr>
                <w:rFonts w:ascii="Arial" w:hAnsi="Arial" w:cs="Arial"/>
                <w:color w:val="000000"/>
                <w:sz w:val="16"/>
                <w:szCs w:val="16"/>
              </w:rPr>
              <w:t>и</w:t>
            </w:r>
            <w:r w:rsidRPr="00916343">
              <w:rPr>
                <w:rFonts w:ascii="Arial" w:hAnsi="Arial" w:cs="Arial"/>
                <w:color w:val="000000"/>
                <w:sz w:val="16"/>
                <w:szCs w:val="16"/>
              </w:rPr>
              <w:t>рование</w:t>
            </w:r>
            <w:proofErr w:type="spellEnd"/>
            <w:r w:rsidRPr="00916343">
              <w:rPr>
                <w:rFonts w:ascii="Arial" w:hAnsi="Arial" w:cs="Arial"/>
                <w:color w:val="000000"/>
                <w:sz w:val="16"/>
                <w:szCs w:val="16"/>
              </w:rPr>
              <w:t xml:space="preserve"> расходов муниципальных казенных, бюджетных и авт</w:t>
            </w:r>
            <w:r w:rsidRPr="00916343">
              <w:rPr>
                <w:rFonts w:ascii="Arial" w:hAnsi="Arial" w:cs="Arial"/>
                <w:color w:val="000000"/>
                <w:sz w:val="16"/>
                <w:szCs w:val="16"/>
              </w:rPr>
              <w:t>о</w:t>
            </w:r>
            <w:r w:rsidRPr="00916343">
              <w:rPr>
                <w:rFonts w:ascii="Arial" w:hAnsi="Arial" w:cs="Arial"/>
                <w:color w:val="000000"/>
                <w:sz w:val="16"/>
                <w:szCs w:val="16"/>
              </w:rPr>
              <w:t>номных учреждений по приобретению коммунальных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0860372300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65 600,00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госуда</w:t>
            </w:r>
            <w:r w:rsidRPr="00916343">
              <w:rPr>
                <w:rFonts w:ascii="Arial" w:hAnsi="Arial" w:cs="Arial"/>
                <w:color w:val="000000"/>
                <w:sz w:val="16"/>
                <w:szCs w:val="16"/>
              </w:rPr>
              <w:t>р</w:t>
            </w:r>
            <w:r w:rsidRPr="00916343">
              <w:rPr>
                <w:rFonts w:ascii="Arial" w:hAnsi="Arial" w:cs="Arial"/>
                <w:color w:val="000000"/>
                <w:sz w:val="16"/>
                <w:szCs w:val="16"/>
              </w:rPr>
              <w:t>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0860372300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65 600,00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proofErr w:type="spellStart"/>
            <w:r w:rsidRPr="00916343">
              <w:rPr>
                <w:rFonts w:ascii="Arial" w:hAnsi="Arial" w:cs="Arial"/>
                <w:color w:val="000000"/>
                <w:sz w:val="16"/>
                <w:szCs w:val="16"/>
              </w:rPr>
              <w:t>Софинансирование</w:t>
            </w:r>
            <w:proofErr w:type="spellEnd"/>
            <w:r w:rsidRPr="00916343">
              <w:rPr>
                <w:rFonts w:ascii="Arial" w:hAnsi="Arial" w:cs="Arial"/>
                <w:color w:val="000000"/>
                <w:sz w:val="16"/>
                <w:szCs w:val="16"/>
              </w:rPr>
              <w:t xml:space="preserve"> к субсидии бюджетам муниципальных районов на </w:t>
            </w:r>
            <w:proofErr w:type="spellStart"/>
            <w:r w:rsidRPr="00916343">
              <w:rPr>
                <w:rFonts w:ascii="Arial" w:hAnsi="Arial" w:cs="Arial"/>
                <w:color w:val="000000"/>
                <w:sz w:val="16"/>
                <w:szCs w:val="16"/>
              </w:rPr>
              <w:t>софинансирование</w:t>
            </w:r>
            <w:proofErr w:type="spellEnd"/>
            <w:r w:rsidRPr="00916343">
              <w:rPr>
                <w:rFonts w:ascii="Arial" w:hAnsi="Arial" w:cs="Arial"/>
                <w:color w:val="000000"/>
                <w:sz w:val="16"/>
                <w:szCs w:val="16"/>
              </w:rPr>
              <w:t xml:space="preserve"> расходов муниципальных казенных, бюджетных и автономных учреждений по приобретению коммунал</w:t>
            </w:r>
            <w:r w:rsidRPr="00916343">
              <w:rPr>
                <w:rFonts w:ascii="Arial" w:hAnsi="Arial" w:cs="Arial"/>
                <w:color w:val="000000"/>
                <w:sz w:val="16"/>
                <w:szCs w:val="16"/>
              </w:rPr>
              <w:t>ь</w:t>
            </w:r>
            <w:r w:rsidRPr="00916343">
              <w:rPr>
                <w:rFonts w:ascii="Arial" w:hAnsi="Arial" w:cs="Arial"/>
                <w:color w:val="000000"/>
                <w:sz w:val="16"/>
                <w:szCs w:val="16"/>
              </w:rPr>
              <w:t>ных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08603S2300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16 400,00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госуда</w:t>
            </w:r>
            <w:r w:rsidRPr="00916343">
              <w:rPr>
                <w:rFonts w:ascii="Arial" w:hAnsi="Arial" w:cs="Arial"/>
                <w:color w:val="000000"/>
                <w:sz w:val="16"/>
                <w:szCs w:val="16"/>
              </w:rPr>
              <w:t>р</w:t>
            </w:r>
            <w:r w:rsidRPr="00916343">
              <w:rPr>
                <w:rFonts w:ascii="Arial" w:hAnsi="Arial" w:cs="Arial"/>
                <w:color w:val="000000"/>
                <w:sz w:val="16"/>
                <w:szCs w:val="16"/>
              </w:rPr>
              <w:t>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08603S2300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16 400,00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0"/>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Социальная политика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1000</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18 368 600,00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12 430 400,00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12 530 400,00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1"/>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Охрана семьи и детства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18 368 600,00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12 430 400,00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12 530 400,00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Муниципальная программа Валдайского муниципального района "Ра</w:t>
            </w:r>
            <w:r w:rsidRPr="00916343">
              <w:rPr>
                <w:rFonts w:ascii="Arial" w:hAnsi="Arial" w:cs="Arial"/>
                <w:color w:val="000000"/>
                <w:sz w:val="16"/>
                <w:szCs w:val="16"/>
              </w:rPr>
              <w:t>з</w:t>
            </w:r>
            <w:r w:rsidRPr="00916343">
              <w:rPr>
                <w:rFonts w:ascii="Arial" w:hAnsi="Arial" w:cs="Arial"/>
                <w:color w:val="000000"/>
                <w:sz w:val="16"/>
                <w:szCs w:val="16"/>
              </w:rPr>
              <w:t>витие образования и молодежной политики в Валдайском муниципал</w:t>
            </w:r>
            <w:r w:rsidRPr="00916343">
              <w:rPr>
                <w:rFonts w:ascii="Arial" w:hAnsi="Arial" w:cs="Arial"/>
                <w:color w:val="000000"/>
                <w:sz w:val="16"/>
                <w:szCs w:val="16"/>
              </w:rPr>
              <w:t>ь</w:t>
            </w:r>
            <w:r w:rsidRPr="00916343">
              <w:rPr>
                <w:rFonts w:ascii="Arial" w:hAnsi="Arial" w:cs="Arial"/>
                <w:color w:val="000000"/>
                <w:sz w:val="16"/>
                <w:szCs w:val="16"/>
              </w:rPr>
              <w:t>ном районе до 2026 года"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0800000000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18 368 600,00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12 430 400,00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12 530 400,00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Подпрограмма "Социальная адаптация детей-сирот и детей, оставши</w:t>
            </w:r>
            <w:r w:rsidRPr="00916343">
              <w:rPr>
                <w:rFonts w:ascii="Arial" w:hAnsi="Arial" w:cs="Arial"/>
                <w:color w:val="000000"/>
                <w:sz w:val="16"/>
                <w:szCs w:val="16"/>
              </w:rPr>
              <w:t>х</w:t>
            </w:r>
            <w:r w:rsidRPr="00916343">
              <w:rPr>
                <w:rFonts w:ascii="Arial" w:hAnsi="Arial" w:cs="Arial"/>
                <w:color w:val="000000"/>
                <w:sz w:val="16"/>
                <w:szCs w:val="16"/>
              </w:rPr>
              <w:t>ся без попечения родителей, а также лиц из числа детей-сирот и детей, оставшихся без попечения родителей" муниципальной программы Ва</w:t>
            </w:r>
            <w:r w:rsidRPr="00916343">
              <w:rPr>
                <w:rFonts w:ascii="Arial" w:hAnsi="Arial" w:cs="Arial"/>
                <w:color w:val="000000"/>
                <w:sz w:val="16"/>
                <w:szCs w:val="16"/>
              </w:rPr>
              <w:t>л</w:t>
            </w:r>
            <w:r w:rsidRPr="00916343">
              <w:rPr>
                <w:rFonts w:ascii="Arial" w:hAnsi="Arial" w:cs="Arial"/>
                <w:color w:val="000000"/>
                <w:sz w:val="16"/>
                <w:szCs w:val="16"/>
              </w:rPr>
              <w:t>дайского муниципального района "Развитие образования и м</w:t>
            </w:r>
            <w:r w:rsidRPr="00916343">
              <w:rPr>
                <w:rFonts w:ascii="Arial" w:hAnsi="Arial" w:cs="Arial"/>
                <w:color w:val="000000"/>
                <w:sz w:val="16"/>
                <w:szCs w:val="16"/>
              </w:rPr>
              <w:t>о</w:t>
            </w:r>
            <w:r w:rsidRPr="00916343">
              <w:rPr>
                <w:rFonts w:ascii="Arial" w:hAnsi="Arial" w:cs="Arial"/>
                <w:color w:val="000000"/>
                <w:sz w:val="16"/>
                <w:szCs w:val="16"/>
              </w:rPr>
              <w:t>лодежной политики в Валдайском муниципальном районе до 2026 года"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0850000000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74 400,00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Ресурсное и материально-техническое обеспечение процесса социал</w:t>
            </w:r>
            <w:r w:rsidRPr="00916343">
              <w:rPr>
                <w:rFonts w:ascii="Arial" w:hAnsi="Arial" w:cs="Arial"/>
                <w:color w:val="000000"/>
                <w:sz w:val="16"/>
                <w:szCs w:val="16"/>
              </w:rPr>
              <w:t>и</w:t>
            </w:r>
            <w:r w:rsidRPr="00916343">
              <w:rPr>
                <w:rFonts w:ascii="Arial" w:hAnsi="Arial" w:cs="Arial"/>
                <w:color w:val="000000"/>
                <w:sz w:val="16"/>
                <w:szCs w:val="16"/>
              </w:rPr>
              <w:t>зации детей-сирот, а также лиц из числа детей-сирот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0850100000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74 400,00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Субвенция бюджетам муниципальных районов и городского округа на единовременную выплату лицам из числа детей-сирот и детей, оста</w:t>
            </w:r>
            <w:r w:rsidRPr="00916343">
              <w:rPr>
                <w:rFonts w:ascii="Arial" w:hAnsi="Arial" w:cs="Arial"/>
                <w:color w:val="000000"/>
                <w:sz w:val="16"/>
                <w:szCs w:val="16"/>
              </w:rPr>
              <w:t>в</w:t>
            </w:r>
            <w:r w:rsidRPr="00916343">
              <w:rPr>
                <w:rFonts w:ascii="Arial" w:hAnsi="Arial" w:cs="Arial"/>
                <w:color w:val="000000"/>
                <w:sz w:val="16"/>
                <w:szCs w:val="16"/>
              </w:rPr>
              <w:t>шихся без попечения родителей, на ремонт находящихся в их собс</w:t>
            </w:r>
            <w:r w:rsidRPr="00916343">
              <w:rPr>
                <w:rFonts w:ascii="Arial" w:hAnsi="Arial" w:cs="Arial"/>
                <w:color w:val="000000"/>
                <w:sz w:val="16"/>
                <w:szCs w:val="16"/>
              </w:rPr>
              <w:t>т</w:t>
            </w:r>
            <w:r w:rsidRPr="00916343">
              <w:rPr>
                <w:rFonts w:ascii="Arial" w:hAnsi="Arial" w:cs="Arial"/>
                <w:color w:val="000000"/>
                <w:sz w:val="16"/>
                <w:szCs w:val="16"/>
              </w:rPr>
              <w:t>венности жилых помещений, расположенных на территории Новгоро</w:t>
            </w:r>
            <w:r w:rsidRPr="00916343">
              <w:rPr>
                <w:rFonts w:ascii="Arial" w:hAnsi="Arial" w:cs="Arial"/>
                <w:color w:val="000000"/>
                <w:sz w:val="16"/>
                <w:szCs w:val="16"/>
              </w:rPr>
              <w:t>д</w:t>
            </w:r>
            <w:r w:rsidRPr="00916343">
              <w:rPr>
                <w:rFonts w:ascii="Arial" w:hAnsi="Arial" w:cs="Arial"/>
                <w:color w:val="000000"/>
                <w:sz w:val="16"/>
                <w:szCs w:val="16"/>
              </w:rPr>
              <w:t>ской области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0850170600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74 400,00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Пособия, компенсации, меры социальной поддержки по пу</w:t>
            </w:r>
            <w:r w:rsidRPr="00916343">
              <w:rPr>
                <w:rFonts w:ascii="Arial" w:hAnsi="Arial" w:cs="Arial"/>
                <w:color w:val="000000"/>
                <w:sz w:val="16"/>
                <w:szCs w:val="16"/>
              </w:rPr>
              <w:t>б</w:t>
            </w:r>
            <w:r w:rsidRPr="00916343">
              <w:rPr>
                <w:rFonts w:ascii="Arial" w:hAnsi="Arial" w:cs="Arial"/>
                <w:color w:val="000000"/>
                <w:sz w:val="16"/>
                <w:szCs w:val="16"/>
              </w:rPr>
              <w:t>личным нормативным обязательствам</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0850170600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313</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74 400,00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w:t>
            </w:r>
            <w:r w:rsidRPr="00916343">
              <w:rPr>
                <w:rFonts w:ascii="Arial" w:hAnsi="Arial" w:cs="Arial"/>
                <w:color w:val="000000"/>
                <w:sz w:val="16"/>
                <w:szCs w:val="16"/>
              </w:rPr>
              <w:t>л</w:t>
            </w:r>
            <w:r w:rsidRPr="00916343">
              <w:rPr>
                <w:rFonts w:ascii="Arial" w:hAnsi="Arial" w:cs="Arial"/>
                <w:color w:val="000000"/>
                <w:sz w:val="16"/>
                <w:szCs w:val="16"/>
              </w:rPr>
              <w:t>дайского муниципального района "Развитие образования и молодежной политики в Валдайском муниципальном районе до 2026 года"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0860000000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18 294 200,00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12 356 000,00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12 456 000,00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выполнения государственных полномочий и обяз</w:t>
            </w:r>
            <w:r w:rsidRPr="00916343">
              <w:rPr>
                <w:rFonts w:ascii="Arial" w:hAnsi="Arial" w:cs="Arial"/>
                <w:color w:val="000000"/>
                <w:sz w:val="16"/>
                <w:szCs w:val="16"/>
              </w:rPr>
              <w:t>а</w:t>
            </w:r>
            <w:r w:rsidRPr="00916343">
              <w:rPr>
                <w:rFonts w:ascii="Arial" w:hAnsi="Arial" w:cs="Arial"/>
                <w:color w:val="000000"/>
                <w:sz w:val="16"/>
                <w:szCs w:val="16"/>
              </w:rPr>
              <w:t>тельств</w:t>
            </w:r>
            <w:r>
              <w:rPr>
                <w:rFonts w:ascii="Arial" w:hAnsi="Arial" w:cs="Arial"/>
                <w:color w:val="000000"/>
                <w:sz w:val="16"/>
                <w:szCs w:val="16"/>
              </w:rPr>
              <w:t xml:space="preserve"> </w:t>
            </w:r>
            <w:r w:rsidRPr="00916343">
              <w:rPr>
                <w:rFonts w:ascii="Arial" w:hAnsi="Arial" w:cs="Arial"/>
                <w:color w:val="000000"/>
                <w:sz w:val="16"/>
                <w:szCs w:val="16"/>
              </w:rPr>
              <w:t>муниципального района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0860200000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18 294 200,00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12 356 000,00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12 456 000,00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Субвенция бюджетам муниципальных районов и городского округа на компенсацию родительской платы родителям (законным представит</w:t>
            </w:r>
            <w:r w:rsidRPr="00916343">
              <w:rPr>
                <w:rFonts w:ascii="Arial" w:hAnsi="Arial" w:cs="Arial"/>
                <w:color w:val="000000"/>
                <w:sz w:val="16"/>
                <w:szCs w:val="16"/>
              </w:rPr>
              <w:t>е</w:t>
            </w:r>
            <w:r w:rsidRPr="00916343">
              <w:rPr>
                <w:rFonts w:ascii="Arial" w:hAnsi="Arial" w:cs="Arial"/>
                <w:color w:val="000000"/>
                <w:sz w:val="16"/>
                <w:szCs w:val="16"/>
              </w:rPr>
              <w:t>лям) детей, посещающих частные и муниципальные образовательные организации, реализующие образовательную пр</w:t>
            </w:r>
            <w:r w:rsidRPr="00916343">
              <w:rPr>
                <w:rFonts w:ascii="Arial" w:hAnsi="Arial" w:cs="Arial"/>
                <w:color w:val="000000"/>
                <w:sz w:val="16"/>
                <w:szCs w:val="16"/>
              </w:rPr>
              <w:t>о</w:t>
            </w:r>
            <w:r w:rsidRPr="00916343">
              <w:rPr>
                <w:rFonts w:ascii="Arial" w:hAnsi="Arial" w:cs="Arial"/>
                <w:color w:val="000000"/>
                <w:sz w:val="16"/>
                <w:szCs w:val="16"/>
              </w:rPr>
              <w:t>грамму дошкольного образования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0860270010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962 900,00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893 900,00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993 900,00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Пособия, компенсации, меры социальной поддержки по пу</w:t>
            </w:r>
            <w:r w:rsidRPr="00916343">
              <w:rPr>
                <w:rFonts w:ascii="Arial" w:hAnsi="Arial" w:cs="Arial"/>
                <w:color w:val="000000"/>
                <w:sz w:val="16"/>
                <w:szCs w:val="16"/>
              </w:rPr>
              <w:t>б</w:t>
            </w:r>
            <w:r w:rsidRPr="00916343">
              <w:rPr>
                <w:rFonts w:ascii="Arial" w:hAnsi="Arial" w:cs="Arial"/>
                <w:color w:val="000000"/>
                <w:sz w:val="16"/>
                <w:szCs w:val="16"/>
              </w:rPr>
              <w:t>личным нормативным обязательствам</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0860270010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313</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962 900,00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893 900,00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993 900,00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w:t>
            </w:r>
            <w:r w:rsidRPr="00916343">
              <w:rPr>
                <w:rFonts w:ascii="Arial" w:hAnsi="Arial" w:cs="Arial"/>
                <w:color w:val="000000"/>
                <w:sz w:val="16"/>
                <w:szCs w:val="16"/>
              </w:rPr>
              <w:t>с</w:t>
            </w:r>
            <w:r w:rsidRPr="00916343">
              <w:rPr>
                <w:rFonts w:ascii="Arial" w:hAnsi="Arial" w:cs="Arial"/>
                <w:color w:val="000000"/>
                <w:sz w:val="16"/>
                <w:szCs w:val="16"/>
              </w:rPr>
              <w:t xml:space="preserve">ка) муниципальных образовательных </w:t>
            </w:r>
            <w:proofErr w:type="spellStart"/>
            <w:r w:rsidRPr="00916343">
              <w:rPr>
                <w:rFonts w:ascii="Arial" w:hAnsi="Arial" w:cs="Arial"/>
                <w:color w:val="000000"/>
                <w:sz w:val="16"/>
                <w:szCs w:val="16"/>
              </w:rPr>
              <w:t>организаций-подвоз</w:t>
            </w:r>
            <w:proofErr w:type="spellEnd"/>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0860270066</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245 500,00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245 500,00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245 500,00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Пособия, компенсации и иные социальные выплаты гражд</w:t>
            </w:r>
            <w:r w:rsidRPr="00916343">
              <w:rPr>
                <w:rFonts w:ascii="Arial" w:hAnsi="Arial" w:cs="Arial"/>
                <w:color w:val="000000"/>
                <w:sz w:val="16"/>
                <w:szCs w:val="16"/>
              </w:rPr>
              <w:t>а</w:t>
            </w:r>
            <w:r w:rsidRPr="00916343">
              <w:rPr>
                <w:rFonts w:ascii="Arial" w:hAnsi="Arial" w:cs="Arial"/>
                <w:color w:val="000000"/>
                <w:sz w:val="16"/>
                <w:szCs w:val="16"/>
              </w:rPr>
              <w:t>нам, кроме публичных нормативных обязательств</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0860270066</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321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245 500,00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245 500,00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245 500,00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w:t>
            </w:r>
            <w:r w:rsidRPr="00916343">
              <w:rPr>
                <w:rFonts w:ascii="Arial" w:hAnsi="Arial" w:cs="Arial"/>
                <w:color w:val="000000"/>
                <w:sz w:val="16"/>
                <w:szCs w:val="16"/>
              </w:rPr>
              <w:t>с</w:t>
            </w:r>
            <w:r w:rsidRPr="00916343">
              <w:rPr>
                <w:rFonts w:ascii="Arial" w:hAnsi="Arial" w:cs="Arial"/>
                <w:color w:val="000000"/>
                <w:sz w:val="16"/>
                <w:szCs w:val="16"/>
              </w:rPr>
              <w:t xml:space="preserve">ка) муниципальных образовательных </w:t>
            </w:r>
            <w:proofErr w:type="spellStart"/>
            <w:r w:rsidRPr="00916343">
              <w:rPr>
                <w:rFonts w:ascii="Arial" w:hAnsi="Arial" w:cs="Arial"/>
                <w:color w:val="000000"/>
                <w:sz w:val="16"/>
                <w:szCs w:val="16"/>
              </w:rPr>
              <w:t>организаций-льготное</w:t>
            </w:r>
            <w:proofErr w:type="spellEnd"/>
            <w:r w:rsidRPr="00916343">
              <w:rPr>
                <w:rFonts w:ascii="Arial" w:hAnsi="Arial" w:cs="Arial"/>
                <w:color w:val="000000"/>
                <w:sz w:val="16"/>
                <w:szCs w:val="16"/>
              </w:rPr>
              <w:t xml:space="preserve"> питание</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0860270067</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136 200,00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136 200,00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136 200,00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Пособия, компенсации и иные социальные выплаты гражд</w:t>
            </w:r>
            <w:r w:rsidRPr="00916343">
              <w:rPr>
                <w:rFonts w:ascii="Arial" w:hAnsi="Arial" w:cs="Arial"/>
                <w:color w:val="000000"/>
                <w:sz w:val="16"/>
                <w:szCs w:val="16"/>
              </w:rPr>
              <w:t>а</w:t>
            </w:r>
            <w:r w:rsidRPr="00916343">
              <w:rPr>
                <w:rFonts w:ascii="Arial" w:hAnsi="Arial" w:cs="Arial"/>
                <w:color w:val="000000"/>
                <w:sz w:val="16"/>
                <w:szCs w:val="16"/>
              </w:rPr>
              <w:t>нам, кроме публичных нормативных обязательств</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0860270067</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321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136 200,00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136 200,00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136 200,00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Субвенция бюджетам муниципальных районов и городского округа на содержание ребенка в семье опекуна и приемной семье, а также возн</w:t>
            </w:r>
            <w:r w:rsidRPr="00916343">
              <w:rPr>
                <w:rFonts w:ascii="Arial" w:hAnsi="Arial" w:cs="Arial"/>
                <w:color w:val="000000"/>
                <w:sz w:val="16"/>
                <w:szCs w:val="16"/>
              </w:rPr>
              <w:t>а</w:t>
            </w:r>
            <w:r w:rsidRPr="00916343">
              <w:rPr>
                <w:rFonts w:ascii="Arial" w:hAnsi="Arial" w:cs="Arial"/>
                <w:color w:val="000000"/>
                <w:sz w:val="16"/>
                <w:szCs w:val="16"/>
              </w:rPr>
              <w:t>граждение, причитающееся приемному родителю</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0860270130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16 949 600,00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11 080 400,00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11 080 400,00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Пособия, компенсации, меры социальной поддержки по пу</w:t>
            </w:r>
            <w:r w:rsidRPr="00916343">
              <w:rPr>
                <w:rFonts w:ascii="Arial" w:hAnsi="Arial" w:cs="Arial"/>
                <w:color w:val="000000"/>
                <w:sz w:val="16"/>
                <w:szCs w:val="16"/>
              </w:rPr>
              <w:t>б</w:t>
            </w:r>
            <w:r w:rsidRPr="00916343">
              <w:rPr>
                <w:rFonts w:ascii="Arial" w:hAnsi="Arial" w:cs="Arial"/>
                <w:color w:val="000000"/>
                <w:sz w:val="16"/>
                <w:szCs w:val="16"/>
              </w:rPr>
              <w:t>личным нормативным обязательствам</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0860270130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313</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9 923 000,00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11 080 400,00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11 080 400,00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Приобретение товаров, работ, услуг в пользу граждан в целях их соц</w:t>
            </w:r>
            <w:r w:rsidRPr="00916343">
              <w:rPr>
                <w:rFonts w:ascii="Arial" w:hAnsi="Arial" w:cs="Arial"/>
                <w:color w:val="000000"/>
                <w:sz w:val="16"/>
                <w:szCs w:val="16"/>
              </w:rPr>
              <w:t>и</w:t>
            </w:r>
            <w:r w:rsidRPr="00916343">
              <w:rPr>
                <w:rFonts w:ascii="Arial" w:hAnsi="Arial" w:cs="Arial"/>
                <w:color w:val="000000"/>
                <w:sz w:val="16"/>
                <w:szCs w:val="16"/>
              </w:rPr>
              <w:t>ального обеспечения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874</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0860270130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323</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7 026 600,00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комитет финансов Администрации Валдайского муниципального ра</w:t>
            </w:r>
            <w:r w:rsidRPr="00916343">
              <w:rPr>
                <w:rFonts w:ascii="Arial" w:hAnsi="Arial" w:cs="Arial"/>
                <w:color w:val="000000"/>
                <w:sz w:val="16"/>
                <w:szCs w:val="16"/>
              </w:rPr>
              <w:t>й</w:t>
            </w:r>
            <w:r w:rsidRPr="00916343">
              <w:rPr>
                <w:rFonts w:ascii="Arial" w:hAnsi="Arial" w:cs="Arial"/>
                <w:color w:val="000000"/>
                <w:sz w:val="16"/>
                <w:szCs w:val="16"/>
              </w:rPr>
              <w:t>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0000</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rPr>
                <w:rFonts w:ascii="Arial" w:hAnsi="Arial" w:cs="Arial"/>
                <w:color w:val="000000"/>
                <w:sz w:val="16"/>
                <w:szCs w:val="16"/>
              </w:rPr>
            </w:pPr>
            <w:r w:rsidRPr="00916343">
              <w:rPr>
                <w:rFonts w:ascii="Arial" w:hAnsi="Arial" w:cs="Arial"/>
                <w:color w:val="000000"/>
                <w:sz w:val="16"/>
                <w:szCs w:val="16"/>
              </w:rPr>
              <w:t>31 211 293,20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rPr>
                <w:rFonts w:ascii="Arial" w:hAnsi="Arial" w:cs="Arial"/>
                <w:color w:val="000000"/>
                <w:sz w:val="16"/>
                <w:szCs w:val="16"/>
              </w:rPr>
            </w:pPr>
            <w:r w:rsidRPr="00916343">
              <w:rPr>
                <w:rFonts w:ascii="Arial" w:hAnsi="Arial" w:cs="Arial"/>
                <w:color w:val="000000"/>
                <w:sz w:val="16"/>
                <w:szCs w:val="16"/>
              </w:rPr>
              <w:t>25 373 796,49</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rPr>
                <w:rFonts w:ascii="Arial" w:hAnsi="Arial" w:cs="Arial"/>
                <w:color w:val="000000"/>
                <w:sz w:val="16"/>
                <w:szCs w:val="16"/>
              </w:rPr>
            </w:pPr>
            <w:r w:rsidRPr="00916343">
              <w:rPr>
                <w:rFonts w:ascii="Arial" w:hAnsi="Arial" w:cs="Arial"/>
                <w:color w:val="000000"/>
                <w:sz w:val="16"/>
                <w:szCs w:val="16"/>
              </w:rPr>
              <w:t>25 196 420,85</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0"/>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Общегосударственные вопросы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0100</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7 841 271,43</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7 788 471,43</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7 788 471,43</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1"/>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6 493 781,43</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6 440 981,43</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6 440 981,43</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Муниципальная программа "Управление муниципальными фина</w:t>
            </w:r>
            <w:r w:rsidRPr="00916343">
              <w:rPr>
                <w:rFonts w:ascii="Arial" w:hAnsi="Arial" w:cs="Arial"/>
                <w:color w:val="000000"/>
                <w:sz w:val="16"/>
                <w:szCs w:val="16"/>
              </w:rPr>
              <w:t>н</w:t>
            </w:r>
            <w:r w:rsidRPr="00916343">
              <w:rPr>
                <w:rFonts w:ascii="Arial" w:hAnsi="Arial" w:cs="Arial"/>
                <w:color w:val="000000"/>
                <w:sz w:val="16"/>
                <w:szCs w:val="16"/>
              </w:rPr>
              <w:t>сами Валдайского муниципального района на 2020-2024 годы"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0500000000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6 493 781,43</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6 440 981,43</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6 440 981,43</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Подпрограмма "Организация и обеспечение осуществления бюджетн</w:t>
            </w:r>
            <w:r w:rsidRPr="00916343">
              <w:rPr>
                <w:rFonts w:ascii="Arial" w:hAnsi="Arial" w:cs="Arial"/>
                <w:color w:val="000000"/>
                <w:sz w:val="16"/>
                <w:szCs w:val="16"/>
              </w:rPr>
              <w:t>о</w:t>
            </w:r>
            <w:r w:rsidRPr="00916343">
              <w:rPr>
                <w:rFonts w:ascii="Arial" w:hAnsi="Arial" w:cs="Arial"/>
                <w:color w:val="000000"/>
                <w:sz w:val="16"/>
                <w:szCs w:val="16"/>
              </w:rPr>
              <w:t>го процесса, управление муниципальным долгом Валдайского муниц</w:t>
            </w:r>
            <w:r w:rsidRPr="00916343">
              <w:rPr>
                <w:rFonts w:ascii="Arial" w:hAnsi="Arial" w:cs="Arial"/>
                <w:color w:val="000000"/>
                <w:sz w:val="16"/>
                <w:szCs w:val="16"/>
              </w:rPr>
              <w:t>и</w:t>
            </w:r>
            <w:r w:rsidRPr="00916343">
              <w:rPr>
                <w:rFonts w:ascii="Arial" w:hAnsi="Arial" w:cs="Arial"/>
                <w:color w:val="000000"/>
                <w:sz w:val="16"/>
                <w:szCs w:val="16"/>
              </w:rPr>
              <w:t>пального района" муниципальной программы "Управление муниципал</w:t>
            </w:r>
            <w:r w:rsidRPr="00916343">
              <w:rPr>
                <w:rFonts w:ascii="Arial" w:hAnsi="Arial" w:cs="Arial"/>
                <w:color w:val="000000"/>
                <w:sz w:val="16"/>
                <w:szCs w:val="16"/>
              </w:rPr>
              <w:t>ь</w:t>
            </w:r>
            <w:r w:rsidRPr="00916343">
              <w:rPr>
                <w:rFonts w:ascii="Arial" w:hAnsi="Arial" w:cs="Arial"/>
                <w:color w:val="000000"/>
                <w:sz w:val="16"/>
                <w:szCs w:val="16"/>
              </w:rPr>
              <w:lastRenderedPageBreak/>
              <w:t>ными финансами Валдайского муниципального ра</w:t>
            </w:r>
            <w:r w:rsidRPr="00916343">
              <w:rPr>
                <w:rFonts w:ascii="Arial" w:hAnsi="Arial" w:cs="Arial"/>
                <w:color w:val="000000"/>
                <w:sz w:val="16"/>
                <w:szCs w:val="16"/>
              </w:rPr>
              <w:t>й</w:t>
            </w:r>
            <w:r w:rsidRPr="00916343">
              <w:rPr>
                <w:rFonts w:ascii="Arial" w:hAnsi="Arial" w:cs="Arial"/>
                <w:color w:val="000000"/>
                <w:sz w:val="16"/>
                <w:szCs w:val="16"/>
              </w:rPr>
              <w:t>она на 2020-2024 годы"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lastRenderedPageBreak/>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0510000000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6 393 781,43</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6 340 981,43</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6 340 981,43</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916343">
              <w:rPr>
                <w:rFonts w:ascii="Arial" w:hAnsi="Arial" w:cs="Arial"/>
                <w:color w:val="000000"/>
                <w:sz w:val="16"/>
                <w:szCs w:val="16"/>
              </w:rPr>
              <w:t>Обеспечение деятельности комитета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0510500000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6 393 781,43</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6 340 981,43</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6 340 981,43</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Расходы на обеспечение функций органов местного сам</w:t>
            </w:r>
            <w:r w:rsidRPr="00916343">
              <w:rPr>
                <w:rFonts w:ascii="Arial" w:hAnsi="Arial" w:cs="Arial"/>
                <w:color w:val="000000"/>
                <w:sz w:val="16"/>
                <w:szCs w:val="16"/>
              </w:rPr>
              <w:t>о</w:t>
            </w:r>
            <w:r w:rsidRPr="00916343">
              <w:rPr>
                <w:rFonts w:ascii="Arial" w:hAnsi="Arial" w:cs="Arial"/>
                <w:color w:val="000000"/>
                <w:sz w:val="16"/>
                <w:szCs w:val="16"/>
              </w:rPr>
              <w:t>управления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0510501000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6 351 661,43</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6 298 861,43</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6 298 861,43</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Фонд оплаты труда государственных (муниципальных) орг</w:t>
            </w:r>
            <w:r w:rsidRPr="00916343">
              <w:rPr>
                <w:rFonts w:ascii="Arial" w:hAnsi="Arial" w:cs="Arial"/>
                <w:color w:val="000000"/>
                <w:sz w:val="16"/>
                <w:szCs w:val="16"/>
              </w:rPr>
              <w:t>а</w:t>
            </w:r>
            <w:r w:rsidRPr="00916343">
              <w:rPr>
                <w:rFonts w:ascii="Arial" w:hAnsi="Arial" w:cs="Arial"/>
                <w:color w:val="000000"/>
                <w:sz w:val="16"/>
                <w:szCs w:val="16"/>
              </w:rPr>
              <w:t>нов</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0510501000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4 489 798,34</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4 476 280,67</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4 476 280,67</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Иные выплаты персоналу государственных (муниципал</w:t>
            </w:r>
            <w:r w:rsidRPr="00916343">
              <w:rPr>
                <w:rFonts w:ascii="Arial" w:hAnsi="Arial" w:cs="Arial"/>
                <w:color w:val="000000"/>
                <w:sz w:val="16"/>
                <w:szCs w:val="16"/>
              </w:rPr>
              <w:t>ь</w:t>
            </w:r>
            <w:r w:rsidRPr="00916343">
              <w:rPr>
                <w:rFonts w:ascii="Arial" w:hAnsi="Arial" w:cs="Arial"/>
                <w:color w:val="000000"/>
                <w:sz w:val="16"/>
                <w:szCs w:val="16"/>
              </w:rPr>
              <w:t>ных) органов, за исключением фонда оплаты труда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0510501000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122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357 253,13</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322 053,13</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322 053,13</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Взносы по обязательному социальному страхованию на выплаты д</w:t>
            </w:r>
            <w:r w:rsidRPr="00916343">
              <w:rPr>
                <w:rFonts w:ascii="Arial" w:hAnsi="Arial" w:cs="Arial"/>
                <w:color w:val="000000"/>
                <w:sz w:val="16"/>
                <w:szCs w:val="16"/>
              </w:rPr>
              <w:t>е</w:t>
            </w:r>
            <w:r w:rsidRPr="00916343">
              <w:rPr>
                <w:rFonts w:ascii="Arial" w:hAnsi="Arial" w:cs="Arial"/>
                <w:color w:val="000000"/>
                <w:sz w:val="16"/>
                <w:szCs w:val="16"/>
              </w:rPr>
              <w:t>нежного содержания и иные выплаты работникам государственных (м</w:t>
            </w:r>
            <w:r w:rsidRPr="00916343">
              <w:rPr>
                <w:rFonts w:ascii="Arial" w:hAnsi="Arial" w:cs="Arial"/>
                <w:color w:val="000000"/>
                <w:sz w:val="16"/>
                <w:szCs w:val="16"/>
              </w:rPr>
              <w:t>у</w:t>
            </w:r>
            <w:r w:rsidRPr="00916343">
              <w:rPr>
                <w:rFonts w:ascii="Arial" w:hAnsi="Arial" w:cs="Arial"/>
                <w:color w:val="000000"/>
                <w:sz w:val="16"/>
                <w:szCs w:val="16"/>
              </w:rPr>
              <w:t>ниципальных) органов</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0510501000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129</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1 355 919,09</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1 351 836,76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1 351 836,76</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Закупка товаров, работ, услуг в сфере информационно-коммуникационных технологий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0510501000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116 100,00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116 100,00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116 100,00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0510501000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31 590,87</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31 590,87</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31 590,87</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Уплата иных платежей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0510501000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853</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Субвенция бюджетам муниципальных образований на содержание штатных единиц, осуществляющих переданные отдельные государс</w:t>
            </w:r>
            <w:r w:rsidRPr="00916343">
              <w:rPr>
                <w:rFonts w:ascii="Arial" w:hAnsi="Arial" w:cs="Arial"/>
                <w:color w:val="000000"/>
                <w:sz w:val="16"/>
                <w:szCs w:val="16"/>
              </w:rPr>
              <w:t>т</w:t>
            </w:r>
            <w:r w:rsidRPr="00916343">
              <w:rPr>
                <w:rFonts w:ascii="Arial" w:hAnsi="Arial" w:cs="Arial"/>
                <w:color w:val="000000"/>
                <w:sz w:val="16"/>
                <w:szCs w:val="16"/>
              </w:rPr>
              <w:t>венные полномочия области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0510570280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42 120,00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42 120,00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42 120,00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Фонд оплаты труда государственных (муниципальных) орг</w:t>
            </w:r>
            <w:r w:rsidRPr="00916343">
              <w:rPr>
                <w:rFonts w:ascii="Arial" w:hAnsi="Arial" w:cs="Arial"/>
                <w:color w:val="000000"/>
                <w:sz w:val="16"/>
                <w:szCs w:val="16"/>
              </w:rPr>
              <w:t>а</w:t>
            </w:r>
            <w:r w:rsidRPr="00916343">
              <w:rPr>
                <w:rFonts w:ascii="Arial" w:hAnsi="Arial" w:cs="Arial"/>
                <w:color w:val="000000"/>
                <w:sz w:val="16"/>
                <w:szCs w:val="16"/>
              </w:rPr>
              <w:t>нов</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0510570280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28 590,00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28 590,00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28 590,00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Взносы по обязательному социальному страхованию на выплаты д</w:t>
            </w:r>
            <w:r w:rsidRPr="00916343">
              <w:rPr>
                <w:rFonts w:ascii="Arial" w:hAnsi="Arial" w:cs="Arial"/>
                <w:color w:val="000000"/>
                <w:sz w:val="16"/>
                <w:szCs w:val="16"/>
              </w:rPr>
              <w:t>е</w:t>
            </w:r>
            <w:r w:rsidRPr="00916343">
              <w:rPr>
                <w:rFonts w:ascii="Arial" w:hAnsi="Arial" w:cs="Arial"/>
                <w:color w:val="000000"/>
                <w:sz w:val="16"/>
                <w:szCs w:val="16"/>
              </w:rPr>
              <w:t>нежного содержания и иные выплаты работникам государственных (м</w:t>
            </w:r>
            <w:r w:rsidRPr="00916343">
              <w:rPr>
                <w:rFonts w:ascii="Arial" w:hAnsi="Arial" w:cs="Arial"/>
                <w:color w:val="000000"/>
                <w:sz w:val="16"/>
                <w:szCs w:val="16"/>
              </w:rPr>
              <w:t>у</w:t>
            </w:r>
            <w:r w:rsidRPr="00916343">
              <w:rPr>
                <w:rFonts w:ascii="Arial" w:hAnsi="Arial" w:cs="Arial"/>
                <w:color w:val="000000"/>
                <w:sz w:val="16"/>
                <w:szCs w:val="16"/>
              </w:rPr>
              <w:t>ниципальных) органов</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0510570280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129</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8 630,00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8 630,00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8 630,00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0510570280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4 900,00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Подпрограмма "Повышение эффективности бюджетных расходов Ва</w:t>
            </w:r>
            <w:r w:rsidRPr="00916343">
              <w:rPr>
                <w:rFonts w:ascii="Arial" w:hAnsi="Arial" w:cs="Arial"/>
                <w:color w:val="000000"/>
                <w:sz w:val="16"/>
                <w:szCs w:val="16"/>
              </w:rPr>
              <w:t>л</w:t>
            </w:r>
            <w:r w:rsidRPr="00916343">
              <w:rPr>
                <w:rFonts w:ascii="Arial" w:hAnsi="Arial" w:cs="Arial"/>
                <w:color w:val="000000"/>
                <w:sz w:val="16"/>
                <w:szCs w:val="16"/>
              </w:rPr>
              <w:t>дайского муниципального района" муниципальной программы "Упра</w:t>
            </w:r>
            <w:r w:rsidRPr="00916343">
              <w:rPr>
                <w:rFonts w:ascii="Arial" w:hAnsi="Arial" w:cs="Arial"/>
                <w:color w:val="000000"/>
                <w:sz w:val="16"/>
                <w:szCs w:val="16"/>
              </w:rPr>
              <w:t>в</w:t>
            </w:r>
            <w:r w:rsidRPr="00916343">
              <w:rPr>
                <w:rFonts w:ascii="Arial" w:hAnsi="Arial" w:cs="Arial"/>
                <w:color w:val="000000"/>
                <w:sz w:val="16"/>
                <w:szCs w:val="16"/>
              </w:rPr>
              <w:t>ление муниципальными финансами Валдайского муниципального ра</w:t>
            </w:r>
            <w:r w:rsidRPr="00916343">
              <w:rPr>
                <w:rFonts w:ascii="Arial" w:hAnsi="Arial" w:cs="Arial"/>
                <w:color w:val="000000"/>
                <w:sz w:val="16"/>
                <w:szCs w:val="16"/>
              </w:rPr>
              <w:t>й</w:t>
            </w:r>
            <w:r w:rsidRPr="00916343">
              <w:rPr>
                <w:rFonts w:ascii="Arial" w:hAnsi="Arial" w:cs="Arial"/>
                <w:color w:val="000000"/>
                <w:sz w:val="16"/>
                <w:szCs w:val="16"/>
              </w:rPr>
              <w:t>она на 2020-2024 годы"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0520000000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100 000,00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Развитие информационной системы управления муниципальными ф</w:t>
            </w:r>
            <w:r w:rsidRPr="00916343">
              <w:rPr>
                <w:rFonts w:ascii="Arial" w:hAnsi="Arial" w:cs="Arial"/>
                <w:color w:val="000000"/>
                <w:sz w:val="16"/>
                <w:szCs w:val="16"/>
              </w:rPr>
              <w:t>и</w:t>
            </w:r>
            <w:r w:rsidRPr="00916343">
              <w:rPr>
                <w:rFonts w:ascii="Arial" w:hAnsi="Arial" w:cs="Arial"/>
                <w:color w:val="000000"/>
                <w:sz w:val="16"/>
                <w:szCs w:val="16"/>
              </w:rPr>
              <w:t>нансами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0520300000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100 000,00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Расходы на обеспечение функций органов местного сам</w:t>
            </w:r>
            <w:r w:rsidRPr="00916343">
              <w:rPr>
                <w:rFonts w:ascii="Arial" w:hAnsi="Arial" w:cs="Arial"/>
                <w:color w:val="000000"/>
                <w:sz w:val="16"/>
                <w:szCs w:val="16"/>
              </w:rPr>
              <w:t>о</w:t>
            </w:r>
            <w:r w:rsidRPr="00916343">
              <w:rPr>
                <w:rFonts w:ascii="Arial" w:hAnsi="Arial" w:cs="Arial"/>
                <w:color w:val="000000"/>
                <w:sz w:val="16"/>
                <w:szCs w:val="16"/>
              </w:rPr>
              <w:t>управления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0520301000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100 000,00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Закупка товаров, работ, услуг в сфере информационно-коммуникационных технологий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0520301000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100 000,00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1"/>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Другие общегосударственные вопросы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1 347 490,00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1 347 490,00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1 347 490,00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Расходы на осуществление органами местного самоуправления о</w:t>
            </w:r>
            <w:r w:rsidRPr="00916343">
              <w:rPr>
                <w:rFonts w:ascii="Arial" w:hAnsi="Arial" w:cs="Arial"/>
                <w:color w:val="000000"/>
                <w:sz w:val="16"/>
                <w:szCs w:val="16"/>
              </w:rPr>
              <w:t>т</w:t>
            </w:r>
            <w:r w:rsidRPr="00916343">
              <w:rPr>
                <w:rFonts w:ascii="Arial" w:hAnsi="Arial" w:cs="Arial"/>
                <w:color w:val="000000"/>
                <w:sz w:val="16"/>
                <w:szCs w:val="16"/>
              </w:rPr>
              <w:t>дельных полномочий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9500000000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1 347 490,00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1 347 490,00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1 347 490,00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Распределение межбюджетных трансфертов бюджетам городск</w:t>
            </w:r>
            <w:r w:rsidRPr="00916343">
              <w:rPr>
                <w:rFonts w:ascii="Arial" w:hAnsi="Arial" w:cs="Arial"/>
                <w:color w:val="000000"/>
                <w:sz w:val="16"/>
                <w:szCs w:val="16"/>
              </w:rPr>
              <w:t>о</w:t>
            </w:r>
            <w:r w:rsidRPr="00916343">
              <w:rPr>
                <w:rFonts w:ascii="Arial" w:hAnsi="Arial" w:cs="Arial"/>
                <w:color w:val="000000"/>
                <w:sz w:val="16"/>
                <w:szCs w:val="16"/>
              </w:rPr>
              <w:t>го и сельских поселений муниципального района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9570000000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1 347 490,00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1 347 490,00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1 347 490,00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Субвенция бюджетам муниципальных образований на содержание штатных единиц, осуществляющих переданные отдельные государс</w:t>
            </w:r>
            <w:r w:rsidRPr="00916343">
              <w:rPr>
                <w:rFonts w:ascii="Arial" w:hAnsi="Arial" w:cs="Arial"/>
                <w:color w:val="000000"/>
                <w:sz w:val="16"/>
                <w:szCs w:val="16"/>
              </w:rPr>
              <w:t>т</w:t>
            </w:r>
            <w:r w:rsidRPr="00916343">
              <w:rPr>
                <w:rFonts w:ascii="Arial" w:hAnsi="Arial" w:cs="Arial"/>
                <w:color w:val="000000"/>
                <w:sz w:val="16"/>
                <w:szCs w:val="16"/>
              </w:rPr>
              <w:t>венные полномочия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9570070280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1 343 490,00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1 343 490,00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1 343 490,00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Субвенции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9570070280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530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1 343 490,00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1 343 490,00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1 343 490,00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определ</w:t>
            </w:r>
            <w:r w:rsidRPr="00916343">
              <w:rPr>
                <w:rFonts w:ascii="Arial" w:hAnsi="Arial" w:cs="Arial"/>
                <w:color w:val="000000"/>
                <w:sz w:val="16"/>
                <w:szCs w:val="16"/>
              </w:rPr>
              <w:t>е</w:t>
            </w:r>
            <w:r w:rsidRPr="00916343">
              <w:rPr>
                <w:rFonts w:ascii="Arial" w:hAnsi="Arial" w:cs="Arial"/>
                <w:color w:val="000000"/>
                <w:sz w:val="16"/>
                <w:szCs w:val="16"/>
              </w:rPr>
              <w:t>нию перечня должностных лиц органов местного самоуправления мун</w:t>
            </w:r>
            <w:r w:rsidRPr="00916343">
              <w:rPr>
                <w:rFonts w:ascii="Arial" w:hAnsi="Arial" w:cs="Arial"/>
                <w:color w:val="000000"/>
                <w:sz w:val="16"/>
                <w:szCs w:val="16"/>
              </w:rPr>
              <w:t>и</w:t>
            </w:r>
            <w:r w:rsidRPr="00916343">
              <w:rPr>
                <w:rFonts w:ascii="Arial" w:hAnsi="Arial" w:cs="Arial"/>
                <w:color w:val="000000"/>
                <w:sz w:val="16"/>
                <w:szCs w:val="16"/>
              </w:rPr>
              <w:t>ципальных районов и городского округа Новгородской области, уполн</w:t>
            </w:r>
            <w:r w:rsidRPr="00916343">
              <w:rPr>
                <w:rFonts w:ascii="Arial" w:hAnsi="Arial" w:cs="Arial"/>
                <w:color w:val="000000"/>
                <w:sz w:val="16"/>
                <w:szCs w:val="16"/>
              </w:rPr>
              <w:t>о</w:t>
            </w:r>
            <w:r w:rsidRPr="00916343">
              <w:rPr>
                <w:rFonts w:ascii="Arial" w:hAnsi="Arial" w:cs="Arial"/>
                <w:color w:val="000000"/>
                <w:sz w:val="16"/>
                <w:szCs w:val="16"/>
              </w:rPr>
              <w:t>моченных составлять протоколы об административных правонарушен</w:t>
            </w:r>
            <w:r w:rsidRPr="00916343">
              <w:rPr>
                <w:rFonts w:ascii="Arial" w:hAnsi="Arial" w:cs="Arial"/>
                <w:color w:val="000000"/>
                <w:sz w:val="16"/>
                <w:szCs w:val="16"/>
              </w:rPr>
              <w:t>и</w:t>
            </w:r>
            <w:r w:rsidRPr="00916343">
              <w:rPr>
                <w:rFonts w:ascii="Arial" w:hAnsi="Arial" w:cs="Arial"/>
                <w:color w:val="000000"/>
                <w:sz w:val="16"/>
                <w:szCs w:val="16"/>
              </w:rPr>
              <w:t>ях, предусмотренных соответствующими статьями областного закона "Об административных правонарушен</w:t>
            </w:r>
            <w:r w:rsidRPr="00916343">
              <w:rPr>
                <w:rFonts w:ascii="Arial" w:hAnsi="Arial" w:cs="Arial"/>
                <w:color w:val="000000"/>
                <w:sz w:val="16"/>
                <w:szCs w:val="16"/>
              </w:rPr>
              <w:t>и</w:t>
            </w:r>
            <w:r w:rsidRPr="00916343">
              <w:rPr>
                <w:rFonts w:ascii="Arial" w:hAnsi="Arial" w:cs="Arial"/>
                <w:color w:val="000000"/>
                <w:sz w:val="16"/>
                <w:szCs w:val="16"/>
              </w:rPr>
              <w:t>ях"</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9570070650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Субвенции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9570070650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530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0"/>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Национальная оборона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0200</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768 500,00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776 100,00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807 700,00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1"/>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Мобилизационная и вневойсковая подготовка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0203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768 500,00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776 100,00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807 700,00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Расходы на осуществление органами местного самоуправления о</w:t>
            </w:r>
            <w:r w:rsidRPr="00916343">
              <w:rPr>
                <w:rFonts w:ascii="Arial" w:hAnsi="Arial" w:cs="Arial"/>
                <w:color w:val="000000"/>
                <w:sz w:val="16"/>
                <w:szCs w:val="16"/>
              </w:rPr>
              <w:t>т</w:t>
            </w:r>
            <w:r w:rsidRPr="00916343">
              <w:rPr>
                <w:rFonts w:ascii="Arial" w:hAnsi="Arial" w:cs="Arial"/>
                <w:color w:val="000000"/>
                <w:sz w:val="16"/>
                <w:szCs w:val="16"/>
              </w:rPr>
              <w:t>дельных полномочий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0203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9500000000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768 500,00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776 100,00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807 700,00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Распределение межбюджетных трансфертов бюджетам городск</w:t>
            </w:r>
            <w:r w:rsidRPr="00916343">
              <w:rPr>
                <w:rFonts w:ascii="Arial" w:hAnsi="Arial" w:cs="Arial"/>
                <w:color w:val="000000"/>
                <w:sz w:val="16"/>
                <w:szCs w:val="16"/>
              </w:rPr>
              <w:t>о</w:t>
            </w:r>
            <w:r w:rsidRPr="00916343">
              <w:rPr>
                <w:rFonts w:ascii="Arial" w:hAnsi="Arial" w:cs="Arial"/>
                <w:color w:val="000000"/>
                <w:sz w:val="16"/>
                <w:szCs w:val="16"/>
              </w:rPr>
              <w:t>го и сельских поселений муниципального района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0203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9570000000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768 500,00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776 100,00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807 700,00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Субвенция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w:t>
            </w:r>
            <w:r w:rsidRPr="00916343">
              <w:rPr>
                <w:rFonts w:ascii="Arial" w:hAnsi="Arial" w:cs="Arial"/>
                <w:color w:val="000000"/>
                <w:sz w:val="16"/>
                <w:szCs w:val="16"/>
              </w:rPr>
              <w:t>н</w:t>
            </w:r>
            <w:r w:rsidRPr="00916343">
              <w:rPr>
                <w:rFonts w:ascii="Arial" w:hAnsi="Arial" w:cs="Arial"/>
                <w:color w:val="000000"/>
                <w:sz w:val="16"/>
                <w:szCs w:val="16"/>
              </w:rPr>
              <w:t>ные комиссариаты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0203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9570051180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768 500,00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776 100,00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807 700,00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Субвенции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9570051180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530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768 500,00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776 100,00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807 700,00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0"/>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Обслуживание государственного и муниципального долга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1300</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17 721,77</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8 725,06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2 749,42</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1"/>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Обслуживание государственного внутреннего и муниципального долга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17 721,77</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8 725,06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2 749,42</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Муниципальная программа "Управление муниципальными фина</w:t>
            </w:r>
            <w:r w:rsidRPr="00916343">
              <w:rPr>
                <w:rFonts w:ascii="Arial" w:hAnsi="Arial" w:cs="Arial"/>
                <w:color w:val="000000"/>
                <w:sz w:val="16"/>
                <w:szCs w:val="16"/>
              </w:rPr>
              <w:t>н</w:t>
            </w:r>
            <w:r w:rsidRPr="00916343">
              <w:rPr>
                <w:rFonts w:ascii="Arial" w:hAnsi="Arial" w:cs="Arial"/>
                <w:color w:val="000000"/>
                <w:sz w:val="16"/>
                <w:szCs w:val="16"/>
              </w:rPr>
              <w:t>сами Валдайского муниципального района на 2020-2024 годы"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0500000000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17 721,77</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8 725,06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2 749,42</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Подпрограмма "Организация и обеспечение осуществления бюджетн</w:t>
            </w:r>
            <w:r w:rsidRPr="00916343">
              <w:rPr>
                <w:rFonts w:ascii="Arial" w:hAnsi="Arial" w:cs="Arial"/>
                <w:color w:val="000000"/>
                <w:sz w:val="16"/>
                <w:szCs w:val="16"/>
              </w:rPr>
              <w:t>о</w:t>
            </w:r>
            <w:r w:rsidRPr="00916343">
              <w:rPr>
                <w:rFonts w:ascii="Arial" w:hAnsi="Arial" w:cs="Arial"/>
                <w:color w:val="000000"/>
                <w:sz w:val="16"/>
                <w:szCs w:val="16"/>
              </w:rPr>
              <w:t>го процесса, управление муниципальным долгом Валдайского муниц</w:t>
            </w:r>
            <w:r w:rsidRPr="00916343">
              <w:rPr>
                <w:rFonts w:ascii="Arial" w:hAnsi="Arial" w:cs="Arial"/>
                <w:color w:val="000000"/>
                <w:sz w:val="16"/>
                <w:szCs w:val="16"/>
              </w:rPr>
              <w:t>и</w:t>
            </w:r>
            <w:r w:rsidRPr="00916343">
              <w:rPr>
                <w:rFonts w:ascii="Arial" w:hAnsi="Arial" w:cs="Arial"/>
                <w:color w:val="000000"/>
                <w:sz w:val="16"/>
                <w:szCs w:val="16"/>
              </w:rPr>
              <w:t>пального района" муниципальной программы "Управление муниципал</w:t>
            </w:r>
            <w:r w:rsidRPr="00916343">
              <w:rPr>
                <w:rFonts w:ascii="Arial" w:hAnsi="Arial" w:cs="Arial"/>
                <w:color w:val="000000"/>
                <w:sz w:val="16"/>
                <w:szCs w:val="16"/>
              </w:rPr>
              <w:t>ь</w:t>
            </w:r>
            <w:r w:rsidRPr="00916343">
              <w:rPr>
                <w:rFonts w:ascii="Arial" w:hAnsi="Arial" w:cs="Arial"/>
                <w:color w:val="000000"/>
                <w:sz w:val="16"/>
                <w:szCs w:val="16"/>
              </w:rPr>
              <w:t>ными финансами Валдайского муниципального ра</w:t>
            </w:r>
            <w:r w:rsidRPr="00916343">
              <w:rPr>
                <w:rFonts w:ascii="Arial" w:hAnsi="Arial" w:cs="Arial"/>
                <w:color w:val="000000"/>
                <w:sz w:val="16"/>
                <w:szCs w:val="16"/>
              </w:rPr>
              <w:t>й</w:t>
            </w:r>
            <w:r w:rsidRPr="00916343">
              <w:rPr>
                <w:rFonts w:ascii="Arial" w:hAnsi="Arial" w:cs="Arial"/>
                <w:color w:val="000000"/>
                <w:sz w:val="16"/>
                <w:szCs w:val="16"/>
              </w:rPr>
              <w:t>она на 2020-2024 годы"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0510000000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17 721,77</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8 725,06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2 749,42</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исполнения долговых обязательств муниципального ра</w:t>
            </w:r>
            <w:r w:rsidRPr="00916343">
              <w:rPr>
                <w:rFonts w:ascii="Arial" w:hAnsi="Arial" w:cs="Arial"/>
                <w:color w:val="000000"/>
                <w:sz w:val="16"/>
                <w:szCs w:val="16"/>
              </w:rPr>
              <w:t>й</w:t>
            </w:r>
            <w:r w:rsidRPr="00916343">
              <w:rPr>
                <w:rFonts w:ascii="Arial" w:hAnsi="Arial" w:cs="Arial"/>
                <w:color w:val="000000"/>
                <w:sz w:val="16"/>
                <w:szCs w:val="16"/>
              </w:rPr>
              <w:t>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0510100000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17 721,77</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8 725,06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2 749,42</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Обслуживание муниципального долга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0510110050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17 721,77</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8 725,06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2 749,42</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Обслуживание муниципального долга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0510110050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730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17 721,77</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8 725,06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2 749,42</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0"/>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Межбюджетные трансферты общего характера бюджетам бюдже</w:t>
            </w:r>
            <w:r w:rsidRPr="00916343">
              <w:rPr>
                <w:rFonts w:ascii="Arial" w:hAnsi="Arial" w:cs="Arial"/>
                <w:color w:val="000000"/>
                <w:sz w:val="16"/>
                <w:szCs w:val="16"/>
              </w:rPr>
              <w:t>т</w:t>
            </w:r>
            <w:r w:rsidRPr="00916343">
              <w:rPr>
                <w:rFonts w:ascii="Arial" w:hAnsi="Arial" w:cs="Arial"/>
                <w:color w:val="000000"/>
                <w:sz w:val="16"/>
                <w:szCs w:val="16"/>
              </w:rPr>
              <w:t>ной системы Российской Федерации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1400</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22 583 800,00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16 800 500,00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16 597 500,00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1"/>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Дотации на выравнивание бюджетной обеспеченности субъектов Ро</w:t>
            </w:r>
            <w:r w:rsidRPr="00916343">
              <w:rPr>
                <w:rFonts w:ascii="Arial" w:hAnsi="Arial" w:cs="Arial"/>
                <w:color w:val="000000"/>
                <w:sz w:val="16"/>
                <w:szCs w:val="16"/>
              </w:rPr>
              <w:t>с</w:t>
            </w:r>
            <w:r w:rsidRPr="00916343">
              <w:rPr>
                <w:rFonts w:ascii="Arial" w:hAnsi="Arial" w:cs="Arial"/>
                <w:color w:val="000000"/>
                <w:sz w:val="16"/>
                <w:szCs w:val="16"/>
              </w:rPr>
              <w:t>сийской Федерации и муниципальных образований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1401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22 583 800,00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16 800 500,00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16 597 500,00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Расходы на осуществление органами местного самоуправления о</w:t>
            </w:r>
            <w:r w:rsidRPr="00916343">
              <w:rPr>
                <w:rFonts w:ascii="Arial" w:hAnsi="Arial" w:cs="Arial"/>
                <w:color w:val="000000"/>
                <w:sz w:val="16"/>
                <w:szCs w:val="16"/>
              </w:rPr>
              <w:t>т</w:t>
            </w:r>
            <w:r w:rsidRPr="00916343">
              <w:rPr>
                <w:rFonts w:ascii="Arial" w:hAnsi="Arial" w:cs="Arial"/>
                <w:color w:val="000000"/>
                <w:sz w:val="16"/>
                <w:szCs w:val="16"/>
              </w:rPr>
              <w:t>дельных полномочий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1401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9500000000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22 583 800,00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16 800 500,00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16 597 500,00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Распределение межбюджетных трансфертов бюджетам городск</w:t>
            </w:r>
            <w:r w:rsidRPr="00916343">
              <w:rPr>
                <w:rFonts w:ascii="Arial" w:hAnsi="Arial" w:cs="Arial"/>
                <w:color w:val="000000"/>
                <w:sz w:val="16"/>
                <w:szCs w:val="16"/>
              </w:rPr>
              <w:t>о</w:t>
            </w:r>
            <w:r w:rsidRPr="00916343">
              <w:rPr>
                <w:rFonts w:ascii="Arial" w:hAnsi="Arial" w:cs="Arial"/>
                <w:color w:val="000000"/>
                <w:sz w:val="16"/>
                <w:szCs w:val="16"/>
              </w:rPr>
              <w:t>го и сельских поселений муниципального района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1401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9570000000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22 583 800,00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16 800 500,00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16 597 500,00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Субвенция бюджетам муниципальных районов на осуществление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полномочий по расчету и предоставлению дот</w:t>
            </w:r>
            <w:r w:rsidRPr="00916343">
              <w:rPr>
                <w:rFonts w:ascii="Arial" w:hAnsi="Arial" w:cs="Arial"/>
                <w:color w:val="000000"/>
                <w:sz w:val="16"/>
                <w:szCs w:val="16"/>
              </w:rPr>
              <w:t>а</w:t>
            </w:r>
            <w:r w:rsidRPr="00916343">
              <w:rPr>
                <w:rFonts w:ascii="Arial" w:hAnsi="Arial" w:cs="Arial"/>
                <w:color w:val="000000"/>
                <w:sz w:val="16"/>
                <w:szCs w:val="16"/>
              </w:rPr>
              <w:t>ций на выравнивание бюджетной обеспеченности поселений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1401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9570070100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22 583 800,00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16 800 500,00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16 597 500,00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Дотации на выравнивание бюджетной обеспеченности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892</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1401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9570070100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511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22 583 800,00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16 800 500,00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16 597 500,00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Администрация Валдайского муниципального района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0000</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rPr>
                <w:rFonts w:ascii="Arial" w:hAnsi="Arial" w:cs="Arial"/>
                <w:color w:val="000000"/>
                <w:sz w:val="16"/>
                <w:szCs w:val="16"/>
              </w:rPr>
            </w:pPr>
            <w:r w:rsidRPr="00916343">
              <w:rPr>
                <w:rFonts w:ascii="Arial" w:hAnsi="Arial" w:cs="Arial"/>
                <w:color w:val="000000"/>
                <w:sz w:val="16"/>
                <w:szCs w:val="16"/>
              </w:rPr>
              <w:t>137 230 888,83</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rPr>
                <w:rFonts w:ascii="Arial" w:hAnsi="Arial" w:cs="Arial"/>
                <w:color w:val="000000"/>
                <w:sz w:val="16"/>
                <w:szCs w:val="16"/>
              </w:rPr>
            </w:pPr>
            <w:r w:rsidRPr="00916343">
              <w:rPr>
                <w:rFonts w:ascii="Arial" w:hAnsi="Arial" w:cs="Arial"/>
                <w:color w:val="000000"/>
                <w:sz w:val="16"/>
                <w:szCs w:val="16"/>
              </w:rPr>
              <w:t>122 220 424,27</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rPr>
                <w:rFonts w:ascii="Arial" w:hAnsi="Arial" w:cs="Arial"/>
                <w:color w:val="000000"/>
                <w:sz w:val="16"/>
                <w:szCs w:val="16"/>
              </w:rPr>
            </w:pPr>
            <w:r w:rsidRPr="00916343">
              <w:rPr>
                <w:rFonts w:ascii="Arial" w:hAnsi="Arial" w:cs="Arial"/>
                <w:color w:val="000000"/>
                <w:sz w:val="16"/>
                <w:szCs w:val="16"/>
              </w:rPr>
              <w:t>121 273 004,83</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0"/>
              <w:rPr>
                <w:rFonts w:ascii="Arial" w:hAnsi="Arial" w:cs="Arial"/>
                <w:color w:val="000000"/>
                <w:sz w:val="16"/>
                <w:szCs w:val="16"/>
              </w:rPr>
            </w:pPr>
            <w:r>
              <w:rPr>
                <w:rFonts w:ascii="Arial" w:hAnsi="Arial" w:cs="Arial"/>
                <w:color w:val="000000"/>
                <w:sz w:val="16"/>
                <w:szCs w:val="16"/>
              </w:rPr>
              <w:lastRenderedPageBreak/>
              <w:t xml:space="preserve"> </w:t>
            </w:r>
            <w:r w:rsidRPr="00916343">
              <w:rPr>
                <w:rFonts w:ascii="Arial" w:hAnsi="Arial" w:cs="Arial"/>
                <w:color w:val="000000"/>
                <w:sz w:val="16"/>
                <w:szCs w:val="16"/>
              </w:rPr>
              <w:t>Общегосударственные вопросы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0100</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45 480 811,48</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41 747 059,39</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41 898 357,39</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1"/>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Функционирование высшего должностного лица субъекта Росси</w:t>
            </w:r>
            <w:r w:rsidRPr="00916343">
              <w:rPr>
                <w:rFonts w:ascii="Arial" w:hAnsi="Arial" w:cs="Arial"/>
                <w:color w:val="000000"/>
                <w:sz w:val="16"/>
                <w:szCs w:val="16"/>
              </w:rPr>
              <w:t>й</w:t>
            </w:r>
            <w:r w:rsidRPr="00916343">
              <w:rPr>
                <w:rFonts w:ascii="Arial" w:hAnsi="Arial" w:cs="Arial"/>
                <w:color w:val="000000"/>
                <w:sz w:val="16"/>
                <w:szCs w:val="16"/>
              </w:rPr>
              <w:t>ской Федерации и муниципального образования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0102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1 985 452,71</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1 958 769,55</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1 958 769,55</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0102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9100000000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1 985 452,71</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1 958 769,55</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1 958 769,55</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Глава муниципального образования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0102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9110000000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1 985 452,71</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1 958 769,55</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1 958 769,55</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Глава Валдайского муниципального района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0102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9110001000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1 985 452,71</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1 958 769,55</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1 958 769,55</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Фонд оплаты труда государственных (муниципальных) орг</w:t>
            </w:r>
            <w:r w:rsidRPr="00916343">
              <w:rPr>
                <w:rFonts w:ascii="Arial" w:hAnsi="Arial" w:cs="Arial"/>
                <w:color w:val="000000"/>
                <w:sz w:val="16"/>
                <w:szCs w:val="16"/>
              </w:rPr>
              <w:t>а</w:t>
            </w:r>
            <w:r w:rsidRPr="00916343">
              <w:rPr>
                <w:rFonts w:ascii="Arial" w:hAnsi="Arial" w:cs="Arial"/>
                <w:color w:val="000000"/>
                <w:sz w:val="16"/>
                <w:szCs w:val="16"/>
              </w:rPr>
              <w:t>нов</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9110001000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1 527 048,00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1 527 048,00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1 527 048,00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Иные выплаты персоналу государственных (муниципал</w:t>
            </w:r>
            <w:r w:rsidRPr="00916343">
              <w:rPr>
                <w:rFonts w:ascii="Arial" w:hAnsi="Arial" w:cs="Arial"/>
                <w:color w:val="000000"/>
                <w:sz w:val="16"/>
                <w:szCs w:val="16"/>
              </w:rPr>
              <w:t>ь</w:t>
            </w:r>
            <w:r w:rsidRPr="00916343">
              <w:rPr>
                <w:rFonts w:ascii="Arial" w:hAnsi="Arial" w:cs="Arial"/>
                <w:color w:val="000000"/>
                <w:sz w:val="16"/>
                <w:szCs w:val="16"/>
              </w:rPr>
              <w:t>ных) органов, за исключением фонда оплаты труда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9110001000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122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44 500,00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40 100,00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40 100,00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Взносы по обязательному социальному страхованию на выплаты д</w:t>
            </w:r>
            <w:r w:rsidRPr="00916343">
              <w:rPr>
                <w:rFonts w:ascii="Arial" w:hAnsi="Arial" w:cs="Arial"/>
                <w:color w:val="000000"/>
                <w:sz w:val="16"/>
                <w:szCs w:val="16"/>
              </w:rPr>
              <w:t>е</w:t>
            </w:r>
            <w:r w:rsidRPr="00916343">
              <w:rPr>
                <w:rFonts w:ascii="Arial" w:hAnsi="Arial" w:cs="Arial"/>
                <w:color w:val="000000"/>
                <w:sz w:val="16"/>
                <w:szCs w:val="16"/>
              </w:rPr>
              <w:t>нежного содержания и иные выплаты работникам государственных (м</w:t>
            </w:r>
            <w:r w:rsidRPr="00916343">
              <w:rPr>
                <w:rFonts w:ascii="Arial" w:hAnsi="Arial" w:cs="Arial"/>
                <w:color w:val="000000"/>
                <w:sz w:val="16"/>
                <w:szCs w:val="16"/>
              </w:rPr>
              <w:t>у</w:t>
            </w:r>
            <w:r w:rsidRPr="00916343">
              <w:rPr>
                <w:rFonts w:ascii="Arial" w:hAnsi="Arial" w:cs="Arial"/>
                <w:color w:val="000000"/>
                <w:sz w:val="16"/>
                <w:szCs w:val="16"/>
              </w:rPr>
              <w:t>ниципальных) органов</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9110001000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129</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413 904,71</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391 621,55</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391 621,55</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1"/>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Функционирование законодательных (представительных) органов гос</w:t>
            </w:r>
            <w:r w:rsidRPr="00916343">
              <w:rPr>
                <w:rFonts w:ascii="Arial" w:hAnsi="Arial" w:cs="Arial"/>
                <w:color w:val="000000"/>
                <w:sz w:val="16"/>
                <w:szCs w:val="16"/>
              </w:rPr>
              <w:t>у</w:t>
            </w:r>
            <w:r w:rsidRPr="00916343">
              <w:rPr>
                <w:rFonts w:ascii="Arial" w:hAnsi="Arial" w:cs="Arial"/>
                <w:color w:val="000000"/>
                <w:sz w:val="16"/>
                <w:szCs w:val="16"/>
              </w:rPr>
              <w:t>дарственной власти и представительных органов муниципальных обр</w:t>
            </w:r>
            <w:r w:rsidRPr="00916343">
              <w:rPr>
                <w:rFonts w:ascii="Arial" w:hAnsi="Arial" w:cs="Arial"/>
                <w:color w:val="000000"/>
                <w:sz w:val="16"/>
                <w:szCs w:val="16"/>
              </w:rPr>
              <w:t>а</w:t>
            </w:r>
            <w:r w:rsidRPr="00916343">
              <w:rPr>
                <w:rFonts w:ascii="Arial" w:hAnsi="Arial" w:cs="Arial"/>
                <w:color w:val="000000"/>
                <w:sz w:val="16"/>
                <w:szCs w:val="16"/>
              </w:rPr>
              <w:t>зований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40 000,00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Расходы на обеспечение функций представительного органа муниц</w:t>
            </w:r>
            <w:r w:rsidRPr="00916343">
              <w:rPr>
                <w:rFonts w:ascii="Arial" w:hAnsi="Arial" w:cs="Arial"/>
                <w:color w:val="000000"/>
                <w:sz w:val="16"/>
                <w:szCs w:val="16"/>
              </w:rPr>
              <w:t>и</w:t>
            </w:r>
            <w:r w:rsidRPr="00916343">
              <w:rPr>
                <w:rFonts w:ascii="Arial" w:hAnsi="Arial" w:cs="Arial"/>
                <w:color w:val="000000"/>
                <w:sz w:val="16"/>
                <w:szCs w:val="16"/>
              </w:rPr>
              <w:t>пального образования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9200000000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40 000,00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Дума Валдайского муниципального района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9290000000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40 000,00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Расходы на обеспечение функций Думы Валдайского муниц</w:t>
            </w:r>
            <w:r w:rsidRPr="00916343">
              <w:rPr>
                <w:rFonts w:ascii="Arial" w:hAnsi="Arial" w:cs="Arial"/>
                <w:color w:val="000000"/>
                <w:sz w:val="16"/>
                <w:szCs w:val="16"/>
              </w:rPr>
              <w:t>и</w:t>
            </w:r>
            <w:r w:rsidRPr="00916343">
              <w:rPr>
                <w:rFonts w:ascii="Arial" w:hAnsi="Arial" w:cs="Arial"/>
                <w:color w:val="000000"/>
                <w:sz w:val="16"/>
                <w:szCs w:val="16"/>
              </w:rPr>
              <w:t>пального района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9290001000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Закупка товаров, работ, услуг в сфере информационно-коммуникационных технологий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9290001000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9290001000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35 000,00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1"/>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w:t>
            </w:r>
            <w:r w:rsidRPr="00916343">
              <w:rPr>
                <w:rFonts w:ascii="Arial" w:hAnsi="Arial" w:cs="Arial"/>
                <w:color w:val="000000"/>
                <w:sz w:val="16"/>
                <w:szCs w:val="16"/>
              </w:rPr>
              <w:t>с</w:t>
            </w:r>
            <w:r w:rsidRPr="00916343">
              <w:rPr>
                <w:rFonts w:ascii="Arial" w:hAnsi="Arial" w:cs="Arial"/>
                <w:color w:val="000000"/>
                <w:sz w:val="16"/>
                <w:szCs w:val="16"/>
              </w:rPr>
              <w:t>сийской Федерации, местных администраций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34 145 475,32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34 087 524,24</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34 133 224,24</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9100000000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32 643 275,32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32 541 124,24</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32 541 124,24</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Руководство и управление в сфере установленных функций орг</w:t>
            </w:r>
            <w:r w:rsidRPr="00916343">
              <w:rPr>
                <w:rFonts w:ascii="Arial" w:hAnsi="Arial" w:cs="Arial"/>
                <w:color w:val="000000"/>
                <w:sz w:val="16"/>
                <w:szCs w:val="16"/>
              </w:rPr>
              <w:t>а</w:t>
            </w:r>
            <w:r w:rsidRPr="00916343">
              <w:rPr>
                <w:rFonts w:ascii="Arial" w:hAnsi="Arial" w:cs="Arial"/>
                <w:color w:val="000000"/>
                <w:sz w:val="16"/>
                <w:szCs w:val="16"/>
              </w:rPr>
              <w:t>нов местного самоуправления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9190000000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32 643 275,32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32 541 124,24</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32 541 124,24</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Расходы на обеспечение функций органов местного сам</w:t>
            </w:r>
            <w:r w:rsidRPr="00916343">
              <w:rPr>
                <w:rFonts w:ascii="Arial" w:hAnsi="Arial" w:cs="Arial"/>
                <w:color w:val="000000"/>
                <w:sz w:val="16"/>
                <w:szCs w:val="16"/>
              </w:rPr>
              <w:t>о</w:t>
            </w:r>
            <w:r w:rsidRPr="00916343">
              <w:rPr>
                <w:rFonts w:ascii="Arial" w:hAnsi="Arial" w:cs="Arial"/>
                <w:color w:val="000000"/>
                <w:sz w:val="16"/>
                <w:szCs w:val="16"/>
              </w:rPr>
              <w:t>управления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9190001000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30 499 315,32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30 397 164,24</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30 397 164,24</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Фонд оплаты труда государственных (муниципальных) орг</w:t>
            </w:r>
            <w:r w:rsidRPr="00916343">
              <w:rPr>
                <w:rFonts w:ascii="Arial" w:hAnsi="Arial" w:cs="Arial"/>
                <w:color w:val="000000"/>
                <w:sz w:val="16"/>
                <w:szCs w:val="16"/>
              </w:rPr>
              <w:t>а</w:t>
            </w:r>
            <w:r w:rsidRPr="00916343">
              <w:rPr>
                <w:rFonts w:ascii="Arial" w:hAnsi="Arial" w:cs="Arial"/>
                <w:color w:val="000000"/>
                <w:sz w:val="16"/>
                <w:szCs w:val="16"/>
              </w:rPr>
              <w:t>нов</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9190001000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20 831 532,48</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20 772 392,70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20 772 392,70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Иные выплаты персоналу государственных (муниципал</w:t>
            </w:r>
            <w:r w:rsidRPr="00916343">
              <w:rPr>
                <w:rFonts w:ascii="Arial" w:hAnsi="Arial" w:cs="Arial"/>
                <w:color w:val="000000"/>
                <w:sz w:val="16"/>
                <w:szCs w:val="16"/>
              </w:rPr>
              <w:t>ь</w:t>
            </w:r>
            <w:r w:rsidRPr="00916343">
              <w:rPr>
                <w:rFonts w:ascii="Arial" w:hAnsi="Arial" w:cs="Arial"/>
                <w:color w:val="000000"/>
                <w:sz w:val="16"/>
                <w:szCs w:val="16"/>
              </w:rPr>
              <w:t>ных) органов, за исключением фонда оплаты труда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9190001000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122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1 711 000,00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1 543 800,00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1 543 800,00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Взносы по обязательному социальному страхованию на выплаты д</w:t>
            </w:r>
            <w:r w:rsidRPr="00916343">
              <w:rPr>
                <w:rFonts w:ascii="Arial" w:hAnsi="Arial" w:cs="Arial"/>
                <w:color w:val="000000"/>
                <w:sz w:val="16"/>
                <w:szCs w:val="16"/>
              </w:rPr>
              <w:t>е</w:t>
            </w:r>
            <w:r w:rsidRPr="00916343">
              <w:rPr>
                <w:rFonts w:ascii="Arial" w:hAnsi="Arial" w:cs="Arial"/>
                <w:color w:val="000000"/>
                <w:sz w:val="16"/>
                <w:szCs w:val="16"/>
              </w:rPr>
              <w:t>нежного содержания и иные выплаты работникам государственных (м</w:t>
            </w:r>
            <w:r w:rsidRPr="00916343">
              <w:rPr>
                <w:rFonts w:ascii="Arial" w:hAnsi="Arial" w:cs="Arial"/>
                <w:color w:val="000000"/>
                <w:sz w:val="16"/>
                <w:szCs w:val="16"/>
              </w:rPr>
              <w:t>у</w:t>
            </w:r>
            <w:r w:rsidRPr="00916343">
              <w:rPr>
                <w:rFonts w:ascii="Arial" w:hAnsi="Arial" w:cs="Arial"/>
                <w:color w:val="000000"/>
                <w:sz w:val="16"/>
                <w:szCs w:val="16"/>
              </w:rPr>
              <w:t>ниципальных) органов</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9190001000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129</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6 338 386,60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6 342 809,54</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6 342 809,54</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Закупка товаров, работ, услуг в сфере информационно-коммуникационных технологий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9190001000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959 412,91</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1 026 222,00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1 026 222,00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9190001000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600 000,00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700 000,00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700 000,00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Уплата прочих налогов, сборов</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9190001000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58 883,33</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11 940,00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11 940,00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Уплата иных платежей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9190001000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853</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Субвенция бюджетам муниципальных образований на содержание штатных единиц, осуществляющих переданные отдельные государс</w:t>
            </w:r>
            <w:r w:rsidRPr="00916343">
              <w:rPr>
                <w:rFonts w:ascii="Arial" w:hAnsi="Arial" w:cs="Arial"/>
                <w:color w:val="000000"/>
                <w:sz w:val="16"/>
                <w:szCs w:val="16"/>
              </w:rPr>
              <w:t>т</w:t>
            </w:r>
            <w:r w:rsidRPr="00916343">
              <w:rPr>
                <w:rFonts w:ascii="Arial" w:hAnsi="Arial" w:cs="Arial"/>
                <w:color w:val="000000"/>
                <w:sz w:val="16"/>
                <w:szCs w:val="16"/>
              </w:rPr>
              <w:t>венные полномочия области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9190070280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2 143 960,00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2 143 960,00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2 143 960,00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Фонд оплаты труда государственных (муниципальных) орг</w:t>
            </w:r>
            <w:r w:rsidRPr="00916343">
              <w:rPr>
                <w:rFonts w:ascii="Arial" w:hAnsi="Arial" w:cs="Arial"/>
                <w:color w:val="000000"/>
                <w:sz w:val="16"/>
                <w:szCs w:val="16"/>
              </w:rPr>
              <w:t>а</w:t>
            </w:r>
            <w:r w:rsidRPr="00916343">
              <w:rPr>
                <w:rFonts w:ascii="Arial" w:hAnsi="Arial" w:cs="Arial"/>
                <w:color w:val="000000"/>
                <w:sz w:val="16"/>
                <w:szCs w:val="16"/>
              </w:rPr>
              <w:t>нов</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9190070280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1 454 980,00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1 454 980,00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1 454 980,00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Взносы по обязательному социальному страхованию на выплаты д</w:t>
            </w:r>
            <w:r w:rsidRPr="00916343">
              <w:rPr>
                <w:rFonts w:ascii="Arial" w:hAnsi="Arial" w:cs="Arial"/>
                <w:color w:val="000000"/>
                <w:sz w:val="16"/>
                <w:szCs w:val="16"/>
              </w:rPr>
              <w:t>е</w:t>
            </w:r>
            <w:r w:rsidRPr="00916343">
              <w:rPr>
                <w:rFonts w:ascii="Arial" w:hAnsi="Arial" w:cs="Arial"/>
                <w:color w:val="000000"/>
                <w:sz w:val="16"/>
                <w:szCs w:val="16"/>
              </w:rPr>
              <w:t>нежного содержания и иные выплаты работникам государственных (м</w:t>
            </w:r>
            <w:r w:rsidRPr="00916343">
              <w:rPr>
                <w:rFonts w:ascii="Arial" w:hAnsi="Arial" w:cs="Arial"/>
                <w:color w:val="000000"/>
                <w:sz w:val="16"/>
                <w:szCs w:val="16"/>
              </w:rPr>
              <w:t>у</w:t>
            </w:r>
            <w:r w:rsidRPr="00916343">
              <w:rPr>
                <w:rFonts w:ascii="Arial" w:hAnsi="Arial" w:cs="Arial"/>
                <w:color w:val="000000"/>
                <w:sz w:val="16"/>
                <w:szCs w:val="16"/>
              </w:rPr>
              <w:t>ниципальных) органов</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9190070280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129</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439 400,00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439 400,00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439 400,00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Закупка товаров, работ, услуг в сфере информационно-коммуникационных технологий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9190070280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159 580,00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159 580,00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159 580,00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9190070280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90 000,00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90 000,00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90 000,00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Расходы муниципального образования на решение вопросов мес</w:t>
            </w:r>
            <w:r w:rsidRPr="00916343">
              <w:rPr>
                <w:rFonts w:ascii="Arial" w:hAnsi="Arial" w:cs="Arial"/>
                <w:color w:val="000000"/>
                <w:sz w:val="16"/>
                <w:szCs w:val="16"/>
              </w:rPr>
              <w:t>т</w:t>
            </w:r>
            <w:r w:rsidRPr="00916343">
              <w:rPr>
                <w:rFonts w:ascii="Arial" w:hAnsi="Arial" w:cs="Arial"/>
                <w:color w:val="000000"/>
                <w:sz w:val="16"/>
                <w:szCs w:val="16"/>
              </w:rPr>
              <w:t>ного значения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9400000000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80 000,00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Расходы на мероприятия по решению вопросов местного знач</w:t>
            </w:r>
            <w:r w:rsidRPr="00916343">
              <w:rPr>
                <w:rFonts w:ascii="Arial" w:hAnsi="Arial" w:cs="Arial"/>
                <w:color w:val="000000"/>
                <w:sz w:val="16"/>
                <w:szCs w:val="16"/>
              </w:rPr>
              <w:t>е</w:t>
            </w:r>
            <w:r w:rsidRPr="00916343">
              <w:rPr>
                <w:rFonts w:ascii="Arial" w:hAnsi="Arial" w:cs="Arial"/>
                <w:color w:val="000000"/>
                <w:sz w:val="16"/>
                <w:szCs w:val="16"/>
              </w:rPr>
              <w:t>ния муниципального района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9430000000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80 000,00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Расходы на опубликование официальных документов в пери</w:t>
            </w:r>
            <w:r w:rsidRPr="00916343">
              <w:rPr>
                <w:rFonts w:ascii="Arial" w:hAnsi="Arial" w:cs="Arial"/>
                <w:color w:val="000000"/>
                <w:sz w:val="16"/>
                <w:szCs w:val="16"/>
              </w:rPr>
              <w:t>о</w:t>
            </w:r>
            <w:r w:rsidRPr="00916343">
              <w:rPr>
                <w:rFonts w:ascii="Arial" w:hAnsi="Arial" w:cs="Arial"/>
                <w:color w:val="000000"/>
                <w:sz w:val="16"/>
                <w:szCs w:val="16"/>
              </w:rPr>
              <w:t>дических изданиях</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9430010060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80 000,00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9430010060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80 000,00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Расходы на осуществление органами местного самоуправления о</w:t>
            </w:r>
            <w:r w:rsidRPr="00916343">
              <w:rPr>
                <w:rFonts w:ascii="Arial" w:hAnsi="Arial" w:cs="Arial"/>
                <w:color w:val="000000"/>
                <w:sz w:val="16"/>
                <w:szCs w:val="16"/>
              </w:rPr>
              <w:t>т</w:t>
            </w:r>
            <w:r w:rsidRPr="00916343">
              <w:rPr>
                <w:rFonts w:ascii="Arial" w:hAnsi="Arial" w:cs="Arial"/>
                <w:color w:val="000000"/>
                <w:sz w:val="16"/>
                <w:szCs w:val="16"/>
              </w:rPr>
              <w:t>дельных полномочий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9500000000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1 422 200,00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1 466 400,00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1 512 100,00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Расходы на содержание отдела записи актов гражданского с</w:t>
            </w:r>
            <w:r w:rsidRPr="00916343">
              <w:rPr>
                <w:rFonts w:ascii="Arial" w:hAnsi="Arial" w:cs="Arial"/>
                <w:color w:val="000000"/>
                <w:sz w:val="16"/>
                <w:szCs w:val="16"/>
              </w:rPr>
              <w:t>о</w:t>
            </w:r>
            <w:r w:rsidRPr="00916343">
              <w:rPr>
                <w:rFonts w:ascii="Arial" w:hAnsi="Arial" w:cs="Arial"/>
                <w:color w:val="000000"/>
                <w:sz w:val="16"/>
                <w:szCs w:val="16"/>
              </w:rPr>
              <w:t>стояния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9550000000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1 422 200,00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1 466 400,00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1 512 100,00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Субвенции бюджетам муниципальных районов и городского округа на осуществление отдельных государственных полномочий в сфере гос</w:t>
            </w:r>
            <w:r w:rsidRPr="00916343">
              <w:rPr>
                <w:rFonts w:ascii="Arial" w:hAnsi="Arial" w:cs="Arial"/>
                <w:color w:val="000000"/>
                <w:sz w:val="16"/>
                <w:szCs w:val="16"/>
              </w:rPr>
              <w:t>у</w:t>
            </w:r>
            <w:r w:rsidRPr="00916343">
              <w:rPr>
                <w:rFonts w:ascii="Arial" w:hAnsi="Arial" w:cs="Arial"/>
                <w:color w:val="000000"/>
                <w:sz w:val="16"/>
                <w:szCs w:val="16"/>
              </w:rPr>
              <w:t>дарственной регистрации актов гражданского состояния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9550059300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1 422 200,00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1 466 400,00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1 512 100,00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Фонд оплаты труда государственных (муниципальных) орг</w:t>
            </w:r>
            <w:r w:rsidRPr="00916343">
              <w:rPr>
                <w:rFonts w:ascii="Arial" w:hAnsi="Arial" w:cs="Arial"/>
                <w:color w:val="000000"/>
                <w:sz w:val="16"/>
                <w:szCs w:val="16"/>
              </w:rPr>
              <w:t>а</w:t>
            </w:r>
            <w:r w:rsidRPr="00916343">
              <w:rPr>
                <w:rFonts w:ascii="Arial" w:hAnsi="Arial" w:cs="Arial"/>
                <w:color w:val="000000"/>
                <w:sz w:val="16"/>
                <w:szCs w:val="16"/>
              </w:rPr>
              <w:t>нов</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9550059300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659 776,26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659 776,26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659 776,26</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Иные выплаты персоналу государственных (муниципал</w:t>
            </w:r>
            <w:r w:rsidRPr="00916343">
              <w:rPr>
                <w:rFonts w:ascii="Arial" w:hAnsi="Arial" w:cs="Arial"/>
                <w:color w:val="000000"/>
                <w:sz w:val="16"/>
                <w:szCs w:val="16"/>
              </w:rPr>
              <w:t>ь</w:t>
            </w:r>
            <w:r w:rsidRPr="00916343">
              <w:rPr>
                <w:rFonts w:ascii="Arial" w:hAnsi="Arial" w:cs="Arial"/>
                <w:color w:val="000000"/>
                <w:sz w:val="16"/>
                <w:szCs w:val="16"/>
              </w:rPr>
              <w:t>ных) органов, за исключением фонда оплаты труда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9550059300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122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89 000,00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80 200,00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80 200,00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Взносы по обязательному социальному страхованию на выплаты д</w:t>
            </w:r>
            <w:r w:rsidRPr="00916343">
              <w:rPr>
                <w:rFonts w:ascii="Arial" w:hAnsi="Arial" w:cs="Arial"/>
                <w:color w:val="000000"/>
                <w:sz w:val="16"/>
                <w:szCs w:val="16"/>
              </w:rPr>
              <w:t>е</w:t>
            </w:r>
            <w:r w:rsidRPr="00916343">
              <w:rPr>
                <w:rFonts w:ascii="Arial" w:hAnsi="Arial" w:cs="Arial"/>
                <w:color w:val="000000"/>
                <w:sz w:val="16"/>
                <w:szCs w:val="16"/>
              </w:rPr>
              <w:t>нежного содержания и иные выплаты работникам государственных (м</w:t>
            </w:r>
            <w:r w:rsidRPr="00916343">
              <w:rPr>
                <w:rFonts w:ascii="Arial" w:hAnsi="Arial" w:cs="Arial"/>
                <w:color w:val="000000"/>
                <w:sz w:val="16"/>
                <w:szCs w:val="16"/>
              </w:rPr>
              <w:t>у</w:t>
            </w:r>
            <w:r w:rsidRPr="00916343">
              <w:rPr>
                <w:rFonts w:ascii="Arial" w:hAnsi="Arial" w:cs="Arial"/>
                <w:color w:val="000000"/>
                <w:sz w:val="16"/>
                <w:szCs w:val="16"/>
              </w:rPr>
              <w:t>ниципальных) органов</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9550059300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129</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196 836,43</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196 836,43</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196 836,43</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Закупка товаров, работ, услуг в сфере информационно-коммуникационных технологий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9550059300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12 000,00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9550059300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464 587,31</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517 587,31</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563 287,31</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1"/>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Судебная система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0105</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50 200,00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52 200,00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325 200,00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Расходы на осуществление органами местного самоуправления о</w:t>
            </w:r>
            <w:r w:rsidRPr="00916343">
              <w:rPr>
                <w:rFonts w:ascii="Arial" w:hAnsi="Arial" w:cs="Arial"/>
                <w:color w:val="000000"/>
                <w:sz w:val="16"/>
                <w:szCs w:val="16"/>
              </w:rPr>
              <w:t>т</w:t>
            </w:r>
            <w:r w:rsidRPr="00916343">
              <w:rPr>
                <w:rFonts w:ascii="Arial" w:hAnsi="Arial" w:cs="Arial"/>
                <w:color w:val="000000"/>
                <w:sz w:val="16"/>
                <w:szCs w:val="16"/>
              </w:rPr>
              <w:t>дельных полномочий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0105</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9500000000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50 200,00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52 200,00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325 200,00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Расходы, связанные с составлением списков кандидатов в пр</w:t>
            </w:r>
            <w:r w:rsidRPr="00916343">
              <w:rPr>
                <w:rFonts w:ascii="Arial" w:hAnsi="Arial" w:cs="Arial"/>
                <w:color w:val="000000"/>
                <w:sz w:val="16"/>
                <w:szCs w:val="16"/>
              </w:rPr>
              <w:t>и</w:t>
            </w:r>
            <w:r w:rsidRPr="00916343">
              <w:rPr>
                <w:rFonts w:ascii="Arial" w:hAnsi="Arial" w:cs="Arial"/>
                <w:color w:val="000000"/>
                <w:sz w:val="16"/>
                <w:szCs w:val="16"/>
              </w:rPr>
              <w:t>сяжные заседатели федеральных судов общей юрисдикции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0105</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9590000000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50 200,00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52 200,00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325 200,00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Субвенция бюджетам муниципальных районов и городского округа на осуществление государственных полномочий по составлению (измен</w:t>
            </w:r>
            <w:r w:rsidRPr="00916343">
              <w:rPr>
                <w:rFonts w:ascii="Arial" w:hAnsi="Arial" w:cs="Arial"/>
                <w:color w:val="000000"/>
                <w:sz w:val="16"/>
                <w:szCs w:val="16"/>
              </w:rPr>
              <w:t>е</w:t>
            </w:r>
            <w:r w:rsidRPr="00916343">
              <w:rPr>
                <w:rFonts w:ascii="Arial" w:hAnsi="Arial" w:cs="Arial"/>
                <w:color w:val="000000"/>
                <w:sz w:val="16"/>
                <w:szCs w:val="16"/>
              </w:rPr>
              <w:t>нию, дополнению) списков кандидатов в присяжные заседатели фед</w:t>
            </w:r>
            <w:r w:rsidRPr="00916343">
              <w:rPr>
                <w:rFonts w:ascii="Arial" w:hAnsi="Arial" w:cs="Arial"/>
                <w:color w:val="000000"/>
                <w:sz w:val="16"/>
                <w:szCs w:val="16"/>
              </w:rPr>
              <w:t>е</w:t>
            </w:r>
            <w:r w:rsidRPr="00916343">
              <w:rPr>
                <w:rFonts w:ascii="Arial" w:hAnsi="Arial" w:cs="Arial"/>
                <w:color w:val="000000"/>
                <w:sz w:val="16"/>
                <w:szCs w:val="16"/>
              </w:rPr>
              <w:t>ральных судов общей юрисдикции в Российской Фед</w:t>
            </w:r>
            <w:r w:rsidRPr="00916343">
              <w:rPr>
                <w:rFonts w:ascii="Arial" w:hAnsi="Arial" w:cs="Arial"/>
                <w:color w:val="000000"/>
                <w:sz w:val="16"/>
                <w:szCs w:val="16"/>
              </w:rPr>
              <w:t>е</w:t>
            </w:r>
            <w:r w:rsidRPr="00916343">
              <w:rPr>
                <w:rFonts w:ascii="Arial" w:hAnsi="Arial" w:cs="Arial"/>
                <w:color w:val="000000"/>
                <w:sz w:val="16"/>
                <w:szCs w:val="16"/>
              </w:rPr>
              <w:t>рации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0105</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9590051200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50 200,00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52 200,00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325 200,00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0105</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9590051200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50 200,00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52 200,00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325 200,00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1"/>
              <w:rPr>
                <w:rFonts w:ascii="Arial" w:hAnsi="Arial" w:cs="Arial"/>
                <w:color w:val="000000"/>
                <w:sz w:val="16"/>
                <w:szCs w:val="16"/>
              </w:rPr>
            </w:pPr>
            <w:r>
              <w:rPr>
                <w:rFonts w:ascii="Arial" w:hAnsi="Arial" w:cs="Arial"/>
                <w:color w:val="000000"/>
                <w:sz w:val="16"/>
                <w:szCs w:val="16"/>
              </w:rPr>
              <w:lastRenderedPageBreak/>
              <w:t xml:space="preserve"> </w:t>
            </w:r>
            <w:r w:rsidRPr="00916343">
              <w:rPr>
                <w:rFonts w:ascii="Arial" w:hAnsi="Arial" w:cs="Arial"/>
                <w:color w:val="000000"/>
                <w:sz w:val="16"/>
                <w:szCs w:val="16"/>
              </w:rPr>
              <w:t>Резервные фонды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50 000,00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Резервные фонды исполнительных органов муниципальных образов</w:t>
            </w:r>
            <w:r w:rsidRPr="00916343">
              <w:rPr>
                <w:rFonts w:ascii="Arial" w:hAnsi="Arial" w:cs="Arial"/>
                <w:color w:val="000000"/>
                <w:sz w:val="16"/>
                <w:szCs w:val="16"/>
              </w:rPr>
              <w:t>а</w:t>
            </w:r>
            <w:r w:rsidRPr="00916343">
              <w:rPr>
                <w:rFonts w:ascii="Arial" w:hAnsi="Arial" w:cs="Arial"/>
                <w:color w:val="000000"/>
                <w:sz w:val="16"/>
                <w:szCs w:val="16"/>
              </w:rPr>
              <w:t>ний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9300000000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50 000,00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Расходование средств резервных фондов по предупреждению и ликв</w:t>
            </w:r>
            <w:r w:rsidRPr="00916343">
              <w:rPr>
                <w:rFonts w:ascii="Arial" w:hAnsi="Arial" w:cs="Arial"/>
                <w:color w:val="000000"/>
                <w:sz w:val="16"/>
                <w:szCs w:val="16"/>
              </w:rPr>
              <w:t>и</w:t>
            </w:r>
            <w:r w:rsidRPr="00916343">
              <w:rPr>
                <w:rFonts w:ascii="Arial" w:hAnsi="Arial" w:cs="Arial"/>
                <w:color w:val="000000"/>
                <w:sz w:val="16"/>
                <w:szCs w:val="16"/>
              </w:rPr>
              <w:t>дации чрезвычайных ситуаций и последствий стихийных бедс</w:t>
            </w:r>
            <w:r w:rsidRPr="00916343">
              <w:rPr>
                <w:rFonts w:ascii="Arial" w:hAnsi="Arial" w:cs="Arial"/>
                <w:color w:val="000000"/>
                <w:sz w:val="16"/>
                <w:szCs w:val="16"/>
              </w:rPr>
              <w:t>т</w:t>
            </w:r>
            <w:r w:rsidRPr="00916343">
              <w:rPr>
                <w:rFonts w:ascii="Arial" w:hAnsi="Arial" w:cs="Arial"/>
                <w:color w:val="000000"/>
                <w:sz w:val="16"/>
                <w:szCs w:val="16"/>
              </w:rPr>
              <w:t>вий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9390000000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50 000,00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Резервный фонд Валдайского муниципального района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9390010010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50 000,00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Резервные средства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9390010010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1"/>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Другие общегосударственные вопросы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9 209 683,45</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5 558 565,60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5 391 163,60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Муниципальная программа информатизации Валдайского муниципал</w:t>
            </w:r>
            <w:r w:rsidRPr="00916343">
              <w:rPr>
                <w:rFonts w:ascii="Arial" w:hAnsi="Arial" w:cs="Arial"/>
                <w:color w:val="000000"/>
                <w:sz w:val="16"/>
                <w:szCs w:val="16"/>
              </w:rPr>
              <w:t>ь</w:t>
            </w:r>
            <w:r w:rsidRPr="00916343">
              <w:rPr>
                <w:rFonts w:ascii="Arial" w:hAnsi="Arial" w:cs="Arial"/>
                <w:color w:val="000000"/>
                <w:sz w:val="16"/>
                <w:szCs w:val="16"/>
              </w:rPr>
              <w:t>ного района на 2017-2020 годы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0600000000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497 000,00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Развитие информационно-телекоммуникационной инфрастру</w:t>
            </w:r>
            <w:r w:rsidRPr="00916343">
              <w:rPr>
                <w:rFonts w:ascii="Arial" w:hAnsi="Arial" w:cs="Arial"/>
                <w:color w:val="000000"/>
                <w:sz w:val="16"/>
                <w:szCs w:val="16"/>
              </w:rPr>
              <w:t>к</w:t>
            </w:r>
            <w:r w:rsidRPr="00916343">
              <w:rPr>
                <w:rFonts w:ascii="Arial" w:hAnsi="Arial" w:cs="Arial"/>
                <w:color w:val="000000"/>
                <w:sz w:val="16"/>
                <w:szCs w:val="16"/>
              </w:rPr>
              <w:t>туры Администрации Валдайского района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0600300000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497 000,00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безопасности информационной телекоммуник</w:t>
            </w:r>
            <w:r w:rsidRPr="00916343">
              <w:rPr>
                <w:rFonts w:ascii="Arial" w:hAnsi="Arial" w:cs="Arial"/>
                <w:color w:val="000000"/>
                <w:sz w:val="16"/>
                <w:szCs w:val="16"/>
              </w:rPr>
              <w:t>а</w:t>
            </w:r>
            <w:r w:rsidRPr="00916343">
              <w:rPr>
                <w:rFonts w:ascii="Arial" w:hAnsi="Arial" w:cs="Arial"/>
                <w:color w:val="000000"/>
                <w:sz w:val="16"/>
                <w:szCs w:val="16"/>
              </w:rPr>
              <w:t>ционной инфраструктуры ОМСУ</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0600310530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460 000,00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Закупка товаров, работ, услуг в сфере информационно-коммуникационных технологий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0600310530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460 000,00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сотрудников электронно-вычислительной техн</w:t>
            </w:r>
            <w:r w:rsidRPr="00916343">
              <w:rPr>
                <w:rFonts w:ascii="Arial" w:hAnsi="Arial" w:cs="Arial"/>
                <w:color w:val="000000"/>
                <w:sz w:val="16"/>
                <w:szCs w:val="16"/>
              </w:rPr>
              <w:t>и</w:t>
            </w:r>
            <w:r w:rsidRPr="00916343">
              <w:rPr>
                <w:rFonts w:ascii="Arial" w:hAnsi="Arial" w:cs="Arial"/>
                <w:color w:val="000000"/>
                <w:sz w:val="16"/>
                <w:szCs w:val="16"/>
              </w:rPr>
              <w:t>кой и ее обслуживание</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0600310540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37 000,00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Закупка товаров, работ, услуг в сфере информационно-коммуникационных технологий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0600310540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37 000,00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0900000000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5 400,00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5 400,00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5 400,00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Профилактика терроризма, экстремизма и других правонаруш</w:t>
            </w:r>
            <w:r w:rsidRPr="00916343">
              <w:rPr>
                <w:rFonts w:ascii="Arial" w:hAnsi="Arial" w:cs="Arial"/>
                <w:color w:val="000000"/>
                <w:sz w:val="16"/>
                <w:szCs w:val="16"/>
              </w:rPr>
              <w:t>е</w:t>
            </w:r>
            <w:r w:rsidRPr="00916343">
              <w:rPr>
                <w:rFonts w:ascii="Arial" w:hAnsi="Arial" w:cs="Arial"/>
                <w:color w:val="000000"/>
                <w:sz w:val="16"/>
                <w:szCs w:val="16"/>
              </w:rPr>
              <w:t>ний в Валдайском районе</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0900100000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5 400,00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5 400,00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5 400,00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Подготовка и распространение информационных материалов (плак</w:t>
            </w:r>
            <w:r w:rsidRPr="00916343">
              <w:rPr>
                <w:rFonts w:ascii="Arial" w:hAnsi="Arial" w:cs="Arial"/>
                <w:color w:val="000000"/>
                <w:sz w:val="16"/>
                <w:szCs w:val="16"/>
              </w:rPr>
              <w:t>а</w:t>
            </w:r>
            <w:r w:rsidRPr="00916343">
              <w:rPr>
                <w:rFonts w:ascii="Arial" w:hAnsi="Arial" w:cs="Arial"/>
                <w:color w:val="000000"/>
                <w:sz w:val="16"/>
                <w:szCs w:val="16"/>
              </w:rPr>
              <w:t>тов, буклетов, листовок, социальной рекламы) по профилактике прав</w:t>
            </w:r>
            <w:r w:rsidRPr="00916343">
              <w:rPr>
                <w:rFonts w:ascii="Arial" w:hAnsi="Arial" w:cs="Arial"/>
                <w:color w:val="000000"/>
                <w:sz w:val="16"/>
                <w:szCs w:val="16"/>
              </w:rPr>
              <w:t>о</w:t>
            </w:r>
            <w:r w:rsidRPr="00916343">
              <w:rPr>
                <w:rFonts w:ascii="Arial" w:hAnsi="Arial" w:cs="Arial"/>
                <w:color w:val="000000"/>
                <w:sz w:val="16"/>
                <w:szCs w:val="16"/>
              </w:rPr>
              <w:t>нарушений на территории Валдайского муниципального района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0900199901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2 700,00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0900199901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2 700,00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Подготовка и распространение информационных материалов (плак</w:t>
            </w:r>
            <w:r w:rsidRPr="00916343">
              <w:rPr>
                <w:rFonts w:ascii="Arial" w:hAnsi="Arial" w:cs="Arial"/>
                <w:color w:val="000000"/>
                <w:sz w:val="16"/>
                <w:szCs w:val="16"/>
              </w:rPr>
              <w:t>а</w:t>
            </w:r>
            <w:r w:rsidRPr="00916343">
              <w:rPr>
                <w:rFonts w:ascii="Arial" w:hAnsi="Arial" w:cs="Arial"/>
                <w:color w:val="000000"/>
                <w:sz w:val="16"/>
                <w:szCs w:val="16"/>
              </w:rPr>
              <w:t>тов, буклетов, листовок) по вопросам предупреждения проявлений те</w:t>
            </w:r>
            <w:r w:rsidRPr="00916343">
              <w:rPr>
                <w:rFonts w:ascii="Arial" w:hAnsi="Arial" w:cs="Arial"/>
                <w:color w:val="000000"/>
                <w:sz w:val="16"/>
                <w:szCs w:val="16"/>
              </w:rPr>
              <w:t>р</w:t>
            </w:r>
            <w:r w:rsidRPr="00916343">
              <w:rPr>
                <w:rFonts w:ascii="Arial" w:hAnsi="Arial" w:cs="Arial"/>
                <w:color w:val="000000"/>
                <w:sz w:val="16"/>
                <w:szCs w:val="16"/>
              </w:rPr>
              <w:t>роризма и экстремизма на территории Валдайского муниц</w:t>
            </w:r>
            <w:r w:rsidRPr="00916343">
              <w:rPr>
                <w:rFonts w:ascii="Arial" w:hAnsi="Arial" w:cs="Arial"/>
                <w:color w:val="000000"/>
                <w:sz w:val="16"/>
                <w:szCs w:val="16"/>
              </w:rPr>
              <w:t>и</w:t>
            </w:r>
            <w:r w:rsidRPr="00916343">
              <w:rPr>
                <w:rFonts w:ascii="Arial" w:hAnsi="Arial" w:cs="Arial"/>
                <w:color w:val="000000"/>
                <w:sz w:val="16"/>
                <w:szCs w:val="16"/>
              </w:rPr>
              <w:t>пального района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0900199902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2 700,00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0900199902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2 700,00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Муниципальная программа "Развитие муниципальной службы и форм участия населения в осуществлении местного самоуправления в Ва</w:t>
            </w:r>
            <w:r w:rsidRPr="00916343">
              <w:rPr>
                <w:rFonts w:ascii="Arial" w:hAnsi="Arial" w:cs="Arial"/>
                <w:color w:val="000000"/>
                <w:sz w:val="16"/>
                <w:szCs w:val="16"/>
              </w:rPr>
              <w:t>л</w:t>
            </w:r>
            <w:r w:rsidRPr="00916343">
              <w:rPr>
                <w:rFonts w:ascii="Arial" w:hAnsi="Arial" w:cs="Arial"/>
                <w:color w:val="000000"/>
                <w:sz w:val="16"/>
                <w:szCs w:val="16"/>
              </w:rPr>
              <w:t>дайском муниципальном районе на 2019-2023 годы"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1700000000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167 402,00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167 402,00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Методическое и информационное сопровождение по вопросам созд</w:t>
            </w:r>
            <w:r w:rsidRPr="00916343">
              <w:rPr>
                <w:rFonts w:ascii="Arial" w:hAnsi="Arial" w:cs="Arial"/>
                <w:color w:val="000000"/>
                <w:sz w:val="16"/>
                <w:szCs w:val="16"/>
              </w:rPr>
              <w:t>а</w:t>
            </w:r>
            <w:r w:rsidRPr="00916343">
              <w:rPr>
                <w:rFonts w:ascii="Arial" w:hAnsi="Arial" w:cs="Arial"/>
                <w:color w:val="000000"/>
                <w:sz w:val="16"/>
                <w:szCs w:val="16"/>
              </w:rPr>
              <w:t>ния, организации, развития форм участия населения в осущест</w:t>
            </w:r>
            <w:r w:rsidRPr="00916343">
              <w:rPr>
                <w:rFonts w:ascii="Arial" w:hAnsi="Arial" w:cs="Arial"/>
                <w:color w:val="000000"/>
                <w:sz w:val="16"/>
                <w:szCs w:val="16"/>
              </w:rPr>
              <w:t>в</w:t>
            </w:r>
            <w:r w:rsidRPr="00916343">
              <w:rPr>
                <w:rFonts w:ascii="Arial" w:hAnsi="Arial" w:cs="Arial"/>
                <w:color w:val="000000"/>
                <w:sz w:val="16"/>
                <w:szCs w:val="16"/>
              </w:rPr>
              <w:t>лении местного самоуправления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1700400000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Изготовление информационно-раздаточного материала, листовок, м</w:t>
            </w:r>
            <w:r w:rsidRPr="00916343">
              <w:rPr>
                <w:rFonts w:ascii="Arial" w:hAnsi="Arial" w:cs="Arial"/>
                <w:color w:val="000000"/>
                <w:sz w:val="16"/>
                <w:szCs w:val="16"/>
              </w:rPr>
              <w:t>е</w:t>
            </w:r>
            <w:r w:rsidRPr="00916343">
              <w:rPr>
                <w:rFonts w:ascii="Arial" w:hAnsi="Arial" w:cs="Arial"/>
                <w:color w:val="000000"/>
                <w:sz w:val="16"/>
                <w:szCs w:val="16"/>
              </w:rPr>
              <w:t>тодических пособий, сборников документов по вопросам создания, о</w:t>
            </w:r>
            <w:r w:rsidRPr="00916343">
              <w:rPr>
                <w:rFonts w:ascii="Arial" w:hAnsi="Arial" w:cs="Arial"/>
                <w:color w:val="000000"/>
                <w:sz w:val="16"/>
                <w:szCs w:val="16"/>
              </w:rPr>
              <w:t>р</w:t>
            </w:r>
            <w:r w:rsidRPr="00916343">
              <w:rPr>
                <w:rFonts w:ascii="Arial" w:hAnsi="Arial" w:cs="Arial"/>
                <w:color w:val="000000"/>
                <w:sz w:val="16"/>
                <w:szCs w:val="16"/>
              </w:rPr>
              <w:t>ганизации, развития форм участия населения в осуществлении местн</w:t>
            </w:r>
            <w:r w:rsidRPr="00916343">
              <w:rPr>
                <w:rFonts w:ascii="Arial" w:hAnsi="Arial" w:cs="Arial"/>
                <w:color w:val="000000"/>
                <w:sz w:val="16"/>
                <w:szCs w:val="16"/>
              </w:rPr>
              <w:t>о</w:t>
            </w:r>
            <w:r w:rsidRPr="00916343">
              <w:rPr>
                <w:rFonts w:ascii="Arial" w:hAnsi="Arial" w:cs="Arial"/>
                <w:color w:val="000000"/>
                <w:sz w:val="16"/>
                <w:szCs w:val="16"/>
              </w:rPr>
              <w:t>го самоуправления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1700410800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1700410800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Привлечение населения района к непосредственному участию в ос</w:t>
            </w:r>
            <w:r w:rsidRPr="00916343">
              <w:rPr>
                <w:rFonts w:ascii="Arial" w:hAnsi="Arial" w:cs="Arial"/>
                <w:color w:val="000000"/>
                <w:sz w:val="16"/>
                <w:szCs w:val="16"/>
              </w:rPr>
              <w:t>у</w:t>
            </w:r>
            <w:r w:rsidRPr="00916343">
              <w:rPr>
                <w:rFonts w:ascii="Arial" w:hAnsi="Arial" w:cs="Arial"/>
                <w:color w:val="000000"/>
                <w:sz w:val="16"/>
                <w:szCs w:val="16"/>
              </w:rPr>
              <w:t>ществлении местного самоуправления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1700500000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proofErr w:type="spellStart"/>
            <w:r w:rsidRPr="00916343">
              <w:rPr>
                <w:rFonts w:ascii="Arial" w:hAnsi="Arial" w:cs="Arial"/>
                <w:color w:val="000000"/>
                <w:sz w:val="16"/>
                <w:szCs w:val="16"/>
              </w:rPr>
              <w:t>Органазация</w:t>
            </w:r>
            <w:proofErr w:type="spellEnd"/>
            <w:r w:rsidRPr="00916343">
              <w:rPr>
                <w:rFonts w:ascii="Arial" w:hAnsi="Arial" w:cs="Arial"/>
                <w:color w:val="000000"/>
                <w:sz w:val="16"/>
                <w:szCs w:val="16"/>
              </w:rPr>
              <w:t xml:space="preserve"> и проведение семинаров, совещаний, конференций, "круглых столов" с участием представителей ТОС</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1700510802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1700510802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Стимулирование социальной активности, достижений граждан, ТОС, добившихся значительных успехов в общественной работе, вне</w:t>
            </w:r>
            <w:r w:rsidRPr="00916343">
              <w:rPr>
                <w:rFonts w:ascii="Arial" w:hAnsi="Arial" w:cs="Arial"/>
                <w:color w:val="000000"/>
                <w:sz w:val="16"/>
                <w:szCs w:val="16"/>
              </w:rPr>
              <w:t>с</w:t>
            </w:r>
            <w:r w:rsidRPr="00916343">
              <w:rPr>
                <w:rFonts w:ascii="Arial" w:hAnsi="Arial" w:cs="Arial"/>
                <w:color w:val="000000"/>
                <w:sz w:val="16"/>
                <w:szCs w:val="16"/>
              </w:rPr>
              <w:t>ших значительный вклад в развитие местного самоуправления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1700600000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31 000,00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31 000,00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Проведение ежегодного конкурса "Лучшее ТОС Валдайского муниц</w:t>
            </w:r>
            <w:r w:rsidRPr="00916343">
              <w:rPr>
                <w:rFonts w:ascii="Arial" w:hAnsi="Arial" w:cs="Arial"/>
                <w:color w:val="000000"/>
                <w:sz w:val="16"/>
                <w:szCs w:val="16"/>
              </w:rPr>
              <w:t>и</w:t>
            </w:r>
            <w:r w:rsidRPr="00916343">
              <w:rPr>
                <w:rFonts w:ascii="Arial" w:hAnsi="Arial" w:cs="Arial"/>
                <w:color w:val="000000"/>
                <w:sz w:val="16"/>
                <w:szCs w:val="16"/>
              </w:rPr>
              <w:t>пального района"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1700610803</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1700610803</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Оказание материальной и финансовой поддержки стимулирующего характера председателям ТОС, занявшим призовые места по результ</w:t>
            </w:r>
            <w:r w:rsidRPr="00916343">
              <w:rPr>
                <w:rFonts w:ascii="Arial" w:hAnsi="Arial" w:cs="Arial"/>
                <w:color w:val="000000"/>
                <w:sz w:val="16"/>
                <w:szCs w:val="16"/>
              </w:rPr>
              <w:t>а</w:t>
            </w:r>
            <w:r w:rsidRPr="00916343">
              <w:rPr>
                <w:rFonts w:ascii="Arial" w:hAnsi="Arial" w:cs="Arial"/>
                <w:color w:val="000000"/>
                <w:sz w:val="16"/>
                <w:szCs w:val="16"/>
              </w:rPr>
              <w:t>там конкурса "Лучшее ТОС Валдайского муниципального ра</w:t>
            </w:r>
            <w:r w:rsidRPr="00916343">
              <w:rPr>
                <w:rFonts w:ascii="Arial" w:hAnsi="Arial" w:cs="Arial"/>
                <w:color w:val="000000"/>
                <w:sz w:val="16"/>
                <w:szCs w:val="16"/>
              </w:rPr>
              <w:t>й</w:t>
            </w:r>
            <w:r w:rsidRPr="00916343">
              <w:rPr>
                <w:rFonts w:ascii="Arial" w:hAnsi="Arial" w:cs="Arial"/>
                <w:color w:val="000000"/>
                <w:sz w:val="16"/>
                <w:szCs w:val="16"/>
              </w:rPr>
              <w:t>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1700610804</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Иные выплаты населению</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1700610804</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360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Развитие сотрудничества между муниципальными образованиями Но</w:t>
            </w:r>
            <w:r w:rsidRPr="00916343">
              <w:rPr>
                <w:rFonts w:ascii="Arial" w:hAnsi="Arial" w:cs="Arial"/>
                <w:color w:val="000000"/>
                <w:sz w:val="16"/>
                <w:szCs w:val="16"/>
              </w:rPr>
              <w:t>в</w:t>
            </w:r>
            <w:r w:rsidRPr="00916343">
              <w:rPr>
                <w:rFonts w:ascii="Arial" w:hAnsi="Arial" w:cs="Arial"/>
                <w:color w:val="000000"/>
                <w:sz w:val="16"/>
                <w:szCs w:val="16"/>
              </w:rPr>
              <w:t>городской области, организация и обеспечение взаимодействия Адм</w:t>
            </w:r>
            <w:r w:rsidRPr="00916343">
              <w:rPr>
                <w:rFonts w:ascii="Arial" w:hAnsi="Arial" w:cs="Arial"/>
                <w:color w:val="000000"/>
                <w:sz w:val="16"/>
                <w:szCs w:val="16"/>
              </w:rPr>
              <w:t>и</w:t>
            </w:r>
            <w:r w:rsidRPr="00916343">
              <w:rPr>
                <w:rFonts w:ascii="Arial" w:hAnsi="Arial" w:cs="Arial"/>
                <w:color w:val="000000"/>
                <w:sz w:val="16"/>
                <w:szCs w:val="16"/>
              </w:rPr>
              <w:t>нистрации муниципального района с Ассоциацией "Совет муниципал</w:t>
            </w:r>
            <w:r w:rsidRPr="00916343">
              <w:rPr>
                <w:rFonts w:ascii="Arial" w:hAnsi="Arial" w:cs="Arial"/>
                <w:color w:val="000000"/>
                <w:sz w:val="16"/>
                <w:szCs w:val="16"/>
              </w:rPr>
              <w:t>ь</w:t>
            </w:r>
            <w:r w:rsidRPr="00916343">
              <w:rPr>
                <w:rFonts w:ascii="Arial" w:hAnsi="Arial" w:cs="Arial"/>
                <w:color w:val="000000"/>
                <w:sz w:val="16"/>
                <w:szCs w:val="16"/>
              </w:rPr>
              <w:t>ных образований Новгородской области"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1700900000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Оплата членских взносов на участие в учреждении и деятельности Ассоциации "Совет муниципальных образований Новгородской обла</w:t>
            </w:r>
            <w:r w:rsidRPr="00916343">
              <w:rPr>
                <w:rFonts w:ascii="Arial" w:hAnsi="Arial" w:cs="Arial"/>
                <w:color w:val="000000"/>
                <w:sz w:val="16"/>
                <w:szCs w:val="16"/>
              </w:rPr>
              <w:t>с</w:t>
            </w:r>
            <w:r w:rsidRPr="00916343">
              <w:rPr>
                <w:rFonts w:ascii="Arial" w:hAnsi="Arial" w:cs="Arial"/>
                <w:color w:val="000000"/>
                <w:sz w:val="16"/>
                <w:szCs w:val="16"/>
              </w:rPr>
              <w:t>ти"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1700910806</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Уплата иных платежей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1700910806</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853</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9100000000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8 281 904,42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5 385 763,60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5 385 763,60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Руководство и управление в сфере установленных функций орг</w:t>
            </w:r>
            <w:r w:rsidRPr="00916343">
              <w:rPr>
                <w:rFonts w:ascii="Arial" w:hAnsi="Arial" w:cs="Arial"/>
                <w:color w:val="000000"/>
                <w:sz w:val="16"/>
                <w:szCs w:val="16"/>
              </w:rPr>
              <w:t>а</w:t>
            </w:r>
            <w:r w:rsidRPr="00916343">
              <w:rPr>
                <w:rFonts w:ascii="Arial" w:hAnsi="Arial" w:cs="Arial"/>
                <w:color w:val="000000"/>
                <w:sz w:val="16"/>
                <w:szCs w:val="16"/>
              </w:rPr>
              <w:t>нов местного самоуправления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9190000000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8 281 904,42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5 385 763,60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5 385 763,60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Хозяйственное обслуживание имущества, услуги по транспор</w:t>
            </w:r>
            <w:r w:rsidRPr="00916343">
              <w:rPr>
                <w:rFonts w:ascii="Arial" w:hAnsi="Arial" w:cs="Arial"/>
                <w:color w:val="000000"/>
                <w:sz w:val="16"/>
                <w:szCs w:val="16"/>
              </w:rPr>
              <w:t>т</w:t>
            </w:r>
            <w:r w:rsidRPr="00916343">
              <w:rPr>
                <w:rFonts w:ascii="Arial" w:hAnsi="Arial" w:cs="Arial"/>
                <w:color w:val="000000"/>
                <w:sz w:val="16"/>
                <w:szCs w:val="16"/>
              </w:rPr>
              <w:t xml:space="preserve">ному обслуживанию, создание организационно-технических условий для функционирования органов местного </w:t>
            </w:r>
            <w:proofErr w:type="spellStart"/>
            <w:r w:rsidRPr="00916343">
              <w:rPr>
                <w:rFonts w:ascii="Arial" w:hAnsi="Arial" w:cs="Arial"/>
                <w:color w:val="000000"/>
                <w:sz w:val="16"/>
                <w:szCs w:val="16"/>
              </w:rPr>
              <w:t>самоуправления-заработная</w:t>
            </w:r>
            <w:proofErr w:type="spellEnd"/>
            <w:r w:rsidRPr="00916343">
              <w:rPr>
                <w:rFonts w:ascii="Arial" w:hAnsi="Arial" w:cs="Arial"/>
                <w:color w:val="000000"/>
                <w:sz w:val="16"/>
                <w:szCs w:val="16"/>
              </w:rPr>
              <w:t xml:space="preserve"> плата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9190010021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3 124 011,98</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3 124 011,98</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3 124 011,98</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госуда</w:t>
            </w:r>
            <w:r w:rsidRPr="00916343">
              <w:rPr>
                <w:rFonts w:ascii="Arial" w:hAnsi="Arial" w:cs="Arial"/>
                <w:color w:val="000000"/>
                <w:sz w:val="16"/>
                <w:szCs w:val="16"/>
              </w:rPr>
              <w:t>р</w:t>
            </w:r>
            <w:r w:rsidRPr="00916343">
              <w:rPr>
                <w:rFonts w:ascii="Arial" w:hAnsi="Arial" w:cs="Arial"/>
                <w:color w:val="000000"/>
                <w:sz w:val="16"/>
                <w:szCs w:val="16"/>
              </w:rPr>
              <w:t>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9190010021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3 124 011,98</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3 124 011,98</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3 124 011,98</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Хозяйственное обслуживание имущества, услуги по транспор</w:t>
            </w:r>
            <w:r w:rsidRPr="00916343">
              <w:rPr>
                <w:rFonts w:ascii="Arial" w:hAnsi="Arial" w:cs="Arial"/>
                <w:color w:val="000000"/>
                <w:sz w:val="16"/>
                <w:szCs w:val="16"/>
              </w:rPr>
              <w:t>т</w:t>
            </w:r>
            <w:r w:rsidRPr="00916343">
              <w:rPr>
                <w:rFonts w:ascii="Arial" w:hAnsi="Arial" w:cs="Arial"/>
                <w:color w:val="000000"/>
                <w:sz w:val="16"/>
                <w:szCs w:val="16"/>
              </w:rPr>
              <w:t>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9190010022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943 451,62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943 451,62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943 451,62</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госуда</w:t>
            </w:r>
            <w:r w:rsidRPr="00916343">
              <w:rPr>
                <w:rFonts w:ascii="Arial" w:hAnsi="Arial" w:cs="Arial"/>
                <w:color w:val="000000"/>
                <w:sz w:val="16"/>
                <w:szCs w:val="16"/>
              </w:rPr>
              <w:t>р</w:t>
            </w:r>
            <w:r w:rsidRPr="00916343">
              <w:rPr>
                <w:rFonts w:ascii="Arial" w:hAnsi="Arial" w:cs="Arial"/>
                <w:color w:val="000000"/>
                <w:sz w:val="16"/>
                <w:szCs w:val="16"/>
              </w:rPr>
              <w:t>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9190010022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943 451,62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943 451,62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943 451,62</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916343">
              <w:rPr>
                <w:rFonts w:ascii="Arial" w:hAnsi="Arial" w:cs="Arial"/>
                <w:color w:val="000000"/>
                <w:sz w:val="16"/>
                <w:szCs w:val="16"/>
              </w:rPr>
              <w:t>Хозяйственное обслуживание имущества, услуги по транспор</w:t>
            </w:r>
            <w:r w:rsidRPr="00916343">
              <w:rPr>
                <w:rFonts w:ascii="Arial" w:hAnsi="Arial" w:cs="Arial"/>
                <w:color w:val="000000"/>
                <w:sz w:val="16"/>
                <w:szCs w:val="16"/>
              </w:rPr>
              <w:t>т</w:t>
            </w:r>
            <w:r w:rsidRPr="00916343">
              <w:rPr>
                <w:rFonts w:ascii="Arial" w:hAnsi="Arial" w:cs="Arial"/>
                <w:color w:val="000000"/>
                <w:sz w:val="16"/>
                <w:szCs w:val="16"/>
              </w:rPr>
              <w:t xml:space="preserve">ному обслуживанию, создание организационно-технических условий для функционирования органов местного </w:t>
            </w:r>
            <w:proofErr w:type="spellStart"/>
            <w:r w:rsidRPr="00916343">
              <w:rPr>
                <w:rFonts w:ascii="Arial" w:hAnsi="Arial" w:cs="Arial"/>
                <w:color w:val="000000"/>
                <w:sz w:val="16"/>
                <w:szCs w:val="16"/>
              </w:rPr>
              <w:t>самоуправления-материальные</w:t>
            </w:r>
            <w:proofErr w:type="spellEnd"/>
            <w:r w:rsidRPr="00916343">
              <w:rPr>
                <w:rFonts w:ascii="Arial" w:hAnsi="Arial" w:cs="Arial"/>
                <w:color w:val="000000"/>
                <w:sz w:val="16"/>
                <w:szCs w:val="16"/>
              </w:rPr>
              <w:t xml:space="preserve"> затраты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9190010023</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311 310,82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260 770,00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260 770,00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госуда</w:t>
            </w:r>
            <w:r w:rsidRPr="00916343">
              <w:rPr>
                <w:rFonts w:ascii="Arial" w:hAnsi="Arial" w:cs="Arial"/>
                <w:color w:val="000000"/>
                <w:sz w:val="16"/>
                <w:szCs w:val="16"/>
              </w:rPr>
              <w:t>р</w:t>
            </w:r>
            <w:r w:rsidRPr="00916343">
              <w:rPr>
                <w:rFonts w:ascii="Arial" w:hAnsi="Arial" w:cs="Arial"/>
                <w:color w:val="000000"/>
                <w:sz w:val="16"/>
                <w:szCs w:val="16"/>
              </w:rPr>
              <w:t>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9190010023</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311 310,82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260 770,00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260 770,00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Хозяйственное обслуживание имущества, услуги по транспор</w:t>
            </w:r>
            <w:r w:rsidRPr="00916343">
              <w:rPr>
                <w:rFonts w:ascii="Arial" w:hAnsi="Arial" w:cs="Arial"/>
                <w:color w:val="000000"/>
                <w:sz w:val="16"/>
                <w:szCs w:val="16"/>
              </w:rPr>
              <w:t>т</w:t>
            </w:r>
            <w:r w:rsidRPr="00916343">
              <w:rPr>
                <w:rFonts w:ascii="Arial" w:hAnsi="Arial" w:cs="Arial"/>
                <w:color w:val="000000"/>
                <w:sz w:val="16"/>
                <w:szCs w:val="16"/>
              </w:rPr>
              <w:t>ному обслуживанию, создание организационно-технических условий для функционирования органов местного самоуправления-налоги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9190010024</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280 530,00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280 530,00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280 530,00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госуда</w:t>
            </w:r>
            <w:r w:rsidRPr="00916343">
              <w:rPr>
                <w:rFonts w:ascii="Arial" w:hAnsi="Arial" w:cs="Arial"/>
                <w:color w:val="000000"/>
                <w:sz w:val="16"/>
                <w:szCs w:val="16"/>
              </w:rPr>
              <w:t>р</w:t>
            </w:r>
            <w:r w:rsidRPr="00916343">
              <w:rPr>
                <w:rFonts w:ascii="Arial" w:hAnsi="Arial" w:cs="Arial"/>
                <w:color w:val="000000"/>
                <w:sz w:val="16"/>
                <w:szCs w:val="16"/>
              </w:rPr>
              <w:t>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9190010024</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280 530,00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280 530,00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280 530,00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Хозяйственное обслуживание имущества, услуги по транспор</w:t>
            </w:r>
            <w:r w:rsidRPr="00916343">
              <w:rPr>
                <w:rFonts w:ascii="Arial" w:hAnsi="Arial" w:cs="Arial"/>
                <w:color w:val="000000"/>
                <w:sz w:val="16"/>
                <w:szCs w:val="16"/>
              </w:rPr>
              <w:t>т</w:t>
            </w:r>
            <w:r w:rsidRPr="00916343">
              <w:rPr>
                <w:rFonts w:ascii="Arial" w:hAnsi="Arial" w:cs="Arial"/>
                <w:color w:val="000000"/>
                <w:sz w:val="16"/>
                <w:szCs w:val="16"/>
              </w:rPr>
              <w:t>ному обслуживанию, создание организационно-технических условий для функционирования органов местного самоуправления-ГСМ</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9190010025</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775 000,00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госуда</w:t>
            </w:r>
            <w:r w:rsidRPr="00916343">
              <w:rPr>
                <w:rFonts w:ascii="Arial" w:hAnsi="Arial" w:cs="Arial"/>
                <w:color w:val="000000"/>
                <w:sz w:val="16"/>
                <w:szCs w:val="16"/>
              </w:rPr>
              <w:t>р</w:t>
            </w:r>
            <w:r w:rsidRPr="00916343">
              <w:rPr>
                <w:rFonts w:ascii="Arial" w:hAnsi="Arial" w:cs="Arial"/>
                <w:color w:val="000000"/>
                <w:sz w:val="16"/>
                <w:szCs w:val="16"/>
              </w:rPr>
              <w:t>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9190010025</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775 000,00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определ</w:t>
            </w:r>
            <w:r w:rsidRPr="00916343">
              <w:rPr>
                <w:rFonts w:ascii="Arial" w:hAnsi="Arial" w:cs="Arial"/>
                <w:color w:val="000000"/>
                <w:sz w:val="16"/>
                <w:szCs w:val="16"/>
              </w:rPr>
              <w:t>е</w:t>
            </w:r>
            <w:r w:rsidRPr="00916343">
              <w:rPr>
                <w:rFonts w:ascii="Arial" w:hAnsi="Arial" w:cs="Arial"/>
                <w:color w:val="000000"/>
                <w:sz w:val="16"/>
                <w:szCs w:val="16"/>
              </w:rPr>
              <w:t>нию перечня должностных лиц органов местного самоуправления мун</w:t>
            </w:r>
            <w:r w:rsidRPr="00916343">
              <w:rPr>
                <w:rFonts w:ascii="Arial" w:hAnsi="Arial" w:cs="Arial"/>
                <w:color w:val="000000"/>
                <w:sz w:val="16"/>
                <w:szCs w:val="16"/>
              </w:rPr>
              <w:t>и</w:t>
            </w:r>
            <w:r w:rsidRPr="00916343">
              <w:rPr>
                <w:rFonts w:ascii="Arial" w:hAnsi="Arial" w:cs="Arial"/>
                <w:color w:val="000000"/>
                <w:sz w:val="16"/>
                <w:szCs w:val="16"/>
              </w:rPr>
              <w:t>ципальных районов и городского округа Новгородской области, уполн</w:t>
            </w:r>
            <w:r w:rsidRPr="00916343">
              <w:rPr>
                <w:rFonts w:ascii="Arial" w:hAnsi="Arial" w:cs="Arial"/>
                <w:color w:val="000000"/>
                <w:sz w:val="16"/>
                <w:szCs w:val="16"/>
              </w:rPr>
              <w:t>о</w:t>
            </w:r>
            <w:r w:rsidRPr="00916343">
              <w:rPr>
                <w:rFonts w:ascii="Arial" w:hAnsi="Arial" w:cs="Arial"/>
                <w:color w:val="000000"/>
                <w:sz w:val="16"/>
                <w:szCs w:val="16"/>
              </w:rPr>
              <w:t>моченных составлять протоколы об административных правонарушен</w:t>
            </w:r>
            <w:r w:rsidRPr="00916343">
              <w:rPr>
                <w:rFonts w:ascii="Arial" w:hAnsi="Arial" w:cs="Arial"/>
                <w:color w:val="000000"/>
                <w:sz w:val="16"/>
                <w:szCs w:val="16"/>
              </w:rPr>
              <w:t>и</w:t>
            </w:r>
            <w:r w:rsidRPr="00916343">
              <w:rPr>
                <w:rFonts w:ascii="Arial" w:hAnsi="Arial" w:cs="Arial"/>
                <w:color w:val="000000"/>
                <w:sz w:val="16"/>
                <w:szCs w:val="16"/>
              </w:rPr>
              <w:t>ях, предусмотренных соответствующими статьями областного закона "Об административных правонарушен</w:t>
            </w:r>
            <w:r w:rsidRPr="00916343">
              <w:rPr>
                <w:rFonts w:ascii="Arial" w:hAnsi="Arial" w:cs="Arial"/>
                <w:color w:val="000000"/>
                <w:sz w:val="16"/>
                <w:szCs w:val="16"/>
              </w:rPr>
              <w:t>и</w:t>
            </w:r>
            <w:r w:rsidRPr="00916343">
              <w:rPr>
                <w:rFonts w:ascii="Arial" w:hAnsi="Arial" w:cs="Arial"/>
                <w:color w:val="000000"/>
                <w:sz w:val="16"/>
                <w:szCs w:val="16"/>
              </w:rPr>
              <w:t>ях"</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9190070650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9190070650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 xml:space="preserve">Субсидия бюджетам муниципальных районов области на </w:t>
            </w:r>
            <w:proofErr w:type="spellStart"/>
            <w:r w:rsidRPr="00916343">
              <w:rPr>
                <w:rFonts w:ascii="Arial" w:hAnsi="Arial" w:cs="Arial"/>
                <w:color w:val="000000"/>
                <w:sz w:val="16"/>
                <w:szCs w:val="16"/>
              </w:rPr>
              <w:t>софинанс</w:t>
            </w:r>
            <w:r w:rsidRPr="00916343">
              <w:rPr>
                <w:rFonts w:ascii="Arial" w:hAnsi="Arial" w:cs="Arial"/>
                <w:color w:val="000000"/>
                <w:sz w:val="16"/>
                <w:szCs w:val="16"/>
              </w:rPr>
              <w:t>и</w:t>
            </w:r>
            <w:r w:rsidRPr="00916343">
              <w:rPr>
                <w:rFonts w:ascii="Arial" w:hAnsi="Arial" w:cs="Arial"/>
                <w:color w:val="000000"/>
                <w:sz w:val="16"/>
                <w:szCs w:val="16"/>
              </w:rPr>
              <w:t>рование</w:t>
            </w:r>
            <w:proofErr w:type="spellEnd"/>
            <w:r w:rsidRPr="00916343">
              <w:rPr>
                <w:rFonts w:ascii="Arial" w:hAnsi="Arial" w:cs="Arial"/>
                <w:color w:val="000000"/>
                <w:sz w:val="16"/>
                <w:szCs w:val="16"/>
              </w:rPr>
              <w:t xml:space="preserve"> расходов муниципальных казенных, бюджетных и авт</w:t>
            </w:r>
            <w:r w:rsidRPr="00916343">
              <w:rPr>
                <w:rFonts w:ascii="Arial" w:hAnsi="Arial" w:cs="Arial"/>
                <w:color w:val="000000"/>
                <w:sz w:val="16"/>
                <w:szCs w:val="16"/>
              </w:rPr>
              <w:t>о</w:t>
            </w:r>
            <w:r w:rsidRPr="00916343">
              <w:rPr>
                <w:rFonts w:ascii="Arial" w:hAnsi="Arial" w:cs="Arial"/>
                <w:color w:val="000000"/>
                <w:sz w:val="16"/>
                <w:szCs w:val="16"/>
              </w:rPr>
              <w:t>номных учреждений по приобретению коммунальных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9190072300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2 276 500,00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госуда</w:t>
            </w:r>
            <w:r w:rsidRPr="00916343">
              <w:rPr>
                <w:rFonts w:ascii="Arial" w:hAnsi="Arial" w:cs="Arial"/>
                <w:color w:val="000000"/>
                <w:sz w:val="16"/>
                <w:szCs w:val="16"/>
              </w:rPr>
              <w:t>р</w:t>
            </w:r>
            <w:r w:rsidRPr="00916343">
              <w:rPr>
                <w:rFonts w:ascii="Arial" w:hAnsi="Arial" w:cs="Arial"/>
                <w:color w:val="000000"/>
                <w:sz w:val="16"/>
                <w:szCs w:val="16"/>
              </w:rPr>
              <w:t>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9190072300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2 276 500,00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proofErr w:type="spellStart"/>
            <w:r w:rsidRPr="00916343">
              <w:rPr>
                <w:rFonts w:ascii="Arial" w:hAnsi="Arial" w:cs="Arial"/>
                <w:color w:val="000000"/>
                <w:sz w:val="16"/>
                <w:szCs w:val="16"/>
              </w:rPr>
              <w:t>Софинансирование</w:t>
            </w:r>
            <w:proofErr w:type="spellEnd"/>
            <w:r w:rsidRPr="00916343">
              <w:rPr>
                <w:rFonts w:ascii="Arial" w:hAnsi="Arial" w:cs="Arial"/>
                <w:color w:val="000000"/>
                <w:sz w:val="16"/>
                <w:szCs w:val="16"/>
              </w:rPr>
              <w:t xml:space="preserve"> к субсидии бюджетам муниципальных районов на </w:t>
            </w:r>
            <w:proofErr w:type="spellStart"/>
            <w:r w:rsidRPr="00916343">
              <w:rPr>
                <w:rFonts w:ascii="Arial" w:hAnsi="Arial" w:cs="Arial"/>
                <w:color w:val="000000"/>
                <w:sz w:val="16"/>
                <w:szCs w:val="16"/>
              </w:rPr>
              <w:t>софинансирование</w:t>
            </w:r>
            <w:proofErr w:type="spellEnd"/>
            <w:r w:rsidRPr="00916343">
              <w:rPr>
                <w:rFonts w:ascii="Arial" w:hAnsi="Arial" w:cs="Arial"/>
                <w:color w:val="000000"/>
                <w:sz w:val="16"/>
                <w:szCs w:val="16"/>
              </w:rPr>
              <w:t xml:space="preserve"> расходов муниципальных казенных, бюджетных и автономных учреждений по приобретению коммунал</w:t>
            </w:r>
            <w:r w:rsidRPr="00916343">
              <w:rPr>
                <w:rFonts w:ascii="Arial" w:hAnsi="Arial" w:cs="Arial"/>
                <w:color w:val="000000"/>
                <w:sz w:val="16"/>
                <w:szCs w:val="16"/>
              </w:rPr>
              <w:t>ь</w:t>
            </w:r>
            <w:r w:rsidRPr="00916343">
              <w:rPr>
                <w:rFonts w:ascii="Arial" w:hAnsi="Arial" w:cs="Arial"/>
                <w:color w:val="000000"/>
                <w:sz w:val="16"/>
                <w:szCs w:val="16"/>
              </w:rPr>
              <w:t>ных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91900S2300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569 100,00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госуда</w:t>
            </w:r>
            <w:r w:rsidRPr="00916343">
              <w:rPr>
                <w:rFonts w:ascii="Arial" w:hAnsi="Arial" w:cs="Arial"/>
                <w:color w:val="000000"/>
                <w:sz w:val="16"/>
                <w:szCs w:val="16"/>
              </w:rPr>
              <w:t>р</w:t>
            </w:r>
            <w:r w:rsidRPr="00916343">
              <w:rPr>
                <w:rFonts w:ascii="Arial" w:hAnsi="Arial" w:cs="Arial"/>
                <w:color w:val="000000"/>
                <w:sz w:val="16"/>
                <w:szCs w:val="16"/>
              </w:rPr>
              <w:t>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91900S2300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569 100,00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Резервные фонды исполнительных органов муниципальных образов</w:t>
            </w:r>
            <w:r w:rsidRPr="00916343">
              <w:rPr>
                <w:rFonts w:ascii="Arial" w:hAnsi="Arial" w:cs="Arial"/>
                <w:color w:val="000000"/>
                <w:sz w:val="16"/>
                <w:szCs w:val="16"/>
              </w:rPr>
              <w:t>а</w:t>
            </w:r>
            <w:r w:rsidRPr="00916343">
              <w:rPr>
                <w:rFonts w:ascii="Arial" w:hAnsi="Arial" w:cs="Arial"/>
                <w:color w:val="000000"/>
                <w:sz w:val="16"/>
                <w:szCs w:val="16"/>
              </w:rPr>
              <w:t>ний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9300000000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200 000,00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Резерв на финансовое обеспечение мероприятий по предотвращению ухудшения экономической ситуации в районе, профилактику и устран</w:t>
            </w:r>
            <w:r w:rsidRPr="00916343">
              <w:rPr>
                <w:rFonts w:ascii="Arial" w:hAnsi="Arial" w:cs="Arial"/>
                <w:color w:val="000000"/>
                <w:sz w:val="16"/>
                <w:szCs w:val="16"/>
              </w:rPr>
              <w:t>е</w:t>
            </w:r>
            <w:r w:rsidRPr="00916343">
              <w:rPr>
                <w:rFonts w:ascii="Arial" w:hAnsi="Arial" w:cs="Arial"/>
                <w:color w:val="000000"/>
                <w:sz w:val="16"/>
                <w:szCs w:val="16"/>
              </w:rPr>
              <w:t xml:space="preserve">ние последствий распространения </w:t>
            </w:r>
            <w:proofErr w:type="spellStart"/>
            <w:r w:rsidRPr="00916343">
              <w:rPr>
                <w:rFonts w:ascii="Arial" w:hAnsi="Arial" w:cs="Arial"/>
                <w:color w:val="000000"/>
                <w:sz w:val="16"/>
                <w:szCs w:val="16"/>
              </w:rPr>
              <w:t>короновирусной</w:t>
            </w:r>
            <w:proofErr w:type="spellEnd"/>
            <w:r w:rsidRPr="00916343">
              <w:rPr>
                <w:rFonts w:ascii="Arial" w:hAnsi="Arial" w:cs="Arial"/>
                <w:color w:val="000000"/>
                <w:sz w:val="16"/>
                <w:szCs w:val="16"/>
              </w:rPr>
              <w:t xml:space="preserve"> и</w:t>
            </w:r>
            <w:r w:rsidRPr="00916343">
              <w:rPr>
                <w:rFonts w:ascii="Arial" w:hAnsi="Arial" w:cs="Arial"/>
                <w:color w:val="000000"/>
                <w:sz w:val="16"/>
                <w:szCs w:val="16"/>
              </w:rPr>
              <w:t>н</w:t>
            </w:r>
            <w:r w:rsidRPr="00916343">
              <w:rPr>
                <w:rFonts w:ascii="Arial" w:hAnsi="Arial" w:cs="Arial"/>
                <w:color w:val="000000"/>
                <w:sz w:val="16"/>
                <w:szCs w:val="16"/>
              </w:rPr>
              <w:t>фекции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9380000000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200 000,00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Резерв на финансовое обеспечение мероприятий, связанных с предо</w:t>
            </w:r>
            <w:r w:rsidRPr="00916343">
              <w:rPr>
                <w:rFonts w:ascii="Arial" w:hAnsi="Arial" w:cs="Arial"/>
                <w:color w:val="000000"/>
                <w:sz w:val="16"/>
                <w:szCs w:val="16"/>
              </w:rPr>
              <w:t>т</w:t>
            </w:r>
            <w:r w:rsidRPr="00916343">
              <w:rPr>
                <w:rFonts w:ascii="Arial" w:hAnsi="Arial" w:cs="Arial"/>
                <w:color w:val="000000"/>
                <w:sz w:val="16"/>
                <w:szCs w:val="16"/>
              </w:rPr>
              <w:t>вращением влияния ухудшения экономической ситуации на развитие отраслей экономики, с профилактикой и устранением последствий ра</w:t>
            </w:r>
            <w:r w:rsidRPr="00916343">
              <w:rPr>
                <w:rFonts w:ascii="Arial" w:hAnsi="Arial" w:cs="Arial"/>
                <w:color w:val="000000"/>
                <w:sz w:val="16"/>
                <w:szCs w:val="16"/>
              </w:rPr>
              <w:t>с</w:t>
            </w:r>
            <w:r w:rsidRPr="00916343">
              <w:rPr>
                <w:rFonts w:ascii="Arial" w:hAnsi="Arial" w:cs="Arial"/>
                <w:color w:val="000000"/>
                <w:sz w:val="16"/>
                <w:szCs w:val="16"/>
              </w:rPr>
              <w:t xml:space="preserve">пространения </w:t>
            </w:r>
            <w:proofErr w:type="spellStart"/>
            <w:r w:rsidRPr="00916343">
              <w:rPr>
                <w:rFonts w:ascii="Arial" w:hAnsi="Arial" w:cs="Arial"/>
                <w:color w:val="000000"/>
                <w:sz w:val="16"/>
                <w:szCs w:val="16"/>
              </w:rPr>
              <w:t>короновирусной</w:t>
            </w:r>
            <w:proofErr w:type="spellEnd"/>
            <w:r w:rsidRPr="00916343">
              <w:rPr>
                <w:rFonts w:ascii="Arial" w:hAnsi="Arial" w:cs="Arial"/>
                <w:color w:val="000000"/>
                <w:sz w:val="16"/>
                <w:szCs w:val="16"/>
              </w:rPr>
              <w:t xml:space="preserve"> инфекции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9380010009</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200 000,00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Резервные средства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9380010009</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870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200 000,00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Расходы муниципального образования на решение вопросов мес</w:t>
            </w:r>
            <w:r w:rsidRPr="00916343">
              <w:rPr>
                <w:rFonts w:ascii="Arial" w:hAnsi="Arial" w:cs="Arial"/>
                <w:color w:val="000000"/>
                <w:sz w:val="16"/>
                <w:szCs w:val="16"/>
              </w:rPr>
              <w:t>т</w:t>
            </w:r>
            <w:r w:rsidRPr="00916343">
              <w:rPr>
                <w:rFonts w:ascii="Arial" w:hAnsi="Arial" w:cs="Arial"/>
                <w:color w:val="000000"/>
                <w:sz w:val="16"/>
                <w:szCs w:val="16"/>
              </w:rPr>
              <w:t>ного значения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9400000000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57 977,03</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Расходы на мероприятия по решению вопросов местного знач</w:t>
            </w:r>
            <w:r w:rsidRPr="00916343">
              <w:rPr>
                <w:rFonts w:ascii="Arial" w:hAnsi="Arial" w:cs="Arial"/>
                <w:color w:val="000000"/>
                <w:sz w:val="16"/>
                <w:szCs w:val="16"/>
              </w:rPr>
              <w:t>е</w:t>
            </w:r>
            <w:r w:rsidRPr="00916343">
              <w:rPr>
                <w:rFonts w:ascii="Arial" w:hAnsi="Arial" w:cs="Arial"/>
                <w:color w:val="000000"/>
                <w:sz w:val="16"/>
                <w:szCs w:val="16"/>
              </w:rPr>
              <w:t>ния муниципального района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9430000000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57 977,03</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Расходы на мероприятия по устранению нарушений требований зак</w:t>
            </w:r>
            <w:r w:rsidRPr="00916343">
              <w:rPr>
                <w:rFonts w:ascii="Arial" w:hAnsi="Arial" w:cs="Arial"/>
                <w:color w:val="000000"/>
                <w:sz w:val="16"/>
                <w:szCs w:val="16"/>
              </w:rPr>
              <w:t>о</w:t>
            </w:r>
            <w:r w:rsidRPr="00916343">
              <w:rPr>
                <w:rFonts w:ascii="Arial" w:hAnsi="Arial" w:cs="Arial"/>
                <w:color w:val="000000"/>
                <w:sz w:val="16"/>
                <w:szCs w:val="16"/>
              </w:rPr>
              <w:t>нодательства о социальной защите инвалидов</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9430010250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9430010250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Содержание имущества муниципальной казны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9430010360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52 977,03</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9430010360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52 977,03</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0"/>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Национальная безопасность и правоохранительная деятельность</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0300</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4 808 956,67</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1 574 712,67</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1 574 712,67</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1"/>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Защита населения и территории от чрезвычайных ситуаций приро</w:t>
            </w:r>
            <w:r w:rsidRPr="00916343">
              <w:rPr>
                <w:rFonts w:ascii="Arial" w:hAnsi="Arial" w:cs="Arial"/>
                <w:color w:val="000000"/>
                <w:sz w:val="16"/>
                <w:szCs w:val="16"/>
              </w:rPr>
              <w:t>д</w:t>
            </w:r>
            <w:r w:rsidRPr="00916343">
              <w:rPr>
                <w:rFonts w:ascii="Arial" w:hAnsi="Arial" w:cs="Arial"/>
                <w:color w:val="000000"/>
                <w:sz w:val="16"/>
                <w:szCs w:val="16"/>
              </w:rPr>
              <w:t>ного и техногенного характера, гражданская оборона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1 574 712,67</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1 574 712,67</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1 574 712,67</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Предупреждение и ликвидация последствий чрезвычайных ситу</w:t>
            </w:r>
            <w:r w:rsidRPr="00916343">
              <w:rPr>
                <w:rFonts w:ascii="Arial" w:hAnsi="Arial" w:cs="Arial"/>
                <w:color w:val="000000"/>
                <w:sz w:val="16"/>
                <w:szCs w:val="16"/>
              </w:rPr>
              <w:t>а</w:t>
            </w:r>
            <w:r w:rsidRPr="00916343">
              <w:rPr>
                <w:rFonts w:ascii="Arial" w:hAnsi="Arial" w:cs="Arial"/>
                <w:color w:val="000000"/>
                <w:sz w:val="16"/>
                <w:szCs w:val="16"/>
              </w:rPr>
              <w:t>ций и стихийных бедствий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9600000000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1 574 712,67</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1 574 712,67</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1 574 712,67</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Расходы на содержание службы по предупреждению и ликвид</w:t>
            </w:r>
            <w:r w:rsidRPr="00916343">
              <w:rPr>
                <w:rFonts w:ascii="Arial" w:hAnsi="Arial" w:cs="Arial"/>
                <w:color w:val="000000"/>
                <w:sz w:val="16"/>
                <w:szCs w:val="16"/>
              </w:rPr>
              <w:t>а</w:t>
            </w:r>
            <w:r w:rsidRPr="00916343">
              <w:rPr>
                <w:rFonts w:ascii="Arial" w:hAnsi="Arial" w:cs="Arial"/>
                <w:color w:val="000000"/>
                <w:sz w:val="16"/>
                <w:szCs w:val="16"/>
              </w:rPr>
              <w:t>ции последствий чрезвычайных ситуаций и стихийных бедствий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9690000000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1 574 712,67</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1 574 712,67</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1 574 712,67</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Единая диспетчерско-дежурная служба Администрации Ва</w:t>
            </w:r>
            <w:r w:rsidRPr="00916343">
              <w:rPr>
                <w:rFonts w:ascii="Arial" w:hAnsi="Arial" w:cs="Arial"/>
                <w:color w:val="000000"/>
                <w:sz w:val="16"/>
                <w:szCs w:val="16"/>
              </w:rPr>
              <w:t>л</w:t>
            </w:r>
            <w:r w:rsidRPr="00916343">
              <w:rPr>
                <w:rFonts w:ascii="Arial" w:hAnsi="Arial" w:cs="Arial"/>
                <w:color w:val="000000"/>
                <w:sz w:val="16"/>
                <w:szCs w:val="16"/>
              </w:rPr>
              <w:t xml:space="preserve">дайского муниципального </w:t>
            </w:r>
            <w:proofErr w:type="spellStart"/>
            <w:r w:rsidRPr="00916343">
              <w:rPr>
                <w:rFonts w:ascii="Arial" w:hAnsi="Arial" w:cs="Arial"/>
                <w:color w:val="000000"/>
                <w:sz w:val="16"/>
                <w:szCs w:val="16"/>
              </w:rPr>
              <w:t>района-заработная</w:t>
            </w:r>
            <w:proofErr w:type="spellEnd"/>
            <w:r w:rsidRPr="00916343">
              <w:rPr>
                <w:rFonts w:ascii="Arial" w:hAnsi="Arial" w:cs="Arial"/>
                <w:color w:val="000000"/>
                <w:sz w:val="16"/>
                <w:szCs w:val="16"/>
              </w:rPr>
              <w:t xml:space="preserve"> плата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9690010031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1 198 704,05</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1 198 704,05</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1 198 704,05</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госуда</w:t>
            </w:r>
            <w:r w:rsidRPr="00916343">
              <w:rPr>
                <w:rFonts w:ascii="Arial" w:hAnsi="Arial" w:cs="Arial"/>
                <w:color w:val="000000"/>
                <w:sz w:val="16"/>
                <w:szCs w:val="16"/>
              </w:rPr>
              <w:t>р</w:t>
            </w:r>
            <w:r w:rsidRPr="00916343">
              <w:rPr>
                <w:rFonts w:ascii="Arial" w:hAnsi="Arial" w:cs="Arial"/>
                <w:color w:val="000000"/>
                <w:sz w:val="16"/>
                <w:szCs w:val="16"/>
              </w:rPr>
              <w:t>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9690010031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1 198 704,05</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1 198 704,05</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1 198 704,05</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Единая диспетчерско-дежурная служба Администрации Ва</w:t>
            </w:r>
            <w:r w:rsidRPr="00916343">
              <w:rPr>
                <w:rFonts w:ascii="Arial" w:hAnsi="Arial" w:cs="Arial"/>
                <w:color w:val="000000"/>
                <w:sz w:val="16"/>
                <w:szCs w:val="16"/>
              </w:rPr>
              <w:t>л</w:t>
            </w:r>
            <w:r w:rsidRPr="00916343">
              <w:rPr>
                <w:rFonts w:ascii="Arial" w:hAnsi="Arial" w:cs="Arial"/>
                <w:color w:val="000000"/>
                <w:sz w:val="16"/>
                <w:szCs w:val="16"/>
              </w:rPr>
              <w:t>дайского муниципального района-начисления на заработную плату</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9690010032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362 008,62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362 008,62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362 008,62</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госуда</w:t>
            </w:r>
            <w:r w:rsidRPr="00916343">
              <w:rPr>
                <w:rFonts w:ascii="Arial" w:hAnsi="Arial" w:cs="Arial"/>
                <w:color w:val="000000"/>
                <w:sz w:val="16"/>
                <w:szCs w:val="16"/>
              </w:rPr>
              <w:t>р</w:t>
            </w:r>
            <w:r w:rsidRPr="00916343">
              <w:rPr>
                <w:rFonts w:ascii="Arial" w:hAnsi="Arial" w:cs="Arial"/>
                <w:color w:val="000000"/>
                <w:sz w:val="16"/>
                <w:szCs w:val="16"/>
              </w:rPr>
              <w:t>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9690010032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362 008,62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362 008,62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362 008,62</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Единая диспетчерско-дежурная служба Администрации Ва</w:t>
            </w:r>
            <w:r w:rsidRPr="00916343">
              <w:rPr>
                <w:rFonts w:ascii="Arial" w:hAnsi="Arial" w:cs="Arial"/>
                <w:color w:val="000000"/>
                <w:sz w:val="16"/>
                <w:szCs w:val="16"/>
              </w:rPr>
              <w:t>л</w:t>
            </w:r>
            <w:r w:rsidRPr="00916343">
              <w:rPr>
                <w:rFonts w:ascii="Arial" w:hAnsi="Arial" w:cs="Arial"/>
                <w:color w:val="000000"/>
                <w:sz w:val="16"/>
                <w:szCs w:val="16"/>
              </w:rPr>
              <w:t xml:space="preserve">дайского муниципального </w:t>
            </w:r>
            <w:proofErr w:type="spellStart"/>
            <w:r w:rsidRPr="00916343">
              <w:rPr>
                <w:rFonts w:ascii="Arial" w:hAnsi="Arial" w:cs="Arial"/>
                <w:color w:val="000000"/>
                <w:sz w:val="16"/>
                <w:szCs w:val="16"/>
              </w:rPr>
              <w:t>района-материальные</w:t>
            </w:r>
            <w:proofErr w:type="spellEnd"/>
            <w:r w:rsidRPr="00916343">
              <w:rPr>
                <w:rFonts w:ascii="Arial" w:hAnsi="Arial" w:cs="Arial"/>
                <w:color w:val="000000"/>
                <w:sz w:val="16"/>
                <w:szCs w:val="16"/>
              </w:rPr>
              <w:t xml:space="preserve"> затраты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9690010033</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14 000,00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госуда</w:t>
            </w:r>
            <w:r w:rsidRPr="00916343">
              <w:rPr>
                <w:rFonts w:ascii="Arial" w:hAnsi="Arial" w:cs="Arial"/>
                <w:color w:val="000000"/>
                <w:sz w:val="16"/>
                <w:szCs w:val="16"/>
              </w:rPr>
              <w:t>р</w:t>
            </w:r>
            <w:r w:rsidRPr="00916343">
              <w:rPr>
                <w:rFonts w:ascii="Arial" w:hAnsi="Arial" w:cs="Arial"/>
                <w:color w:val="000000"/>
                <w:sz w:val="16"/>
                <w:szCs w:val="16"/>
              </w:rPr>
              <w:t>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9690010033</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14 000,00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1"/>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пожарной безопасности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3 234 244,00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Расходы муниципального образования на решение вопросов мес</w:t>
            </w:r>
            <w:r w:rsidRPr="00916343">
              <w:rPr>
                <w:rFonts w:ascii="Arial" w:hAnsi="Arial" w:cs="Arial"/>
                <w:color w:val="000000"/>
                <w:sz w:val="16"/>
                <w:szCs w:val="16"/>
              </w:rPr>
              <w:t>т</w:t>
            </w:r>
            <w:r w:rsidRPr="00916343">
              <w:rPr>
                <w:rFonts w:ascii="Arial" w:hAnsi="Arial" w:cs="Arial"/>
                <w:color w:val="000000"/>
                <w:sz w:val="16"/>
                <w:szCs w:val="16"/>
              </w:rPr>
              <w:t>ного значения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9400000000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3 234 244,00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Расходы на мероприятия по решению вопросов местного знач</w:t>
            </w:r>
            <w:r w:rsidRPr="00916343">
              <w:rPr>
                <w:rFonts w:ascii="Arial" w:hAnsi="Arial" w:cs="Arial"/>
                <w:color w:val="000000"/>
                <w:sz w:val="16"/>
                <w:szCs w:val="16"/>
              </w:rPr>
              <w:t>е</w:t>
            </w:r>
            <w:r w:rsidRPr="00916343">
              <w:rPr>
                <w:rFonts w:ascii="Arial" w:hAnsi="Arial" w:cs="Arial"/>
                <w:color w:val="000000"/>
                <w:sz w:val="16"/>
                <w:szCs w:val="16"/>
              </w:rPr>
              <w:t>ния муниципального района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9430000000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3 234 244,00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916343">
              <w:rPr>
                <w:rFonts w:ascii="Arial" w:hAnsi="Arial" w:cs="Arial"/>
                <w:color w:val="000000"/>
                <w:sz w:val="16"/>
                <w:szCs w:val="16"/>
              </w:rPr>
              <w:t>Отсыпка полигона ТБО инертным материалом</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9430010680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2 621 462,00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9430010680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2 621 462,00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Ремонт ограждений на полигоне ТБО</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9430010681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468 582,00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9430010681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468 582,00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Монтаж системы видеонаблюдения на полигоне ТБО</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9430010682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144 200,00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9430010682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144 200,00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0"/>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Национальная экономика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0400</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38 329 371,86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37 377 900,00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37 743 200,00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1"/>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Сельское хозяйство и рыболовство</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361 700,00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349 700,00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349 700,00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Муниципальная программа "Отлов безнадзорных животных на терр</w:t>
            </w:r>
            <w:r w:rsidRPr="00916343">
              <w:rPr>
                <w:rFonts w:ascii="Arial" w:hAnsi="Arial" w:cs="Arial"/>
                <w:color w:val="000000"/>
                <w:sz w:val="16"/>
                <w:szCs w:val="16"/>
              </w:rPr>
              <w:t>и</w:t>
            </w:r>
            <w:r w:rsidRPr="00916343">
              <w:rPr>
                <w:rFonts w:ascii="Arial" w:hAnsi="Arial" w:cs="Arial"/>
                <w:color w:val="000000"/>
                <w:sz w:val="16"/>
                <w:szCs w:val="16"/>
              </w:rPr>
              <w:t>тории Валдайского муниципального района в 2018-2022 годах"</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0700000000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251 800,00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Отлов, эвтаназия и утилизация безнадзорных животных</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0700100000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251 800,00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организ</w:t>
            </w:r>
            <w:r w:rsidRPr="00916343">
              <w:rPr>
                <w:rFonts w:ascii="Arial" w:hAnsi="Arial" w:cs="Arial"/>
                <w:color w:val="000000"/>
                <w:sz w:val="16"/>
                <w:szCs w:val="16"/>
              </w:rPr>
              <w:t>а</w:t>
            </w:r>
            <w:r w:rsidRPr="00916343">
              <w:rPr>
                <w:rFonts w:ascii="Arial" w:hAnsi="Arial" w:cs="Arial"/>
                <w:color w:val="000000"/>
                <w:sz w:val="16"/>
                <w:szCs w:val="16"/>
              </w:rPr>
              <w:t>ции мероприятий при осуществлении деятельности по обр</w:t>
            </w:r>
            <w:r w:rsidRPr="00916343">
              <w:rPr>
                <w:rFonts w:ascii="Arial" w:hAnsi="Arial" w:cs="Arial"/>
                <w:color w:val="000000"/>
                <w:sz w:val="16"/>
                <w:szCs w:val="16"/>
              </w:rPr>
              <w:t>а</w:t>
            </w:r>
            <w:r w:rsidRPr="00916343">
              <w:rPr>
                <w:rFonts w:ascii="Arial" w:hAnsi="Arial" w:cs="Arial"/>
                <w:color w:val="000000"/>
                <w:sz w:val="16"/>
                <w:szCs w:val="16"/>
              </w:rPr>
              <w:t>щению с животными без владельцев</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0700170720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251 800,00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0700170720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251 800,00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Муниципальная программа "Развитие агропромышленного ко</w:t>
            </w:r>
            <w:r w:rsidRPr="00916343">
              <w:rPr>
                <w:rFonts w:ascii="Arial" w:hAnsi="Arial" w:cs="Arial"/>
                <w:color w:val="000000"/>
                <w:sz w:val="16"/>
                <w:szCs w:val="16"/>
              </w:rPr>
              <w:t>м</w:t>
            </w:r>
            <w:r w:rsidRPr="00916343">
              <w:rPr>
                <w:rFonts w:ascii="Arial" w:hAnsi="Arial" w:cs="Arial"/>
                <w:color w:val="000000"/>
                <w:sz w:val="16"/>
                <w:szCs w:val="16"/>
              </w:rPr>
              <w:t>плекса Валдайского муниципального района на 2013-2020 годы"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1200000000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Подпрограмма "Обеспечение реализации Программы" муниципальной программы "Развитие агропромышленного комплекса Валдайского м</w:t>
            </w:r>
            <w:r w:rsidRPr="00916343">
              <w:rPr>
                <w:rFonts w:ascii="Arial" w:hAnsi="Arial" w:cs="Arial"/>
                <w:color w:val="000000"/>
                <w:sz w:val="16"/>
                <w:szCs w:val="16"/>
              </w:rPr>
              <w:t>у</w:t>
            </w:r>
            <w:r w:rsidRPr="00916343">
              <w:rPr>
                <w:rFonts w:ascii="Arial" w:hAnsi="Arial" w:cs="Arial"/>
                <w:color w:val="000000"/>
                <w:sz w:val="16"/>
                <w:szCs w:val="16"/>
              </w:rPr>
              <w:t>ниципального района на 2013-2020 годы"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1260000000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Формирование информационных ресурсов в сфере сельского хозяйс</w:t>
            </w:r>
            <w:r w:rsidRPr="00916343">
              <w:rPr>
                <w:rFonts w:ascii="Arial" w:hAnsi="Arial" w:cs="Arial"/>
                <w:color w:val="000000"/>
                <w:sz w:val="16"/>
                <w:szCs w:val="16"/>
              </w:rPr>
              <w:t>т</w:t>
            </w:r>
            <w:r w:rsidRPr="00916343">
              <w:rPr>
                <w:rFonts w:ascii="Arial" w:hAnsi="Arial" w:cs="Arial"/>
                <w:color w:val="000000"/>
                <w:sz w:val="16"/>
                <w:szCs w:val="16"/>
              </w:rPr>
              <w:t>ва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1260100000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Организация информирования населения через средства массовой информации о деятельности агропромышленного комплекса ра</w:t>
            </w:r>
            <w:r w:rsidRPr="00916343">
              <w:rPr>
                <w:rFonts w:ascii="Arial" w:hAnsi="Arial" w:cs="Arial"/>
                <w:color w:val="000000"/>
                <w:sz w:val="16"/>
                <w:szCs w:val="16"/>
              </w:rPr>
              <w:t>й</w:t>
            </w:r>
            <w:r w:rsidRPr="00916343">
              <w:rPr>
                <w:rFonts w:ascii="Arial" w:hAnsi="Arial" w:cs="Arial"/>
                <w:color w:val="000000"/>
                <w:sz w:val="16"/>
                <w:szCs w:val="16"/>
              </w:rPr>
              <w:t>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1260110700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1260110700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Содействие в продвижении сельскохозяйственной продукции на рынок по средством организации участия сельскохозяйственных производит</w:t>
            </w:r>
            <w:r w:rsidRPr="00916343">
              <w:rPr>
                <w:rFonts w:ascii="Arial" w:hAnsi="Arial" w:cs="Arial"/>
                <w:color w:val="000000"/>
                <w:sz w:val="16"/>
                <w:szCs w:val="16"/>
              </w:rPr>
              <w:t>е</w:t>
            </w:r>
            <w:r w:rsidRPr="00916343">
              <w:rPr>
                <w:rFonts w:ascii="Arial" w:hAnsi="Arial" w:cs="Arial"/>
                <w:color w:val="000000"/>
                <w:sz w:val="16"/>
                <w:szCs w:val="16"/>
              </w:rPr>
              <w:t>лей района в межрегиональных и областных сельскохозяйстве</w:t>
            </w:r>
            <w:r w:rsidRPr="00916343">
              <w:rPr>
                <w:rFonts w:ascii="Arial" w:hAnsi="Arial" w:cs="Arial"/>
                <w:color w:val="000000"/>
                <w:sz w:val="16"/>
                <w:szCs w:val="16"/>
              </w:rPr>
              <w:t>н</w:t>
            </w:r>
            <w:r w:rsidRPr="00916343">
              <w:rPr>
                <w:rFonts w:ascii="Arial" w:hAnsi="Arial" w:cs="Arial"/>
                <w:color w:val="000000"/>
                <w:sz w:val="16"/>
                <w:szCs w:val="16"/>
              </w:rPr>
              <w:t>ных выставках и ярмарках</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1260110710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1260110710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Расходы на осуществление органами местного самоуправления о</w:t>
            </w:r>
            <w:r w:rsidRPr="00916343">
              <w:rPr>
                <w:rFonts w:ascii="Arial" w:hAnsi="Arial" w:cs="Arial"/>
                <w:color w:val="000000"/>
                <w:sz w:val="16"/>
                <w:szCs w:val="16"/>
              </w:rPr>
              <w:t>т</w:t>
            </w:r>
            <w:r w:rsidRPr="00916343">
              <w:rPr>
                <w:rFonts w:ascii="Arial" w:hAnsi="Arial" w:cs="Arial"/>
                <w:color w:val="000000"/>
                <w:sz w:val="16"/>
                <w:szCs w:val="16"/>
              </w:rPr>
              <w:t>дельных полномочий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9500000000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97 900,00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Расходы на исполнение прочих государственных полномочий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9580000000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97 900,00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Субвенция бюджетам муниципальных районов Новгородской области на осуществление отдельных государственных полномочий по орган</w:t>
            </w:r>
            <w:r w:rsidRPr="00916343">
              <w:rPr>
                <w:rFonts w:ascii="Arial" w:hAnsi="Arial" w:cs="Arial"/>
                <w:color w:val="000000"/>
                <w:sz w:val="16"/>
                <w:szCs w:val="16"/>
              </w:rPr>
              <w:t>и</w:t>
            </w:r>
            <w:r w:rsidRPr="00916343">
              <w:rPr>
                <w:rFonts w:ascii="Arial" w:hAnsi="Arial" w:cs="Arial"/>
                <w:color w:val="000000"/>
                <w:sz w:val="16"/>
                <w:szCs w:val="16"/>
              </w:rPr>
              <w:t>зации проведения мероприятий по предупреждению и ликвидации б</w:t>
            </w:r>
            <w:r w:rsidRPr="00916343">
              <w:rPr>
                <w:rFonts w:ascii="Arial" w:hAnsi="Arial" w:cs="Arial"/>
                <w:color w:val="000000"/>
                <w:sz w:val="16"/>
                <w:szCs w:val="16"/>
              </w:rPr>
              <w:t>о</w:t>
            </w:r>
            <w:r w:rsidRPr="00916343">
              <w:rPr>
                <w:rFonts w:ascii="Arial" w:hAnsi="Arial" w:cs="Arial"/>
                <w:color w:val="000000"/>
                <w:sz w:val="16"/>
                <w:szCs w:val="16"/>
              </w:rPr>
              <w:t>лезней животных, их лечению, защите населения от болезней, общих для человека и животных в части приведения скотомогильников (би</w:t>
            </w:r>
            <w:r w:rsidRPr="00916343">
              <w:rPr>
                <w:rFonts w:ascii="Arial" w:hAnsi="Arial" w:cs="Arial"/>
                <w:color w:val="000000"/>
                <w:sz w:val="16"/>
                <w:szCs w:val="16"/>
              </w:rPr>
              <w:t>о</w:t>
            </w:r>
            <w:r w:rsidRPr="00916343">
              <w:rPr>
                <w:rFonts w:ascii="Arial" w:hAnsi="Arial" w:cs="Arial"/>
                <w:color w:val="000000"/>
                <w:sz w:val="16"/>
                <w:szCs w:val="16"/>
              </w:rPr>
              <w:t>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w:t>
            </w:r>
            <w:r w:rsidRPr="00916343">
              <w:rPr>
                <w:rFonts w:ascii="Arial" w:hAnsi="Arial" w:cs="Arial"/>
                <w:color w:val="000000"/>
                <w:sz w:val="16"/>
                <w:szCs w:val="16"/>
              </w:rPr>
              <w:t>р</w:t>
            </w:r>
            <w:r w:rsidRPr="00916343">
              <w:rPr>
                <w:rFonts w:ascii="Arial" w:hAnsi="Arial" w:cs="Arial"/>
                <w:color w:val="000000"/>
                <w:sz w:val="16"/>
                <w:szCs w:val="16"/>
              </w:rPr>
              <w:t>мических ям) на территории Новгородской области в соответствии с ветеринарно-санитарными правилами сбора, утилизации и уни</w:t>
            </w:r>
            <w:r w:rsidRPr="00916343">
              <w:rPr>
                <w:rFonts w:ascii="Arial" w:hAnsi="Arial" w:cs="Arial"/>
                <w:color w:val="000000"/>
                <w:sz w:val="16"/>
                <w:szCs w:val="16"/>
              </w:rPr>
              <w:t>ч</w:t>
            </w:r>
            <w:r w:rsidRPr="00916343">
              <w:rPr>
                <w:rFonts w:ascii="Arial" w:hAnsi="Arial" w:cs="Arial"/>
                <w:color w:val="000000"/>
                <w:sz w:val="16"/>
                <w:szCs w:val="16"/>
              </w:rPr>
              <w:t>тожения биологических отходов</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9580070710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97 900,00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9580070710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97 900,00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1"/>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Транспорт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0408</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21 070 600,00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Расходы муниципального образования на решение вопросов мес</w:t>
            </w:r>
            <w:r w:rsidRPr="00916343">
              <w:rPr>
                <w:rFonts w:ascii="Arial" w:hAnsi="Arial" w:cs="Arial"/>
                <w:color w:val="000000"/>
                <w:sz w:val="16"/>
                <w:szCs w:val="16"/>
              </w:rPr>
              <w:t>т</w:t>
            </w:r>
            <w:r w:rsidRPr="00916343">
              <w:rPr>
                <w:rFonts w:ascii="Arial" w:hAnsi="Arial" w:cs="Arial"/>
                <w:color w:val="000000"/>
                <w:sz w:val="16"/>
                <w:szCs w:val="16"/>
              </w:rPr>
              <w:t>ного значения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0408</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9400000000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21 070 600,00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Расходы на мероприятия по решению вопросов местного знач</w:t>
            </w:r>
            <w:r w:rsidRPr="00916343">
              <w:rPr>
                <w:rFonts w:ascii="Arial" w:hAnsi="Arial" w:cs="Arial"/>
                <w:color w:val="000000"/>
                <w:sz w:val="16"/>
                <w:szCs w:val="16"/>
              </w:rPr>
              <w:t>е</w:t>
            </w:r>
            <w:r w:rsidRPr="00916343">
              <w:rPr>
                <w:rFonts w:ascii="Arial" w:hAnsi="Arial" w:cs="Arial"/>
                <w:color w:val="000000"/>
                <w:sz w:val="16"/>
                <w:szCs w:val="16"/>
              </w:rPr>
              <w:t>ния муниципального района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0408</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9430000000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21 070 600,00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Выполнение работ, связанных с осуществлением регулярных перев</w:t>
            </w:r>
            <w:r w:rsidRPr="00916343">
              <w:rPr>
                <w:rFonts w:ascii="Arial" w:hAnsi="Arial" w:cs="Arial"/>
                <w:color w:val="000000"/>
                <w:sz w:val="16"/>
                <w:szCs w:val="16"/>
              </w:rPr>
              <w:t>о</w:t>
            </w:r>
            <w:r w:rsidRPr="00916343">
              <w:rPr>
                <w:rFonts w:ascii="Arial" w:hAnsi="Arial" w:cs="Arial"/>
                <w:color w:val="000000"/>
                <w:sz w:val="16"/>
                <w:szCs w:val="16"/>
              </w:rPr>
              <w:t>зок пассажиров и багажа автомобильным транспортом общего польз</w:t>
            </w:r>
            <w:r w:rsidRPr="00916343">
              <w:rPr>
                <w:rFonts w:ascii="Arial" w:hAnsi="Arial" w:cs="Arial"/>
                <w:color w:val="000000"/>
                <w:sz w:val="16"/>
                <w:szCs w:val="16"/>
              </w:rPr>
              <w:t>о</w:t>
            </w:r>
            <w:r w:rsidRPr="00916343">
              <w:rPr>
                <w:rFonts w:ascii="Arial" w:hAnsi="Arial" w:cs="Arial"/>
                <w:color w:val="000000"/>
                <w:sz w:val="16"/>
                <w:szCs w:val="16"/>
              </w:rPr>
              <w:t>вания по регулируемым тарифам в пригородном сообщении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0408</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9430010100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21 070 600,00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0408</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9430010100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21 070 600,00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1"/>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Дорожное хозяйство (дорожные фонды)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16 624 271,86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15 684 800,00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16 050 100,00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Муниципальная программа "Совершенствование и содержание доро</w:t>
            </w:r>
            <w:r w:rsidRPr="00916343">
              <w:rPr>
                <w:rFonts w:ascii="Arial" w:hAnsi="Arial" w:cs="Arial"/>
                <w:color w:val="000000"/>
                <w:sz w:val="16"/>
                <w:szCs w:val="16"/>
              </w:rPr>
              <w:t>ж</w:t>
            </w:r>
            <w:r w:rsidRPr="00916343">
              <w:rPr>
                <w:rFonts w:ascii="Arial" w:hAnsi="Arial" w:cs="Arial"/>
                <w:color w:val="000000"/>
                <w:sz w:val="16"/>
                <w:szCs w:val="16"/>
              </w:rPr>
              <w:t>ного хозяйства на территории Валдайского муниципального ра</w:t>
            </w:r>
            <w:r w:rsidRPr="00916343">
              <w:rPr>
                <w:rFonts w:ascii="Arial" w:hAnsi="Arial" w:cs="Arial"/>
                <w:color w:val="000000"/>
                <w:sz w:val="16"/>
                <w:szCs w:val="16"/>
              </w:rPr>
              <w:t>й</w:t>
            </w:r>
            <w:r w:rsidRPr="00916343">
              <w:rPr>
                <w:rFonts w:ascii="Arial" w:hAnsi="Arial" w:cs="Arial"/>
                <w:color w:val="000000"/>
                <w:sz w:val="16"/>
                <w:szCs w:val="16"/>
              </w:rPr>
              <w:t>она на 2019-2022 годы"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2100000000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16 624 271,86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15 684 800,00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16 050 100,00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Подпрограмма "Содержание, капитальный ремонт и ремонт автом</w:t>
            </w:r>
            <w:r w:rsidRPr="00916343">
              <w:rPr>
                <w:rFonts w:ascii="Arial" w:hAnsi="Arial" w:cs="Arial"/>
                <w:color w:val="000000"/>
                <w:sz w:val="16"/>
                <w:szCs w:val="16"/>
              </w:rPr>
              <w:t>о</w:t>
            </w:r>
            <w:r w:rsidRPr="00916343">
              <w:rPr>
                <w:rFonts w:ascii="Arial" w:hAnsi="Arial" w:cs="Arial"/>
                <w:color w:val="000000"/>
                <w:sz w:val="16"/>
                <w:szCs w:val="16"/>
              </w:rPr>
              <w:t>бильных дорог общего пользования местного значения на территории Валдайского муниципального района за счет средств областного бю</w:t>
            </w:r>
            <w:r w:rsidRPr="00916343">
              <w:rPr>
                <w:rFonts w:ascii="Arial" w:hAnsi="Arial" w:cs="Arial"/>
                <w:color w:val="000000"/>
                <w:sz w:val="16"/>
                <w:szCs w:val="16"/>
              </w:rPr>
              <w:t>д</w:t>
            </w:r>
            <w:r w:rsidRPr="00916343">
              <w:rPr>
                <w:rFonts w:ascii="Arial" w:hAnsi="Arial" w:cs="Arial"/>
                <w:color w:val="000000"/>
                <w:sz w:val="16"/>
                <w:szCs w:val="16"/>
              </w:rPr>
              <w:t>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w:t>
            </w:r>
            <w:r w:rsidRPr="00916343">
              <w:rPr>
                <w:rFonts w:ascii="Arial" w:hAnsi="Arial" w:cs="Arial"/>
                <w:color w:val="000000"/>
                <w:sz w:val="16"/>
                <w:szCs w:val="16"/>
              </w:rPr>
              <w:t>й</w:t>
            </w:r>
            <w:r w:rsidRPr="00916343">
              <w:rPr>
                <w:rFonts w:ascii="Arial" w:hAnsi="Arial" w:cs="Arial"/>
                <w:color w:val="000000"/>
                <w:sz w:val="16"/>
                <w:szCs w:val="16"/>
              </w:rPr>
              <w:t>она на 2019-2022 годы"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2110000000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16 524 271,86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15 584 800,00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15 950 100,00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мероприятий по содержанию, капитальному р</w:t>
            </w:r>
            <w:r w:rsidRPr="00916343">
              <w:rPr>
                <w:rFonts w:ascii="Arial" w:hAnsi="Arial" w:cs="Arial"/>
                <w:color w:val="000000"/>
                <w:sz w:val="16"/>
                <w:szCs w:val="16"/>
              </w:rPr>
              <w:t>е</w:t>
            </w:r>
            <w:r w:rsidRPr="00916343">
              <w:rPr>
                <w:rFonts w:ascii="Arial" w:hAnsi="Arial" w:cs="Arial"/>
                <w:color w:val="000000"/>
                <w:sz w:val="16"/>
                <w:szCs w:val="16"/>
              </w:rPr>
              <w:t>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2110100000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16 524 271,86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15 584 800,00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15 950 100,00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Уборка автомобильных дорог общего пользования местного значения в зимний и летний периоды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2110110610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4 400 000,00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4 400 000,00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4 400 000,00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2110110610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4 400 000,00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4 400 000,00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4 400 000,00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Ремонт автомобильных дорог общего пользования местного значения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2110110620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2 582 827,44</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2 403 800,00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2 769 100,00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2110110620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2 582 827,44</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2 403 800,00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2 769 100,00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Капитальный ремонт автомобильных дорог общего пользования мес</w:t>
            </w:r>
            <w:r w:rsidRPr="00916343">
              <w:rPr>
                <w:rFonts w:ascii="Arial" w:hAnsi="Arial" w:cs="Arial"/>
                <w:color w:val="000000"/>
                <w:sz w:val="16"/>
                <w:szCs w:val="16"/>
              </w:rPr>
              <w:t>т</w:t>
            </w:r>
            <w:r w:rsidRPr="00916343">
              <w:rPr>
                <w:rFonts w:ascii="Arial" w:hAnsi="Arial" w:cs="Arial"/>
                <w:color w:val="000000"/>
                <w:sz w:val="16"/>
                <w:szCs w:val="16"/>
              </w:rPr>
              <w:t>ного значения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2110110650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760 444,42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Закупка товаров, работ, услуг в целях капитального ремонта государс</w:t>
            </w:r>
            <w:r w:rsidRPr="00916343">
              <w:rPr>
                <w:rFonts w:ascii="Arial" w:hAnsi="Arial" w:cs="Arial"/>
                <w:color w:val="000000"/>
                <w:sz w:val="16"/>
                <w:szCs w:val="16"/>
              </w:rPr>
              <w:t>т</w:t>
            </w:r>
            <w:r w:rsidRPr="00916343">
              <w:rPr>
                <w:rFonts w:ascii="Arial" w:hAnsi="Arial" w:cs="Arial"/>
                <w:color w:val="000000"/>
                <w:sz w:val="16"/>
                <w:szCs w:val="16"/>
              </w:rPr>
              <w:t>венного (муниципального) имущества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2110110650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243</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760 444,42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Субсидия бюджетам муниципальных районов и городского о</w:t>
            </w:r>
            <w:r w:rsidRPr="00916343">
              <w:rPr>
                <w:rFonts w:ascii="Arial" w:hAnsi="Arial" w:cs="Arial"/>
                <w:color w:val="000000"/>
                <w:sz w:val="16"/>
                <w:szCs w:val="16"/>
              </w:rPr>
              <w:t>к</w:t>
            </w:r>
            <w:r w:rsidRPr="00916343">
              <w:rPr>
                <w:rFonts w:ascii="Arial" w:hAnsi="Arial" w:cs="Arial"/>
                <w:color w:val="000000"/>
                <w:sz w:val="16"/>
                <w:szCs w:val="16"/>
              </w:rPr>
              <w:t>руга на формирование муниципальных дорожных фондов</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2110171510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8 781 000,00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8 781 000,00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8 781 000,00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Закупка товаров, работ, услуг в целях капитального ремонта государс</w:t>
            </w:r>
            <w:r w:rsidRPr="00916343">
              <w:rPr>
                <w:rFonts w:ascii="Arial" w:hAnsi="Arial" w:cs="Arial"/>
                <w:color w:val="000000"/>
                <w:sz w:val="16"/>
                <w:szCs w:val="16"/>
              </w:rPr>
              <w:t>т</w:t>
            </w:r>
            <w:r w:rsidRPr="00916343">
              <w:rPr>
                <w:rFonts w:ascii="Arial" w:hAnsi="Arial" w:cs="Arial"/>
                <w:color w:val="000000"/>
                <w:sz w:val="16"/>
                <w:szCs w:val="16"/>
              </w:rPr>
              <w:t>венного (муниципального) имущества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2110171510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243</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6 317 699,50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2110171510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2 463 300,50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8 781 000,00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8 781 000,00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Подпрограмма "Обеспечение безопасности дорожного движения на территории Валдайского муниципального района за счет средств бю</w:t>
            </w:r>
            <w:r w:rsidRPr="00916343">
              <w:rPr>
                <w:rFonts w:ascii="Arial" w:hAnsi="Arial" w:cs="Arial"/>
                <w:color w:val="000000"/>
                <w:sz w:val="16"/>
                <w:szCs w:val="16"/>
              </w:rPr>
              <w:t>д</w:t>
            </w:r>
            <w:r w:rsidRPr="00916343">
              <w:rPr>
                <w:rFonts w:ascii="Arial" w:hAnsi="Arial" w:cs="Arial"/>
                <w:color w:val="000000"/>
                <w:sz w:val="16"/>
                <w:szCs w:val="16"/>
              </w:rPr>
              <w:lastRenderedPageBreak/>
              <w:t>жета Валдайского муниципального района" муниципальной программы "Совершенствование и содержание дорожного хозя</w:t>
            </w:r>
            <w:r w:rsidRPr="00916343">
              <w:rPr>
                <w:rFonts w:ascii="Arial" w:hAnsi="Arial" w:cs="Arial"/>
                <w:color w:val="000000"/>
                <w:sz w:val="16"/>
                <w:szCs w:val="16"/>
              </w:rPr>
              <w:t>й</w:t>
            </w:r>
            <w:r w:rsidRPr="00916343">
              <w:rPr>
                <w:rFonts w:ascii="Arial" w:hAnsi="Arial" w:cs="Arial"/>
                <w:color w:val="000000"/>
                <w:sz w:val="16"/>
                <w:szCs w:val="16"/>
              </w:rPr>
              <w:t>ства на территории Валдайского муниципального района на 2019-2022 годы"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lastRenderedPageBreak/>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2120000000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100 000,00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916343">
              <w:rPr>
                <w:rFonts w:ascii="Arial" w:hAnsi="Arial" w:cs="Arial"/>
                <w:color w:val="000000"/>
                <w:sz w:val="16"/>
                <w:szCs w:val="16"/>
              </w:rPr>
              <w:t>Обеспечение мероприятий по безопасности дорожного движения на территории Валдайского муниципального района за счет средств бю</w:t>
            </w:r>
            <w:r w:rsidRPr="00916343">
              <w:rPr>
                <w:rFonts w:ascii="Arial" w:hAnsi="Arial" w:cs="Arial"/>
                <w:color w:val="000000"/>
                <w:sz w:val="16"/>
                <w:szCs w:val="16"/>
              </w:rPr>
              <w:t>д</w:t>
            </w:r>
            <w:r w:rsidRPr="00916343">
              <w:rPr>
                <w:rFonts w:ascii="Arial" w:hAnsi="Arial" w:cs="Arial"/>
                <w:color w:val="000000"/>
                <w:sz w:val="16"/>
                <w:szCs w:val="16"/>
              </w:rPr>
              <w:t>жета Валдайского муниципального района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2120100000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100 000,00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Приобретение и установка технических средств организации дорожного движения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2120110640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50 000,00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2120110640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Паспортизация автомобильных дорог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2120110671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50 000,00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2120110671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1"/>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Другие вопросы в области национальной экономики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272 800,00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Расходы муниципального образования на решение вопросов мес</w:t>
            </w:r>
            <w:r w:rsidRPr="00916343">
              <w:rPr>
                <w:rFonts w:ascii="Arial" w:hAnsi="Arial" w:cs="Arial"/>
                <w:color w:val="000000"/>
                <w:sz w:val="16"/>
                <w:szCs w:val="16"/>
              </w:rPr>
              <w:t>т</w:t>
            </w:r>
            <w:r w:rsidRPr="00916343">
              <w:rPr>
                <w:rFonts w:ascii="Arial" w:hAnsi="Arial" w:cs="Arial"/>
                <w:color w:val="000000"/>
                <w:sz w:val="16"/>
                <w:szCs w:val="16"/>
              </w:rPr>
              <w:t>ного значения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9400000000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272 800,00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Расходы на мероприятия по решению вопросов местного знач</w:t>
            </w:r>
            <w:r w:rsidRPr="00916343">
              <w:rPr>
                <w:rFonts w:ascii="Arial" w:hAnsi="Arial" w:cs="Arial"/>
                <w:color w:val="000000"/>
                <w:sz w:val="16"/>
                <w:szCs w:val="16"/>
              </w:rPr>
              <w:t>е</w:t>
            </w:r>
            <w:r w:rsidRPr="00916343">
              <w:rPr>
                <w:rFonts w:ascii="Arial" w:hAnsi="Arial" w:cs="Arial"/>
                <w:color w:val="000000"/>
                <w:sz w:val="16"/>
                <w:szCs w:val="16"/>
              </w:rPr>
              <w:t>ния муниципального района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9430000000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272 800,00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Расходы на мероприятия по землеустройству и землепольз</w:t>
            </w:r>
            <w:r w:rsidRPr="00916343">
              <w:rPr>
                <w:rFonts w:ascii="Arial" w:hAnsi="Arial" w:cs="Arial"/>
                <w:color w:val="000000"/>
                <w:sz w:val="16"/>
                <w:szCs w:val="16"/>
              </w:rPr>
              <w:t>о</w:t>
            </w:r>
            <w:r w:rsidRPr="00916343">
              <w:rPr>
                <w:rFonts w:ascii="Arial" w:hAnsi="Arial" w:cs="Arial"/>
                <w:color w:val="000000"/>
                <w:sz w:val="16"/>
                <w:szCs w:val="16"/>
              </w:rPr>
              <w:t>ванию</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9430010070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272 800,00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9430010070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272 800,00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0"/>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Жилищно-коммунальное хозяйство</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0500</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2 629 690,51</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1 349 112,08</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1 176 892,08</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1"/>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Жилищное хозяйство</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2 204 273,20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1 176 892,08</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1 176 892,08</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Расходы муниципального образования на решение вопросов мес</w:t>
            </w:r>
            <w:r w:rsidRPr="00916343">
              <w:rPr>
                <w:rFonts w:ascii="Arial" w:hAnsi="Arial" w:cs="Arial"/>
                <w:color w:val="000000"/>
                <w:sz w:val="16"/>
                <w:szCs w:val="16"/>
              </w:rPr>
              <w:t>т</w:t>
            </w:r>
            <w:r w:rsidRPr="00916343">
              <w:rPr>
                <w:rFonts w:ascii="Arial" w:hAnsi="Arial" w:cs="Arial"/>
                <w:color w:val="000000"/>
                <w:sz w:val="16"/>
                <w:szCs w:val="16"/>
              </w:rPr>
              <w:t>ного значения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9400000000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2 204 273,20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1 176 892,08</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1 176 892,08</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Расходы на мероприятия по решению вопросов местного знач</w:t>
            </w:r>
            <w:r w:rsidRPr="00916343">
              <w:rPr>
                <w:rFonts w:ascii="Arial" w:hAnsi="Arial" w:cs="Arial"/>
                <w:color w:val="000000"/>
                <w:sz w:val="16"/>
                <w:szCs w:val="16"/>
              </w:rPr>
              <w:t>е</w:t>
            </w:r>
            <w:r w:rsidRPr="00916343">
              <w:rPr>
                <w:rFonts w:ascii="Arial" w:hAnsi="Arial" w:cs="Arial"/>
                <w:color w:val="000000"/>
                <w:sz w:val="16"/>
                <w:szCs w:val="16"/>
              </w:rPr>
              <w:t>ния муниципального района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9430000000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2 204 273,20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1 176 892,08</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1 176 892,08</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Погашение задолженности за содержание и обеспечение коммунал</w:t>
            </w:r>
            <w:r w:rsidRPr="00916343">
              <w:rPr>
                <w:rFonts w:ascii="Arial" w:hAnsi="Arial" w:cs="Arial"/>
                <w:color w:val="000000"/>
                <w:sz w:val="16"/>
                <w:szCs w:val="16"/>
              </w:rPr>
              <w:t>ь</w:t>
            </w:r>
            <w:r w:rsidRPr="00916343">
              <w:rPr>
                <w:rFonts w:ascii="Arial" w:hAnsi="Arial" w:cs="Arial"/>
                <w:color w:val="000000"/>
                <w:sz w:val="16"/>
                <w:szCs w:val="16"/>
              </w:rPr>
              <w:t>ными услугами общего имущества жилых помещений, переда</w:t>
            </w:r>
            <w:r w:rsidRPr="00916343">
              <w:rPr>
                <w:rFonts w:ascii="Arial" w:hAnsi="Arial" w:cs="Arial"/>
                <w:color w:val="000000"/>
                <w:sz w:val="16"/>
                <w:szCs w:val="16"/>
              </w:rPr>
              <w:t>н</w:t>
            </w:r>
            <w:r w:rsidRPr="00916343">
              <w:rPr>
                <w:rFonts w:ascii="Arial" w:hAnsi="Arial" w:cs="Arial"/>
                <w:color w:val="000000"/>
                <w:sz w:val="16"/>
                <w:szCs w:val="16"/>
              </w:rPr>
              <w:t>ных в казну муниципального района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9430010110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24 102,69</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9430010110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15 453,79</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Исполнение судебных актов Российской Федерации и мировых согл</w:t>
            </w:r>
            <w:r w:rsidRPr="00916343">
              <w:rPr>
                <w:rFonts w:ascii="Arial" w:hAnsi="Arial" w:cs="Arial"/>
                <w:color w:val="000000"/>
                <w:sz w:val="16"/>
                <w:szCs w:val="16"/>
              </w:rPr>
              <w:t>а</w:t>
            </w:r>
            <w:r w:rsidRPr="00916343">
              <w:rPr>
                <w:rFonts w:ascii="Arial" w:hAnsi="Arial" w:cs="Arial"/>
                <w:color w:val="000000"/>
                <w:sz w:val="16"/>
                <w:szCs w:val="16"/>
              </w:rPr>
              <w:t>шений по возмещению причиненного вреда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9430010110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831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8 648,90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Обязательные платежи и (или) взносы собственников помещений мн</w:t>
            </w:r>
            <w:r w:rsidRPr="00916343">
              <w:rPr>
                <w:rFonts w:ascii="Arial" w:hAnsi="Arial" w:cs="Arial"/>
                <w:color w:val="000000"/>
                <w:sz w:val="16"/>
                <w:szCs w:val="16"/>
              </w:rPr>
              <w:t>о</w:t>
            </w:r>
            <w:r w:rsidRPr="00916343">
              <w:rPr>
                <w:rFonts w:ascii="Arial" w:hAnsi="Arial" w:cs="Arial"/>
                <w:color w:val="000000"/>
                <w:sz w:val="16"/>
                <w:szCs w:val="16"/>
              </w:rPr>
              <w:t>гоквартирного дома в целях оплаты работ, услуг по содержанию и р</w:t>
            </w:r>
            <w:r w:rsidRPr="00916343">
              <w:rPr>
                <w:rFonts w:ascii="Arial" w:hAnsi="Arial" w:cs="Arial"/>
                <w:color w:val="000000"/>
                <w:sz w:val="16"/>
                <w:szCs w:val="16"/>
              </w:rPr>
              <w:t>е</w:t>
            </w:r>
            <w:r w:rsidRPr="00916343">
              <w:rPr>
                <w:rFonts w:ascii="Arial" w:hAnsi="Arial" w:cs="Arial"/>
                <w:color w:val="000000"/>
                <w:sz w:val="16"/>
                <w:szCs w:val="16"/>
              </w:rPr>
              <w:t>монту общего имущества многоквартирного дома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9430010150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1 098 892,08</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1 098 892,08</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1 098 892,08</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9430010150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1 098 892,08</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1 098 892,08</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1 098 892,08</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Расходы по содержанию и обеспечению коммунальными услугами о</w:t>
            </w:r>
            <w:r w:rsidRPr="00916343">
              <w:rPr>
                <w:rFonts w:ascii="Arial" w:hAnsi="Arial" w:cs="Arial"/>
                <w:color w:val="000000"/>
                <w:sz w:val="16"/>
                <w:szCs w:val="16"/>
              </w:rPr>
              <w:t>б</w:t>
            </w:r>
            <w:r w:rsidRPr="00916343">
              <w:rPr>
                <w:rFonts w:ascii="Arial" w:hAnsi="Arial" w:cs="Arial"/>
                <w:color w:val="000000"/>
                <w:sz w:val="16"/>
                <w:szCs w:val="16"/>
              </w:rPr>
              <w:t>щего имущества жилых помещений, переданных в казну муниципальн</w:t>
            </w:r>
            <w:r w:rsidRPr="00916343">
              <w:rPr>
                <w:rFonts w:ascii="Arial" w:hAnsi="Arial" w:cs="Arial"/>
                <w:color w:val="000000"/>
                <w:sz w:val="16"/>
                <w:szCs w:val="16"/>
              </w:rPr>
              <w:t>о</w:t>
            </w:r>
            <w:r w:rsidRPr="00916343">
              <w:rPr>
                <w:rFonts w:ascii="Arial" w:hAnsi="Arial" w:cs="Arial"/>
                <w:color w:val="000000"/>
                <w:sz w:val="16"/>
                <w:szCs w:val="16"/>
              </w:rPr>
              <w:t>го района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9430010160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1 003 278,43</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9430010160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1 003 278,43</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Капитальный ремонт муниципальных квартир (за счет платы за наем жилого помещения)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9430010400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78 000,00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78 000,00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78 000,00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Закупка товаров, работ, услуг в целях капитального ремонта государс</w:t>
            </w:r>
            <w:r w:rsidRPr="00916343">
              <w:rPr>
                <w:rFonts w:ascii="Arial" w:hAnsi="Arial" w:cs="Arial"/>
                <w:color w:val="000000"/>
                <w:sz w:val="16"/>
                <w:szCs w:val="16"/>
              </w:rPr>
              <w:t>т</w:t>
            </w:r>
            <w:r w:rsidRPr="00916343">
              <w:rPr>
                <w:rFonts w:ascii="Arial" w:hAnsi="Arial" w:cs="Arial"/>
                <w:color w:val="000000"/>
                <w:sz w:val="16"/>
                <w:szCs w:val="16"/>
              </w:rPr>
              <w:t>венного (муниципального) имущества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9430010400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243</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20 112,00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29 500,00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29 500,00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9430010400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6 804,00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9 500,00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9 500,00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на возмещение недополученных доходов и (или) возмещ</w:t>
            </w:r>
            <w:r w:rsidRPr="00916343">
              <w:rPr>
                <w:rFonts w:ascii="Arial" w:hAnsi="Arial" w:cs="Arial"/>
                <w:color w:val="000000"/>
                <w:sz w:val="16"/>
                <w:szCs w:val="16"/>
              </w:rPr>
              <w:t>е</w:t>
            </w:r>
            <w:r w:rsidRPr="00916343">
              <w:rPr>
                <w:rFonts w:ascii="Arial" w:hAnsi="Arial" w:cs="Arial"/>
                <w:color w:val="000000"/>
                <w:sz w:val="16"/>
                <w:szCs w:val="16"/>
              </w:rPr>
              <w:t>ние фактически понесенных затрат в связи с производством (реализ</w:t>
            </w:r>
            <w:r w:rsidRPr="00916343">
              <w:rPr>
                <w:rFonts w:ascii="Arial" w:hAnsi="Arial" w:cs="Arial"/>
                <w:color w:val="000000"/>
                <w:sz w:val="16"/>
                <w:szCs w:val="16"/>
              </w:rPr>
              <w:t>а</w:t>
            </w:r>
            <w:r w:rsidRPr="00916343">
              <w:rPr>
                <w:rFonts w:ascii="Arial" w:hAnsi="Arial" w:cs="Arial"/>
                <w:color w:val="000000"/>
                <w:sz w:val="16"/>
                <w:szCs w:val="16"/>
              </w:rPr>
              <w:t>цией) товаров, выполнением работ, оказанием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9430010400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811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51 084,00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39 000,00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39 000,00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1"/>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Коммунальное хозяйство</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425 417,31</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172 220,00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Муниципальная программа "Обеспечение населения Валдайского м</w:t>
            </w:r>
            <w:r w:rsidRPr="00916343">
              <w:rPr>
                <w:rFonts w:ascii="Arial" w:hAnsi="Arial" w:cs="Arial"/>
                <w:color w:val="000000"/>
                <w:sz w:val="16"/>
                <w:szCs w:val="16"/>
              </w:rPr>
              <w:t>у</w:t>
            </w:r>
            <w:r w:rsidRPr="00916343">
              <w:rPr>
                <w:rFonts w:ascii="Arial" w:hAnsi="Arial" w:cs="Arial"/>
                <w:color w:val="000000"/>
                <w:sz w:val="16"/>
                <w:szCs w:val="16"/>
              </w:rPr>
              <w:t>ниципального района питьевой водой на 2017-2021 годы"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1100000000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372 988,00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172 220,00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Удовлетворение потребности населения Валдайского муниц</w:t>
            </w:r>
            <w:r w:rsidRPr="00916343">
              <w:rPr>
                <w:rFonts w:ascii="Arial" w:hAnsi="Arial" w:cs="Arial"/>
                <w:color w:val="000000"/>
                <w:sz w:val="16"/>
                <w:szCs w:val="16"/>
              </w:rPr>
              <w:t>и</w:t>
            </w:r>
            <w:r w:rsidRPr="00916343">
              <w:rPr>
                <w:rFonts w:ascii="Arial" w:hAnsi="Arial" w:cs="Arial"/>
                <w:color w:val="000000"/>
                <w:sz w:val="16"/>
                <w:szCs w:val="16"/>
              </w:rPr>
              <w:t>пального района в питьевой воде</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1100100000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372 988,00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172 220,00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Ремонт общественных колодцев</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1100110312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258 630,00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172 220,00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1100110312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258 630,00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172 220,00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 xml:space="preserve">Чистка и </w:t>
            </w:r>
            <w:proofErr w:type="spellStart"/>
            <w:r w:rsidRPr="00916343">
              <w:rPr>
                <w:rFonts w:ascii="Arial" w:hAnsi="Arial" w:cs="Arial"/>
                <w:color w:val="000000"/>
                <w:sz w:val="16"/>
                <w:szCs w:val="16"/>
              </w:rPr>
              <w:t>дизенфекция</w:t>
            </w:r>
            <w:proofErr w:type="spellEnd"/>
            <w:r w:rsidRPr="00916343">
              <w:rPr>
                <w:rFonts w:ascii="Arial" w:hAnsi="Arial" w:cs="Arial"/>
                <w:color w:val="000000"/>
                <w:sz w:val="16"/>
                <w:szCs w:val="16"/>
              </w:rPr>
              <w:t xml:space="preserve"> колодца с проведением анализа состава и кач</w:t>
            </w:r>
            <w:r w:rsidRPr="00916343">
              <w:rPr>
                <w:rFonts w:ascii="Arial" w:hAnsi="Arial" w:cs="Arial"/>
                <w:color w:val="000000"/>
                <w:sz w:val="16"/>
                <w:szCs w:val="16"/>
              </w:rPr>
              <w:t>е</w:t>
            </w:r>
            <w:r w:rsidRPr="00916343">
              <w:rPr>
                <w:rFonts w:ascii="Arial" w:hAnsi="Arial" w:cs="Arial"/>
                <w:color w:val="000000"/>
                <w:sz w:val="16"/>
                <w:szCs w:val="16"/>
              </w:rPr>
              <w:t>ства воды в общественных колодцах</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1100110320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114 358,00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1100110320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114 358,00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Расходы муниципального образования на решение вопросов мес</w:t>
            </w:r>
            <w:r w:rsidRPr="00916343">
              <w:rPr>
                <w:rFonts w:ascii="Arial" w:hAnsi="Arial" w:cs="Arial"/>
                <w:color w:val="000000"/>
                <w:sz w:val="16"/>
                <w:szCs w:val="16"/>
              </w:rPr>
              <w:t>т</w:t>
            </w:r>
            <w:r w:rsidRPr="00916343">
              <w:rPr>
                <w:rFonts w:ascii="Arial" w:hAnsi="Arial" w:cs="Arial"/>
                <w:color w:val="000000"/>
                <w:sz w:val="16"/>
                <w:szCs w:val="16"/>
              </w:rPr>
              <w:t>ного значения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9400000000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52 429,31</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Расходы на мероприятия по решению вопросов местного знач</w:t>
            </w:r>
            <w:r w:rsidRPr="00916343">
              <w:rPr>
                <w:rFonts w:ascii="Arial" w:hAnsi="Arial" w:cs="Arial"/>
                <w:color w:val="000000"/>
                <w:sz w:val="16"/>
                <w:szCs w:val="16"/>
              </w:rPr>
              <w:t>е</w:t>
            </w:r>
            <w:r w:rsidRPr="00916343">
              <w:rPr>
                <w:rFonts w:ascii="Arial" w:hAnsi="Arial" w:cs="Arial"/>
                <w:color w:val="000000"/>
                <w:sz w:val="16"/>
                <w:szCs w:val="16"/>
              </w:rPr>
              <w:t>ния муниципального района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9430000000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52 429,31</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Расходы на техническое обслуживание газовых сетей, газового обор</w:t>
            </w:r>
            <w:r w:rsidRPr="00916343">
              <w:rPr>
                <w:rFonts w:ascii="Arial" w:hAnsi="Arial" w:cs="Arial"/>
                <w:color w:val="000000"/>
                <w:sz w:val="16"/>
                <w:szCs w:val="16"/>
              </w:rPr>
              <w:t>у</w:t>
            </w:r>
            <w:r w:rsidRPr="00916343">
              <w:rPr>
                <w:rFonts w:ascii="Arial" w:hAnsi="Arial" w:cs="Arial"/>
                <w:color w:val="000000"/>
                <w:sz w:val="16"/>
                <w:szCs w:val="16"/>
              </w:rPr>
              <w:t>дования и приборное обследование газопроводов</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9430010170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52 429,31</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9430010170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52 429,31</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0"/>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Образование</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0700</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7 750 940,00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8 121 200,00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8 021 200,00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1"/>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Общее образование</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7 656 000,00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8 003 700,00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8 003 700,00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Муниципальная программа Валдайского муниципального района "Ра</w:t>
            </w:r>
            <w:r w:rsidRPr="00916343">
              <w:rPr>
                <w:rFonts w:ascii="Arial" w:hAnsi="Arial" w:cs="Arial"/>
                <w:color w:val="000000"/>
                <w:sz w:val="16"/>
                <w:szCs w:val="16"/>
              </w:rPr>
              <w:t>з</w:t>
            </w:r>
            <w:r w:rsidRPr="00916343">
              <w:rPr>
                <w:rFonts w:ascii="Arial" w:hAnsi="Arial" w:cs="Arial"/>
                <w:color w:val="000000"/>
                <w:sz w:val="16"/>
                <w:szCs w:val="16"/>
              </w:rPr>
              <w:t>витие образования и молодежной политики в Валдайском муниципал</w:t>
            </w:r>
            <w:r w:rsidRPr="00916343">
              <w:rPr>
                <w:rFonts w:ascii="Arial" w:hAnsi="Arial" w:cs="Arial"/>
                <w:color w:val="000000"/>
                <w:sz w:val="16"/>
                <w:szCs w:val="16"/>
              </w:rPr>
              <w:t>ь</w:t>
            </w:r>
            <w:r w:rsidRPr="00916343">
              <w:rPr>
                <w:rFonts w:ascii="Arial" w:hAnsi="Arial" w:cs="Arial"/>
                <w:color w:val="000000"/>
                <w:sz w:val="16"/>
                <w:szCs w:val="16"/>
              </w:rPr>
              <w:t>ном районе до 2026 года"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0800000000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7 656 000,00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8 003 700,00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8 003 700,00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w:t>
            </w:r>
            <w:r w:rsidRPr="00916343">
              <w:rPr>
                <w:rFonts w:ascii="Arial" w:hAnsi="Arial" w:cs="Arial"/>
                <w:color w:val="000000"/>
                <w:sz w:val="16"/>
                <w:szCs w:val="16"/>
              </w:rPr>
              <w:t>л</w:t>
            </w:r>
            <w:r w:rsidRPr="00916343">
              <w:rPr>
                <w:rFonts w:ascii="Arial" w:hAnsi="Arial" w:cs="Arial"/>
                <w:color w:val="000000"/>
                <w:sz w:val="16"/>
                <w:szCs w:val="16"/>
              </w:rPr>
              <w:t>дайского муниципального района "Развитие образования и молодежной политики в Валдайском муниципальном районе до 2026 года"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0860000000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7 656 000,00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8 003 700,00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8 003 700,00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выполнения государственных полномочий и обяз</w:t>
            </w:r>
            <w:r w:rsidRPr="00916343">
              <w:rPr>
                <w:rFonts w:ascii="Arial" w:hAnsi="Arial" w:cs="Arial"/>
                <w:color w:val="000000"/>
                <w:sz w:val="16"/>
                <w:szCs w:val="16"/>
              </w:rPr>
              <w:t>а</w:t>
            </w:r>
            <w:r w:rsidRPr="00916343">
              <w:rPr>
                <w:rFonts w:ascii="Arial" w:hAnsi="Arial" w:cs="Arial"/>
                <w:color w:val="000000"/>
                <w:sz w:val="16"/>
                <w:szCs w:val="16"/>
              </w:rPr>
              <w:t>тельств</w:t>
            </w:r>
            <w:r>
              <w:rPr>
                <w:rFonts w:ascii="Arial" w:hAnsi="Arial" w:cs="Arial"/>
                <w:color w:val="000000"/>
                <w:sz w:val="16"/>
                <w:szCs w:val="16"/>
              </w:rPr>
              <w:t xml:space="preserve"> </w:t>
            </w:r>
            <w:r w:rsidRPr="00916343">
              <w:rPr>
                <w:rFonts w:ascii="Arial" w:hAnsi="Arial" w:cs="Arial"/>
                <w:color w:val="000000"/>
                <w:sz w:val="16"/>
                <w:szCs w:val="16"/>
              </w:rPr>
              <w:t>муниципального района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0860200000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7 656 000,00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8 003 700,00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8 003 700,00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w:t>
            </w:r>
            <w:r w:rsidRPr="00916343">
              <w:rPr>
                <w:rFonts w:ascii="Arial" w:hAnsi="Arial" w:cs="Arial"/>
                <w:color w:val="000000"/>
                <w:sz w:val="16"/>
                <w:szCs w:val="16"/>
              </w:rPr>
              <w:t>с</w:t>
            </w:r>
            <w:r w:rsidRPr="00916343">
              <w:rPr>
                <w:rFonts w:ascii="Arial" w:hAnsi="Arial" w:cs="Arial"/>
                <w:color w:val="000000"/>
                <w:sz w:val="16"/>
                <w:szCs w:val="16"/>
              </w:rPr>
              <w:t xml:space="preserve">ка) муниципальных образовательных </w:t>
            </w:r>
            <w:proofErr w:type="spellStart"/>
            <w:r w:rsidRPr="00916343">
              <w:rPr>
                <w:rFonts w:ascii="Arial" w:hAnsi="Arial" w:cs="Arial"/>
                <w:color w:val="000000"/>
                <w:sz w:val="16"/>
                <w:szCs w:val="16"/>
              </w:rPr>
              <w:t>организаций-заработная</w:t>
            </w:r>
            <w:proofErr w:type="spellEnd"/>
            <w:r w:rsidRPr="00916343">
              <w:rPr>
                <w:rFonts w:ascii="Arial" w:hAnsi="Arial" w:cs="Arial"/>
                <w:color w:val="000000"/>
                <w:sz w:val="16"/>
                <w:szCs w:val="16"/>
              </w:rPr>
              <w:t xml:space="preserve"> плата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0860270061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1 965 018,00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1 965 018,00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1 965 018,00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госуда</w:t>
            </w:r>
            <w:r w:rsidRPr="00916343">
              <w:rPr>
                <w:rFonts w:ascii="Arial" w:hAnsi="Arial" w:cs="Arial"/>
                <w:color w:val="000000"/>
                <w:sz w:val="16"/>
                <w:szCs w:val="16"/>
              </w:rPr>
              <w:t>р</w:t>
            </w:r>
            <w:r w:rsidRPr="00916343">
              <w:rPr>
                <w:rFonts w:ascii="Arial" w:hAnsi="Arial" w:cs="Arial"/>
                <w:color w:val="000000"/>
                <w:sz w:val="16"/>
                <w:szCs w:val="16"/>
              </w:rPr>
              <w:t>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0860270061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1 965 018,00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1 965 018,00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1 965 018,00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w:t>
            </w:r>
            <w:r w:rsidRPr="00916343">
              <w:rPr>
                <w:rFonts w:ascii="Arial" w:hAnsi="Arial" w:cs="Arial"/>
                <w:color w:val="000000"/>
                <w:sz w:val="16"/>
                <w:szCs w:val="16"/>
              </w:rPr>
              <w:t>с</w:t>
            </w:r>
            <w:r w:rsidRPr="00916343">
              <w:rPr>
                <w:rFonts w:ascii="Arial" w:hAnsi="Arial" w:cs="Arial"/>
                <w:color w:val="000000"/>
                <w:sz w:val="16"/>
                <w:szCs w:val="16"/>
              </w:rPr>
              <w:lastRenderedPageBreak/>
              <w:t xml:space="preserve">ка) муниципальных образовательных </w:t>
            </w:r>
            <w:proofErr w:type="spellStart"/>
            <w:r w:rsidRPr="00916343">
              <w:rPr>
                <w:rFonts w:ascii="Arial" w:hAnsi="Arial" w:cs="Arial"/>
                <w:color w:val="000000"/>
                <w:sz w:val="16"/>
                <w:szCs w:val="16"/>
              </w:rPr>
              <w:t>организаций-начисления</w:t>
            </w:r>
            <w:proofErr w:type="spellEnd"/>
            <w:r w:rsidRPr="00916343">
              <w:rPr>
                <w:rFonts w:ascii="Arial" w:hAnsi="Arial" w:cs="Arial"/>
                <w:color w:val="000000"/>
                <w:sz w:val="16"/>
                <w:szCs w:val="16"/>
              </w:rPr>
              <w:t xml:space="preserve"> на зар</w:t>
            </w:r>
            <w:r w:rsidRPr="00916343">
              <w:rPr>
                <w:rFonts w:ascii="Arial" w:hAnsi="Arial" w:cs="Arial"/>
                <w:color w:val="000000"/>
                <w:sz w:val="16"/>
                <w:szCs w:val="16"/>
              </w:rPr>
              <w:t>а</w:t>
            </w:r>
            <w:r w:rsidRPr="00916343">
              <w:rPr>
                <w:rFonts w:ascii="Arial" w:hAnsi="Arial" w:cs="Arial"/>
                <w:color w:val="000000"/>
                <w:sz w:val="16"/>
                <w:szCs w:val="16"/>
              </w:rPr>
              <w:t>ботную плату</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lastRenderedPageBreak/>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0860270062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592 882,00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592 882,00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592 882,00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916343">
              <w:rPr>
                <w:rFonts w:ascii="Arial" w:hAnsi="Arial" w:cs="Arial"/>
                <w:color w:val="000000"/>
                <w:sz w:val="16"/>
                <w:szCs w:val="16"/>
              </w:rPr>
              <w:t>Субсидии бюджетным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госуда</w:t>
            </w:r>
            <w:r w:rsidRPr="00916343">
              <w:rPr>
                <w:rFonts w:ascii="Arial" w:hAnsi="Arial" w:cs="Arial"/>
                <w:color w:val="000000"/>
                <w:sz w:val="16"/>
                <w:szCs w:val="16"/>
              </w:rPr>
              <w:t>р</w:t>
            </w:r>
            <w:r w:rsidRPr="00916343">
              <w:rPr>
                <w:rFonts w:ascii="Arial" w:hAnsi="Arial" w:cs="Arial"/>
                <w:color w:val="000000"/>
                <w:sz w:val="16"/>
                <w:szCs w:val="16"/>
              </w:rPr>
              <w:t>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0860270062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592 882,00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592 882,00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592 882,00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w:t>
            </w:r>
            <w:r w:rsidRPr="00916343">
              <w:rPr>
                <w:rFonts w:ascii="Arial" w:hAnsi="Arial" w:cs="Arial"/>
                <w:color w:val="000000"/>
                <w:sz w:val="16"/>
                <w:szCs w:val="16"/>
              </w:rPr>
              <w:t>с</w:t>
            </w:r>
            <w:r w:rsidRPr="00916343">
              <w:rPr>
                <w:rFonts w:ascii="Arial" w:hAnsi="Arial" w:cs="Arial"/>
                <w:color w:val="000000"/>
                <w:sz w:val="16"/>
                <w:szCs w:val="16"/>
              </w:rPr>
              <w:t xml:space="preserve">ка) муниципальных образовательных </w:t>
            </w:r>
            <w:proofErr w:type="spellStart"/>
            <w:r w:rsidRPr="00916343">
              <w:rPr>
                <w:rFonts w:ascii="Arial" w:hAnsi="Arial" w:cs="Arial"/>
                <w:color w:val="000000"/>
                <w:sz w:val="16"/>
                <w:szCs w:val="16"/>
              </w:rPr>
              <w:t>организаций-подвоз</w:t>
            </w:r>
            <w:proofErr w:type="spellEnd"/>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0860270066</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5 098 100,00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5 445 800,00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5 445 800,00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бюджетным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госуда</w:t>
            </w:r>
            <w:r w:rsidRPr="00916343">
              <w:rPr>
                <w:rFonts w:ascii="Arial" w:hAnsi="Arial" w:cs="Arial"/>
                <w:color w:val="000000"/>
                <w:sz w:val="16"/>
                <w:szCs w:val="16"/>
              </w:rPr>
              <w:t>р</w:t>
            </w:r>
            <w:r w:rsidRPr="00916343">
              <w:rPr>
                <w:rFonts w:ascii="Arial" w:hAnsi="Arial" w:cs="Arial"/>
                <w:color w:val="000000"/>
                <w:sz w:val="16"/>
                <w:szCs w:val="16"/>
              </w:rPr>
              <w:t>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0860270066</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611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5 098 100,00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5 445 800,00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5 445 800,00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1"/>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Другие вопросы в области образования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94 940,00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117 500,00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17 500,00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Муниципальная программа "Управление муниципальными фина</w:t>
            </w:r>
            <w:r w:rsidRPr="00916343">
              <w:rPr>
                <w:rFonts w:ascii="Arial" w:hAnsi="Arial" w:cs="Arial"/>
                <w:color w:val="000000"/>
                <w:sz w:val="16"/>
                <w:szCs w:val="16"/>
              </w:rPr>
              <w:t>н</w:t>
            </w:r>
            <w:r w:rsidRPr="00916343">
              <w:rPr>
                <w:rFonts w:ascii="Arial" w:hAnsi="Arial" w:cs="Arial"/>
                <w:color w:val="000000"/>
                <w:sz w:val="16"/>
                <w:szCs w:val="16"/>
              </w:rPr>
              <w:t>сами Валдайского муниципального района на 2020-2024 годы"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0500000000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17 440,00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Подпрограмма "Повышение эффективности бюджетных расходов Ва</w:t>
            </w:r>
            <w:r w:rsidRPr="00916343">
              <w:rPr>
                <w:rFonts w:ascii="Arial" w:hAnsi="Arial" w:cs="Arial"/>
                <w:color w:val="000000"/>
                <w:sz w:val="16"/>
                <w:szCs w:val="16"/>
              </w:rPr>
              <w:t>л</w:t>
            </w:r>
            <w:r w:rsidRPr="00916343">
              <w:rPr>
                <w:rFonts w:ascii="Arial" w:hAnsi="Arial" w:cs="Arial"/>
                <w:color w:val="000000"/>
                <w:sz w:val="16"/>
                <w:szCs w:val="16"/>
              </w:rPr>
              <w:t>дайского муниципального района" муниципальной программы "Упра</w:t>
            </w:r>
            <w:r w:rsidRPr="00916343">
              <w:rPr>
                <w:rFonts w:ascii="Arial" w:hAnsi="Arial" w:cs="Arial"/>
                <w:color w:val="000000"/>
                <w:sz w:val="16"/>
                <w:szCs w:val="16"/>
              </w:rPr>
              <w:t>в</w:t>
            </w:r>
            <w:r w:rsidRPr="00916343">
              <w:rPr>
                <w:rFonts w:ascii="Arial" w:hAnsi="Arial" w:cs="Arial"/>
                <w:color w:val="000000"/>
                <w:sz w:val="16"/>
                <w:szCs w:val="16"/>
              </w:rPr>
              <w:t>ление муниципальными финансами Валдайского муниципального ра</w:t>
            </w:r>
            <w:r w:rsidRPr="00916343">
              <w:rPr>
                <w:rFonts w:ascii="Arial" w:hAnsi="Arial" w:cs="Arial"/>
                <w:color w:val="000000"/>
                <w:sz w:val="16"/>
                <w:szCs w:val="16"/>
              </w:rPr>
              <w:t>й</w:t>
            </w:r>
            <w:r w:rsidRPr="00916343">
              <w:rPr>
                <w:rFonts w:ascii="Arial" w:hAnsi="Arial" w:cs="Arial"/>
                <w:color w:val="000000"/>
                <w:sz w:val="16"/>
                <w:szCs w:val="16"/>
              </w:rPr>
              <w:t>она на 2020-2024 годы"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0520000000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17 440,00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Проведение профессиональной подготовки, переподготовки и повыш</w:t>
            </w:r>
            <w:r w:rsidRPr="00916343">
              <w:rPr>
                <w:rFonts w:ascii="Arial" w:hAnsi="Arial" w:cs="Arial"/>
                <w:color w:val="000000"/>
                <w:sz w:val="16"/>
                <w:szCs w:val="16"/>
              </w:rPr>
              <w:t>е</w:t>
            </w:r>
            <w:r w:rsidRPr="00916343">
              <w:rPr>
                <w:rFonts w:ascii="Arial" w:hAnsi="Arial" w:cs="Arial"/>
                <w:color w:val="000000"/>
                <w:sz w:val="16"/>
                <w:szCs w:val="16"/>
              </w:rPr>
              <w:t>ние квалификации муниципальных служащих в сфере повышения э</w:t>
            </w:r>
            <w:r w:rsidRPr="00916343">
              <w:rPr>
                <w:rFonts w:ascii="Arial" w:hAnsi="Arial" w:cs="Arial"/>
                <w:color w:val="000000"/>
                <w:sz w:val="16"/>
                <w:szCs w:val="16"/>
              </w:rPr>
              <w:t>ф</w:t>
            </w:r>
            <w:r w:rsidRPr="00916343">
              <w:rPr>
                <w:rFonts w:ascii="Arial" w:hAnsi="Arial" w:cs="Arial"/>
                <w:color w:val="000000"/>
                <w:sz w:val="16"/>
                <w:szCs w:val="16"/>
              </w:rPr>
              <w:t>фективности бюджетных расходов</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0520400000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17 440,00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Иной межбюджетный трансферт бюджетам муниципальных районов и городского округа на организацию дополнительного профессионального образования и участия в семинарах служащих, муниципальных служ</w:t>
            </w:r>
            <w:r w:rsidRPr="00916343">
              <w:rPr>
                <w:rFonts w:ascii="Arial" w:hAnsi="Arial" w:cs="Arial"/>
                <w:color w:val="000000"/>
                <w:sz w:val="16"/>
                <w:szCs w:val="16"/>
              </w:rPr>
              <w:t>а</w:t>
            </w:r>
            <w:r w:rsidRPr="00916343">
              <w:rPr>
                <w:rFonts w:ascii="Arial" w:hAnsi="Arial" w:cs="Arial"/>
                <w:color w:val="000000"/>
                <w:sz w:val="16"/>
                <w:szCs w:val="16"/>
              </w:rPr>
              <w:t>щих Новгородской области, а также работников муниципальных учре</w:t>
            </w:r>
            <w:r w:rsidRPr="00916343">
              <w:rPr>
                <w:rFonts w:ascii="Arial" w:hAnsi="Arial" w:cs="Arial"/>
                <w:color w:val="000000"/>
                <w:sz w:val="16"/>
                <w:szCs w:val="16"/>
              </w:rPr>
              <w:t>ж</w:t>
            </w:r>
            <w:r w:rsidRPr="00916343">
              <w:rPr>
                <w:rFonts w:ascii="Arial" w:hAnsi="Arial" w:cs="Arial"/>
                <w:color w:val="000000"/>
                <w:sz w:val="16"/>
                <w:szCs w:val="16"/>
              </w:rPr>
              <w:t>дений в сфере повышения эффективности бюджетных расходов</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0520471340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17 440,00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иные цели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0520471340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17 440,00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0900000000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17 500,00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17 500,00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17 500,00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Противодействие коррупции в Валдайском муниципальном ра</w:t>
            </w:r>
            <w:r w:rsidRPr="00916343">
              <w:rPr>
                <w:rFonts w:ascii="Arial" w:hAnsi="Arial" w:cs="Arial"/>
                <w:color w:val="000000"/>
                <w:sz w:val="16"/>
                <w:szCs w:val="16"/>
              </w:rPr>
              <w:t>й</w:t>
            </w:r>
            <w:r w:rsidRPr="00916343">
              <w:rPr>
                <w:rFonts w:ascii="Arial" w:hAnsi="Arial" w:cs="Arial"/>
                <w:color w:val="000000"/>
                <w:sz w:val="16"/>
                <w:szCs w:val="16"/>
              </w:rPr>
              <w:t>оне</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0900300000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17 500,00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17 500,00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17 500,00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Организация проведения обучения по вопросам противодействия ко</w:t>
            </w:r>
            <w:r w:rsidRPr="00916343">
              <w:rPr>
                <w:rFonts w:ascii="Arial" w:hAnsi="Arial" w:cs="Arial"/>
                <w:color w:val="000000"/>
                <w:sz w:val="16"/>
                <w:szCs w:val="16"/>
              </w:rPr>
              <w:t>р</w:t>
            </w:r>
            <w:r w:rsidRPr="00916343">
              <w:rPr>
                <w:rFonts w:ascii="Arial" w:hAnsi="Arial" w:cs="Arial"/>
                <w:color w:val="000000"/>
                <w:sz w:val="16"/>
                <w:szCs w:val="16"/>
              </w:rPr>
              <w:t>рупции муниципальных служащих и служащих</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0900399904</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8 000,00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0900399904</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8 000,00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Организация проведения обучения муниципальных служащих и сл</w:t>
            </w:r>
            <w:r w:rsidRPr="00916343">
              <w:rPr>
                <w:rFonts w:ascii="Arial" w:hAnsi="Arial" w:cs="Arial"/>
                <w:color w:val="000000"/>
                <w:sz w:val="16"/>
                <w:szCs w:val="16"/>
              </w:rPr>
              <w:t>у</w:t>
            </w:r>
            <w:r w:rsidRPr="00916343">
              <w:rPr>
                <w:rFonts w:ascii="Arial" w:hAnsi="Arial" w:cs="Arial"/>
                <w:color w:val="000000"/>
                <w:sz w:val="16"/>
                <w:szCs w:val="16"/>
              </w:rPr>
              <w:t>жащих по вопросам соблюдения законодательства в сфере размещ</w:t>
            </w:r>
            <w:r w:rsidRPr="00916343">
              <w:rPr>
                <w:rFonts w:ascii="Arial" w:hAnsi="Arial" w:cs="Arial"/>
                <w:color w:val="000000"/>
                <w:sz w:val="16"/>
                <w:szCs w:val="16"/>
              </w:rPr>
              <w:t>е</w:t>
            </w:r>
            <w:r w:rsidRPr="00916343">
              <w:rPr>
                <w:rFonts w:ascii="Arial" w:hAnsi="Arial" w:cs="Arial"/>
                <w:color w:val="000000"/>
                <w:sz w:val="16"/>
                <w:szCs w:val="16"/>
              </w:rPr>
              <w:t>ния муниципального заказа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0900399905</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9 500,00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9 500,00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9 500,00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0900399905</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9 500,00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9 500,00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9 500,00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Муниципальная программа "Развитие муниципальной службы и форм участия населения в осуществлении местного самоуправления в Ва</w:t>
            </w:r>
            <w:r w:rsidRPr="00916343">
              <w:rPr>
                <w:rFonts w:ascii="Arial" w:hAnsi="Arial" w:cs="Arial"/>
                <w:color w:val="000000"/>
                <w:sz w:val="16"/>
                <w:szCs w:val="16"/>
              </w:rPr>
              <w:t>л</w:t>
            </w:r>
            <w:r w:rsidRPr="00916343">
              <w:rPr>
                <w:rFonts w:ascii="Arial" w:hAnsi="Arial" w:cs="Arial"/>
                <w:color w:val="000000"/>
                <w:sz w:val="16"/>
                <w:szCs w:val="16"/>
              </w:rPr>
              <w:t>дайском муниципальном районе на 2019-2023 годы"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1700000000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60 000,00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Обучение, переподготовка и повышение квалификации лиц, замеща</w:t>
            </w:r>
            <w:r w:rsidRPr="00916343">
              <w:rPr>
                <w:rFonts w:ascii="Arial" w:hAnsi="Arial" w:cs="Arial"/>
                <w:color w:val="000000"/>
                <w:sz w:val="16"/>
                <w:szCs w:val="16"/>
              </w:rPr>
              <w:t>ю</w:t>
            </w:r>
            <w:r w:rsidRPr="00916343">
              <w:rPr>
                <w:rFonts w:ascii="Arial" w:hAnsi="Arial" w:cs="Arial"/>
                <w:color w:val="000000"/>
                <w:sz w:val="16"/>
                <w:szCs w:val="16"/>
              </w:rPr>
              <w:t>щих муниципальные должности, муниципальных служащих и служащих Администрации Валдайского муниципального района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1700700000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60 000,00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Направление лиц, замещающих муниципальные должности, муниц</w:t>
            </w:r>
            <w:r w:rsidRPr="00916343">
              <w:rPr>
                <w:rFonts w:ascii="Arial" w:hAnsi="Arial" w:cs="Arial"/>
                <w:color w:val="000000"/>
                <w:sz w:val="16"/>
                <w:szCs w:val="16"/>
              </w:rPr>
              <w:t>и</w:t>
            </w:r>
            <w:r w:rsidRPr="00916343">
              <w:rPr>
                <w:rFonts w:ascii="Arial" w:hAnsi="Arial" w:cs="Arial"/>
                <w:color w:val="000000"/>
                <w:sz w:val="16"/>
                <w:szCs w:val="16"/>
              </w:rPr>
              <w:t>пальных служащих и служащих на профессиональную перепо</w:t>
            </w:r>
            <w:r w:rsidRPr="00916343">
              <w:rPr>
                <w:rFonts w:ascii="Arial" w:hAnsi="Arial" w:cs="Arial"/>
                <w:color w:val="000000"/>
                <w:sz w:val="16"/>
                <w:szCs w:val="16"/>
              </w:rPr>
              <w:t>д</w:t>
            </w:r>
            <w:r w:rsidRPr="00916343">
              <w:rPr>
                <w:rFonts w:ascii="Arial" w:hAnsi="Arial" w:cs="Arial"/>
                <w:color w:val="000000"/>
                <w:sz w:val="16"/>
                <w:szCs w:val="16"/>
              </w:rPr>
              <w:t>готовку, курсы повышения квалификации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1700710805</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60 000,00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1700710805</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60 000,00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0"/>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Культура, кинематография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0800</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223 000,00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1"/>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Культура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223 000,00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Муниципальная программа Валдайского района "Развитие культ</w:t>
            </w:r>
            <w:r w:rsidRPr="00916343">
              <w:rPr>
                <w:rFonts w:ascii="Arial" w:hAnsi="Arial" w:cs="Arial"/>
                <w:color w:val="000000"/>
                <w:sz w:val="16"/>
                <w:szCs w:val="16"/>
              </w:rPr>
              <w:t>у</w:t>
            </w:r>
            <w:r w:rsidRPr="00916343">
              <w:rPr>
                <w:rFonts w:ascii="Arial" w:hAnsi="Arial" w:cs="Arial"/>
                <w:color w:val="000000"/>
                <w:sz w:val="16"/>
                <w:szCs w:val="16"/>
              </w:rPr>
              <w:t>ры в Валдайском муниципальном районе (2017-2022 годы)"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0200000000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223 000,00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Подпрограмма "Культура Валдайского района" муниципальной пр</w:t>
            </w:r>
            <w:r w:rsidRPr="00916343">
              <w:rPr>
                <w:rFonts w:ascii="Arial" w:hAnsi="Arial" w:cs="Arial"/>
                <w:color w:val="000000"/>
                <w:sz w:val="16"/>
                <w:szCs w:val="16"/>
              </w:rPr>
              <w:t>о</w:t>
            </w:r>
            <w:r w:rsidRPr="00916343">
              <w:rPr>
                <w:rFonts w:ascii="Arial" w:hAnsi="Arial" w:cs="Arial"/>
                <w:color w:val="000000"/>
                <w:sz w:val="16"/>
                <w:szCs w:val="16"/>
              </w:rPr>
              <w:t>граммы Валдайского района "Развитие культуры в Валдайском муниц</w:t>
            </w:r>
            <w:r w:rsidRPr="00916343">
              <w:rPr>
                <w:rFonts w:ascii="Arial" w:hAnsi="Arial" w:cs="Arial"/>
                <w:color w:val="000000"/>
                <w:sz w:val="16"/>
                <w:szCs w:val="16"/>
              </w:rPr>
              <w:t>и</w:t>
            </w:r>
            <w:r w:rsidRPr="00916343">
              <w:rPr>
                <w:rFonts w:ascii="Arial" w:hAnsi="Arial" w:cs="Arial"/>
                <w:color w:val="000000"/>
                <w:sz w:val="16"/>
                <w:szCs w:val="16"/>
              </w:rPr>
              <w:t>пальном районе (2017-2022 годы)"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0210000000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223 000,00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прав граждан на равный доступ к культурным ценностям и участию в культурной жизни, создание условий для развития и реал</w:t>
            </w:r>
            <w:r w:rsidRPr="00916343">
              <w:rPr>
                <w:rFonts w:ascii="Arial" w:hAnsi="Arial" w:cs="Arial"/>
                <w:color w:val="000000"/>
                <w:sz w:val="16"/>
                <w:szCs w:val="16"/>
              </w:rPr>
              <w:t>и</w:t>
            </w:r>
            <w:r w:rsidRPr="00916343">
              <w:rPr>
                <w:rFonts w:ascii="Arial" w:hAnsi="Arial" w:cs="Arial"/>
                <w:color w:val="000000"/>
                <w:sz w:val="16"/>
                <w:szCs w:val="16"/>
              </w:rPr>
              <w:t>зации творческих способностей каждой личности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0210100000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223 000,00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(2017-2022 годы)"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0210199990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223 000,00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223 000,00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0210199990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213 000,00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213 000,00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213 000,00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Иные выплаты населению</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0210199990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360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0"/>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Социальная политика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1000</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10 475 852,93</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10 046 033,32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10 116 135,88</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1"/>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Пенсионное обеспечение</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3 017 690,28</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3 108 297,96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3 108 297,96</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9100000000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3 017 690,28</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3 108 297,96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3 108 297,96</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Руководство и управление в сфере установленных функций орг</w:t>
            </w:r>
            <w:r w:rsidRPr="00916343">
              <w:rPr>
                <w:rFonts w:ascii="Arial" w:hAnsi="Arial" w:cs="Arial"/>
                <w:color w:val="000000"/>
                <w:sz w:val="16"/>
                <w:szCs w:val="16"/>
              </w:rPr>
              <w:t>а</w:t>
            </w:r>
            <w:r w:rsidRPr="00916343">
              <w:rPr>
                <w:rFonts w:ascii="Arial" w:hAnsi="Arial" w:cs="Arial"/>
                <w:color w:val="000000"/>
                <w:sz w:val="16"/>
                <w:szCs w:val="16"/>
              </w:rPr>
              <w:t>нов местного самоуправления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9190000000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3 017 690,28</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3 108 297,96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3 108 297,96</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Выплата пенсий за выслугу лет муниципальным служащим, а также лицам, замещающим муниципальные должности в Валдайском муниц</w:t>
            </w:r>
            <w:r w:rsidRPr="00916343">
              <w:rPr>
                <w:rFonts w:ascii="Arial" w:hAnsi="Arial" w:cs="Arial"/>
                <w:color w:val="000000"/>
                <w:sz w:val="16"/>
                <w:szCs w:val="16"/>
              </w:rPr>
              <w:t>и</w:t>
            </w:r>
            <w:r w:rsidRPr="00916343">
              <w:rPr>
                <w:rFonts w:ascii="Arial" w:hAnsi="Arial" w:cs="Arial"/>
                <w:color w:val="000000"/>
                <w:sz w:val="16"/>
                <w:szCs w:val="16"/>
              </w:rPr>
              <w:t>пальном районе</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9190010040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3 017 690,28</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3 108 297,96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3 108 297,96</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Иные пенсии, социальные доплаты к пенсиям</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9190010040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312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3 017 690,28</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3 108 297,96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3 108 297,96</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1"/>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Социальное обеспечение населения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1003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1 655 220,00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1 166 631,46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1 193 317,19</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Муниципальная программа "Обеспечение жильем молодых с</w:t>
            </w:r>
            <w:r w:rsidRPr="00916343">
              <w:rPr>
                <w:rFonts w:ascii="Arial" w:hAnsi="Arial" w:cs="Arial"/>
                <w:color w:val="000000"/>
                <w:sz w:val="16"/>
                <w:szCs w:val="16"/>
              </w:rPr>
              <w:t>е</w:t>
            </w:r>
            <w:r w:rsidRPr="00916343">
              <w:rPr>
                <w:rFonts w:ascii="Arial" w:hAnsi="Arial" w:cs="Arial"/>
                <w:color w:val="000000"/>
                <w:sz w:val="16"/>
                <w:szCs w:val="16"/>
              </w:rPr>
              <w:t>мей на территории Валдайского муниципального района на 2016-2020 годы"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1003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0300000000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1 655 220,00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1 166 631,46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1 193 317,19</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предоставления молодым семьям социальных выплат на предоставление жилья экономического класса или строительство инд</w:t>
            </w:r>
            <w:r w:rsidRPr="00916343">
              <w:rPr>
                <w:rFonts w:ascii="Arial" w:hAnsi="Arial" w:cs="Arial"/>
                <w:color w:val="000000"/>
                <w:sz w:val="16"/>
                <w:szCs w:val="16"/>
              </w:rPr>
              <w:t>и</w:t>
            </w:r>
            <w:r w:rsidRPr="00916343">
              <w:rPr>
                <w:rFonts w:ascii="Arial" w:hAnsi="Arial" w:cs="Arial"/>
                <w:color w:val="000000"/>
                <w:sz w:val="16"/>
                <w:szCs w:val="16"/>
              </w:rPr>
              <w:t>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w:t>
            </w:r>
            <w:r w:rsidRPr="00916343">
              <w:rPr>
                <w:rFonts w:ascii="Arial" w:hAnsi="Arial" w:cs="Arial"/>
                <w:color w:val="000000"/>
                <w:sz w:val="16"/>
                <w:szCs w:val="16"/>
              </w:rPr>
              <w:t>ь</w:t>
            </w:r>
            <w:r w:rsidRPr="00916343">
              <w:rPr>
                <w:rFonts w:ascii="Arial" w:hAnsi="Arial" w:cs="Arial"/>
                <w:color w:val="000000"/>
                <w:sz w:val="16"/>
                <w:szCs w:val="16"/>
              </w:rPr>
              <w:t>ного жилого дома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1003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0300100000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1 655 220,00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1 166 631,46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1 193 317,19</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916343">
              <w:rPr>
                <w:rFonts w:ascii="Arial" w:hAnsi="Arial" w:cs="Arial"/>
                <w:color w:val="000000"/>
                <w:sz w:val="16"/>
                <w:szCs w:val="16"/>
              </w:rPr>
              <w:t xml:space="preserve">Субсидия бюджетам муниципальных районов и городского округа на </w:t>
            </w:r>
            <w:proofErr w:type="spellStart"/>
            <w:r w:rsidRPr="00916343">
              <w:rPr>
                <w:rFonts w:ascii="Arial" w:hAnsi="Arial" w:cs="Arial"/>
                <w:color w:val="000000"/>
                <w:sz w:val="16"/>
                <w:szCs w:val="16"/>
              </w:rPr>
              <w:t>софинансирование</w:t>
            </w:r>
            <w:proofErr w:type="spellEnd"/>
            <w:r w:rsidRPr="00916343">
              <w:rPr>
                <w:rFonts w:ascii="Arial" w:hAnsi="Arial" w:cs="Arial"/>
                <w:color w:val="000000"/>
                <w:sz w:val="16"/>
                <w:szCs w:val="16"/>
              </w:rPr>
              <w:t xml:space="preserve"> социальных выплат молодым семьям на приобрет</w:t>
            </w:r>
            <w:r w:rsidRPr="00916343">
              <w:rPr>
                <w:rFonts w:ascii="Arial" w:hAnsi="Arial" w:cs="Arial"/>
                <w:color w:val="000000"/>
                <w:sz w:val="16"/>
                <w:szCs w:val="16"/>
              </w:rPr>
              <w:t>е</w:t>
            </w:r>
            <w:r w:rsidRPr="00916343">
              <w:rPr>
                <w:rFonts w:ascii="Arial" w:hAnsi="Arial" w:cs="Arial"/>
                <w:color w:val="000000"/>
                <w:sz w:val="16"/>
                <w:szCs w:val="16"/>
              </w:rPr>
              <w:t xml:space="preserve">ние (строительство) жилья (в т.ч. </w:t>
            </w:r>
            <w:proofErr w:type="spellStart"/>
            <w:r w:rsidRPr="00916343">
              <w:rPr>
                <w:rFonts w:ascii="Arial" w:hAnsi="Arial" w:cs="Arial"/>
                <w:color w:val="000000"/>
                <w:sz w:val="16"/>
                <w:szCs w:val="16"/>
              </w:rPr>
              <w:t>софинансирование</w:t>
            </w:r>
            <w:proofErr w:type="spellEnd"/>
            <w:r w:rsidRPr="00916343">
              <w:rPr>
                <w:rFonts w:ascii="Arial" w:hAnsi="Arial" w:cs="Arial"/>
                <w:color w:val="000000"/>
                <w:sz w:val="16"/>
                <w:szCs w:val="16"/>
              </w:rPr>
              <w:t xml:space="preserve"> к субс</w:t>
            </w:r>
            <w:r w:rsidRPr="00916343">
              <w:rPr>
                <w:rFonts w:ascii="Arial" w:hAnsi="Arial" w:cs="Arial"/>
                <w:color w:val="000000"/>
                <w:sz w:val="16"/>
                <w:szCs w:val="16"/>
              </w:rPr>
              <w:t>и</w:t>
            </w:r>
            <w:r w:rsidRPr="00916343">
              <w:rPr>
                <w:rFonts w:ascii="Arial" w:hAnsi="Arial" w:cs="Arial"/>
                <w:color w:val="000000"/>
                <w:sz w:val="16"/>
                <w:szCs w:val="16"/>
              </w:rPr>
              <w:t>дии за счет средств бюджета района)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1003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03001L4970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1 655 220,00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1 166 631,46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1 193 317,19</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гражданам на приобретение жилья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1003</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03001L4970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322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1 655 220,00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1 166 631,46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1 193 317,19</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1"/>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Охрана семьи и детства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5 802 942,65</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5 771 103,90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5 814 520,73</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Муниципальная программа Валдайского муниципального района "Ра</w:t>
            </w:r>
            <w:r w:rsidRPr="00916343">
              <w:rPr>
                <w:rFonts w:ascii="Arial" w:hAnsi="Arial" w:cs="Arial"/>
                <w:color w:val="000000"/>
                <w:sz w:val="16"/>
                <w:szCs w:val="16"/>
              </w:rPr>
              <w:t>з</w:t>
            </w:r>
            <w:r w:rsidRPr="00916343">
              <w:rPr>
                <w:rFonts w:ascii="Arial" w:hAnsi="Arial" w:cs="Arial"/>
                <w:color w:val="000000"/>
                <w:sz w:val="16"/>
                <w:szCs w:val="16"/>
              </w:rPr>
              <w:t>витие образования и молодежной политики в Валдайском муниципал</w:t>
            </w:r>
            <w:r w:rsidRPr="00916343">
              <w:rPr>
                <w:rFonts w:ascii="Arial" w:hAnsi="Arial" w:cs="Arial"/>
                <w:color w:val="000000"/>
                <w:sz w:val="16"/>
                <w:szCs w:val="16"/>
              </w:rPr>
              <w:t>ь</w:t>
            </w:r>
            <w:r w:rsidRPr="00916343">
              <w:rPr>
                <w:rFonts w:ascii="Arial" w:hAnsi="Arial" w:cs="Arial"/>
                <w:color w:val="000000"/>
                <w:sz w:val="16"/>
                <w:szCs w:val="16"/>
              </w:rPr>
              <w:t>ном районе до 2026 года"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0800000000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5 802 942,65</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5 771 103,90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5 814 520,73</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Подпрограмма "Социальная адаптация детей-сирот и детей, оставши</w:t>
            </w:r>
            <w:r w:rsidRPr="00916343">
              <w:rPr>
                <w:rFonts w:ascii="Arial" w:hAnsi="Arial" w:cs="Arial"/>
                <w:color w:val="000000"/>
                <w:sz w:val="16"/>
                <w:szCs w:val="16"/>
              </w:rPr>
              <w:t>х</w:t>
            </w:r>
            <w:r w:rsidRPr="00916343">
              <w:rPr>
                <w:rFonts w:ascii="Arial" w:hAnsi="Arial" w:cs="Arial"/>
                <w:color w:val="000000"/>
                <w:sz w:val="16"/>
                <w:szCs w:val="16"/>
              </w:rPr>
              <w:t>ся без попечения родителей, а также лиц из числа детей-сирот и детей, оставшихся без попечения родителей" муниципальной программы Ва</w:t>
            </w:r>
            <w:r w:rsidRPr="00916343">
              <w:rPr>
                <w:rFonts w:ascii="Arial" w:hAnsi="Arial" w:cs="Arial"/>
                <w:color w:val="000000"/>
                <w:sz w:val="16"/>
                <w:szCs w:val="16"/>
              </w:rPr>
              <w:t>л</w:t>
            </w:r>
            <w:r w:rsidRPr="00916343">
              <w:rPr>
                <w:rFonts w:ascii="Arial" w:hAnsi="Arial" w:cs="Arial"/>
                <w:color w:val="000000"/>
                <w:sz w:val="16"/>
                <w:szCs w:val="16"/>
              </w:rPr>
              <w:t>дайского муниципального района "Развитие образования и м</w:t>
            </w:r>
            <w:r w:rsidRPr="00916343">
              <w:rPr>
                <w:rFonts w:ascii="Arial" w:hAnsi="Arial" w:cs="Arial"/>
                <w:color w:val="000000"/>
                <w:sz w:val="16"/>
                <w:szCs w:val="16"/>
              </w:rPr>
              <w:t>о</w:t>
            </w:r>
            <w:r w:rsidRPr="00916343">
              <w:rPr>
                <w:rFonts w:ascii="Arial" w:hAnsi="Arial" w:cs="Arial"/>
                <w:color w:val="000000"/>
                <w:sz w:val="16"/>
                <w:szCs w:val="16"/>
              </w:rPr>
              <w:t>лодежной политики в Валдайском муниципальном районе до 2026 года"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0850000000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5 802 942,65</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5 771 103,90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5 814 520,73</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Ресурсное и материально-техническое обеспечение процесса социал</w:t>
            </w:r>
            <w:r w:rsidRPr="00916343">
              <w:rPr>
                <w:rFonts w:ascii="Arial" w:hAnsi="Arial" w:cs="Arial"/>
                <w:color w:val="000000"/>
                <w:sz w:val="16"/>
                <w:szCs w:val="16"/>
              </w:rPr>
              <w:t>и</w:t>
            </w:r>
            <w:r w:rsidRPr="00916343">
              <w:rPr>
                <w:rFonts w:ascii="Arial" w:hAnsi="Arial" w:cs="Arial"/>
                <w:color w:val="000000"/>
                <w:sz w:val="16"/>
                <w:szCs w:val="16"/>
              </w:rPr>
              <w:t>зации детей-сирот, а также лиц из числа детей-сирот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0850100000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5 802 942,65</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5 771 103,90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5 814 520,73</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Субвенция бюджетам муниципальных районов на обеспечение жилыми помещениями детей-сирот и детей, оставшихся без попечения родит</w:t>
            </w:r>
            <w:r w:rsidRPr="00916343">
              <w:rPr>
                <w:rFonts w:ascii="Arial" w:hAnsi="Arial" w:cs="Arial"/>
                <w:color w:val="000000"/>
                <w:sz w:val="16"/>
                <w:szCs w:val="16"/>
              </w:rPr>
              <w:t>е</w:t>
            </w:r>
            <w:r w:rsidRPr="00916343">
              <w:rPr>
                <w:rFonts w:ascii="Arial" w:hAnsi="Arial" w:cs="Arial"/>
                <w:color w:val="000000"/>
                <w:sz w:val="16"/>
                <w:szCs w:val="16"/>
              </w:rPr>
              <w:t>лей, лиц из числа детей-сирот и детей, оставшихся без попечения р</w:t>
            </w:r>
            <w:r w:rsidRPr="00916343">
              <w:rPr>
                <w:rFonts w:ascii="Arial" w:hAnsi="Arial" w:cs="Arial"/>
                <w:color w:val="000000"/>
                <w:sz w:val="16"/>
                <w:szCs w:val="16"/>
              </w:rPr>
              <w:t>о</w:t>
            </w:r>
            <w:r w:rsidRPr="00916343">
              <w:rPr>
                <w:rFonts w:ascii="Arial" w:hAnsi="Arial" w:cs="Arial"/>
                <w:color w:val="000000"/>
                <w:sz w:val="16"/>
                <w:szCs w:val="16"/>
              </w:rPr>
              <w:t>дителей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08501N0821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5 802 942,65</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4 814 462,47</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4 851 519,83</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Бюджетные инвестиции на приобретение объектов недвижимого им</w:t>
            </w:r>
            <w:r w:rsidRPr="00916343">
              <w:rPr>
                <w:rFonts w:ascii="Arial" w:hAnsi="Arial" w:cs="Arial"/>
                <w:color w:val="000000"/>
                <w:sz w:val="16"/>
                <w:szCs w:val="16"/>
              </w:rPr>
              <w:t>у</w:t>
            </w:r>
            <w:r w:rsidRPr="00916343">
              <w:rPr>
                <w:rFonts w:ascii="Arial" w:hAnsi="Arial" w:cs="Arial"/>
                <w:color w:val="000000"/>
                <w:sz w:val="16"/>
                <w:szCs w:val="16"/>
              </w:rPr>
              <w:t>щества в государственную (муниципальную) собстве</w:t>
            </w:r>
            <w:r w:rsidRPr="00916343">
              <w:rPr>
                <w:rFonts w:ascii="Arial" w:hAnsi="Arial" w:cs="Arial"/>
                <w:color w:val="000000"/>
                <w:sz w:val="16"/>
                <w:szCs w:val="16"/>
              </w:rPr>
              <w:t>н</w:t>
            </w:r>
            <w:r w:rsidRPr="00916343">
              <w:rPr>
                <w:rFonts w:ascii="Arial" w:hAnsi="Arial" w:cs="Arial"/>
                <w:color w:val="000000"/>
                <w:sz w:val="16"/>
                <w:szCs w:val="16"/>
              </w:rPr>
              <w:t>ность</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08501N0821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412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5 802 942,65</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4 814 462,47</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4 851 519,83</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Субвенция бюджетам муниципальных районов на обеспечение жилыми помещениями детей-сирот и детей, оставшихся без попечения родит</w:t>
            </w:r>
            <w:r w:rsidRPr="00916343">
              <w:rPr>
                <w:rFonts w:ascii="Arial" w:hAnsi="Arial" w:cs="Arial"/>
                <w:color w:val="000000"/>
                <w:sz w:val="16"/>
                <w:szCs w:val="16"/>
              </w:rPr>
              <w:t>е</w:t>
            </w:r>
            <w:r w:rsidRPr="00916343">
              <w:rPr>
                <w:rFonts w:ascii="Arial" w:hAnsi="Arial" w:cs="Arial"/>
                <w:color w:val="000000"/>
                <w:sz w:val="16"/>
                <w:szCs w:val="16"/>
              </w:rPr>
              <w:t>лей, лиц из числа детей-сирот и детей, оставшихся без попечения р</w:t>
            </w:r>
            <w:r w:rsidRPr="00916343">
              <w:rPr>
                <w:rFonts w:ascii="Arial" w:hAnsi="Arial" w:cs="Arial"/>
                <w:color w:val="000000"/>
                <w:sz w:val="16"/>
                <w:szCs w:val="16"/>
              </w:rPr>
              <w:t>о</w:t>
            </w:r>
            <w:r w:rsidRPr="00916343">
              <w:rPr>
                <w:rFonts w:ascii="Arial" w:hAnsi="Arial" w:cs="Arial"/>
                <w:color w:val="000000"/>
                <w:sz w:val="16"/>
                <w:szCs w:val="16"/>
              </w:rPr>
              <w:t>дителей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08501R0821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956 641,43</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963 000,90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Бюджетные инвестиции на приобретение объектов недвижимого им</w:t>
            </w:r>
            <w:r w:rsidRPr="00916343">
              <w:rPr>
                <w:rFonts w:ascii="Arial" w:hAnsi="Arial" w:cs="Arial"/>
                <w:color w:val="000000"/>
                <w:sz w:val="16"/>
                <w:szCs w:val="16"/>
              </w:rPr>
              <w:t>у</w:t>
            </w:r>
            <w:r w:rsidRPr="00916343">
              <w:rPr>
                <w:rFonts w:ascii="Arial" w:hAnsi="Arial" w:cs="Arial"/>
                <w:color w:val="000000"/>
                <w:sz w:val="16"/>
                <w:szCs w:val="16"/>
              </w:rPr>
              <w:t>щества в государственную (муниципальную) собстве</w:t>
            </w:r>
            <w:r w:rsidRPr="00916343">
              <w:rPr>
                <w:rFonts w:ascii="Arial" w:hAnsi="Arial" w:cs="Arial"/>
                <w:color w:val="000000"/>
                <w:sz w:val="16"/>
                <w:szCs w:val="16"/>
              </w:rPr>
              <w:t>н</w:t>
            </w:r>
            <w:r w:rsidRPr="00916343">
              <w:rPr>
                <w:rFonts w:ascii="Arial" w:hAnsi="Arial" w:cs="Arial"/>
                <w:color w:val="000000"/>
                <w:sz w:val="16"/>
                <w:szCs w:val="16"/>
              </w:rPr>
              <w:t>ность</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08501R0821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412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956 641,43</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963 000,90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0"/>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Физическая культура и спорт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1100</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25 773 720,29</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20 075 726,85</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18 813 826,85</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1"/>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Физическая культура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25 773 720,29</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20 075 726,85</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18 813 826,85</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Муниципальная программа "Развитие физической культуры и спо</w:t>
            </w:r>
            <w:r w:rsidRPr="00916343">
              <w:rPr>
                <w:rFonts w:ascii="Arial" w:hAnsi="Arial" w:cs="Arial"/>
                <w:color w:val="000000"/>
                <w:sz w:val="16"/>
                <w:szCs w:val="16"/>
              </w:rPr>
              <w:t>р</w:t>
            </w:r>
            <w:r w:rsidRPr="00916343">
              <w:rPr>
                <w:rFonts w:ascii="Arial" w:hAnsi="Arial" w:cs="Arial"/>
                <w:color w:val="000000"/>
                <w:sz w:val="16"/>
                <w:szCs w:val="16"/>
              </w:rPr>
              <w:t>та в Валдайском муниципальном районе на 2016-2022 годы"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0400000000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25 773 720,29</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20 075 726,85</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18 813 826,85</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Развитие физической культуры и массового спорта на территории ра</w:t>
            </w:r>
            <w:r w:rsidRPr="00916343">
              <w:rPr>
                <w:rFonts w:ascii="Arial" w:hAnsi="Arial" w:cs="Arial"/>
                <w:color w:val="000000"/>
                <w:sz w:val="16"/>
                <w:szCs w:val="16"/>
              </w:rPr>
              <w:t>й</w:t>
            </w:r>
            <w:r w:rsidRPr="00916343">
              <w:rPr>
                <w:rFonts w:ascii="Arial" w:hAnsi="Arial" w:cs="Arial"/>
                <w:color w:val="000000"/>
                <w:sz w:val="16"/>
                <w:szCs w:val="16"/>
              </w:rPr>
              <w:t>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0400100000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Организация и проведение спортивно-массовых и физкультурных м</w:t>
            </w:r>
            <w:r w:rsidRPr="00916343">
              <w:rPr>
                <w:rFonts w:ascii="Arial" w:hAnsi="Arial" w:cs="Arial"/>
                <w:color w:val="000000"/>
                <w:sz w:val="16"/>
                <w:szCs w:val="16"/>
              </w:rPr>
              <w:t>е</w:t>
            </w:r>
            <w:r w:rsidRPr="00916343">
              <w:rPr>
                <w:rFonts w:ascii="Arial" w:hAnsi="Arial" w:cs="Arial"/>
                <w:color w:val="000000"/>
                <w:sz w:val="16"/>
                <w:szCs w:val="16"/>
              </w:rPr>
              <w:t>роприятий с людьми с ограниченными возможностями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0400110180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0400110180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Сохранение и развитие инфраструктуры отрасли физической культуры и спорта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0400200000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18 464 604,31</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12 496 504,31</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12 496 504,31</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деятельности муниципального автономного учр</w:t>
            </w:r>
            <w:r w:rsidRPr="00916343">
              <w:rPr>
                <w:rFonts w:ascii="Arial" w:hAnsi="Arial" w:cs="Arial"/>
                <w:color w:val="000000"/>
                <w:sz w:val="16"/>
                <w:szCs w:val="16"/>
              </w:rPr>
              <w:t>е</w:t>
            </w:r>
            <w:r w:rsidRPr="00916343">
              <w:rPr>
                <w:rFonts w:ascii="Arial" w:hAnsi="Arial" w:cs="Arial"/>
                <w:color w:val="000000"/>
                <w:sz w:val="16"/>
                <w:szCs w:val="16"/>
              </w:rPr>
              <w:t>ждения "Физкультурно-спортивный центр"-заработная плата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0400201101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8 957 395,00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8 957 395,00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8 957 395,00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0400201101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8 957 395,00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8 957 395,00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8 957 395,00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деятельности муниципального автономного учреждения "Физкультурно-спортивный центр"-начисления на зар</w:t>
            </w:r>
            <w:r w:rsidRPr="00916343">
              <w:rPr>
                <w:rFonts w:ascii="Arial" w:hAnsi="Arial" w:cs="Arial"/>
                <w:color w:val="000000"/>
                <w:sz w:val="16"/>
                <w:szCs w:val="16"/>
              </w:rPr>
              <w:t>а</w:t>
            </w:r>
            <w:r w:rsidRPr="00916343">
              <w:rPr>
                <w:rFonts w:ascii="Arial" w:hAnsi="Arial" w:cs="Arial"/>
                <w:color w:val="000000"/>
                <w:sz w:val="16"/>
                <w:szCs w:val="16"/>
              </w:rPr>
              <w:t>ботную плату</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0400201102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2 707 698,39</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2 705 133,29</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2 705 133,29</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0400201102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2 707 698,39</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2 705 133,29</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2 705 133,29</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деятельности муниципального автономного учр</w:t>
            </w:r>
            <w:r w:rsidRPr="00916343">
              <w:rPr>
                <w:rFonts w:ascii="Arial" w:hAnsi="Arial" w:cs="Arial"/>
                <w:color w:val="000000"/>
                <w:sz w:val="16"/>
                <w:szCs w:val="16"/>
              </w:rPr>
              <w:t>е</w:t>
            </w:r>
            <w:r w:rsidRPr="00916343">
              <w:rPr>
                <w:rFonts w:ascii="Arial" w:hAnsi="Arial" w:cs="Arial"/>
                <w:color w:val="000000"/>
                <w:sz w:val="16"/>
                <w:szCs w:val="16"/>
              </w:rPr>
              <w:t>ждения "Физкультурно-спортивный центр"-материальные затраты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0400201103</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831 410,92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500 000,00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0400201103</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831 410,92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500 000,00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500 000,00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 xml:space="preserve">Развитие лыжного </w:t>
            </w:r>
            <w:proofErr w:type="spellStart"/>
            <w:r w:rsidRPr="00916343">
              <w:rPr>
                <w:rFonts w:ascii="Arial" w:hAnsi="Arial" w:cs="Arial"/>
                <w:color w:val="000000"/>
                <w:sz w:val="16"/>
                <w:szCs w:val="16"/>
              </w:rPr>
              <w:t>спорта-заработная</w:t>
            </w:r>
            <w:proofErr w:type="spellEnd"/>
            <w:r w:rsidRPr="00916343">
              <w:rPr>
                <w:rFonts w:ascii="Arial" w:hAnsi="Arial" w:cs="Arial"/>
                <w:color w:val="000000"/>
                <w:sz w:val="16"/>
                <w:szCs w:val="16"/>
              </w:rPr>
              <w:t xml:space="preserve"> плата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0400201111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256 510,00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256 510,00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0400201111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256 510,00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256 510,00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Развитие лыжного спорта -начисления на заработную плату</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0400201112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77 466,02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77 466,02</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0400201112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77 466,02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77 466,02</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 xml:space="preserve">Субсидия бюджетам муниципальных районов области на </w:t>
            </w:r>
            <w:proofErr w:type="spellStart"/>
            <w:r w:rsidRPr="00916343">
              <w:rPr>
                <w:rFonts w:ascii="Arial" w:hAnsi="Arial" w:cs="Arial"/>
                <w:color w:val="000000"/>
                <w:sz w:val="16"/>
                <w:szCs w:val="16"/>
              </w:rPr>
              <w:t>софинанс</w:t>
            </w:r>
            <w:r w:rsidRPr="00916343">
              <w:rPr>
                <w:rFonts w:ascii="Arial" w:hAnsi="Arial" w:cs="Arial"/>
                <w:color w:val="000000"/>
                <w:sz w:val="16"/>
                <w:szCs w:val="16"/>
              </w:rPr>
              <w:t>и</w:t>
            </w:r>
            <w:r w:rsidRPr="00916343">
              <w:rPr>
                <w:rFonts w:ascii="Arial" w:hAnsi="Arial" w:cs="Arial"/>
                <w:color w:val="000000"/>
                <w:sz w:val="16"/>
                <w:szCs w:val="16"/>
              </w:rPr>
              <w:t>рование</w:t>
            </w:r>
            <w:proofErr w:type="spellEnd"/>
            <w:r w:rsidRPr="00916343">
              <w:rPr>
                <w:rFonts w:ascii="Arial" w:hAnsi="Arial" w:cs="Arial"/>
                <w:color w:val="000000"/>
                <w:sz w:val="16"/>
                <w:szCs w:val="16"/>
              </w:rPr>
              <w:t xml:space="preserve"> расходов муниципальных казенных, бюджетных и авт</w:t>
            </w:r>
            <w:r w:rsidRPr="00916343">
              <w:rPr>
                <w:rFonts w:ascii="Arial" w:hAnsi="Arial" w:cs="Arial"/>
                <w:color w:val="000000"/>
                <w:sz w:val="16"/>
                <w:szCs w:val="16"/>
              </w:rPr>
              <w:t>о</w:t>
            </w:r>
            <w:r w:rsidRPr="00916343">
              <w:rPr>
                <w:rFonts w:ascii="Arial" w:hAnsi="Arial" w:cs="Arial"/>
                <w:color w:val="000000"/>
                <w:sz w:val="16"/>
                <w:szCs w:val="16"/>
              </w:rPr>
              <w:t>номных учреждений по приобретению коммунальных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0400272300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4 774 500,00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0400272300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4 774 500,00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proofErr w:type="spellStart"/>
            <w:r w:rsidRPr="00916343">
              <w:rPr>
                <w:rFonts w:ascii="Arial" w:hAnsi="Arial" w:cs="Arial"/>
                <w:color w:val="000000"/>
                <w:sz w:val="16"/>
                <w:szCs w:val="16"/>
              </w:rPr>
              <w:t>Софинансирование</w:t>
            </w:r>
            <w:proofErr w:type="spellEnd"/>
            <w:r w:rsidRPr="00916343">
              <w:rPr>
                <w:rFonts w:ascii="Arial" w:hAnsi="Arial" w:cs="Arial"/>
                <w:color w:val="000000"/>
                <w:sz w:val="16"/>
                <w:szCs w:val="16"/>
              </w:rPr>
              <w:t xml:space="preserve"> к субсидии бюджетам муниципальных районов на </w:t>
            </w:r>
            <w:proofErr w:type="spellStart"/>
            <w:r w:rsidRPr="00916343">
              <w:rPr>
                <w:rFonts w:ascii="Arial" w:hAnsi="Arial" w:cs="Arial"/>
                <w:color w:val="000000"/>
                <w:sz w:val="16"/>
                <w:szCs w:val="16"/>
              </w:rPr>
              <w:t>софинансирование</w:t>
            </w:r>
            <w:proofErr w:type="spellEnd"/>
            <w:r w:rsidRPr="00916343">
              <w:rPr>
                <w:rFonts w:ascii="Arial" w:hAnsi="Arial" w:cs="Arial"/>
                <w:color w:val="000000"/>
                <w:sz w:val="16"/>
                <w:szCs w:val="16"/>
              </w:rPr>
              <w:t xml:space="preserve"> расходов муниципальных казенных, бюджетных и автономных учреждений по приобретению коммунал</w:t>
            </w:r>
            <w:r w:rsidRPr="00916343">
              <w:rPr>
                <w:rFonts w:ascii="Arial" w:hAnsi="Arial" w:cs="Arial"/>
                <w:color w:val="000000"/>
                <w:sz w:val="16"/>
                <w:szCs w:val="16"/>
              </w:rPr>
              <w:t>ь</w:t>
            </w:r>
            <w:r w:rsidRPr="00916343">
              <w:rPr>
                <w:rFonts w:ascii="Arial" w:hAnsi="Arial" w:cs="Arial"/>
                <w:color w:val="000000"/>
                <w:sz w:val="16"/>
                <w:szCs w:val="16"/>
              </w:rPr>
              <w:t>ных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04002S2300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1 193 600,00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04002S2300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1 193 600,00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Развитие спорта и системы подготовки спортивного резерва на терр</w:t>
            </w:r>
            <w:r w:rsidRPr="00916343">
              <w:rPr>
                <w:rFonts w:ascii="Arial" w:hAnsi="Arial" w:cs="Arial"/>
                <w:color w:val="000000"/>
                <w:sz w:val="16"/>
                <w:szCs w:val="16"/>
              </w:rPr>
              <w:t>и</w:t>
            </w:r>
            <w:r w:rsidRPr="00916343">
              <w:rPr>
                <w:rFonts w:ascii="Arial" w:hAnsi="Arial" w:cs="Arial"/>
                <w:color w:val="000000"/>
                <w:sz w:val="16"/>
                <w:szCs w:val="16"/>
              </w:rPr>
              <w:t>тории района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0400300000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7 299 115,98</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7 569 222,54</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6 307 322,54</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 xml:space="preserve">Обеспечение деятельности спортивной </w:t>
            </w:r>
            <w:proofErr w:type="spellStart"/>
            <w:r w:rsidRPr="00916343">
              <w:rPr>
                <w:rFonts w:ascii="Arial" w:hAnsi="Arial" w:cs="Arial"/>
                <w:color w:val="000000"/>
                <w:sz w:val="16"/>
                <w:szCs w:val="16"/>
              </w:rPr>
              <w:t>школы-заработная</w:t>
            </w:r>
            <w:proofErr w:type="spellEnd"/>
            <w:r w:rsidRPr="00916343">
              <w:rPr>
                <w:rFonts w:ascii="Arial" w:hAnsi="Arial" w:cs="Arial"/>
                <w:color w:val="000000"/>
                <w:sz w:val="16"/>
                <w:szCs w:val="16"/>
              </w:rPr>
              <w:t xml:space="preserve"> пл</w:t>
            </w:r>
            <w:r w:rsidRPr="00916343">
              <w:rPr>
                <w:rFonts w:ascii="Arial" w:hAnsi="Arial" w:cs="Arial"/>
                <w:color w:val="000000"/>
                <w:sz w:val="16"/>
                <w:szCs w:val="16"/>
              </w:rPr>
              <w:t>а</w:t>
            </w:r>
            <w:r w:rsidRPr="00916343">
              <w:rPr>
                <w:rFonts w:ascii="Arial" w:hAnsi="Arial" w:cs="Arial"/>
                <w:color w:val="000000"/>
                <w:sz w:val="16"/>
                <w:szCs w:val="16"/>
              </w:rPr>
              <w:t>та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0400301041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4 682 621,00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4 682 621,00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4 682 621,00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0400301041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4 682 621,00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4 682 621,00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4 682 621,00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деятельности спортивной школы-начисления на зарабо</w:t>
            </w:r>
            <w:r w:rsidRPr="00916343">
              <w:rPr>
                <w:rFonts w:ascii="Arial" w:hAnsi="Arial" w:cs="Arial"/>
                <w:color w:val="000000"/>
                <w:sz w:val="16"/>
                <w:szCs w:val="16"/>
              </w:rPr>
              <w:t>т</w:t>
            </w:r>
            <w:r w:rsidRPr="00916343">
              <w:rPr>
                <w:rFonts w:ascii="Arial" w:hAnsi="Arial" w:cs="Arial"/>
                <w:color w:val="000000"/>
                <w:sz w:val="16"/>
                <w:szCs w:val="16"/>
              </w:rPr>
              <w:t>ную плату</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0400301042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1 414 151,54</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1 414 151,54</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1 414 151,54</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lastRenderedPageBreak/>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lastRenderedPageBreak/>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0400301042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1 414 151,54</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1 414 151,54</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1 414 151,54</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916343">
              <w:rPr>
                <w:rFonts w:ascii="Arial" w:hAnsi="Arial" w:cs="Arial"/>
                <w:color w:val="000000"/>
                <w:sz w:val="16"/>
                <w:szCs w:val="16"/>
              </w:rPr>
              <w:t xml:space="preserve">Обеспечение деятельности спортивной </w:t>
            </w:r>
            <w:proofErr w:type="spellStart"/>
            <w:r w:rsidRPr="00916343">
              <w:rPr>
                <w:rFonts w:ascii="Arial" w:hAnsi="Arial" w:cs="Arial"/>
                <w:color w:val="000000"/>
                <w:sz w:val="16"/>
                <w:szCs w:val="16"/>
              </w:rPr>
              <w:t>школы-материальные</w:t>
            </w:r>
            <w:proofErr w:type="spellEnd"/>
            <w:r w:rsidRPr="00916343">
              <w:rPr>
                <w:rFonts w:ascii="Arial" w:hAnsi="Arial" w:cs="Arial"/>
                <w:color w:val="000000"/>
                <w:sz w:val="16"/>
                <w:szCs w:val="16"/>
              </w:rPr>
              <w:t xml:space="preserve"> затраты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0400301043</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96 900,00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96 900,00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96 900,00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0400301043</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96 900,00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96 900,00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96 900,00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деятельности спортивной школы-налоги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0400301044</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3 650,00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3 650,00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3 650,00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0400301044</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3 650,00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3 650,00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3 650,00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Ремонт спортивной школы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0400302202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1 261 900,00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иные цели</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0400302202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1 261 900,00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Приобретение спортивного инвентаря и оборудования для организации проведения физкультурно-массовых и спортивных мероприятий, пров</w:t>
            </w:r>
            <w:r w:rsidRPr="00916343">
              <w:rPr>
                <w:rFonts w:ascii="Arial" w:hAnsi="Arial" w:cs="Arial"/>
                <w:color w:val="000000"/>
                <w:sz w:val="16"/>
                <w:szCs w:val="16"/>
              </w:rPr>
              <w:t>о</w:t>
            </w:r>
            <w:r w:rsidRPr="00916343">
              <w:rPr>
                <w:rFonts w:ascii="Arial" w:hAnsi="Arial" w:cs="Arial"/>
                <w:color w:val="000000"/>
                <w:sz w:val="16"/>
                <w:szCs w:val="16"/>
              </w:rPr>
              <w:t>димых на территории района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0400310181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0400310181</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Организация участия сборных команд муниципального района по ра</w:t>
            </w:r>
            <w:r w:rsidRPr="00916343">
              <w:rPr>
                <w:rFonts w:ascii="Arial" w:hAnsi="Arial" w:cs="Arial"/>
                <w:color w:val="000000"/>
                <w:sz w:val="16"/>
                <w:szCs w:val="16"/>
              </w:rPr>
              <w:t>з</w:t>
            </w:r>
            <w:r w:rsidRPr="00916343">
              <w:rPr>
                <w:rFonts w:ascii="Arial" w:hAnsi="Arial" w:cs="Arial"/>
                <w:color w:val="000000"/>
                <w:sz w:val="16"/>
                <w:szCs w:val="16"/>
              </w:rPr>
              <w:t>ным видам спорта в региональных и всероссийских Чемпионатах и Пе</w:t>
            </w:r>
            <w:r w:rsidRPr="00916343">
              <w:rPr>
                <w:rFonts w:ascii="Arial" w:hAnsi="Arial" w:cs="Arial"/>
                <w:color w:val="000000"/>
                <w:sz w:val="16"/>
                <w:szCs w:val="16"/>
              </w:rPr>
              <w:t>р</w:t>
            </w:r>
            <w:r w:rsidRPr="00916343">
              <w:rPr>
                <w:rFonts w:ascii="Arial" w:hAnsi="Arial" w:cs="Arial"/>
                <w:color w:val="000000"/>
                <w:sz w:val="16"/>
                <w:szCs w:val="16"/>
              </w:rPr>
              <w:t>венствах - транспортные расходы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0400310182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277 193,44</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100 000,00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0400310182</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277 193,44</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100 000,00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 xml:space="preserve">Субсидия бюджетам муниципальных районов области на </w:t>
            </w:r>
            <w:proofErr w:type="spellStart"/>
            <w:r w:rsidRPr="00916343">
              <w:rPr>
                <w:rFonts w:ascii="Arial" w:hAnsi="Arial" w:cs="Arial"/>
                <w:color w:val="000000"/>
                <w:sz w:val="16"/>
                <w:szCs w:val="16"/>
              </w:rPr>
              <w:t>софинанс</w:t>
            </w:r>
            <w:r w:rsidRPr="00916343">
              <w:rPr>
                <w:rFonts w:ascii="Arial" w:hAnsi="Arial" w:cs="Arial"/>
                <w:color w:val="000000"/>
                <w:sz w:val="16"/>
                <w:szCs w:val="16"/>
              </w:rPr>
              <w:t>и</w:t>
            </w:r>
            <w:r w:rsidRPr="00916343">
              <w:rPr>
                <w:rFonts w:ascii="Arial" w:hAnsi="Arial" w:cs="Arial"/>
                <w:color w:val="000000"/>
                <w:sz w:val="16"/>
                <w:szCs w:val="16"/>
              </w:rPr>
              <w:t>рование</w:t>
            </w:r>
            <w:proofErr w:type="spellEnd"/>
            <w:r w:rsidRPr="00916343">
              <w:rPr>
                <w:rFonts w:ascii="Arial" w:hAnsi="Arial" w:cs="Arial"/>
                <w:color w:val="000000"/>
                <w:sz w:val="16"/>
                <w:szCs w:val="16"/>
              </w:rPr>
              <w:t xml:space="preserve"> расходов муниципальных казенных, бюджетных и авт</w:t>
            </w:r>
            <w:r w:rsidRPr="00916343">
              <w:rPr>
                <w:rFonts w:ascii="Arial" w:hAnsi="Arial" w:cs="Arial"/>
                <w:color w:val="000000"/>
                <w:sz w:val="16"/>
                <w:szCs w:val="16"/>
              </w:rPr>
              <w:t>о</w:t>
            </w:r>
            <w:r w:rsidRPr="00916343">
              <w:rPr>
                <w:rFonts w:ascii="Arial" w:hAnsi="Arial" w:cs="Arial"/>
                <w:color w:val="000000"/>
                <w:sz w:val="16"/>
                <w:szCs w:val="16"/>
              </w:rPr>
              <w:t>номных учреждений по приобретению коммунальных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0400372300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651 600,00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0400372300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651 600,00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proofErr w:type="spellStart"/>
            <w:r w:rsidRPr="00916343">
              <w:rPr>
                <w:rFonts w:ascii="Arial" w:hAnsi="Arial" w:cs="Arial"/>
                <w:color w:val="000000"/>
                <w:sz w:val="16"/>
                <w:szCs w:val="16"/>
              </w:rPr>
              <w:t>Софинансирование</w:t>
            </w:r>
            <w:proofErr w:type="spellEnd"/>
            <w:r w:rsidRPr="00916343">
              <w:rPr>
                <w:rFonts w:ascii="Arial" w:hAnsi="Arial" w:cs="Arial"/>
                <w:color w:val="000000"/>
                <w:sz w:val="16"/>
                <w:szCs w:val="16"/>
              </w:rPr>
              <w:t xml:space="preserve"> к субсидии бюджетам муниципальных районов на </w:t>
            </w:r>
            <w:proofErr w:type="spellStart"/>
            <w:r w:rsidRPr="00916343">
              <w:rPr>
                <w:rFonts w:ascii="Arial" w:hAnsi="Arial" w:cs="Arial"/>
                <w:color w:val="000000"/>
                <w:sz w:val="16"/>
                <w:szCs w:val="16"/>
              </w:rPr>
              <w:t>софинансирование</w:t>
            </w:r>
            <w:proofErr w:type="spellEnd"/>
            <w:r w:rsidRPr="00916343">
              <w:rPr>
                <w:rFonts w:ascii="Arial" w:hAnsi="Arial" w:cs="Arial"/>
                <w:color w:val="000000"/>
                <w:sz w:val="16"/>
                <w:szCs w:val="16"/>
              </w:rPr>
              <w:t xml:space="preserve"> расходов муниципальных казенных, бюджетных и автономных учреждений по приобретению коммунал</w:t>
            </w:r>
            <w:r w:rsidRPr="00916343">
              <w:rPr>
                <w:rFonts w:ascii="Arial" w:hAnsi="Arial" w:cs="Arial"/>
                <w:color w:val="000000"/>
                <w:sz w:val="16"/>
                <w:szCs w:val="16"/>
              </w:rPr>
              <w:t>ь</w:t>
            </w:r>
            <w:r w:rsidRPr="00916343">
              <w:rPr>
                <w:rFonts w:ascii="Arial" w:hAnsi="Arial" w:cs="Arial"/>
                <w:color w:val="000000"/>
                <w:sz w:val="16"/>
                <w:szCs w:val="16"/>
              </w:rPr>
              <w:t>ных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04003S2300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163 000,00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Субсидии автономным учреждениям на финансовое обеспечение гос</w:t>
            </w:r>
            <w:r w:rsidRPr="00916343">
              <w:rPr>
                <w:rFonts w:ascii="Arial" w:hAnsi="Arial" w:cs="Arial"/>
                <w:color w:val="000000"/>
                <w:sz w:val="16"/>
                <w:szCs w:val="16"/>
              </w:rPr>
              <w:t>у</w:t>
            </w:r>
            <w:r w:rsidRPr="00916343">
              <w:rPr>
                <w:rFonts w:ascii="Arial" w:hAnsi="Arial" w:cs="Arial"/>
                <w:color w:val="000000"/>
                <w:sz w:val="16"/>
                <w:szCs w:val="16"/>
              </w:rPr>
              <w:t>дарственного (муниципального) задания на оказание гос</w:t>
            </w:r>
            <w:r w:rsidRPr="00916343">
              <w:rPr>
                <w:rFonts w:ascii="Arial" w:hAnsi="Arial" w:cs="Arial"/>
                <w:color w:val="000000"/>
                <w:sz w:val="16"/>
                <w:szCs w:val="16"/>
              </w:rPr>
              <w:t>у</w:t>
            </w:r>
            <w:r w:rsidRPr="00916343">
              <w:rPr>
                <w:rFonts w:ascii="Arial" w:hAnsi="Arial" w:cs="Arial"/>
                <w:color w:val="000000"/>
                <w:sz w:val="16"/>
                <w:szCs w:val="16"/>
              </w:rPr>
              <w:t>дарственных (муниципальных) услуг (выполнение работ)</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04003S2300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621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163 000,00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0"/>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Обслуживание государственного и муниципального долга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1300</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1 758 545,09</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1 705 679,96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1 705 679,96</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1"/>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Обслуживание государственного внутреннего и муниципального долга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1 758 545,09</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1 705 679,96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1 705 679,96</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Муниципальная программа "Управление муниципальными фина</w:t>
            </w:r>
            <w:r w:rsidRPr="00916343">
              <w:rPr>
                <w:rFonts w:ascii="Arial" w:hAnsi="Arial" w:cs="Arial"/>
                <w:color w:val="000000"/>
                <w:sz w:val="16"/>
                <w:szCs w:val="16"/>
              </w:rPr>
              <w:t>н</w:t>
            </w:r>
            <w:r w:rsidRPr="00916343">
              <w:rPr>
                <w:rFonts w:ascii="Arial" w:hAnsi="Arial" w:cs="Arial"/>
                <w:color w:val="000000"/>
                <w:sz w:val="16"/>
                <w:szCs w:val="16"/>
              </w:rPr>
              <w:t>сами Валдайского муниципального района на 2020-2024 годы"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0500000000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1 758 545,09</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1 705 679,96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1 705 679,96</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Подпрограмма "Организация и обеспечение осуществления бюджетн</w:t>
            </w:r>
            <w:r w:rsidRPr="00916343">
              <w:rPr>
                <w:rFonts w:ascii="Arial" w:hAnsi="Arial" w:cs="Arial"/>
                <w:color w:val="000000"/>
                <w:sz w:val="16"/>
                <w:szCs w:val="16"/>
              </w:rPr>
              <w:t>о</w:t>
            </w:r>
            <w:r w:rsidRPr="00916343">
              <w:rPr>
                <w:rFonts w:ascii="Arial" w:hAnsi="Arial" w:cs="Arial"/>
                <w:color w:val="000000"/>
                <w:sz w:val="16"/>
                <w:szCs w:val="16"/>
              </w:rPr>
              <w:t>го процесса, управление муниципальным долгом Валдайского муниц</w:t>
            </w:r>
            <w:r w:rsidRPr="00916343">
              <w:rPr>
                <w:rFonts w:ascii="Arial" w:hAnsi="Arial" w:cs="Arial"/>
                <w:color w:val="000000"/>
                <w:sz w:val="16"/>
                <w:szCs w:val="16"/>
              </w:rPr>
              <w:t>и</w:t>
            </w:r>
            <w:r w:rsidRPr="00916343">
              <w:rPr>
                <w:rFonts w:ascii="Arial" w:hAnsi="Arial" w:cs="Arial"/>
                <w:color w:val="000000"/>
                <w:sz w:val="16"/>
                <w:szCs w:val="16"/>
              </w:rPr>
              <w:t>пального района" муниципальной программы "Управление муниципал</w:t>
            </w:r>
            <w:r w:rsidRPr="00916343">
              <w:rPr>
                <w:rFonts w:ascii="Arial" w:hAnsi="Arial" w:cs="Arial"/>
                <w:color w:val="000000"/>
                <w:sz w:val="16"/>
                <w:szCs w:val="16"/>
              </w:rPr>
              <w:t>ь</w:t>
            </w:r>
            <w:r w:rsidRPr="00916343">
              <w:rPr>
                <w:rFonts w:ascii="Arial" w:hAnsi="Arial" w:cs="Arial"/>
                <w:color w:val="000000"/>
                <w:sz w:val="16"/>
                <w:szCs w:val="16"/>
              </w:rPr>
              <w:t>ными финансами Валдайского муниципального ра</w:t>
            </w:r>
            <w:r w:rsidRPr="00916343">
              <w:rPr>
                <w:rFonts w:ascii="Arial" w:hAnsi="Arial" w:cs="Arial"/>
                <w:color w:val="000000"/>
                <w:sz w:val="16"/>
                <w:szCs w:val="16"/>
              </w:rPr>
              <w:t>й</w:t>
            </w:r>
            <w:r w:rsidRPr="00916343">
              <w:rPr>
                <w:rFonts w:ascii="Arial" w:hAnsi="Arial" w:cs="Arial"/>
                <w:color w:val="000000"/>
                <w:sz w:val="16"/>
                <w:szCs w:val="16"/>
              </w:rPr>
              <w:t>она на 2020-2024 годы"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0510000000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1 758 545,09</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1 705 679,96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1 705 679,96</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4"/>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исполнения долговых обязательств муниципального ра</w:t>
            </w:r>
            <w:r w:rsidRPr="00916343">
              <w:rPr>
                <w:rFonts w:ascii="Arial" w:hAnsi="Arial" w:cs="Arial"/>
                <w:color w:val="000000"/>
                <w:sz w:val="16"/>
                <w:szCs w:val="16"/>
              </w:rPr>
              <w:t>й</w:t>
            </w:r>
            <w:r w:rsidRPr="00916343">
              <w:rPr>
                <w:rFonts w:ascii="Arial" w:hAnsi="Arial" w:cs="Arial"/>
                <w:color w:val="000000"/>
                <w:sz w:val="16"/>
                <w:szCs w:val="16"/>
              </w:rPr>
              <w:t>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0510100000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4"/>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1 758 545,09</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1 705 679,96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4"/>
              <w:rPr>
                <w:rFonts w:ascii="Arial" w:hAnsi="Arial" w:cs="Arial"/>
                <w:color w:val="000000"/>
                <w:sz w:val="16"/>
                <w:szCs w:val="16"/>
              </w:rPr>
            </w:pPr>
            <w:r w:rsidRPr="00916343">
              <w:rPr>
                <w:rFonts w:ascii="Arial" w:hAnsi="Arial" w:cs="Arial"/>
                <w:color w:val="000000"/>
                <w:sz w:val="16"/>
                <w:szCs w:val="16"/>
              </w:rPr>
              <w:t>1 705 679,96</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Обслуживание муниципального долга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0510110050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1 758 545,09</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1 705 679,96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1 705 679,96</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Обслуживание муниципального долга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900</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0510110050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730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1 758 545,09</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1 705 679,96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1 705 679,96</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Контрольно-счетная палата Валдайского муниципального района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0000</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rPr>
                <w:rFonts w:ascii="Arial" w:hAnsi="Arial" w:cs="Arial"/>
                <w:color w:val="000000"/>
                <w:sz w:val="16"/>
                <w:szCs w:val="16"/>
              </w:rPr>
            </w:pPr>
            <w:r w:rsidRPr="00916343">
              <w:rPr>
                <w:rFonts w:ascii="Arial" w:hAnsi="Arial" w:cs="Arial"/>
                <w:color w:val="000000"/>
                <w:sz w:val="16"/>
                <w:szCs w:val="16"/>
              </w:rPr>
              <w:t>3 391 499,21</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rPr>
                <w:rFonts w:ascii="Arial" w:hAnsi="Arial" w:cs="Arial"/>
                <w:color w:val="000000"/>
                <w:sz w:val="16"/>
                <w:szCs w:val="16"/>
              </w:rPr>
            </w:pPr>
            <w:r w:rsidRPr="00916343">
              <w:rPr>
                <w:rFonts w:ascii="Arial" w:hAnsi="Arial" w:cs="Arial"/>
                <w:color w:val="000000"/>
                <w:sz w:val="16"/>
                <w:szCs w:val="16"/>
              </w:rPr>
              <w:t>3 384 590,12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rPr>
                <w:rFonts w:ascii="Arial" w:hAnsi="Arial" w:cs="Arial"/>
                <w:color w:val="000000"/>
                <w:sz w:val="16"/>
                <w:szCs w:val="16"/>
              </w:rPr>
            </w:pPr>
            <w:r w:rsidRPr="00916343">
              <w:rPr>
                <w:rFonts w:ascii="Arial" w:hAnsi="Arial" w:cs="Arial"/>
                <w:color w:val="000000"/>
                <w:sz w:val="16"/>
                <w:szCs w:val="16"/>
              </w:rPr>
              <w:t>3 384 590,12</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0"/>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Общегосударственные вопросы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0100</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3 391 499,21</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3 384 590,12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3 384 590,12</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1"/>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3 391 499,21</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3 384 590,12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3 384 590,12</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Расходы на обеспечение деятельности органов финансово-бюджетного надзора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9700000000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3 391 499,21</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3 384 590,12</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3 384 590,12</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Председатель счетной палаты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9710000000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901 636,55</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897 236,55</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897 236,55</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Председатель Контрольно-счетной палаты Валдайского муниципальн</w:t>
            </w:r>
            <w:r w:rsidRPr="00916343">
              <w:rPr>
                <w:rFonts w:ascii="Arial" w:hAnsi="Arial" w:cs="Arial"/>
                <w:color w:val="000000"/>
                <w:sz w:val="16"/>
                <w:szCs w:val="16"/>
              </w:rPr>
              <w:t>о</w:t>
            </w:r>
            <w:r w:rsidRPr="00916343">
              <w:rPr>
                <w:rFonts w:ascii="Arial" w:hAnsi="Arial" w:cs="Arial"/>
                <w:color w:val="000000"/>
                <w:sz w:val="16"/>
                <w:szCs w:val="16"/>
              </w:rPr>
              <w:t>го района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9710001000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901 636,55</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897 236,55</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897 236,55</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Фонд оплаты труда государственных (муниципальных) орг</w:t>
            </w:r>
            <w:r w:rsidRPr="00916343">
              <w:rPr>
                <w:rFonts w:ascii="Arial" w:hAnsi="Arial" w:cs="Arial"/>
                <w:color w:val="000000"/>
                <w:sz w:val="16"/>
                <w:szCs w:val="16"/>
              </w:rPr>
              <w:t>а</w:t>
            </w:r>
            <w:r w:rsidRPr="00916343">
              <w:rPr>
                <w:rFonts w:ascii="Arial" w:hAnsi="Arial" w:cs="Arial"/>
                <w:color w:val="000000"/>
                <w:sz w:val="16"/>
                <w:szCs w:val="16"/>
              </w:rPr>
              <w:t>нов</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9710001000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658 323,00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658 323,00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658 323,00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Иные выплаты персоналу государственных (муниципал</w:t>
            </w:r>
            <w:r w:rsidRPr="00916343">
              <w:rPr>
                <w:rFonts w:ascii="Arial" w:hAnsi="Arial" w:cs="Arial"/>
                <w:color w:val="000000"/>
                <w:sz w:val="16"/>
                <w:szCs w:val="16"/>
              </w:rPr>
              <w:t>ь</w:t>
            </w:r>
            <w:r w:rsidRPr="00916343">
              <w:rPr>
                <w:rFonts w:ascii="Arial" w:hAnsi="Arial" w:cs="Arial"/>
                <w:color w:val="000000"/>
                <w:sz w:val="16"/>
                <w:szCs w:val="16"/>
              </w:rPr>
              <w:t>ных) органов, за исключением фонда оплаты труда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9710001000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122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44 500,00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40 100,00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40 100,00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Взносы по обязательному социальному страхованию на выплаты д</w:t>
            </w:r>
            <w:r w:rsidRPr="00916343">
              <w:rPr>
                <w:rFonts w:ascii="Arial" w:hAnsi="Arial" w:cs="Arial"/>
                <w:color w:val="000000"/>
                <w:sz w:val="16"/>
                <w:szCs w:val="16"/>
              </w:rPr>
              <w:t>е</w:t>
            </w:r>
            <w:r w:rsidRPr="00916343">
              <w:rPr>
                <w:rFonts w:ascii="Arial" w:hAnsi="Arial" w:cs="Arial"/>
                <w:color w:val="000000"/>
                <w:sz w:val="16"/>
                <w:szCs w:val="16"/>
              </w:rPr>
              <w:t>нежного содержания и иные выплаты работникам государственных (м</w:t>
            </w:r>
            <w:r w:rsidRPr="00916343">
              <w:rPr>
                <w:rFonts w:ascii="Arial" w:hAnsi="Arial" w:cs="Arial"/>
                <w:color w:val="000000"/>
                <w:sz w:val="16"/>
                <w:szCs w:val="16"/>
              </w:rPr>
              <w:t>у</w:t>
            </w:r>
            <w:r w:rsidRPr="00916343">
              <w:rPr>
                <w:rFonts w:ascii="Arial" w:hAnsi="Arial" w:cs="Arial"/>
                <w:color w:val="000000"/>
                <w:sz w:val="16"/>
                <w:szCs w:val="16"/>
              </w:rPr>
              <w:t>ниципальных) органов</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9710001000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129</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198 813,55</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198 813,55</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198 813,55</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Расходы на обеспечение функций Контрольно-счетной палаты Валда</w:t>
            </w:r>
            <w:r w:rsidRPr="00916343">
              <w:rPr>
                <w:rFonts w:ascii="Arial" w:hAnsi="Arial" w:cs="Arial"/>
                <w:color w:val="000000"/>
                <w:sz w:val="16"/>
                <w:szCs w:val="16"/>
              </w:rPr>
              <w:t>й</w:t>
            </w:r>
            <w:r w:rsidRPr="00916343">
              <w:rPr>
                <w:rFonts w:ascii="Arial" w:hAnsi="Arial" w:cs="Arial"/>
                <w:color w:val="000000"/>
                <w:sz w:val="16"/>
                <w:szCs w:val="16"/>
              </w:rPr>
              <w:t>ского муниципального района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9790000000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2 489 862,66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2 487 353,57</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2 487 353,57</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Расходы на обеспечение функций органов местного сам</w:t>
            </w:r>
            <w:r w:rsidRPr="00916343">
              <w:rPr>
                <w:rFonts w:ascii="Arial" w:hAnsi="Arial" w:cs="Arial"/>
                <w:color w:val="000000"/>
                <w:sz w:val="16"/>
                <w:szCs w:val="16"/>
              </w:rPr>
              <w:t>о</w:t>
            </w:r>
            <w:r w:rsidRPr="00916343">
              <w:rPr>
                <w:rFonts w:ascii="Arial" w:hAnsi="Arial" w:cs="Arial"/>
                <w:color w:val="000000"/>
                <w:sz w:val="16"/>
                <w:szCs w:val="16"/>
              </w:rPr>
              <w:t>управления</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9790001000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1 650 009,66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1 647 500,57</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1 647 500,57</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Фонд оплаты труда государственных (муниципальных) орг</w:t>
            </w:r>
            <w:r w:rsidRPr="00916343">
              <w:rPr>
                <w:rFonts w:ascii="Arial" w:hAnsi="Arial" w:cs="Arial"/>
                <w:color w:val="000000"/>
                <w:sz w:val="16"/>
                <w:szCs w:val="16"/>
              </w:rPr>
              <w:t>а</w:t>
            </w:r>
            <w:r w:rsidRPr="00916343">
              <w:rPr>
                <w:rFonts w:ascii="Arial" w:hAnsi="Arial" w:cs="Arial"/>
                <w:color w:val="000000"/>
                <w:sz w:val="16"/>
                <w:szCs w:val="16"/>
              </w:rPr>
              <w:t>нов</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9790001000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949 386,00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949 386,00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949 386,00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Иные выплаты персоналу государственных (муниципал</w:t>
            </w:r>
            <w:r w:rsidRPr="00916343">
              <w:rPr>
                <w:rFonts w:ascii="Arial" w:hAnsi="Arial" w:cs="Arial"/>
                <w:color w:val="000000"/>
                <w:sz w:val="16"/>
                <w:szCs w:val="16"/>
              </w:rPr>
              <w:t>ь</w:t>
            </w:r>
            <w:r w:rsidRPr="00916343">
              <w:rPr>
                <w:rFonts w:ascii="Arial" w:hAnsi="Arial" w:cs="Arial"/>
                <w:color w:val="000000"/>
                <w:sz w:val="16"/>
                <w:szCs w:val="16"/>
              </w:rPr>
              <w:t>ных) органов, за исключением фонда оплаты труда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9790001000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122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89 000,00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80 200,00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80 200,00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Взносы по обязательному социальному страхованию на выплаты д</w:t>
            </w:r>
            <w:r w:rsidRPr="00916343">
              <w:rPr>
                <w:rFonts w:ascii="Arial" w:hAnsi="Arial" w:cs="Arial"/>
                <w:color w:val="000000"/>
                <w:sz w:val="16"/>
                <w:szCs w:val="16"/>
              </w:rPr>
              <w:t>е</w:t>
            </w:r>
            <w:r w:rsidRPr="00916343">
              <w:rPr>
                <w:rFonts w:ascii="Arial" w:hAnsi="Arial" w:cs="Arial"/>
                <w:color w:val="000000"/>
                <w:sz w:val="16"/>
                <w:szCs w:val="16"/>
              </w:rPr>
              <w:t>нежного содержания и иные выплаты работникам государственных (м</w:t>
            </w:r>
            <w:r w:rsidRPr="00916343">
              <w:rPr>
                <w:rFonts w:ascii="Arial" w:hAnsi="Arial" w:cs="Arial"/>
                <w:color w:val="000000"/>
                <w:sz w:val="16"/>
                <w:szCs w:val="16"/>
              </w:rPr>
              <w:t>у</w:t>
            </w:r>
            <w:r w:rsidRPr="00916343">
              <w:rPr>
                <w:rFonts w:ascii="Arial" w:hAnsi="Arial" w:cs="Arial"/>
                <w:color w:val="000000"/>
                <w:sz w:val="16"/>
                <w:szCs w:val="16"/>
              </w:rPr>
              <w:t>ниципальных) органов</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9790001000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129</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286 714,57</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286 714,57</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286 714,57</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Закупка товаров, работ, услуг в сфере информационно-коммуникационных технологий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9790001000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61 200,00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61 200,00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61 200,00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9790001000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263 709,09</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270 000,00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270 000,00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Иные межбюджетные трансферты в связи с передачей полномочий контрольно – счетных органов городского и сельских поселений на о</w:t>
            </w:r>
            <w:r w:rsidRPr="00916343">
              <w:rPr>
                <w:rFonts w:ascii="Arial" w:hAnsi="Arial" w:cs="Arial"/>
                <w:color w:val="000000"/>
                <w:sz w:val="16"/>
                <w:szCs w:val="16"/>
              </w:rPr>
              <w:t>с</w:t>
            </w:r>
            <w:r w:rsidRPr="00916343">
              <w:rPr>
                <w:rFonts w:ascii="Arial" w:hAnsi="Arial" w:cs="Arial"/>
                <w:color w:val="000000"/>
                <w:sz w:val="16"/>
                <w:szCs w:val="16"/>
              </w:rPr>
              <w:t>новании заключенных соглашений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9790002100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839 853,00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839 853,00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839 853,00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Фонд оплаты труда государственных (муниципальных) орг</w:t>
            </w:r>
            <w:r w:rsidRPr="00916343">
              <w:rPr>
                <w:rFonts w:ascii="Arial" w:hAnsi="Arial" w:cs="Arial"/>
                <w:color w:val="000000"/>
                <w:sz w:val="16"/>
                <w:szCs w:val="16"/>
              </w:rPr>
              <w:t>а</w:t>
            </w:r>
            <w:r w:rsidRPr="00916343">
              <w:rPr>
                <w:rFonts w:ascii="Arial" w:hAnsi="Arial" w:cs="Arial"/>
                <w:color w:val="000000"/>
                <w:sz w:val="16"/>
                <w:szCs w:val="16"/>
              </w:rPr>
              <w:t>нов</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9790002100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121</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509 211,00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509 211,00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509 211,00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Иные выплаты персоналу государственных (муниципал</w:t>
            </w:r>
            <w:r w:rsidRPr="00916343">
              <w:rPr>
                <w:rFonts w:ascii="Arial" w:hAnsi="Arial" w:cs="Arial"/>
                <w:color w:val="000000"/>
                <w:sz w:val="16"/>
                <w:szCs w:val="16"/>
              </w:rPr>
              <w:t>ь</w:t>
            </w:r>
            <w:r w:rsidRPr="00916343">
              <w:rPr>
                <w:rFonts w:ascii="Arial" w:hAnsi="Arial" w:cs="Arial"/>
                <w:color w:val="000000"/>
                <w:sz w:val="16"/>
                <w:szCs w:val="16"/>
              </w:rPr>
              <w:t>ных) органов, за исключением фонда оплаты труда</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9790002100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122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44 500,00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40 100,00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40 100,00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Взносы по обязательному социальному страхованию на выплаты д</w:t>
            </w:r>
            <w:r w:rsidRPr="00916343">
              <w:rPr>
                <w:rFonts w:ascii="Arial" w:hAnsi="Arial" w:cs="Arial"/>
                <w:color w:val="000000"/>
                <w:sz w:val="16"/>
                <w:szCs w:val="16"/>
              </w:rPr>
              <w:t>е</w:t>
            </w:r>
            <w:r w:rsidRPr="00916343">
              <w:rPr>
                <w:rFonts w:ascii="Arial" w:hAnsi="Arial" w:cs="Arial"/>
                <w:color w:val="000000"/>
                <w:sz w:val="16"/>
                <w:szCs w:val="16"/>
              </w:rPr>
              <w:t>нежного содержания и иные выплаты работникам государственных (м</w:t>
            </w:r>
            <w:r w:rsidRPr="00916343">
              <w:rPr>
                <w:rFonts w:ascii="Arial" w:hAnsi="Arial" w:cs="Arial"/>
                <w:color w:val="000000"/>
                <w:sz w:val="16"/>
                <w:szCs w:val="16"/>
              </w:rPr>
              <w:t>у</w:t>
            </w:r>
            <w:r w:rsidRPr="00916343">
              <w:rPr>
                <w:rFonts w:ascii="Arial" w:hAnsi="Arial" w:cs="Arial"/>
                <w:color w:val="000000"/>
                <w:sz w:val="16"/>
                <w:szCs w:val="16"/>
              </w:rPr>
              <w:t>ниципальных) органов</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9790002100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129</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153 782,00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153 782,00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153 782,00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916343">
              <w:rPr>
                <w:rFonts w:ascii="Arial" w:hAnsi="Arial" w:cs="Arial"/>
                <w:color w:val="000000"/>
                <w:sz w:val="16"/>
                <w:szCs w:val="16"/>
              </w:rPr>
              <w:t>Закупка товаров, работ, услуг в сфере информационно-коммуникационных технологий</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9790002100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242</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80 506,00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80 506,00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80 506,00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Прочая закупка товаров, работ и услуг</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905</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9790002100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244</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51 854,00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56 254,00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56 254,00</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Условно утвержденные расходы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999</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0000</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rPr>
                <w:rFonts w:ascii="Arial" w:hAnsi="Arial" w:cs="Arial"/>
                <w:color w:val="000000"/>
                <w:sz w:val="16"/>
                <w:szCs w:val="16"/>
              </w:rPr>
            </w:pPr>
            <w:r w:rsidRPr="00916343">
              <w:rPr>
                <w:rFonts w:ascii="Arial" w:hAnsi="Arial" w:cs="Arial"/>
                <w:color w:val="000000"/>
                <w:sz w:val="16"/>
                <w:szCs w:val="16"/>
              </w:rPr>
              <w:t>6 388 266,66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rPr>
                <w:rFonts w:ascii="Arial" w:hAnsi="Arial" w:cs="Arial"/>
                <w:color w:val="000000"/>
                <w:sz w:val="16"/>
                <w:szCs w:val="16"/>
              </w:rPr>
            </w:pPr>
            <w:r w:rsidRPr="00916343">
              <w:rPr>
                <w:rFonts w:ascii="Arial" w:hAnsi="Arial" w:cs="Arial"/>
                <w:color w:val="000000"/>
                <w:sz w:val="16"/>
                <w:szCs w:val="16"/>
              </w:rPr>
              <w:t>13 170 952,75</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0"/>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Условно утвержденные расходы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999</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9900</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0"/>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6 388 266,66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0"/>
              <w:rPr>
                <w:rFonts w:ascii="Arial" w:hAnsi="Arial" w:cs="Arial"/>
                <w:color w:val="000000"/>
                <w:sz w:val="16"/>
                <w:szCs w:val="16"/>
              </w:rPr>
            </w:pPr>
            <w:r w:rsidRPr="00916343">
              <w:rPr>
                <w:rFonts w:ascii="Arial" w:hAnsi="Arial" w:cs="Arial"/>
                <w:color w:val="000000"/>
                <w:sz w:val="16"/>
                <w:szCs w:val="16"/>
              </w:rPr>
              <w:t>13 170 952,75</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1"/>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Условно утвержденные расходы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999</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1"/>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6 388 266,66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1"/>
              <w:rPr>
                <w:rFonts w:ascii="Arial" w:hAnsi="Arial" w:cs="Arial"/>
                <w:color w:val="000000"/>
                <w:sz w:val="16"/>
                <w:szCs w:val="16"/>
              </w:rPr>
            </w:pPr>
            <w:r w:rsidRPr="00916343">
              <w:rPr>
                <w:rFonts w:ascii="Arial" w:hAnsi="Arial" w:cs="Arial"/>
                <w:color w:val="000000"/>
                <w:sz w:val="16"/>
                <w:szCs w:val="16"/>
              </w:rPr>
              <w:t>13 170 952,75</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2"/>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Прочие расходы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999</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9900000000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2"/>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6 388 266,66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2"/>
              <w:rPr>
                <w:rFonts w:ascii="Arial" w:hAnsi="Arial" w:cs="Arial"/>
                <w:color w:val="000000"/>
                <w:sz w:val="16"/>
                <w:szCs w:val="16"/>
              </w:rPr>
            </w:pPr>
            <w:r w:rsidRPr="00916343">
              <w:rPr>
                <w:rFonts w:ascii="Arial" w:hAnsi="Arial" w:cs="Arial"/>
                <w:color w:val="000000"/>
                <w:sz w:val="16"/>
                <w:szCs w:val="16"/>
              </w:rPr>
              <w:t>13 170 952,75</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3"/>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Прочие расходы, не отнесенные к муниципальным программам</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999</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9990000000</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3"/>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6 388 266,66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3"/>
              <w:rPr>
                <w:rFonts w:ascii="Arial" w:hAnsi="Arial" w:cs="Arial"/>
                <w:color w:val="000000"/>
                <w:sz w:val="16"/>
                <w:szCs w:val="16"/>
              </w:rPr>
            </w:pPr>
            <w:r w:rsidRPr="00916343">
              <w:rPr>
                <w:rFonts w:ascii="Arial" w:hAnsi="Arial" w:cs="Arial"/>
                <w:color w:val="000000"/>
                <w:sz w:val="16"/>
                <w:szCs w:val="16"/>
              </w:rPr>
              <w:t>13 170 952,75</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5"/>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Условно утвержденные расходы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999</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9990099999</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5"/>
              <w:rPr>
                <w:rFonts w:ascii="Arial" w:hAnsi="Arial" w:cs="Arial"/>
                <w:color w:val="000000"/>
                <w:sz w:val="16"/>
                <w:szCs w:val="16"/>
              </w:rPr>
            </w:pPr>
            <w:r w:rsidRPr="00916343">
              <w:rPr>
                <w:rFonts w:ascii="Arial" w:hAnsi="Arial" w:cs="Arial"/>
                <w:color w:val="000000"/>
                <w:sz w:val="16"/>
                <w:szCs w:val="16"/>
              </w:rPr>
              <w:t>000</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6 388 266,66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5"/>
              <w:rPr>
                <w:rFonts w:ascii="Arial" w:hAnsi="Arial" w:cs="Arial"/>
                <w:color w:val="000000"/>
                <w:sz w:val="16"/>
                <w:szCs w:val="16"/>
              </w:rPr>
            </w:pPr>
            <w:r w:rsidRPr="00916343">
              <w:rPr>
                <w:rFonts w:ascii="Arial" w:hAnsi="Arial" w:cs="Arial"/>
                <w:color w:val="000000"/>
                <w:sz w:val="16"/>
                <w:szCs w:val="16"/>
              </w:rPr>
              <w:t>13 170 952,75</w:t>
            </w:r>
          </w:p>
        </w:tc>
      </w:tr>
      <w:tr w:rsidR="00F93AE9" w:rsidRPr="00916343" w:rsidTr="00F93AE9">
        <w:trPr>
          <w:trHeight w:val="20"/>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rsidR="00916343" w:rsidRPr="00916343" w:rsidRDefault="00916343" w:rsidP="00916343">
            <w:pPr>
              <w:outlineLvl w:val="6"/>
              <w:rPr>
                <w:rFonts w:ascii="Arial" w:hAnsi="Arial" w:cs="Arial"/>
                <w:color w:val="000000"/>
                <w:sz w:val="16"/>
                <w:szCs w:val="16"/>
              </w:rPr>
            </w:pPr>
            <w:r>
              <w:rPr>
                <w:rFonts w:ascii="Arial" w:hAnsi="Arial" w:cs="Arial"/>
                <w:color w:val="000000"/>
                <w:sz w:val="16"/>
                <w:szCs w:val="16"/>
              </w:rPr>
              <w:t xml:space="preserve"> </w:t>
            </w:r>
            <w:r w:rsidRPr="00916343">
              <w:rPr>
                <w:rFonts w:ascii="Arial" w:hAnsi="Arial" w:cs="Arial"/>
                <w:color w:val="000000"/>
                <w:sz w:val="16"/>
                <w:szCs w:val="16"/>
              </w:rPr>
              <w:t>Условно утвержденные расходы</w:t>
            </w:r>
          </w:p>
        </w:tc>
        <w:tc>
          <w:tcPr>
            <w:tcW w:w="36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999</w:t>
            </w:r>
          </w:p>
        </w:tc>
        <w:tc>
          <w:tcPr>
            <w:tcW w:w="425"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9990099999</w:t>
            </w:r>
          </w:p>
        </w:tc>
        <w:tc>
          <w:tcPr>
            <w:tcW w:w="42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center"/>
              <w:outlineLvl w:val="6"/>
              <w:rPr>
                <w:rFonts w:ascii="Arial" w:hAnsi="Arial" w:cs="Arial"/>
                <w:color w:val="000000"/>
                <w:sz w:val="16"/>
                <w:szCs w:val="16"/>
              </w:rPr>
            </w:pPr>
            <w:r w:rsidRPr="00916343">
              <w:rPr>
                <w:rFonts w:ascii="Arial" w:hAnsi="Arial" w:cs="Arial"/>
                <w:color w:val="000000"/>
                <w:sz w:val="16"/>
                <w:szCs w:val="16"/>
              </w:rPr>
              <w:t>999</w:t>
            </w:r>
          </w:p>
        </w:tc>
        <w:tc>
          <w:tcPr>
            <w:tcW w:w="1293"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6 388 266,66</w:t>
            </w:r>
          </w:p>
        </w:tc>
        <w:tc>
          <w:tcPr>
            <w:tcW w:w="1276" w:type="dxa"/>
            <w:tcBorders>
              <w:top w:val="nil"/>
              <w:left w:val="nil"/>
              <w:bottom w:val="single" w:sz="4" w:space="0" w:color="000000"/>
              <w:right w:val="single" w:sz="4" w:space="0" w:color="000000"/>
            </w:tcBorders>
            <w:shd w:val="clear" w:color="000000" w:fill="FFFFFF"/>
            <w:noWrap/>
            <w:vAlign w:val="center"/>
            <w:hideMark/>
          </w:tcPr>
          <w:p w:rsidR="00916343" w:rsidRPr="00916343" w:rsidRDefault="00916343" w:rsidP="00916343">
            <w:pPr>
              <w:jc w:val="right"/>
              <w:outlineLvl w:val="6"/>
              <w:rPr>
                <w:rFonts w:ascii="Arial" w:hAnsi="Arial" w:cs="Arial"/>
                <w:color w:val="000000"/>
                <w:sz w:val="16"/>
                <w:szCs w:val="16"/>
              </w:rPr>
            </w:pPr>
            <w:r w:rsidRPr="00916343">
              <w:rPr>
                <w:rFonts w:ascii="Arial" w:hAnsi="Arial" w:cs="Arial"/>
                <w:color w:val="000000"/>
                <w:sz w:val="16"/>
                <w:szCs w:val="16"/>
              </w:rPr>
              <w:t>13 170 952,75</w:t>
            </w:r>
          </w:p>
        </w:tc>
      </w:tr>
      <w:tr w:rsidR="00916343" w:rsidRPr="00916343" w:rsidTr="00F93AE9">
        <w:trPr>
          <w:trHeight w:val="20"/>
        </w:trPr>
        <w:tc>
          <w:tcPr>
            <w:tcW w:w="7728" w:type="dxa"/>
            <w:gridSpan w:val="5"/>
            <w:tcBorders>
              <w:top w:val="single" w:sz="4" w:space="0" w:color="000000"/>
              <w:left w:val="nil"/>
              <w:bottom w:val="nil"/>
              <w:right w:val="nil"/>
            </w:tcBorders>
            <w:shd w:val="clear" w:color="000000" w:fill="FFFFFF"/>
            <w:noWrap/>
            <w:vAlign w:val="bottom"/>
            <w:hideMark/>
          </w:tcPr>
          <w:p w:rsidR="00916343" w:rsidRPr="00916343" w:rsidRDefault="00916343" w:rsidP="00916343">
            <w:pPr>
              <w:jc w:val="right"/>
              <w:rPr>
                <w:rFonts w:ascii="Arial" w:hAnsi="Arial" w:cs="Arial"/>
                <w:b/>
                <w:bCs/>
                <w:color w:val="000000"/>
                <w:sz w:val="16"/>
                <w:szCs w:val="16"/>
              </w:rPr>
            </w:pPr>
            <w:r w:rsidRPr="00916343">
              <w:rPr>
                <w:rFonts w:ascii="Arial" w:hAnsi="Arial" w:cs="Arial"/>
                <w:b/>
                <w:bCs/>
                <w:color w:val="000000"/>
                <w:sz w:val="16"/>
                <w:szCs w:val="16"/>
              </w:rPr>
              <w:t>Всего расходов:</w:t>
            </w:r>
            <w:r>
              <w:rPr>
                <w:rFonts w:ascii="Arial" w:hAnsi="Arial" w:cs="Arial"/>
                <w:b/>
                <w:bCs/>
                <w:color w:val="000000"/>
                <w:sz w:val="16"/>
                <w:szCs w:val="16"/>
              </w:rPr>
              <w:t xml:space="preserve"> </w:t>
            </w:r>
          </w:p>
        </w:tc>
        <w:tc>
          <w:tcPr>
            <w:tcW w:w="1293" w:type="dxa"/>
            <w:tcBorders>
              <w:top w:val="nil"/>
              <w:left w:val="nil"/>
              <w:bottom w:val="nil"/>
              <w:right w:val="nil"/>
            </w:tcBorders>
            <w:shd w:val="clear" w:color="000000" w:fill="FFFFFF"/>
            <w:noWrap/>
            <w:hideMark/>
          </w:tcPr>
          <w:p w:rsidR="00916343" w:rsidRPr="00916343" w:rsidRDefault="00916343" w:rsidP="00916343">
            <w:pPr>
              <w:jc w:val="right"/>
              <w:rPr>
                <w:rFonts w:ascii="Arial" w:hAnsi="Arial" w:cs="Arial"/>
                <w:b/>
                <w:bCs/>
                <w:color w:val="000000"/>
                <w:sz w:val="16"/>
                <w:szCs w:val="16"/>
              </w:rPr>
            </w:pPr>
            <w:r w:rsidRPr="00916343">
              <w:rPr>
                <w:rFonts w:ascii="Arial" w:hAnsi="Arial" w:cs="Arial"/>
                <w:b/>
                <w:bCs/>
                <w:color w:val="000000"/>
                <w:sz w:val="16"/>
                <w:szCs w:val="16"/>
              </w:rPr>
              <w:t>545 673 505,29</w:t>
            </w:r>
          </w:p>
        </w:tc>
        <w:tc>
          <w:tcPr>
            <w:tcW w:w="1276" w:type="dxa"/>
            <w:tcBorders>
              <w:top w:val="nil"/>
              <w:left w:val="nil"/>
              <w:bottom w:val="nil"/>
              <w:right w:val="nil"/>
            </w:tcBorders>
            <w:shd w:val="clear" w:color="000000" w:fill="FFFFFF"/>
            <w:noWrap/>
            <w:hideMark/>
          </w:tcPr>
          <w:p w:rsidR="00916343" w:rsidRPr="00916343" w:rsidRDefault="00916343" w:rsidP="00916343">
            <w:pPr>
              <w:jc w:val="right"/>
              <w:rPr>
                <w:rFonts w:ascii="Arial" w:hAnsi="Arial" w:cs="Arial"/>
                <w:b/>
                <w:bCs/>
                <w:color w:val="000000"/>
                <w:sz w:val="16"/>
                <w:szCs w:val="16"/>
              </w:rPr>
            </w:pPr>
            <w:r w:rsidRPr="00916343">
              <w:rPr>
                <w:rFonts w:ascii="Arial" w:hAnsi="Arial" w:cs="Arial"/>
                <w:b/>
                <w:bCs/>
                <w:color w:val="000000"/>
                <w:sz w:val="16"/>
                <w:szCs w:val="16"/>
              </w:rPr>
              <w:t>477 542 362,69</w:t>
            </w:r>
          </w:p>
        </w:tc>
        <w:tc>
          <w:tcPr>
            <w:tcW w:w="1276" w:type="dxa"/>
            <w:tcBorders>
              <w:top w:val="nil"/>
              <w:left w:val="nil"/>
              <w:bottom w:val="nil"/>
              <w:right w:val="nil"/>
            </w:tcBorders>
            <w:shd w:val="clear" w:color="000000" w:fill="FFFFFF"/>
            <w:noWrap/>
            <w:hideMark/>
          </w:tcPr>
          <w:p w:rsidR="00916343" w:rsidRPr="00916343" w:rsidRDefault="00916343" w:rsidP="00916343">
            <w:pPr>
              <w:jc w:val="right"/>
              <w:rPr>
                <w:rFonts w:ascii="Arial" w:hAnsi="Arial" w:cs="Arial"/>
                <w:b/>
                <w:bCs/>
                <w:color w:val="000000"/>
                <w:sz w:val="16"/>
                <w:szCs w:val="16"/>
              </w:rPr>
            </w:pPr>
            <w:r w:rsidRPr="00916343">
              <w:rPr>
                <w:rFonts w:ascii="Arial" w:hAnsi="Arial" w:cs="Arial"/>
                <w:b/>
                <w:bCs/>
                <w:color w:val="000000"/>
                <w:sz w:val="16"/>
                <w:szCs w:val="16"/>
              </w:rPr>
              <w:t>487 860 245,82</w:t>
            </w:r>
          </w:p>
        </w:tc>
      </w:tr>
    </w:tbl>
    <w:p w:rsidR="00916343" w:rsidRDefault="00916343" w:rsidP="00E87F79">
      <w:pPr>
        <w:shd w:val="clear" w:color="auto" w:fill="FFFFFF"/>
        <w:suppressAutoHyphens/>
        <w:spacing w:line="240" w:lineRule="exact"/>
        <w:jc w:val="center"/>
        <w:rPr>
          <w:rFonts w:ascii="Arial" w:hAnsi="Arial" w:cs="Arial"/>
          <w:b/>
          <w:sz w:val="16"/>
          <w:szCs w:val="16"/>
        </w:rPr>
      </w:pPr>
    </w:p>
    <w:tbl>
      <w:tblPr>
        <w:tblW w:w="11653" w:type="dxa"/>
        <w:tblInd w:w="17" w:type="dxa"/>
        <w:tblLayout w:type="fixed"/>
        <w:tblLook w:val="04A0"/>
      </w:tblPr>
      <w:tblGrid>
        <w:gridCol w:w="5965"/>
        <w:gridCol w:w="425"/>
        <w:gridCol w:w="992"/>
        <w:gridCol w:w="426"/>
        <w:gridCol w:w="1275"/>
        <w:gridCol w:w="1276"/>
        <w:gridCol w:w="1294"/>
      </w:tblGrid>
      <w:tr w:rsidR="00F93AE9" w:rsidRPr="00F93AE9" w:rsidTr="00F93AE9">
        <w:trPr>
          <w:trHeight w:val="20"/>
        </w:trPr>
        <w:tc>
          <w:tcPr>
            <w:tcW w:w="5965" w:type="dxa"/>
            <w:tcBorders>
              <w:top w:val="nil"/>
              <w:left w:val="nil"/>
              <w:bottom w:val="nil"/>
              <w:right w:val="nil"/>
            </w:tcBorders>
            <w:shd w:val="clear" w:color="000000" w:fill="FFFFFF"/>
            <w:noWrap/>
            <w:tcMar>
              <w:left w:w="28" w:type="dxa"/>
              <w:right w:w="28" w:type="dxa"/>
            </w:tcMar>
            <w:hideMark/>
          </w:tcPr>
          <w:p w:rsidR="00F93AE9" w:rsidRPr="00F93AE9" w:rsidRDefault="00F93AE9" w:rsidP="00F93AE9">
            <w:pPr>
              <w:rPr>
                <w:rFonts w:ascii="Arial" w:hAnsi="Arial" w:cs="Arial"/>
                <w:sz w:val="16"/>
                <w:szCs w:val="16"/>
              </w:rPr>
            </w:pPr>
            <w:bookmarkStart w:id="4" w:name="RANGE!A1:G701"/>
            <w:r w:rsidRPr="00F93AE9">
              <w:rPr>
                <w:rFonts w:ascii="Arial" w:hAnsi="Arial" w:cs="Arial"/>
                <w:sz w:val="16"/>
                <w:szCs w:val="16"/>
              </w:rPr>
              <w:t> </w:t>
            </w:r>
            <w:bookmarkEnd w:id="4"/>
          </w:p>
        </w:tc>
        <w:tc>
          <w:tcPr>
            <w:tcW w:w="425" w:type="dxa"/>
            <w:tcBorders>
              <w:top w:val="nil"/>
              <w:left w:val="nil"/>
              <w:bottom w:val="nil"/>
              <w:right w:val="nil"/>
            </w:tcBorders>
            <w:shd w:val="clear" w:color="000000" w:fill="FFFFFF"/>
            <w:noWrap/>
            <w:tcMar>
              <w:left w:w="28" w:type="dxa"/>
              <w:right w:w="28" w:type="dxa"/>
            </w:tcMar>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426" w:type="dxa"/>
            <w:tcBorders>
              <w:top w:val="nil"/>
              <w:left w:val="nil"/>
              <w:bottom w:val="nil"/>
              <w:right w:val="nil"/>
            </w:tcBorders>
            <w:shd w:val="clear" w:color="000000" w:fill="FFFFFF"/>
            <w:noWrap/>
            <w:tcMar>
              <w:left w:w="28" w:type="dxa"/>
              <w:right w:w="28" w:type="dxa"/>
            </w:tcMar>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3845" w:type="dxa"/>
            <w:gridSpan w:val="3"/>
            <w:tcBorders>
              <w:top w:val="nil"/>
              <w:left w:val="nil"/>
              <w:bottom w:val="nil"/>
              <w:right w:val="nil"/>
            </w:tcBorders>
            <w:shd w:val="clear" w:color="000000" w:fill="FFFFFF"/>
            <w:noWrap/>
            <w:tcMar>
              <w:left w:w="28" w:type="dxa"/>
              <w:right w:w="28" w:type="dxa"/>
            </w:tcMar>
            <w:vAlign w:val="center"/>
            <w:hideMark/>
          </w:tcPr>
          <w:p w:rsidR="00F93AE9" w:rsidRPr="00F93AE9" w:rsidRDefault="00F93AE9" w:rsidP="00F93AE9">
            <w:pPr>
              <w:jc w:val="center"/>
              <w:rPr>
                <w:rFonts w:ascii="Arial" w:hAnsi="Arial" w:cs="Arial"/>
                <w:b/>
                <w:bCs/>
                <w:sz w:val="16"/>
                <w:szCs w:val="16"/>
              </w:rPr>
            </w:pPr>
            <w:r w:rsidRPr="00F93AE9">
              <w:rPr>
                <w:rFonts w:ascii="Arial" w:hAnsi="Arial" w:cs="Arial"/>
                <w:b/>
                <w:bCs/>
                <w:sz w:val="16"/>
                <w:szCs w:val="16"/>
              </w:rPr>
              <w:t>Приложение 9</w:t>
            </w:r>
          </w:p>
        </w:tc>
      </w:tr>
      <w:tr w:rsidR="00F93AE9" w:rsidRPr="00F93AE9" w:rsidTr="00F93AE9">
        <w:trPr>
          <w:trHeight w:val="20"/>
        </w:trPr>
        <w:tc>
          <w:tcPr>
            <w:tcW w:w="5965" w:type="dxa"/>
            <w:tcBorders>
              <w:top w:val="nil"/>
              <w:left w:val="nil"/>
              <w:bottom w:val="nil"/>
              <w:right w:val="nil"/>
            </w:tcBorders>
            <w:shd w:val="clear" w:color="000000" w:fill="FFFFFF"/>
            <w:noWrap/>
            <w:tcMar>
              <w:left w:w="28" w:type="dxa"/>
              <w:right w:w="28" w:type="dxa"/>
            </w:tcMar>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sz w:val="16"/>
                <w:szCs w:val="16"/>
              </w:rPr>
            </w:pPr>
            <w:r w:rsidRPr="00F93AE9">
              <w:rPr>
                <w:rFonts w:ascii="Arial" w:hAnsi="Arial" w:cs="Arial"/>
                <w:sz w:val="16"/>
                <w:szCs w:val="16"/>
              </w:rPr>
              <w:t> </w:t>
            </w:r>
          </w:p>
        </w:tc>
        <w:tc>
          <w:tcPr>
            <w:tcW w:w="426" w:type="dxa"/>
            <w:tcBorders>
              <w:top w:val="nil"/>
              <w:left w:val="nil"/>
              <w:bottom w:val="nil"/>
              <w:right w:val="nil"/>
            </w:tcBorders>
            <w:shd w:val="clear" w:color="000000" w:fill="FFFFFF"/>
            <w:noWrap/>
            <w:tcMar>
              <w:left w:w="28" w:type="dxa"/>
              <w:right w:w="28" w:type="dxa"/>
            </w:tcMar>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3845" w:type="dxa"/>
            <w:gridSpan w:val="3"/>
            <w:tcBorders>
              <w:top w:val="nil"/>
              <w:left w:val="nil"/>
              <w:bottom w:val="nil"/>
              <w:right w:val="nil"/>
            </w:tcBorders>
            <w:shd w:val="clear" w:color="000000" w:fill="FFFFFF"/>
            <w:noWrap/>
            <w:tcMar>
              <w:left w:w="28" w:type="dxa"/>
              <w:right w:w="28" w:type="dxa"/>
            </w:tcMar>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к решению Думы Валдайского</w:t>
            </w:r>
          </w:p>
        </w:tc>
      </w:tr>
      <w:tr w:rsidR="00F93AE9" w:rsidRPr="00F93AE9" w:rsidTr="00F93AE9">
        <w:trPr>
          <w:trHeight w:val="20"/>
        </w:trPr>
        <w:tc>
          <w:tcPr>
            <w:tcW w:w="5965" w:type="dxa"/>
            <w:tcBorders>
              <w:top w:val="nil"/>
              <w:left w:val="nil"/>
              <w:bottom w:val="nil"/>
              <w:right w:val="nil"/>
            </w:tcBorders>
            <w:shd w:val="clear" w:color="000000" w:fill="FFFFFF"/>
            <w:noWrap/>
            <w:tcMar>
              <w:left w:w="28" w:type="dxa"/>
              <w:right w:w="28" w:type="dxa"/>
            </w:tcMar>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sz w:val="16"/>
                <w:szCs w:val="16"/>
              </w:rPr>
            </w:pPr>
            <w:r w:rsidRPr="00F93AE9">
              <w:rPr>
                <w:rFonts w:ascii="Arial" w:hAnsi="Arial" w:cs="Arial"/>
                <w:sz w:val="16"/>
                <w:szCs w:val="16"/>
              </w:rPr>
              <w:t> </w:t>
            </w:r>
          </w:p>
        </w:tc>
        <w:tc>
          <w:tcPr>
            <w:tcW w:w="426" w:type="dxa"/>
            <w:tcBorders>
              <w:top w:val="nil"/>
              <w:left w:val="nil"/>
              <w:bottom w:val="nil"/>
              <w:right w:val="nil"/>
            </w:tcBorders>
            <w:shd w:val="clear" w:color="000000" w:fill="FFFFFF"/>
            <w:noWrap/>
            <w:tcMar>
              <w:left w:w="28" w:type="dxa"/>
              <w:right w:w="28" w:type="dxa"/>
            </w:tcMar>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3845" w:type="dxa"/>
            <w:gridSpan w:val="3"/>
            <w:tcBorders>
              <w:top w:val="nil"/>
              <w:left w:val="nil"/>
              <w:bottom w:val="nil"/>
              <w:right w:val="nil"/>
            </w:tcBorders>
            <w:shd w:val="clear" w:color="000000" w:fill="FFFFFF"/>
            <w:noWrap/>
            <w:tcMar>
              <w:left w:w="28" w:type="dxa"/>
              <w:right w:w="28" w:type="dxa"/>
            </w:tcMar>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муниципального района</w:t>
            </w:r>
          </w:p>
        </w:tc>
      </w:tr>
      <w:tr w:rsidR="00F93AE9" w:rsidRPr="00F93AE9" w:rsidTr="00F93AE9">
        <w:trPr>
          <w:trHeight w:val="20"/>
        </w:trPr>
        <w:tc>
          <w:tcPr>
            <w:tcW w:w="5965" w:type="dxa"/>
            <w:tcBorders>
              <w:top w:val="nil"/>
              <w:left w:val="nil"/>
              <w:bottom w:val="nil"/>
              <w:right w:val="nil"/>
            </w:tcBorders>
            <w:shd w:val="clear" w:color="000000" w:fill="FFFFFF"/>
            <w:noWrap/>
            <w:tcMar>
              <w:left w:w="28" w:type="dxa"/>
              <w:right w:w="28" w:type="dxa"/>
            </w:tcMar>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sz w:val="16"/>
                <w:szCs w:val="16"/>
              </w:rPr>
            </w:pPr>
            <w:r w:rsidRPr="00F93AE9">
              <w:rPr>
                <w:rFonts w:ascii="Arial" w:hAnsi="Arial" w:cs="Arial"/>
                <w:sz w:val="16"/>
                <w:szCs w:val="16"/>
              </w:rPr>
              <w:t> </w:t>
            </w:r>
          </w:p>
        </w:tc>
        <w:tc>
          <w:tcPr>
            <w:tcW w:w="426" w:type="dxa"/>
            <w:tcBorders>
              <w:top w:val="nil"/>
              <w:left w:val="nil"/>
              <w:bottom w:val="nil"/>
              <w:right w:val="nil"/>
            </w:tcBorders>
            <w:shd w:val="clear" w:color="000000" w:fill="FFFFFF"/>
            <w:noWrap/>
            <w:tcMar>
              <w:left w:w="28" w:type="dxa"/>
              <w:right w:w="28" w:type="dxa"/>
            </w:tcMar>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3845" w:type="dxa"/>
            <w:gridSpan w:val="3"/>
            <w:tcBorders>
              <w:top w:val="nil"/>
              <w:left w:val="nil"/>
              <w:bottom w:val="nil"/>
              <w:right w:val="nil"/>
            </w:tcBorders>
            <w:shd w:val="clear" w:color="000000" w:fill="FFFFFF"/>
            <w:noWrap/>
            <w:tcMar>
              <w:left w:w="28" w:type="dxa"/>
              <w:right w:w="28" w:type="dxa"/>
            </w:tcMar>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"О бюджете муниципального ра</w:t>
            </w:r>
            <w:r w:rsidRPr="00F93AE9">
              <w:rPr>
                <w:rFonts w:ascii="Arial" w:hAnsi="Arial" w:cs="Arial"/>
                <w:sz w:val="16"/>
                <w:szCs w:val="16"/>
              </w:rPr>
              <w:t>й</w:t>
            </w:r>
            <w:r w:rsidRPr="00F93AE9">
              <w:rPr>
                <w:rFonts w:ascii="Arial" w:hAnsi="Arial" w:cs="Arial"/>
                <w:sz w:val="16"/>
                <w:szCs w:val="16"/>
              </w:rPr>
              <w:t>она</w:t>
            </w:r>
          </w:p>
        </w:tc>
      </w:tr>
      <w:tr w:rsidR="00F93AE9" w:rsidRPr="00F93AE9" w:rsidTr="00F93AE9">
        <w:trPr>
          <w:trHeight w:val="20"/>
        </w:trPr>
        <w:tc>
          <w:tcPr>
            <w:tcW w:w="5965" w:type="dxa"/>
            <w:tcBorders>
              <w:top w:val="nil"/>
              <w:left w:val="nil"/>
              <w:bottom w:val="nil"/>
              <w:right w:val="nil"/>
            </w:tcBorders>
            <w:shd w:val="clear" w:color="000000" w:fill="FFFFFF"/>
            <w:noWrap/>
            <w:tcMar>
              <w:left w:w="28" w:type="dxa"/>
              <w:right w:w="28" w:type="dxa"/>
            </w:tcMar>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sz w:val="16"/>
                <w:szCs w:val="16"/>
              </w:rPr>
            </w:pPr>
            <w:r w:rsidRPr="00F93AE9">
              <w:rPr>
                <w:rFonts w:ascii="Arial" w:hAnsi="Arial" w:cs="Arial"/>
                <w:sz w:val="16"/>
                <w:szCs w:val="16"/>
              </w:rPr>
              <w:t> </w:t>
            </w:r>
          </w:p>
        </w:tc>
        <w:tc>
          <w:tcPr>
            <w:tcW w:w="426" w:type="dxa"/>
            <w:tcBorders>
              <w:top w:val="nil"/>
              <w:left w:val="nil"/>
              <w:bottom w:val="nil"/>
              <w:right w:val="nil"/>
            </w:tcBorders>
            <w:shd w:val="clear" w:color="000000" w:fill="FFFFFF"/>
            <w:noWrap/>
            <w:tcMar>
              <w:left w:w="28" w:type="dxa"/>
              <w:right w:w="28" w:type="dxa"/>
            </w:tcMar>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3845" w:type="dxa"/>
            <w:gridSpan w:val="3"/>
            <w:tcBorders>
              <w:top w:val="nil"/>
              <w:left w:val="nil"/>
              <w:bottom w:val="nil"/>
              <w:right w:val="nil"/>
            </w:tcBorders>
            <w:shd w:val="clear" w:color="000000" w:fill="FFFFFF"/>
            <w:noWrap/>
            <w:tcMar>
              <w:left w:w="28" w:type="dxa"/>
              <w:right w:w="28" w:type="dxa"/>
            </w:tcMar>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 xml:space="preserve">на 2020 год и на плановый период </w:t>
            </w:r>
          </w:p>
        </w:tc>
      </w:tr>
      <w:tr w:rsidR="00F93AE9" w:rsidRPr="00F93AE9" w:rsidTr="00F93AE9">
        <w:trPr>
          <w:trHeight w:val="20"/>
        </w:trPr>
        <w:tc>
          <w:tcPr>
            <w:tcW w:w="5965" w:type="dxa"/>
            <w:tcBorders>
              <w:top w:val="nil"/>
              <w:left w:val="nil"/>
              <w:bottom w:val="nil"/>
              <w:right w:val="nil"/>
            </w:tcBorders>
            <w:shd w:val="clear" w:color="000000" w:fill="FFFFFF"/>
            <w:noWrap/>
            <w:tcMar>
              <w:left w:w="28" w:type="dxa"/>
              <w:right w:w="28" w:type="dxa"/>
            </w:tcMar>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sz w:val="16"/>
                <w:szCs w:val="16"/>
              </w:rPr>
            </w:pPr>
            <w:r w:rsidRPr="00F93AE9">
              <w:rPr>
                <w:rFonts w:ascii="Arial" w:hAnsi="Arial" w:cs="Arial"/>
                <w:sz w:val="16"/>
                <w:szCs w:val="16"/>
              </w:rPr>
              <w:t> </w:t>
            </w:r>
          </w:p>
        </w:tc>
        <w:tc>
          <w:tcPr>
            <w:tcW w:w="426" w:type="dxa"/>
            <w:tcBorders>
              <w:top w:val="nil"/>
              <w:left w:val="nil"/>
              <w:bottom w:val="nil"/>
              <w:right w:val="nil"/>
            </w:tcBorders>
            <w:shd w:val="clear" w:color="000000" w:fill="FFFFFF"/>
            <w:noWrap/>
            <w:tcMar>
              <w:left w:w="28" w:type="dxa"/>
              <w:right w:w="28" w:type="dxa"/>
            </w:tcMar>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3845" w:type="dxa"/>
            <w:gridSpan w:val="3"/>
            <w:tcBorders>
              <w:top w:val="nil"/>
              <w:left w:val="nil"/>
              <w:bottom w:val="nil"/>
              <w:right w:val="nil"/>
            </w:tcBorders>
            <w:shd w:val="clear" w:color="000000" w:fill="FFFFFF"/>
            <w:noWrap/>
            <w:tcMar>
              <w:left w:w="28" w:type="dxa"/>
              <w:right w:w="28" w:type="dxa"/>
            </w:tcMar>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2021 и 2022 годов"</w:t>
            </w:r>
          </w:p>
        </w:tc>
      </w:tr>
      <w:tr w:rsidR="00F93AE9" w:rsidRPr="00F93AE9" w:rsidTr="00F93AE9">
        <w:trPr>
          <w:trHeight w:val="20"/>
        </w:trPr>
        <w:tc>
          <w:tcPr>
            <w:tcW w:w="5965" w:type="dxa"/>
            <w:tcBorders>
              <w:top w:val="nil"/>
              <w:left w:val="nil"/>
              <w:bottom w:val="nil"/>
              <w:right w:val="nil"/>
            </w:tcBorders>
            <w:shd w:val="clear" w:color="000000" w:fill="FFFFFF"/>
            <w:noWrap/>
            <w:tcMar>
              <w:left w:w="28" w:type="dxa"/>
              <w:right w:w="28" w:type="dxa"/>
            </w:tcMar>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992" w:type="dxa"/>
            <w:tcBorders>
              <w:top w:val="nil"/>
              <w:left w:val="nil"/>
              <w:bottom w:val="nil"/>
              <w:right w:val="nil"/>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sz w:val="16"/>
                <w:szCs w:val="16"/>
              </w:rPr>
            </w:pPr>
            <w:r w:rsidRPr="00F93AE9">
              <w:rPr>
                <w:rFonts w:ascii="Arial" w:hAnsi="Arial" w:cs="Arial"/>
                <w:sz w:val="16"/>
                <w:szCs w:val="16"/>
              </w:rPr>
              <w:t> </w:t>
            </w:r>
          </w:p>
        </w:tc>
        <w:tc>
          <w:tcPr>
            <w:tcW w:w="426" w:type="dxa"/>
            <w:tcBorders>
              <w:top w:val="nil"/>
              <w:left w:val="nil"/>
              <w:bottom w:val="nil"/>
              <w:right w:val="nil"/>
            </w:tcBorders>
            <w:shd w:val="clear" w:color="000000" w:fill="FFFFFF"/>
            <w:noWrap/>
            <w:tcMar>
              <w:left w:w="28" w:type="dxa"/>
              <w:right w:w="28" w:type="dxa"/>
            </w:tcMar>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3845" w:type="dxa"/>
            <w:gridSpan w:val="3"/>
            <w:tcBorders>
              <w:top w:val="nil"/>
              <w:left w:val="nil"/>
              <w:bottom w:val="nil"/>
              <w:right w:val="nil"/>
            </w:tcBorders>
            <w:shd w:val="clear" w:color="000000" w:fill="FFFFFF"/>
            <w:tcMar>
              <w:left w:w="28" w:type="dxa"/>
              <w:right w:w="28" w:type="dxa"/>
            </w:tcMar>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(в редакции решения Думы Валдайского муниц</w:t>
            </w:r>
            <w:r w:rsidRPr="00F93AE9">
              <w:rPr>
                <w:rFonts w:ascii="Arial" w:hAnsi="Arial" w:cs="Arial"/>
                <w:sz w:val="16"/>
                <w:szCs w:val="16"/>
              </w:rPr>
              <w:t>и</w:t>
            </w:r>
            <w:r w:rsidRPr="00F93AE9">
              <w:rPr>
                <w:rFonts w:ascii="Arial" w:hAnsi="Arial" w:cs="Arial"/>
                <w:sz w:val="16"/>
                <w:szCs w:val="16"/>
              </w:rPr>
              <w:t>паль</w:t>
            </w:r>
            <w:r>
              <w:rPr>
                <w:rFonts w:ascii="Arial" w:hAnsi="Arial" w:cs="Arial"/>
                <w:sz w:val="16"/>
                <w:szCs w:val="16"/>
              </w:rPr>
              <w:t>ного района от 14.05.2020 №314</w:t>
            </w:r>
            <w:r w:rsidRPr="00F93AE9">
              <w:rPr>
                <w:rFonts w:ascii="Arial" w:hAnsi="Arial" w:cs="Arial"/>
                <w:sz w:val="16"/>
                <w:szCs w:val="16"/>
              </w:rPr>
              <w:t>)</w:t>
            </w:r>
          </w:p>
        </w:tc>
      </w:tr>
      <w:tr w:rsidR="00F93AE9" w:rsidRPr="00F93AE9" w:rsidTr="00F93AE9">
        <w:trPr>
          <w:trHeight w:val="20"/>
        </w:trPr>
        <w:tc>
          <w:tcPr>
            <w:tcW w:w="11653" w:type="dxa"/>
            <w:gridSpan w:val="7"/>
            <w:tcBorders>
              <w:top w:val="nil"/>
              <w:left w:val="nil"/>
              <w:bottom w:val="nil"/>
              <w:right w:val="nil"/>
            </w:tcBorders>
            <w:shd w:val="clear" w:color="000000" w:fill="FFFFFF"/>
            <w:tcMar>
              <w:left w:w="28" w:type="dxa"/>
              <w:right w:w="28" w:type="dxa"/>
            </w:tcMar>
            <w:vAlign w:val="bottom"/>
            <w:hideMark/>
          </w:tcPr>
          <w:p w:rsidR="00F93AE9" w:rsidRPr="00F93AE9" w:rsidRDefault="00F93AE9" w:rsidP="00F93AE9">
            <w:pPr>
              <w:jc w:val="center"/>
              <w:rPr>
                <w:rFonts w:ascii="Arial" w:hAnsi="Arial" w:cs="Arial"/>
                <w:b/>
                <w:bCs/>
                <w:sz w:val="16"/>
                <w:szCs w:val="16"/>
              </w:rPr>
            </w:pPr>
            <w:r w:rsidRPr="00F93AE9">
              <w:rPr>
                <w:rFonts w:ascii="Arial" w:hAnsi="Arial" w:cs="Arial"/>
                <w:b/>
                <w:bCs/>
                <w:sz w:val="16"/>
                <w:szCs w:val="16"/>
              </w:rPr>
              <w:t>Распределение бюджетных ассигнований по разделам, подразделам, целевым статьям, группам и подгруппам видов расходов классифик</w:t>
            </w:r>
            <w:r w:rsidRPr="00F93AE9">
              <w:rPr>
                <w:rFonts w:ascii="Arial" w:hAnsi="Arial" w:cs="Arial"/>
                <w:b/>
                <w:bCs/>
                <w:sz w:val="16"/>
                <w:szCs w:val="16"/>
              </w:rPr>
              <w:t>а</w:t>
            </w:r>
            <w:r w:rsidRPr="00F93AE9">
              <w:rPr>
                <w:rFonts w:ascii="Arial" w:hAnsi="Arial" w:cs="Arial"/>
                <w:b/>
                <w:bCs/>
                <w:sz w:val="16"/>
                <w:szCs w:val="16"/>
              </w:rPr>
              <w:t>ции расходов бю</w:t>
            </w:r>
            <w:r w:rsidRPr="00F93AE9">
              <w:rPr>
                <w:rFonts w:ascii="Arial" w:hAnsi="Arial" w:cs="Arial"/>
                <w:b/>
                <w:bCs/>
                <w:sz w:val="16"/>
                <w:szCs w:val="16"/>
              </w:rPr>
              <w:t>д</w:t>
            </w:r>
            <w:r w:rsidRPr="00F93AE9">
              <w:rPr>
                <w:rFonts w:ascii="Arial" w:hAnsi="Arial" w:cs="Arial"/>
                <w:b/>
                <w:bCs/>
                <w:sz w:val="16"/>
                <w:szCs w:val="16"/>
              </w:rPr>
              <w:t>жета на 2020 год и на плановый период 2021 и 2022 годов</w:t>
            </w:r>
          </w:p>
        </w:tc>
      </w:tr>
      <w:tr w:rsidR="00F93AE9" w:rsidRPr="00F93AE9" w:rsidTr="00F93AE9">
        <w:trPr>
          <w:trHeight w:val="20"/>
        </w:trPr>
        <w:tc>
          <w:tcPr>
            <w:tcW w:w="5965" w:type="dxa"/>
            <w:tcBorders>
              <w:top w:val="nil"/>
              <w:left w:val="nil"/>
              <w:bottom w:val="single" w:sz="4" w:space="0" w:color="auto"/>
              <w:right w:val="nil"/>
            </w:tcBorders>
            <w:shd w:val="clear" w:color="000000" w:fill="FFFFFF"/>
            <w:noWrap/>
            <w:tcMar>
              <w:left w:w="28" w:type="dxa"/>
              <w:right w:w="28" w:type="dxa"/>
            </w:tcMar>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425" w:type="dxa"/>
            <w:tcBorders>
              <w:top w:val="nil"/>
              <w:left w:val="nil"/>
              <w:bottom w:val="single" w:sz="4" w:space="0" w:color="auto"/>
              <w:right w:val="nil"/>
            </w:tcBorders>
            <w:shd w:val="clear" w:color="000000" w:fill="FFFFFF"/>
            <w:noWrap/>
            <w:tcMar>
              <w:left w:w="28" w:type="dxa"/>
              <w:right w:w="28" w:type="dxa"/>
            </w:tcMar>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992" w:type="dxa"/>
            <w:tcBorders>
              <w:top w:val="nil"/>
              <w:left w:val="nil"/>
              <w:bottom w:val="single" w:sz="4" w:space="0" w:color="auto"/>
              <w:right w:val="nil"/>
            </w:tcBorders>
            <w:shd w:val="clear" w:color="000000" w:fill="FFFFFF"/>
            <w:noWrap/>
            <w:tcMar>
              <w:left w:w="28" w:type="dxa"/>
              <w:right w:w="28" w:type="dxa"/>
            </w:tcMar>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426" w:type="dxa"/>
            <w:tcBorders>
              <w:top w:val="nil"/>
              <w:left w:val="nil"/>
              <w:bottom w:val="single" w:sz="4" w:space="0" w:color="auto"/>
              <w:right w:val="nil"/>
            </w:tcBorders>
            <w:shd w:val="clear" w:color="000000" w:fill="FFFFFF"/>
            <w:noWrap/>
            <w:tcMar>
              <w:left w:w="28" w:type="dxa"/>
              <w:right w:w="28" w:type="dxa"/>
            </w:tcMar>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1275" w:type="dxa"/>
            <w:tcBorders>
              <w:top w:val="nil"/>
              <w:left w:val="nil"/>
              <w:bottom w:val="single" w:sz="4" w:space="0" w:color="auto"/>
              <w:right w:val="nil"/>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sz w:val="16"/>
                <w:szCs w:val="16"/>
              </w:rPr>
            </w:pPr>
            <w:r w:rsidRPr="00F93AE9">
              <w:rPr>
                <w:rFonts w:ascii="Arial" w:hAnsi="Arial" w:cs="Arial"/>
                <w:sz w:val="16"/>
                <w:szCs w:val="16"/>
              </w:rPr>
              <w:t> </w:t>
            </w:r>
          </w:p>
        </w:tc>
        <w:tc>
          <w:tcPr>
            <w:tcW w:w="1276" w:type="dxa"/>
            <w:tcBorders>
              <w:top w:val="nil"/>
              <w:left w:val="nil"/>
              <w:bottom w:val="single" w:sz="4" w:space="0" w:color="auto"/>
              <w:right w:val="nil"/>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sz w:val="16"/>
                <w:szCs w:val="16"/>
              </w:rPr>
            </w:pPr>
            <w:r w:rsidRPr="00F93AE9">
              <w:rPr>
                <w:rFonts w:ascii="Arial" w:hAnsi="Arial" w:cs="Arial"/>
                <w:sz w:val="16"/>
                <w:szCs w:val="16"/>
              </w:rPr>
              <w:t> </w:t>
            </w:r>
          </w:p>
        </w:tc>
        <w:tc>
          <w:tcPr>
            <w:tcW w:w="1294" w:type="dxa"/>
            <w:tcBorders>
              <w:top w:val="nil"/>
              <w:left w:val="nil"/>
              <w:bottom w:val="single" w:sz="4" w:space="0" w:color="auto"/>
              <w:right w:val="nil"/>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sz w:val="16"/>
                <w:szCs w:val="16"/>
              </w:rPr>
            </w:pPr>
            <w:r w:rsidRPr="00F93AE9">
              <w:rPr>
                <w:rFonts w:ascii="Arial" w:hAnsi="Arial" w:cs="Arial"/>
                <w:sz w:val="16"/>
                <w:szCs w:val="16"/>
              </w:rPr>
              <w:t>руб. коп.</w:t>
            </w:r>
          </w:p>
        </w:tc>
      </w:tr>
      <w:tr w:rsidR="00F93AE9" w:rsidRPr="00F93AE9" w:rsidTr="00F93AE9">
        <w:trPr>
          <w:trHeight w:val="20"/>
        </w:trPr>
        <w:tc>
          <w:tcPr>
            <w:tcW w:w="5965"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F93AE9" w:rsidRPr="00F93AE9" w:rsidRDefault="00F93AE9" w:rsidP="00F93AE9">
            <w:pPr>
              <w:jc w:val="center"/>
              <w:rPr>
                <w:rFonts w:ascii="Arial" w:hAnsi="Arial" w:cs="Arial"/>
                <w:b/>
                <w:bCs/>
                <w:sz w:val="16"/>
                <w:szCs w:val="16"/>
              </w:rPr>
            </w:pPr>
            <w:r w:rsidRPr="00F93AE9">
              <w:rPr>
                <w:rFonts w:ascii="Arial" w:hAnsi="Arial" w:cs="Arial"/>
                <w:b/>
                <w:bCs/>
                <w:sz w:val="16"/>
                <w:szCs w:val="16"/>
              </w:rPr>
              <w:t>Наименование</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93AE9" w:rsidRPr="00F93AE9" w:rsidRDefault="00F93AE9" w:rsidP="00F93AE9">
            <w:pPr>
              <w:jc w:val="center"/>
              <w:rPr>
                <w:rFonts w:ascii="Arial" w:hAnsi="Arial" w:cs="Arial"/>
                <w:b/>
                <w:bCs/>
                <w:sz w:val="16"/>
                <w:szCs w:val="16"/>
              </w:rPr>
            </w:pPr>
            <w:r w:rsidRPr="00F93AE9">
              <w:rPr>
                <w:rFonts w:ascii="Arial" w:hAnsi="Arial" w:cs="Arial"/>
                <w:b/>
                <w:bCs/>
                <w:sz w:val="16"/>
                <w:szCs w:val="16"/>
              </w:rPr>
              <w:t>Разд.</w:t>
            </w:r>
          </w:p>
        </w:tc>
        <w:tc>
          <w:tcPr>
            <w:tcW w:w="992"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93AE9" w:rsidRPr="00F93AE9" w:rsidRDefault="00F93AE9" w:rsidP="00F93AE9">
            <w:pPr>
              <w:jc w:val="center"/>
              <w:rPr>
                <w:rFonts w:ascii="Arial" w:hAnsi="Arial" w:cs="Arial"/>
                <w:b/>
                <w:bCs/>
                <w:sz w:val="16"/>
                <w:szCs w:val="16"/>
              </w:rPr>
            </w:pPr>
            <w:r w:rsidRPr="00F93AE9">
              <w:rPr>
                <w:rFonts w:ascii="Arial" w:hAnsi="Arial" w:cs="Arial"/>
                <w:b/>
                <w:bCs/>
                <w:sz w:val="16"/>
                <w:szCs w:val="16"/>
              </w:rPr>
              <w:t>Ц.ст.</w:t>
            </w:r>
          </w:p>
        </w:tc>
        <w:tc>
          <w:tcPr>
            <w:tcW w:w="426"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93AE9" w:rsidRPr="00F93AE9" w:rsidRDefault="00F93AE9" w:rsidP="00F93AE9">
            <w:pPr>
              <w:jc w:val="center"/>
              <w:rPr>
                <w:rFonts w:ascii="Arial" w:hAnsi="Arial" w:cs="Arial"/>
                <w:b/>
                <w:bCs/>
                <w:sz w:val="16"/>
                <w:szCs w:val="16"/>
              </w:rPr>
            </w:pPr>
            <w:proofErr w:type="spellStart"/>
            <w:r w:rsidRPr="00F93AE9">
              <w:rPr>
                <w:rFonts w:ascii="Arial" w:hAnsi="Arial" w:cs="Arial"/>
                <w:b/>
                <w:bCs/>
                <w:sz w:val="16"/>
                <w:szCs w:val="16"/>
              </w:rPr>
              <w:t>Расх</w:t>
            </w:r>
            <w:proofErr w:type="spellEnd"/>
            <w:r w:rsidRPr="00F93AE9">
              <w:rPr>
                <w:rFonts w:ascii="Arial" w:hAnsi="Arial" w:cs="Arial"/>
                <w:b/>
                <w:bCs/>
                <w:sz w:val="16"/>
                <w:szCs w:val="16"/>
              </w:rPr>
              <w:t>.</w:t>
            </w:r>
          </w:p>
        </w:tc>
        <w:tc>
          <w:tcPr>
            <w:tcW w:w="3845" w:type="dxa"/>
            <w:gridSpan w:val="3"/>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F93AE9" w:rsidRPr="00F93AE9" w:rsidRDefault="00F93AE9" w:rsidP="00F93AE9">
            <w:pPr>
              <w:jc w:val="center"/>
              <w:rPr>
                <w:rFonts w:ascii="Arial" w:hAnsi="Arial" w:cs="Arial"/>
                <w:b/>
                <w:bCs/>
                <w:sz w:val="16"/>
                <w:szCs w:val="16"/>
              </w:rPr>
            </w:pPr>
            <w:r w:rsidRPr="00F93AE9">
              <w:rPr>
                <w:rFonts w:ascii="Arial" w:hAnsi="Arial" w:cs="Arial"/>
                <w:b/>
                <w:bCs/>
                <w:sz w:val="16"/>
                <w:szCs w:val="16"/>
              </w:rPr>
              <w:t>Сумма</w:t>
            </w:r>
          </w:p>
        </w:tc>
      </w:tr>
      <w:tr w:rsidR="00F93AE9" w:rsidRPr="00F93AE9" w:rsidTr="00F93AE9">
        <w:trPr>
          <w:trHeight w:val="20"/>
        </w:trPr>
        <w:tc>
          <w:tcPr>
            <w:tcW w:w="596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93AE9" w:rsidRPr="00F93AE9" w:rsidRDefault="00F93AE9" w:rsidP="00F93AE9">
            <w:pPr>
              <w:rPr>
                <w:rFonts w:ascii="Arial" w:hAnsi="Arial" w:cs="Arial"/>
                <w:b/>
                <w:bCs/>
                <w:sz w:val="16"/>
                <w:szCs w:val="16"/>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F93AE9" w:rsidRPr="00F93AE9" w:rsidRDefault="00F93AE9" w:rsidP="00F93AE9">
            <w:pPr>
              <w:rPr>
                <w:rFonts w:ascii="Arial" w:hAnsi="Arial" w:cs="Arial"/>
                <w:b/>
                <w:bCs/>
                <w:sz w:val="16"/>
                <w:szCs w:val="16"/>
              </w:rPr>
            </w:pPr>
          </w:p>
        </w:tc>
        <w:tc>
          <w:tcPr>
            <w:tcW w:w="992"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F93AE9" w:rsidRPr="00F93AE9" w:rsidRDefault="00F93AE9" w:rsidP="00F93AE9">
            <w:pPr>
              <w:rPr>
                <w:rFonts w:ascii="Arial" w:hAnsi="Arial" w:cs="Arial"/>
                <w:b/>
                <w:bCs/>
                <w:sz w:val="16"/>
                <w:szCs w:val="16"/>
              </w:rPr>
            </w:pPr>
          </w:p>
        </w:tc>
        <w:tc>
          <w:tcPr>
            <w:tcW w:w="426"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F93AE9" w:rsidRPr="00F93AE9" w:rsidRDefault="00F93AE9" w:rsidP="00F93AE9">
            <w:pPr>
              <w:rPr>
                <w:rFonts w:ascii="Arial" w:hAnsi="Arial" w:cs="Arial"/>
                <w:b/>
                <w:bCs/>
                <w:sz w:val="16"/>
                <w:szCs w:val="16"/>
              </w:rPr>
            </w:pPr>
          </w:p>
        </w:tc>
        <w:tc>
          <w:tcPr>
            <w:tcW w:w="127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93AE9" w:rsidRPr="00F93AE9" w:rsidRDefault="00F93AE9" w:rsidP="00F93AE9">
            <w:pPr>
              <w:jc w:val="center"/>
              <w:rPr>
                <w:rFonts w:ascii="Arial" w:hAnsi="Arial" w:cs="Arial"/>
                <w:b/>
                <w:bCs/>
                <w:sz w:val="16"/>
                <w:szCs w:val="16"/>
              </w:rPr>
            </w:pPr>
            <w:r w:rsidRPr="00F93AE9">
              <w:rPr>
                <w:rFonts w:ascii="Arial" w:hAnsi="Arial" w:cs="Arial"/>
                <w:b/>
                <w:bCs/>
                <w:sz w:val="16"/>
                <w:szCs w:val="16"/>
              </w:rPr>
              <w:t>2020 год</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93AE9" w:rsidRPr="00F93AE9" w:rsidRDefault="00F93AE9" w:rsidP="00F93AE9">
            <w:pPr>
              <w:jc w:val="center"/>
              <w:rPr>
                <w:rFonts w:ascii="Arial" w:hAnsi="Arial" w:cs="Arial"/>
                <w:b/>
                <w:bCs/>
                <w:sz w:val="16"/>
                <w:szCs w:val="16"/>
              </w:rPr>
            </w:pPr>
            <w:r w:rsidRPr="00F93AE9">
              <w:rPr>
                <w:rFonts w:ascii="Arial" w:hAnsi="Arial" w:cs="Arial"/>
                <w:b/>
                <w:bCs/>
                <w:sz w:val="16"/>
                <w:szCs w:val="16"/>
              </w:rPr>
              <w:t>2021 год</w:t>
            </w:r>
          </w:p>
        </w:tc>
        <w:tc>
          <w:tcPr>
            <w:tcW w:w="12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93AE9" w:rsidRPr="00F93AE9" w:rsidRDefault="00F93AE9" w:rsidP="00F93AE9">
            <w:pPr>
              <w:jc w:val="center"/>
              <w:rPr>
                <w:rFonts w:ascii="Arial" w:hAnsi="Arial" w:cs="Arial"/>
                <w:b/>
                <w:bCs/>
                <w:sz w:val="16"/>
                <w:szCs w:val="16"/>
              </w:rPr>
            </w:pPr>
            <w:r w:rsidRPr="00F93AE9">
              <w:rPr>
                <w:rFonts w:ascii="Arial" w:hAnsi="Arial" w:cs="Arial"/>
                <w:b/>
                <w:bCs/>
                <w:sz w:val="16"/>
                <w:szCs w:val="16"/>
              </w:rPr>
              <w:t>2022 год</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56 713 582,12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52 920 120,94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53 071 418,94</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Функционирование высшего должностного лица субъекта Российской Фед</w:t>
            </w:r>
            <w:r w:rsidRPr="00F93AE9">
              <w:rPr>
                <w:rFonts w:ascii="Arial" w:hAnsi="Arial" w:cs="Arial"/>
                <w:color w:val="000000"/>
                <w:sz w:val="16"/>
                <w:szCs w:val="16"/>
              </w:rPr>
              <w:t>е</w:t>
            </w:r>
            <w:r w:rsidRPr="00F93AE9">
              <w:rPr>
                <w:rFonts w:ascii="Arial" w:hAnsi="Arial" w:cs="Arial"/>
                <w:color w:val="000000"/>
                <w:sz w:val="16"/>
                <w:szCs w:val="16"/>
              </w:rPr>
              <w:t>рации и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1 985 452,71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1 958 769,55</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1 958 769,55</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9100000000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1 985 452,71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1 958 769,55</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1 958 769,55</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Глава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9110000000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1 985 452,71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1 958 769,55</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1 958 769,55</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Глава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9110001000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1 985 452,71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1 958 769,55</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1 958 769,55</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Фонд оплаты труда государственных (муниципальных) орг</w:t>
            </w:r>
            <w:r w:rsidRPr="00F93AE9">
              <w:rPr>
                <w:rFonts w:ascii="Arial" w:hAnsi="Arial" w:cs="Arial"/>
                <w:color w:val="000000"/>
                <w:sz w:val="16"/>
                <w:szCs w:val="16"/>
              </w:rPr>
              <w:t>а</w:t>
            </w:r>
            <w:r w:rsidRPr="00F93AE9">
              <w:rPr>
                <w:rFonts w:ascii="Arial" w:hAnsi="Arial" w:cs="Arial"/>
                <w:color w:val="000000"/>
                <w:sz w:val="16"/>
                <w:szCs w:val="16"/>
              </w:rPr>
              <w:t>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9110001000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1 527 048,00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1 527 048,00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1 527 048,00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Иные выплаты персоналу государственных (муниципал</w:t>
            </w:r>
            <w:r w:rsidRPr="00F93AE9">
              <w:rPr>
                <w:rFonts w:ascii="Arial" w:hAnsi="Arial" w:cs="Arial"/>
                <w:color w:val="000000"/>
                <w:sz w:val="16"/>
                <w:szCs w:val="16"/>
              </w:rPr>
              <w:t>ь</w:t>
            </w:r>
            <w:r w:rsidRPr="00F93AE9">
              <w:rPr>
                <w:rFonts w:ascii="Arial" w:hAnsi="Arial" w:cs="Arial"/>
                <w:color w:val="000000"/>
                <w:sz w:val="16"/>
                <w:szCs w:val="16"/>
              </w:rPr>
              <w:t>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9110001000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44 500,00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40 100,00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40 100,00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Взносы по обязательному социальному страхованию на в</w:t>
            </w:r>
            <w:r w:rsidRPr="00F93AE9">
              <w:rPr>
                <w:rFonts w:ascii="Arial" w:hAnsi="Arial" w:cs="Arial"/>
                <w:color w:val="000000"/>
                <w:sz w:val="16"/>
                <w:szCs w:val="16"/>
              </w:rPr>
              <w:t>ы</w:t>
            </w:r>
            <w:r w:rsidRPr="00F93AE9">
              <w:rPr>
                <w:rFonts w:ascii="Arial" w:hAnsi="Arial" w:cs="Arial"/>
                <w:color w:val="000000"/>
                <w:sz w:val="16"/>
                <w:szCs w:val="16"/>
              </w:rPr>
              <w:t>платы денежного содержания и иные выплаты работникам государственных (мун</w:t>
            </w:r>
            <w:r w:rsidRPr="00F93AE9">
              <w:rPr>
                <w:rFonts w:ascii="Arial" w:hAnsi="Arial" w:cs="Arial"/>
                <w:color w:val="000000"/>
                <w:sz w:val="16"/>
                <w:szCs w:val="16"/>
              </w:rPr>
              <w:t>и</w:t>
            </w:r>
            <w:r w:rsidRPr="00F93AE9">
              <w:rPr>
                <w:rFonts w:ascii="Arial" w:hAnsi="Arial" w:cs="Arial"/>
                <w:color w:val="000000"/>
                <w:sz w:val="16"/>
                <w:szCs w:val="16"/>
              </w:rPr>
              <w:t>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9110001000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413 904,71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391 621,55</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391 621,55</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Функционирование законодательных (представительных) органов государс</w:t>
            </w:r>
            <w:r w:rsidRPr="00F93AE9">
              <w:rPr>
                <w:rFonts w:ascii="Arial" w:hAnsi="Arial" w:cs="Arial"/>
                <w:color w:val="000000"/>
                <w:sz w:val="16"/>
                <w:szCs w:val="16"/>
              </w:rPr>
              <w:t>т</w:t>
            </w:r>
            <w:r w:rsidRPr="00F93AE9">
              <w:rPr>
                <w:rFonts w:ascii="Arial" w:hAnsi="Arial" w:cs="Arial"/>
                <w:color w:val="000000"/>
                <w:sz w:val="16"/>
                <w:szCs w:val="16"/>
              </w:rPr>
              <w:t>венной власти и представительных органов муниципал</w:t>
            </w:r>
            <w:r w:rsidRPr="00F93AE9">
              <w:rPr>
                <w:rFonts w:ascii="Arial" w:hAnsi="Arial" w:cs="Arial"/>
                <w:color w:val="000000"/>
                <w:sz w:val="16"/>
                <w:szCs w:val="16"/>
              </w:rPr>
              <w:t>ь</w:t>
            </w:r>
            <w:r w:rsidRPr="00F93AE9">
              <w:rPr>
                <w:rFonts w:ascii="Arial" w:hAnsi="Arial" w:cs="Arial"/>
                <w:color w:val="000000"/>
                <w:sz w:val="16"/>
                <w:szCs w:val="16"/>
              </w:rPr>
              <w:t>ных образований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40 000,00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40 000,00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обеспечение функций представительного органа муниципальн</w:t>
            </w:r>
            <w:r w:rsidRPr="00F93AE9">
              <w:rPr>
                <w:rFonts w:ascii="Arial" w:hAnsi="Arial" w:cs="Arial"/>
                <w:color w:val="000000"/>
                <w:sz w:val="16"/>
                <w:szCs w:val="16"/>
              </w:rPr>
              <w:t>о</w:t>
            </w:r>
            <w:r w:rsidRPr="00F93AE9">
              <w:rPr>
                <w:rFonts w:ascii="Arial" w:hAnsi="Arial" w:cs="Arial"/>
                <w:color w:val="000000"/>
                <w:sz w:val="16"/>
                <w:szCs w:val="16"/>
              </w:rPr>
              <w:t>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9200000000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40 000,00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40 000,00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Дума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9290000000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обеспечение функций Думы Валдайского муниципального ра</w:t>
            </w:r>
            <w:r w:rsidRPr="00F93AE9">
              <w:rPr>
                <w:rFonts w:ascii="Arial" w:hAnsi="Arial" w:cs="Arial"/>
                <w:color w:val="000000"/>
                <w:sz w:val="16"/>
                <w:szCs w:val="16"/>
              </w:rPr>
              <w:t>й</w:t>
            </w:r>
            <w:r w:rsidRPr="00F93AE9">
              <w:rPr>
                <w:rFonts w:ascii="Arial" w:hAnsi="Arial" w:cs="Arial"/>
                <w:color w:val="000000"/>
                <w:sz w:val="16"/>
                <w:szCs w:val="16"/>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9290001000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9290001000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9290001000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35 000,00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35 000,00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Функционирование Правительства Российской Федерации, высших исполн</w:t>
            </w:r>
            <w:r w:rsidRPr="00F93AE9">
              <w:rPr>
                <w:rFonts w:ascii="Arial" w:hAnsi="Arial" w:cs="Arial"/>
                <w:color w:val="000000"/>
                <w:sz w:val="16"/>
                <w:szCs w:val="16"/>
              </w:rPr>
              <w:t>и</w:t>
            </w:r>
            <w:r w:rsidRPr="00F93AE9">
              <w:rPr>
                <w:rFonts w:ascii="Arial" w:hAnsi="Arial" w:cs="Arial"/>
                <w:color w:val="000000"/>
                <w:sz w:val="16"/>
                <w:szCs w:val="16"/>
              </w:rPr>
              <w:t>тельных органов государственной власти субъектов Российской Федерации, м</w:t>
            </w:r>
            <w:r w:rsidRPr="00F93AE9">
              <w:rPr>
                <w:rFonts w:ascii="Arial" w:hAnsi="Arial" w:cs="Arial"/>
                <w:color w:val="000000"/>
                <w:sz w:val="16"/>
                <w:szCs w:val="16"/>
              </w:rPr>
              <w:t>е</w:t>
            </w:r>
            <w:r w:rsidRPr="00F93AE9">
              <w:rPr>
                <w:rFonts w:ascii="Arial" w:hAnsi="Arial" w:cs="Arial"/>
                <w:color w:val="000000"/>
                <w:sz w:val="16"/>
                <w:szCs w:val="16"/>
              </w:rPr>
              <w:t>стных администраций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34 145 475,32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34 087 524,24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34 133 224,24</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9100000000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32 643 275,32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32 541 124,24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32 541 124,24</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Руководство и управление в сфере установленных функций органов местн</w:t>
            </w:r>
            <w:r w:rsidRPr="00F93AE9">
              <w:rPr>
                <w:rFonts w:ascii="Arial" w:hAnsi="Arial" w:cs="Arial"/>
                <w:color w:val="000000"/>
                <w:sz w:val="16"/>
                <w:szCs w:val="16"/>
              </w:rPr>
              <w:t>о</w:t>
            </w:r>
            <w:r w:rsidRPr="00F93AE9">
              <w:rPr>
                <w:rFonts w:ascii="Arial" w:hAnsi="Arial" w:cs="Arial"/>
                <w:color w:val="000000"/>
                <w:sz w:val="16"/>
                <w:szCs w:val="16"/>
              </w:rPr>
              <w:t>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9190000000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32 643 275,32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32 541 124,24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32 541 124,24</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обеспечение функций органов местного сам</w:t>
            </w:r>
            <w:r w:rsidRPr="00F93AE9">
              <w:rPr>
                <w:rFonts w:ascii="Arial" w:hAnsi="Arial" w:cs="Arial"/>
                <w:color w:val="000000"/>
                <w:sz w:val="16"/>
                <w:szCs w:val="16"/>
              </w:rPr>
              <w:t>о</w:t>
            </w:r>
            <w:r w:rsidRPr="00F93AE9">
              <w:rPr>
                <w:rFonts w:ascii="Arial" w:hAnsi="Arial" w:cs="Arial"/>
                <w:color w:val="000000"/>
                <w:sz w:val="16"/>
                <w:szCs w:val="16"/>
              </w:rPr>
              <w:t>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9190001000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30 499 315,32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30 397 164,24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30 397 164,24</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Фонд оплаты труда государственных (муниципальных) орг</w:t>
            </w:r>
            <w:r w:rsidRPr="00F93AE9">
              <w:rPr>
                <w:rFonts w:ascii="Arial" w:hAnsi="Arial" w:cs="Arial"/>
                <w:color w:val="000000"/>
                <w:sz w:val="16"/>
                <w:szCs w:val="16"/>
              </w:rPr>
              <w:t>а</w:t>
            </w:r>
            <w:r w:rsidRPr="00F93AE9">
              <w:rPr>
                <w:rFonts w:ascii="Arial" w:hAnsi="Arial" w:cs="Arial"/>
                <w:color w:val="000000"/>
                <w:sz w:val="16"/>
                <w:szCs w:val="16"/>
              </w:rPr>
              <w:t>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9190001000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20 831 532,48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20 772 392,70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20 772 392,70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Иные выплаты персоналу государственных (муниципал</w:t>
            </w:r>
            <w:r w:rsidRPr="00F93AE9">
              <w:rPr>
                <w:rFonts w:ascii="Arial" w:hAnsi="Arial" w:cs="Arial"/>
                <w:color w:val="000000"/>
                <w:sz w:val="16"/>
                <w:szCs w:val="16"/>
              </w:rPr>
              <w:t>ь</w:t>
            </w:r>
            <w:r w:rsidRPr="00F93AE9">
              <w:rPr>
                <w:rFonts w:ascii="Arial" w:hAnsi="Arial" w:cs="Arial"/>
                <w:color w:val="000000"/>
                <w:sz w:val="16"/>
                <w:szCs w:val="16"/>
              </w:rPr>
              <w:t>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9190001000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1 711 000,00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1 543 800,00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1 543 800,00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Взносы по обязательному социальному страхованию на в</w:t>
            </w:r>
            <w:r w:rsidRPr="00F93AE9">
              <w:rPr>
                <w:rFonts w:ascii="Arial" w:hAnsi="Arial" w:cs="Arial"/>
                <w:color w:val="000000"/>
                <w:sz w:val="16"/>
                <w:szCs w:val="16"/>
              </w:rPr>
              <w:t>ы</w:t>
            </w:r>
            <w:r w:rsidRPr="00F93AE9">
              <w:rPr>
                <w:rFonts w:ascii="Arial" w:hAnsi="Arial" w:cs="Arial"/>
                <w:color w:val="000000"/>
                <w:sz w:val="16"/>
                <w:szCs w:val="16"/>
              </w:rPr>
              <w:t>платы денежного содержания и иные выплаты работникам государственных (мун</w:t>
            </w:r>
            <w:r w:rsidRPr="00F93AE9">
              <w:rPr>
                <w:rFonts w:ascii="Arial" w:hAnsi="Arial" w:cs="Arial"/>
                <w:color w:val="000000"/>
                <w:sz w:val="16"/>
                <w:szCs w:val="16"/>
              </w:rPr>
              <w:t>и</w:t>
            </w:r>
            <w:r w:rsidRPr="00F93AE9">
              <w:rPr>
                <w:rFonts w:ascii="Arial" w:hAnsi="Arial" w:cs="Arial"/>
                <w:color w:val="000000"/>
                <w:sz w:val="16"/>
                <w:szCs w:val="16"/>
              </w:rPr>
              <w:t>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9190001000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6 338 386,60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6 342 809,54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6 342 809,54</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9190001000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959 412,91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1 026 222,00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1 026 222,00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9190001000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700 000,00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700 000,00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Уплата прочих налогов, сборов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9190001000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852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58 883,33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11 940,00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11 940,00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9190001000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853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образований на соде</w:t>
            </w:r>
            <w:r w:rsidRPr="00F93AE9">
              <w:rPr>
                <w:rFonts w:ascii="Arial" w:hAnsi="Arial" w:cs="Arial"/>
                <w:color w:val="000000"/>
                <w:sz w:val="16"/>
                <w:szCs w:val="16"/>
              </w:rPr>
              <w:t>р</w:t>
            </w:r>
            <w:r w:rsidRPr="00F93AE9">
              <w:rPr>
                <w:rFonts w:ascii="Arial" w:hAnsi="Arial" w:cs="Arial"/>
                <w:color w:val="000000"/>
                <w:sz w:val="16"/>
                <w:szCs w:val="16"/>
              </w:rPr>
              <w:t>жание штатных единиц, осуществляющих переданные отдельные государственные полном</w:t>
            </w:r>
            <w:r w:rsidRPr="00F93AE9">
              <w:rPr>
                <w:rFonts w:ascii="Arial" w:hAnsi="Arial" w:cs="Arial"/>
                <w:color w:val="000000"/>
                <w:sz w:val="16"/>
                <w:szCs w:val="16"/>
              </w:rPr>
              <w:t>о</w:t>
            </w:r>
            <w:r w:rsidRPr="00F93AE9">
              <w:rPr>
                <w:rFonts w:ascii="Arial" w:hAnsi="Arial" w:cs="Arial"/>
                <w:color w:val="000000"/>
                <w:sz w:val="16"/>
                <w:szCs w:val="16"/>
              </w:rPr>
              <w:t>чия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9190070280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2 143 960,00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2 143 960,00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2 143 960,00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Фонд оплаты труда государственных (муниципальных) орг</w:t>
            </w:r>
            <w:r w:rsidRPr="00F93AE9">
              <w:rPr>
                <w:rFonts w:ascii="Arial" w:hAnsi="Arial" w:cs="Arial"/>
                <w:color w:val="000000"/>
                <w:sz w:val="16"/>
                <w:szCs w:val="16"/>
              </w:rPr>
              <w:t>а</w:t>
            </w:r>
            <w:r w:rsidRPr="00F93AE9">
              <w:rPr>
                <w:rFonts w:ascii="Arial" w:hAnsi="Arial" w:cs="Arial"/>
                <w:color w:val="000000"/>
                <w:sz w:val="16"/>
                <w:szCs w:val="16"/>
              </w:rPr>
              <w:t>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9190070280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1 454 980,00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1 454 980,00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1 454 980,00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Взносы по обязательному социальному страхованию на в</w:t>
            </w:r>
            <w:r w:rsidRPr="00F93AE9">
              <w:rPr>
                <w:rFonts w:ascii="Arial" w:hAnsi="Arial" w:cs="Arial"/>
                <w:color w:val="000000"/>
                <w:sz w:val="16"/>
                <w:szCs w:val="16"/>
              </w:rPr>
              <w:t>ы</w:t>
            </w:r>
            <w:r w:rsidRPr="00F93AE9">
              <w:rPr>
                <w:rFonts w:ascii="Arial" w:hAnsi="Arial" w:cs="Arial"/>
                <w:color w:val="000000"/>
                <w:sz w:val="16"/>
                <w:szCs w:val="16"/>
              </w:rPr>
              <w:t>платы денежного содержания и иные выплаты работникам государственных (мун</w:t>
            </w:r>
            <w:r w:rsidRPr="00F93AE9">
              <w:rPr>
                <w:rFonts w:ascii="Arial" w:hAnsi="Arial" w:cs="Arial"/>
                <w:color w:val="000000"/>
                <w:sz w:val="16"/>
                <w:szCs w:val="16"/>
              </w:rPr>
              <w:t>и</w:t>
            </w:r>
            <w:r w:rsidRPr="00F93AE9">
              <w:rPr>
                <w:rFonts w:ascii="Arial" w:hAnsi="Arial" w:cs="Arial"/>
                <w:color w:val="000000"/>
                <w:sz w:val="16"/>
                <w:szCs w:val="16"/>
              </w:rPr>
              <w:t>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9190070280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439 400,00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439 400,00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439 400,00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9190070280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159 580,00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159 580,00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159 580,00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9190070280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муниципального образования на решение вопросов местного зн</w:t>
            </w:r>
            <w:r w:rsidRPr="00F93AE9">
              <w:rPr>
                <w:rFonts w:ascii="Arial" w:hAnsi="Arial" w:cs="Arial"/>
                <w:color w:val="000000"/>
                <w:sz w:val="16"/>
                <w:szCs w:val="16"/>
              </w:rPr>
              <w:t>а</w:t>
            </w:r>
            <w:r w:rsidRPr="00F93AE9">
              <w:rPr>
                <w:rFonts w:ascii="Arial" w:hAnsi="Arial" w:cs="Arial"/>
                <w:color w:val="000000"/>
                <w:sz w:val="16"/>
                <w:szCs w:val="16"/>
              </w:rPr>
              <w:t>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9400000000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80 000,00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80 000,00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мероприятия по решению вопросов местного значения муниц</w:t>
            </w:r>
            <w:r w:rsidRPr="00F93AE9">
              <w:rPr>
                <w:rFonts w:ascii="Arial" w:hAnsi="Arial" w:cs="Arial"/>
                <w:color w:val="000000"/>
                <w:sz w:val="16"/>
                <w:szCs w:val="16"/>
              </w:rPr>
              <w:t>и</w:t>
            </w:r>
            <w:r w:rsidRPr="00F93AE9">
              <w:rPr>
                <w:rFonts w:ascii="Arial" w:hAnsi="Arial" w:cs="Arial"/>
                <w:color w:val="000000"/>
                <w:sz w:val="16"/>
                <w:szCs w:val="16"/>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9430000000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80 000,00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80 000,00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опубликование официальных документов в периодических изд</w:t>
            </w:r>
            <w:r w:rsidRPr="00F93AE9">
              <w:rPr>
                <w:rFonts w:ascii="Arial" w:hAnsi="Arial" w:cs="Arial"/>
                <w:color w:val="000000"/>
                <w:sz w:val="16"/>
                <w:szCs w:val="16"/>
              </w:rPr>
              <w:t>а</w:t>
            </w:r>
            <w:r w:rsidRPr="00F93AE9">
              <w:rPr>
                <w:rFonts w:ascii="Arial" w:hAnsi="Arial" w:cs="Arial"/>
                <w:color w:val="000000"/>
                <w:sz w:val="16"/>
                <w:szCs w:val="16"/>
              </w:rPr>
              <w:t>ниях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9430010060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9430010060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lastRenderedPageBreak/>
              <w:t xml:space="preserve"> </w:t>
            </w:r>
            <w:r w:rsidRPr="00F93AE9">
              <w:rPr>
                <w:rFonts w:ascii="Arial" w:hAnsi="Arial" w:cs="Arial"/>
                <w:color w:val="000000"/>
                <w:sz w:val="16"/>
                <w:szCs w:val="16"/>
              </w:rPr>
              <w:t>Расходы на осуществление органами местного самоуправления отдел</w:t>
            </w:r>
            <w:r w:rsidRPr="00F93AE9">
              <w:rPr>
                <w:rFonts w:ascii="Arial" w:hAnsi="Arial" w:cs="Arial"/>
                <w:color w:val="000000"/>
                <w:sz w:val="16"/>
                <w:szCs w:val="16"/>
              </w:rPr>
              <w:t>ь</w:t>
            </w:r>
            <w:r w:rsidRPr="00F93AE9">
              <w:rPr>
                <w:rFonts w:ascii="Arial" w:hAnsi="Arial" w:cs="Arial"/>
                <w:color w:val="000000"/>
                <w:sz w:val="16"/>
                <w:szCs w:val="16"/>
              </w:rPr>
              <w:t>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9500000000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1 422 200,00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1 466 400,00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1 512 100,00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содержание отдела записи актов гражданского с</w:t>
            </w:r>
            <w:r w:rsidRPr="00F93AE9">
              <w:rPr>
                <w:rFonts w:ascii="Arial" w:hAnsi="Arial" w:cs="Arial"/>
                <w:color w:val="000000"/>
                <w:sz w:val="16"/>
                <w:szCs w:val="16"/>
              </w:rPr>
              <w:t>о</w:t>
            </w:r>
            <w:r w:rsidRPr="00F93AE9">
              <w:rPr>
                <w:rFonts w:ascii="Arial" w:hAnsi="Arial" w:cs="Arial"/>
                <w:color w:val="000000"/>
                <w:sz w:val="16"/>
                <w:szCs w:val="16"/>
              </w:rPr>
              <w:t>стояния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9550000000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1 422 200,00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1 466 400,00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1 512 100,00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Субвенции бюджетам муниципальных районов и городского округа на осущ</w:t>
            </w:r>
            <w:r w:rsidRPr="00F93AE9">
              <w:rPr>
                <w:rFonts w:ascii="Arial" w:hAnsi="Arial" w:cs="Arial"/>
                <w:color w:val="000000"/>
                <w:sz w:val="16"/>
                <w:szCs w:val="16"/>
              </w:rPr>
              <w:t>е</w:t>
            </w:r>
            <w:r w:rsidRPr="00F93AE9">
              <w:rPr>
                <w:rFonts w:ascii="Arial" w:hAnsi="Arial" w:cs="Arial"/>
                <w:color w:val="000000"/>
                <w:sz w:val="16"/>
                <w:szCs w:val="16"/>
              </w:rPr>
              <w:t>ствление отдельных государственных полномочий в сфере государс</w:t>
            </w:r>
            <w:r w:rsidRPr="00F93AE9">
              <w:rPr>
                <w:rFonts w:ascii="Arial" w:hAnsi="Arial" w:cs="Arial"/>
                <w:color w:val="000000"/>
                <w:sz w:val="16"/>
                <w:szCs w:val="16"/>
              </w:rPr>
              <w:t>т</w:t>
            </w:r>
            <w:r w:rsidRPr="00F93AE9">
              <w:rPr>
                <w:rFonts w:ascii="Arial" w:hAnsi="Arial" w:cs="Arial"/>
                <w:color w:val="000000"/>
                <w:sz w:val="16"/>
                <w:szCs w:val="16"/>
              </w:rPr>
              <w:t>венной регистрации актов гражданского состояния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9550059300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1 422 200,00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1 466 400,00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1 512 100,00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Фонд оплаты труда государственных (муниципальных) орг</w:t>
            </w:r>
            <w:r w:rsidRPr="00F93AE9">
              <w:rPr>
                <w:rFonts w:ascii="Arial" w:hAnsi="Arial" w:cs="Arial"/>
                <w:color w:val="000000"/>
                <w:sz w:val="16"/>
                <w:szCs w:val="16"/>
              </w:rPr>
              <w:t>а</w:t>
            </w:r>
            <w:r w:rsidRPr="00F93AE9">
              <w:rPr>
                <w:rFonts w:ascii="Arial" w:hAnsi="Arial" w:cs="Arial"/>
                <w:color w:val="000000"/>
                <w:sz w:val="16"/>
                <w:szCs w:val="16"/>
              </w:rPr>
              <w:t>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9550059300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659 776,26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659 776,26</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659 776,26</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Иные выплаты персоналу государственных (муниципал</w:t>
            </w:r>
            <w:r w:rsidRPr="00F93AE9">
              <w:rPr>
                <w:rFonts w:ascii="Arial" w:hAnsi="Arial" w:cs="Arial"/>
                <w:color w:val="000000"/>
                <w:sz w:val="16"/>
                <w:szCs w:val="16"/>
              </w:rPr>
              <w:t>ь</w:t>
            </w:r>
            <w:r w:rsidRPr="00F93AE9">
              <w:rPr>
                <w:rFonts w:ascii="Arial" w:hAnsi="Arial" w:cs="Arial"/>
                <w:color w:val="000000"/>
                <w:sz w:val="16"/>
                <w:szCs w:val="16"/>
              </w:rPr>
              <w:t>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9550059300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80 200,00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80 200,00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Взносы по обязательному социальному страхованию на в</w:t>
            </w:r>
            <w:r w:rsidRPr="00F93AE9">
              <w:rPr>
                <w:rFonts w:ascii="Arial" w:hAnsi="Arial" w:cs="Arial"/>
                <w:color w:val="000000"/>
                <w:sz w:val="16"/>
                <w:szCs w:val="16"/>
              </w:rPr>
              <w:t>ы</w:t>
            </w:r>
            <w:r w:rsidRPr="00F93AE9">
              <w:rPr>
                <w:rFonts w:ascii="Arial" w:hAnsi="Arial" w:cs="Arial"/>
                <w:color w:val="000000"/>
                <w:sz w:val="16"/>
                <w:szCs w:val="16"/>
              </w:rPr>
              <w:t>платы денежного содержания и иные выплаты работникам государственных (мун</w:t>
            </w:r>
            <w:r w:rsidRPr="00F93AE9">
              <w:rPr>
                <w:rFonts w:ascii="Arial" w:hAnsi="Arial" w:cs="Arial"/>
                <w:color w:val="000000"/>
                <w:sz w:val="16"/>
                <w:szCs w:val="16"/>
              </w:rPr>
              <w:t>и</w:t>
            </w:r>
            <w:r w:rsidRPr="00F93AE9">
              <w:rPr>
                <w:rFonts w:ascii="Arial" w:hAnsi="Arial" w:cs="Arial"/>
                <w:color w:val="000000"/>
                <w:sz w:val="16"/>
                <w:szCs w:val="16"/>
              </w:rPr>
              <w:t>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9550059300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196 836,43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196 836,43</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196 836,43</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9550059300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12 000,00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12 000,00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9550059300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464 587,31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517 587,31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563 287,31</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Судебная система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50 200,00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52 200,00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325 200,00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осуществление органами местного самоуправления отдел</w:t>
            </w:r>
            <w:r w:rsidRPr="00F93AE9">
              <w:rPr>
                <w:rFonts w:ascii="Arial" w:hAnsi="Arial" w:cs="Arial"/>
                <w:color w:val="000000"/>
                <w:sz w:val="16"/>
                <w:szCs w:val="16"/>
              </w:rPr>
              <w:t>ь</w:t>
            </w:r>
            <w:r w:rsidRPr="00F93AE9">
              <w:rPr>
                <w:rFonts w:ascii="Arial" w:hAnsi="Arial" w:cs="Arial"/>
                <w:color w:val="000000"/>
                <w:sz w:val="16"/>
                <w:szCs w:val="16"/>
              </w:rPr>
              <w:t>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9500000000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50 200,00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52 200,00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325 200,00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связанные с составлением списков кандидатов в присяжные зас</w:t>
            </w:r>
            <w:r w:rsidRPr="00F93AE9">
              <w:rPr>
                <w:rFonts w:ascii="Arial" w:hAnsi="Arial" w:cs="Arial"/>
                <w:color w:val="000000"/>
                <w:sz w:val="16"/>
                <w:szCs w:val="16"/>
              </w:rPr>
              <w:t>е</w:t>
            </w:r>
            <w:r w:rsidRPr="00F93AE9">
              <w:rPr>
                <w:rFonts w:ascii="Arial" w:hAnsi="Arial" w:cs="Arial"/>
                <w:color w:val="000000"/>
                <w:sz w:val="16"/>
                <w:szCs w:val="16"/>
              </w:rPr>
              <w:t>датели федеральных судов общей юрисдикции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9590000000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52 200,00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325 200,00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районов и городского округа на осущ</w:t>
            </w:r>
            <w:r w:rsidRPr="00F93AE9">
              <w:rPr>
                <w:rFonts w:ascii="Arial" w:hAnsi="Arial" w:cs="Arial"/>
                <w:color w:val="000000"/>
                <w:sz w:val="16"/>
                <w:szCs w:val="16"/>
              </w:rPr>
              <w:t>е</w:t>
            </w:r>
            <w:r w:rsidRPr="00F93AE9">
              <w:rPr>
                <w:rFonts w:ascii="Arial" w:hAnsi="Arial" w:cs="Arial"/>
                <w:color w:val="000000"/>
                <w:sz w:val="16"/>
                <w:szCs w:val="16"/>
              </w:rPr>
              <w:t>ствление государственных полномочий по составлению (изменению, допо</w:t>
            </w:r>
            <w:r w:rsidRPr="00F93AE9">
              <w:rPr>
                <w:rFonts w:ascii="Arial" w:hAnsi="Arial" w:cs="Arial"/>
                <w:color w:val="000000"/>
                <w:sz w:val="16"/>
                <w:szCs w:val="16"/>
              </w:rPr>
              <w:t>л</w:t>
            </w:r>
            <w:r w:rsidRPr="00F93AE9">
              <w:rPr>
                <w:rFonts w:ascii="Arial" w:hAnsi="Arial" w:cs="Arial"/>
                <w:color w:val="000000"/>
                <w:sz w:val="16"/>
                <w:szCs w:val="16"/>
              </w:rPr>
              <w:t>нению) списков кандидатов в присяжные заседатели федеральных с</w:t>
            </w:r>
            <w:r w:rsidRPr="00F93AE9">
              <w:rPr>
                <w:rFonts w:ascii="Arial" w:hAnsi="Arial" w:cs="Arial"/>
                <w:color w:val="000000"/>
                <w:sz w:val="16"/>
                <w:szCs w:val="16"/>
              </w:rPr>
              <w:t>у</w:t>
            </w:r>
            <w:r w:rsidRPr="00F93AE9">
              <w:rPr>
                <w:rFonts w:ascii="Arial" w:hAnsi="Arial" w:cs="Arial"/>
                <w:color w:val="000000"/>
                <w:sz w:val="16"/>
                <w:szCs w:val="16"/>
              </w:rPr>
              <w:t>дов общей юрисдикции в Российской Федер</w:t>
            </w:r>
            <w:r w:rsidRPr="00F93AE9">
              <w:rPr>
                <w:rFonts w:ascii="Arial" w:hAnsi="Arial" w:cs="Arial"/>
                <w:color w:val="000000"/>
                <w:sz w:val="16"/>
                <w:szCs w:val="16"/>
              </w:rPr>
              <w:t>а</w:t>
            </w:r>
            <w:r w:rsidRPr="00F93AE9">
              <w:rPr>
                <w:rFonts w:ascii="Arial" w:hAnsi="Arial" w:cs="Arial"/>
                <w:color w:val="000000"/>
                <w:sz w:val="16"/>
                <w:szCs w:val="16"/>
              </w:rPr>
              <w:t>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9590051200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52 200,00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325 200,00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9590051200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52 200,00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325 200,00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финансовых, налоговых и таможе</w:t>
            </w:r>
            <w:r w:rsidRPr="00F93AE9">
              <w:rPr>
                <w:rFonts w:ascii="Arial" w:hAnsi="Arial" w:cs="Arial"/>
                <w:color w:val="000000"/>
                <w:sz w:val="16"/>
                <w:szCs w:val="16"/>
              </w:rPr>
              <w:t>н</w:t>
            </w:r>
            <w:r w:rsidRPr="00F93AE9">
              <w:rPr>
                <w:rFonts w:ascii="Arial" w:hAnsi="Arial" w:cs="Arial"/>
                <w:color w:val="000000"/>
                <w:sz w:val="16"/>
                <w:szCs w:val="16"/>
              </w:rPr>
              <w:t>ных органов и органов финансового (финансово-бюджетного) на</w:t>
            </w:r>
            <w:r w:rsidRPr="00F93AE9">
              <w:rPr>
                <w:rFonts w:ascii="Arial" w:hAnsi="Arial" w:cs="Arial"/>
                <w:color w:val="000000"/>
                <w:sz w:val="16"/>
                <w:szCs w:val="16"/>
              </w:rPr>
              <w:t>д</w:t>
            </w:r>
            <w:r w:rsidRPr="00F93AE9">
              <w:rPr>
                <w:rFonts w:ascii="Arial" w:hAnsi="Arial" w:cs="Arial"/>
                <w:color w:val="000000"/>
                <w:sz w:val="16"/>
                <w:szCs w:val="16"/>
              </w:rPr>
              <w:t>зора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9 885 280,64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9 825 571,55</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9 825 571,55</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Муниципальная программа "Управление муниципальными финансами Ва</w:t>
            </w:r>
            <w:r w:rsidRPr="00F93AE9">
              <w:rPr>
                <w:rFonts w:ascii="Arial" w:hAnsi="Arial" w:cs="Arial"/>
                <w:color w:val="000000"/>
                <w:sz w:val="16"/>
                <w:szCs w:val="16"/>
              </w:rPr>
              <w:t>л</w:t>
            </w:r>
            <w:r w:rsidRPr="00F93AE9">
              <w:rPr>
                <w:rFonts w:ascii="Arial" w:hAnsi="Arial" w:cs="Arial"/>
                <w:color w:val="000000"/>
                <w:sz w:val="16"/>
                <w:szCs w:val="16"/>
              </w:rPr>
              <w:t>дайского муниципального района на 2020-2024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0500000000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6 493 781,43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6 440 981,43</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6 440 981,43</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Подпрограмма "Организация и обеспечение осуществления бюджетного пр</w:t>
            </w:r>
            <w:r w:rsidRPr="00F93AE9">
              <w:rPr>
                <w:rFonts w:ascii="Arial" w:hAnsi="Arial" w:cs="Arial"/>
                <w:color w:val="000000"/>
                <w:sz w:val="16"/>
                <w:szCs w:val="16"/>
              </w:rPr>
              <w:t>о</w:t>
            </w:r>
            <w:r w:rsidRPr="00F93AE9">
              <w:rPr>
                <w:rFonts w:ascii="Arial" w:hAnsi="Arial" w:cs="Arial"/>
                <w:color w:val="000000"/>
                <w:sz w:val="16"/>
                <w:szCs w:val="16"/>
              </w:rPr>
              <w:t>цесса, управление муниципальным долгом Валдайского муниципального ра</w:t>
            </w:r>
            <w:r w:rsidRPr="00F93AE9">
              <w:rPr>
                <w:rFonts w:ascii="Arial" w:hAnsi="Arial" w:cs="Arial"/>
                <w:color w:val="000000"/>
                <w:sz w:val="16"/>
                <w:szCs w:val="16"/>
              </w:rPr>
              <w:t>й</w:t>
            </w:r>
            <w:r w:rsidRPr="00F93AE9">
              <w:rPr>
                <w:rFonts w:ascii="Arial" w:hAnsi="Arial" w:cs="Arial"/>
                <w:color w:val="000000"/>
                <w:sz w:val="16"/>
                <w:szCs w:val="16"/>
              </w:rPr>
              <w:t>она" муниципальной программы "Управление муниципальными финансами Ва</w:t>
            </w:r>
            <w:r w:rsidRPr="00F93AE9">
              <w:rPr>
                <w:rFonts w:ascii="Arial" w:hAnsi="Arial" w:cs="Arial"/>
                <w:color w:val="000000"/>
                <w:sz w:val="16"/>
                <w:szCs w:val="16"/>
              </w:rPr>
              <w:t>л</w:t>
            </w:r>
            <w:r w:rsidRPr="00F93AE9">
              <w:rPr>
                <w:rFonts w:ascii="Arial" w:hAnsi="Arial" w:cs="Arial"/>
                <w:color w:val="000000"/>
                <w:sz w:val="16"/>
                <w:szCs w:val="16"/>
              </w:rPr>
              <w:t>дайского муниципального района на 2020-2024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0510000000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6 393 781,43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6 340 981,43</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6 340 981,43</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комитета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0510500000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6 393 781,43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6 340 981,43</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6 340 981,43</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обеспечение функций органов местного сам</w:t>
            </w:r>
            <w:r w:rsidRPr="00F93AE9">
              <w:rPr>
                <w:rFonts w:ascii="Arial" w:hAnsi="Arial" w:cs="Arial"/>
                <w:color w:val="000000"/>
                <w:sz w:val="16"/>
                <w:szCs w:val="16"/>
              </w:rPr>
              <w:t>о</w:t>
            </w:r>
            <w:r w:rsidRPr="00F93AE9">
              <w:rPr>
                <w:rFonts w:ascii="Arial" w:hAnsi="Arial" w:cs="Arial"/>
                <w:color w:val="000000"/>
                <w:sz w:val="16"/>
                <w:szCs w:val="16"/>
              </w:rPr>
              <w:t>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0510501000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6 351 661,43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6 298 861,43</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6 298 861,43</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Фонд оплаты труда государственных (муниципальных) орг</w:t>
            </w:r>
            <w:r w:rsidRPr="00F93AE9">
              <w:rPr>
                <w:rFonts w:ascii="Arial" w:hAnsi="Arial" w:cs="Arial"/>
                <w:color w:val="000000"/>
                <w:sz w:val="16"/>
                <w:szCs w:val="16"/>
              </w:rPr>
              <w:t>а</w:t>
            </w:r>
            <w:r w:rsidRPr="00F93AE9">
              <w:rPr>
                <w:rFonts w:ascii="Arial" w:hAnsi="Arial" w:cs="Arial"/>
                <w:color w:val="000000"/>
                <w:sz w:val="16"/>
                <w:szCs w:val="16"/>
              </w:rPr>
              <w:t>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0510501000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4 489 798,34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4 476 280,67</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4 476 280,67</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Иные выплаты персоналу государственных (муниципал</w:t>
            </w:r>
            <w:r w:rsidRPr="00F93AE9">
              <w:rPr>
                <w:rFonts w:ascii="Arial" w:hAnsi="Arial" w:cs="Arial"/>
                <w:color w:val="000000"/>
                <w:sz w:val="16"/>
                <w:szCs w:val="16"/>
              </w:rPr>
              <w:t>ь</w:t>
            </w:r>
            <w:r w:rsidRPr="00F93AE9">
              <w:rPr>
                <w:rFonts w:ascii="Arial" w:hAnsi="Arial" w:cs="Arial"/>
                <w:color w:val="000000"/>
                <w:sz w:val="16"/>
                <w:szCs w:val="16"/>
              </w:rPr>
              <w:t>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0510501000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357 253,13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322 053,13</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322 053,13</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Взносы по обязательному социальному страхованию на в</w:t>
            </w:r>
            <w:r w:rsidRPr="00F93AE9">
              <w:rPr>
                <w:rFonts w:ascii="Arial" w:hAnsi="Arial" w:cs="Arial"/>
                <w:color w:val="000000"/>
                <w:sz w:val="16"/>
                <w:szCs w:val="16"/>
              </w:rPr>
              <w:t>ы</w:t>
            </w:r>
            <w:r w:rsidRPr="00F93AE9">
              <w:rPr>
                <w:rFonts w:ascii="Arial" w:hAnsi="Arial" w:cs="Arial"/>
                <w:color w:val="000000"/>
                <w:sz w:val="16"/>
                <w:szCs w:val="16"/>
              </w:rPr>
              <w:t>платы денежного содержания и иные выплаты работникам государственных (мун</w:t>
            </w:r>
            <w:r w:rsidRPr="00F93AE9">
              <w:rPr>
                <w:rFonts w:ascii="Arial" w:hAnsi="Arial" w:cs="Arial"/>
                <w:color w:val="000000"/>
                <w:sz w:val="16"/>
                <w:szCs w:val="16"/>
              </w:rPr>
              <w:t>и</w:t>
            </w:r>
            <w:r w:rsidRPr="00F93AE9">
              <w:rPr>
                <w:rFonts w:ascii="Arial" w:hAnsi="Arial" w:cs="Arial"/>
                <w:color w:val="000000"/>
                <w:sz w:val="16"/>
                <w:szCs w:val="16"/>
              </w:rPr>
              <w:t>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0510501000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1 355 919,09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1 351 836,76</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1 351 836,76</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0510501000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116 100,00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116 100,00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116 100,00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0510501000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31 590,87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31 590,87</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31 590,87</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0510501000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853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образований на соде</w:t>
            </w:r>
            <w:r w:rsidRPr="00F93AE9">
              <w:rPr>
                <w:rFonts w:ascii="Arial" w:hAnsi="Arial" w:cs="Arial"/>
                <w:color w:val="000000"/>
                <w:sz w:val="16"/>
                <w:szCs w:val="16"/>
              </w:rPr>
              <w:t>р</w:t>
            </w:r>
            <w:r w:rsidRPr="00F93AE9">
              <w:rPr>
                <w:rFonts w:ascii="Arial" w:hAnsi="Arial" w:cs="Arial"/>
                <w:color w:val="000000"/>
                <w:sz w:val="16"/>
                <w:szCs w:val="16"/>
              </w:rPr>
              <w:t>жание штатных единиц, осуществляющих переданные отдельные государственные полном</w:t>
            </w:r>
            <w:r w:rsidRPr="00F93AE9">
              <w:rPr>
                <w:rFonts w:ascii="Arial" w:hAnsi="Arial" w:cs="Arial"/>
                <w:color w:val="000000"/>
                <w:sz w:val="16"/>
                <w:szCs w:val="16"/>
              </w:rPr>
              <w:t>о</w:t>
            </w:r>
            <w:r w:rsidRPr="00F93AE9">
              <w:rPr>
                <w:rFonts w:ascii="Arial" w:hAnsi="Arial" w:cs="Arial"/>
                <w:color w:val="000000"/>
                <w:sz w:val="16"/>
                <w:szCs w:val="16"/>
              </w:rPr>
              <w:t>чия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0510570280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42 120,00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42 120,00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42 120,00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Фонд оплаты труда государственных (муниципальных) орг</w:t>
            </w:r>
            <w:r w:rsidRPr="00F93AE9">
              <w:rPr>
                <w:rFonts w:ascii="Arial" w:hAnsi="Arial" w:cs="Arial"/>
                <w:color w:val="000000"/>
                <w:sz w:val="16"/>
                <w:szCs w:val="16"/>
              </w:rPr>
              <w:t>а</w:t>
            </w:r>
            <w:r w:rsidRPr="00F93AE9">
              <w:rPr>
                <w:rFonts w:ascii="Arial" w:hAnsi="Arial" w:cs="Arial"/>
                <w:color w:val="000000"/>
                <w:sz w:val="16"/>
                <w:szCs w:val="16"/>
              </w:rPr>
              <w:t>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0510570280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28 590,00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28 590,00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28 590,00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Взносы по обязательному социальному страхованию на в</w:t>
            </w:r>
            <w:r w:rsidRPr="00F93AE9">
              <w:rPr>
                <w:rFonts w:ascii="Arial" w:hAnsi="Arial" w:cs="Arial"/>
                <w:color w:val="000000"/>
                <w:sz w:val="16"/>
                <w:szCs w:val="16"/>
              </w:rPr>
              <w:t>ы</w:t>
            </w:r>
            <w:r w:rsidRPr="00F93AE9">
              <w:rPr>
                <w:rFonts w:ascii="Arial" w:hAnsi="Arial" w:cs="Arial"/>
                <w:color w:val="000000"/>
                <w:sz w:val="16"/>
                <w:szCs w:val="16"/>
              </w:rPr>
              <w:t>платы денежного содержания и иные выплаты работникам государственных (мун</w:t>
            </w:r>
            <w:r w:rsidRPr="00F93AE9">
              <w:rPr>
                <w:rFonts w:ascii="Arial" w:hAnsi="Arial" w:cs="Arial"/>
                <w:color w:val="000000"/>
                <w:sz w:val="16"/>
                <w:szCs w:val="16"/>
              </w:rPr>
              <w:t>и</w:t>
            </w:r>
            <w:r w:rsidRPr="00F93AE9">
              <w:rPr>
                <w:rFonts w:ascii="Arial" w:hAnsi="Arial" w:cs="Arial"/>
                <w:color w:val="000000"/>
                <w:sz w:val="16"/>
                <w:szCs w:val="16"/>
              </w:rPr>
              <w:t>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0510570280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8 630,00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8 630,00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8 630,00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0510570280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4 900,00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4 900,00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Подпрограмма "Повышение эффективности бюджетных расходов Валдайск</w:t>
            </w:r>
            <w:r w:rsidRPr="00F93AE9">
              <w:rPr>
                <w:rFonts w:ascii="Arial" w:hAnsi="Arial" w:cs="Arial"/>
                <w:color w:val="000000"/>
                <w:sz w:val="16"/>
                <w:szCs w:val="16"/>
              </w:rPr>
              <w:t>о</w:t>
            </w:r>
            <w:r w:rsidRPr="00F93AE9">
              <w:rPr>
                <w:rFonts w:ascii="Arial" w:hAnsi="Arial" w:cs="Arial"/>
                <w:color w:val="000000"/>
                <w:sz w:val="16"/>
                <w:szCs w:val="16"/>
              </w:rPr>
              <w:t>го муниципального района" муниципальной программы "Управление муниц</w:t>
            </w:r>
            <w:r w:rsidRPr="00F93AE9">
              <w:rPr>
                <w:rFonts w:ascii="Arial" w:hAnsi="Arial" w:cs="Arial"/>
                <w:color w:val="000000"/>
                <w:sz w:val="16"/>
                <w:szCs w:val="16"/>
              </w:rPr>
              <w:t>и</w:t>
            </w:r>
            <w:r w:rsidRPr="00F93AE9">
              <w:rPr>
                <w:rFonts w:ascii="Arial" w:hAnsi="Arial" w:cs="Arial"/>
                <w:color w:val="000000"/>
                <w:sz w:val="16"/>
                <w:szCs w:val="16"/>
              </w:rPr>
              <w:t>пальными финансами Валдайского муниципал</w:t>
            </w:r>
            <w:r w:rsidRPr="00F93AE9">
              <w:rPr>
                <w:rFonts w:ascii="Arial" w:hAnsi="Arial" w:cs="Arial"/>
                <w:color w:val="000000"/>
                <w:sz w:val="16"/>
                <w:szCs w:val="16"/>
              </w:rPr>
              <w:t>ь</w:t>
            </w:r>
            <w:r w:rsidRPr="00F93AE9">
              <w:rPr>
                <w:rFonts w:ascii="Arial" w:hAnsi="Arial" w:cs="Arial"/>
                <w:color w:val="000000"/>
                <w:sz w:val="16"/>
                <w:szCs w:val="16"/>
              </w:rPr>
              <w:t>ного района на 2020-2024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0520000000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100 000,00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100 000,00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Развитие информационной системы управления муниципальными финанс</w:t>
            </w:r>
            <w:r w:rsidRPr="00F93AE9">
              <w:rPr>
                <w:rFonts w:ascii="Arial" w:hAnsi="Arial" w:cs="Arial"/>
                <w:color w:val="000000"/>
                <w:sz w:val="16"/>
                <w:szCs w:val="16"/>
              </w:rPr>
              <w:t>а</w:t>
            </w:r>
            <w:r w:rsidRPr="00F93AE9">
              <w:rPr>
                <w:rFonts w:ascii="Arial" w:hAnsi="Arial" w:cs="Arial"/>
                <w:color w:val="000000"/>
                <w:sz w:val="16"/>
                <w:szCs w:val="16"/>
              </w:rPr>
              <w:t>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0520300000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100 000,00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100 000,00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обеспечение функций органов местного сам</w:t>
            </w:r>
            <w:r w:rsidRPr="00F93AE9">
              <w:rPr>
                <w:rFonts w:ascii="Arial" w:hAnsi="Arial" w:cs="Arial"/>
                <w:color w:val="000000"/>
                <w:sz w:val="16"/>
                <w:szCs w:val="16"/>
              </w:rPr>
              <w:t>о</w:t>
            </w:r>
            <w:r w:rsidRPr="00F93AE9">
              <w:rPr>
                <w:rFonts w:ascii="Arial" w:hAnsi="Arial" w:cs="Arial"/>
                <w:color w:val="000000"/>
                <w:sz w:val="16"/>
                <w:szCs w:val="16"/>
              </w:rPr>
              <w:t>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0520301000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100 000,00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100 000,00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0520301000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обеспечение деятельности органов финансово-бюджетного на</w:t>
            </w:r>
            <w:r w:rsidRPr="00F93AE9">
              <w:rPr>
                <w:rFonts w:ascii="Arial" w:hAnsi="Arial" w:cs="Arial"/>
                <w:color w:val="000000"/>
                <w:sz w:val="16"/>
                <w:szCs w:val="16"/>
              </w:rPr>
              <w:t>д</w:t>
            </w:r>
            <w:r w:rsidRPr="00F93AE9">
              <w:rPr>
                <w:rFonts w:ascii="Arial" w:hAnsi="Arial" w:cs="Arial"/>
                <w:color w:val="000000"/>
                <w:sz w:val="16"/>
                <w:szCs w:val="16"/>
              </w:rPr>
              <w:t>зора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9700000000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3 391 499,21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3 384 590,12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3 384 590,12</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Председатель счетной палаты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9710000000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901 636,55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897 236,55</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897 236,55</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Председатель Контрольно-счетной палаты Валдайского муниципал</w:t>
            </w:r>
            <w:r w:rsidRPr="00F93AE9">
              <w:rPr>
                <w:rFonts w:ascii="Arial" w:hAnsi="Arial" w:cs="Arial"/>
                <w:color w:val="000000"/>
                <w:sz w:val="16"/>
                <w:szCs w:val="16"/>
              </w:rPr>
              <w:t>ь</w:t>
            </w:r>
            <w:r w:rsidRPr="00F93AE9">
              <w:rPr>
                <w:rFonts w:ascii="Arial" w:hAnsi="Arial" w:cs="Arial"/>
                <w:color w:val="000000"/>
                <w:sz w:val="16"/>
                <w:szCs w:val="16"/>
              </w:rPr>
              <w:t>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9710001000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901 636,55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897 236,55</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897 236,55</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Фонд оплаты труда государственных (муниципальных) орг</w:t>
            </w:r>
            <w:r w:rsidRPr="00F93AE9">
              <w:rPr>
                <w:rFonts w:ascii="Arial" w:hAnsi="Arial" w:cs="Arial"/>
                <w:color w:val="000000"/>
                <w:sz w:val="16"/>
                <w:szCs w:val="16"/>
              </w:rPr>
              <w:t>а</w:t>
            </w:r>
            <w:r w:rsidRPr="00F93AE9">
              <w:rPr>
                <w:rFonts w:ascii="Arial" w:hAnsi="Arial" w:cs="Arial"/>
                <w:color w:val="000000"/>
                <w:sz w:val="16"/>
                <w:szCs w:val="16"/>
              </w:rPr>
              <w:t>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9710001000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658 323,00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658 323,00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658 323,00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Иные выплаты персоналу государственных (муниципал</w:t>
            </w:r>
            <w:r w:rsidRPr="00F93AE9">
              <w:rPr>
                <w:rFonts w:ascii="Arial" w:hAnsi="Arial" w:cs="Arial"/>
                <w:color w:val="000000"/>
                <w:sz w:val="16"/>
                <w:szCs w:val="16"/>
              </w:rPr>
              <w:t>ь</w:t>
            </w:r>
            <w:r w:rsidRPr="00F93AE9">
              <w:rPr>
                <w:rFonts w:ascii="Arial" w:hAnsi="Arial" w:cs="Arial"/>
                <w:color w:val="000000"/>
                <w:sz w:val="16"/>
                <w:szCs w:val="16"/>
              </w:rPr>
              <w:t>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9710001000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44 500,00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40 100,00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40 100,00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Взносы по обязательному социальному страхованию на в</w:t>
            </w:r>
            <w:r w:rsidRPr="00F93AE9">
              <w:rPr>
                <w:rFonts w:ascii="Arial" w:hAnsi="Arial" w:cs="Arial"/>
                <w:color w:val="000000"/>
                <w:sz w:val="16"/>
                <w:szCs w:val="16"/>
              </w:rPr>
              <w:t>ы</w:t>
            </w:r>
            <w:r w:rsidRPr="00F93AE9">
              <w:rPr>
                <w:rFonts w:ascii="Arial" w:hAnsi="Arial" w:cs="Arial"/>
                <w:color w:val="000000"/>
                <w:sz w:val="16"/>
                <w:szCs w:val="16"/>
              </w:rPr>
              <w:t>платы денежного содержания и иные выплаты работникам государственных (мун</w:t>
            </w:r>
            <w:r w:rsidRPr="00F93AE9">
              <w:rPr>
                <w:rFonts w:ascii="Arial" w:hAnsi="Arial" w:cs="Arial"/>
                <w:color w:val="000000"/>
                <w:sz w:val="16"/>
                <w:szCs w:val="16"/>
              </w:rPr>
              <w:t>и</w:t>
            </w:r>
            <w:r w:rsidRPr="00F93AE9">
              <w:rPr>
                <w:rFonts w:ascii="Arial" w:hAnsi="Arial" w:cs="Arial"/>
                <w:color w:val="000000"/>
                <w:sz w:val="16"/>
                <w:szCs w:val="16"/>
              </w:rPr>
              <w:t>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9710001000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198 813,55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198 813,55</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198 813,55</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обеспечение функций Контрольно-счетной палаты Валда</w:t>
            </w:r>
            <w:r w:rsidRPr="00F93AE9">
              <w:rPr>
                <w:rFonts w:ascii="Arial" w:hAnsi="Arial" w:cs="Arial"/>
                <w:color w:val="000000"/>
                <w:sz w:val="16"/>
                <w:szCs w:val="16"/>
              </w:rPr>
              <w:t>й</w:t>
            </w:r>
            <w:r w:rsidRPr="00F93AE9">
              <w:rPr>
                <w:rFonts w:ascii="Arial" w:hAnsi="Arial" w:cs="Arial"/>
                <w:color w:val="000000"/>
                <w:sz w:val="16"/>
                <w:szCs w:val="16"/>
              </w:rPr>
              <w:t>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9790000000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2 489 862,66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2 487 353,57</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2 487 353,57</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обеспечение функций органов местного сам</w:t>
            </w:r>
            <w:r w:rsidRPr="00F93AE9">
              <w:rPr>
                <w:rFonts w:ascii="Arial" w:hAnsi="Arial" w:cs="Arial"/>
                <w:color w:val="000000"/>
                <w:sz w:val="16"/>
                <w:szCs w:val="16"/>
              </w:rPr>
              <w:t>о</w:t>
            </w:r>
            <w:r w:rsidRPr="00F93AE9">
              <w:rPr>
                <w:rFonts w:ascii="Arial" w:hAnsi="Arial" w:cs="Arial"/>
                <w:color w:val="000000"/>
                <w:sz w:val="16"/>
                <w:szCs w:val="16"/>
              </w:rPr>
              <w:t>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9790001000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1 650 009,66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1 647 500,57</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1 647 500,57</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Фонд оплаты труда государственных (муниципальных) орг</w:t>
            </w:r>
            <w:r w:rsidRPr="00F93AE9">
              <w:rPr>
                <w:rFonts w:ascii="Arial" w:hAnsi="Arial" w:cs="Arial"/>
                <w:color w:val="000000"/>
                <w:sz w:val="16"/>
                <w:szCs w:val="16"/>
              </w:rPr>
              <w:t>а</w:t>
            </w:r>
            <w:r w:rsidRPr="00F93AE9">
              <w:rPr>
                <w:rFonts w:ascii="Arial" w:hAnsi="Arial" w:cs="Arial"/>
                <w:color w:val="000000"/>
                <w:sz w:val="16"/>
                <w:szCs w:val="16"/>
              </w:rPr>
              <w:t>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9790001000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949 386,00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949 386,00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949 386,00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Иные выплаты персоналу государственных (муниципал</w:t>
            </w:r>
            <w:r w:rsidRPr="00F93AE9">
              <w:rPr>
                <w:rFonts w:ascii="Arial" w:hAnsi="Arial" w:cs="Arial"/>
                <w:color w:val="000000"/>
                <w:sz w:val="16"/>
                <w:szCs w:val="16"/>
              </w:rPr>
              <w:t>ь</w:t>
            </w:r>
            <w:r w:rsidRPr="00F93AE9">
              <w:rPr>
                <w:rFonts w:ascii="Arial" w:hAnsi="Arial" w:cs="Arial"/>
                <w:color w:val="000000"/>
                <w:sz w:val="16"/>
                <w:szCs w:val="16"/>
              </w:rPr>
              <w:t>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9790001000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80 200,00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80 200,00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Взносы по обязательному социальному страхованию на в</w:t>
            </w:r>
            <w:r w:rsidRPr="00F93AE9">
              <w:rPr>
                <w:rFonts w:ascii="Arial" w:hAnsi="Arial" w:cs="Arial"/>
                <w:color w:val="000000"/>
                <w:sz w:val="16"/>
                <w:szCs w:val="16"/>
              </w:rPr>
              <w:t>ы</w:t>
            </w:r>
            <w:r w:rsidRPr="00F93AE9">
              <w:rPr>
                <w:rFonts w:ascii="Arial" w:hAnsi="Arial" w:cs="Arial"/>
                <w:color w:val="000000"/>
                <w:sz w:val="16"/>
                <w:szCs w:val="16"/>
              </w:rPr>
              <w:t>платы денежного содержания и иные выплаты работникам государственных (мун</w:t>
            </w:r>
            <w:r w:rsidRPr="00F93AE9">
              <w:rPr>
                <w:rFonts w:ascii="Arial" w:hAnsi="Arial" w:cs="Arial"/>
                <w:color w:val="000000"/>
                <w:sz w:val="16"/>
                <w:szCs w:val="16"/>
              </w:rPr>
              <w:t>и</w:t>
            </w:r>
            <w:r w:rsidRPr="00F93AE9">
              <w:rPr>
                <w:rFonts w:ascii="Arial" w:hAnsi="Arial" w:cs="Arial"/>
                <w:color w:val="000000"/>
                <w:sz w:val="16"/>
                <w:szCs w:val="16"/>
              </w:rPr>
              <w:t>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9790001000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286 714,57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286 714,57</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286 714,57</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9790001000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61 200,00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61 200,00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61 200,00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9790001000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263 709,09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270 000,00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270 000,00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F93AE9">
              <w:rPr>
                <w:rFonts w:ascii="Arial" w:hAnsi="Arial" w:cs="Arial"/>
                <w:color w:val="000000"/>
                <w:sz w:val="16"/>
                <w:szCs w:val="16"/>
              </w:rPr>
              <w:t>Иные межбюджетные трансферты в связи с передачей полномочий ко</w:t>
            </w:r>
            <w:r w:rsidRPr="00F93AE9">
              <w:rPr>
                <w:rFonts w:ascii="Arial" w:hAnsi="Arial" w:cs="Arial"/>
                <w:color w:val="000000"/>
                <w:sz w:val="16"/>
                <w:szCs w:val="16"/>
              </w:rPr>
              <w:t>н</w:t>
            </w:r>
            <w:r w:rsidRPr="00F93AE9">
              <w:rPr>
                <w:rFonts w:ascii="Arial" w:hAnsi="Arial" w:cs="Arial"/>
                <w:color w:val="000000"/>
                <w:sz w:val="16"/>
                <w:szCs w:val="16"/>
              </w:rPr>
              <w:t>трольно – счетных органов городского и сельских пос</w:t>
            </w:r>
            <w:r w:rsidRPr="00F93AE9">
              <w:rPr>
                <w:rFonts w:ascii="Arial" w:hAnsi="Arial" w:cs="Arial"/>
                <w:color w:val="000000"/>
                <w:sz w:val="16"/>
                <w:szCs w:val="16"/>
              </w:rPr>
              <w:t>е</w:t>
            </w:r>
            <w:r w:rsidRPr="00F93AE9">
              <w:rPr>
                <w:rFonts w:ascii="Arial" w:hAnsi="Arial" w:cs="Arial"/>
                <w:color w:val="000000"/>
                <w:sz w:val="16"/>
                <w:szCs w:val="16"/>
              </w:rPr>
              <w:t>лений на основании закл</w:t>
            </w:r>
            <w:r w:rsidRPr="00F93AE9">
              <w:rPr>
                <w:rFonts w:ascii="Arial" w:hAnsi="Arial" w:cs="Arial"/>
                <w:color w:val="000000"/>
                <w:sz w:val="16"/>
                <w:szCs w:val="16"/>
              </w:rPr>
              <w:t>ю</w:t>
            </w:r>
            <w:r w:rsidRPr="00F93AE9">
              <w:rPr>
                <w:rFonts w:ascii="Arial" w:hAnsi="Arial" w:cs="Arial"/>
                <w:color w:val="000000"/>
                <w:sz w:val="16"/>
                <w:szCs w:val="16"/>
              </w:rPr>
              <w:t>ченных соглашений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9790002100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839 853,00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839 853,00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839 853,00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Фонд оплаты труда государственных (муниципальных) орг</w:t>
            </w:r>
            <w:r w:rsidRPr="00F93AE9">
              <w:rPr>
                <w:rFonts w:ascii="Arial" w:hAnsi="Arial" w:cs="Arial"/>
                <w:color w:val="000000"/>
                <w:sz w:val="16"/>
                <w:szCs w:val="16"/>
              </w:rPr>
              <w:t>а</w:t>
            </w:r>
            <w:r w:rsidRPr="00F93AE9">
              <w:rPr>
                <w:rFonts w:ascii="Arial" w:hAnsi="Arial" w:cs="Arial"/>
                <w:color w:val="000000"/>
                <w:sz w:val="16"/>
                <w:szCs w:val="16"/>
              </w:rPr>
              <w:t>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9790002100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509 211,00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509 211,00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509 211,00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Иные выплаты персоналу государственных (муниципал</w:t>
            </w:r>
            <w:r w:rsidRPr="00F93AE9">
              <w:rPr>
                <w:rFonts w:ascii="Arial" w:hAnsi="Arial" w:cs="Arial"/>
                <w:color w:val="000000"/>
                <w:sz w:val="16"/>
                <w:szCs w:val="16"/>
              </w:rPr>
              <w:t>ь</w:t>
            </w:r>
            <w:r w:rsidRPr="00F93AE9">
              <w:rPr>
                <w:rFonts w:ascii="Arial" w:hAnsi="Arial" w:cs="Arial"/>
                <w:color w:val="000000"/>
                <w:sz w:val="16"/>
                <w:szCs w:val="16"/>
              </w:rPr>
              <w:t>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9790002100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44 500,00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40 100,00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40 100,00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Взносы по обязательному социальному страхованию на в</w:t>
            </w:r>
            <w:r w:rsidRPr="00F93AE9">
              <w:rPr>
                <w:rFonts w:ascii="Arial" w:hAnsi="Arial" w:cs="Arial"/>
                <w:color w:val="000000"/>
                <w:sz w:val="16"/>
                <w:szCs w:val="16"/>
              </w:rPr>
              <w:t>ы</w:t>
            </w:r>
            <w:r w:rsidRPr="00F93AE9">
              <w:rPr>
                <w:rFonts w:ascii="Arial" w:hAnsi="Arial" w:cs="Arial"/>
                <w:color w:val="000000"/>
                <w:sz w:val="16"/>
                <w:szCs w:val="16"/>
              </w:rPr>
              <w:t>платы денежного содержания и иные выплаты работникам государственных (мун</w:t>
            </w:r>
            <w:r w:rsidRPr="00F93AE9">
              <w:rPr>
                <w:rFonts w:ascii="Arial" w:hAnsi="Arial" w:cs="Arial"/>
                <w:color w:val="000000"/>
                <w:sz w:val="16"/>
                <w:szCs w:val="16"/>
              </w:rPr>
              <w:t>и</w:t>
            </w:r>
            <w:r w:rsidRPr="00F93AE9">
              <w:rPr>
                <w:rFonts w:ascii="Arial" w:hAnsi="Arial" w:cs="Arial"/>
                <w:color w:val="000000"/>
                <w:sz w:val="16"/>
                <w:szCs w:val="16"/>
              </w:rPr>
              <w:t>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9790002100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153 782,00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153 782,00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153 782,00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9790002100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80 506,00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80 506,00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80 506,00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9790002100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51 854,00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56 254,00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56 254,00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Резервные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50 000,00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50 000,00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Резервные фонды исполнительных органов муниципальных обр</w:t>
            </w:r>
            <w:r w:rsidRPr="00F93AE9">
              <w:rPr>
                <w:rFonts w:ascii="Arial" w:hAnsi="Arial" w:cs="Arial"/>
                <w:color w:val="000000"/>
                <w:sz w:val="16"/>
                <w:szCs w:val="16"/>
              </w:rPr>
              <w:t>а</w:t>
            </w:r>
            <w:r w:rsidRPr="00F93AE9">
              <w:rPr>
                <w:rFonts w:ascii="Arial" w:hAnsi="Arial" w:cs="Arial"/>
                <w:color w:val="000000"/>
                <w:sz w:val="16"/>
                <w:szCs w:val="16"/>
              </w:rPr>
              <w:t>зований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9300000000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50 000,00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50 000,00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Расходование средств резервных фондов по предупреждению и ликв</w:t>
            </w:r>
            <w:r w:rsidRPr="00F93AE9">
              <w:rPr>
                <w:rFonts w:ascii="Arial" w:hAnsi="Arial" w:cs="Arial"/>
                <w:color w:val="000000"/>
                <w:sz w:val="16"/>
                <w:szCs w:val="16"/>
              </w:rPr>
              <w:t>и</w:t>
            </w:r>
            <w:r w:rsidRPr="00F93AE9">
              <w:rPr>
                <w:rFonts w:ascii="Arial" w:hAnsi="Arial" w:cs="Arial"/>
                <w:color w:val="000000"/>
                <w:sz w:val="16"/>
                <w:szCs w:val="16"/>
              </w:rPr>
              <w:t>дации чрезвычайных ситуаций и последствий стихийных бедс</w:t>
            </w:r>
            <w:r w:rsidRPr="00F93AE9">
              <w:rPr>
                <w:rFonts w:ascii="Arial" w:hAnsi="Arial" w:cs="Arial"/>
                <w:color w:val="000000"/>
                <w:sz w:val="16"/>
                <w:szCs w:val="16"/>
              </w:rPr>
              <w:t>т</w:t>
            </w:r>
            <w:r w:rsidRPr="00F93AE9">
              <w:rPr>
                <w:rFonts w:ascii="Arial" w:hAnsi="Arial" w:cs="Arial"/>
                <w:color w:val="000000"/>
                <w:sz w:val="16"/>
                <w:szCs w:val="16"/>
              </w:rPr>
              <w:t>вий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9390000000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Резервный фонд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9390010010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Резервные средства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9390010010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870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Другие 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10 557 173,45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6 906 055,60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6 738 653,60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Муниципальная программа информатизации Валдайского муниц</w:t>
            </w:r>
            <w:r w:rsidRPr="00F93AE9">
              <w:rPr>
                <w:rFonts w:ascii="Arial" w:hAnsi="Arial" w:cs="Arial"/>
                <w:color w:val="000000"/>
                <w:sz w:val="16"/>
                <w:szCs w:val="16"/>
              </w:rPr>
              <w:t>и</w:t>
            </w:r>
            <w:r w:rsidRPr="00F93AE9">
              <w:rPr>
                <w:rFonts w:ascii="Arial" w:hAnsi="Arial" w:cs="Arial"/>
                <w:color w:val="000000"/>
                <w:sz w:val="16"/>
                <w:szCs w:val="16"/>
              </w:rPr>
              <w:t>пального района на 2017-2020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0600000000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497 000,00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Развитие информационно-телекоммуникационной инфраструктуры Админ</w:t>
            </w:r>
            <w:r w:rsidRPr="00F93AE9">
              <w:rPr>
                <w:rFonts w:ascii="Arial" w:hAnsi="Arial" w:cs="Arial"/>
                <w:color w:val="000000"/>
                <w:sz w:val="16"/>
                <w:szCs w:val="16"/>
              </w:rPr>
              <w:t>и</w:t>
            </w:r>
            <w:r w:rsidRPr="00F93AE9">
              <w:rPr>
                <w:rFonts w:ascii="Arial" w:hAnsi="Arial" w:cs="Arial"/>
                <w:color w:val="000000"/>
                <w:sz w:val="16"/>
                <w:szCs w:val="16"/>
              </w:rPr>
              <w:t>страции Валдайского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0600300000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497 000,00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безопасности информационной телекоммуникационной инфр</w:t>
            </w:r>
            <w:r w:rsidRPr="00F93AE9">
              <w:rPr>
                <w:rFonts w:ascii="Arial" w:hAnsi="Arial" w:cs="Arial"/>
                <w:color w:val="000000"/>
                <w:sz w:val="16"/>
                <w:szCs w:val="16"/>
              </w:rPr>
              <w:t>а</w:t>
            </w:r>
            <w:r w:rsidRPr="00F93AE9">
              <w:rPr>
                <w:rFonts w:ascii="Arial" w:hAnsi="Arial" w:cs="Arial"/>
                <w:color w:val="000000"/>
                <w:sz w:val="16"/>
                <w:szCs w:val="16"/>
              </w:rPr>
              <w:t>структуры ОМСУ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0600310530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460 000,00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0600310530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460 000,00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сотрудников электронно-вычислительной техникой и ее обсл</w:t>
            </w:r>
            <w:r w:rsidRPr="00F93AE9">
              <w:rPr>
                <w:rFonts w:ascii="Arial" w:hAnsi="Arial" w:cs="Arial"/>
                <w:color w:val="000000"/>
                <w:sz w:val="16"/>
                <w:szCs w:val="16"/>
              </w:rPr>
              <w:t>у</w:t>
            </w:r>
            <w:r w:rsidRPr="00F93AE9">
              <w:rPr>
                <w:rFonts w:ascii="Arial" w:hAnsi="Arial" w:cs="Arial"/>
                <w:color w:val="000000"/>
                <w:sz w:val="16"/>
                <w:szCs w:val="16"/>
              </w:rPr>
              <w:t>живание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0600310540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0600310540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Муниципальная программа Валдайского района "Комплексные меры по обеспечению законности и противодействию правонарушен</w:t>
            </w:r>
            <w:r w:rsidRPr="00F93AE9">
              <w:rPr>
                <w:rFonts w:ascii="Arial" w:hAnsi="Arial" w:cs="Arial"/>
                <w:color w:val="000000"/>
                <w:sz w:val="16"/>
                <w:szCs w:val="16"/>
              </w:rPr>
              <w:t>и</w:t>
            </w:r>
            <w:r w:rsidRPr="00F93AE9">
              <w:rPr>
                <w:rFonts w:ascii="Arial" w:hAnsi="Arial" w:cs="Arial"/>
                <w:color w:val="000000"/>
                <w:sz w:val="16"/>
                <w:szCs w:val="16"/>
              </w:rPr>
              <w:t>ям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0900000000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5 400,00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5 400,00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5 400,00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Профилактика терроризма, экстремизма и других правонарушений в Валда</w:t>
            </w:r>
            <w:r w:rsidRPr="00F93AE9">
              <w:rPr>
                <w:rFonts w:ascii="Arial" w:hAnsi="Arial" w:cs="Arial"/>
                <w:color w:val="000000"/>
                <w:sz w:val="16"/>
                <w:szCs w:val="16"/>
              </w:rPr>
              <w:t>й</w:t>
            </w:r>
            <w:r w:rsidRPr="00F93AE9">
              <w:rPr>
                <w:rFonts w:ascii="Arial" w:hAnsi="Arial" w:cs="Arial"/>
                <w:color w:val="000000"/>
                <w:sz w:val="16"/>
                <w:szCs w:val="16"/>
              </w:rPr>
              <w:t>ском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0900100000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5 400,00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5 400,00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Подготовка и распространение информационных материалов (плакатов, бу</w:t>
            </w:r>
            <w:r w:rsidRPr="00F93AE9">
              <w:rPr>
                <w:rFonts w:ascii="Arial" w:hAnsi="Arial" w:cs="Arial"/>
                <w:color w:val="000000"/>
                <w:sz w:val="16"/>
                <w:szCs w:val="16"/>
              </w:rPr>
              <w:t>к</w:t>
            </w:r>
            <w:r w:rsidRPr="00F93AE9">
              <w:rPr>
                <w:rFonts w:ascii="Arial" w:hAnsi="Arial" w:cs="Arial"/>
                <w:color w:val="000000"/>
                <w:sz w:val="16"/>
                <w:szCs w:val="16"/>
              </w:rPr>
              <w:t>летов, листовок, социальной рекламы) по профилактике правонар</w:t>
            </w:r>
            <w:r w:rsidRPr="00F93AE9">
              <w:rPr>
                <w:rFonts w:ascii="Arial" w:hAnsi="Arial" w:cs="Arial"/>
                <w:color w:val="000000"/>
                <w:sz w:val="16"/>
                <w:szCs w:val="16"/>
              </w:rPr>
              <w:t>у</w:t>
            </w:r>
            <w:r w:rsidRPr="00F93AE9">
              <w:rPr>
                <w:rFonts w:ascii="Arial" w:hAnsi="Arial" w:cs="Arial"/>
                <w:color w:val="000000"/>
                <w:sz w:val="16"/>
                <w:szCs w:val="16"/>
              </w:rPr>
              <w:t>шений на территории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0900199901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2 700,00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2 700,00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0900199901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2 700,00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2 700,00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Подготовка и распространение информационных материалов (плакатов, бу</w:t>
            </w:r>
            <w:r w:rsidRPr="00F93AE9">
              <w:rPr>
                <w:rFonts w:ascii="Arial" w:hAnsi="Arial" w:cs="Arial"/>
                <w:color w:val="000000"/>
                <w:sz w:val="16"/>
                <w:szCs w:val="16"/>
              </w:rPr>
              <w:t>к</w:t>
            </w:r>
            <w:r w:rsidRPr="00F93AE9">
              <w:rPr>
                <w:rFonts w:ascii="Arial" w:hAnsi="Arial" w:cs="Arial"/>
                <w:color w:val="000000"/>
                <w:sz w:val="16"/>
                <w:szCs w:val="16"/>
              </w:rPr>
              <w:t>летов, листовок) по вопросам предупреждения проявлений террори</w:t>
            </w:r>
            <w:r w:rsidRPr="00F93AE9">
              <w:rPr>
                <w:rFonts w:ascii="Arial" w:hAnsi="Arial" w:cs="Arial"/>
                <w:color w:val="000000"/>
                <w:sz w:val="16"/>
                <w:szCs w:val="16"/>
              </w:rPr>
              <w:t>з</w:t>
            </w:r>
            <w:r w:rsidRPr="00F93AE9">
              <w:rPr>
                <w:rFonts w:ascii="Arial" w:hAnsi="Arial" w:cs="Arial"/>
                <w:color w:val="000000"/>
                <w:sz w:val="16"/>
                <w:szCs w:val="16"/>
              </w:rPr>
              <w:t>ма и экстремизма на территории Валдайского муниц</w:t>
            </w:r>
            <w:r w:rsidRPr="00F93AE9">
              <w:rPr>
                <w:rFonts w:ascii="Arial" w:hAnsi="Arial" w:cs="Arial"/>
                <w:color w:val="000000"/>
                <w:sz w:val="16"/>
                <w:szCs w:val="16"/>
              </w:rPr>
              <w:t>и</w:t>
            </w:r>
            <w:r w:rsidRPr="00F93AE9">
              <w:rPr>
                <w:rFonts w:ascii="Arial" w:hAnsi="Arial" w:cs="Arial"/>
                <w:color w:val="000000"/>
                <w:sz w:val="16"/>
                <w:szCs w:val="16"/>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0900199902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2 700,00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2 700,00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0900199902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2 700,00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2 700,00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Муниципальная программа "Развитие муниципальной службы и форм уч</w:t>
            </w:r>
            <w:r w:rsidRPr="00F93AE9">
              <w:rPr>
                <w:rFonts w:ascii="Arial" w:hAnsi="Arial" w:cs="Arial"/>
                <w:color w:val="000000"/>
                <w:sz w:val="16"/>
                <w:szCs w:val="16"/>
              </w:rPr>
              <w:t>а</w:t>
            </w:r>
            <w:r w:rsidRPr="00F93AE9">
              <w:rPr>
                <w:rFonts w:ascii="Arial" w:hAnsi="Arial" w:cs="Arial"/>
                <w:color w:val="000000"/>
                <w:sz w:val="16"/>
                <w:szCs w:val="16"/>
              </w:rPr>
              <w:t>стия населения в осуществлении местного самоуправл</w:t>
            </w:r>
            <w:r w:rsidRPr="00F93AE9">
              <w:rPr>
                <w:rFonts w:ascii="Arial" w:hAnsi="Arial" w:cs="Arial"/>
                <w:color w:val="000000"/>
                <w:sz w:val="16"/>
                <w:szCs w:val="16"/>
              </w:rPr>
              <w:t>е</w:t>
            </w:r>
            <w:r w:rsidRPr="00F93AE9">
              <w:rPr>
                <w:rFonts w:ascii="Arial" w:hAnsi="Arial" w:cs="Arial"/>
                <w:color w:val="000000"/>
                <w:sz w:val="16"/>
                <w:szCs w:val="16"/>
              </w:rPr>
              <w:t>ния в Валдайском муниц</w:t>
            </w:r>
            <w:r w:rsidRPr="00F93AE9">
              <w:rPr>
                <w:rFonts w:ascii="Arial" w:hAnsi="Arial" w:cs="Arial"/>
                <w:color w:val="000000"/>
                <w:sz w:val="16"/>
                <w:szCs w:val="16"/>
              </w:rPr>
              <w:t>и</w:t>
            </w:r>
            <w:r w:rsidRPr="00F93AE9">
              <w:rPr>
                <w:rFonts w:ascii="Arial" w:hAnsi="Arial" w:cs="Arial"/>
                <w:color w:val="000000"/>
                <w:sz w:val="16"/>
                <w:szCs w:val="16"/>
              </w:rPr>
              <w:t>пальном районе на 2019-2023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1700000000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167 402,00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167 402,00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Методическое и информационное сопровождение по вопросам созд</w:t>
            </w:r>
            <w:r w:rsidRPr="00F93AE9">
              <w:rPr>
                <w:rFonts w:ascii="Arial" w:hAnsi="Arial" w:cs="Arial"/>
                <w:color w:val="000000"/>
                <w:sz w:val="16"/>
                <w:szCs w:val="16"/>
              </w:rPr>
              <w:t>а</w:t>
            </w:r>
            <w:r w:rsidRPr="00F93AE9">
              <w:rPr>
                <w:rFonts w:ascii="Arial" w:hAnsi="Arial" w:cs="Arial"/>
                <w:color w:val="000000"/>
                <w:sz w:val="16"/>
                <w:szCs w:val="16"/>
              </w:rPr>
              <w:t>ния, организации, развития форм участия населения в осуществлении мес</w:t>
            </w:r>
            <w:r w:rsidRPr="00F93AE9">
              <w:rPr>
                <w:rFonts w:ascii="Arial" w:hAnsi="Arial" w:cs="Arial"/>
                <w:color w:val="000000"/>
                <w:sz w:val="16"/>
                <w:szCs w:val="16"/>
              </w:rPr>
              <w:t>т</w:t>
            </w:r>
            <w:r w:rsidRPr="00F93AE9">
              <w:rPr>
                <w:rFonts w:ascii="Arial" w:hAnsi="Arial" w:cs="Arial"/>
                <w:color w:val="000000"/>
                <w:sz w:val="16"/>
                <w:szCs w:val="16"/>
              </w:rPr>
              <w:t>ного сам</w:t>
            </w:r>
            <w:r w:rsidRPr="00F93AE9">
              <w:rPr>
                <w:rFonts w:ascii="Arial" w:hAnsi="Arial" w:cs="Arial"/>
                <w:color w:val="000000"/>
                <w:sz w:val="16"/>
                <w:szCs w:val="16"/>
              </w:rPr>
              <w:t>о</w:t>
            </w:r>
            <w:r w:rsidRPr="00F93AE9">
              <w:rPr>
                <w:rFonts w:ascii="Arial" w:hAnsi="Arial" w:cs="Arial"/>
                <w:color w:val="000000"/>
                <w:sz w:val="16"/>
                <w:szCs w:val="16"/>
              </w:rPr>
              <w:t>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1700400000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1 500,00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Изготовление информационно-раздаточного материала, листовок, методич</w:t>
            </w:r>
            <w:r w:rsidRPr="00F93AE9">
              <w:rPr>
                <w:rFonts w:ascii="Arial" w:hAnsi="Arial" w:cs="Arial"/>
                <w:color w:val="000000"/>
                <w:sz w:val="16"/>
                <w:szCs w:val="16"/>
              </w:rPr>
              <w:t>е</w:t>
            </w:r>
            <w:r w:rsidRPr="00F93AE9">
              <w:rPr>
                <w:rFonts w:ascii="Arial" w:hAnsi="Arial" w:cs="Arial"/>
                <w:color w:val="000000"/>
                <w:sz w:val="16"/>
                <w:szCs w:val="16"/>
              </w:rPr>
              <w:t>ских пособий, сборников документов по вопросам создания, орган</w:t>
            </w:r>
            <w:r w:rsidRPr="00F93AE9">
              <w:rPr>
                <w:rFonts w:ascii="Arial" w:hAnsi="Arial" w:cs="Arial"/>
                <w:color w:val="000000"/>
                <w:sz w:val="16"/>
                <w:szCs w:val="16"/>
              </w:rPr>
              <w:t>и</w:t>
            </w:r>
            <w:r w:rsidRPr="00F93AE9">
              <w:rPr>
                <w:rFonts w:ascii="Arial" w:hAnsi="Arial" w:cs="Arial"/>
                <w:color w:val="000000"/>
                <w:sz w:val="16"/>
                <w:szCs w:val="16"/>
              </w:rPr>
              <w:t>зации, развития форм участия населения в осуществлении местного самоуправл</w:t>
            </w:r>
            <w:r w:rsidRPr="00F93AE9">
              <w:rPr>
                <w:rFonts w:ascii="Arial" w:hAnsi="Arial" w:cs="Arial"/>
                <w:color w:val="000000"/>
                <w:sz w:val="16"/>
                <w:szCs w:val="16"/>
              </w:rPr>
              <w:t>е</w:t>
            </w:r>
            <w:r w:rsidRPr="00F93AE9">
              <w:rPr>
                <w:rFonts w:ascii="Arial" w:hAnsi="Arial" w:cs="Arial"/>
                <w:color w:val="000000"/>
                <w:sz w:val="16"/>
                <w:szCs w:val="16"/>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1700410800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1 500,00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1700410800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1 500,00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Привлечение населения района к непосредственному участию в осущест</w:t>
            </w:r>
            <w:r w:rsidRPr="00F93AE9">
              <w:rPr>
                <w:rFonts w:ascii="Arial" w:hAnsi="Arial" w:cs="Arial"/>
                <w:color w:val="000000"/>
                <w:sz w:val="16"/>
                <w:szCs w:val="16"/>
              </w:rPr>
              <w:t>в</w:t>
            </w:r>
            <w:r w:rsidRPr="00F93AE9">
              <w:rPr>
                <w:rFonts w:ascii="Arial" w:hAnsi="Arial" w:cs="Arial"/>
                <w:color w:val="000000"/>
                <w:sz w:val="16"/>
                <w:szCs w:val="16"/>
              </w:rPr>
              <w:t>лении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1700500000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proofErr w:type="spellStart"/>
            <w:r w:rsidRPr="00F93AE9">
              <w:rPr>
                <w:rFonts w:ascii="Arial" w:hAnsi="Arial" w:cs="Arial"/>
                <w:color w:val="000000"/>
                <w:sz w:val="16"/>
                <w:szCs w:val="16"/>
              </w:rPr>
              <w:t>Органазация</w:t>
            </w:r>
            <w:proofErr w:type="spellEnd"/>
            <w:r w:rsidRPr="00F93AE9">
              <w:rPr>
                <w:rFonts w:ascii="Arial" w:hAnsi="Arial" w:cs="Arial"/>
                <w:color w:val="000000"/>
                <w:sz w:val="16"/>
                <w:szCs w:val="16"/>
              </w:rPr>
              <w:t xml:space="preserve"> и проведение семинаров, совещаний, конференций, "круглых столов" с участием представителей ТОС</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1700510802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1700510802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Стимулирование социальной активности, достижений граждан, ТОС, доби</w:t>
            </w:r>
            <w:r w:rsidRPr="00F93AE9">
              <w:rPr>
                <w:rFonts w:ascii="Arial" w:hAnsi="Arial" w:cs="Arial"/>
                <w:color w:val="000000"/>
                <w:sz w:val="16"/>
                <w:szCs w:val="16"/>
              </w:rPr>
              <w:t>в</w:t>
            </w:r>
            <w:r w:rsidRPr="00F93AE9">
              <w:rPr>
                <w:rFonts w:ascii="Arial" w:hAnsi="Arial" w:cs="Arial"/>
                <w:color w:val="000000"/>
                <w:sz w:val="16"/>
                <w:szCs w:val="16"/>
              </w:rPr>
              <w:t>шихся значительных успехов в общественной работе, внесших знач</w:t>
            </w:r>
            <w:r w:rsidRPr="00F93AE9">
              <w:rPr>
                <w:rFonts w:ascii="Arial" w:hAnsi="Arial" w:cs="Arial"/>
                <w:color w:val="000000"/>
                <w:sz w:val="16"/>
                <w:szCs w:val="16"/>
              </w:rPr>
              <w:t>и</w:t>
            </w:r>
            <w:r w:rsidRPr="00F93AE9">
              <w:rPr>
                <w:rFonts w:ascii="Arial" w:hAnsi="Arial" w:cs="Arial"/>
                <w:color w:val="000000"/>
                <w:sz w:val="16"/>
                <w:szCs w:val="16"/>
              </w:rPr>
              <w:t>тельный вклад в развитие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1700600000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31 000,00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Проведение ежегодного конкурса "Лучшее ТОС Валдайского муниципал</w:t>
            </w:r>
            <w:r w:rsidRPr="00F93AE9">
              <w:rPr>
                <w:rFonts w:ascii="Arial" w:hAnsi="Arial" w:cs="Arial"/>
                <w:color w:val="000000"/>
                <w:sz w:val="16"/>
                <w:szCs w:val="16"/>
              </w:rPr>
              <w:t>ь</w:t>
            </w:r>
            <w:r w:rsidRPr="00F93AE9">
              <w:rPr>
                <w:rFonts w:ascii="Arial" w:hAnsi="Arial" w:cs="Arial"/>
                <w:color w:val="000000"/>
                <w:sz w:val="16"/>
                <w:szCs w:val="16"/>
              </w:rPr>
              <w:t>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1700610803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1700610803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Оказание материальной и финансовой поддержки стимулирующего характ</w:t>
            </w:r>
            <w:r w:rsidRPr="00F93AE9">
              <w:rPr>
                <w:rFonts w:ascii="Arial" w:hAnsi="Arial" w:cs="Arial"/>
                <w:color w:val="000000"/>
                <w:sz w:val="16"/>
                <w:szCs w:val="16"/>
              </w:rPr>
              <w:t>е</w:t>
            </w:r>
            <w:r w:rsidRPr="00F93AE9">
              <w:rPr>
                <w:rFonts w:ascii="Arial" w:hAnsi="Arial" w:cs="Arial"/>
                <w:color w:val="000000"/>
                <w:sz w:val="16"/>
                <w:szCs w:val="16"/>
              </w:rPr>
              <w:t>ра председателям ТОС, занявшим призовые места по результатам конкурса "Лучшее ТОС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1700610804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Иные выплаты населению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1700610804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360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Развитие сотрудничества между муниципальными образованиями Новгоро</w:t>
            </w:r>
            <w:r w:rsidRPr="00F93AE9">
              <w:rPr>
                <w:rFonts w:ascii="Arial" w:hAnsi="Arial" w:cs="Arial"/>
                <w:color w:val="000000"/>
                <w:sz w:val="16"/>
                <w:szCs w:val="16"/>
              </w:rPr>
              <w:t>д</w:t>
            </w:r>
            <w:r w:rsidRPr="00F93AE9">
              <w:rPr>
                <w:rFonts w:ascii="Arial" w:hAnsi="Arial" w:cs="Arial"/>
                <w:color w:val="000000"/>
                <w:sz w:val="16"/>
                <w:szCs w:val="16"/>
              </w:rPr>
              <w:t>ской области, организация и обеспечение взаимодействия Администр</w:t>
            </w:r>
            <w:r w:rsidRPr="00F93AE9">
              <w:rPr>
                <w:rFonts w:ascii="Arial" w:hAnsi="Arial" w:cs="Arial"/>
                <w:color w:val="000000"/>
                <w:sz w:val="16"/>
                <w:szCs w:val="16"/>
              </w:rPr>
              <w:t>а</w:t>
            </w:r>
            <w:r w:rsidRPr="00F93AE9">
              <w:rPr>
                <w:rFonts w:ascii="Arial" w:hAnsi="Arial" w:cs="Arial"/>
                <w:color w:val="000000"/>
                <w:sz w:val="16"/>
                <w:szCs w:val="16"/>
              </w:rPr>
              <w:t>ции муниципального района с Ассоциацией "Совет муниципальных образов</w:t>
            </w:r>
            <w:r w:rsidRPr="00F93AE9">
              <w:rPr>
                <w:rFonts w:ascii="Arial" w:hAnsi="Arial" w:cs="Arial"/>
                <w:color w:val="000000"/>
                <w:sz w:val="16"/>
                <w:szCs w:val="16"/>
              </w:rPr>
              <w:t>а</w:t>
            </w:r>
            <w:r w:rsidRPr="00F93AE9">
              <w:rPr>
                <w:rFonts w:ascii="Arial" w:hAnsi="Arial" w:cs="Arial"/>
                <w:color w:val="000000"/>
                <w:sz w:val="16"/>
                <w:szCs w:val="16"/>
              </w:rPr>
              <w:t>ний Но</w:t>
            </w:r>
            <w:r w:rsidRPr="00F93AE9">
              <w:rPr>
                <w:rFonts w:ascii="Arial" w:hAnsi="Arial" w:cs="Arial"/>
                <w:color w:val="000000"/>
                <w:sz w:val="16"/>
                <w:szCs w:val="16"/>
              </w:rPr>
              <w:t>в</w:t>
            </w:r>
            <w:r w:rsidRPr="00F93AE9">
              <w:rPr>
                <w:rFonts w:ascii="Arial" w:hAnsi="Arial" w:cs="Arial"/>
                <w:color w:val="000000"/>
                <w:sz w:val="16"/>
                <w:szCs w:val="16"/>
              </w:rPr>
              <w:t>городской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1700900000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133 902,00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Оплата членских взносов на участие в учреждении и деятельности Ассоци</w:t>
            </w:r>
            <w:r w:rsidRPr="00F93AE9">
              <w:rPr>
                <w:rFonts w:ascii="Arial" w:hAnsi="Arial" w:cs="Arial"/>
                <w:color w:val="000000"/>
                <w:sz w:val="16"/>
                <w:szCs w:val="16"/>
              </w:rPr>
              <w:t>а</w:t>
            </w:r>
            <w:r w:rsidRPr="00F93AE9">
              <w:rPr>
                <w:rFonts w:ascii="Arial" w:hAnsi="Arial" w:cs="Arial"/>
                <w:color w:val="000000"/>
                <w:sz w:val="16"/>
                <w:szCs w:val="16"/>
              </w:rPr>
              <w:t>ции "Совет муниципальных образований Новг</w:t>
            </w:r>
            <w:r w:rsidRPr="00F93AE9">
              <w:rPr>
                <w:rFonts w:ascii="Arial" w:hAnsi="Arial" w:cs="Arial"/>
                <w:color w:val="000000"/>
                <w:sz w:val="16"/>
                <w:szCs w:val="16"/>
              </w:rPr>
              <w:t>о</w:t>
            </w:r>
            <w:r w:rsidRPr="00F93AE9">
              <w:rPr>
                <w:rFonts w:ascii="Arial" w:hAnsi="Arial" w:cs="Arial"/>
                <w:color w:val="000000"/>
                <w:sz w:val="16"/>
                <w:szCs w:val="16"/>
              </w:rPr>
              <w:t>родской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1700910806</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133 902,00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1700910806</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853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133 902,00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133 902,00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9100000000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8 281 904,42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5 385 763,60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5 385 763,60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Руководство и управление в сфере установленных функций органов местн</w:t>
            </w:r>
            <w:r w:rsidRPr="00F93AE9">
              <w:rPr>
                <w:rFonts w:ascii="Arial" w:hAnsi="Arial" w:cs="Arial"/>
                <w:color w:val="000000"/>
                <w:sz w:val="16"/>
                <w:szCs w:val="16"/>
              </w:rPr>
              <w:t>о</w:t>
            </w:r>
            <w:r w:rsidRPr="00F93AE9">
              <w:rPr>
                <w:rFonts w:ascii="Arial" w:hAnsi="Arial" w:cs="Arial"/>
                <w:color w:val="000000"/>
                <w:sz w:val="16"/>
                <w:szCs w:val="16"/>
              </w:rPr>
              <w:t>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9190000000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8 281 904,42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5 385 763,60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5 385 763,60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Хозяйственное обслуживание имущества, услуги по транспортному обслуж</w:t>
            </w:r>
            <w:r w:rsidRPr="00F93AE9">
              <w:rPr>
                <w:rFonts w:ascii="Arial" w:hAnsi="Arial" w:cs="Arial"/>
                <w:color w:val="000000"/>
                <w:sz w:val="16"/>
                <w:szCs w:val="16"/>
              </w:rPr>
              <w:t>и</w:t>
            </w:r>
            <w:r w:rsidRPr="00F93AE9">
              <w:rPr>
                <w:rFonts w:ascii="Arial" w:hAnsi="Arial" w:cs="Arial"/>
                <w:color w:val="000000"/>
                <w:sz w:val="16"/>
                <w:szCs w:val="16"/>
              </w:rPr>
              <w:t>ванию, создание организационно-технических условий для функциониров</w:t>
            </w:r>
            <w:r w:rsidRPr="00F93AE9">
              <w:rPr>
                <w:rFonts w:ascii="Arial" w:hAnsi="Arial" w:cs="Arial"/>
                <w:color w:val="000000"/>
                <w:sz w:val="16"/>
                <w:szCs w:val="16"/>
              </w:rPr>
              <w:t>а</w:t>
            </w:r>
            <w:r w:rsidRPr="00F93AE9">
              <w:rPr>
                <w:rFonts w:ascii="Arial" w:hAnsi="Arial" w:cs="Arial"/>
                <w:color w:val="000000"/>
                <w:sz w:val="16"/>
                <w:szCs w:val="16"/>
              </w:rPr>
              <w:t xml:space="preserve">ния органов местного </w:t>
            </w:r>
            <w:proofErr w:type="spellStart"/>
            <w:r w:rsidRPr="00F93AE9">
              <w:rPr>
                <w:rFonts w:ascii="Arial" w:hAnsi="Arial" w:cs="Arial"/>
                <w:color w:val="000000"/>
                <w:sz w:val="16"/>
                <w:szCs w:val="16"/>
              </w:rPr>
              <w:t>самоуправления-заработная</w:t>
            </w:r>
            <w:proofErr w:type="spellEnd"/>
            <w:r w:rsidRPr="00F93AE9">
              <w:rPr>
                <w:rFonts w:ascii="Arial" w:hAnsi="Arial" w:cs="Arial"/>
                <w:color w:val="000000"/>
                <w:sz w:val="16"/>
                <w:szCs w:val="16"/>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9190010021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3 124 011,98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3 124 011,98</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3 124 011,98</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lastRenderedPageBreak/>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lastRenderedPageBreak/>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9190010021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3 124 011,98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3 124 011,98</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3 124 011,98</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F93AE9">
              <w:rPr>
                <w:rFonts w:ascii="Arial" w:hAnsi="Arial" w:cs="Arial"/>
                <w:color w:val="000000"/>
                <w:sz w:val="16"/>
                <w:szCs w:val="16"/>
              </w:rPr>
              <w:t>Хозяйственное обслуживание имущества, услуги по транспортному обслуж</w:t>
            </w:r>
            <w:r w:rsidRPr="00F93AE9">
              <w:rPr>
                <w:rFonts w:ascii="Arial" w:hAnsi="Arial" w:cs="Arial"/>
                <w:color w:val="000000"/>
                <w:sz w:val="16"/>
                <w:szCs w:val="16"/>
              </w:rPr>
              <w:t>и</w:t>
            </w:r>
            <w:r w:rsidRPr="00F93AE9">
              <w:rPr>
                <w:rFonts w:ascii="Arial" w:hAnsi="Arial" w:cs="Arial"/>
                <w:color w:val="000000"/>
                <w:sz w:val="16"/>
                <w:szCs w:val="16"/>
              </w:rPr>
              <w:t>ванию, создание организационно-технических условий для функциониров</w:t>
            </w:r>
            <w:r w:rsidRPr="00F93AE9">
              <w:rPr>
                <w:rFonts w:ascii="Arial" w:hAnsi="Arial" w:cs="Arial"/>
                <w:color w:val="000000"/>
                <w:sz w:val="16"/>
                <w:szCs w:val="16"/>
              </w:rPr>
              <w:t>а</w:t>
            </w:r>
            <w:r w:rsidRPr="00F93AE9">
              <w:rPr>
                <w:rFonts w:ascii="Arial" w:hAnsi="Arial" w:cs="Arial"/>
                <w:color w:val="000000"/>
                <w:sz w:val="16"/>
                <w:szCs w:val="16"/>
              </w:rPr>
              <w:t>ния органов местного самоуправления-начисления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9190010022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943 451,62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943 451,62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943 451,62</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9190010022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943 451,62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943 451,62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943 451,62</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Хозяйственное обслуживание имущества, услуги по транспортному обслуж</w:t>
            </w:r>
            <w:r w:rsidRPr="00F93AE9">
              <w:rPr>
                <w:rFonts w:ascii="Arial" w:hAnsi="Arial" w:cs="Arial"/>
                <w:color w:val="000000"/>
                <w:sz w:val="16"/>
                <w:szCs w:val="16"/>
              </w:rPr>
              <w:t>и</w:t>
            </w:r>
            <w:r w:rsidRPr="00F93AE9">
              <w:rPr>
                <w:rFonts w:ascii="Arial" w:hAnsi="Arial" w:cs="Arial"/>
                <w:color w:val="000000"/>
                <w:sz w:val="16"/>
                <w:szCs w:val="16"/>
              </w:rPr>
              <w:t>ванию, создание организационно-технических условий для функциониров</w:t>
            </w:r>
            <w:r w:rsidRPr="00F93AE9">
              <w:rPr>
                <w:rFonts w:ascii="Arial" w:hAnsi="Arial" w:cs="Arial"/>
                <w:color w:val="000000"/>
                <w:sz w:val="16"/>
                <w:szCs w:val="16"/>
              </w:rPr>
              <w:t>а</w:t>
            </w:r>
            <w:r w:rsidRPr="00F93AE9">
              <w:rPr>
                <w:rFonts w:ascii="Arial" w:hAnsi="Arial" w:cs="Arial"/>
                <w:color w:val="000000"/>
                <w:sz w:val="16"/>
                <w:szCs w:val="16"/>
              </w:rPr>
              <w:t xml:space="preserve">ния органов местного </w:t>
            </w:r>
            <w:proofErr w:type="spellStart"/>
            <w:r w:rsidRPr="00F93AE9">
              <w:rPr>
                <w:rFonts w:ascii="Arial" w:hAnsi="Arial" w:cs="Arial"/>
                <w:color w:val="000000"/>
                <w:sz w:val="16"/>
                <w:szCs w:val="16"/>
              </w:rPr>
              <w:t>самоуправления-материальные</w:t>
            </w:r>
            <w:proofErr w:type="spellEnd"/>
            <w:r w:rsidRPr="00F93AE9">
              <w:rPr>
                <w:rFonts w:ascii="Arial" w:hAnsi="Arial" w:cs="Arial"/>
                <w:color w:val="000000"/>
                <w:sz w:val="16"/>
                <w:szCs w:val="16"/>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9190010023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311 310,82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260 770,00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260 770,00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9190010023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311 310,82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260 770,00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260 770,00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Хозяйственное обслуживание имущества, услуги по транспортному обслуж</w:t>
            </w:r>
            <w:r w:rsidRPr="00F93AE9">
              <w:rPr>
                <w:rFonts w:ascii="Arial" w:hAnsi="Arial" w:cs="Arial"/>
                <w:color w:val="000000"/>
                <w:sz w:val="16"/>
                <w:szCs w:val="16"/>
              </w:rPr>
              <w:t>и</w:t>
            </w:r>
            <w:r w:rsidRPr="00F93AE9">
              <w:rPr>
                <w:rFonts w:ascii="Arial" w:hAnsi="Arial" w:cs="Arial"/>
                <w:color w:val="000000"/>
                <w:sz w:val="16"/>
                <w:szCs w:val="16"/>
              </w:rPr>
              <w:t>ванию, создание организационно-технических условий для функциониров</w:t>
            </w:r>
            <w:r w:rsidRPr="00F93AE9">
              <w:rPr>
                <w:rFonts w:ascii="Arial" w:hAnsi="Arial" w:cs="Arial"/>
                <w:color w:val="000000"/>
                <w:sz w:val="16"/>
                <w:szCs w:val="16"/>
              </w:rPr>
              <w:t>а</w:t>
            </w:r>
            <w:r w:rsidRPr="00F93AE9">
              <w:rPr>
                <w:rFonts w:ascii="Arial" w:hAnsi="Arial" w:cs="Arial"/>
                <w:color w:val="000000"/>
                <w:sz w:val="16"/>
                <w:szCs w:val="16"/>
              </w:rPr>
              <w:t>ния органов местного самоуправления-налоги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9190010024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280 530,00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280 530,00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280 530,00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9190010024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280 530,00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280 530,00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280 530,00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Хозяйственное обслуживание имущества, услуги по транспортному обслуж</w:t>
            </w:r>
            <w:r w:rsidRPr="00F93AE9">
              <w:rPr>
                <w:rFonts w:ascii="Arial" w:hAnsi="Arial" w:cs="Arial"/>
                <w:color w:val="000000"/>
                <w:sz w:val="16"/>
                <w:szCs w:val="16"/>
              </w:rPr>
              <w:t>и</w:t>
            </w:r>
            <w:r w:rsidRPr="00F93AE9">
              <w:rPr>
                <w:rFonts w:ascii="Arial" w:hAnsi="Arial" w:cs="Arial"/>
                <w:color w:val="000000"/>
                <w:sz w:val="16"/>
                <w:szCs w:val="16"/>
              </w:rPr>
              <w:t>ванию, создание организационно-технических условий для функциониров</w:t>
            </w:r>
            <w:r w:rsidRPr="00F93AE9">
              <w:rPr>
                <w:rFonts w:ascii="Arial" w:hAnsi="Arial" w:cs="Arial"/>
                <w:color w:val="000000"/>
                <w:sz w:val="16"/>
                <w:szCs w:val="16"/>
              </w:rPr>
              <w:t>а</w:t>
            </w:r>
            <w:r w:rsidRPr="00F93AE9">
              <w:rPr>
                <w:rFonts w:ascii="Arial" w:hAnsi="Arial" w:cs="Arial"/>
                <w:color w:val="000000"/>
                <w:sz w:val="16"/>
                <w:szCs w:val="16"/>
              </w:rPr>
              <w:t>ния органов местного самоуправления-ГСМ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9190010025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775 000,00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775 000,00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9190010025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775 000,00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775 000,00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775 000,00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районов и городского округа на осущ</w:t>
            </w:r>
            <w:r w:rsidRPr="00F93AE9">
              <w:rPr>
                <w:rFonts w:ascii="Arial" w:hAnsi="Arial" w:cs="Arial"/>
                <w:color w:val="000000"/>
                <w:sz w:val="16"/>
                <w:szCs w:val="16"/>
              </w:rPr>
              <w:t>е</w:t>
            </w:r>
            <w:r w:rsidRPr="00F93AE9">
              <w:rPr>
                <w:rFonts w:ascii="Arial" w:hAnsi="Arial" w:cs="Arial"/>
                <w:color w:val="000000"/>
                <w:sz w:val="16"/>
                <w:szCs w:val="16"/>
              </w:rPr>
              <w:t>ствление отдельных государственных полномочий по определению перечня должностных лиц органов местного самоупра</w:t>
            </w:r>
            <w:r w:rsidRPr="00F93AE9">
              <w:rPr>
                <w:rFonts w:ascii="Arial" w:hAnsi="Arial" w:cs="Arial"/>
                <w:color w:val="000000"/>
                <w:sz w:val="16"/>
                <w:szCs w:val="16"/>
              </w:rPr>
              <w:t>в</w:t>
            </w:r>
            <w:r w:rsidRPr="00F93AE9">
              <w:rPr>
                <w:rFonts w:ascii="Arial" w:hAnsi="Arial" w:cs="Arial"/>
                <w:color w:val="000000"/>
                <w:sz w:val="16"/>
                <w:szCs w:val="16"/>
              </w:rPr>
              <w:t>ления муниципальных районов и городского округа Новгородской области, уполномоченных составлять пр</w:t>
            </w:r>
            <w:r w:rsidRPr="00F93AE9">
              <w:rPr>
                <w:rFonts w:ascii="Arial" w:hAnsi="Arial" w:cs="Arial"/>
                <w:color w:val="000000"/>
                <w:sz w:val="16"/>
                <w:szCs w:val="16"/>
              </w:rPr>
              <w:t>о</w:t>
            </w:r>
            <w:r w:rsidRPr="00F93AE9">
              <w:rPr>
                <w:rFonts w:ascii="Arial" w:hAnsi="Arial" w:cs="Arial"/>
                <w:color w:val="000000"/>
                <w:sz w:val="16"/>
                <w:szCs w:val="16"/>
              </w:rPr>
              <w:t>токолы об административных правонарушениях, предусмотренных соответс</w:t>
            </w:r>
            <w:r w:rsidRPr="00F93AE9">
              <w:rPr>
                <w:rFonts w:ascii="Arial" w:hAnsi="Arial" w:cs="Arial"/>
                <w:color w:val="000000"/>
                <w:sz w:val="16"/>
                <w:szCs w:val="16"/>
              </w:rPr>
              <w:t>т</w:t>
            </w:r>
            <w:r w:rsidRPr="00F93AE9">
              <w:rPr>
                <w:rFonts w:ascii="Arial" w:hAnsi="Arial" w:cs="Arial"/>
                <w:color w:val="000000"/>
                <w:sz w:val="16"/>
                <w:szCs w:val="16"/>
              </w:rPr>
              <w:t>вующими статьями областного закона "Об административных правонаруш</w:t>
            </w:r>
            <w:r w:rsidRPr="00F93AE9">
              <w:rPr>
                <w:rFonts w:ascii="Arial" w:hAnsi="Arial" w:cs="Arial"/>
                <w:color w:val="000000"/>
                <w:sz w:val="16"/>
                <w:szCs w:val="16"/>
              </w:rPr>
              <w:t>е</w:t>
            </w:r>
            <w:r w:rsidRPr="00F93AE9">
              <w:rPr>
                <w:rFonts w:ascii="Arial" w:hAnsi="Arial" w:cs="Arial"/>
                <w:color w:val="000000"/>
                <w:sz w:val="16"/>
                <w:szCs w:val="16"/>
              </w:rPr>
              <w:t>ниях"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9190070650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9190070650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Субсидия бюджетам муниципальных районов области на </w:t>
            </w:r>
            <w:proofErr w:type="spellStart"/>
            <w:r w:rsidRPr="00F93AE9">
              <w:rPr>
                <w:rFonts w:ascii="Arial" w:hAnsi="Arial" w:cs="Arial"/>
                <w:color w:val="000000"/>
                <w:sz w:val="16"/>
                <w:szCs w:val="16"/>
              </w:rPr>
              <w:t>софинанс</w:t>
            </w:r>
            <w:r w:rsidRPr="00F93AE9">
              <w:rPr>
                <w:rFonts w:ascii="Arial" w:hAnsi="Arial" w:cs="Arial"/>
                <w:color w:val="000000"/>
                <w:sz w:val="16"/>
                <w:szCs w:val="16"/>
              </w:rPr>
              <w:t>и</w:t>
            </w:r>
            <w:r w:rsidRPr="00F93AE9">
              <w:rPr>
                <w:rFonts w:ascii="Arial" w:hAnsi="Arial" w:cs="Arial"/>
                <w:color w:val="000000"/>
                <w:sz w:val="16"/>
                <w:szCs w:val="16"/>
              </w:rPr>
              <w:t>рование</w:t>
            </w:r>
            <w:proofErr w:type="spellEnd"/>
            <w:r w:rsidRPr="00F93AE9">
              <w:rPr>
                <w:rFonts w:ascii="Arial" w:hAnsi="Arial" w:cs="Arial"/>
                <w:color w:val="000000"/>
                <w:sz w:val="16"/>
                <w:szCs w:val="16"/>
              </w:rPr>
              <w:t xml:space="preserve"> расходов муниципальных казенных, бюджетных и автономных учр</w:t>
            </w:r>
            <w:r w:rsidRPr="00F93AE9">
              <w:rPr>
                <w:rFonts w:ascii="Arial" w:hAnsi="Arial" w:cs="Arial"/>
                <w:color w:val="000000"/>
                <w:sz w:val="16"/>
                <w:szCs w:val="16"/>
              </w:rPr>
              <w:t>е</w:t>
            </w:r>
            <w:r w:rsidRPr="00F93AE9">
              <w:rPr>
                <w:rFonts w:ascii="Arial" w:hAnsi="Arial" w:cs="Arial"/>
                <w:color w:val="000000"/>
                <w:sz w:val="16"/>
                <w:szCs w:val="16"/>
              </w:rPr>
              <w:t>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9190072300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2 276 500,00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9190072300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2 276 500,00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proofErr w:type="spellStart"/>
            <w:r w:rsidRPr="00F93AE9">
              <w:rPr>
                <w:rFonts w:ascii="Arial" w:hAnsi="Arial" w:cs="Arial"/>
                <w:color w:val="000000"/>
                <w:sz w:val="16"/>
                <w:szCs w:val="16"/>
              </w:rPr>
              <w:t>Софинансирование</w:t>
            </w:r>
            <w:proofErr w:type="spellEnd"/>
            <w:r w:rsidRPr="00F93AE9">
              <w:rPr>
                <w:rFonts w:ascii="Arial" w:hAnsi="Arial" w:cs="Arial"/>
                <w:color w:val="000000"/>
                <w:sz w:val="16"/>
                <w:szCs w:val="16"/>
              </w:rPr>
              <w:t xml:space="preserve"> к субсидии бюджетам муниципальных районов на </w:t>
            </w:r>
            <w:proofErr w:type="spellStart"/>
            <w:r w:rsidRPr="00F93AE9">
              <w:rPr>
                <w:rFonts w:ascii="Arial" w:hAnsi="Arial" w:cs="Arial"/>
                <w:color w:val="000000"/>
                <w:sz w:val="16"/>
                <w:szCs w:val="16"/>
              </w:rPr>
              <w:t>соф</w:t>
            </w:r>
            <w:r w:rsidRPr="00F93AE9">
              <w:rPr>
                <w:rFonts w:ascii="Arial" w:hAnsi="Arial" w:cs="Arial"/>
                <w:color w:val="000000"/>
                <w:sz w:val="16"/>
                <w:szCs w:val="16"/>
              </w:rPr>
              <w:t>и</w:t>
            </w:r>
            <w:r w:rsidRPr="00F93AE9">
              <w:rPr>
                <w:rFonts w:ascii="Arial" w:hAnsi="Arial" w:cs="Arial"/>
                <w:color w:val="000000"/>
                <w:sz w:val="16"/>
                <w:szCs w:val="16"/>
              </w:rPr>
              <w:t>нансирование</w:t>
            </w:r>
            <w:proofErr w:type="spellEnd"/>
            <w:r w:rsidRPr="00F93AE9">
              <w:rPr>
                <w:rFonts w:ascii="Arial" w:hAnsi="Arial" w:cs="Arial"/>
                <w:color w:val="000000"/>
                <w:sz w:val="16"/>
                <w:szCs w:val="16"/>
              </w:rPr>
              <w:t xml:space="preserve"> расходов муниципальных казенных, бюджетных и авт</w:t>
            </w:r>
            <w:r w:rsidRPr="00F93AE9">
              <w:rPr>
                <w:rFonts w:ascii="Arial" w:hAnsi="Arial" w:cs="Arial"/>
                <w:color w:val="000000"/>
                <w:sz w:val="16"/>
                <w:szCs w:val="16"/>
              </w:rPr>
              <w:t>о</w:t>
            </w:r>
            <w:r w:rsidRPr="00F93AE9">
              <w:rPr>
                <w:rFonts w:ascii="Arial" w:hAnsi="Arial" w:cs="Arial"/>
                <w:color w:val="000000"/>
                <w:sz w:val="16"/>
                <w:szCs w:val="16"/>
              </w:rPr>
              <w:t>номных учреждений по приобретению коммунал</w:t>
            </w:r>
            <w:r w:rsidRPr="00F93AE9">
              <w:rPr>
                <w:rFonts w:ascii="Arial" w:hAnsi="Arial" w:cs="Arial"/>
                <w:color w:val="000000"/>
                <w:sz w:val="16"/>
                <w:szCs w:val="16"/>
              </w:rPr>
              <w:t>ь</w:t>
            </w:r>
            <w:r w:rsidRPr="00F93AE9">
              <w:rPr>
                <w:rFonts w:ascii="Arial" w:hAnsi="Arial" w:cs="Arial"/>
                <w:color w:val="000000"/>
                <w:sz w:val="16"/>
                <w:szCs w:val="16"/>
              </w:rPr>
              <w:t>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91900S2300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569 100,00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91900S2300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569 100,00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Резервные фонды исполнительных органов муниципальных обр</w:t>
            </w:r>
            <w:r w:rsidRPr="00F93AE9">
              <w:rPr>
                <w:rFonts w:ascii="Arial" w:hAnsi="Arial" w:cs="Arial"/>
                <w:color w:val="000000"/>
                <w:sz w:val="16"/>
                <w:szCs w:val="16"/>
              </w:rPr>
              <w:t>а</w:t>
            </w:r>
            <w:r w:rsidRPr="00F93AE9">
              <w:rPr>
                <w:rFonts w:ascii="Arial" w:hAnsi="Arial" w:cs="Arial"/>
                <w:color w:val="000000"/>
                <w:sz w:val="16"/>
                <w:szCs w:val="16"/>
              </w:rPr>
              <w:t>зований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9300000000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200 000,00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Резерв на финансовое обеспечение мероприятий по предотвращению уху</w:t>
            </w:r>
            <w:r w:rsidRPr="00F93AE9">
              <w:rPr>
                <w:rFonts w:ascii="Arial" w:hAnsi="Arial" w:cs="Arial"/>
                <w:color w:val="000000"/>
                <w:sz w:val="16"/>
                <w:szCs w:val="16"/>
              </w:rPr>
              <w:t>д</w:t>
            </w:r>
            <w:r w:rsidRPr="00F93AE9">
              <w:rPr>
                <w:rFonts w:ascii="Arial" w:hAnsi="Arial" w:cs="Arial"/>
                <w:color w:val="000000"/>
                <w:sz w:val="16"/>
                <w:szCs w:val="16"/>
              </w:rPr>
              <w:t>шения экономической ситуации в районе, профилактику и устранение после</w:t>
            </w:r>
            <w:r w:rsidRPr="00F93AE9">
              <w:rPr>
                <w:rFonts w:ascii="Arial" w:hAnsi="Arial" w:cs="Arial"/>
                <w:color w:val="000000"/>
                <w:sz w:val="16"/>
                <w:szCs w:val="16"/>
              </w:rPr>
              <w:t>д</w:t>
            </w:r>
            <w:r w:rsidRPr="00F93AE9">
              <w:rPr>
                <w:rFonts w:ascii="Arial" w:hAnsi="Arial" w:cs="Arial"/>
                <w:color w:val="000000"/>
                <w:sz w:val="16"/>
                <w:szCs w:val="16"/>
              </w:rPr>
              <w:t xml:space="preserve">ствий распространения </w:t>
            </w:r>
            <w:proofErr w:type="spellStart"/>
            <w:r w:rsidRPr="00F93AE9">
              <w:rPr>
                <w:rFonts w:ascii="Arial" w:hAnsi="Arial" w:cs="Arial"/>
                <w:color w:val="000000"/>
                <w:sz w:val="16"/>
                <w:szCs w:val="16"/>
              </w:rPr>
              <w:t>короновирусной</w:t>
            </w:r>
            <w:proofErr w:type="spellEnd"/>
            <w:r w:rsidRPr="00F93AE9">
              <w:rPr>
                <w:rFonts w:ascii="Arial" w:hAnsi="Arial" w:cs="Arial"/>
                <w:color w:val="000000"/>
                <w:sz w:val="16"/>
                <w:szCs w:val="16"/>
              </w:rPr>
              <w:t xml:space="preserve"> инфекции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9380000000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Резерв на финансовое обеспечение мероприятий, связанных с предотвр</w:t>
            </w:r>
            <w:r w:rsidRPr="00F93AE9">
              <w:rPr>
                <w:rFonts w:ascii="Arial" w:hAnsi="Arial" w:cs="Arial"/>
                <w:color w:val="000000"/>
                <w:sz w:val="16"/>
                <w:szCs w:val="16"/>
              </w:rPr>
              <w:t>а</w:t>
            </w:r>
            <w:r w:rsidRPr="00F93AE9">
              <w:rPr>
                <w:rFonts w:ascii="Arial" w:hAnsi="Arial" w:cs="Arial"/>
                <w:color w:val="000000"/>
                <w:sz w:val="16"/>
                <w:szCs w:val="16"/>
              </w:rPr>
              <w:t>щением влияния ухудшения экономической ситуации на развитие о</w:t>
            </w:r>
            <w:r w:rsidRPr="00F93AE9">
              <w:rPr>
                <w:rFonts w:ascii="Arial" w:hAnsi="Arial" w:cs="Arial"/>
                <w:color w:val="000000"/>
                <w:sz w:val="16"/>
                <w:szCs w:val="16"/>
              </w:rPr>
              <w:t>т</w:t>
            </w:r>
            <w:r w:rsidRPr="00F93AE9">
              <w:rPr>
                <w:rFonts w:ascii="Arial" w:hAnsi="Arial" w:cs="Arial"/>
                <w:color w:val="000000"/>
                <w:sz w:val="16"/>
                <w:szCs w:val="16"/>
              </w:rPr>
              <w:t xml:space="preserve">раслей экономики, с профилактикой и устранением последствий распространения </w:t>
            </w:r>
            <w:proofErr w:type="spellStart"/>
            <w:r w:rsidRPr="00F93AE9">
              <w:rPr>
                <w:rFonts w:ascii="Arial" w:hAnsi="Arial" w:cs="Arial"/>
                <w:color w:val="000000"/>
                <w:sz w:val="16"/>
                <w:szCs w:val="16"/>
              </w:rPr>
              <w:t>кор</w:t>
            </w:r>
            <w:r w:rsidRPr="00F93AE9">
              <w:rPr>
                <w:rFonts w:ascii="Arial" w:hAnsi="Arial" w:cs="Arial"/>
                <w:color w:val="000000"/>
                <w:sz w:val="16"/>
                <w:szCs w:val="16"/>
              </w:rPr>
              <w:t>о</w:t>
            </w:r>
            <w:r w:rsidRPr="00F93AE9">
              <w:rPr>
                <w:rFonts w:ascii="Arial" w:hAnsi="Arial" w:cs="Arial"/>
                <w:color w:val="000000"/>
                <w:sz w:val="16"/>
                <w:szCs w:val="16"/>
              </w:rPr>
              <w:t>новирусной</w:t>
            </w:r>
            <w:proofErr w:type="spellEnd"/>
            <w:r w:rsidRPr="00F93AE9">
              <w:rPr>
                <w:rFonts w:ascii="Arial" w:hAnsi="Arial" w:cs="Arial"/>
                <w:color w:val="000000"/>
                <w:sz w:val="16"/>
                <w:szCs w:val="16"/>
              </w:rPr>
              <w:t xml:space="preserve"> инфекции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9380010009</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Резервные средства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9380010009</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870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муниципального образования на решение вопросов местного зн</w:t>
            </w:r>
            <w:r w:rsidRPr="00F93AE9">
              <w:rPr>
                <w:rFonts w:ascii="Arial" w:hAnsi="Arial" w:cs="Arial"/>
                <w:color w:val="000000"/>
                <w:sz w:val="16"/>
                <w:szCs w:val="16"/>
              </w:rPr>
              <w:t>а</w:t>
            </w:r>
            <w:r w:rsidRPr="00F93AE9">
              <w:rPr>
                <w:rFonts w:ascii="Arial" w:hAnsi="Arial" w:cs="Arial"/>
                <w:color w:val="000000"/>
                <w:sz w:val="16"/>
                <w:szCs w:val="16"/>
              </w:rPr>
              <w:t>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9400000000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57 977,03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мероприятия по решению вопросов местного значения муниц</w:t>
            </w:r>
            <w:r w:rsidRPr="00F93AE9">
              <w:rPr>
                <w:rFonts w:ascii="Arial" w:hAnsi="Arial" w:cs="Arial"/>
                <w:color w:val="000000"/>
                <w:sz w:val="16"/>
                <w:szCs w:val="16"/>
              </w:rPr>
              <w:t>и</w:t>
            </w:r>
            <w:r w:rsidRPr="00F93AE9">
              <w:rPr>
                <w:rFonts w:ascii="Arial" w:hAnsi="Arial" w:cs="Arial"/>
                <w:color w:val="000000"/>
                <w:sz w:val="16"/>
                <w:szCs w:val="16"/>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9430000000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57 977,03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мероприятия по устранению нарушений требований законод</w:t>
            </w:r>
            <w:r w:rsidRPr="00F93AE9">
              <w:rPr>
                <w:rFonts w:ascii="Arial" w:hAnsi="Arial" w:cs="Arial"/>
                <w:color w:val="000000"/>
                <w:sz w:val="16"/>
                <w:szCs w:val="16"/>
              </w:rPr>
              <w:t>а</w:t>
            </w:r>
            <w:r w:rsidRPr="00F93AE9">
              <w:rPr>
                <w:rFonts w:ascii="Arial" w:hAnsi="Arial" w:cs="Arial"/>
                <w:color w:val="000000"/>
                <w:sz w:val="16"/>
                <w:szCs w:val="16"/>
              </w:rPr>
              <w:t>тельства о социальной защите инвалидов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9430010250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9430010250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Содержание имущества муниципальной казны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9430010360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52 977,03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9430010360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52 977,03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осуществление органами местного самоуправления отдел</w:t>
            </w:r>
            <w:r w:rsidRPr="00F93AE9">
              <w:rPr>
                <w:rFonts w:ascii="Arial" w:hAnsi="Arial" w:cs="Arial"/>
                <w:color w:val="000000"/>
                <w:sz w:val="16"/>
                <w:szCs w:val="16"/>
              </w:rPr>
              <w:t>ь</w:t>
            </w:r>
            <w:r w:rsidRPr="00F93AE9">
              <w:rPr>
                <w:rFonts w:ascii="Arial" w:hAnsi="Arial" w:cs="Arial"/>
                <w:color w:val="000000"/>
                <w:sz w:val="16"/>
                <w:szCs w:val="16"/>
              </w:rPr>
              <w:t>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9500000000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1 347 490,00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1 347 490,00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1 347 490,00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Распределение межбюджетных трансфертов бюджетам городского и сел</w:t>
            </w:r>
            <w:r w:rsidRPr="00F93AE9">
              <w:rPr>
                <w:rFonts w:ascii="Arial" w:hAnsi="Arial" w:cs="Arial"/>
                <w:color w:val="000000"/>
                <w:sz w:val="16"/>
                <w:szCs w:val="16"/>
              </w:rPr>
              <w:t>ь</w:t>
            </w:r>
            <w:r w:rsidRPr="00F93AE9">
              <w:rPr>
                <w:rFonts w:ascii="Arial" w:hAnsi="Arial" w:cs="Arial"/>
                <w:color w:val="000000"/>
                <w:sz w:val="16"/>
                <w:szCs w:val="16"/>
              </w:rPr>
              <w:t>ских поселений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9570000000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1 347 490,00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1 347 490,00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1 347 490,00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образований на соде</w:t>
            </w:r>
            <w:r w:rsidRPr="00F93AE9">
              <w:rPr>
                <w:rFonts w:ascii="Arial" w:hAnsi="Arial" w:cs="Arial"/>
                <w:color w:val="000000"/>
                <w:sz w:val="16"/>
                <w:szCs w:val="16"/>
              </w:rPr>
              <w:t>р</w:t>
            </w:r>
            <w:r w:rsidRPr="00F93AE9">
              <w:rPr>
                <w:rFonts w:ascii="Arial" w:hAnsi="Arial" w:cs="Arial"/>
                <w:color w:val="000000"/>
                <w:sz w:val="16"/>
                <w:szCs w:val="16"/>
              </w:rPr>
              <w:t>жание штатных единиц, осуществляющих переданные отдельные государственные полном</w:t>
            </w:r>
            <w:r w:rsidRPr="00F93AE9">
              <w:rPr>
                <w:rFonts w:ascii="Arial" w:hAnsi="Arial" w:cs="Arial"/>
                <w:color w:val="000000"/>
                <w:sz w:val="16"/>
                <w:szCs w:val="16"/>
              </w:rPr>
              <w:t>о</w:t>
            </w:r>
            <w:r w:rsidRPr="00F93AE9">
              <w:rPr>
                <w:rFonts w:ascii="Arial" w:hAnsi="Arial" w:cs="Arial"/>
                <w:color w:val="000000"/>
                <w:sz w:val="16"/>
                <w:szCs w:val="16"/>
              </w:rPr>
              <w:t>чия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9570070280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1 343 490,00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1 343 490,00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1 343 490,00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9570070280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530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1 343 490,00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1 343 490,00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1 343 490,00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районов и городского округа на осущ</w:t>
            </w:r>
            <w:r w:rsidRPr="00F93AE9">
              <w:rPr>
                <w:rFonts w:ascii="Arial" w:hAnsi="Arial" w:cs="Arial"/>
                <w:color w:val="000000"/>
                <w:sz w:val="16"/>
                <w:szCs w:val="16"/>
              </w:rPr>
              <w:t>е</w:t>
            </w:r>
            <w:r w:rsidRPr="00F93AE9">
              <w:rPr>
                <w:rFonts w:ascii="Arial" w:hAnsi="Arial" w:cs="Arial"/>
                <w:color w:val="000000"/>
                <w:sz w:val="16"/>
                <w:szCs w:val="16"/>
              </w:rPr>
              <w:t>ствление отдельных государственных полномочий по определению перечня должностных лиц органов местного самоупра</w:t>
            </w:r>
            <w:r w:rsidRPr="00F93AE9">
              <w:rPr>
                <w:rFonts w:ascii="Arial" w:hAnsi="Arial" w:cs="Arial"/>
                <w:color w:val="000000"/>
                <w:sz w:val="16"/>
                <w:szCs w:val="16"/>
              </w:rPr>
              <w:t>в</w:t>
            </w:r>
            <w:r w:rsidRPr="00F93AE9">
              <w:rPr>
                <w:rFonts w:ascii="Arial" w:hAnsi="Arial" w:cs="Arial"/>
                <w:color w:val="000000"/>
                <w:sz w:val="16"/>
                <w:szCs w:val="16"/>
              </w:rPr>
              <w:t>ления муниципальных районов и городского округа Новгородской области, уполномоченных составлять пр</w:t>
            </w:r>
            <w:r w:rsidRPr="00F93AE9">
              <w:rPr>
                <w:rFonts w:ascii="Arial" w:hAnsi="Arial" w:cs="Arial"/>
                <w:color w:val="000000"/>
                <w:sz w:val="16"/>
                <w:szCs w:val="16"/>
              </w:rPr>
              <w:t>о</w:t>
            </w:r>
            <w:r w:rsidRPr="00F93AE9">
              <w:rPr>
                <w:rFonts w:ascii="Arial" w:hAnsi="Arial" w:cs="Arial"/>
                <w:color w:val="000000"/>
                <w:sz w:val="16"/>
                <w:szCs w:val="16"/>
              </w:rPr>
              <w:t>токолы об административных правонарушениях, предусмотренных соответс</w:t>
            </w:r>
            <w:r w:rsidRPr="00F93AE9">
              <w:rPr>
                <w:rFonts w:ascii="Arial" w:hAnsi="Arial" w:cs="Arial"/>
                <w:color w:val="000000"/>
                <w:sz w:val="16"/>
                <w:szCs w:val="16"/>
              </w:rPr>
              <w:t>т</w:t>
            </w:r>
            <w:r w:rsidRPr="00F93AE9">
              <w:rPr>
                <w:rFonts w:ascii="Arial" w:hAnsi="Arial" w:cs="Arial"/>
                <w:color w:val="000000"/>
                <w:sz w:val="16"/>
                <w:szCs w:val="16"/>
              </w:rPr>
              <w:t>вующими статьями областного закона "Об административных правонаруш</w:t>
            </w:r>
            <w:r w:rsidRPr="00F93AE9">
              <w:rPr>
                <w:rFonts w:ascii="Arial" w:hAnsi="Arial" w:cs="Arial"/>
                <w:color w:val="000000"/>
                <w:sz w:val="16"/>
                <w:szCs w:val="16"/>
              </w:rPr>
              <w:t>е</w:t>
            </w:r>
            <w:r w:rsidRPr="00F93AE9">
              <w:rPr>
                <w:rFonts w:ascii="Arial" w:hAnsi="Arial" w:cs="Arial"/>
                <w:color w:val="000000"/>
                <w:sz w:val="16"/>
                <w:szCs w:val="16"/>
              </w:rPr>
              <w:t>ниях"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9570070650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9570070650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530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Национальная оборона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768 500,00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776 100,00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807 700,00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Мобилизационная и вневойсковая подготовка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768 500,00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776 100,00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807 700,00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осуществление органами местного самоуправления отдел</w:t>
            </w:r>
            <w:r w:rsidRPr="00F93AE9">
              <w:rPr>
                <w:rFonts w:ascii="Arial" w:hAnsi="Arial" w:cs="Arial"/>
                <w:color w:val="000000"/>
                <w:sz w:val="16"/>
                <w:szCs w:val="16"/>
              </w:rPr>
              <w:t>ь</w:t>
            </w:r>
            <w:r w:rsidRPr="00F93AE9">
              <w:rPr>
                <w:rFonts w:ascii="Arial" w:hAnsi="Arial" w:cs="Arial"/>
                <w:color w:val="000000"/>
                <w:sz w:val="16"/>
                <w:szCs w:val="16"/>
              </w:rPr>
              <w:t>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9500000000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768 500,00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776 100,00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807 700,00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Распределение межбюджетных трансфертов бюджетам городского и сел</w:t>
            </w:r>
            <w:r w:rsidRPr="00F93AE9">
              <w:rPr>
                <w:rFonts w:ascii="Arial" w:hAnsi="Arial" w:cs="Arial"/>
                <w:color w:val="000000"/>
                <w:sz w:val="16"/>
                <w:szCs w:val="16"/>
              </w:rPr>
              <w:t>ь</w:t>
            </w:r>
            <w:r w:rsidRPr="00F93AE9">
              <w:rPr>
                <w:rFonts w:ascii="Arial" w:hAnsi="Arial" w:cs="Arial"/>
                <w:color w:val="000000"/>
                <w:sz w:val="16"/>
                <w:szCs w:val="16"/>
              </w:rPr>
              <w:lastRenderedPageBreak/>
              <w:t>ских поселений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lastRenderedPageBreak/>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9570000000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768 500,00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776 100,00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807 700,00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F93AE9">
              <w:rPr>
                <w:rFonts w:ascii="Arial" w:hAnsi="Arial" w:cs="Arial"/>
                <w:color w:val="000000"/>
                <w:sz w:val="16"/>
                <w:szCs w:val="16"/>
              </w:rPr>
              <w:t>Субвенция бюджетам муниципальных районов для предоставления их бю</w:t>
            </w:r>
            <w:r w:rsidRPr="00F93AE9">
              <w:rPr>
                <w:rFonts w:ascii="Arial" w:hAnsi="Arial" w:cs="Arial"/>
                <w:color w:val="000000"/>
                <w:sz w:val="16"/>
                <w:szCs w:val="16"/>
              </w:rPr>
              <w:t>д</w:t>
            </w:r>
            <w:r w:rsidRPr="00F93AE9">
              <w:rPr>
                <w:rFonts w:ascii="Arial" w:hAnsi="Arial" w:cs="Arial"/>
                <w:color w:val="000000"/>
                <w:sz w:val="16"/>
                <w:szCs w:val="16"/>
              </w:rPr>
              <w:t>жетам поселений на осуществление государственных полномочий по перви</w:t>
            </w:r>
            <w:r w:rsidRPr="00F93AE9">
              <w:rPr>
                <w:rFonts w:ascii="Arial" w:hAnsi="Arial" w:cs="Arial"/>
                <w:color w:val="000000"/>
                <w:sz w:val="16"/>
                <w:szCs w:val="16"/>
              </w:rPr>
              <w:t>ч</w:t>
            </w:r>
            <w:r w:rsidRPr="00F93AE9">
              <w:rPr>
                <w:rFonts w:ascii="Arial" w:hAnsi="Arial" w:cs="Arial"/>
                <w:color w:val="000000"/>
                <w:sz w:val="16"/>
                <w:szCs w:val="16"/>
              </w:rPr>
              <w:t>ному воинскому учету на территориях, где отсутствуют военные комиссари</w:t>
            </w:r>
            <w:r w:rsidRPr="00F93AE9">
              <w:rPr>
                <w:rFonts w:ascii="Arial" w:hAnsi="Arial" w:cs="Arial"/>
                <w:color w:val="000000"/>
                <w:sz w:val="16"/>
                <w:szCs w:val="16"/>
              </w:rPr>
              <w:t>а</w:t>
            </w:r>
            <w:r w:rsidRPr="00F93AE9">
              <w:rPr>
                <w:rFonts w:ascii="Arial" w:hAnsi="Arial" w:cs="Arial"/>
                <w:color w:val="000000"/>
                <w:sz w:val="16"/>
                <w:szCs w:val="16"/>
              </w:rPr>
              <w:t>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9570051180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768 500,00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776 100,00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807 700,00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9570051180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530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768 500,00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776 100,00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807 700,00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Национальная безопасность и правоохранительная деятельность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4 808 956,67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1 574 712,67</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1 574 712,67</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Защита населения и территории от чрезвычайных ситуаций природного и те</w:t>
            </w:r>
            <w:r w:rsidRPr="00F93AE9">
              <w:rPr>
                <w:rFonts w:ascii="Arial" w:hAnsi="Arial" w:cs="Arial"/>
                <w:color w:val="000000"/>
                <w:sz w:val="16"/>
                <w:szCs w:val="16"/>
              </w:rPr>
              <w:t>х</w:t>
            </w:r>
            <w:r w:rsidRPr="00F93AE9">
              <w:rPr>
                <w:rFonts w:ascii="Arial" w:hAnsi="Arial" w:cs="Arial"/>
                <w:color w:val="000000"/>
                <w:sz w:val="16"/>
                <w:szCs w:val="16"/>
              </w:rPr>
              <w:t>ногенного характера, гражданская оборона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1 574 712,67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1 574 712,67</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1 574 712,67</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Предупреждение и ликвидация последствий чрезвычайных ситуаций и ст</w:t>
            </w:r>
            <w:r w:rsidRPr="00F93AE9">
              <w:rPr>
                <w:rFonts w:ascii="Arial" w:hAnsi="Arial" w:cs="Arial"/>
                <w:color w:val="000000"/>
                <w:sz w:val="16"/>
                <w:szCs w:val="16"/>
              </w:rPr>
              <w:t>и</w:t>
            </w:r>
            <w:r w:rsidRPr="00F93AE9">
              <w:rPr>
                <w:rFonts w:ascii="Arial" w:hAnsi="Arial" w:cs="Arial"/>
                <w:color w:val="000000"/>
                <w:sz w:val="16"/>
                <w:szCs w:val="16"/>
              </w:rPr>
              <w:t>хийных бедствий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9600000000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1 574 712,67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1 574 712,67</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1 574 712,67</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содержание службы по предупреждению и ликвидации последс</w:t>
            </w:r>
            <w:r w:rsidRPr="00F93AE9">
              <w:rPr>
                <w:rFonts w:ascii="Arial" w:hAnsi="Arial" w:cs="Arial"/>
                <w:color w:val="000000"/>
                <w:sz w:val="16"/>
                <w:szCs w:val="16"/>
              </w:rPr>
              <w:t>т</w:t>
            </w:r>
            <w:r w:rsidRPr="00F93AE9">
              <w:rPr>
                <w:rFonts w:ascii="Arial" w:hAnsi="Arial" w:cs="Arial"/>
                <w:color w:val="000000"/>
                <w:sz w:val="16"/>
                <w:szCs w:val="16"/>
              </w:rPr>
              <w:t>вий чрезвычайных ситуаций и стихийных бедствий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9690000000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1 574 712,67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1 574 712,67</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1 574 712,67</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Единая диспетчерско-дежурная служба Администрации Валдайского мун</w:t>
            </w:r>
            <w:r w:rsidRPr="00F93AE9">
              <w:rPr>
                <w:rFonts w:ascii="Arial" w:hAnsi="Arial" w:cs="Arial"/>
                <w:color w:val="000000"/>
                <w:sz w:val="16"/>
                <w:szCs w:val="16"/>
              </w:rPr>
              <w:t>и</w:t>
            </w:r>
            <w:r w:rsidRPr="00F93AE9">
              <w:rPr>
                <w:rFonts w:ascii="Arial" w:hAnsi="Arial" w:cs="Arial"/>
                <w:color w:val="000000"/>
                <w:sz w:val="16"/>
                <w:szCs w:val="16"/>
              </w:rPr>
              <w:t xml:space="preserve">ципального </w:t>
            </w:r>
            <w:proofErr w:type="spellStart"/>
            <w:r w:rsidRPr="00F93AE9">
              <w:rPr>
                <w:rFonts w:ascii="Arial" w:hAnsi="Arial" w:cs="Arial"/>
                <w:color w:val="000000"/>
                <w:sz w:val="16"/>
                <w:szCs w:val="16"/>
              </w:rPr>
              <w:t>района-заработная</w:t>
            </w:r>
            <w:proofErr w:type="spellEnd"/>
            <w:r w:rsidRPr="00F93AE9">
              <w:rPr>
                <w:rFonts w:ascii="Arial" w:hAnsi="Arial" w:cs="Arial"/>
                <w:color w:val="000000"/>
                <w:sz w:val="16"/>
                <w:szCs w:val="16"/>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9690010031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1 198 704,05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1 198 704,05</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1 198 704,05</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9690010031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1 198 704,05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1 198 704,05</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1 198 704,05</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Единая диспетчерско-дежурная служба Администрации Валдайского мун</w:t>
            </w:r>
            <w:r w:rsidRPr="00F93AE9">
              <w:rPr>
                <w:rFonts w:ascii="Arial" w:hAnsi="Arial" w:cs="Arial"/>
                <w:color w:val="000000"/>
                <w:sz w:val="16"/>
                <w:szCs w:val="16"/>
              </w:rPr>
              <w:t>и</w:t>
            </w:r>
            <w:r w:rsidRPr="00F93AE9">
              <w:rPr>
                <w:rFonts w:ascii="Arial" w:hAnsi="Arial" w:cs="Arial"/>
                <w:color w:val="000000"/>
                <w:sz w:val="16"/>
                <w:szCs w:val="16"/>
              </w:rPr>
              <w:t>ципального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9690010032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362 008,62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362 008,62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362 008,62</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9690010032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362 008,62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362 008,62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362 008,62</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Единая диспетчерско-дежурная служба Администрации Валдайского мун</w:t>
            </w:r>
            <w:r w:rsidRPr="00F93AE9">
              <w:rPr>
                <w:rFonts w:ascii="Arial" w:hAnsi="Arial" w:cs="Arial"/>
                <w:color w:val="000000"/>
                <w:sz w:val="16"/>
                <w:szCs w:val="16"/>
              </w:rPr>
              <w:t>и</w:t>
            </w:r>
            <w:r w:rsidRPr="00F93AE9">
              <w:rPr>
                <w:rFonts w:ascii="Arial" w:hAnsi="Arial" w:cs="Arial"/>
                <w:color w:val="000000"/>
                <w:sz w:val="16"/>
                <w:szCs w:val="16"/>
              </w:rPr>
              <w:t xml:space="preserve">ципального </w:t>
            </w:r>
            <w:proofErr w:type="spellStart"/>
            <w:r w:rsidRPr="00F93AE9">
              <w:rPr>
                <w:rFonts w:ascii="Arial" w:hAnsi="Arial" w:cs="Arial"/>
                <w:color w:val="000000"/>
                <w:sz w:val="16"/>
                <w:szCs w:val="16"/>
              </w:rPr>
              <w:t>района-материальные</w:t>
            </w:r>
            <w:proofErr w:type="spellEnd"/>
            <w:r w:rsidRPr="00F93AE9">
              <w:rPr>
                <w:rFonts w:ascii="Arial" w:hAnsi="Arial" w:cs="Arial"/>
                <w:color w:val="000000"/>
                <w:sz w:val="16"/>
                <w:szCs w:val="16"/>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9690010033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14 000,00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14 000,00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9690010033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14 000,00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14 000,00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пожарной безопасности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3 234 244,00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муниципального образования на решение вопросов местного зн</w:t>
            </w:r>
            <w:r w:rsidRPr="00F93AE9">
              <w:rPr>
                <w:rFonts w:ascii="Arial" w:hAnsi="Arial" w:cs="Arial"/>
                <w:color w:val="000000"/>
                <w:sz w:val="16"/>
                <w:szCs w:val="16"/>
              </w:rPr>
              <w:t>а</w:t>
            </w:r>
            <w:r w:rsidRPr="00F93AE9">
              <w:rPr>
                <w:rFonts w:ascii="Arial" w:hAnsi="Arial" w:cs="Arial"/>
                <w:color w:val="000000"/>
                <w:sz w:val="16"/>
                <w:szCs w:val="16"/>
              </w:rPr>
              <w:t>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9400000000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3 234 244,00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мероприятия по решению вопросов местного значения муниц</w:t>
            </w:r>
            <w:r w:rsidRPr="00F93AE9">
              <w:rPr>
                <w:rFonts w:ascii="Arial" w:hAnsi="Arial" w:cs="Arial"/>
                <w:color w:val="000000"/>
                <w:sz w:val="16"/>
                <w:szCs w:val="16"/>
              </w:rPr>
              <w:t>и</w:t>
            </w:r>
            <w:r w:rsidRPr="00F93AE9">
              <w:rPr>
                <w:rFonts w:ascii="Arial" w:hAnsi="Arial" w:cs="Arial"/>
                <w:color w:val="000000"/>
                <w:sz w:val="16"/>
                <w:szCs w:val="16"/>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9430000000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3 234 244,00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Отсыпка полигона ТБО инертным материалом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9430010680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2 621 462,00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9430010680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2 621 462,00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Ремонт ограждений на полигоне ТБО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9430010681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468 582,00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9430010681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468 582,00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Монтаж системы видеонаблюдения на полигоне ТБО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9430010682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144 200,00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0310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9430010682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144 200,00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Национальная экономика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38 329 371,86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37 377 900,00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37 743 200,00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Сельское хозяйство и рыболовство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361 700,00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349 700,00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349 700,00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Муниципальная программа "Отлов безнадзорных животных на территории Валдайского муниципального района в 2018-2022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0700000000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251 800,00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251 800,00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Отлов, эвтаназия и утилизация безнадзорных животных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251 800,00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251 800,00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районов и городского округа на осущ</w:t>
            </w:r>
            <w:r w:rsidRPr="00F93AE9">
              <w:rPr>
                <w:rFonts w:ascii="Arial" w:hAnsi="Arial" w:cs="Arial"/>
                <w:color w:val="000000"/>
                <w:sz w:val="16"/>
                <w:szCs w:val="16"/>
              </w:rPr>
              <w:t>е</w:t>
            </w:r>
            <w:r w:rsidRPr="00F93AE9">
              <w:rPr>
                <w:rFonts w:ascii="Arial" w:hAnsi="Arial" w:cs="Arial"/>
                <w:color w:val="000000"/>
                <w:sz w:val="16"/>
                <w:szCs w:val="16"/>
              </w:rPr>
              <w:t>ствление отдельных государственных полномочий по организации меропри</w:t>
            </w:r>
            <w:r w:rsidRPr="00F93AE9">
              <w:rPr>
                <w:rFonts w:ascii="Arial" w:hAnsi="Arial" w:cs="Arial"/>
                <w:color w:val="000000"/>
                <w:sz w:val="16"/>
                <w:szCs w:val="16"/>
              </w:rPr>
              <w:t>я</w:t>
            </w:r>
            <w:r w:rsidRPr="00F93AE9">
              <w:rPr>
                <w:rFonts w:ascii="Arial" w:hAnsi="Arial" w:cs="Arial"/>
                <w:color w:val="000000"/>
                <w:sz w:val="16"/>
                <w:szCs w:val="16"/>
              </w:rPr>
              <w:t>тий при осуществлении деятельности по обращению с животными без вл</w:t>
            </w:r>
            <w:r w:rsidRPr="00F93AE9">
              <w:rPr>
                <w:rFonts w:ascii="Arial" w:hAnsi="Arial" w:cs="Arial"/>
                <w:color w:val="000000"/>
                <w:sz w:val="16"/>
                <w:szCs w:val="16"/>
              </w:rPr>
              <w:t>а</w:t>
            </w:r>
            <w:r w:rsidRPr="00F93AE9">
              <w:rPr>
                <w:rFonts w:ascii="Arial" w:hAnsi="Arial" w:cs="Arial"/>
                <w:color w:val="000000"/>
                <w:sz w:val="16"/>
                <w:szCs w:val="16"/>
              </w:rPr>
              <w:t>дельцев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0700170720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251 800,00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251 800,00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0700170720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251 800,00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251 800,00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Муниципальная программа "Развитие агропромышленного комплекса Ва</w:t>
            </w:r>
            <w:r w:rsidRPr="00F93AE9">
              <w:rPr>
                <w:rFonts w:ascii="Arial" w:hAnsi="Arial" w:cs="Arial"/>
                <w:color w:val="000000"/>
                <w:sz w:val="16"/>
                <w:szCs w:val="16"/>
              </w:rPr>
              <w:t>л</w:t>
            </w:r>
            <w:r w:rsidRPr="00F93AE9">
              <w:rPr>
                <w:rFonts w:ascii="Arial" w:hAnsi="Arial" w:cs="Arial"/>
                <w:color w:val="000000"/>
                <w:sz w:val="16"/>
                <w:szCs w:val="16"/>
              </w:rPr>
              <w:t>дайского муниципального района на 2013-2020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1200000000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Подпрограмма "Обеспечение реализации Программы" муниципальной пр</w:t>
            </w:r>
            <w:r w:rsidRPr="00F93AE9">
              <w:rPr>
                <w:rFonts w:ascii="Arial" w:hAnsi="Arial" w:cs="Arial"/>
                <w:color w:val="000000"/>
                <w:sz w:val="16"/>
                <w:szCs w:val="16"/>
              </w:rPr>
              <w:t>о</w:t>
            </w:r>
            <w:r w:rsidRPr="00F93AE9">
              <w:rPr>
                <w:rFonts w:ascii="Arial" w:hAnsi="Arial" w:cs="Arial"/>
                <w:color w:val="000000"/>
                <w:sz w:val="16"/>
                <w:szCs w:val="16"/>
              </w:rPr>
              <w:t>граммы "Развитие агропромышленного комплекса Валдайского муниципал</w:t>
            </w:r>
            <w:r w:rsidRPr="00F93AE9">
              <w:rPr>
                <w:rFonts w:ascii="Arial" w:hAnsi="Arial" w:cs="Arial"/>
                <w:color w:val="000000"/>
                <w:sz w:val="16"/>
                <w:szCs w:val="16"/>
              </w:rPr>
              <w:t>ь</w:t>
            </w:r>
            <w:r w:rsidRPr="00F93AE9">
              <w:rPr>
                <w:rFonts w:ascii="Arial" w:hAnsi="Arial" w:cs="Arial"/>
                <w:color w:val="000000"/>
                <w:sz w:val="16"/>
                <w:szCs w:val="16"/>
              </w:rPr>
              <w:t>ного района на 2013-2020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1260000000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Формирование информационных ресурсов в сфере сельского хозяйства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1260100000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Организация информирования населения через средства массовой инфо</w:t>
            </w:r>
            <w:r w:rsidRPr="00F93AE9">
              <w:rPr>
                <w:rFonts w:ascii="Arial" w:hAnsi="Arial" w:cs="Arial"/>
                <w:color w:val="000000"/>
                <w:sz w:val="16"/>
                <w:szCs w:val="16"/>
              </w:rPr>
              <w:t>р</w:t>
            </w:r>
            <w:r w:rsidRPr="00F93AE9">
              <w:rPr>
                <w:rFonts w:ascii="Arial" w:hAnsi="Arial" w:cs="Arial"/>
                <w:color w:val="000000"/>
                <w:sz w:val="16"/>
                <w:szCs w:val="16"/>
              </w:rPr>
              <w:t>мации о деятельности агропромышленного ко</w:t>
            </w:r>
            <w:r w:rsidRPr="00F93AE9">
              <w:rPr>
                <w:rFonts w:ascii="Arial" w:hAnsi="Arial" w:cs="Arial"/>
                <w:color w:val="000000"/>
                <w:sz w:val="16"/>
                <w:szCs w:val="16"/>
              </w:rPr>
              <w:t>м</w:t>
            </w:r>
            <w:r w:rsidRPr="00F93AE9">
              <w:rPr>
                <w:rFonts w:ascii="Arial" w:hAnsi="Arial" w:cs="Arial"/>
                <w:color w:val="000000"/>
                <w:sz w:val="16"/>
                <w:szCs w:val="16"/>
              </w:rPr>
              <w:t>плекса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1260110700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1260110700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Содействие в продвижении сельскохозяйственной продукции на рынок по средством организации участия сельскохозяйственных производителей ра</w:t>
            </w:r>
            <w:r w:rsidRPr="00F93AE9">
              <w:rPr>
                <w:rFonts w:ascii="Arial" w:hAnsi="Arial" w:cs="Arial"/>
                <w:color w:val="000000"/>
                <w:sz w:val="16"/>
                <w:szCs w:val="16"/>
              </w:rPr>
              <w:t>й</w:t>
            </w:r>
            <w:r w:rsidRPr="00F93AE9">
              <w:rPr>
                <w:rFonts w:ascii="Arial" w:hAnsi="Arial" w:cs="Arial"/>
                <w:color w:val="000000"/>
                <w:sz w:val="16"/>
                <w:szCs w:val="16"/>
              </w:rPr>
              <w:t>она в межрегиональных и областных сельскохозяйственных выставках и я</w:t>
            </w:r>
            <w:r w:rsidRPr="00F93AE9">
              <w:rPr>
                <w:rFonts w:ascii="Arial" w:hAnsi="Arial" w:cs="Arial"/>
                <w:color w:val="000000"/>
                <w:sz w:val="16"/>
                <w:szCs w:val="16"/>
              </w:rPr>
              <w:t>р</w:t>
            </w:r>
            <w:r w:rsidRPr="00F93AE9">
              <w:rPr>
                <w:rFonts w:ascii="Arial" w:hAnsi="Arial" w:cs="Arial"/>
                <w:color w:val="000000"/>
                <w:sz w:val="16"/>
                <w:szCs w:val="16"/>
              </w:rPr>
              <w:t>марках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1260110710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1260110710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осуществление органами местного самоуправления отдел</w:t>
            </w:r>
            <w:r w:rsidRPr="00F93AE9">
              <w:rPr>
                <w:rFonts w:ascii="Arial" w:hAnsi="Arial" w:cs="Arial"/>
                <w:color w:val="000000"/>
                <w:sz w:val="16"/>
                <w:szCs w:val="16"/>
              </w:rPr>
              <w:t>ь</w:t>
            </w:r>
            <w:r w:rsidRPr="00F93AE9">
              <w:rPr>
                <w:rFonts w:ascii="Arial" w:hAnsi="Arial" w:cs="Arial"/>
                <w:color w:val="000000"/>
                <w:sz w:val="16"/>
                <w:szCs w:val="16"/>
              </w:rPr>
              <w:t>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9500000000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97 900,00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97 900,00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исполнение прочих государственных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9580000000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97 900,00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97 900,00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районов Новгородской области на осуществление отдельных государственных полномочий по организации пр</w:t>
            </w:r>
            <w:r w:rsidRPr="00F93AE9">
              <w:rPr>
                <w:rFonts w:ascii="Arial" w:hAnsi="Arial" w:cs="Arial"/>
                <w:color w:val="000000"/>
                <w:sz w:val="16"/>
                <w:szCs w:val="16"/>
              </w:rPr>
              <w:t>о</w:t>
            </w:r>
            <w:r w:rsidRPr="00F93AE9">
              <w:rPr>
                <w:rFonts w:ascii="Arial" w:hAnsi="Arial" w:cs="Arial"/>
                <w:color w:val="000000"/>
                <w:sz w:val="16"/>
                <w:szCs w:val="16"/>
              </w:rPr>
              <w:t>ведения мероприятий по предупреждению и ликвидации болезней живо</w:t>
            </w:r>
            <w:r w:rsidRPr="00F93AE9">
              <w:rPr>
                <w:rFonts w:ascii="Arial" w:hAnsi="Arial" w:cs="Arial"/>
                <w:color w:val="000000"/>
                <w:sz w:val="16"/>
                <w:szCs w:val="16"/>
              </w:rPr>
              <w:t>т</w:t>
            </w:r>
            <w:r w:rsidRPr="00F93AE9">
              <w:rPr>
                <w:rFonts w:ascii="Arial" w:hAnsi="Arial" w:cs="Arial"/>
                <w:color w:val="000000"/>
                <w:sz w:val="16"/>
                <w:szCs w:val="16"/>
              </w:rPr>
              <w:t>ных, их лечению, защите населения от болезней, общих для человека и ж</w:t>
            </w:r>
            <w:r w:rsidRPr="00F93AE9">
              <w:rPr>
                <w:rFonts w:ascii="Arial" w:hAnsi="Arial" w:cs="Arial"/>
                <w:color w:val="000000"/>
                <w:sz w:val="16"/>
                <w:szCs w:val="16"/>
              </w:rPr>
              <w:t>и</w:t>
            </w:r>
            <w:r w:rsidRPr="00F93AE9">
              <w:rPr>
                <w:rFonts w:ascii="Arial" w:hAnsi="Arial" w:cs="Arial"/>
                <w:color w:val="000000"/>
                <w:sz w:val="16"/>
                <w:szCs w:val="16"/>
              </w:rPr>
              <w:t>вотных в части приведения скотомогильников (биотермических ям) на терр</w:t>
            </w:r>
            <w:r w:rsidRPr="00F93AE9">
              <w:rPr>
                <w:rFonts w:ascii="Arial" w:hAnsi="Arial" w:cs="Arial"/>
                <w:color w:val="000000"/>
                <w:sz w:val="16"/>
                <w:szCs w:val="16"/>
              </w:rPr>
              <w:t>и</w:t>
            </w:r>
            <w:r w:rsidRPr="00F93AE9">
              <w:rPr>
                <w:rFonts w:ascii="Arial" w:hAnsi="Arial" w:cs="Arial"/>
                <w:color w:val="000000"/>
                <w:sz w:val="16"/>
                <w:szCs w:val="16"/>
              </w:rPr>
              <w:t>тории Новгородской области в соответствие с ветеринарно-санитарными правилами сбора, утилиз</w:t>
            </w:r>
            <w:r w:rsidRPr="00F93AE9">
              <w:rPr>
                <w:rFonts w:ascii="Arial" w:hAnsi="Arial" w:cs="Arial"/>
                <w:color w:val="000000"/>
                <w:sz w:val="16"/>
                <w:szCs w:val="16"/>
              </w:rPr>
              <w:t>а</w:t>
            </w:r>
            <w:r w:rsidRPr="00F93AE9">
              <w:rPr>
                <w:rFonts w:ascii="Arial" w:hAnsi="Arial" w:cs="Arial"/>
                <w:color w:val="000000"/>
                <w:sz w:val="16"/>
                <w:szCs w:val="16"/>
              </w:rPr>
              <w:t>ции и уничтожения биологических отходов, а также содержания скотомогильников (биотермических ям) на территории Новгородской обла</w:t>
            </w:r>
            <w:r w:rsidRPr="00F93AE9">
              <w:rPr>
                <w:rFonts w:ascii="Arial" w:hAnsi="Arial" w:cs="Arial"/>
                <w:color w:val="000000"/>
                <w:sz w:val="16"/>
                <w:szCs w:val="16"/>
              </w:rPr>
              <w:t>с</w:t>
            </w:r>
            <w:r w:rsidRPr="00F93AE9">
              <w:rPr>
                <w:rFonts w:ascii="Arial" w:hAnsi="Arial" w:cs="Arial"/>
                <w:color w:val="000000"/>
                <w:sz w:val="16"/>
                <w:szCs w:val="16"/>
              </w:rPr>
              <w:t>ти в соответствии с ветеринарно-санитарными правилами сбора, утилизации и уничтожения биологич</w:t>
            </w:r>
            <w:r w:rsidRPr="00F93AE9">
              <w:rPr>
                <w:rFonts w:ascii="Arial" w:hAnsi="Arial" w:cs="Arial"/>
                <w:color w:val="000000"/>
                <w:sz w:val="16"/>
                <w:szCs w:val="16"/>
              </w:rPr>
              <w:t>е</w:t>
            </w:r>
            <w:r w:rsidRPr="00F93AE9">
              <w:rPr>
                <w:rFonts w:ascii="Arial" w:hAnsi="Arial" w:cs="Arial"/>
                <w:color w:val="000000"/>
                <w:sz w:val="16"/>
                <w:szCs w:val="16"/>
              </w:rPr>
              <w:t>ских отходов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9580070710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97 900,00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97 900,00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9580070710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97 900,00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97 900,00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97 900,00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Транспорт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0408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21 070 600,00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21 070 600,00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муниципального образования на решение вопросов местного зн</w:t>
            </w:r>
            <w:r w:rsidRPr="00F93AE9">
              <w:rPr>
                <w:rFonts w:ascii="Arial" w:hAnsi="Arial" w:cs="Arial"/>
                <w:color w:val="000000"/>
                <w:sz w:val="16"/>
                <w:szCs w:val="16"/>
              </w:rPr>
              <w:t>а</w:t>
            </w:r>
            <w:r w:rsidRPr="00F93AE9">
              <w:rPr>
                <w:rFonts w:ascii="Arial" w:hAnsi="Arial" w:cs="Arial"/>
                <w:color w:val="000000"/>
                <w:sz w:val="16"/>
                <w:szCs w:val="16"/>
              </w:rPr>
              <w:t>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0408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9400000000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21 070 600,00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21 070 600,00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мероприятия по решению вопросов местного значения муниц</w:t>
            </w:r>
            <w:r w:rsidRPr="00F93AE9">
              <w:rPr>
                <w:rFonts w:ascii="Arial" w:hAnsi="Arial" w:cs="Arial"/>
                <w:color w:val="000000"/>
                <w:sz w:val="16"/>
                <w:szCs w:val="16"/>
              </w:rPr>
              <w:t>и</w:t>
            </w:r>
            <w:r w:rsidRPr="00F93AE9">
              <w:rPr>
                <w:rFonts w:ascii="Arial" w:hAnsi="Arial" w:cs="Arial"/>
                <w:color w:val="000000"/>
                <w:sz w:val="16"/>
                <w:szCs w:val="16"/>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0408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9430000000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21 070 600,00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21 070 600,00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Выполнение работ, связанных с осуществлением регулярных перевозок па</w:t>
            </w:r>
            <w:r w:rsidRPr="00F93AE9">
              <w:rPr>
                <w:rFonts w:ascii="Arial" w:hAnsi="Arial" w:cs="Arial"/>
                <w:color w:val="000000"/>
                <w:sz w:val="16"/>
                <w:szCs w:val="16"/>
              </w:rPr>
              <w:t>с</w:t>
            </w:r>
            <w:r w:rsidRPr="00F93AE9">
              <w:rPr>
                <w:rFonts w:ascii="Arial" w:hAnsi="Arial" w:cs="Arial"/>
                <w:color w:val="000000"/>
                <w:sz w:val="16"/>
                <w:szCs w:val="16"/>
              </w:rPr>
              <w:t>сажиров и багажа автомобильным транспортом общего пользования по рег</w:t>
            </w:r>
            <w:r w:rsidRPr="00F93AE9">
              <w:rPr>
                <w:rFonts w:ascii="Arial" w:hAnsi="Arial" w:cs="Arial"/>
                <w:color w:val="000000"/>
                <w:sz w:val="16"/>
                <w:szCs w:val="16"/>
              </w:rPr>
              <w:t>у</w:t>
            </w:r>
            <w:r w:rsidRPr="00F93AE9">
              <w:rPr>
                <w:rFonts w:ascii="Arial" w:hAnsi="Arial" w:cs="Arial"/>
                <w:color w:val="000000"/>
                <w:sz w:val="16"/>
                <w:szCs w:val="16"/>
              </w:rPr>
              <w:t>лируемым тарифам в пригородном сообщ</w:t>
            </w:r>
            <w:r w:rsidRPr="00F93AE9">
              <w:rPr>
                <w:rFonts w:ascii="Arial" w:hAnsi="Arial" w:cs="Arial"/>
                <w:color w:val="000000"/>
                <w:sz w:val="16"/>
                <w:szCs w:val="16"/>
              </w:rPr>
              <w:t>е</w:t>
            </w:r>
            <w:r w:rsidRPr="00F93AE9">
              <w:rPr>
                <w:rFonts w:ascii="Arial" w:hAnsi="Arial" w:cs="Arial"/>
                <w:color w:val="000000"/>
                <w:sz w:val="16"/>
                <w:szCs w:val="16"/>
              </w:rPr>
              <w:t>нии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9430010100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21 070 600,00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21 070 600,00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9430010100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21 070 600,00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21 070 600,00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21 070 600,00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Дорожное хозяйство (дорожные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16 624 271,86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15 684 800,00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16 050 100,00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Муниципальная программа "Совершенствование и содержание дорожного хозяйства на территории Валдайского муниципального района на 2019-2022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2100000000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16 624 271,86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15 684 800,00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16 050 100,00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Подпрограмма "Содержание, капитальный ремонт и ремонт автомобил</w:t>
            </w:r>
            <w:r w:rsidRPr="00F93AE9">
              <w:rPr>
                <w:rFonts w:ascii="Arial" w:hAnsi="Arial" w:cs="Arial"/>
                <w:color w:val="000000"/>
                <w:sz w:val="16"/>
                <w:szCs w:val="16"/>
              </w:rPr>
              <w:t>ь</w:t>
            </w:r>
            <w:r w:rsidRPr="00F93AE9">
              <w:rPr>
                <w:rFonts w:ascii="Arial" w:hAnsi="Arial" w:cs="Arial"/>
                <w:color w:val="000000"/>
                <w:sz w:val="16"/>
                <w:szCs w:val="16"/>
              </w:rPr>
              <w:t>ных дорог общего пользования местного значения на террит</w:t>
            </w:r>
            <w:r w:rsidRPr="00F93AE9">
              <w:rPr>
                <w:rFonts w:ascii="Arial" w:hAnsi="Arial" w:cs="Arial"/>
                <w:color w:val="000000"/>
                <w:sz w:val="16"/>
                <w:szCs w:val="16"/>
              </w:rPr>
              <w:t>о</w:t>
            </w:r>
            <w:r w:rsidRPr="00F93AE9">
              <w:rPr>
                <w:rFonts w:ascii="Arial" w:hAnsi="Arial" w:cs="Arial"/>
                <w:color w:val="000000"/>
                <w:sz w:val="16"/>
                <w:szCs w:val="16"/>
              </w:rPr>
              <w:t>рии Валдайского муниципального района за счет средств областного бюджета и бюджета Ва</w:t>
            </w:r>
            <w:r w:rsidRPr="00F93AE9">
              <w:rPr>
                <w:rFonts w:ascii="Arial" w:hAnsi="Arial" w:cs="Arial"/>
                <w:color w:val="000000"/>
                <w:sz w:val="16"/>
                <w:szCs w:val="16"/>
              </w:rPr>
              <w:t>л</w:t>
            </w:r>
            <w:r w:rsidRPr="00F93AE9">
              <w:rPr>
                <w:rFonts w:ascii="Arial" w:hAnsi="Arial" w:cs="Arial"/>
                <w:color w:val="000000"/>
                <w:sz w:val="16"/>
                <w:szCs w:val="16"/>
              </w:rPr>
              <w:t>дайского муниципального района" муниципальной программы "Совершенс</w:t>
            </w:r>
            <w:r w:rsidRPr="00F93AE9">
              <w:rPr>
                <w:rFonts w:ascii="Arial" w:hAnsi="Arial" w:cs="Arial"/>
                <w:color w:val="000000"/>
                <w:sz w:val="16"/>
                <w:szCs w:val="16"/>
              </w:rPr>
              <w:t>т</w:t>
            </w:r>
            <w:r w:rsidRPr="00F93AE9">
              <w:rPr>
                <w:rFonts w:ascii="Arial" w:hAnsi="Arial" w:cs="Arial"/>
                <w:color w:val="000000"/>
                <w:sz w:val="16"/>
                <w:szCs w:val="16"/>
              </w:rPr>
              <w:t>вование и содержание дорожного хозяйства на территории Валдайского м</w:t>
            </w:r>
            <w:r w:rsidRPr="00F93AE9">
              <w:rPr>
                <w:rFonts w:ascii="Arial" w:hAnsi="Arial" w:cs="Arial"/>
                <w:color w:val="000000"/>
                <w:sz w:val="16"/>
                <w:szCs w:val="16"/>
              </w:rPr>
              <w:t>у</w:t>
            </w:r>
            <w:r w:rsidRPr="00F93AE9">
              <w:rPr>
                <w:rFonts w:ascii="Arial" w:hAnsi="Arial" w:cs="Arial"/>
                <w:color w:val="000000"/>
                <w:sz w:val="16"/>
                <w:szCs w:val="16"/>
              </w:rPr>
              <w:t>ниципального района на 2019-2022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2110000000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16 524 271,86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15 584 800,00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15 950 100,00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мероприятий по содержанию, капитальному р</w:t>
            </w:r>
            <w:r w:rsidRPr="00F93AE9">
              <w:rPr>
                <w:rFonts w:ascii="Arial" w:hAnsi="Arial" w:cs="Arial"/>
                <w:color w:val="000000"/>
                <w:sz w:val="16"/>
                <w:szCs w:val="16"/>
              </w:rPr>
              <w:t>е</w:t>
            </w:r>
            <w:r w:rsidRPr="00F93AE9">
              <w:rPr>
                <w:rFonts w:ascii="Arial" w:hAnsi="Arial" w:cs="Arial"/>
                <w:color w:val="000000"/>
                <w:sz w:val="16"/>
                <w:szCs w:val="16"/>
              </w:rPr>
              <w:t>монту и ремонту автомобильных дорог общего пользования местн</w:t>
            </w:r>
            <w:r w:rsidRPr="00F93AE9">
              <w:rPr>
                <w:rFonts w:ascii="Arial" w:hAnsi="Arial" w:cs="Arial"/>
                <w:color w:val="000000"/>
                <w:sz w:val="16"/>
                <w:szCs w:val="16"/>
              </w:rPr>
              <w:t>о</w:t>
            </w:r>
            <w:r w:rsidRPr="00F93AE9">
              <w:rPr>
                <w:rFonts w:ascii="Arial" w:hAnsi="Arial" w:cs="Arial"/>
                <w:color w:val="000000"/>
                <w:sz w:val="16"/>
                <w:szCs w:val="16"/>
              </w:rPr>
              <w:t>го значения на территории Валдайского муниципального района за счет средств областного бюджета и бюджета Валдайского муниц</w:t>
            </w:r>
            <w:r w:rsidRPr="00F93AE9">
              <w:rPr>
                <w:rFonts w:ascii="Arial" w:hAnsi="Arial" w:cs="Arial"/>
                <w:color w:val="000000"/>
                <w:sz w:val="16"/>
                <w:szCs w:val="16"/>
              </w:rPr>
              <w:t>и</w:t>
            </w:r>
            <w:r w:rsidRPr="00F93AE9">
              <w:rPr>
                <w:rFonts w:ascii="Arial" w:hAnsi="Arial" w:cs="Arial"/>
                <w:color w:val="000000"/>
                <w:sz w:val="16"/>
                <w:szCs w:val="16"/>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2110100000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16 524 271,86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15 584 800,00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15 950 100,00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Уборка автомобильных дорог общего пользования местного значения в зи</w:t>
            </w:r>
            <w:r w:rsidRPr="00F93AE9">
              <w:rPr>
                <w:rFonts w:ascii="Arial" w:hAnsi="Arial" w:cs="Arial"/>
                <w:color w:val="000000"/>
                <w:sz w:val="16"/>
                <w:szCs w:val="16"/>
              </w:rPr>
              <w:t>м</w:t>
            </w:r>
            <w:r w:rsidRPr="00F93AE9">
              <w:rPr>
                <w:rFonts w:ascii="Arial" w:hAnsi="Arial" w:cs="Arial"/>
                <w:color w:val="000000"/>
                <w:sz w:val="16"/>
                <w:szCs w:val="16"/>
              </w:rPr>
              <w:t>ний и летний периоды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2110110610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4 400 000,00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4 400 000,00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4 400 000,00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2110110610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4 400 000,00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4 400 000,00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4 400 000,00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Ремонт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2110110620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2 582 827,44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2 403 800,00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2 769 100,00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2110110620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2 582 827,44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2 403 800,00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2 769 100,00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Капитальный ремонт автомобильных дорог общего пользования мес</w:t>
            </w:r>
            <w:r w:rsidRPr="00F93AE9">
              <w:rPr>
                <w:rFonts w:ascii="Arial" w:hAnsi="Arial" w:cs="Arial"/>
                <w:color w:val="000000"/>
                <w:sz w:val="16"/>
                <w:szCs w:val="16"/>
              </w:rPr>
              <w:t>т</w:t>
            </w:r>
            <w:r w:rsidRPr="00F93AE9">
              <w:rPr>
                <w:rFonts w:ascii="Arial" w:hAnsi="Arial" w:cs="Arial"/>
                <w:color w:val="000000"/>
                <w:sz w:val="16"/>
                <w:szCs w:val="16"/>
              </w:rPr>
              <w:t>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2110110650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760 444,42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Закупка товаров, работ, услуг в целях капитального ремонта государственн</w:t>
            </w:r>
            <w:r w:rsidRPr="00F93AE9">
              <w:rPr>
                <w:rFonts w:ascii="Arial" w:hAnsi="Arial" w:cs="Arial"/>
                <w:color w:val="000000"/>
                <w:sz w:val="16"/>
                <w:szCs w:val="16"/>
              </w:rPr>
              <w:t>о</w:t>
            </w:r>
            <w:r w:rsidRPr="00F93AE9">
              <w:rPr>
                <w:rFonts w:ascii="Arial" w:hAnsi="Arial" w:cs="Arial"/>
                <w:color w:val="000000"/>
                <w:sz w:val="16"/>
                <w:szCs w:val="16"/>
              </w:rPr>
              <w:t>го (муниципального)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2110110650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760 444,42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Субсидия бюджетам муниципальных районов и городского округа на форм</w:t>
            </w:r>
            <w:r w:rsidRPr="00F93AE9">
              <w:rPr>
                <w:rFonts w:ascii="Arial" w:hAnsi="Arial" w:cs="Arial"/>
                <w:color w:val="000000"/>
                <w:sz w:val="16"/>
                <w:szCs w:val="16"/>
              </w:rPr>
              <w:t>и</w:t>
            </w:r>
            <w:r w:rsidRPr="00F93AE9">
              <w:rPr>
                <w:rFonts w:ascii="Arial" w:hAnsi="Arial" w:cs="Arial"/>
                <w:color w:val="000000"/>
                <w:sz w:val="16"/>
                <w:szCs w:val="16"/>
              </w:rPr>
              <w:t>рование муниципальных дорожных фондов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2110171510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8 781 000,00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8 781 000,00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8 781 000,00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Закупка товаров, работ, услуг в целях капитального ремонта государственн</w:t>
            </w:r>
            <w:r w:rsidRPr="00F93AE9">
              <w:rPr>
                <w:rFonts w:ascii="Arial" w:hAnsi="Arial" w:cs="Arial"/>
                <w:color w:val="000000"/>
                <w:sz w:val="16"/>
                <w:szCs w:val="16"/>
              </w:rPr>
              <w:t>о</w:t>
            </w:r>
            <w:r w:rsidRPr="00F93AE9">
              <w:rPr>
                <w:rFonts w:ascii="Arial" w:hAnsi="Arial" w:cs="Arial"/>
                <w:color w:val="000000"/>
                <w:sz w:val="16"/>
                <w:szCs w:val="16"/>
              </w:rPr>
              <w:t>го (муниципального)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2110171510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6 317 699,50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2110171510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2 463 300,50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8 781 000,00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8 781 000,00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Подпрограмма "Обеспечение безопасности дорожного движения на террит</w:t>
            </w:r>
            <w:r w:rsidRPr="00F93AE9">
              <w:rPr>
                <w:rFonts w:ascii="Arial" w:hAnsi="Arial" w:cs="Arial"/>
                <w:color w:val="000000"/>
                <w:sz w:val="16"/>
                <w:szCs w:val="16"/>
              </w:rPr>
              <w:t>о</w:t>
            </w:r>
            <w:r w:rsidRPr="00F93AE9">
              <w:rPr>
                <w:rFonts w:ascii="Arial" w:hAnsi="Arial" w:cs="Arial"/>
                <w:color w:val="000000"/>
                <w:sz w:val="16"/>
                <w:szCs w:val="16"/>
              </w:rPr>
              <w:t>рии Валдайского муниципального района за счет средств бюджета Валда</w:t>
            </w:r>
            <w:r w:rsidRPr="00F93AE9">
              <w:rPr>
                <w:rFonts w:ascii="Arial" w:hAnsi="Arial" w:cs="Arial"/>
                <w:color w:val="000000"/>
                <w:sz w:val="16"/>
                <w:szCs w:val="16"/>
              </w:rPr>
              <w:t>й</w:t>
            </w:r>
            <w:r w:rsidRPr="00F93AE9">
              <w:rPr>
                <w:rFonts w:ascii="Arial" w:hAnsi="Arial" w:cs="Arial"/>
                <w:color w:val="000000"/>
                <w:sz w:val="16"/>
                <w:szCs w:val="16"/>
              </w:rPr>
              <w:t>ского муниципального района" муниципальной программы "Совершенствов</w:t>
            </w:r>
            <w:r w:rsidRPr="00F93AE9">
              <w:rPr>
                <w:rFonts w:ascii="Arial" w:hAnsi="Arial" w:cs="Arial"/>
                <w:color w:val="000000"/>
                <w:sz w:val="16"/>
                <w:szCs w:val="16"/>
              </w:rPr>
              <w:t>а</w:t>
            </w:r>
            <w:r w:rsidRPr="00F93AE9">
              <w:rPr>
                <w:rFonts w:ascii="Arial" w:hAnsi="Arial" w:cs="Arial"/>
                <w:color w:val="000000"/>
                <w:sz w:val="16"/>
                <w:szCs w:val="16"/>
              </w:rPr>
              <w:t>ние и содержание дорожного хозяйства на территории Валдайского муниц</w:t>
            </w:r>
            <w:r w:rsidRPr="00F93AE9">
              <w:rPr>
                <w:rFonts w:ascii="Arial" w:hAnsi="Arial" w:cs="Arial"/>
                <w:color w:val="000000"/>
                <w:sz w:val="16"/>
                <w:szCs w:val="16"/>
              </w:rPr>
              <w:t>и</w:t>
            </w:r>
            <w:r w:rsidRPr="00F93AE9">
              <w:rPr>
                <w:rFonts w:ascii="Arial" w:hAnsi="Arial" w:cs="Arial"/>
                <w:color w:val="000000"/>
                <w:sz w:val="16"/>
                <w:szCs w:val="16"/>
              </w:rPr>
              <w:t>пального ра</w:t>
            </w:r>
            <w:r w:rsidRPr="00F93AE9">
              <w:rPr>
                <w:rFonts w:ascii="Arial" w:hAnsi="Arial" w:cs="Arial"/>
                <w:color w:val="000000"/>
                <w:sz w:val="16"/>
                <w:szCs w:val="16"/>
              </w:rPr>
              <w:t>й</w:t>
            </w:r>
            <w:r w:rsidRPr="00F93AE9">
              <w:rPr>
                <w:rFonts w:ascii="Arial" w:hAnsi="Arial" w:cs="Arial"/>
                <w:color w:val="000000"/>
                <w:sz w:val="16"/>
                <w:szCs w:val="16"/>
              </w:rPr>
              <w:t>она на 2019-2022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2120000000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100 000,00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100 000,00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мероприятий по безопасности дорожного движения на террит</w:t>
            </w:r>
            <w:r w:rsidRPr="00F93AE9">
              <w:rPr>
                <w:rFonts w:ascii="Arial" w:hAnsi="Arial" w:cs="Arial"/>
                <w:color w:val="000000"/>
                <w:sz w:val="16"/>
                <w:szCs w:val="16"/>
              </w:rPr>
              <w:t>о</w:t>
            </w:r>
            <w:r w:rsidRPr="00F93AE9">
              <w:rPr>
                <w:rFonts w:ascii="Arial" w:hAnsi="Arial" w:cs="Arial"/>
                <w:color w:val="000000"/>
                <w:sz w:val="16"/>
                <w:szCs w:val="16"/>
              </w:rPr>
              <w:t>рии Валдайского муниципального района за счет средств бюджета Валда</w:t>
            </w:r>
            <w:r w:rsidRPr="00F93AE9">
              <w:rPr>
                <w:rFonts w:ascii="Arial" w:hAnsi="Arial" w:cs="Arial"/>
                <w:color w:val="000000"/>
                <w:sz w:val="16"/>
                <w:szCs w:val="16"/>
              </w:rPr>
              <w:t>й</w:t>
            </w:r>
            <w:r w:rsidRPr="00F93AE9">
              <w:rPr>
                <w:rFonts w:ascii="Arial" w:hAnsi="Arial" w:cs="Arial"/>
                <w:color w:val="000000"/>
                <w:sz w:val="16"/>
                <w:szCs w:val="16"/>
              </w:rPr>
              <w:t>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2120100000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100 000,00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100 000,00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Приобретение и установка технических средств организации дорожного дв</w:t>
            </w:r>
            <w:r w:rsidRPr="00F93AE9">
              <w:rPr>
                <w:rFonts w:ascii="Arial" w:hAnsi="Arial" w:cs="Arial"/>
                <w:color w:val="000000"/>
                <w:sz w:val="16"/>
                <w:szCs w:val="16"/>
              </w:rPr>
              <w:t>и</w:t>
            </w:r>
            <w:r w:rsidRPr="00F93AE9">
              <w:rPr>
                <w:rFonts w:ascii="Arial" w:hAnsi="Arial" w:cs="Arial"/>
                <w:color w:val="000000"/>
                <w:sz w:val="16"/>
                <w:szCs w:val="16"/>
              </w:rPr>
              <w:t>жения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2120110640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2120110640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Паспортизация автомобильных дорог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2120110671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2120110671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Другие вопросы в области национальной экономики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272 800,00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272 800,00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муниципального образования на решение вопросов местного зн</w:t>
            </w:r>
            <w:r w:rsidRPr="00F93AE9">
              <w:rPr>
                <w:rFonts w:ascii="Arial" w:hAnsi="Arial" w:cs="Arial"/>
                <w:color w:val="000000"/>
                <w:sz w:val="16"/>
                <w:szCs w:val="16"/>
              </w:rPr>
              <w:t>а</w:t>
            </w:r>
            <w:r w:rsidRPr="00F93AE9">
              <w:rPr>
                <w:rFonts w:ascii="Arial" w:hAnsi="Arial" w:cs="Arial"/>
                <w:color w:val="000000"/>
                <w:sz w:val="16"/>
                <w:szCs w:val="16"/>
              </w:rPr>
              <w:t>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9400000000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272 800,00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272 800,00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мероприятия по решению вопросов местного значения муниц</w:t>
            </w:r>
            <w:r w:rsidRPr="00F93AE9">
              <w:rPr>
                <w:rFonts w:ascii="Arial" w:hAnsi="Arial" w:cs="Arial"/>
                <w:color w:val="000000"/>
                <w:sz w:val="16"/>
                <w:szCs w:val="16"/>
              </w:rPr>
              <w:t>и</w:t>
            </w:r>
            <w:r w:rsidRPr="00F93AE9">
              <w:rPr>
                <w:rFonts w:ascii="Arial" w:hAnsi="Arial" w:cs="Arial"/>
                <w:color w:val="000000"/>
                <w:sz w:val="16"/>
                <w:szCs w:val="16"/>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9430000000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272 800,00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272 800,00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мероприятия по землеустройству и землепольз</w:t>
            </w:r>
            <w:r w:rsidRPr="00F93AE9">
              <w:rPr>
                <w:rFonts w:ascii="Arial" w:hAnsi="Arial" w:cs="Arial"/>
                <w:color w:val="000000"/>
                <w:sz w:val="16"/>
                <w:szCs w:val="16"/>
              </w:rPr>
              <w:t>о</w:t>
            </w:r>
            <w:r w:rsidRPr="00F93AE9">
              <w:rPr>
                <w:rFonts w:ascii="Arial" w:hAnsi="Arial" w:cs="Arial"/>
                <w:color w:val="000000"/>
                <w:sz w:val="16"/>
                <w:szCs w:val="16"/>
              </w:rPr>
              <w:t>ванию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9430010070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272 800,00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272 800,00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9430010070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272 800,00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272 800,00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Жилищно-коммунальное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2 629 690,51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1 349 112,08</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1 176 892,08</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Жилищное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2 204 273,20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1 176 892,08</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1 176 892,08</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муниципального образования на решение вопросов местного зн</w:t>
            </w:r>
            <w:r w:rsidRPr="00F93AE9">
              <w:rPr>
                <w:rFonts w:ascii="Arial" w:hAnsi="Arial" w:cs="Arial"/>
                <w:color w:val="000000"/>
                <w:sz w:val="16"/>
                <w:szCs w:val="16"/>
              </w:rPr>
              <w:t>а</w:t>
            </w:r>
            <w:r w:rsidRPr="00F93AE9">
              <w:rPr>
                <w:rFonts w:ascii="Arial" w:hAnsi="Arial" w:cs="Arial"/>
                <w:color w:val="000000"/>
                <w:sz w:val="16"/>
                <w:szCs w:val="16"/>
              </w:rPr>
              <w:t>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9400000000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2 204 273,20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1 176 892,08</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1 176 892,08</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мероприятия по решению вопросов местного значения муниц</w:t>
            </w:r>
            <w:r w:rsidRPr="00F93AE9">
              <w:rPr>
                <w:rFonts w:ascii="Arial" w:hAnsi="Arial" w:cs="Arial"/>
                <w:color w:val="000000"/>
                <w:sz w:val="16"/>
                <w:szCs w:val="16"/>
              </w:rPr>
              <w:t>и</w:t>
            </w:r>
            <w:r w:rsidRPr="00F93AE9">
              <w:rPr>
                <w:rFonts w:ascii="Arial" w:hAnsi="Arial" w:cs="Arial"/>
                <w:color w:val="000000"/>
                <w:sz w:val="16"/>
                <w:szCs w:val="16"/>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9430000000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2 204 273,20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1 176 892,08</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1 176 892,08</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Погашение задолженности за содержание и обеспечение коммунал</w:t>
            </w:r>
            <w:r w:rsidRPr="00F93AE9">
              <w:rPr>
                <w:rFonts w:ascii="Arial" w:hAnsi="Arial" w:cs="Arial"/>
                <w:color w:val="000000"/>
                <w:sz w:val="16"/>
                <w:szCs w:val="16"/>
              </w:rPr>
              <w:t>ь</w:t>
            </w:r>
            <w:r w:rsidRPr="00F93AE9">
              <w:rPr>
                <w:rFonts w:ascii="Arial" w:hAnsi="Arial" w:cs="Arial"/>
                <w:color w:val="000000"/>
                <w:sz w:val="16"/>
                <w:szCs w:val="16"/>
              </w:rPr>
              <w:t>ными услугами общего имущества жилых помещений, переданных в казну муниц</w:t>
            </w:r>
            <w:r w:rsidRPr="00F93AE9">
              <w:rPr>
                <w:rFonts w:ascii="Arial" w:hAnsi="Arial" w:cs="Arial"/>
                <w:color w:val="000000"/>
                <w:sz w:val="16"/>
                <w:szCs w:val="16"/>
              </w:rPr>
              <w:t>и</w:t>
            </w:r>
            <w:r w:rsidRPr="00F93AE9">
              <w:rPr>
                <w:rFonts w:ascii="Arial" w:hAnsi="Arial" w:cs="Arial"/>
                <w:color w:val="000000"/>
                <w:sz w:val="16"/>
                <w:szCs w:val="16"/>
              </w:rPr>
              <w:t>пал</w:t>
            </w:r>
            <w:r w:rsidRPr="00F93AE9">
              <w:rPr>
                <w:rFonts w:ascii="Arial" w:hAnsi="Arial" w:cs="Arial"/>
                <w:color w:val="000000"/>
                <w:sz w:val="16"/>
                <w:szCs w:val="16"/>
              </w:rPr>
              <w:t>ь</w:t>
            </w:r>
            <w:r w:rsidRPr="00F93AE9">
              <w:rPr>
                <w:rFonts w:ascii="Arial" w:hAnsi="Arial" w:cs="Arial"/>
                <w:color w:val="000000"/>
                <w:sz w:val="16"/>
                <w:szCs w:val="16"/>
              </w:rPr>
              <w:t>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9430010110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24 102,69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9430010110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15 453,79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Исполнение судебных актов Российской Федерации и мировых соглаш</w:t>
            </w:r>
            <w:r w:rsidRPr="00F93AE9">
              <w:rPr>
                <w:rFonts w:ascii="Arial" w:hAnsi="Arial" w:cs="Arial"/>
                <w:color w:val="000000"/>
                <w:sz w:val="16"/>
                <w:szCs w:val="16"/>
              </w:rPr>
              <w:t>е</w:t>
            </w:r>
            <w:r w:rsidRPr="00F93AE9">
              <w:rPr>
                <w:rFonts w:ascii="Arial" w:hAnsi="Arial" w:cs="Arial"/>
                <w:color w:val="000000"/>
                <w:sz w:val="16"/>
                <w:szCs w:val="16"/>
              </w:rPr>
              <w:t>ний по возмещению причиненного вреда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9430010110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831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8 648,90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Обязательные платежи и (или) взносы собственников помещений многоква</w:t>
            </w:r>
            <w:r w:rsidRPr="00F93AE9">
              <w:rPr>
                <w:rFonts w:ascii="Arial" w:hAnsi="Arial" w:cs="Arial"/>
                <w:color w:val="000000"/>
                <w:sz w:val="16"/>
                <w:szCs w:val="16"/>
              </w:rPr>
              <w:t>р</w:t>
            </w:r>
            <w:r w:rsidRPr="00F93AE9">
              <w:rPr>
                <w:rFonts w:ascii="Arial" w:hAnsi="Arial" w:cs="Arial"/>
                <w:color w:val="000000"/>
                <w:sz w:val="16"/>
                <w:szCs w:val="16"/>
              </w:rPr>
              <w:t>тирного дома в целях оплаты работ, услуг по содерж</w:t>
            </w:r>
            <w:r w:rsidRPr="00F93AE9">
              <w:rPr>
                <w:rFonts w:ascii="Arial" w:hAnsi="Arial" w:cs="Arial"/>
                <w:color w:val="000000"/>
                <w:sz w:val="16"/>
                <w:szCs w:val="16"/>
              </w:rPr>
              <w:t>а</w:t>
            </w:r>
            <w:r w:rsidRPr="00F93AE9">
              <w:rPr>
                <w:rFonts w:ascii="Arial" w:hAnsi="Arial" w:cs="Arial"/>
                <w:color w:val="000000"/>
                <w:sz w:val="16"/>
                <w:szCs w:val="16"/>
              </w:rPr>
              <w:t>нию и ремонту общего имущества многоквартирного дома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9430010150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1 098 892,08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1 098 892,08</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1 098 892,08</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9430010150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1 098 892,08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1 098 892,08</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1 098 892,08</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по содержанию и обеспечению коммунальными усл</w:t>
            </w:r>
            <w:r w:rsidRPr="00F93AE9">
              <w:rPr>
                <w:rFonts w:ascii="Arial" w:hAnsi="Arial" w:cs="Arial"/>
                <w:color w:val="000000"/>
                <w:sz w:val="16"/>
                <w:szCs w:val="16"/>
              </w:rPr>
              <w:t>у</w:t>
            </w:r>
            <w:r w:rsidRPr="00F93AE9">
              <w:rPr>
                <w:rFonts w:ascii="Arial" w:hAnsi="Arial" w:cs="Arial"/>
                <w:color w:val="000000"/>
                <w:sz w:val="16"/>
                <w:szCs w:val="16"/>
              </w:rPr>
              <w:t>гами общего имущества жилых помещений, переданных в казну мун</w:t>
            </w:r>
            <w:r w:rsidRPr="00F93AE9">
              <w:rPr>
                <w:rFonts w:ascii="Arial" w:hAnsi="Arial" w:cs="Arial"/>
                <w:color w:val="000000"/>
                <w:sz w:val="16"/>
                <w:szCs w:val="16"/>
              </w:rPr>
              <w:t>и</w:t>
            </w:r>
            <w:r w:rsidRPr="00F93AE9">
              <w:rPr>
                <w:rFonts w:ascii="Arial" w:hAnsi="Arial" w:cs="Arial"/>
                <w:color w:val="000000"/>
                <w:sz w:val="16"/>
                <w:szCs w:val="16"/>
              </w:rPr>
              <w:t>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9430010160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1 003 278,43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9430010160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1 003 278,43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Капитальный ремонт муниципальных квартир (за счет платы за наем ж</w:t>
            </w:r>
            <w:r w:rsidRPr="00F93AE9">
              <w:rPr>
                <w:rFonts w:ascii="Arial" w:hAnsi="Arial" w:cs="Arial"/>
                <w:color w:val="000000"/>
                <w:sz w:val="16"/>
                <w:szCs w:val="16"/>
              </w:rPr>
              <w:t>и</w:t>
            </w:r>
            <w:r w:rsidRPr="00F93AE9">
              <w:rPr>
                <w:rFonts w:ascii="Arial" w:hAnsi="Arial" w:cs="Arial"/>
                <w:color w:val="000000"/>
                <w:sz w:val="16"/>
                <w:szCs w:val="16"/>
              </w:rPr>
              <w:t>лого помещения)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9430010400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78 000,00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78 000,00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Закупка товаров, работ, услуг в целях капитального ремонта государственн</w:t>
            </w:r>
            <w:r w:rsidRPr="00F93AE9">
              <w:rPr>
                <w:rFonts w:ascii="Arial" w:hAnsi="Arial" w:cs="Arial"/>
                <w:color w:val="000000"/>
                <w:sz w:val="16"/>
                <w:szCs w:val="16"/>
              </w:rPr>
              <w:t>о</w:t>
            </w:r>
            <w:r w:rsidRPr="00F93AE9">
              <w:rPr>
                <w:rFonts w:ascii="Arial" w:hAnsi="Arial" w:cs="Arial"/>
                <w:color w:val="000000"/>
                <w:sz w:val="16"/>
                <w:szCs w:val="16"/>
              </w:rPr>
              <w:t>го (муниципального)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9430010400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20 112,00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29 500,00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29 500,00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9430010400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6 804,00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9 500,00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9 500,00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на возмещение недополученных доходов и (или) возмещение фа</w:t>
            </w:r>
            <w:r w:rsidRPr="00F93AE9">
              <w:rPr>
                <w:rFonts w:ascii="Arial" w:hAnsi="Arial" w:cs="Arial"/>
                <w:color w:val="000000"/>
                <w:sz w:val="16"/>
                <w:szCs w:val="16"/>
              </w:rPr>
              <w:t>к</w:t>
            </w:r>
            <w:r w:rsidRPr="00F93AE9">
              <w:rPr>
                <w:rFonts w:ascii="Arial" w:hAnsi="Arial" w:cs="Arial"/>
                <w:color w:val="000000"/>
                <w:sz w:val="16"/>
                <w:szCs w:val="16"/>
              </w:rPr>
              <w:t>тически понесенных затрат в связи с производс</w:t>
            </w:r>
            <w:r w:rsidRPr="00F93AE9">
              <w:rPr>
                <w:rFonts w:ascii="Arial" w:hAnsi="Arial" w:cs="Arial"/>
                <w:color w:val="000000"/>
                <w:sz w:val="16"/>
                <w:szCs w:val="16"/>
              </w:rPr>
              <w:t>т</w:t>
            </w:r>
            <w:r w:rsidRPr="00F93AE9">
              <w:rPr>
                <w:rFonts w:ascii="Arial" w:hAnsi="Arial" w:cs="Arial"/>
                <w:color w:val="000000"/>
                <w:sz w:val="16"/>
                <w:szCs w:val="16"/>
              </w:rPr>
              <w:t>вом (реализацией) товаров, выполнением работ, оказанием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9430010400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811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51 084,00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39 000,00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39 000,00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Коммунальное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425 417,31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172 220,00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Муниципальная программа "Обеспечение населения Валдайского муниц</w:t>
            </w:r>
            <w:r w:rsidRPr="00F93AE9">
              <w:rPr>
                <w:rFonts w:ascii="Arial" w:hAnsi="Arial" w:cs="Arial"/>
                <w:color w:val="000000"/>
                <w:sz w:val="16"/>
                <w:szCs w:val="16"/>
              </w:rPr>
              <w:t>и</w:t>
            </w:r>
            <w:r w:rsidRPr="00F93AE9">
              <w:rPr>
                <w:rFonts w:ascii="Arial" w:hAnsi="Arial" w:cs="Arial"/>
                <w:color w:val="000000"/>
                <w:sz w:val="16"/>
                <w:szCs w:val="16"/>
              </w:rPr>
              <w:t>пального района питьевой водой на 2017-2021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1100000000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372 988,00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172 220,00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Удовлетворение потребности населения Валдайского муниципального ра</w:t>
            </w:r>
            <w:r w:rsidRPr="00F93AE9">
              <w:rPr>
                <w:rFonts w:ascii="Arial" w:hAnsi="Arial" w:cs="Arial"/>
                <w:color w:val="000000"/>
                <w:sz w:val="16"/>
                <w:szCs w:val="16"/>
              </w:rPr>
              <w:t>й</w:t>
            </w:r>
            <w:r w:rsidRPr="00F93AE9">
              <w:rPr>
                <w:rFonts w:ascii="Arial" w:hAnsi="Arial" w:cs="Arial"/>
                <w:color w:val="000000"/>
                <w:sz w:val="16"/>
                <w:szCs w:val="16"/>
              </w:rPr>
              <w:t>она в питьевой воде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1100100000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372 988,00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172 220,00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Ремонт общественных колодцев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1100110312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258 630,00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172 220,00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1100110312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258 630,00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172 220,00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Чистка и </w:t>
            </w:r>
            <w:proofErr w:type="spellStart"/>
            <w:r w:rsidRPr="00F93AE9">
              <w:rPr>
                <w:rFonts w:ascii="Arial" w:hAnsi="Arial" w:cs="Arial"/>
                <w:color w:val="000000"/>
                <w:sz w:val="16"/>
                <w:szCs w:val="16"/>
              </w:rPr>
              <w:t>дизенфекция</w:t>
            </w:r>
            <w:proofErr w:type="spellEnd"/>
            <w:r w:rsidRPr="00F93AE9">
              <w:rPr>
                <w:rFonts w:ascii="Arial" w:hAnsi="Arial" w:cs="Arial"/>
                <w:color w:val="000000"/>
                <w:sz w:val="16"/>
                <w:szCs w:val="16"/>
              </w:rPr>
              <w:t xml:space="preserve"> колодца с проведением анализа состава и к</w:t>
            </w:r>
            <w:r w:rsidRPr="00F93AE9">
              <w:rPr>
                <w:rFonts w:ascii="Arial" w:hAnsi="Arial" w:cs="Arial"/>
                <w:color w:val="000000"/>
                <w:sz w:val="16"/>
                <w:szCs w:val="16"/>
              </w:rPr>
              <w:t>а</w:t>
            </w:r>
            <w:r w:rsidRPr="00F93AE9">
              <w:rPr>
                <w:rFonts w:ascii="Arial" w:hAnsi="Arial" w:cs="Arial"/>
                <w:color w:val="000000"/>
                <w:sz w:val="16"/>
                <w:szCs w:val="16"/>
              </w:rPr>
              <w:t>чества воды в общественных колодцах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1100110320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114 358,00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1100110320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114 358,00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муниципального образования на решение вопросов местного зн</w:t>
            </w:r>
            <w:r w:rsidRPr="00F93AE9">
              <w:rPr>
                <w:rFonts w:ascii="Arial" w:hAnsi="Arial" w:cs="Arial"/>
                <w:color w:val="000000"/>
                <w:sz w:val="16"/>
                <w:szCs w:val="16"/>
              </w:rPr>
              <w:t>а</w:t>
            </w:r>
            <w:r w:rsidRPr="00F93AE9">
              <w:rPr>
                <w:rFonts w:ascii="Arial" w:hAnsi="Arial" w:cs="Arial"/>
                <w:color w:val="000000"/>
                <w:sz w:val="16"/>
                <w:szCs w:val="16"/>
              </w:rPr>
              <w:t>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9400000000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52 429,31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мероприятия по решению вопросов местного значения муниц</w:t>
            </w:r>
            <w:r w:rsidRPr="00F93AE9">
              <w:rPr>
                <w:rFonts w:ascii="Arial" w:hAnsi="Arial" w:cs="Arial"/>
                <w:color w:val="000000"/>
                <w:sz w:val="16"/>
                <w:szCs w:val="16"/>
              </w:rPr>
              <w:t>и</w:t>
            </w:r>
            <w:r w:rsidRPr="00F93AE9">
              <w:rPr>
                <w:rFonts w:ascii="Arial" w:hAnsi="Arial" w:cs="Arial"/>
                <w:color w:val="000000"/>
                <w:sz w:val="16"/>
                <w:szCs w:val="16"/>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9430000000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52 429,31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техническое обслуживание газовых сетей, газового оборудов</w:t>
            </w:r>
            <w:r w:rsidRPr="00F93AE9">
              <w:rPr>
                <w:rFonts w:ascii="Arial" w:hAnsi="Arial" w:cs="Arial"/>
                <w:color w:val="000000"/>
                <w:sz w:val="16"/>
                <w:szCs w:val="16"/>
              </w:rPr>
              <w:t>а</w:t>
            </w:r>
            <w:r w:rsidRPr="00F93AE9">
              <w:rPr>
                <w:rFonts w:ascii="Arial" w:hAnsi="Arial" w:cs="Arial"/>
                <w:color w:val="000000"/>
                <w:sz w:val="16"/>
                <w:szCs w:val="16"/>
              </w:rPr>
              <w:t>ния и приборное обследование газопроводов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9430010170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52 429,31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9430010170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52 429,31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303 157 703,42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261 772 264,52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258 449 656,64</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Дошкольное 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87 383 100,00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86 309 000,00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86 309 000,00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Муниципальная программа Валдайского муниципального района "Разв</w:t>
            </w:r>
            <w:r w:rsidRPr="00F93AE9">
              <w:rPr>
                <w:rFonts w:ascii="Arial" w:hAnsi="Arial" w:cs="Arial"/>
                <w:color w:val="000000"/>
                <w:sz w:val="16"/>
                <w:szCs w:val="16"/>
              </w:rPr>
              <w:t>и</w:t>
            </w:r>
            <w:r w:rsidRPr="00F93AE9">
              <w:rPr>
                <w:rFonts w:ascii="Arial" w:hAnsi="Arial" w:cs="Arial"/>
                <w:color w:val="000000"/>
                <w:sz w:val="16"/>
                <w:szCs w:val="16"/>
              </w:rPr>
              <w:t>тие образования и молодежной политики в Валдайском муниципальном ра</w:t>
            </w:r>
            <w:r w:rsidRPr="00F93AE9">
              <w:rPr>
                <w:rFonts w:ascii="Arial" w:hAnsi="Arial" w:cs="Arial"/>
                <w:color w:val="000000"/>
                <w:sz w:val="16"/>
                <w:szCs w:val="16"/>
              </w:rPr>
              <w:t>й</w:t>
            </w:r>
            <w:r w:rsidRPr="00F93AE9">
              <w:rPr>
                <w:rFonts w:ascii="Arial" w:hAnsi="Arial" w:cs="Arial"/>
                <w:color w:val="000000"/>
                <w:sz w:val="16"/>
                <w:szCs w:val="16"/>
              </w:rPr>
              <w:t>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0800000000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87 383 100,00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86 309 000,00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86 309 000,00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Подпрограмма "Обеспечение реализации муниципальной программы и пр</w:t>
            </w:r>
            <w:r w:rsidRPr="00F93AE9">
              <w:rPr>
                <w:rFonts w:ascii="Arial" w:hAnsi="Arial" w:cs="Arial"/>
                <w:color w:val="000000"/>
                <w:sz w:val="16"/>
                <w:szCs w:val="16"/>
              </w:rPr>
              <w:t>о</w:t>
            </w:r>
            <w:r w:rsidRPr="00F93AE9">
              <w:rPr>
                <w:rFonts w:ascii="Arial" w:hAnsi="Arial" w:cs="Arial"/>
                <w:color w:val="000000"/>
                <w:sz w:val="16"/>
                <w:szCs w:val="16"/>
              </w:rPr>
              <w:t>чие мероприятия в области образования и молодежной политики в Валда</w:t>
            </w:r>
            <w:r w:rsidRPr="00F93AE9">
              <w:rPr>
                <w:rFonts w:ascii="Arial" w:hAnsi="Arial" w:cs="Arial"/>
                <w:color w:val="000000"/>
                <w:sz w:val="16"/>
                <w:szCs w:val="16"/>
              </w:rPr>
              <w:t>й</w:t>
            </w:r>
            <w:r w:rsidRPr="00F93AE9">
              <w:rPr>
                <w:rFonts w:ascii="Arial" w:hAnsi="Arial" w:cs="Arial"/>
                <w:color w:val="000000"/>
                <w:sz w:val="16"/>
                <w:szCs w:val="16"/>
              </w:rPr>
              <w:t>ском муниципальном районе" муниципальной программы Валдайского мун</w:t>
            </w:r>
            <w:r w:rsidRPr="00F93AE9">
              <w:rPr>
                <w:rFonts w:ascii="Arial" w:hAnsi="Arial" w:cs="Arial"/>
                <w:color w:val="000000"/>
                <w:sz w:val="16"/>
                <w:szCs w:val="16"/>
              </w:rPr>
              <w:t>и</w:t>
            </w:r>
            <w:r w:rsidRPr="00F93AE9">
              <w:rPr>
                <w:rFonts w:ascii="Arial" w:hAnsi="Arial" w:cs="Arial"/>
                <w:color w:val="000000"/>
                <w:sz w:val="16"/>
                <w:szCs w:val="16"/>
              </w:rPr>
              <w:t>ципального района "Развитие образования и молодежной политики в Валда</w:t>
            </w:r>
            <w:r w:rsidRPr="00F93AE9">
              <w:rPr>
                <w:rFonts w:ascii="Arial" w:hAnsi="Arial" w:cs="Arial"/>
                <w:color w:val="000000"/>
                <w:sz w:val="16"/>
                <w:szCs w:val="16"/>
              </w:rPr>
              <w:t>й</w:t>
            </w:r>
            <w:r w:rsidRPr="00F93AE9">
              <w:rPr>
                <w:rFonts w:ascii="Arial" w:hAnsi="Arial" w:cs="Arial"/>
                <w:color w:val="000000"/>
                <w:sz w:val="16"/>
                <w:szCs w:val="16"/>
              </w:rPr>
              <w:t>ском муниц</w:t>
            </w:r>
            <w:r w:rsidRPr="00F93AE9">
              <w:rPr>
                <w:rFonts w:ascii="Arial" w:hAnsi="Arial" w:cs="Arial"/>
                <w:color w:val="000000"/>
                <w:sz w:val="16"/>
                <w:szCs w:val="16"/>
              </w:rPr>
              <w:t>и</w:t>
            </w:r>
            <w:r w:rsidRPr="00F93AE9">
              <w:rPr>
                <w:rFonts w:ascii="Arial" w:hAnsi="Arial" w:cs="Arial"/>
                <w:color w:val="000000"/>
                <w:sz w:val="16"/>
                <w:szCs w:val="16"/>
              </w:rPr>
              <w:t>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0860000000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87 383 100,00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86 309 000,00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86 309 000,00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выполнения муниципальных заданий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0860100000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84 882 600,00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84 358 500,00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84 358 500,00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дошкольных образовательных учреждений (орг</w:t>
            </w:r>
            <w:r w:rsidRPr="00F93AE9">
              <w:rPr>
                <w:rFonts w:ascii="Arial" w:hAnsi="Arial" w:cs="Arial"/>
                <w:color w:val="000000"/>
                <w:sz w:val="16"/>
                <w:szCs w:val="16"/>
              </w:rPr>
              <w:t>а</w:t>
            </w:r>
            <w:r w:rsidRPr="00F93AE9">
              <w:rPr>
                <w:rFonts w:ascii="Arial" w:hAnsi="Arial" w:cs="Arial"/>
                <w:color w:val="000000"/>
                <w:sz w:val="16"/>
                <w:szCs w:val="16"/>
              </w:rPr>
              <w:t>низаций) в части расходов, осуществляемых за счет средств бюджета мун</w:t>
            </w:r>
            <w:r w:rsidRPr="00F93AE9">
              <w:rPr>
                <w:rFonts w:ascii="Arial" w:hAnsi="Arial" w:cs="Arial"/>
                <w:color w:val="000000"/>
                <w:sz w:val="16"/>
                <w:szCs w:val="16"/>
              </w:rPr>
              <w:t>и</w:t>
            </w:r>
            <w:r w:rsidRPr="00F93AE9">
              <w:rPr>
                <w:rFonts w:ascii="Arial" w:hAnsi="Arial" w:cs="Arial"/>
                <w:color w:val="000000"/>
                <w:sz w:val="16"/>
                <w:szCs w:val="16"/>
              </w:rPr>
              <w:t xml:space="preserve">ципального </w:t>
            </w:r>
            <w:proofErr w:type="spellStart"/>
            <w:r w:rsidRPr="00F93AE9">
              <w:rPr>
                <w:rFonts w:ascii="Arial" w:hAnsi="Arial" w:cs="Arial"/>
                <w:color w:val="000000"/>
                <w:sz w:val="16"/>
                <w:szCs w:val="16"/>
              </w:rPr>
              <w:t>района-заработная</w:t>
            </w:r>
            <w:proofErr w:type="spellEnd"/>
            <w:r w:rsidRPr="00F93AE9">
              <w:rPr>
                <w:rFonts w:ascii="Arial" w:hAnsi="Arial" w:cs="Arial"/>
                <w:color w:val="000000"/>
                <w:sz w:val="16"/>
                <w:szCs w:val="16"/>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0860101051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23 195 400,00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23 195 400,00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23 195 400,00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0860101051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23 195 400,00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23 195 400,00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23 195 400,00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дошкольных образовательных учреждений (орг</w:t>
            </w:r>
            <w:r w:rsidRPr="00F93AE9">
              <w:rPr>
                <w:rFonts w:ascii="Arial" w:hAnsi="Arial" w:cs="Arial"/>
                <w:color w:val="000000"/>
                <w:sz w:val="16"/>
                <w:szCs w:val="16"/>
              </w:rPr>
              <w:t>а</w:t>
            </w:r>
            <w:r w:rsidRPr="00F93AE9">
              <w:rPr>
                <w:rFonts w:ascii="Arial" w:hAnsi="Arial" w:cs="Arial"/>
                <w:color w:val="000000"/>
                <w:sz w:val="16"/>
                <w:szCs w:val="16"/>
              </w:rPr>
              <w:t>низаций) в части расходов, осуществляемых за счет средств бюджета мун</w:t>
            </w:r>
            <w:r w:rsidRPr="00F93AE9">
              <w:rPr>
                <w:rFonts w:ascii="Arial" w:hAnsi="Arial" w:cs="Arial"/>
                <w:color w:val="000000"/>
                <w:sz w:val="16"/>
                <w:szCs w:val="16"/>
              </w:rPr>
              <w:t>и</w:t>
            </w:r>
            <w:r w:rsidRPr="00F93AE9">
              <w:rPr>
                <w:rFonts w:ascii="Arial" w:hAnsi="Arial" w:cs="Arial"/>
                <w:color w:val="000000"/>
                <w:sz w:val="16"/>
                <w:szCs w:val="16"/>
              </w:rPr>
              <w:t>ципального района-начисления на зар</w:t>
            </w:r>
            <w:r w:rsidRPr="00F93AE9">
              <w:rPr>
                <w:rFonts w:ascii="Arial" w:hAnsi="Arial" w:cs="Arial"/>
                <w:color w:val="000000"/>
                <w:sz w:val="16"/>
                <w:szCs w:val="16"/>
              </w:rPr>
              <w:t>а</w:t>
            </w:r>
            <w:r w:rsidRPr="00F93AE9">
              <w:rPr>
                <w:rFonts w:ascii="Arial" w:hAnsi="Arial" w:cs="Arial"/>
                <w:color w:val="000000"/>
                <w:sz w:val="16"/>
                <w:szCs w:val="16"/>
              </w:rPr>
              <w:t>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0860101052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7 005 000,00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7 005 000,00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7 005 000,00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0860101052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7 005 000,00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7 005 000,00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7 005 000,00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дошкольных образовательных учреждений (орг</w:t>
            </w:r>
            <w:r w:rsidRPr="00F93AE9">
              <w:rPr>
                <w:rFonts w:ascii="Arial" w:hAnsi="Arial" w:cs="Arial"/>
                <w:color w:val="000000"/>
                <w:sz w:val="16"/>
                <w:szCs w:val="16"/>
              </w:rPr>
              <w:t>а</w:t>
            </w:r>
            <w:r w:rsidRPr="00F93AE9">
              <w:rPr>
                <w:rFonts w:ascii="Arial" w:hAnsi="Arial" w:cs="Arial"/>
                <w:color w:val="000000"/>
                <w:sz w:val="16"/>
                <w:szCs w:val="16"/>
              </w:rPr>
              <w:t>низаций) в части расходов, осуществляемых за счет средств бюджета мун</w:t>
            </w:r>
            <w:r w:rsidRPr="00F93AE9">
              <w:rPr>
                <w:rFonts w:ascii="Arial" w:hAnsi="Arial" w:cs="Arial"/>
                <w:color w:val="000000"/>
                <w:sz w:val="16"/>
                <w:szCs w:val="16"/>
              </w:rPr>
              <w:t>и</w:t>
            </w:r>
            <w:r w:rsidRPr="00F93AE9">
              <w:rPr>
                <w:rFonts w:ascii="Arial" w:hAnsi="Arial" w:cs="Arial"/>
                <w:color w:val="000000"/>
                <w:sz w:val="16"/>
                <w:szCs w:val="16"/>
              </w:rPr>
              <w:t xml:space="preserve">ципального </w:t>
            </w:r>
            <w:proofErr w:type="spellStart"/>
            <w:r w:rsidRPr="00F93AE9">
              <w:rPr>
                <w:rFonts w:ascii="Arial" w:hAnsi="Arial" w:cs="Arial"/>
                <w:color w:val="000000"/>
                <w:sz w:val="16"/>
                <w:szCs w:val="16"/>
              </w:rPr>
              <w:t>района-материальные</w:t>
            </w:r>
            <w:proofErr w:type="spellEnd"/>
            <w:r w:rsidRPr="00F93AE9">
              <w:rPr>
                <w:rFonts w:ascii="Arial" w:hAnsi="Arial" w:cs="Arial"/>
                <w:color w:val="000000"/>
                <w:sz w:val="16"/>
                <w:szCs w:val="16"/>
              </w:rPr>
              <w:t xml:space="preserve"> затр</w:t>
            </w:r>
            <w:r w:rsidRPr="00F93AE9">
              <w:rPr>
                <w:rFonts w:ascii="Arial" w:hAnsi="Arial" w:cs="Arial"/>
                <w:color w:val="000000"/>
                <w:sz w:val="16"/>
                <w:szCs w:val="16"/>
              </w:rPr>
              <w:t>а</w:t>
            </w:r>
            <w:r w:rsidRPr="00F93AE9">
              <w:rPr>
                <w:rFonts w:ascii="Arial" w:hAnsi="Arial" w:cs="Arial"/>
                <w:color w:val="000000"/>
                <w:sz w:val="16"/>
                <w:szCs w:val="16"/>
              </w:rPr>
              <w:t>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0860101053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264 700,00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264 700,00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264 700,00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0860101053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264 700,00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264 700,00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264 700,00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Субвенция бюджетам </w:t>
            </w:r>
            <w:proofErr w:type="spellStart"/>
            <w:r w:rsidRPr="00F93AE9">
              <w:rPr>
                <w:rFonts w:ascii="Arial" w:hAnsi="Arial" w:cs="Arial"/>
                <w:color w:val="000000"/>
                <w:sz w:val="16"/>
                <w:szCs w:val="16"/>
              </w:rPr>
              <w:t>муниц</w:t>
            </w:r>
            <w:proofErr w:type="spellEnd"/>
            <w:r w:rsidRPr="00F93AE9">
              <w:rPr>
                <w:rFonts w:ascii="Arial" w:hAnsi="Arial" w:cs="Arial"/>
                <w:color w:val="000000"/>
                <w:sz w:val="16"/>
                <w:szCs w:val="16"/>
              </w:rPr>
              <w:t xml:space="preserve">. районов и гор. округа на обеспечение </w:t>
            </w:r>
            <w:proofErr w:type="spellStart"/>
            <w:r w:rsidRPr="00F93AE9">
              <w:rPr>
                <w:rFonts w:ascii="Arial" w:hAnsi="Arial" w:cs="Arial"/>
                <w:color w:val="000000"/>
                <w:sz w:val="16"/>
                <w:szCs w:val="16"/>
              </w:rPr>
              <w:t>гос</w:t>
            </w:r>
            <w:proofErr w:type="spellEnd"/>
            <w:r w:rsidRPr="00F93AE9">
              <w:rPr>
                <w:rFonts w:ascii="Arial" w:hAnsi="Arial" w:cs="Arial"/>
                <w:color w:val="000000"/>
                <w:sz w:val="16"/>
                <w:szCs w:val="16"/>
              </w:rPr>
              <w:t>. г</w:t>
            </w:r>
            <w:r w:rsidRPr="00F93AE9">
              <w:rPr>
                <w:rFonts w:ascii="Arial" w:hAnsi="Arial" w:cs="Arial"/>
                <w:color w:val="000000"/>
                <w:sz w:val="16"/>
                <w:szCs w:val="16"/>
              </w:rPr>
              <w:t>а</w:t>
            </w:r>
            <w:r w:rsidRPr="00F93AE9">
              <w:rPr>
                <w:rFonts w:ascii="Arial" w:hAnsi="Arial" w:cs="Arial"/>
                <w:color w:val="000000"/>
                <w:sz w:val="16"/>
                <w:szCs w:val="16"/>
              </w:rPr>
              <w:t>рантий реализации прав на получение общедоступного и бесплатного дошк</w:t>
            </w:r>
            <w:r w:rsidRPr="00F93AE9">
              <w:rPr>
                <w:rFonts w:ascii="Arial" w:hAnsi="Arial" w:cs="Arial"/>
                <w:color w:val="000000"/>
                <w:sz w:val="16"/>
                <w:szCs w:val="16"/>
              </w:rPr>
              <w:t>о</w:t>
            </w:r>
            <w:r w:rsidRPr="00F93AE9">
              <w:rPr>
                <w:rFonts w:ascii="Arial" w:hAnsi="Arial" w:cs="Arial"/>
                <w:color w:val="000000"/>
                <w:sz w:val="16"/>
                <w:szCs w:val="16"/>
              </w:rPr>
              <w:t xml:space="preserve">льного образования в </w:t>
            </w:r>
            <w:proofErr w:type="spellStart"/>
            <w:r w:rsidRPr="00F93AE9">
              <w:rPr>
                <w:rFonts w:ascii="Arial" w:hAnsi="Arial" w:cs="Arial"/>
                <w:color w:val="000000"/>
                <w:sz w:val="16"/>
                <w:szCs w:val="16"/>
              </w:rPr>
              <w:t>муницип</w:t>
            </w:r>
            <w:proofErr w:type="spellEnd"/>
            <w:r w:rsidRPr="00F93AE9">
              <w:rPr>
                <w:rFonts w:ascii="Arial" w:hAnsi="Arial" w:cs="Arial"/>
                <w:color w:val="000000"/>
                <w:sz w:val="16"/>
                <w:szCs w:val="16"/>
              </w:rPr>
              <w:t>. дошкольных образовательных организ</w:t>
            </w:r>
            <w:r w:rsidRPr="00F93AE9">
              <w:rPr>
                <w:rFonts w:ascii="Arial" w:hAnsi="Arial" w:cs="Arial"/>
                <w:color w:val="000000"/>
                <w:sz w:val="16"/>
                <w:szCs w:val="16"/>
              </w:rPr>
              <w:t>а</w:t>
            </w:r>
            <w:r w:rsidRPr="00F93AE9">
              <w:rPr>
                <w:rFonts w:ascii="Arial" w:hAnsi="Arial" w:cs="Arial"/>
                <w:color w:val="000000"/>
                <w:sz w:val="16"/>
                <w:szCs w:val="16"/>
              </w:rPr>
              <w:t>циях, общедоступного и бесплатного дошкольного, начального общего, о</w:t>
            </w:r>
            <w:r w:rsidRPr="00F93AE9">
              <w:rPr>
                <w:rFonts w:ascii="Arial" w:hAnsi="Arial" w:cs="Arial"/>
                <w:color w:val="000000"/>
                <w:sz w:val="16"/>
                <w:szCs w:val="16"/>
              </w:rPr>
              <w:t>с</w:t>
            </w:r>
            <w:r w:rsidRPr="00F93AE9">
              <w:rPr>
                <w:rFonts w:ascii="Arial" w:hAnsi="Arial" w:cs="Arial"/>
                <w:color w:val="000000"/>
                <w:sz w:val="16"/>
                <w:szCs w:val="16"/>
              </w:rPr>
              <w:t>новного общего, среднего общего образования в муниципальных общеобразовател</w:t>
            </w:r>
            <w:r w:rsidRPr="00F93AE9">
              <w:rPr>
                <w:rFonts w:ascii="Arial" w:hAnsi="Arial" w:cs="Arial"/>
                <w:color w:val="000000"/>
                <w:sz w:val="16"/>
                <w:szCs w:val="16"/>
              </w:rPr>
              <w:t>ь</w:t>
            </w:r>
            <w:r w:rsidRPr="00F93AE9">
              <w:rPr>
                <w:rFonts w:ascii="Arial" w:hAnsi="Arial" w:cs="Arial"/>
                <w:color w:val="000000"/>
                <w:sz w:val="16"/>
                <w:szCs w:val="16"/>
              </w:rPr>
              <w:t>ных организациях, обеспечение дополнительного образования детей в мун</w:t>
            </w:r>
            <w:r w:rsidRPr="00F93AE9">
              <w:rPr>
                <w:rFonts w:ascii="Arial" w:hAnsi="Arial" w:cs="Arial"/>
                <w:color w:val="000000"/>
                <w:sz w:val="16"/>
                <w:szCs w:val="16"/>
              </w:rPr>
              <w:t>и</w:t>
            </w:r>
            <w:r w:rsidRPr="00F93AE9">
              <w:rPr>
                <w:rFonts w:ascii="Arial" w:hAnsi="Arial" w:cs="Arial"/>
                <w:color w:val="000000"/>
                <w:sz w:val="16"/>
                <w:szCs w:val="16"/>
              </w:rPr>
              <w:t>ципальных общео</w:t>
            </w:r>
            <w:r w:rsidRPr="00F93AE9">
              <w:rPr>
                <w:rFonts w:ascii="Arial" w:hAnsi="Arial" w:cs="Arial"/>
                <w:color w:val="000000"/>
                <w:sz w:val="16"/>
                <w:szCs w:val="16"/>
              </w:rPr>
              <w:t>б</w:t>
            </w:r>
            <w:r w:rsidRPr="00F93AE9">
              <w:rPr>
                <w:rFonts w:ascii="Arial" w:hAnsi="Arial" w:cs="Arial"/>
                <w:color w:val="000000"/>
                <w:sz w:val="16"/>
                <w:szCs w:val="16"/>
              </w:rPr>
              <w:t xml:space="preserve">разовательных </w:t>
            </w:r>
            <w:proofErr w:type="spellStart"/>
            <w:r w:rsidRPr="00F93AE9">
              <w:rPr>
                <w:rFonts w:ascii="Arial" w:hAnsi="Arial" w:cs="Arial"/>
                <w:color w:val="000000"/>
                <w:sz w:val="16"/>
                <w:szCs w:val="16"/>
              </w:rPr>
              <w:t>организациях-заработная</w:t>
            </w:r>
            <w:proofErr w:type="spellEnd"/>
            <w:r w:rsidRPr="00F93AE9">
              <w:rPr>
                <w:rFonts w:ascii="Arial" w:hAnsi="Arial" w:cs="Arial"/>
                <w:color w:val="000000"/>
                <w:sz w:val="16"/>
                <w:szCs w:val="16"/>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0860170041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41 433 400,00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41 029 300,00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41 029 300,00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0860170041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41 433 400,00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41 029 300,00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41 029 300,00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Субвенция бюджетам </w:t>
            </w:r>
            <w:proofErr w:type="spellStart"/>
            <w:r w:rsidRPr="00F93AE9">
              <w:rPr>
                <w:rFonts w:ascii="Arial" w:hAnsi="Arial" w:cs="Arial"/>
                <w:color w:val="000000"/>
                <w:sz w:val="16"/>
                <w:szCs w:val="16"/>
              </w:rPr>
              <w:t>муниц</w:t>
            </w:r>
            <w:proofErr w:type="spellEnd"/>
            <w:r w:rsidRPr="00F93AE9">
              <w:rPr>
                <w:rFonts w:ascii="Arial" w:hAnsi="Arial" w:cs="Arial"/>
                <w:color w:val="000000"/>
                <w:sz w:val="16"/>
                <w:szCs w:val="16"/>
              </w:rPr>
              <w:t xml:space="preserve">. районов и гор. округа на обеспечение </w:t>
            </w:r>
            <w:proofErr w:type="spellStart"/>
            <w:r w:rsidRPr="00F93AE9">
              <w:rPr>
                <w:rFonts w:ascii="Arial" w:hAnsi="Arial" w:cs="Arial"/>
                <w:color w:val="000000"/>
                <w:sz w:val="16"/>
                <w:szCs w:val="16"/>
              </w:rPr>
              <w:t>гос</w:t>
            </w:r>
            <w:proofErr w:type="spellEnd"/>
            <w:r w:rsidRPr="00F93AE9">
              <w:rPr>
                <w:rFonts w:ascii="Arial" w:hAnsi="Arial" w:cs="Arial"/>
                <w:color w:val="000000"/>
                <w:sz w:val="16"/>
                <w:szCs w:val="16"/>
              </w:rPr>
              <w:t>. г</w:t>
            </w:r>
            <w:r w:rsidRPr="00F93AE9">
              <w:rPr>
                <w:rFonts w:ascii="Arial" w:hAnsi="Arial" w:cs="Arial"/>
                <w:color w:val="000000"/>
                <w:sz w:val="16"/>
                <w:szCs w:val="16"/>
              </w:rPr>
              <w:t>а</w:t>
            </w:r>
            <w:r w:rsidRPr="00F93AE9">
              <w:rPr>
                <w:rFonts w:ascii="Arial" w:hAnsi="Arial" w:cs="Arial"/>
                <w:color w:val="000000"/>
                <w:sz w:val="16"/>
                <w:szCs w:val="16"/>
              </w:rPr>
              <w:t>рантий реализации прав на получение общедоступного и бесплатного дошк</w:t>
            </w:r>
            <w:r w:rsidRPr="00F93AE9">
              <w:rPr>
                <w:rFonts w:ascii="Arial" w:hAnsi="Arial" w:cs="Arial"/>
                <w:color w:val="000000"/>
                <w:sz w:val="16"/>
                <w:szCs w:val="16"/>
              </w:rPr>
              <w:t>о</w:t>
            </w:r>
            <w:r w:rsidRPr="00F93AE9">
              <w:rPr>
                <w:rFonts w:ascii="Arial" w:hAnsi="Arial" w:cs="Arial"/>
                <w:color w:val="000000"/>
                <w:sz w:val="16"/>
                <w:szCs w:val="16"/>
              </w:rPr>
              <w:t xml:space="preserve">льного образования в </w:t>
            </w:r>
            <w:proofErr w:type="spellStart"/>
            <w:r w:rsidRPr="00F93AE9">
              <w:rPr>
                <w:rFonts w:ascii="Arial" w:hAnsi="Arial" w:cs="Arial"/>
                <w:color w:val="000000"/>
                <w:sz w:val="16"/>
                <w:szCs w:val="16"/>
              </w:rPr>
              <w:t>муницип</w:t>
            </w:r>
            <w:proofErr w:type="spellEnd"/>
            <w:r w:rsidRPr="00F93AE9">
              <w:rPr>
                <w:rFonts w:ascii="Arial" w:hAnsi="Arial" w:cs="Arial"/>
                <w:color w:val="000000"/>
                <w:sz w:val="16"/>
                <w:szCs w:val="16"/>
              </w:rPr>
              <w:t>. дошкольных образовательных организ</w:t>
            </w:r>
            <w:r w:rsidRPr="00F93AE9">
              <w:rPr>
                <w:rFonts w:ascii="Arial" w:hAnsi="Arial" w:cs="Arial"/>
                <w:color w:val="000000"/>
                <w:sz w:val="16"/>
                <w:szCs w:val="16"/>
              </w:rPr>
              <w:t>а</w:t>
            </w:r>
            <w:r w:rsidRPr="00F93AE9">
              <w:rPr>
                <w:rFonts w:ascii="Arial" w:hAnsi="Arial" w:cs="Arial"/>
                <w:color w:val="000000"/>
                <w:sz w:val="16"/>
                <w:szCs w:val="16"/>
              </w:rPr>
              <w:t>циях, общедоступного и бесплатного дошкольного, начального общего, о</w:t>
            </w:r>
            <w:r w:rsidRPr="00F93AE9">
              <w:rPr>
                <w:rFonts w:ascii="Arial" w:hAnsi="Arial" w:cs="Arial"/>
                <w:color w:val="000000"/>
                <w:sz w:val="16"/>
                <w:szCs w:val="16"/>
              </w:rPr>
              <w:t>с</w:t>
            </w:r>
            <w:r w:rsidRPr="00F93AE9">
              <w:rPr>
                <w:rFonts w:ascii="Arial" w:hAnsi="Arial" w:cs="Arial"/>
                <w:color w:val="000000"/>
                <w:sz w:val="16"/>
                <w:szCs w:val="16"/>
              </w:rPr>
              <w:t>новного общего, среднего общего образования в муниципальных общеобразовател</w:t>
            </w:r>
            <w:r w:rsidRPr="00F93AE9">
              <w:rPr>
                <w:rFonts w:ascii="Arial" w:hAnsi="Arial" w:cs="Arial"/>
                <w:color w:val="000000"/>
                <w:sz w:val="16"/>
                <w:szCs w:val="16"/>
              </w:rPr>
              <w:t>ь</w:t>
            </w:r>
            <w:r w:rsidRPr="00F93AE9">
              <w:rPr>
                <w:rFonts w:ascii="Arial" w:hAnsi="Arial" w:cs="Arial"/>
                <w:color w:val="000000"/>
                <w:sz w:val="16"/>
                <w:szCs w:val="16"/>
              </w:rPr>
              <w:t>ных организациях, обеспечение дополнительного образования детей в мун</w:t>
            </w:r>
            <w:r w:rsidRPr="00F93AE9">
              <w:rPr>
                <w:rFonts w:ascii="Arial" w:hAnsi="Arial" w:cs="Arial"/>
                <w:color w:val="000000"/>
                <w:sz w:val="16"/>
                <w:szCs w:val="16"/>
              </w:rPr>
              <w:t>и</w:t>
            </w:r>
            <w:r w:rsidRPr="00F93AE9">
              <w:rPr>
                <w:rFonts w:ascii="Arial" w:hAnsi="Arial" w:cs="Arial"/>
                <w:color w:val="000000"/>
                <w:sz w:val="16"/>
                <w:szCs w:val="16"/>
              </w:rPr>
              <w:t xml:space="preserve">ципальных общеобразовательных </w:t>
            </w:r>
            <w:proofErr w:type="spellStart"/>
            <w:r w:rsidRPr="00F93AE9">
              <w:rPr>
                <w:rFonts w:ascii="Arial" w:hAnsi="Arial" w:cs="Arial"/>
                <w:color w:val="000000"/>
                <w:sz w:val="16"/>
                <w:szCs w:val="16"/>
              </w:rPr>
              <w:t>организациях-начисления</w:t>
            </w:r>
            <w:proofErr w:type="spellEnd"/>
            <w:r w:rsidRPr="00F93AE9">
              <w:rPr>
                <w:rFonts w:ascii="Arial" w:hAnsi="Arial" w:cs="Arial"/>
                <w:color w:val="000000"/>
                <w:sz w:val="16"/>
                <w:szCs w:val="16"/>
              </w:rPr>
              <w:t xml:space="preserve"> на зар</w:t>
            </w:r>
            <w:r w:rsidRPr="00F93AE9">
              <w:rPr>
                <w:rFonts w:ascii="Arial" w:hAnsi="Arial" w:cs="Arial"/>
                <w:color w:val="000000"/>
                <w:sz w:val="16"/>
                <w:szCs w:val="16"/>
              </w:rPr>
              <w:t>а</w:t>
            </w:r>
            <w:r w:rsidRPr="00F93AE9">
              <w:rPr>
                <w:rFonts w:ascii="Arial" w:hAnsi="Arial" w:cs="Arial"/>
                <w:color w:val="000000"/>
                <w:sz w:val="16"/>
                <w:szCs w:val="16"/>
              </w:rPr>
              <w:t>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0860170042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12 512 900,00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12 392 900,00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12 392 900,00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0860170042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12 512 900,00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12 392 900,00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12 392 900,00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Субвенция бюджетам </w:t>
            </w:r>
            <w:proofErr w:type="spellStart"/>
            <w:r w:rsidRPr="00F93AE9">
              <w:rPr>
                <w:rFonts w:ascii="Arial" w:hAnsi="Arial" w:cs="Arial"/>
                <w:color w:val="000000"/>
                <w:sz w:val="16"/>
                <w:szCs w:val="16"/>
              </w:rPr>
              <w:t>муниц</w:t>
            </w:r>
            <w:proofErr w:type="spellEnd"/>
            <w:r w:rsidRPr="00F93AE9">
              <w:rPr>
                <w:rFonts w:ascii="Arial" w:hAnsi="Arial" w:cs="Arial"/>
                <w:color w:val="000000"/>
                <w:sz w:val="16"/>
                <w:szCs w:val="16"/>
              </w:rPr>
              <w:t xml:space="preserve">. районов и гор. округа на обеспечение </w:t>
            </w:r>
            <w:proofErr w:type="spellStart"/>
            <w:r w:rsidRPr="00F93AE9">
              <w:rPr>
                <w:rFonts w:ascii="Arial" w:hAnsi="Arial" w:cs="Arial"/>
                <w:color w:val="000000"/>
                <w:sz w:val="16"/>
                <w:szCs w:val="16"/>
              </w:rPr>
              <w:t>гос</w:t>
            </w:r>
            <w:proofErr w:type="spellEnd"/>
            <w:r w:rsidRPr="00F93AE9">
              <w:rPr>
                <w:rFonts w:ascii="Arial" w:hAnsi="Arial" w:cs="Arial"/>
                <w:color w:val="000000"/>
                <w:sz w:val="16"/>
                <w:szCs w:val="16"/>
              </w:rPr>
              <w:t>. г</w:t>
            </w:r>
            <w:r w:rsidRPr="00F93AE9">
              <w:rPr>
                <w:rFonts w:ascii="Arial" w:hAnsi="Arial" w:cs="Arial"/>
                <w:color w:val="000000"/>
                <w:sz w:val="16"/>
                <w:szCs w:val="16"/>
              </w:rPr>
              <w:t>а</w:t>
            </w:r>
            <w:r w:rsidRPr="00F93AE9">
              <w:rPr>
                <w:rFonts w:ascii="Arial" w:hAnsi="Arial" w:cs="Arial"/>
                <w:color w:val="000000"/>
                <w:sz w:val="16"/>
                <w:szCs w:val="16"/>
              </w:rPr>
              <w:t>рантий реализации прав на получение общедоступного и бесплатного дошк</w:t>
            </w:r>
            <w:r w:rsidRPr="00F93AE9">
              <w:rPr>
                <w:rFonts w:ascii="Arial" w:hAnsi="Arial" w:cs="Arial"/>
                <w:color w:val="000000"/>
                <w:sz w:val="16"/>
                <w:szCs w:val="16"/>
              </w:rPr>
              <w:t>о</w:t>
            </w:r>
            <w:r w:rsidRPr="00F93AE9">
              <w:rPr>
                <w:rFonts w:ascii="Arial" w:hAnsi="Arial" w:cs="Arial"/>
                <w:color w:val="000000"/>
                <w:sz w:val="16"/>
                <w:szCs w:val="16"/>
              </w:rPr>
              <w:t xml:space="preserve">льного образования в </w:t>
            </w:r>
            <w:proofErr w:type="spellStart"/>
            <w:r w:rsidRPr="00F93AE9">
              <w:rPr>
                <w:rFonts w:ascii="Arial" w:hAnsi="Arial" w:cs="Arial"/>
                <w:color w:val="000000"/>
                <w:sz w:val="16"/>
                <w:szCs w:val="16"/>
              </w:rPr>
              <w:t>муницип</w:t>
            </w:r>
            <w:proofErr w:type="spellEnd"/>
            <w:r w:rsidRPr="00F93AE9">
              <w:rPr>
                <w:rFonts w:ascii="Arial" w:hAnsi="Arial" w:cs="Arial"/>
                <w:color w:val="000000"/>
                <w:sz w:val="16"/>
                <w:szCs w:val="16"/>
              </w:rPr>
              <w:t>. дошкольных образовательных организ</w:t>
            </w:r>
            <w:r w:rsidRPr="00F93AE9">
              <w:rPr>
                <w:rFonts w:ascii="Arial" w:hAnsi="Arial" w:cs="Arial"/>
                <w:color w:val="000000"/>
                <w:sz w:val="16"/>
                <w:szCs w:val="16"/>
              </w:rPr>
              <w:t>а</w:t>
            </w:r>
            <w:r w:rsidRPr="00F93AE9">
              <w:rPr>
                <w:rFonts w:ascii="Arial" w:hAnsi="Arial" w:cs="Arial"/>
                <w:color w:val="000000"/>
                <w:sz w:val="16"/>
                <w:szCs w:val="16"/>
              </w:rPr>
              <w:t>циях, общедоступного и бесплатного дошкольного, начального общего, о</w:t>
            </w:r>
            <w:r w:rsidRPr="00F93AE9">
              <w:rPr>
                <w:rFonts w:ascii="Arial" w:hAnsi="Arial" w:cs="Arial"/>
                <w:color w:val="000000"/>
                <w:sz w:val="16"/>
                <w:szCs w:val="16"/>
              </w:rPr>
              <w:t>с</w:t>
            </w:r>
            <w:r w:rsidRPr="00F93AE9">
              <w:rPr>
                <w:rFonts w:ascii="Arial" w:hAnsi="Arial" w:cs="Arial"/>
                <w:color w:val="000000"/>
                <w:sz w:val="16"/>
                <w:szCs w:val="16"/>
              </w:rPr>
              <w:t>новного общего, среднего общего образования в муниципальных общеобразовател</w:t>
            </w:r>
            <w:r w:rsidRPr="00F93AE9">
              <w:rPr>
                <w:rFonts w:ascii="Arial" w:hAnsi="Arial" w:cs="Arial"/>
                <w:color w:val="000000"/>
                <w:sz w:val="16"/>
                <w:szCs w:val="16"/>
              </w:rPr>
              <w:t>ь</w:t>
            </w:r>
            <w:r w:rsidRPr="00F93AE9">
              <w:rPr>
                <w:rFonts w:ascii="Arial" w:hAnsi="Arial" w:cs="Arial"/>
                <w:color w:val="000000"/>
                <w:sz w:val="16"/>
                <w:szCs w:val="16"/>
              </w:rPr>
              <w:t>ных организациях, обеспечение дополнительного образования детей в мун</w:t>
            </w:r>
            <w:r w:rsidRPr="00F93AE9">
              <w:rPr>
                <w:rFonts w:ascii="Arial" w:hAnsi="Arial" w:cs="Arial"/>
                <w:color w:val="000000"/>
                <w:sz w:val="16"/>
                <w:szCs w:val="16"/>
              </w:rPr>
              <w:t>и</w:t>
            </w:r>
            <w:r w:rsidRPr="00F93AE9">
              <w:rPr>
                <w:rFonts w:ascii="Arial" w:hAnsi="Arial" w:cs="Arial"/>
                <w:color w:val="000000"/>
                <w:sz w:val="16"/>
                <w:szCs w:val="16"/>
              </w:rPr>
              <w:t xml:space="preserve">ципальных общеобразовательных </w:t>
            </w:r>
            <w:proofErr w:type="spellStart"/>
            <w:r w:rsidRPr="00F93AE9">
              <w:rPr>
                <w:rFonts w:ascii="Arial" w:hAnsi="Arial" w:cs="Arial"/>
                <w:color w:val="000000"/>
                <w:sz w:val="16"/>
                <w:szCs w:val="16"/>
              </w:rPr>
              <w:t>организациях-материальные</w:t>
            </w:r>
            <w:proofErr w:type="spellEnd"/>
            <w:r w:rsidRPr="00F93AE9">
              <w:rPr>
                <w:rFonts w:ascii="Arial" w:hAnsi="Arial" w:cs="Arial"/>
                <w:color w:val="000000"/>
                <w:sz w:val="16"/>
                <w:szCs w:val="16"/>
              </w:rPr>
              <w:t xml:space="preserve"> затр</w:t>
            </w:r>
            <w:r w:rsidRPr="00F93AE9">
              <w:rPr>
                <w:rFonts w:ascii="Arial" w:hAnsi="Arial" w:cs="Arial"/>
                <w:color w:val="000000"/>
                <w:sz w:val="16"/>
                <w:szCs w:val="16"/>
              </w:rPr>
              <w:t>а</w:t>
            </w:r>
            <w:r w:rsidRPr="00F93AE9">
              <w:rPr>
                <w:rFonts w:ascii="Arial" w:hAnsi="Arial" w:cs="Arial"/>
                <w:color w:val="000000"/>
                <w:sz w:val="16"/>
                <w:szCs w:val="16"/>
              </w:rPr>
              <w:t>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0860170043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471 200,00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471 200,00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471 200,00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0860170043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471 200,00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471 200,00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471 200,00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выполнения государственных полномочий и обязательств</w:t>
            </w:r>
            <w:r>
              <w:rPr>
                <w:rFonts w:ascii="Arial" w:hAnsi="Arial" w:cs="Arial"/>
                <w:color w:val="000000"/>
                <w:sz w:val="16"/>
                <w:szCs w:val="16"/>
              </w:rPr>
              <w:t xml:space="preserve"> </w:t>
            </w:r>
            <w:r w:rsidRPr="00F93AE9">
              <w:rPr>
                <w:rFonts w:ascii="Arial" w:hAnsi="Arial" w:cs="Arial"/>
                <w:color w:val="000000"/>
                <w:sz w:val="16"/>
                <w:szCs w:val="16"/>
              </w:rPr>
              <w:t>м</w:t>
            </w:r>
            <w:r w:rsidRPr="00F93AE9">
              <w:rPr>
                <w:rFonts w:ascii="Arial" w:hAnsi="Arial" w:cs="Arial"/>
                <w:color w:val="000000"/>
                <w:sz w:val="16"/>
                <w:szCs w:val="16"/>
              </w:rPr>
              <w:t>у</w:t>
            </w:r>
            <w:r w:rsidRPr="00F93AE9">
              <w:rPr>
                <w:rFonts w:ascii="Arial" w:hAnsi="Arial" w:cs="Arial"/>
                <w:color w:val="000000"/>
                <w:sz w:val="16"/>
                <w:szCs w:val="16"/>
              </w:rPr>
              <w:t>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0860200000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1 950 500,00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1 950 500,00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1 950 500,00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Питание льготных категорий воспитанников дошкольных образов</w:t>
            </w:r>
            <w:r w:rsidRPr="00F93AE9">
              <w:rPr>
                <w:rFonts w:ascii="Arial" w:hAnsi="Arial" w:cs="Arial"/>
                <w:color w:val="000000"/>
                <w:sz w:val="16"/>
                <w:szCs w:val="16"/>
              </w:rPr>
              <w:t>а</w:t>
            </w:r>
            <w:r w:rsidRPr="00F93AE9">
              <w:rPr>
                <w:rFonts w:ascii="Arial" w:hAnsi="Arial" w:cs="Arial"/>
                <w:color w:val="000000"/>
                <w:sz w:val="16"/>
                <w:szCs w:val="16"/>
              </w:rPr>
              <w:t>тельных организаций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0860210140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1 258 600,00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1 258 600,00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1 258 600,00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0860210140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1 258 600,00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1 258 600,00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1 258 600,00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районов и городского округа на осущ</w:t>
            </w:r>
            <w:r w:rsidRPr="00F93AE9">
              <w:rPr>
                <w:rFonts w:ascii="Arial" w:hAnsi="Arial" w:cs="Arial"/>
                <w:color w:val="000000"/>
                <w:sz w:val="16"/>
                <w:szCs w:val="16"/>
              </w:rPr>
              <w:t>е</w:t>
            </w:r>
            <w:r w:rsidRPr="00F93AE9">
              <w:rPr>
                <w:rFonts w:ascii="Arial" w:hAnsi="Arial" w:cs="Arial"/>
                <w:color w:val="000000"/>
                <w:sz w:val="16"/>
                <w:szCs w:val="16"/>
              </w:rPr>
              <w:t>ствление отдельных государственных полномочий по оказанию мер социал</w:t>
            </w:r>
            <w:r w:rsidRPr="00F93AE9">
              <w:rPr>
                <w:rFonts w:ascii="Arial" w:hAnsi="Arial" w:cs="Arial"/>
                <w:color w:val="000000"/>
                <w:sz w:val="16"/>
                <w:szCs w:val="16"/>
              </w:rPr>
              <w:t>ь</w:t>
            </w:r>
            <w:r w:rsidRPr="00F93AE9">
              <w:rPr>
                <w:rFonts w:ascii="Arial" w:hAnsi="Arial" w:cs="Arial"/>
                <w:color w:val="000000"/>
                <w:sz w:val="16"/>
                <w:szCs w:val="16"/>
              </w:rPr>
              <w:t>ной поддержки обучающимся (обучавшимся до дня выпуска) муниц</w:t>
            </w:r>
            <w:r w:rsidRPr="00F93AE9">
              <w:rPr>
                <w:rFonts w:ascii="Arial" w:hAnsi="Arial" w:cs="Arial"/>
                <w:color w:val="000000"/>
                <w:sz w:val="16"/>
                <w:szCs w:val="16"/>
              </w:rPr>
              <w:t>и</w:t>
            </w:r>
            <w:r w:rsidRPr="00F93AE9">
              <w:rPr>
                <w:rFonts w:ascii="Arial" w:hAnsi="Arial" w:cs="Arial"/>
                <w:color w:val="000000"/>
                <w:sz w:val="16"/>
                <w:szCs w:val="16"/>
              </w:rPr>
              <w:t xml:space="preserve">пальных образовательных </w:t>
            </w:r>
            <w:proofErr w:type="spellStart"/>
            <w:r w:rsidRPr="00F93AE9">
              <w:rPr>
                <w:rFonts w:ascii="Arial" w:hAnsi="Arial" w:cs="Arial"/>
                <w:color w:val="000000"/>
                <w:sz w:val="16"/>
                <w:szCs w:val="16"/>
              </w:rPr>
              <w:t>организаций-льготное</w:t>
            </w:r>
            <w:proofErr w:type="spellEnd"/>
            <w:r w:rsidRPr="00F93AE9">
              <w:rPr>
                <w:rFonts w:ascii="Arial" w:hAnsi="Arial" w:cs="Arial"/>
                <w:color w:val="000000"/>
                <w:sz w:val="16"/>
                <w:szCs w:val="16"/>
              </w:rPr>
              <w:t xml:space="preserve"> питание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0860270067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691 900,00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691 900,00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691 900,00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0860270067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691 900,00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691 900,00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691 900,00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учреждений, подведомственных комитету обр</w:t>
            </w:r>
            <w:r w:rsidRPr="00F93AE9">
              <w:rPr>
                <w:rFonts w:ascii="Arial" w:hAnsi="Arial" w:cs="Arial"/>
                <w:color w:val="000000"/>
                <w:sz w:val="16"/>
                <w:szCs w:val="16"/>
              </w:rPr>
              <w:t>а</w:t>
            </w:r>
            <w:r w:rsidRPr="00F93AE9">
              <w:rPr>
                <w:rFonts w:ascii="Arial" w:hAnsi="Arial" w:cs="Arial"/>
                <w:color w:val="000000"/>
                <w:sz w:val="16"/>
                <w:szCs w:val="16"/>
              </w:rPr>
              <w:t>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0860400000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Иной межбюджетный трансферт бюджетам муниципальных районов Новг</w:t>
            </w:r>
            <w:r w:rsidRPr="00F93AE9">
              <w:rPr>
                <w:rFonts w:ascii="Arial" w:hAnsi="Arial" w:cs="Arial"/>
                <w:color w:val="000000"/>
                <w:sz w:val="16"/>
                <w:szCs w:val="16"/>
              </w:rPr>
              <w:t>о</w:t>
            </w:r>
            <w:r w:rsidRPr="00F93AE9">
              <w:rPr>
                <w:rFonts w:ascii="Arial" w:hAnsi="Arial" w:cs="Arial"/>
                <w:color w:val="000000"/>
                <w:sz w:val="16"/>
                <w:szCs w:val="16"/>
              </w:rPr>
              <w:t>родской области на благоустройство игровых площадок образовател</w:t>
            </w:r>
            <w:r w:rsidRPr="00F93AE9">
              <w:rPr>
                <w:rFonts w:ascii="Arial" w:hAnsi="Arial" w:cs="Arial"/>
                <w:color w:val="000000"/>
                <w:sz w:val="16"/>
                <w:szCs w:val="16"/>
              </w:rPr>
              <w:t>ь</w:t>
            </w:r>
            <w:r w:rsidRPr="00F93AE9">
              <w:rPr>
                <w:rFonts w:ascii="Arial" w:hAnsi="Arial" w:cs="Arial"/>
                <w:color w:val="000000"/>
                <w:sz w:val="16"/>
                <w:szCs w:val="16"/>
              </w:rPr>
              <w:t>ных организаций, реализующих программы дошк</w:t>
            </w:r>
            <w:r w:rsidRPr="00F93AE9">
              <w:rPr>
                <w:rFonts w:ascii="Arial" w:hAnsi="Arial" w:cs="Arial"/>
                <w:color w:val="000000"/>
                <w:sz w:val="16"/>
                <w:szCs w:val="16"/>
              </w:rPr>
              <w:t>о</w:t>
            </w:r>
            <w:r w:rsidRPr="00F93AE9">
              <w:rPr>
                <w:rFonts w:ascii="Arial" w:hAnsi="Arial" w:cs="Arial"/>
                <w:color w:val="000000"/>
                <w:sz w:val="16"/>
                <w:szCs w:val="16"/>
              </w:rPr>
              <w:t>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0860470320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0860470320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Общее 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176 230 230,54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137 359 437,98</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134 262 007,00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lastRenderedPageBreak/>
              <w:t xml:space="preserve"> </w:t>
            </w:r>
            <w:r w:rsidRPr="00F93AE9">
              <w:rPr>
                <w:rFonts w:ascii="Arial" w:hAnsi="Arial" w:cs="Arial"/>
                <w:color w:val="000000"/>
                <w:sz w:val="16"/>
                <w:szCs w:val="16"/>
              </w:rPr>
              <w:t>Муниципальная программа Валдайского муниципального района "Разв</w:t>
            </w:r>
            <w:r w:rsidRPr="00F93AE9">
              <w:rPr>
                <w:rFonts w:ascii="Arial" w:hAnsi="Arial" w:cs="Arial"/>
                <w:color w:val="000000"/>
                <w:sz w:val="16"/>
                <w:szCs w:val="16"/>
              </w:rPr>
              <w:t>и</w:t>
            </w:r>
            <w:r w:rsidRPr="00F93AE9">
              <w:rPr>
                <w:rFonts w:ascii="Arial" w:hAnsi="Arial" w:cs="Arial"/>
                <w:color w:val="000000"/>
                <w:sz w:val="16"/>
                <w:szCs w:val="16"/>
              </w:rPr>
              <w:t>тие образования и молодежной политики в Валдайском муниципальном ра</w:t>
            </w:r>
            <w:r w:rsidRPr="00F93AE9">
              <w:rPr>
                <w:rFonts w:ascii="Arial" w:hAnsi="Arial" w:cs="Arial"/>
                <w:color w:val="000000"/>
                <w:sz w:val="16"/>
                <w:szCs w:val="16"/>
              </w:rPr>
              <w:t>й</w:t>
            </w:r>
            <w:r w:rsidRPr="00F93AE9">
              <w:rPr>
                <w:rFonts w:ascii="Arial" w:hAnsi="Arial" w:cs="Arial"/>
                <w:color w:val="000000"/>
                <w:sz w:val="16"/>
                <w:szCs w:val="16"/>
              </w:rPr>
              <w:t>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0800000000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176 230 230,54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137 359 437,98</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134 262 007,00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Подпрограмма "Развитие дошкольного и общего образования в Валда</w:t>
            </w:r>
            <w:r w:rsidRPr="00F93AE9">
              <w:rPr>
                <w:rFonts w:ascii="Arial" w:hAnsi="Arial" w:cs="Arial"/>
                <w:color w:val="000000"/>
                <w:sz w:val="16"/>
                <w:szCs w:val="16"/>
              </w:rPr>
              <w:t>й</w:t>
            </w:r>
            <w:r w:rsidRPr="00F93AE9">
              <w:rPr>
                <w:rFonts w:ascii="Arial" w:hAnsi="Arial" w:cs="Arial"/>
                <w:color w:val="000000"/>
                <w:sz w:val="16"/>
                <w:szCs w:val="16"/>
              </w:rPr>
              <w:t>ском муниципальном районе" муниципальной программы Валдайского муниц</w:t>
            </w:r>
            <w:r w:rsidRPr="00F93AE9">
              <w:rPr>
                <w:rFonts w:ascii="Arial" w:hAnsi="Arial" w:cs="Arial"/>
                <w:color w:val="000000"/>
                <w:sz w:val="16"/>
                <w:szCs w:val="16"/>
              </w:rPr>
              <w:t>и</w:t>
            </w:r>
            <w:r w:rsidRPr="00F93AE9">
              <w:rPr>
                <w:rFonts w:ascii="Arial" w:hAnsi="Arial" w:cs="Arial"/>
                <w:color w:val="000000"/>
                <w:sz w:val="16"/>
                <w:szCs w:val="16"/>
              </w:rPr>
              <w:t>пального района "Развитие образования и молодежной политики в Валда</w:t>
            </w:r>
            <w:r w:rsidRPr="00F93AE9">
              <w:rPr>
                <w:rFonts w:ascii="Arial" w:hAnsi="Arial" w:cs="Arial"/>
                <w:color w:val="000000"/>
                <w:sz w:val="16"/>
                <w:szCs w:val="16"/>
              </w:rPr>
              <w:t>й</w:t>
            </w:r>
            <w:r w:rsidRPr="00F93AE9">
              <w:rPr>
                <w:rFonts w:ascii="Arial" w:hAnsi="Arial" w:cs="Arial"/>
                <w:color w:val="000000"/>
                <w:sz w:val="16"/>
                <w:szCs w:val="16"/>
              </w:rPr>
              <w:t>ском муниц</w:t>
            </w:r>
            <w:r w:rsidRPr="00F93AE9">
              <w:rPr>
                <w:rFonts w:ascii="Arial" w:hAnsi="Arial" w:cs="Arial"/>
                <w:color w:val="000000"/>
                <w:sz w:val="16"/>
                <w:szCs w:val="16"/>
              </w:rPr>
              <w:t>и</w:t>
            </w:r>
            <w:r w:rsidRPr="00F93AE9">
              <w:rPr>
                <w:rFonts w:ascii="Arial" w:hAnsi="Arial" w:cs="Arial"/>
                <w:color w:val="000000"/>
                <w:sz w:val="16"/>
                <w:szCs w:val="16"/>
              </w:rPr>
              <w:t>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0810000000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15 394 523,54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14 153 930,98</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6 291 600,00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Повышение эффективности и качества услуг в сфере общего образов</w:t>
            </w:r>
            <w:r w:rsidRPr="00F93AE9">
              <w:rPr>
                <w:rFonts w:ascii="Arial" w:hAnsi="Arial" w:cs="Arial"/>
                <w:color w:val="000000"/>
                <w:sz w:val="16"/>
                <w:szCs w:val="16"/>
              </w:rPr>
              <w:t>а</w:t>
            </w:r>
            <w:r w:rsidRPr="00F93AE9">
              <w:rPr>
                <w:rFonts w:ascii="Arial" w:hAnsi="Arial" w:cs="Arial"/>
                <w:color w:val="000000"/>
                <w:sz w:val="16"/>
                <w:szCs w:val="16"/>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0810100000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38 900,00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35 400,00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35 400,00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Субсидия бюджетам муниципальных районов и городского округа на прио</w:t>
            </w:r>
            <w:r w:rsidRPr="00F93AE9">
              <w:rPr>
                <w:rFonts w:ascii="Arial" w:hAnsi="Arial" w:cs="Arial"/>
                <w:color w:val="000000"/>
                <w:sz w:val="16"/>
                <w:szCs w:val="16"/>
              </w:rPr>
              <w:t>б</w:t>
            </w:r>
            <w:r w:rsidRPr="00F93AE9">
              <w:rPr>
                <w:rFonts w:ascii="Arial" w:hAnsi="Arial" w:cs="Arial"/>
                <w:color w:val="000000"/>
                <w:sz w:val="16"/>
                <w:szCs w:val="16"/>
              </w:rPr>
              <w:t>ретение или изготовление бланков документов об образовании и (или) о кв</w:t>
            </w:r>
            <w:r w:rsidRPr="00F93AE9">
              <w:rPr>
                <w:rFonts w:ascii="Arial" w:hAnsi="Arial" w:cs="Arial"/>
                <w:color w:val="000000"/>
                <w:sz w:val="16"/>
                <w:szCs w:val="16"/>
              </w:rPr>
              <w:t>а</w:t>
            </w:r>
            <w:r w:rsidRPr="00F93AE9">
              <w:rPr>
                <w:rFonts w:ascii="Arial" w:hAnsi="Arial" w:cs="Arial"/>
                <w:color w:val="000000"/>
                <w:sz w:val="16"/>
                <w:szCs w:val="16"/>
              </w:rPr>
              <w:t>лификации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0810172080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35 000,00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35 000,00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0810172080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35 000,00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35 000,00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proofErr w:type="spellStart"/>
            <w:r w:rsidRPr="00F93AE9">
              <w:rPr>
                <w:rFonts w:ascii="Arial" w:hAnsi="Arial" w:cs="Arial"/>
                <w:color w:val="000000"/>
                <w:sz w:val="16"/>
                <w:szCs w:val="16"/>
              </w:rPr>
              <w:t>Софинансирование</w:t>
            </w:r>
            <w:proofErr w:type="spellEnd"/>
            <w:r w:rsidRPr="00F93AE9">
              <w:rPr>
                <w:rFonts w:ascii="Arial" w:hAnsi="Arial" w:cs="Arial"/>
                <w:color w:val="000000"/>
                <w:sz w:val="16"/>
                <w:szCs w:val="16"/>
              </w:rPr>
              <w:t xml:space="preserve"> к субсидии бюджетам муниципальных районов и горо</w:t>
            </w:r>
            <w:r w:rsidRPr="00F93AE9">
              <w:rPr>
                <w:rFonts w:ascii="Arial" w:hAnsi="Arial" w:cs="Arial"/>
                <w:color w:val="000000"/>
                <w:sz w:val="16"/>
                <w:szCs w:val="16"/>
              </w:rPr>
              <w:t>д</w:t>
            </w:r>
            <w:r w:rsidRPr="00F93AE9">
              <w:rPr>
                <w:rFonts w:ascii="Arial" w:hAnsi="Arial" w:cs="Arial"/>
                <w:color w:val="000000"/>
                <w:sz w:val="16"/>
                <w:szCs w:val="16"/>
              </w:rPr>
              <w:t>ского округа на приобретение или изготовление бланков документов об обр</w:t>
            </w:r>
            <w:r w:rsidRPr="00F93AE9">
              <w:rPr>
                <w:rFonts w:ascii="Arial" w:hAnsi="Arial" w:cs="Arial"/>
                <w:color w:val="000000"/>
                <w:sz w:val="16"/>
                <w:szCs w:val="16"/>
              </w:rPr>
              <w:t>а</w:t>
            </w:r>
            <w:r w:rsidRPr="00F93AE9">
              <w:rPr>
                <w:rFonts w:ascii="Arial" w:hAnsi="Arial" w:cs="Arial"/>
                <w:color w:val="000000"/>
                <w:sz w:val="16"/>
                <w:szCs w:val="16"/>
              </w:rPr>
              <w:t>зовании и (или) о квалификации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08101S2080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08101S2080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0810200000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3 570 200,00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3 570 200,00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3 570 200,00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районов и городского округа на обе</w:t>
            </w:r>
            <w:r w:rsidRPr="00F93AE9">
              <w:rPr>
                <w:rFonts w:ascii="Arial" w:hAnsi="Arial" w:cs="Arial"/>
                <w:color w:val="000000"/>
                <w:sz w:val="16"/>
                <w:szCs w:val="16"/>
              </w:rPr>
              <w:t>с</w:t>
            </w:r>
            <w:r w:rsidRPr="00F93AE9">
              <w:rPr>
                <w:rFonts w:ascii="Arial" w:hAnsi="Arial" w:cs="Arial"/>
                <w:color w:val="000000"/>
                <w:sz w:val="16"/>
                <w:szCs w:val="16"/>
              </w:rPr>
              <w:t>печение муниципальных организаций, осуществляющих образовател</w:t>
            </w:r>
            <w:r w:rsidRPr="00F93AE9">
              <w:rPr>
                <w:rFonts w:ascii="Arial" w:hAnsi="Arial" w:cs="Arial"/>
                <w:color w:val="000000"/>
                <w:sz w:val="16"/>
                <w:szCs w:val="16"/>
              </w:rPr>
              <w:t>ь</w:t>
            </w:r>
            <w:r w:rsidRPr="00F93AE9">
              <w:rPr>
                <w:rFonts w:ascii="Arial" w:hAnsi="Arial" w:cs="Arial"/>
                <w:color w:val="000000"/>
                <w:sz w:val="16"/>
                <w:szCs w:val="16"/>
              </w:rPr>
              <w:t>ную деятельность по образовательным программам начального общего, основн</w:t>
            </w:r>
            <w:r w:rsidRPr="00F93AE9">
              <w:rPr>
                <w:rFonts w:ascii="Arial" w:hAnsi="Arial" w:cs="Arial"/>
                <w:color w:val="000000"/>
                <w:sz w:val="16"/>
                <w:szCs w:val="16"/>
              </w:rPr>
              <w:t>о</w:t>
            </w:r>
            <w:r w:rsidRPr="00F93AE9">
              <w:rPr>
                <w:rFonts w:ascii="Arial" w:hAnsi="Arial" w:cs="Arial"/>
                <w:color w:val="000000"/>
                <w:sz w:val="16"/>
                <w:szCs w:val="16"/>
              </w:rPr>
              <w:t>го общего и среднего общего образования, учебниками и учебными пособи</w:t>
            </w:r>
            <w:r w:rsidRPr="00F93AE9">
              <w:rPr>
                <w:rFonts w:ascii="Arial" w:hAnsi="Arial" w:cs="Arial"/>
                <w:color w:val="000000"/>
                <w:sz w:val="16"/>
                <w:szCs w:val="16"/>
              </w:rPr>
              <w:t>я</w:t>
            </w:r>
            <w:r w:rsidRPr="00F93AE9">
              <w:rPr>
                <w:rFonts w:ascii="Arial" w:hAnsi="Arial" w:cs="Arial"/>
                <w:color w:val="000000"/>
                <w:sz w:val="16"/>
                <w:szCs w:val="16"/>
              </w:rPr>
              <w:t>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0810270500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1 082 700,00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1 082 700,00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1 082 700,00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0810270500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1 082 700,00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1 082 700,00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1 082 700,00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районов и городского округа на обе</w:t>
            </w:r>
            <w:r w:rsidRPr="00F93AE9">
              <w:rPr>
                <w:rFonts w:ascii="Arial" w:hAnsi="Arial" w:cs="Arial"/>
                <w:color w:val="000000"/>
                <w:sz w:val="16"/>
                <w:szCs w:val="16"/>
              </w:rPr>
              <w:t>с</w:t>
            </w:r>
            <w:r w:rsidRPr="00F93AE9">
              <w:rPr>
                <w:rFonts w:ascii="Arial" w:hAnsi="Arial" w:cs="Arial"/>
                <w:color w:val="000000"/>
                <w:sz w:val="16"/>
                <w:szCs w:val="16"/>
              </w:rPr>
              <w:t>печение доступа к информационно-телекоммуникационной сети "Инте</w:t>
            </w:r>
            <w:r w:rsidRPr="00F93AE9">
              <w:rPr>
                <w:rFonts w:ascii="Arial" w:hAnsi="Arial" w:cs="Arial"/>
                <w:color w:val="000000"/>
                <w:sz w:val="16"/>
                <w:szCs w:val="16"/>
              </w:rPr>
              <w:t>р</w:t>
            </w:r>
            <w:r w:rsidRPr="00F93AE9">
              <w:rPr>
                <w:rFonts w:ascii="Arial" w:hAnsi="Arial" w:cs="Arial"/>
                <w:color w:val="000000"/>
                <w:sz w:val="16"/>
                <w:szCs w:val="16"/>
              </w:rPr>
              <w:t>нет" муниципальных организаций, осуществляющих образовательную деятел</w:t>
            </w:r>
            <w:r w:rsidRPr="00F93AE9">
              <w:rPr>
                <w:rFonts w:ascii="Arial" w:hAnsi="Arial" w:cs="Arial"/>
                <w:color w:val="000000"/>
                <w:sz w:val="16"/>
                <w:szCs w:val="16"/>
              </w:rPr>
              <w:t>ь</w:t>
            </w:r>
            <w:r w:rsidRPr="00F93AE9">
              <w:rPr>
                <w:rFonts w:ascii="Arial" w:hAnsi="Arial" w:cs="Arial"/>
                <w:color w:val="000000"/>
                <w:sz w:val="16"/>
                <w:szCs w:val="16"/>
              </w:rPr>
              <w:t>ность по образовательным программам начального общего, основного общ</w:t>
            </w:r>
            <w:r w:rsidRPr="00F93AE9">
              <w:rPr>
                <w:rFonts w:ascii="Arial" w:hAnsi="Arial" w:cs="Arial"/>
                <w:color w:val="000000"/>
                <w:sz w:val="16"/>
                <w:szCs w:val="16"/>
              </w:rPr>
              <w:t>е</w:t>
            </w:r>
            <w:r w:rsidRPr="00F93AE9">
              <w:rPr>
                <w:rFonts w:ascii="Arial" w:hAnsi="Arial" w:cs="Arial"/>
                <w:color w:val="000000"/>
                <w:sz w:val="16"/>
                <w:szCs w:val="16"/>
              </w:rPr>
              <w:t>го и сре</w:t>
            </w:r>
            <w:r w:rsidRPr="00F93AE9">
              <w:rPr>
                <w:rFonts w:ascii="Arial" w:hAnsi="Arial" w:cs="Arial"/>
                <w:color w:val="000000"/>
                <w:sz w:val="16"/>
                <w:szCs w:val="16"/>
              </w:rPr>
              <w:t>д</w:t>
            </w:r>
            <w:r w:rsidRPr="00F93AE9">
              <w:rPr>
                <w:rFonts w:ascii="Arial" w:hAnsi="Arial" w:cs="Arial"/>
                <w:color w:val="000000"/>
                <w:sz w:val="16"/>
                <w:szCs w:val="16"/>
              </w:rPr>
              <w:t>него общего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0810270570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236 700,00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236 700,00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236 700,00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0810270570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236 700,00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236 700,00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236 700,00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Субсидия бюджетам муниципальных районов и городского округа на обесп</w:t>
            </w:r>
            <w:r w:rsidRPr="00F93AE9">
              <w:rPr>
                <w:rFonts w:ascii="Arial" w:hAnsi="Arial" w:cs="Arial"/>
                <w:color w:val="000000"/>
                <w:sz w:val="16"/>
                <w:szCs w:val="16"/>
              </w:rPr>
              <w:t>е</w:t>
            </w:r>
            <w:r w:rsidRPr="00F93AE9">
              <w:rPr>
                <w:rFonts w:ascii="Arial" w:hAnsi="Arial" w:cs="Arial"/>
                <w:color w:val="000000"/>
                <w:sz w:val="16"/>
                <w:szCs w:val="16"/>
              </w:rPr>
              <w:t xml:space="preserve">чение пожарной безопасности, антитеррористической и </w:t>
            </w:r>
            <w:proofErr w:type="spellStart"/>
            <w:r w:rsidRPr="00F93AE9">
              <w:rPr>
                <w:rFonts w:ascii="Arial" w:hAnsi="Arial" w:cs="Arial"/>
                <w:color w:val="000000"/>
                <w:sz w:val="16"/>
                <w:szCs w:val="16"/>
              </w:rPr>
              <w:t>антикрим</w:t>
            </w:r>
            <w:r w:rsidRPr="00F93AE9">
              <w:rPr>
                <w:rFonts w:ascii="Arial" w:hAnsi="Arial" w:cs="Arial"/>
                <w:color w:val="000000"/>
                <w:sz w:val="16"/>
                <w:szCs w:val="16"/>
              </w:rPr>
              <w:t>и</w:t>
            </w:r>
            <w:r w:rsidRPr="00F93AE9">
              <w:rPr>
                <w:rFonts w:ascii="Arial" w:hAnsi="Arial" w:cs="Arial"/>
                <w:color w:val="000000"/>
                <w:sz w:val="16"/>
                <w:szCs w:val="16"/>
              </w:rPr>
              <w:t>нальной</w:t>
            </w:r>
            <w:proofErr w:type="spellEnd"/>
            <w:r w:rsidRPr="00F93AE9">
              <w:rPr>
                <w:rFonts w:ascii="Arial" w:hAnsi="Arial" w:cs="Arial"/>
                <w:color w:val="000000"/>
                <w:sz w:val="16"/>
                <w:szCs w:val="16"/>
              </w:rPr>
              <w:t xml:space="preserve"> безопасности муниципальных дошкольных образовательных орган</w:t>
            </w:r>
            <w:r w:rsidRPr="00F93AE9">
              <w:rPr>
                <w:rFonts w:ascii="Arial" w:hAnsi="Arial" w:cs="Arial"/>
                <w:color w:val="000000"/>
                <w:sz w:val="16"/>
                <w:szCs w:val="16"/>
              </w:rPr>
              <w:t>и</w:t>
            </w:r>
            <w:r w:rsidRPr="00F93AE9">
              <w:rPr>
                <w:rFonts w:ascii="Arial" w:hAnsi="Arial" w:cs="Arial"/>
                <w:color w:val="000000"/>
                <w:sz w:val="16"/>
                <w:szCs w:val="16"/>
              </w:rPr>
              <w:t>заций, муниципальных общеобразовательных организаций, муниципальных орган</w:t>
            </w:r>
            <w:r w:rsidRPr="00F93AE9">
              <w:rPr>
                <w:rFonts w:ascii="Arial" w:hAnsi="Arial" w:cs="Arial"/>
                <w:color w:val="000000"/>
                <w:sz w:val="16"/>
                <w:szCs w:val="16"/>
              </w:rPr>
              <w:t>и</w:t>
            </w:r>
            <w:r w:rsidRPr="00F93AE9">
              <w:rPr>
                <w:rFonts w:ascii="Arial" w:hAnsi="Arial" w:cs="Arial"/>
                <w:color w:val="000000"/>
                <w:sz w:val="16"/>
                <w:szCs w:val="16"/>
              </w:rPr>
              <w:t>заций дополнительного образования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0810272120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1 802 600,00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1 802 600,00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1 802 600,00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0810272120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1 802 600,00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1 802 600,00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1 802 600,00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proofErr w:type="spellStart"/>
            <w:r w:rsidRPr="00F93AE9">
              <w:rPr>
                <w:rFonts w:ascii="Arial" w:hAnsi="Arial" w:cs="Arial"/>
                <w:color w:val="000000"/>
                <w:sz w:val="16"/>
                <w:szCs w:val="16"/>
              </w:rPr>
              <w:t>Софинансирование</w:t>
            </w:r>
            <w:proofErr w:type="spellEnd"/>
            <w:r w:rsidRPr="00F93AE9">
              <w:rPr>
                <w:rFonts w:ascii="Arial" w:hAnsi="Arial" w:cs="Arial"/>
                <w:color w:val="000000"/>
                <w:sz w:val="16"/>
                <w:szCs w:val="16"/>
              </w:rPr>
              <w:t xml:space="preserve"> к субсидии бюджетам муниципальных районов и горо</w:t>
            </w:r>
            <w:r w:rsidRPr="00F93AE9">
              <w:rPr>
                <w:rFonts w:ascii="Arial" w:hAnsi="Arial" w:cs="Arial"/>
                <w:color w:val="000000"/>
                <w:sz w:val="16"/>
                <w:szCs w:val="16"/>
              </w:rPr>
              <w:t>д</w:t>
            </w:r>
            <w:r w:rsidRPr="00F93AE9">
              <w:rPr>
                <w:rFonts w:ascii="Arial" w:hAnsi="Arial" w:cs="Arial"/>
                <w:color w:val="000000"/>
                <w:sz w:val="16"/>
                <w:szCs w:val="16"/>
              </w:rPr>
              <w:t>ского округа на обеспечение пожарной безопасности, антитеррорист</w:t>
            </w:r>
            <w:r w:rsidRPr="00F93AE9">
              <w:rPr>
                <w:rFonts w:ascii="Arial" w:hAnsi="Arial" w:cs="Arial"/>
                <w:color w:val="000000"/>
                <w:sz w:val="16"/>
                <w:szCs w:val="16"/>
              </w:rPr>
              <w:t>и</w:t>
            </w:r>
            <w:r w:rsidRPr="00F93AE9">
              <w:rPr>
                <w:rFonts w:ascii="Arial" w:hAnsi="Arial" w:cs="Arial"/>
                <w:color w:val="000000"/>
                <w:sz w:val="16"/>
                <w:szCs w:val="16"/>
              </w:rPr>
              <w:t xml:space="preserve">ческой и </w:t>
            </w:r>
            <w:proofErr w:type="spellStart"/>
            <w:r w:rsidRPr="00F93AE9">
              <w:rPr>
                <w:rFonts w:ascii="Arial" w:hAnsi="Arial" w:cs="Arial"/>
                <w:color w:val="000000"/>
                <w:sz w:val="16"/>
                <w:szCs w:val="16"/>
              </w:rPr>
              <w:t>антикриминальной</w:t>
            </w:r>
            <w:proofErr w:type="spellEnd"/>
            <w:r w:rsidRPr="00F93AE9">
              <w:rPr>
                <w:rFonts w:ascii="Arial" w:hAnsi="Arial" w:cs="Arial"/>
                <w:color w:val="000000"/>
                <w:sz w:val="16"/>
                <w:szCs w:val="16"/>
              </w:rPr>
              <w:t xml:space="preserve"> безопасности муниципальных дошкольных образовател</w:t>
            </w:r>
            <w:r w:rsidRPr="00F93AE9">
              <w:rPr>
                <w:rFonts w:ascii="Arial" w:hAnsi="Arial" w:cs="Arial"/>
                <w:color w:val="000000"/>
                <w:sz w:val="16"/>
                <w:szCs w:val="16"/>
              </w:rPr>
              <w:t>ь</w:t>
            </w:r>
            <w:r w:rsidRPr="00F93AE9">
              <w:rPr>
                <w:rFonts w:ascii="Arial" w:hAnsi="Arial" w:cs="Arial"/>
                <w:color w:val="000000"/>
                <w:sz w:val="16"/>
                <w:szCs w:val="16"/>
              </w:rPr>
              <w:t>ных организаций, муниципальных общеобразовательных организаций, мун</w:t>
            </w:r>
            <w:r w:rsidRPr="00F93AE9">
              <w:rPr>
                <w:rFonts w:ascii="Arial" w:hAnsi="Arial" w:cs="Arial"/>
                <w:color w:val="000000"/>
                <w:sz w:val="16"/>
                <w:szCs w:val="16"/>
              </w:rPr>
              <w:t>и</w:t>
            </w:r>
            <w:r w:rsidRPr="00F93AE9">
              <w:rPr>
                <w:rFonts w:ascii="Arial" w:hAnsi="Arial" w:cs="Arial"/>
                <w:color w:val="000000"/>
                <w:sz w:val="16"/>
                <w:szCs w:val="16"/>
              </w:rPr>
              <w:t>ципальных организаций д</w:t>
            </w:r>
            <w:r w:rsidRPr="00F93AE9">
              <w:rPr>
                <w:rFonts w:ascii="Arial" w:hAnsi="Arial" w:cs="Arial"/>
                <w:color w:val="000000"/>
                <w:sz w:val="16"/>
                <w:szCs w:val="16"/>
              </w:rPr>
              <w:t>о</w:t>
            </w:r>
            <w:r w:rsidRPr="00F93AE9">
              <w:rPr>
                <w:rFonts w:ascii="Arial" w:hAnsi="Arial" w:cs="Arial"/>
                <w:color w:val="000000"/>
                <w:sz w:val="16"/>
                <w:szCs w:val="16"/>
              </w:rPr>
              <w:t>полнительного образования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08102S2120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448 200,00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448 200,00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448 200,00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08102S2120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448 200,00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448 200,00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448 200,00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Федеральный проект "Современная школа"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081E100000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3 622 476,29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8 216 007,98</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2 686 000,00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Субсидия бюджетам муниципальных районов на создание (обновление) м</w:t>
            </w:r>
            <w:r w:rsidRPr="00F93AE9">
              <w:rPr>
                <w:rFonts w:ascii="Arial" w:hAnsi="Arial" w:cs="Arial"/>
                <w:color w:val="000000"/>
                <w:sz w:val="16"/>
                <w:szCs w:val="16"/>
              </w:rPr>
              <w:t>а</w:t>
            </w:r>
            <w:r w:rsidRPr="00F93AE9">
              <w:rPr>
                <w:rFonts w:ascii="Arial" w:hAnsi="Arial" w:cs="Arial"/>
                <w:color w:val="000000"/>
                <w:sz w:val="16"/>
                <w:szCs w:val="16"/>
              </w:rPr>
              <w:t>териально-технической базы для реализации основных и дополн</w:t>
            </w:r>
            <w:r w:rsidRPr="00F93AE9">
              <w:rPr>
                <w:rFonts w:ascii="Arial" w:hAnsi="Arial" w:cs="Arial"/>
                <w:color w:val="000000"/>
                <w:sz w:val="16"/>
                <w:szCs w:val="16"/>
              </w:rPr>
              <w:t>и</w:t>
            </w:r>
            <w:r w:rsidRPr="00F93AE9">
              <w:rPr>
                <w:rFonts w:ascii="Arial" w:hAnsi="Arial" w:cs="Arial"/>
                <w:color w:val="000000"/>
                <w:sz w:val="16"/>
                <w:szCs w:val="16"/>
              </w:rPr>
              <w:t>тельных общеобразовательных программ цифрового и гуманитарного проф</w:t>
            </w:r>
            <w:r w:rsidRPr="00F93AE9">
              <w:rPr>
                <w:rFonts w:ascii="Arial" w:hAnsi="Arial" w:cs="Arial"/>
                <w:color w:val="000000"/>
                <w:sz w:val="16"/>
                <w:szCs w:val="16"/>
              </w:rPr>
              <w:t>и</w:t>
            </w:r>
            <w:r w:rsidRPr="00F93AE9">
              <w:rPr>
                <w:rFonts w:ascii="Arial" w:hAnsi="Arial" w:cs="Arial"/>
                <w:color w:val="000000"/>
                <w:sz w:val="16"/>
                <w:szCs w:val="16"/>
              </w:rPr>
              <w:t>лей в общеобразовательных организациях, расположенных в сельской мес</w:t>
            </w:r>
            <w:r w:rsidRPr="00F93AE9">
              <w:rPr>
                <w:rFonts w:ascii="Arial" w:hAnsi="Arial" w:cs="Arial"/>
                <w:color w:val="000000"/>
                <w:sz w:val="16"/>
                <w:szCs w:val="16"/>
              </w:rPr>
              <w:t>т</w:t>
            </w:r>
            <w:r w:rsidRPr="00F93AE9">
              <w:rPr>
                <w:rFonts w:ascii="Arial" w:hAnsi="Arial" w:cs="Arial"/>
                <w:color w:val="000000"/>
                <w:sz w:val="16"/>
                <w:szCs w:val="16"/>
              </w:rPr>
              <w:t xml:space="preserve">ности и малых городах (в т.ч. </w:t>
            </w:r>
            <w:proofErr w:type="spellStart"/>
            <w:r w:rsidRPr="00F93AE9">
              <w:rPr>
                <w:rFonts w:ascii="Arial" w:hAnsi="Arial" w:cs="Arial"/>
                <w:color w:val="000000"/>
                <w:sz w:val="16"/>
                <w:szCs w:val="16"/>
              </w:rPr>
              <w:t>софинансиров</w:t>
            </w:r>
            <w:r w:rsidRPr="00F93AE9">
              <w:rPr>
                <w:rFonts w:ascii="Arial" w:hAnsi="Arial" w:cs="Arial"/>
                <w:color w:val="000000"/>
                <w:sz w:val="16"/>
                <w:szCs w:val="16"/>
              </w:rPr>
              <w:t>а</w:t>
            </w:r>
            <w:r w:rsidRPr="00F93AE9">
              <w:rPr>
                <w:rFonts w:ascii="Arial" w:hAnsi="Arial" w:cs="Arial"/>
                <w:color w:val="000000"/>
                <w:sz w:val="16"/>
                <w:szCs w:val="16"/>
              </w:rPr>
              <w:t>ние</w:t>
            </w:r>
            <w:proofErr w:type="spellEnd"/>
            <w:r w:rsidRPr="00F93AE9">
              <w:rPr>
                <w:rFonts w:ascii="Arial" w:hAnsi="Arial" w:cs="Arial"/>
                <w:color w:val="000000"/>
                <w:sz w:val="16"/>
                <w:szCs w:val="16"/>
              </w:rPr>
              <w:t xml:space="preserve"> к субсидии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081E151690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2 256 676,29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3 415 007,98</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081E151690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2 256 676,29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3 415 007,98</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районов и городского округа на обе</w:t>
            </w:r>
            <w:r w:rsidRPr="00F93AE9">
              <w:rPr>
                <w:rFonts w:ascii="Arial" w:hAnsi="Arial" w:cs="Arial"/>
                <w:color w:val="000000"/>
                <w:sz w:val="16"/>
                <w:szCs w:val="16"/>
              </w:rPr>
              <w:t>с</w:t>
            </w:r>
            <w:r w:rsidRPr="00F93AE9">
              <w:rPr>
                <w:rFonts w:ascii="Arial" w:hAnsi="Arial" w:cs="Arial"/>
                <w:color w:val="000000"/>
                <w:sz w:val="16"/>
                <w:szCs w:val="16"/>
              </w:rPr>
              <w:t>печение деятельности центров образования цифрового и гуманитарного пр</w:t>
            </w:r>
            <w:r w:rsidRPr="00F93AE9">
              <w:rPr>
                <w:rFonts w:ascii="Arial" w:hAnsi="Arial" w:cs="Arial"/>
                <w:color w:val="000000"/>
                <w:sz w:val="16"/>
                <w:szCs w:val="16"/>
              </w:rPr>
              <w:t>о</w:t>
            </w:r>
            <w:r w:rsidRPr="00F93AE9">
              <w:rPr>
                <w:rFonts w:ascii="Arial" w:hAnsi="Arial" w:cs="Arial"/>
                <w:color w:val="000000"/>
                <w:sz w:val="16"/>
                <w:szCs w:val="16"/>
              </w:rPr>
              <w:t>филей в общеобразовательных муниципал</w:t>
            </w:r>
            <w:r w:rsidRPr="00F93AE9">
              <w:rPr>
                <w:rFonts w:ascii="Arial" w:hAnsi="Arial" w:cs="Arial"/>
                <w:color w:val="000000"/>
                <w:sz w:val="16"/>
                <w:szCs w:val="16"/>
              </w:rPr>
              <w:t>ь</w:t>
            </w:r>
            <w:r w:rsidRPr="00F93AE9">
              <w:rPr>
                <w:rFonts w:ascii="Arial" w:hAnsi="Arial" w:cs="Arial"/>
                <w:color w:val="000000"/>
                <w:sz w:val="16"/>
                <w:szCs w:val="16"/>
              </w:rPr>
              <w:t>ных организациях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081E170020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665 800,00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2 686 000,00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2 686 000,00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081E170020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665 800,00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2 686 000,00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2 686 000,00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Иной межбюджетный трансферт бюджетам муниципальных районов и горо</w:t>
            </w:r>
            <w:r w:rsidRPr="00F93AE9">
              <w:rPr>
                <w:rFonts w:ascii="Arial" w:hAnsi="Arial" w:cs="Arial"/>
                <w:color w:val="000000"/>
                <w:sz w:val="16"/>
                <w:szCs w:val="16"/>
              </w:rPr>
              <w:t>д</w:t>
            </w:r>
            <w:r w:rsidRPr="00F93AE9">
              <w:rPr>
                <w:rFonts w:ascii="Arial" w:hAnsi="Arial" w:cs="Arial"/>
                <w:color w:val="000000"/>
                <w:sz w:val="16"/>
                <w:szCs w:val="16"/>
              </w:rPr>
              <w:t>ского округа на финансовое обеспечение деятельности центров образ</w:t>
            </w:r>
            <w:r w:rsidRPr="00F93AE9">
              <w:rPr>
                <w:rFonts w:ascii="Arial" w:hAnsi="Arial" w:cs="Arial"/>
                <w:color w:val="000000"/>
                <w:sz w:val="16"/>
                <w:szCs w:val="16"/>
              </w:rPr>
              <w:t>о</w:t>
            </w:r>
            <w:r w:rsidRPr="00F93AE9">
              <w:rPr>
                <w:rFonts w:ascii="Arial" w:hAnsi="Arial" w:cs="Arial"/>
                <w:color w:val="000000"/>
                <w:sz w:val="16"/>
                <w:szCs w:val="16"/>
              </w:rPr>
              <w:t>вания цифрового и гуманитарного профилей в общеобразовательных муниципал</w:t>
            </w:r>
            <w:r w:rsidRPr="00F93AE9">
              <w:rPr>
                <w:rFonts w:ascii="Arial" w:hAnsi="Arial" w:cs="Arial"/>
                <w:color w:val="000000"/>
                <w:sz w:val="16"/>
                <w:szCs w:val="16"/>
              </w:rPr>
              <w:t>ь</w:t>
            </w:r>
            <w:r w:rsidRPr="00F93AE9">
              <w:rPr>
                <w:rFonts w:ascii="Arial" w:hAnsi="Arial" w:cs="Arial"/>
                <w:color w:val="000000"/>
                <w:sz w:val="16"/>
                <w:szCs w:val="16"/>
              </w:rPr>
              <w:t>ных организациях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081E171370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2 115 000,00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081E171370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2 115 000,00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Федеральный проект "Успех каждого ребенка"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081E200000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1 296 466,67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Субсидия бюджетам муниципальных районов области на создание в общ</w:t>
            </w:r>
            <w:r w:rsidRPr="00F93AE9">
              <w:rPr>
                <w:rFonts w:ascii="Arial" w:hAnsi="Arial" w:cs="Arial"/>
                <w:color w:val="000000"/>
                <w:sz w:val="16"/>
                <w:szCs w:val="16"/>
              </w:rPr>
              <w:t>е</w:t>
            </w:r>
            <w:r w:rsidRPr="00F93AE9">
              <w:rPr>
                <w:rFonts w:ascii="Arial" w:hAnsi="Arial" w:cs="Arial"/>
                <w:color w:val="000000"/>
                <w:sz w:val="16"/>
                <w:szCs w:val="16"/>
              </w:rPr>
              <w:t>образовательных организациях, расположенных в сельской местности и м</w:t>
            </w:r>
            <w:r w:rsidRPr="00F93AE9">
              <w:rPr>
                <w:rFonts w:ascii="Arial" w:hAnsi="Arial" w:cs="Arial"/>
                <w:color w:val="000000"/>
                <w:sz w:val="16"/>
                <w:szCs w:val="16"/>
              </w:rPr>
              <w:t>а</w:t>
            </w:r>
            <w:r w:rsidRPr="00F93AE9">
              <w:rPr>
                <w:rFonts w:ascii="Arial" w:hAnsi="Arial" w:cs="Arial"/>
                <w:color w:val="000000"/>
                <w:sz w:val="16"/>
                <w:szCs w:val="16"/>
              </w:rPr>
              <w:t>лых городах, условий для занятий физич</w:t>
            </w:r>
            <w:r w:rsidRPr="00F93AE9">
              <w:rPr>
                <w:rFonts w:ascii="Arial" w:hAnsi="Arial" w:cs="Arial"/>
                <w:color w:val="000000"/>
                <w:sz w:val="16"/>
                <w:szCs w:val="16"/>
              </w:rPr>
              <w:t>е</w:t>
            </w:r>
            <w:r w:rsidRPr="00F93AE9">
              <w:rPr>
                <w:rFonts w:ascii="Arial" w:hAnsi="Arial" w:cs="Arial"/>
                <w:color w:val="000000"/>
                <w:sz w:val="16"/>
                <w:szCs w:val="16"/>
              </w:rPr>
              <w:t xml:space="preserve">ской культурой и спортом (в т.ч. </w:t>
            </w:r>
            <w:proofErr w:type="spellStart"/>
            <w:r w:rsidRPr="00F93AE9">
              <w:rPr>
                <w:rFonts w:ascii="Arial" w:hAnsi="Arial" w:cs="Arial"/>
                <w:color w:val="000000"/>
                <w:sz w:val="16"/>
                <w:szCs w:val="16"/>
              </w:rPr>
              <w:t>софинансирование</w:t>
            </w:r>
            <w:proofErr w:type="spellEnd"/>
            <w:r w:rsidRPr="00F93AE9">
              <w:rPr>
                <w:rFonts w:ascii="Arial" w:hAnsi="Arial" w:cs="Arial"/>
                <w:color w:val="000000"/>
                <w:sz w:val="16"/>
                <w:szCs w:val="16"/>
              </w:rPr>
              <w:t xml:space="preserve"> к субсидии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081E250970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1 296 466,67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081E250970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1 296 466,67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Федеральный проект "Цифровая образовательная среда"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081E400000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6 866 480,58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2 332 323,00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proofErr w:type="spellStart"/>
            <w:r w:rsidRPr="00F93AE9">
              <w:rPr>
                <w:rFonts w:ascii="Arial" w:hAnsi="Arial" w:cs="Arial"/>
                <w:color w:val="000000"/>
                <w:sz w:val="16"/>
                <w:szCs w:val="16"/>
              </w:rPr>
              <w:t>Cубсидия</w:t>
            </w:r>
            <w:proofErr w:type="spellEnd"/>
            <w:r w:rsidRPr="00F93AE9">
              <w:rPr>
                <w:rFonts w:ascii="Arial" w:hAnsi="Arial" w:cs="Arial"/>
                <w:color w:val="000000"/>
                <w:sz w:val="16"/>
                <w:szCs w:val="16"/>
              </w:rPr>
              <w:t xml:space="preserve"> бюджетам муниципальных районов, городского округа о</w:t>
            </w:r>
            <w:r w:rsidRPr="00F93AE9">
              <w:rPr>
                <w:rFonts w:ascii="Arial" w:hAnsi="Arial" w:cs="Arial"/>
                <w:color w:val="000000"/>
                <w:sz w:val="16"/>
                <w:szCs w:val="16"/>
              </w:rPr>
              <w:t>б</w:t>
            </w:r>
            <w:r w:rsidRPr="00F93AE9">
              <w:rPr>
                <w:rFonts w:ascii="Arial" w:hAnsi="Arial" w:cs="Arial"/>
                <w:color w:val="000000"/>
                <w:sz w:val="16"/>
                <w:szCs w:val="16"/>
              </w:rPr>
              <w:t>ласти на внедрение целевой модели цифровой образовательной среды в муниципал</w:t>
            </w:r>
            <w:r w:rsidRPr="00F93AE9">
              <w:rPr>
                <w:rFonts w:ascii="Arial" w:hAnsi="Arial" w:cs="Arial"/>
                <w:color w:val="000000"/>
                <w:sz w:val="16"/>
                <w:szCs w:val="16"/>
              </w:rPr>
              <w:t>ь</w:t>
            </w:r>
            <w:r w:rsidRPr="00F93AE9">
              <w:rPr>
                <w:rFonts w:ascii="Arial" w:hAnsi="Arial" w:cs="Arial"/>
                <w:color w:val="000000"/>
                <w:sz w:val="16"/>
                <w:szCs w:val="16"/>
              </w:rPr>
              <w:t xml:space="preserve">ных общеобразовательных организациях (в т.ч. </w:t>
            </w:r>
            <w:proofErr w:type="spellStart"/>
            <w:r w:rsidRPr="00F93AE9">
              <w:rPr>
                <w:rFonts w:ascii="Arial" w:hAnsi="Arial" w:cs="Arial"/>
                <w:color w:val="000000"/>
                <w:sz w:val="16"/>
                <w:szCs w:val="16"/>
              </w:rPr>
              <w:t>софинансирование</w:t>
            </w:r>
            <w:proofErr w:type="spellEnd"/>
            <w:r w:rsidRPr="00F93AE9">
              <w:rPr>
                <w:rFonts w:ascii="Arial" w:hAnsi="Arial" w:cs="Arial"/>
                <w:color w:val="000000"/>
                <w:sz w:val="16"/>
                <w:szCs w:val="16"/>
              </w:rPr>
              <w:t xml:space="preserve"> к субс</w:t>
            </w:r>
            <w:r w:rsidRPr="00F93AE9">
              <w:rPr>
                <w:rFonts w:ascii="Arial" w:hAnsi="Arial" w:cs="Arial"/>
                <w:color w:val="000000"/>
                <w:sz w:val="16"/>
                <w:szCs w:val="16"/>
              </w:rPr>
              <w:t>и</w:t>
            </w:r>
            <w:r w:rsidRPr="00F93AE9">
              <w:rPr>
                <w:rFonts w:ascii="Arial" w:hAnsi="Arial" w:cs="Arial"/>
                <w:color w:val="000000"/>
                <w:sz w:val="16"/>
                <w:szCs w:val="16"/>
              </w:rPr>
              <w:t>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081E452101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6 845 980,58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2 277 323,00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081E452101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6 845 980,58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2 277 323,00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Иной межбюджетный трансферт бюджетам муниципальных районов и горо</w:t>
            </w:r>
            <w:r w:rsidRPr="00F93AE9">
              <w:rPr>
                <w:rFonts w:ascii="Arial" w:hAnsi="Arial" w:cs="Arial"/>
                <w:color w:val="000000"/>
                <w:sz w:val="16"/>
                <w:szCs w:val="16"/>
              </w:rPr>
              <w:t>д</w:t>
            </w:r>
            <w:r w:rsidRPr="00F93AE9">
              <w:rPr>
                <w:rFonts w:ascii="Arial" w:hAnsi="Arial" w:cs="Arial"/>
                <w:color w:val="000000"/>
                <w:sz w:val="16"/>
                <w:szCs w:val="16"/>
              </w:rPr>
              <w:t>ского округа на финансовое обеспечение внедрения и функциониров</w:t>
            </w:r>
            <w:r w:rsidRPr="00F93AE9">
              <w:rPr>
                <w:rFonts w:ascii="Arial" w:hAnsi="Arial" w:cs="Arial"/>
                <w:color w:val="000000"/>
                <w:sz w:val="16"/>
                <w:szCs w:val="16"/>
              </w:rPr>
              <w:t>а</w:t>
            </w:r>
            <w:r w:rsidRPr="00F93AE9">
              <w:rPr>
                <w:rFonts w:ascii="Arial" w:hAnsi="Arial" w:cs="Arial"/>
                <w:color w:val="000000"/>
                <w:sz w:val="16"/>
                <w:szCs w:val="16"/>
              </w:rPr>
              <w:t>ния целевой модели цифровой образовательной среды в общеобразовател</w:t>
            </w:r>
            <w:r w:rsidRPr="00F93AE9">
              <w:rPr>
                <w:rFonts w:ascii="Arial" w:hAnsi="Arial" w:cs="Arial"/>
                <w:color w:val="000000"/>
                <w:sz w:val="16"/>
                <w:szCs w:val="16"/>
              </w:rPr>
              <w:t>ь</w:t>
            </w:r>
            <w:r w:rsidRPr="00F93AE9">
              <w:rPr>
                <w:rFonts w:ascii="Arial" w:hAnsi="Arial" w:cs="Arial"/>
                <w:color w:val="000000"/>
                <w:sz w:val="16"/>
                <w:szCs w:val="16"/>
              </w:rPr>
              <w:t>ных муниципальных организациях о</w:t>
            </w:r>
            <w:r w:rsidRPr="00F93AE9">
              <w:rPr>
                <w:rFonts w:ascii="Arial" w:hAnsi="Arial" w:cs="Arial"/>
                <w:color w:val="000000"/>
                <w:sz w:val="16"/>
                <w:szCs w:val="16"/>
              </w:rPr>
              <w:t>б</w:t>
            </w:r>
            <w:r w:rsidRPr="00F93AE9">
              <w:rPr>
                <w:rFonts w:ascii="Arial" w:hAnsi="Arial" w:cs="Arial"/>
                <w:color w:val="000000"/>
                <w:sz w:val="16"/>
                <w:szCs w:val="16"/>
              </w:rPr>
              <w:t>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081E471380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20 500,00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55 000,00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081E471380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20 500,00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55 000,00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Подпрограмма "Развитие дополнительного образования в Валдайском мун</w:t>
            </w:r>
            <w:r w:rsidRPr="00F93AE9">
              <w:rPr>
                <w:rFonts w:ascii="Arial" w:hAnsi="Arial" w:cs="Arial"/>
                <w:color w:val="000000"/>
                <w:sz w:val="16"/>
                <w:szCs w:val="16"/>
              </w:rPr>
              <w:t>и</w:t>
            </w:r>
            <w:r w:rsidRPr="00F93AE9">
              <w:rPr>
                <w:rFonts w:ascii="Arial" w:hAnsi="Arial" w:cs="Arial"/>
                <w:color w:val="000000"/>
                <w:sz w:val="16"/>
                <w:szCs w:val="16"/>
              </w:rPr>
              <w:t>ципальном районе" муниципальной программы Валдайского муниц</w:t>
            </w:r>
            <w:r w:rsidRPr="00F93AE9">
              <w:rPr>
                <w:rFonts w:ascii="Arial" w:hAnsi="Arial" w:cs="Arial"/>
                <w:color w:val="000000"/>
                <w:sz w:val="16"/>
                <w:szCs w:val="16"/>
              </w:rPr>
              <w:t>и</w:t>
            </w:r>
            <w:r w:rsidRPr="00F93AE9">
              <w:rPr>
                <w:rFonts w:ascii="Arial" w:hAnsi="Arial" w:cs="Arial"/>
                <w:color w:val="000000"/>
                <w:sz w:val="16"/>
                <w:szCs w:val="16"/>
              </w:rPr>
              <w:t xml:space="preserve">пального </w:t>
            </w:r>
            <w:r w:rsidRPr="00F93AE9">
              <w:rPr>
                <w:rFonts w:ascii="Arial" w:hAnsi="Arial" w:cs="Arial"/>
                <w:color w:val="000000"/>
                <w:sz w:val="16"/>
                <w:szCs w:val="16"/>
              </w:rPr>
              <w:lastRenderedPageBreak/>
              <w:t>района "Развитие образования и молодежной политики в Валдайском мун</w:t>
            </w:r>
            <w:r w:rsidRPr="00F93AE9">
              <w:rPr>
                <w:rFonts w:ascii="Arial" w:hAnsi="Arial" w:cs="Arial"/>
                <w:color w:val="000000"/>
                <w:sz w:val="16"/>
                <w:szCs w:val="16"/>
              </w:rPr>
              <w:t>и</w:t>
            </w:r>
            <w:r w:rsidRPr="00F93AE9">
              <w:rPr>
                <w:rFonts w:ascii="Arial" w:hAnsi="Arial" w:cs="Arial"/>
                <w:color w:val="000000"/>
                <w:sz w:val="16"/>
                <w:szCs w:val="16"/>
              </w:rPr>
              <w:t>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lastRenderedPageBreak/>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0820000000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45 000,00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45 000,00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F93AE9">
              <w:rPr>
                <w:rFonts w:ascii="Arial" w:hAnsi="Arial" w:cs="Arial"/>
                <w:color w:val="000000"/>
                <w:sz w:val="16"/>
                <w:szCs w:val="16"/>
              </w:rPr>
              <w:t>Формирование целостной системы выявления, продвижения и по</w:t>
            </w:r>
            <w:r w:rsidRPr="00F93AE9">
              <w:rPr>
                <w:rFonts w:ascii="Arial" w:hAnsi="Arial" w:cs="Arial"/>
                <w:color w:val="000000"/>
                <w:sz w:val="16"/>
                <w:szCs w:val="16"/>
              </w:rPr>
              <w:t>д</w:t>
            </w:r>
            <w:r w:rsidRPr="00F93AE9">
              <w:rPr>
                <w:rFonts w:ascii="Arial" w:hAnsi="Arial" w:cs="Arial"/>
                <w:color w:val="000000"/>
                <w:sz w:val="16"/>
                <w:szCs w:val="16"/>
              </w:rPr>
              <w:t>держки одаренных детей, инициативной и талантливой молод</w:t>
            </w:r>
            <w:r w:rsidRPr="00F93AE9">
              <w:rPr>
                <w:rFonts w:ascii="Arial" w:hAnsi="Arial" w:cs="Arial"/>
                <w:color w:val="000000"/>
                <w:sz w:val="16"/>
                <w:szCs w:val="16"/>
              </w:rPr>
              <w:t>е</w:t>
            </w:r>
            <w:r w:rsidRPr="00F93AE9">
              <w:rPr>
                <w:rFonts w:ascii="Arial" w:hAnsi="Arial" w:cs="Arial"/>
                <w:color w:val="000000"/>
                <w:sz w:val="16"/>
                <w:szCs w:val="16"/>
              </w:rPr>
              <w:t>жи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0820300000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45 000,00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45 000,00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Поддержка одаренных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0820310130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45 000,00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45 000,00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Публичные нормативные выплаты гражданам несоциального хара</w:t>
            </w:r>
            <w:r w:rsidRPr="00F93AE9">
              <w:rPr>
                <w:rFonts w:ascii="Arial" w:hAnsi="Arial" w:cs="Arial"/>
                <w:color w:val="000000"/>
                <w:sz w:val="16"/>
                <w:szCs w:val="16"/>
              </w:rPr>
              <w:t>к</w:t>
            </w:r>
            <w:r w:rsidRPr="00F93AE9">
              <w:rPr>
                <w:rFonts w:ascii="Arial" w:hAnsi="Arial" w:cs="Arial"/>
                <w:color w:val="000000"/>
                <w:sz w:val="16"/>
                <w:szCs w:val="16"/>
              </w:rPr>
              <w:t>тера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0820310130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330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45 000,00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45 000,00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Подпрограмма "Обеспечение реализации муниципальной программы и пр</w:t>
            </w:r>
            <w:r w:rsidRPr="00F93AE9">
              <w:rPr>
                <w:rFonts w:ascii="Arial" w:hAnsi="Arial" w:cs="Arial"/>
                <w:color w:val="000000"/>
                <w:sz w:val="16"/>
                <w:szCs w:val="16"/>
              </w:rPr>
              <w:t>о</w:t>
            </w:r>
            <w:r w:rsidRPr="00F93AE9">
              <w:rPr>
                <w:rFonts w:ascii="Arial" w:hAnsi="Arial" w:cs="Arial"/>
                <w:color w:val="000000"/>
                <w:sz w:val="16"/>
                <w:szCs w:val="16"/>
              </w:rPr>
              <w:t>чие мероприятия в области образования и молодежной политики в Валда</w:t>
            </w:r>
            <w:r w:rsidRPr="00F93AE9">
              <w:rPr>
                <w:rFonts w:ascii="Arial" w:hAnsi="Arial" w:cs="Arial"/>
                <w:color w:val="000000"/>
                <w:sz w:val="16"/>
                <w:szCs w:val="16"/>
              </w:rPr>
              <w:t>й</w:t>
            </w:r>
            <w:r w:rsidRPr="00F93AE9">
              <w:rPr>
                <w:rFonts w:ascii="Arial" w:hAnsi="Arial" w:cs="Arial"/>
                <w:color w:val="000000"/>
                <w:sz w:val="16"/>
                <w:szCs w:val="16"/>
              </w:rPr>
              <w:t>ском муниципальном районе" муниципальной программы Валдайского мун</w:t>
            </w:r>
            <w:r w:rsidRPr="00F93AE9">
              <w:rPr>
                <w:rFonts w:ascii="Arial" w:hAnsi="Arial" w:cs="Arial"/>
                <w:color w:val="000000"/>
                <w:sz w:val="16"/>
                <w:szCs w:val="16"/>
              </w:rPr>
              <w:t>и</w:t>
            </w:r>
            <w:r w:rsidRPr="00F93AE9">
              <w:rPr>
                <w:rFonts w:ascii="Arial" w:hAnsi="Arial" w:cs="Arial"/>
                <w:color w:val="000000"/>
                <w:sz w:val="16"/>
                <w:szCs w:val="16"/>
              </w:rPr>
              <w:t>ципального района "Развитие образования и молодежной политики в Валда</w:t>
            </w:r>
            <w:r w:rsidRPr="00F93AE9">
              <w:rPr>
                <w:rFonts w:ascii="Arial" w:hAnsi="Arial" w:cs="Arial"/>
                <w:color w:val="000000"/>
                <w:sz w:val="16"/>
                <w:szCs w:val="16"/>
              </w:rPr>
              <w:t>й</w:t>
            </w:r>
            <w:r w:rsidRPr="00F93AE9">
              <w:rPr>
                <w:rFonts w:ascii="Arial" w:hAnsi="Arial" w:cs="Arial"/>
                <w:color w:val="000000"/>
                <w:sz w:val="16"/>
                <w:szCs w:val="16"/>
              </w:rPr>
              <w:t>ском муниц</w:t>
            </w:r>
            <w:r w:rsidRPr="00F93AE9">
              <w:rPr>
                <w:rFonts w:ascii="Arial" w:hAnsi="Arial" w:cs="Arial"/>
                <w:color w:val="000000"/>
                <w:sz w:val="16"/>
                <w:szCs w:val="16"/>
              </w:rPr>
              <w:t>и</w:t>
            </w:r>
            <w:r w:rsidRPr="00F93AE9">
              <w:rPr>
                <w:rFonts w:ascii="Arial" w:hAnsi="Arial" w:cs="Arial"/>
                <w:color w:val="000000"/>
                <w:sz w:val="16"/>
                <w:szCs w:val="16"/>
              </w:rPr>
              <w:t>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0860000000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160 790 707,00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123 160 507,00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127 925 407,00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выполнения муниципальных заданий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0860100000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149 611 507,00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107 648 507,00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107 648 507,00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общеобразовательных учреждений (орг</w:t>
            </w:r>
            <w:r w:rsidRPr="00F93AE9">
              <w:rPr>
                <w:rFonts w:ascii="Arial" w:hAnsi="Arial" w:cs="Arial"/>
                <w:color w:val="000000"/>
                <w:sz w:val="16"/>
                <w:szCs w:val="16"/>
              </w:rPr>
              <w:t>а</w:t>
            </w:r>
            <w:r w:rsidRPr="00F93AE9">
              <w:rPr>
                <w:rFonts w:ascii="Arial" w:hAnsi="Arial" w:cs="Arial"/>
                <w:color w:val="000000"/>
                <w:sz w:val="16"/>
                <w:szCs w:val="16"/>
              </w:rPr>
              <w:t>низаций) в части расходов, осуществляемых за счет средств бюджета муниципальн</w:t>
            </w:r>
            <w:r w:rsidRPr="00F93AE9">
              <w:rPr>
                <w:rFonts w:ascii="Arial" w:hAnsi="Arial" w:cs="Arial"/>
                <w:color w:val="000000"/>
                <w:sz w:val="16"/>
                <w:szCs w:val="16"/>
              </w:rPr>
              <w:t>о</w:t>
            </w:r>
            <w:r w:rsidRPr="00F93AE9">
              <w:rPr>
                <w:rFonts w:ascii="Arial" w:hAnsi="Arial" w:cs="Arial"/>
                <w:color w:val="000000"/>
                <w:sz w:val="16"/>
                <w:szCs w:val="16"/>
              </w:rPr>
              <w:t xml:space="preserve">го </w:t>
            </w:r>
            <w:proofErr w:type="spellStart"/>
            <w:r w:rsidRPr="00F93AE9">
              <w:rPr>
                <w:rFonts w:ascii="Arial" w:hAnsi="Arial" w:cs="Arial"/>
                <w:color w:val="000000"/>
                <w:sz w:val="16"/>
                <w:szCs w:val="16"/>
              </w:rPr>
              <w:t>района-заработная</w:t>
            </w:r>
            <w:proofErr w:type="spellEnd"/>
            <w:r w:rsidRPr="00F93AE9">
              <w:rPr>
                <w:rFonts w:ascii="Arial" w:hAnsi="Arial" w:cs="Arial"/>
                <w:color w:val="000000"/>
                <w:sz w:val="16"/>
                <w:szCs w:val="16"/>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0860101061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10 662 200,00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10 662 200,00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10 662 200,00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0860101061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10 662 200,00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10 662 200,00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10 662 200,00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общеобразовательных учреждений (орг</w:t>
            </w:r>
            <w:r w:rsidRPr="00F93AE9">
              <w:rPr>
                <w:rFonts w:ascii="Arial" w:hAnsi="Arial" w:cs="Arial"/>
                <w:color w:val="000000"/>
                <w:sz w:val="16"/>
                <w:szCs w:val="16"/>
              </w:rPr>
              <w:t>а</w:t>
            </w:r>
            <w:r w:rsidRPr="00F93AE9">
              <w:rPr>
                <w:rFonts w:ascii="Arial" w:hAnsi="Arial" w:cs="Arial"/>
                <w:color w:val="000000"/>
                <w:sz w:val="16"/>
                <w:szCs w:val="16"/>
              </w:rPr>
              <w:t>низаций) в части расходов, осуществляемых за счет средств бюджета мун</w:t>
            </w:r>
            <w:r w:rsidRPr="00F93AE9">
              <w:rPr>
                <w:rFonts w:ascii="Arial" w:hAnsi="Arial" w:cs="Arial"/>
                <w:color w:val="000000"/>
                <w:sz w:val="16"/>
                <w:szCs w:val="16"/>
              </w:rPr>
              <w:t>и</w:t>
            </w:r>
            <w:r w:rsidRPr="00F93AE9">
              <w:rPr>
                <w:rFonts w:ascii="Arial" w:hAnsi="Arial" w:cs="Arial"/>
                <w:color w:val="000000"/>
                <w:sz w:val="16"/>
                <w:szCs w:val="16"/>
              </w:rPr>
              <w:t>ципального района-начисления на зарабо</w:t>
            </w:r>
            <w:r w:rsidRPr="00F93AE9">
              <w:rPr>
                <w:rFonts w:ascii="Arial" w:hAnsi="Arial" w:cs="Arial"/>
                <w:color w:val="000000"/>
                <w:sz w:val="16"/>
                <w:szCs w:val="16"/>
              </w:rPr>
              <w:t>т</w:t>
            </w:r>
            <w:r w:rsidRPr="00F93AE9">
              <w:rPr>
                <w:rFonts w:ascii="Arial" w:hAnsi="Arial" w:cs="Arial"/>
                <w:color w:val="000000"/>
                <w:sz w:val="16"/>
                <w:szCs w:val="16"/>
              </w:rPr>
              <w:t>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0860101062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3 220 000,00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3 220 000,00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3 220 000,00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0860101062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3 220 000,00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3 220 000,00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3 220 000,00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общеобразовательных учреждений (орг</w:t>
            </w:r>
            <w:r w:rsidRPr="00F93AE9">
              <w:rPr>
                <w:rFonts w:ascii="Arial" w:hAnsi="Arial" w:cs="Arial"/>
                <w:color w:val="000000"/>
                <w:sz w:val="16"/>
                <w:szCs w:val="16"/>
              </w:rPr>
              <w:t>а</w:t>
            </w:r>
            <w:r w:rsidRPr="00F93AE9">
              <w:rPr>
                <w:rFonts w:ascii="Arial" w:hAnsi="Arial" w:cs="Arial"/>
                <w:color w:val="000000"/>
                <w:sz w:val="16"/>
                <w:szCs w:val="16"/>
              </w:rPr>
              <w:t>низаций) в части расходов, осуществляемых за счет средств бюджета муниципальн</w:t>
            </w:r>
            <w:r w:rsidRPr="00F93AE9">
              <w:rPr>
                <w:rFonts w:ascii="Arial" w:hAnsi="Arial" w:cs="Arial"/>
                <w:color w:val="000000"/>
                <w:sz w:val="16"/>
                <w:szCs w:val="16"/>
              </w:rPr>
              <w:t>о</w:t>
            </w:r>
            <w:r w:rsidRPr="00F93AE9">
              <w:rPr>
                <w:rFonts w:ascii="Arial" w:hAnsi="Arial" w:cs="Arial"/>
                <w:color w:val="000000"/>
                <w:sz w:val="16"/>
                <w:szCs w:val="16"/>
              </w:rPr>
              <w:t xml:space="preserve">го </w:t>
            </w:r>
            <w:proofErr w:type="spellStart"/>
            <w:r w:rsidRPr="00F93AE9">
              <w:rPr>
                <w:rFonts w:ascii="Arial" w:hAnsi="Arial" w:cs="Arial"/>
                <w:color w:val="000000"/>
                <w:sz w:val="16"/>
                <w:szCs w:val="16"/>
              </w:rPr>
              <w:t>района-материальные</w:t>
            </w:r>
            <w:proofErr w:type="spellEnd"/>
            <w:r w:rsidRPr="00F93AE9">
              <w:rPr>
                <w:rFonts w:ascii="Arial" w:hAnsi="Arial" w:cs="Arial"/>
                <w:color w:val="000000"/>
                <w:sz w:val="16"/>
                <w:szCs w:val="16"/>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0860101063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364 800,00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364 800,00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364 800,00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0860101063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364 800,00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364 800,00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364 800,00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общеобразовательных учреждений (орг</w:t>
            </w:r>
            <w:r w:rsidRPr="00F93AE9">
              <w:rPr>
                <w:rFonts w:ascii="Arial" w:hAnsi="Arial" w:cs="Arial"/>
                <w:color w:val="000000"/>
                <w:sz w:val="16"/>
                <w:szCs w:val="16"/>
              </w:rPr>
              <w:t>а</w:t>
            </w:r>
            <w:r w:rsidRPr="00F93AE9">
              <w:rPr>
                <w:rFonts w:ascii="Arial" w:hAnsi="Arial" w:cs="Arial"/>
                <w:color w:val="000000"/>
                <w:sz w:val="16"/>
                <w:szCs w:val="16"/>
              </w:rPr>
              <w:t>низаций) в части расходов, осуществляемых за счет средств бюджета муниципальн</w:t>
            </w:r>
            <w:r w:rsidRPr="00F93AE9">
              <w:rPr>
                <w:rFonts w:ascii="Arial" w:hAnsi="Arial" w:cs="Arial"/>
                <w:color w:val="000000"/>
                <w:sz w:val="16"/>
                <w:szCs w:val="16"/>
              </w:rPr>
              <w:t>о</w:t>
            </w:r>
            <w:r w:rsidRPr="00F93AE9">
              <w:rPr>
                <w:rFonts w:ascii="Arial" w:hAnsi="Arial" w:cs="Arial"/>
                <w:color w:val="000000"/>
                <w:sz w:val="16"/>
                <w:szCs w:val="16"/>
              </w:rPr>
              <w:t xml:space="preserve">го </w:t>
            </w:r>
            <w:proofErr w:type="spellStart"/>
            <w:r w:rsidRPr="00F93AE9">
              <w:rPr>
                <w:rFonts w:ascii="Arial" w:hAnsi="Arial" w:cs="Arial"/>
                <w:color w:val="000000"/>
                <w:sz w:val="16"/>
                <w:szCs w:val="16"/>
              </w:rPr>
              <w:t>района-налоги</w:t>
            </w:r>
            <w:proofErr w:type="spellEnd"/>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0860101064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5 320 907,00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5 320 907,00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5 320 907,00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0860101064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5 320 907,00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5 320 907,00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5 320 907,00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Субвенция бюджетам </w:t>
            </w:r>
            <w:proofErr w:type="spellStart"/>
            <w:r w:rsidRPr="00F93AE9">
              <w:rPr>
                <w:rFonts w:ascii="Arial" w:hAnsi="Arial" w:cs="Arial"/>
                <w:color w:val="000000"/>
                <w:sz w:val="16"/>
                <w:szCs w:val="16"/>
              </w:rPr>
              <w:t>муниц</w:t>
            </w:r>
            <w:proofErr w:type="spellEnd"/>
            <w:r w:rsidRPr="00F93AE9">
              <w:rPr>
                <w:rFonts w:ascii="Arial" w:hAnsi="Arial" w:cs="Arial"/>
                <w:color w:val="000000"/>
                <w:sz w:val="16"/>
                <w:szCs w:val="16"/>
              </w:rPr>
              <w:t xml:space="preserve">. районов и гор. округа на обеспечение </w:t>
            </w:r>
            <w:proofErr w:type="spellStart"/>
            <w:r w:rsidRPr="00F93AE9">
              <w:rPr>
                <w:rFonts w:ascii="Arial" w:hAnsi="Arial" w:cs="Arial"/>
                <w:color w:val="000000"/>
                <w:sz w:val="16"/>
                <w:szCs w:val="16"/>
              </w:rPr>
              <w:t>гос</w:t>
            </w:r>
            <w:proofErr w:type="spellEnd"/>
            <w:r w:rsidRPr="00F93AE9">
              <w:rPr>
                <w:rFonts w:ascii="Arial" w:hAnsi="Arial" w:cs="Arial"/>
                <w:color w:val="000000"/>
                <w:sz w:val="16"/>
                <w:szCs w:val="16"/>
              </w:rPr>
              <w:t>. г</w:t>
            </w:r>
            <w:r w:rsidRPr="00F93AE9">
              <w:rPr>
                <w:rFonts w:ascii="Arial" w:hAnsi="Arial" w:cs="Arial"/>
                <w:color w:val="000000"/>
                <w:sz w:val="16"/>
                <w:szCs w:val="16"/>
              </w:rPr>
              <w:t>а</w:t>
            </w:r>
            <w:r w:rsidRPr="00F93AE9">
              <w:rPr>
                <w:rFonts w:ascii="Arial" w:hAnsi="Arial" w:cs="Arial"/>
                <w:color w:val="000000"/>
                <w:sz w:val="16"/>
                <w:szCs w:val="16"/>
              </w:rPr>
              <w:t>рантий реализации прав на получение общедоступного и бесплатного дошк</w:t>
            </w:r>
            <w:r w:rsidRPr="00F93AE9">
              <w:rPr>
                <w:rFonts w:ascii="Arial" w:hAnsi="Arial" w:cs="Arial"/>
                <w:color w:val="000000"/>
                <w:sz w:val="16"/>
                <w:szCs w:val="16"/>
              </w:rPr>
              <w:t>о</w:t>
            </w:r>
            <w:r w:rsidRPr="00F93AE9">
              <w:rPr>
                <w:rFonts w:ascii="Arial" w:hAnsi="Arial" w:cs="Arial"/>
                <w:color w:val="000000"/>
                <w:sz w:val="16"/>
                <w:szCs w:val="16"/>
              </w:rPr>
              <w:t xml:space="preserve">льного образования в </w:t>
            </w:r>
            <w:proofErr w:type="spellStart"/>
            <w:r w:rsidRPr="00F93AE9">
              <w:rPr>
                <w:rFonts w:ascii="Arial" w:hAnsi="Arial" w:cs="Arial"/>
                <w:color w:val="000000"/>
                <w:sz w:val="16"/>
                <w:szCs w:val="16"/>
              </w:rPr>
              <w:t>муницип</w:t>
            </w:r>
            <w:proofErr w:type="spellEnd"/>
            <w:r w:rsidRPr="00F93AE9">
              <w:rPr>
                <w:rFonts w:ascii="Arial" w:hAnsi="Arial" w:cs="Arial"/>
                <w:color w:val="000000"/>
                <w:sz w:val="16"/>
                <w:szCs w:val="16"/>
              </w:rPr>
              <w:t>. дошкольных образовательных организ</w:t>
            </w:r>
            <w:r w:rsidRPr="00F93AE9">
              <w:rPr>
                <w:rFonts w:ascii="Arial" w:hAnsi="Arial" w:cs="Arial"/>
                <w:color w:val="000000"/>
                <w:sz w:val="16"/>
                <w:szCs w:val="16"/>
              </w:rPr>
              <w:t>а</w:t>
            </w:r>
            <w:r w:rsidRPr="00F93AE9">
              <w:rPr>
                <w:rFonts w:ascii="Arial" w:hAnsi="Arial" w:cs="Arial"/>
                <w:color w:val="000000"/>
                <w:sz w:val="16"/>
                <w:szCs w:val="16"/>
              </w:rPr>
              <w:t>циях, общедоступного и бесплатного дошкольного, начального общего, о</w:t>
            </w:r>
            <w:r w:rsidRPr="00F93AE9">
              <w:rPr>
                <w:rFonts w:ascii="Arial" w:hAnsi="Arial" w:cs="Arial"/>
                <w:color w:val="000000"/>
                <w:sz w:val="16"/>
                <w:szCs w:val="16"/>
              </w:rPr>
              <w:t>с</w:t>
            </w:r>
            <w:r w:rsidRPr="00F93AE9">
              <w:rPr>
                <w:rFonts w:ascii="Arial" w:hAnsi="Arial" w:cs="Arial"/>
                <w:color w:val="000000"/>
                <w:sz w:val="16"/>
                <w:szCs w:val="16"/>
              </w:rPr>
              <w:t>новного общего, среднего общего образования в муниципальных общеобразовател</w:t>
            </w:r>
            <w:r w:rsidRPr="00F93AE9">
              <w:rPr>
                <w:rFonts w:ascii="Arial" w:hAnsi="Arial" w:cs="Arial"/>
                <w:color w:val="000000"/>
                <w:sz w:val="16"/>
                <w:szCs w:val="16"/>
              </w:rPr>
              <w:t>ь</w:t>
            </w:r>
            <w:r w:rsidRPr="00F93AE9">
              <w:rPr>
                <w:rFonts w:ascii="Arial" w:hAnsi="Arial" w:cs="Arial"/>
                <w:color w:val="000000"/>
                <w:sz w:val="16"/>
                <w:szCs w:val="16"/>
              </w:rPr>
              <w:t>ных организациях, обеспечение дополнительного образования детей в мун</w:t>
            </w:r>
            <w:r w:rsidRPr="00F93AE9">
              <w:rPr>
                <w:rFonts w:ascii="Arial" w:hAnsi="Arial" w:cs="Arial"/>
                <w:color w:val="000000"/>
                <w:sz w:val="16"/>
                <w:szCs w:val="16"/>
              </w:rPr>
              <w:t>и</w:t>
            </w:r>
            <w:r w:rsidRPr="00F93AE9">
              <w:rPr>
                <w:rFonts w:ascii="Arial" w:hAnsi="Arial" w:cs="Arial"/>
                <w:color w:val="000000"/>
                <w:sz w:val="16"/>
                <w:szCs w:val="16"/>
              </w:rPr>
              <w:t>ципальных общео</w:t>
            </w:r>
            <w:r w:rsidRPr="00F93AE9">
              <w:rPr>
                <w:rFonts w:ascii="Arial" w:hAnsi="Arial" w:cs="Arial"/>
                <w:color w:val="000000"/>
                <w:sz w:val="16"/>
                <w:szCs w:val="16"/>
              </w:rPr>
              <w:t>б</w:t>
            </w:r>
            <w:r w:rsidRPr="00F93AE9">
              <w:rPr>
                <w:rFonts w:ascii="Arial" w:hAnsi="Arial" w:cs="Arial"/>
                <w:color w:val="000000"/>
                <w:sz w:val="16"/>
                <w:szCs w:val="16"/>
              </w:rPr>
              <w:t xml:space="preserve">разовательных </w:t>
            </w:r>
            <w:proofErr w:type="spellStart"/>
            <w:r w:rsidRPr="00F93AE9">
              <w:rPr>
                <w:rFonts w:ascii="Arial" w:hAnsi="Arial" w:cs="Arial"/>
                <w:color w:val="000000"/>
                <w:sz w:val="16"/>
                <w:szCs w:val="16"/>
              </w:rPr>
              <w:t>организациях-заработная</w:t>
            </w:r>
            <w:proofErr w:type="spellEnd"/>
            <w:r w:rsidRPr="00F93AE9">
              <w:rPr>
                <w:rFonts w:ascii="Arial" w:hAnsi="Arial" w:cs="Arial"/>
                <w:color w:val="000000"/>
                <w:sz w:val="16"/>
                <w:szCs w:val="16"/>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0860170041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69 622 100,00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67 215 000,00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67 215 000,00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0860170041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69 622 100,00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67 215 000,00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67 215 000,00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Субвенция бюджетам </w:t>
            </w:r>
            <w:proofErr w:type="spellStart"/>
            <w:r w:rsidRPr="00F93AE9">
              <w:rPr>
                <w:rFonts w:ascii="Arial" w:hAnsi="Arial" w:cs="Arial"/>
                <w:color w:val="000000"/>
                <w:sz w:val="16"/>
                <w:szCs w:val="16"/>
              </w:rPr>
              <w:t>муниц</w:t>
            </w:r>
            <w:proofErr w:type="spellEnd"/>
            <w:r w:rsidRPr="00F93AE9">
              <w:rPr>
                <w:rFonts w:ascii="Arial" w:hAnsi="Arial" w:cs="Arial"/>
                <w:color w:val="000000"/>
                <w:sz w:val="16"/>
                <w:szCs w:val="16"/>
              </w:rPr>
              <w:t xml:space="preserve">. районов и гор. округа на обеспечение </w:t>
            </w:r>
            <w:proofErr w:type="spellStart"/>
            <w:r w:rsidRPr="00F93AE9">
              <w:rPr>
                <w:rFonts w:ascii="Arial" w:hAnsi="Arial" w:cs="Arial"/>
                <w:color w:val="000000"/>
                <w:sz w:val="16"/>
                <w:szCs w:val="16"/>
              </w:rPr>
              <w:t>гос</w:t>
            </w:r>
            <w:proofErr w:type="spellEnd"/>
            <w:r w:rsidRPr="00F93AE9">
              <w:rPr>
                <w:rFonts w:ascii="Arial" w:hAnsi="Arial" w:cs="Arial"/>
                <w:color w:val="000000"/>
                <w:sz w:val="16"/>
                <w:szCs w:val="16"/>
              </w:rPr>
              <w:t>. г</w:t>
            </w:r>
            <w:r w:rsidRPr="00F93AE9">
              <w:rPr>
                <w:rFonts w:ascii="Arial" w:hAnsi="Arial" w:cs="Arial"/>
                <w:color w:val="000000"/>
                <w:sz w:val="16"/>
                <w:szCs w:val="16"/>
              </w:rPr>
              <w:t>а</w:t>
            </w:r>
            <w:r w:rsidRPr="00F93AE9">
              <w:rPr>
                <w:rFonts w:ascii="Arial" w:hAnsi="Arial" w:cs="Arial"/>
                <w:color w:val="000000"/>
                <w:sz w:val="16"/>
                <w:szCs w:val="16"/>
              </w:rPr>
              <w:t>рантий реализации прав на получение общедоступного и бесплатного дошк</w:t>
            </w:r>
            <w:r w:rsidRPr="00F93AE9">
              <w:rPr>
                <w:rFonts w:ascii="Arial" w:hAnsi="Arial" w:cs="Arial"/>
                <w:color w:val="000000"/>
                <w:sz w:val="16"/>
                <w:szCs w:val="16"/>
              </w:rPr>
              <w:t>о</w:t>
            </w:r>
            <w:r w:rsidRPr="00F93AE9">
              <w:rPr>
                <w:rFonts w:ascii="Arial" w:hAnsi="Arial" w:cs="Arial"/>
                <w:color w:val="000000"/>
                <w:sz w:val="16"/>
                <w:szCs w:val="16"/>
              </w:rPr>
              <w:t xml:space="preserve">льного образования в </w:t>
            </w:r>
            <w:proofErr w:type="spellStart"/>
            <w:r w:rsidRPr="00F93AE9">
              <w:rPr>
                <w:rFonts w:ascii="Arial" w:hAnsi="Arial" w:cs="Arial"/>
                <w:color w:val="000000"/>
                <w:sz w:val="16"/>
                <w:szCs w:val="16"/>
              </w:rPr>
              <w:t>муницип</w:t>
            </w:r>
            <w:proofErr w:type="spellEnd"/>
            <w:r w:rsidRPr="00F93AE9">
              <w:rPr>
                <w:rFonts w:ascii="Arial" w:hAnsi="Arial" w:cs="Arial"/>
                <w:color w:val="000000"/>
                <w:sz w:val="16"/>
                <w:szCs w:val="16"/>
              </w:rPr>
              <w:t>. дошкольных образовательных организ</w:t>
            </w:r>
            <w:r w:rsidRPr="00F93AE9">
              <w:rPr>
                <w:rFonts w:ascii="Arial" w:hAnsi="Arial" w:cs="Arial"/>
                <w:color w:val="000000"/>
                <w:sz w:val="16"/>
                <w:szCs w:val="16"/>
              </w:rPr>
              <w:t>а</w:t>
            </w:r>
            <w:r w:rsidRPr="00F93AE9">
              <w:rPr>
                <w:rFonts w:ascii="Arial" w:hAnsi="Arial" w:cs="Arial"/>
                <w:color w:val="000000"/>
                <w:sz w:val="16"/>
                <w:szCs w:val="16"/>
              </w:rPr>
              <w:t>циях, общедоступного и бесплатного дошкольного, начального общего, о</w:t>
            </w:r>
            <w:r w:rsidRPr="00F93AE9">
              <w:rPr>
                <w:rFonts w:ascii="Arial" w:hAnsi="Arial" w:cs="Arial"/>
                <w:color w:val="000000"/>
                <w:sz w:val="16"/>
                <w:szCs w:val="16"/>
              </w:rPr>
              <w:t>с</w:t>
            </w:r>
            <w:r w:rsidRPr="00F93AE9">
              <w:rPr>
                <w:rFonts w:ascii="Arial" w:hAnsi="Arial" w:cs="Arial"/>
                <w:color w:val="000000"/>
                <w:sz w:val="16"/>
                <w:szCs w:val="16"/>
              </w:rPr>
              <w:t>новного общего, среднего общего образования в муниципальных общеобразовател</w:t>
            </w:r>
            <w:r w:rsidRPr="00F93AE9">
              <w:rPr>
                <w:rFonts w:ascii="Arial" w:hAnsi="Arial" w:cs="Arial"/>
                <w:color w:val="000000"/>
                <w:sz w:val="16"/>
                <w:szCs w:val="16"/>
              </w:rPr>
              <w:t>ь</w:t>
            </w:r>
            <w:r w:rsidRPr="00F93AE9">
              <w:rPr>
                <w:rFonts w:ascii="Arial" w:hAnsi="Arial" w:cs="Arial"/>
                <w:color w:val="000000"/>
                <w:sz w:val="16"/>
                <w:szCs w:val="16"/>
              </w:rPr>
              <w:t>ных организациях, обеспечение дополнительного образования детей в мун</w:t>
            </w:r>
            <w:r w:rsidRPr="00F93AE9">
              <w:rPr>
                <w:rFonts w:ascii="Arial" w:hAnsi="Arial" w:cs="Arial"/>
                <w:color w:val="000000"/>
                <w:sz w:val="16"/>
                <w:szCs w:val="16"/>
              </w:rPr>
              <w:t>и</w:t>
            </w:r>
            <w:r w:rsidRPr="00F93AE9">
              <w:rPr>
                <w:rFonts w:ascii="Arial" w:hAnsi="Arial" w:cs="Arial"/>
                <w:color w:val="000000"/>
                <w:sz w:val="16"/>
                <w:szCs w:val="16"/>
              </w:rPr>
              <w:t xml:space="preserve">ципальных общеобразовательных </w:t>
            </w:r>
            <w:proofErr w:type="spellStart"/>
            <w:r w:rsidRPr="00F93AE9">
              <w:rPr>
                <w:rFonts w:ascii="Arial" w:hAnsi="Arial" w:cs="Arial"/>
                <w:color w:val="000000"/>
                <w:sz w:val="16"/>
                <w:szCs w:val="16"/>
              </w:rPr>
              <w:t>организациях-начисления</w:t>
            </w:r>
            <w:proofErr w:type="spellEnd"/>
            <w:r w:rsidRPr="00F93AE9">
              <w:rPr>
                <w:rFonts w:ascii="Arial" w:hAnsi="Arial" w:cs="Arial"/>
                <w:color w:val="000000"/>
                <w:sz w:val="16"/>
                <w:szCs w:val="16"/>
              </w:rPr>
              <w:t xml:space="preserve"> на зар</w:t>
            </w:r>
            <w:r w:rsidRPr="00F93AE9">
              <w:rPr>
                <w:rFonts w:ascii="Arial" w:hAnsi="Arial" w:cs="Arial"/>
                <w:color w:val="000000"/>
                <w:sz w:val="16"/>
                <w:szCs w:val="16"/>
              </w:rPr>
              <w:t>а</w:t>
            </w:r>
            <w:r w:rsidRPr="00F93AE9">
              <w:rPr>
                <w:rFonts w:ascii="Arial" w:hAnsi="Arial" w:cs="Arial"/>
                <w:color w:val="000000"/>
                <w:sz w:val="16"/>
                <w:szCs w:val="16"/>
              </w:rPr>
              <w:t>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0860170042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21 025 900,00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20 296 900,00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20 296 900,00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0860170042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21 025 900,00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20 296 900,00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20 296 900,00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Субвенция бюджетам </w:t>
            </w:r>
            <w:proofErr w:type="spellStart"/>
            <w:r w:rsidRPr="00F93AE9">
              <w:rPr>
                <w:rFonts w:ascii="Arial" w:hAnsi="Arial" w:cs="Arial"/>
                <w:color w:val="000000"/>
                <w:sz w:val="16"/>
                <w:szCs w:val="16"/>
              </w:rPr>
              <w:t>муниц</w:t>
            </w:r>
            <w:proofErr w:type="spellEnd"/>
            <w:r w:rsidRPr="00F93AE9">
              <w:rPr>
                <w:rFonts w:ascii="Arial" w:hAnsi="Arial" w:cs="Arial"/>
                <w:color w:val="000000"/>
                <w:sz w:val="16"/>
                <w:szCs w:val="16"/>
              </w:rPr>
              <w:t xml:space="preserve">. районов и гор. округа на обеспечение </w:t>
            </w:r>
            <w:proofErr w:type="spellStart"/>
            <w:r w:rsidRPr="00F93AE9">
              <w:rPr>
                <w:rFonts w:ascii="Arial" w:hAnsi="Arial" w:cs="Arial"/>
                <w:color w:val="000000"/>
                <w:sz w:val="16"/>
                <w:szCs w:val="16"/>
              </w:rPr>
              <w:t>гос</w:t>
            </w:r>
            <w:proofErr w:type="spellEnd"/>
            <w:r w:rsidRPr="00F93AE9">
              <w:rPr>
                <w:rFonts w:ascii="Arial" w:hAnsi="Arial" w:cs="Arial"/>
                <w:color w:val="000000"/>
                <w:sz w:val="16"/>
                <w:szCs w:val="16"/>
              </w:rPr>
              <w:t>. г</w:t>
            </w:r>
            <w:r w:rsidRPr="00F93AE9">
              <w:rPr>
                <w:rFonts w:ascii="Arial" w:hAnsi="Arial" w:cs="Arial"/>
                <w:color w:val="000000"/>
                <w:sz w:val="16"/>
                <w:szCs w:val="16"/>
              </w:rPr>
              <w:t>а</w:t>
            </w:r>
            <w:r w:rsidRPr="00F93AE9">
              <w:rPr>
                <w:rFonts w:ascii="Arial" w:hAnsi="Arial" w:cs="Arial"/>
                <w:color w:val="000000"/>
                <w:sz w:val="16"/>
                <w:szCs w:val="16"/>
              </w:rPr>
              <w:t>рантий реализации прав на получение общедоступного и бесплатного дошк</w:t>
            </w:r>
            <w:r w:rsidRPr="00F93AE9">
              <w:rPr>
                <w:rFonts w:ascii="Arial" w:hAnsi="Arial" w:cs="Arial"/>
                <w:color w:val="000000"/>
                <w:sz w:val="16"/>
                <w:szCs w:val="16"/>
              </w:rPr>
              <w:t>о</w:t>
            </w:r>
            <w:r w:rsidRPr="00F93AE9">
              <w:rPr>
                <w:rFonts w:ascii="Arial" w:hAnsi="Arial" w:cs="Arial"/>
                <w:color w:val="000000"/>
                <w:sz w:val="16"/>
                <w:szCs w:val="16"/>
              </w:rPr>
              <w:t xml:space="preserve">льного образования в </w:t>
            </w:r>
            <w:proofErr w:type="spellStart"/>
            <w:r w:rsidRPr="00F93AE9">
              <w:rPr>
                <w:rFonts w:ascii="Arial" w:hAnsi="Arial" w:cs="Arial"/>
                <w:color w:val="000000"/>
                <w:sz w:val="16"/>
                <w:szCs w:val="16"/>
              </w:rPr>
              <w:t>муницип</w:t>
            </w:r>
            <w:proofErr w:type="spellEnd"/>
            <w:r w:rsidRPr="00F93AE9">
              <w:rPr>
                <w:rFonts w:ascii="Arial" w:hAnsi="Arial" w:cs="Arial"/>
                <w:color w:val="000000"/>
                <w:sz w:val="16"/>
                <w:szCs w:val="16"/>
              </w:rPr>
              <w:t>. дошкольных образовательных организ</w:t>
            </w:r>
            <w:r w:rsidRPr="00F93AE9">
              <w:rPr>
                <w:rFonts w:ascii="Arial" w:hAnsi="Arial" w:cs="Arial"/>
                <w:color w:val="000000"/>
                <w:sz w:val="16"/>
                <w:szCs w:val="16"/>
              </w:rPr>
              <w:t>а</w:t>
            </w:r>
            <w:r w:rsidRPr="00F93AE9">
              <w:rPr>
                <w:rFonts w:ascii="Arial" w:hAnsi="Arial" w:cs="Arial"/>
                <w:color w:val="000000"/>
                <w:sz w:val="16"/>
                <w:szCs w:val="16"/>
              </w:rPr>
              <w:t>циях, общедоступного и бесплатного дошкольного, начального общего, о</w:t>
            </w:r>
            <w:r w:rsidRPr="00F93AE9">
              <w:rPr>
                <w:rFonts w:ascii="Arial" w:hAnsi="Arial" w:cs="Arial"/>
                <w:color w:val="000000"/>
                <w:sz w:val="16"/>
                <w:szCs w:val="16"/>
              </w:rPr>
              <w:t>с</w:t>
            </w:r>
            <w:r w:rsidRPr="00F93AE9">
              <w:rPr>
                <w:rFonts w:ascii="Arial" w:hAnsi="Arial" w:cs="Arial"/>
                <w:color w:val="000000"/>
                <w:sz w:val="16"/>
                <w:szCs w:val="16"/>
              </w:rPr>
              <w:t>новного общего, среднего общего образования в муниципальных общеобразовател</w:t>
            </w:r>
            <w:r w:rsidRPr="00F93AE9">
              <w:rPr>
                <w:rFonts w:ascii="Arial" w:hAnsi="Arial" w:cs="Arial"/>
                <w:color w:val="000000"/>
                <w:sz w:val="16"/>
                <w:szCs w:val="16"/>
              </w:rPr>
              <w:t>ь</w:t>
            </w:r>
            <w:r w:rsidRPr="00F93AE9">
              <w:rPr>
                <w:rFonts w:ascii="Arial" w:hAnsi="Arial" w:cs="Arial"/>
                <w:color w:val="000000"/>
                <w:sz w:val="16"/>
                <w:szCs w:val="16"/>
              </w:rPr>
              <w:t>ных организациях, обеспечение дополнительного образования детей в мун</w:t>
            </w:r>
            <w:r w:rsidRPr="00F93AE9">
              <w:rPr>
                <w:rFonts w:ascii="Arial" w:hAnsi="Arial" w:cs="Arial"/>
                <w:color w:val="000000"/>
                <w:sz w:val="16"/>
                <w:szCs w:val="16"/>
              </w:rPr>
              <w:t>и</w:t>
            </w:r>
            <w:r w:rsidRPr="00F93AE9">
              <w:rPr>
                <w:rFonts w:ascii="Arial" w:hAnsi="Arial" w:cs="Arial"/>
                <w:color w:val="000000"/>
                <w:sz w:val="16"/>
                <w:szCs w:val="16"/>
              </w:rPr>
              <w:t xml:space="preserve">ципальных общеобразовательных </w:t>
            </w:r>
            <w:proofErr w:type="spellStart"/>
            <w:r w:rsidRPr="00F93AE9">
              <w:rPr>
                <w:rFonts w:ascii="Arial" w:hAnsi="Arial" w:cs="Arial"/>
                <w:color w:val="000000"/>
                <w:sz w:val="16"/>
                <w:szCs w:val="16"/>
              </w:rPr>
              <w:t>организациях-материальные</w:t>
            </w:r>
            <w:proofErr w:type="spellEnd"/>
            <w:r w:rsidRPr="00F93AE9">
              <w:rPr>
                <w:rFonts w:ascii="Arial" w:hAnsi="Arial" w:cs="Arial"/>
                <w:color w:val="000000"/>
                <w:sz w:val="16"/>
                <w:szCs w:val="16"/>
              </w:rPr>
              <w:t xml:space="preserve"> затр</w:t>
            </w:r>
            <w:r w:rsidRPr="00F93AE9">
              <w:rPr>
                <w:rFonts w:ascii="Arial" w:hAnsi="Arial" w:cs="Arial"/>
                <w:color w:val="000000"/>
                <w:sz w:val="16"/>
                <w:szCs w:val="16"/>
              </w:rPr>
              <w:t>а</w:t>
            </w:r>
            <w:r w:rsidRPr="00F93AE9">
              <w:rPr>
                <w:rFonts w:ascii="Arial" w:hAnsi="Arial" w:cs="Arial"/>
                <w:color w:val="000000"/>
                <w:sz w:val="16"/>
                <w:szCs w:val="16"/>
              </w:rPr>
              <w:t>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0860170043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568 700,00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568 700,00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568 700,00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0860170043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568 700,00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568 700,00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568 700,00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Субсидия бюджетам муниципальных районов области на </w:t>
            </w:r>
            <w:proofErr w:type="spellStart"/>
            <w:r w:rsidRPr="00F93AE9">
              <w:rPr>
                <w:rFonts w:ascii="Arial" w:hAnsi="Arial" w:cs="Arial"/>
                <w:color w:val="000000"/>
                <w:sz w:val="16"/>
                <w:szCs w:val="16"/>
              </w:rPr>
              <w:t>софинанс</w:t>
            </w:r>
            <w:r w:rsidRPr="00F93AE9">
              <w:rPr>
                <w:rFonts w:ascii="Arial" w:hAnsi="Arial" w:cs="Arial"/>
                <w:color w:val="000000"/>
                <w:sz w:val="16"/>
                <w:szCs w:val="16"/>
              </w:rPr>
              <w:t>и</w:t>
            </w:r>
            <w:r w:rsidRPr="00F93AE9">
              <w:rPr>
                <w:rFonts w:ascii="Arial" w:hAnsi="Arial" w:cs="Arial"/>
                <w:color w:val="000000"/>
                <w:sz w:val="16"/>
                <w:szCs w:val="16"/>
              </w:rPr>
              <w:t>рование</w:t>
            </w:r>
            <w:proofErr w:type="spellEnd"/>
            <w:r w:rsidRPr="00F93AE9">
              <w:rPr>
                <w:rFonts w:ascii="Arial" w:hAnsi="Arial" w:cs="Arial"/>
                <w:color w:val="000000"/>
                <w:sz w:val="16"/>
                <w:szCs w:val="16"/>
              </w:rPr>
              <w:t xml:space="preserve"> расходов муниципальных казенных, бюджетных и автономных учр</w:t>
            </w:r>
            <w:r w:rsidRPr="00F93AE9">
              <w:rPr>
                <w:rFonts w:ascii="Arial" w:hAnsi="Arial" w:cs="Arial"/>
                <w:color w:val="000000"/>
                <w:sz w:val="16"/>
                <w:szCs w:val="16"/>
              </w:rPr>
              <w:t>е</w:t>
            </w:r>
            <w:r w:rsidRPr="00F93AE9">
              <w:rPr>
                <w:rFonts w:ascii="Arial" w:hAnsi="Arial" w:cs="Arial"/>
                <w:color w:val="000000"/>
                <w:sz w:val="16"/>
                <w:szCs w:val="16"/>
              </w:rPr>
              <w:t>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0860172300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31 061 600,00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0860172300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31 061 600,00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proofErr w:type="spellStart"/>
            <w:r w:rsidRPr="00F93AE9">
              <w:rPr>
                <w:rFonts w:ascii="Arial" w:hAnsi="Arial" w:cs="Arial"/>
                <w:color w:val="000000"/>
                <w:sz w:val="16"/>
                <w:szCs w:val="16"/>
              </w:rPr>
              <w:t>Софинансирование</w:t>
            </w:r>
            <w:proofErr w:type="spellEnd"/>
            <w:r w:rsidRPr="00F93AE9">
              <w:rPr>
                <w:rFonts w:ascii="Arial" w:hAnsi="Arial" w:cs="Arial"/>
                <w:color w:val="000000"/>
                <w:sz w:val="16"/>
                <w:szCs w:val="16"/>
              </w:rPr>
              <w:t xml:space="preserve"> к субсидии бюджетам муниципальных районов на </w:t>
            </w:r>
            <w:proofErr w:type="spellStart"/>
            <w:r w:rsidRPr="00F93AE9">
              <w:rPr>
                <w:rFonts w:ascii="Arial" w:hAnsi="Arial" w:cs="Arial"/>
                <w:color w:val="000000"/>
                <w:sz w:val="16"/>
                <w:szCs w:val="16"/>
              </w:rPr>
              <w:t>соф</w:t>
            </w:r>
            <w:r w:rsidRPr="00F93AE9">
              <w:rPr>
                <w:rFonts w:ascii="Arial" w:hAnsi="Arial" w:cs="Arial"/>
                <w:color w:val="000000"/>
                <w:sz w:val="16"/>
                <w:szCs w:val="16"/>
              </w:rPr>
              <w:t>и</w:t>
            </w:r>
            <w:r w:rsidRPr="00F93AE9">
              <w:rPr>
                <w:rFonts w:ascii="Arial" w:hAnsi="Arial" w:cs="Arial"/>
                <w:color w:val="000000"/>
                <w:sz w:val="16"/>
                <w:szCs w:val="16"/>
              </w:rPr>
              <w:t>нансирование</w:t>
            </w:r>
            <w:proofErr w:type="spellEnd"/>
            <w:r w:rsidRPr="00F93AE9">
              <w:rPr>
                <w:rFonts w:ascii="Arial" w:hAnsi="Arial" w:cs="Arial"/>
                <w:color w:val="000000"/>
                <w:sz w:val="16"/>
                <w:szCs w:val="16"/>
              </w:rPr>
              <w:t xml:space="preserve"> расходов муниципальных казенных, бюджетных и авт</w:t>
            </w:r>
            <w:r w:rsidRPr="00F93AE9">
              <w:rPr>
                <w:rFonts w:ascii="Arial" w:hAnsi="Arial" w:cs="Arial"/>
                <w:color w:val="000000"/>
                <w:sz w:val="16"/>
                <w:szCs w:val="16"/>
              </w:rPr>
              <w:t>о</w:t>
            </w:r>
            <w:r w:rsidRPr="00F93AE9">
              <w:rPr>
                <w:rFonts w:ascii="Arial" w:hAnsi="Arial" w:cs="Arial"/>
                <w:color w:val="000000"/>
                <w:sz w:val="16"/>
                <w:szCs w:val="16"/>
              </w:rPr>
              <w:t>номных учреждений по приобретению коммунал</w:t>
            </w:r>
            <w:r w:rsidRPr="00F93AE9">
              <w:rPr>
                <w:rFonts w:ascii="Arial" w:hAnsi="Arial" w:cs="Arial"/>
                <w:color w:val="000000"/>
                <w:sz w:val="16"/>
                <w:szCs w:val="16"/>
              </w:rPr>
              <w:t>ь</w:t>
            </w:r>
            <w:r w:rsidRPr="00F93AE9">
              <w:rPr>
                <w:rFonts w:ascii="Arial" w:hAnsi="Arial" w:cs="Arial"/>
                <w:color w:val="000000"/>
                <w:sz w:val="16"/>
                <w:szCs w:val="16"/>
              </w:rPr>
              <w:t>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08601S2300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7 765 300,00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08601S2300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7 765 300,00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выполнения государственных полномочий и обязательств</w:t>
            </w:r>
            <w:r>
              <w:rPr>
                <w:rFonts w:ascii="Arial" w:hAnsi="Arial" w:cs="Arial"/>
                <w:color w:val="000000"/>
                <w:sz w:val="16"/>
                <w:szCs w:val="16"/>
              </w:rPr>
              <w:t xml:space="preserve"> </w:t>
            </w:r>
            <w:r w:rsidRPr="00F93AE9">
              <w:rPr>
                <w:rFonts w:ascii="Arial" w:hAnsi="Arial" w:cs="Arial"/>
                <w:color w:val="000000"/>
                <w:sz w:val="16"/>
                <w:szCs w:val="16"/>
              </w:rPr>
              <w:t>м</w:t>
            </w:r>
            <w:r w:rsidRPr="00F93AE9">
              <w:rPr>
                <w:rFonts w:ascii="Arial" w:hAnsi="Arial" w:cs="Arial"/>
                <w:color w:val="000000"/>
                <w:sz w:val="16"/>
                <w:szCs w:val="16"/>
              </w:rPr>
              <w:t>у</w:t>
            </w:r>
            <w:r w:rsidRPr="00F93AE9">
              <w:rPr>
                <w:rFonts w:ascii="Arial" w:hAnsi="Arial" w:cs="Arial"/>
                <w:color w:val="000000"/>
                <w:sz w:val="16"/>
                <w:szCs w:val="16"/>
              </w:rPr>
              <w:t>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0860200000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11 179 200,00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11 526 900,00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11 526 900,00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районов и городского округа на осущ</w:t>
            </w:r>
            <w:r w:rsidRPr="00F93AE9">
              <w:rPr>
                <w:rFonts w:ascii="Arial" w:hAnsi="Arial" w:cs="Arial"/>
                <w:color w:val="000000"/>
                <w:sz w:val="16"/>
                <w:szCs w:val="16"/>
              </w:rPr>
              <w:t>е</w:t>
            </w:r>
            <w:r w:rsidRPr="00F93AE9">
              <w:rPr>
                <w:rFonts w:ascii="Arial" w:hAnsi="Arial" w:cs="Arial"/>
                <w:color w:val="000000"/>
                <w:sz w:val="16"/>
                <w:szCs w:val="16"/>
              </w:rPr>
              <w:t>ствление отдельных государственных полномочий по оказанию мер социал</w:t>
            </w:r>
            <w:r w:rsidRPr="00F93AE9">
              <w:rPr>
                <w:rFonts w:ascii="Arial" w:hAnsi="Arial" w:cs="Arial"/>
                <w:color w:val="000000"/>
                <w:sz w:val="16"/>
                <w:szCs w:val="16"/>
              </w:rPr>
              <w:t>ь</w:t>
            </w:r>
            <w:r w:rsidRPr="00F93AE9">
              <w:rPr>
                <w:rFonts w:ascii="Arial" w:hAnsi="Arial" w:cs="Arial"/>
                <w:color w:val="000000"/>
                <w:sz w:val="16"/>
                <w:szCs w:val="16"/>
              </w:rPr>
              <w:t>ной поддержки обучающимся (обучавшимся до дня выпуска) муниц</w:t>
            </w:r>
            <w:r w:rsidRPr="00F93AE9">
              <w:rPr>
                <w:rFonts w:ascii="Arial" w:hAnsi="Arial" w:cs="Arial"/>
                <w:color w:val="000000"/>
                <w:sz w:val="16"/>
                <w:szCs w:val="16"/>
              </w:rPr>
              <w:t>и</w:t>
            </w:r>
            <w:r w:rsidRPr="00F93AE9">
              <w:rPr>
                <w:rFonts w:ascii="Arial" w:hAnsi="Arial" w:cs="Arial"/>
                <w:color w:val="000000"/>
                <w:sz w:val="16"/>
                <w:szCs w:val="16"/>
              </w:rPr>
              <w:t xml:space="preserve">пальных образовательных </w:t>
            </w:r>
            <w:proofErr w:type="spellStart"/>
            <w:r w:rsidRPr="00F93AE9">
              <w:rPr>
                <w:rFonts w:ascii="Arial" w:hAnsi="Arial" w:cs="Arial"/>
                <w:color w:val="000000"/>
                <w:sz w:val="16"/>
                <w:szCs w:val="16"/>
              </w:rPr>
              <w:t>организаций-заработная</w:t>
            </w:r>
            <w:proofErr w:type="spellEnd"/>
            <w:r w:rsidRPr="00F93AE9">
              <w:rPr>
                <w:rFonts w:ascii="Arial" w:hAnsi="Arial" w:cs="Arial"/>
                <w:color w:val="000000"/>
                <w:sz w:val="16"/>
                <w:szCs w:val="16"/>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0860270061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1 965 018,00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1 965 018,00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1 965 018,00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lastRenderedPageBreak/>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lastRenderedPageBreak/>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0860270061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1 965 018,00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1 965 018,00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1 965 018,00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F93AE9">
              <w:rPr>
                <w:rFonts w:ascii="Arial" w:hAnsi="Arial" w:cs="Arial"/>
                <w:color w:val="000000"/>
                <w:sz w:val="16"/>
                <w:szCs w:val="16"/>
              </w:rPr>
              <w:t>Субвенция бюджетам муниципальных районов и городского округа на осущ</w:t>
            </w:r>
            <w:r w:rsidRPr="00F93AE9">
              <w:rPr>
                <w:rFonts w:ascii="Arial" w:hAnsi="Arial" w:cs="Arial"/>
                <w:color w:val="000000"/>
                <w:sz w:val="16"/>
                <w:szCs w:val="16"/>
              </w:rPr>
              <w:t>е</w:t>
            </w:r>
            <w:r w:rsidRPr="00F93AE9">
              <w:rPr>
                <w:rFonts w:ascii="Arial" w:hAnsi="Arial" w:cs="Arial"/>
                <w:color w:val="000000"/>
                <w:sz w:val="16"/>
                <w:szCs w:val="16"/>
              </w:rPr>
              <w:t>ствление отдельных государственных полномочий по оказанию мер социал</w:t>
            </w:r>
            <w:r w:rsidRPr="00F93AE9">
              <w:rPr>
                <w:rFonts w:ascii="Arial" w:hAnsi="Arial" w:cs="Arial"/>
                <w:color w:val="000000"/>
                <w:sz w:val="16"/>
                <w:szCs w:val="16"/>
              </w:rPr>
              <w:t>ь</w:t>
            </w:r>
            <w:r w:rsidRPr="00F93AE9">
              <w:rPr>
                <w:rFonts w:ascii="Arial" w:hAnsi="Arial" w:cs="Arial"/>
                <w:color w:val="000000"/>
                <w:sz w:val="16"/>
                <w:szCs w:val="16"/>
              </w:rPr>
              <w:t>ной поддержки обучающимся (обучавшимся до дня выпуска) муниц</w:t>
            </w:r>
            <w:r w:rsidRPr="00F93AE9">
              <w:rPr>
                <w:rFonts w:ascii="Arial" w:hAnsi="Arial" w:cs="Arial"/>
                <w:color w:val="000000"/>
                <w:sz w:val="16"/>
                <w:szCs w:val="16"/>
              </w:rPr>
              <w:t>и</w:t>
            </w:r>
            <w:r w:rsidRPr="00F93AE9">
              <w:rPr>
                <w:rFonts w:ascii="Arial" w:hAnsi="Arial" w:cs="Arial"/>
                <w:color w:val="000000"/>
                <w:sz w:val="16"/>
                <w:szCs w:val="16"/>
              </w:rPr>
              <w:t xml:space="preserve">пальных образовательных </w:t>
            </w:r>
            <w:proofErr w:type="spellStart"/>
            <w:r w:rsidRPr="00F93AE9">
              <w:rPr>
                <w:rFonts w:ascii="Arial" w:hAnsi="Arial" w:cs="Arial"/>
                <w:color w:val="000000"/>
                <w:sz w:val="16"/>
                <w:szCs w:val="16"/>
              </w:rPr>
              <w:t>организаций-начисления</w:t>
            </w:r>
            <w:proofErr w:type="spellEnd"/>
            <w:r w:rsidRPr="00F93AE9">
              <w:rPr>
                <w:rFonts w:ascii="Arial" w:hAnsi="Arial" w:cs="Arial"/>
                <w:color w:val="000000"/>
                <w:sz w:val="16"/>
                <w:szCs w:val="16"/>
              </w:rPr>
              <w:t xml:space="preserve">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0860270062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592 882,00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592 882,00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592 882,00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0860270062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592 882,00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592 882,00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592 882,00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районов и городского округа на осущ</w:t>
            </w:r>
            <w:r w:rsidRPr="00F93AE9">
              <w:rPr>
                <w:rFonts w:ascii="Arial" w:hAnsi="Arial" w:cs="Arial"/>
                <w:color w:val="000000"/>
                <w:sz w:val="16"/>
                <w:szCs w:val="16"/>
              </w:rPr>
              <w:t>е</w:t>
            </w:r>
            <w:r w:rsidRPr="00F93AE9">
              <w:rPr>
                <w:rFonts w:ascii="Arial" w:hAnsi="Arial" w:cs="Arial"/>
                <w:color w:val="000000"/>
                <w:sz w:val="16"/>
                <w:szCs w:val="16"/>
              </w:rPr>
              <w:t>ствление отдельных государственных полномочий по оказанию мер социал</w:t>
            </w:r>
            <w:r w:rsidRPr="00F93AE9">
              <w:rPr>
                <w:rFonts w:ascii="Arial" w:hAnsi="Arial" w:cs="Arial"/>
                <w:color w:val="000000"/>
                <w:sz w:val="16"/>
                <w:szCs w:val="16"/>
              </w:rPr>
              <w:t>ь</w:t>
            </w:r>
            <w:r w:rsidRPr="00F93AE9">
              <w:rPr>
                <w:rFonts w:ascii="Arial" w:hAnsi="Arial" w:cs="Arial"/>
                <w:color w:val="000000"/>
                <w:sz w:val="16"/>
                <w:szCs w:val="16"/>
              </w:rPr>
              <w:t>ной поддержки обучающимся (обучавшимся до дня выпуска) муниц</w:t>
            </w:r>
            <w:r w:rsidRPr="00F93AE9">
              <w:rPr>
                <w:rFonts w:ascii="Arial" w:hAnsi="Arial" w:cs="Arial"/>
                <w:color w:val="000000"/>
                <w:sz w:val="16"/>
                <w:szCs w:val="16"/>
              </w:rPr>
              <w:t>и</w:t>
            </w:r>
            <w:r w:rsidRPr="00F93AE9">
              <w:rPr>
                <w:rFonts w:ascii="Arial" w:hAnsi="Arial" w:cs="Arial"/>
                <w:color w:val="000000"/>
                <w:sz w:val="16"/>
                <w:szCs w:val="16"/>
              </w:rPr>
              <w:t xml:space="preserve">пальных образовательных </w:t>
            </w:r>
            <w:proofErr w:type="spellStart"/>
            <w:r w:rsidRPr="00F93AE9">
              <w:rPr>
                <w:rFonts w:ascii="Arial" w:hAnsi="Arial" w:cs="Arial"/>
                <w:color w:val="000000"/>
                <w:sz w:val="16"/>
                <w:szCs w:val="16"/>
              </w:rPr>
              <w:t>организаций-подвоз</w:t>
            </w:r>
            <w:proofErr w:type="spellEnd"/>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0860270066</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5 098 100,00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5 445 800,00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5 445 800,00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0860270066</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5 098 100,00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5 445 800,00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5 445 800,00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районов и городского округа на осущ</w:t>
            </w:r>
            <w:r w:rsidRPr="00F93AE9">
              <w:rPr>
                <w:rFonts w:ascii="Arial" w:hAnsi="Arial" w:cs="Arial"/>
                <w:color w:val="000000"/>
                <w:sz w:val="16"/>
                <w:szCs w:val="16"/>
              </w:rPr>
              <w:t>е</w:t>
            </w:r>
            <w:r w:rsidRPr="00F93AE9">
              <w:rPr>
                <w:rFonts w:ascii="Arial" w:hAnsi="Arial" w:cs="Arial"/>
                <w:color w:val="000000"/>
                <w:sz w:val="16"/>
                <w:szCs w:val="16"/>
              </w:rPr>
              <w:t>ствление отдельных государственных полномочий по оказанию мер социал</w:t>
            </w:r>
            <w:r w:rsidRPr="00F93AE9">
              <w:rPr>
                <w:rFonts w:ascii="Arial" w:hAnsi="Arial" w:cs="Arial"/>
                <w:color w:val="000000"/>
                <w:sz w:val="16"/>
                <w:szCs w:val="16"/>
              </w:rPr>
              <w:t>ь</w:t>
            </w:r>
            <w:r w:rsidRPr="00F93AE9">
              <w:rPr>
                <w:rFonts w:ascii="Arial" w:hAnsi="Arial" w:cs="Arial"/>
                <w:color w:val="000000"/>
                <w:sz w:val="16"/>
                <w:szCs w:val="16"/>
              </w:rPr>
              <w:t>ной поддержки обучающимся (обучавшимся до дня выпуска) муниц</w:t>
            </w:r>
            <w:r w:rsidRPr="00F93AE9">
              <w:rPr>
                <w:rFonts w:ascii="Arial" w:hAnsi="Arial" w:cs="Arial"/>
                <w:color w:val="000000"/>
                <w:sz w:val="16"/>
                <w:szCs w:val="16"/>
              </w:rPr>
              <w:t>и</w:t>
            </w:r>
            <w:r w:rsidRPr="00F93AE9">
              <w:rPr>
                <w:rFonts w:ascii="Arial" w:hAnsi="Arial" w:cs="Arial"/>
                <w:color w:val="000000"/>
                <w:sz w:val="16"/>
                <w:szCs w:val="16"/>
              </w:rPr>
              <w:t xml:space="preserve">пальных образовательных </w:t>
            </w:r>
            <w:proofErr w:type="spellStart"/>
            <w:r w:rsidRPr="00F93AE9">
              <w:rPr>
                <w:rFonts w:ascii="Arial" w:hAnsi="Arial" w:cs="Arial"/>
                <w:color w:val="000000"/>
                <w:sz w:val="16"/>
                <w:szCs w:val="16"/>
              </w:rPr>
              <w:t>организаций-льготное</w:t>
            </w:r>
            <w:proofErr w:type="spellEnd"/>
            <w:r w:rsidRPr="00F93AE9">
              <w:rPr>
                <w:rFonts w:ascii="Arial" w:hAnsi="Arial" w:cs="Arial"/>
                <w:color w:val="000000"/>
                <w:sz w:val="16"/>
                <w:szCs w:val="16"/>
              </w:rPr>
              <w:t xml:space="preserve"> питание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0860270067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1 741 000,00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1 741 000,00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1 741 000,00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0860270067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1 741 000,00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1 741 000,00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1 741 000,00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районов и городского округа на ежем</w:t>
            </w:r>
            <w:r w:rsidRPr="00F93AE9">
              <w:rPr>
                <w:rFonts w:ascii="Arial" w:hAnsi="Arial" w:cs="Arial"/>
                <w:color w:val="000000"/>
                <w:sz w:val="16"/>
                <w:szCs w:val="16"/>
              </w:rPr>
              <w:t>е</w:t>
            </w:r>
            <w:r w:rsidRPr="00F93AE9">
              <w:rPr>
                <w:rFonts w:ascii="Arial" w:hAnsi="Arial" w:cs="Arial"/>
                <w:color w:val="000000"/>
                <w:sz w:val="16"/>
                <w:szCs w:val="16"/>
              </w:rPr>
              <w:t>сячное денежное вознаграждение за классное руководство в муниц</w:t>
            </w:r>
            <w:r w:rsidRPr="00F93AE9">
              <w:rPr>
                <w:rFonts w:ascii="Arial" w:hAnsi="Arial" w:cs="Arial"/>
                <w:color w:val="000000"/>
                <w:sz w:val="16"/>
                <w:szCs w:val="16"/>
              </w:rPr>
              <w:t>и</w:t>
            </w:r>
            <w:r w:rsidRPr="00F93AE9">
              <w:rPr>
                <w:rFonts w:ascii="Arial" w:hAnsi="Arial" w:cs="Arial"/>
                <w:color w:val="000000"/>
                <w:sz w:val="16"/>
                <w:szCs w:val="16"/>
              </w:rPr>
              <w:t>пальных образовательных организациях, реализующих общеобразовательные пр</w:t>
            </w:r>
            <w:r w:rsidRPr="00F93AE9">
              <w:rPr>
                <w:rFonts w:ascii="Arial" w:hAnsi="Arial" w:cs="Arial"/>
                <w:color w:val="000000"/>
                <w:sz w:val="16"/>
                <w:szCs w:val="16"/>
              </w:rPr>
              <w:t>о</w:t>
            </w:r>
            <w:r w:rsidRPr="00F93AE9">
              <w:rPr>
                <w:rFonts w:ascii="Arial" w:hAnsi="Arial" w:cs="Arial"/>
                <w:color w:val="000000"/>
                <w:sz w:val="16"/>
                <w:szCs w:val="16"/>
              </w:rPr>
              <w:t>граммы начального общего, основного общего и среднего общего образов</w:t>
            </w:r>
            <w:r w:rsidRPr="00F93AE9">
              <w:rPr>
                <w:rFonts w:ascii="Arial" w:hAnsi="Arial" w:cs="Arial"/>
                <w:color w:val="000000"/>
                <w:sz w:val="16"/>
                <w:szCs w:val="16"/>
              </w:rPr>
              <w:t>а</w:t>
            </w:r>
            <w:r w:rsidRPr="00F93AE9">
              <w:rPr>
                <w:rFonts w:ascii="Arial" w:hAnsi="Arial" w:cs="Arial"/>
                <w:color w:val="000000"/>
                <w:sz w:val="16"/>
                <w:szCs w:val="16"/>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0860270630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1 782 200,00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1 782 200,00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1 782 200,00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0860270630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1 782 200,00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1 782 200,00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1 782 200,00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учреждений, подведомственных комитету обр</w:t>
            </w:r>
            <w:r w:rsidRPr="00F93AE9">
              <w:rPr>
                <w:rFonts w:ascii="Arial" w:hAnsi="Arial" w:cs="Arial"/>
                <w:color w:val="000000"/>
                <w:sz w:val="16"/>
                <w:szCs w:val="16"/>
              </w:rPr>
              <w:t>а</w:t>
            </w:r>
            <w:r w:rsidRPr="00F93AE9">
              <w:rPr>
                <w:rFonts w:ascii="Arial" w:hAnsi="Arial" w:cs="Arial"/>
                <w:color w:val="000000"/>
                <w:sz w:val="16"/>
                <w:szCs w:val="16"/>
              </w:rPr>
              <w:t>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0860400000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3 985 100,00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8 750 000,00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Ремонт образовательных учреждений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0860402200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3 985 100,00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8 750 000,00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0860402200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3 985 100,00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8 750 000,00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Дополнительное образование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18 400 505,72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17 088 005,72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17 238 005,72</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Муниципальная программа Валдайского района "Развитие культуры в Ва</w:t>
            </w:r>
            <w:r w:rsidRPr="00F93AE9">
              <w:rPr>
                <w:rFonts w:ascii="Arial" w:hAnsi="Arial" w:cs="Arial"/>
                <w:color w:val="000000"/>
                <w:sz w:val="16"/>
                <w:szCs w:val="16"/>
              </w:rPr>
              <w:t>л</w:t>
            </w:r>
            <w:r w:rsidRPr="00F93AE9">
              <w:rPr>
                <w:rFonts w:ascii="Arial" w:hAnsi="Arial" w:cs="Arial"/>
                <w:color w:val="000000"/>
                <w:sz w:val="16"/>
                <w:szCs w:val="16"/>
              </w:rPr>
              <w:t>дайском муниципальном районе (2017-2022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0200000000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12 706 017,72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11 930 217,72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12 080 217,72</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Подпрограмма "Культура Валдайского района" муниципальной програ</w:t>
            </w:r>
            <w:r w:rsidRPr="00F93AE9">
              <w:rPr>
                <w:rFonts w:ascii="Arial" w:hAnsi="Arial" w:cs="Arial"/>
                <w:color w:val="000000"/>
                <w:sz w:val="16"/>
                <w:szCs w:val="16"/>
              </w:rPr>
              <w:t>м</w:t>
            </w:r>
            <w:r w:rsidRPr="00F93AE9">
              <w:rPr>
                <w:rFonts w:ascii="Arial" w:hAnsi="Arial" w:cs="Arial"/>
                <w:color w:val="000000"/>
                <w:sz w:val="16"/>
                <w:szCs w:val="16"/>
              </w:rPr>
              <w:t>мы Валдайского района "Развитие культуры в Валдайском муниципальном ра</w:t>
            </w:r>
            <w:r w:rsidRPr="00F93AE9">
              <w:rPr>
                <w:rFonts w:ascii="Arial" w:hAnsi="Arial" w:cs="Arial"/>
                <w:color w:val="000000"/>
                <w:sz w:val="16"/>
                <w:szCs w:val="16"/>
              </w:rPr>
              <w:t>й</w:t>
            </w:r>
            <w:r w:rsidRPr="00F93AE9">
              <w:rPr>
                <w:rFonts w:ascii="Arial" w:hAnsi="Arial" w:cs="Arial"/>
                <w:color w:val="000000"/>
                <w:sz w:val="16"/>
                <w:szCs w:val="16"/>
              </w:rPr>
              <w:t>оне (2017-2022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0210000000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12 706 017,72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11 930 217,72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12 080 217,72</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Развитие художественного образования в сфере культуры, сохранение ка</w:t>
            </w:r>
            <w:r w:rsidRPr="00F93AE9">
              <w:rPr>
                <w:rFonts w:ascii="Arial" w:hAnsi="Arial" w:cs="Arial"/>
                <w:color w:val="000000"/>
                <w:sz w:val="16"/>
                <w:szCs w:val="16"/>
              </w:rPr>
              <w:t>д</w:t>
            </w:r>
            <w:r w:rsidRPr="00F93AE9">
              <w:rPr>
                <w:rFonts w:ascii="Arial" w:hAnsi="Arial" w:cs="Arial"/>
                <w:color w:val="000000"/>
                <w:sz w:val="16"/>
                <w:szCs w:val="16"/>
              </w:rPr>
              <w:t>рового потенциала, повышение профессионального уровня, престижности и привлекательности профессии работника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0210200000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7 200,00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7 200,00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учреждений дополнительного о</w:t>
            </w:r>
            <w:r w:rsidRPr="00F93AE9">
              <w:rPr>
                <w:rFonts w:ascii="Arial" w:hAnsi="Arial" w:cs="Arial"/>
                <w:color w:val="000000"/>
                <w:sz w:val="16"/>
                <w:szCs w:val="16"/>
              </w:rPr>
              <w:t>б</w:t>
            </w:r>
            <w:r w:rsidRPr="00F93AE9">
              <w:rPr>
                <w:rFonts w:ascii="Arial" w:hAnsi="Arial" w:cs="Arial"/>
                <w:color w:val="000000"/>
                <w:sz w:val="16"/>
                <w:szCs w:val="16"/>
              </w:rPr>
              <w:t>разования детей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0210201010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7 200,00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7 200,00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0210201010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7 200,00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7 200,00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Оказание муниципальных услуг (работ), выполняемых муниципальными у</w:t>
            </w:r>
            <w:r w:rsidRPr="00F93AE9">
              <w:rPr>
                <w:rFonts w:ascii="Arial" w:hAnsi="Arial" w:cs="Arial"/>
                <w:color w:val="000000"/>
                <w:sz w:val="16"/>
                <w:szCs w:val="16"/>
              </w:rPr>
              <w:t>ч</w:t>
            </w:r>
            <w:r w:rsidRPr="00F93AE9">
              <w:rPr>
                <w:rFonts w:ascii="Arial" w:hAnsi="Arial" w:cs="Arial"/>
                <w:color w:val="000000"/>
                <w:sz w:val="16"/>
                <w:szCs w:val="16"/>
              </w:rPr>
              <w:t>реждениями культуры и учреждением дополнител</w:t>
            </w:r>
            <w:r w:rsidRPr="00F93AE9">
              <w:rPr>
                <w:rFonts w:ascii="Arial" w:hAnsi="Arial" w:cs="Arial"/>
                <w:color w:val="000000"/>
                <w:sz w:val="16"/>
                <w:szCs w:val="16"/>
              </w:rPr>
              <w:t>ь</w:t>
            </w:r>
            <w:r w:rsidRPr="00F93AE9">
              <w:rPr>
                <w:rFonts w:ascii="Arial" w:hAnsi="Arial" w:cs="Arial"/>
                <w:color w:val="000000"/>
                <w:sz w:val="16"/>
                <w:szCs w:val="16"/>
              </w:rPr>
              <w:t>ного образования детей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0210400000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12 698 817,72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11 923 017,72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12 073 017,72</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учреждений дополнительного о</w:t>
            </w:r>
            <w:r w:rsidRPr="00F93AE9">
              <w:rPr>
                <w:rFonts w:ascii="Arial" w:hAnsi="Arial" w:cs="Arial"/>
                <w:color w:val="000000"/>
                <w:sz w:val="16"/>
                <w:szCs w:val="16"/>
              </w:rPr>
              <w:t>б</w:t>
            </w:r>
            <w:r w:rsidRPr="00F93AE9">
              <w:rPr>
                <w:rFonts w:ascii="Arial" w:hAnsi="Arial" w:cs="Arial"/>
                <w:color w:val="000000"/>
                <w:sz w:val="16"/>
                <w:szCs w:val="16"/>
              </w:rPr>
              <w:t xml:space="preserve">разования детей в сфере </w:t>
            </w:r>
            <w:proofErr w:type="spellStart"/>
            <w:r w:rsidRPr="00F93AE9">
              <w:rPr>
                <w:rFonts w:ascii="Arial" w:hAnsi="Arial" w:cs="Arial"/>
                <w:color w:val="000000"/>
                <w:sz w:val="16"/>
                <w:szCs w:val="16"/>
              </w:rPr>
              <w:t>культуры-заработная</w:t>
            </w:r>
            <w:proofErr w:type="spellEnd"/>
            <w:r w:rsidRPr="00F93AE9">
              <w:rPr>
                <w:rFonts w:ascii="Arial" w:hAnsi="Arial" w:cs="Arial"/>
                <w:color w:val="000000"/>
                <w:sz w:val="16"/>
                <w:szCs w:val="16"/>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0210401011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9 142 102,70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9 142 102,70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9 142 102,70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0210401011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9 142 102,70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9 142 102,70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9 142 102,70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учреждений дополнительного о</w:t>
            </w:r>
            <w:r w:rsidRPr="00F93AE9">
              <w:rPr>
                <w:rFonts w:ascii="Arial" w:hAnsi="Arial" w:cs="Arial"/>
                <w:color w:val="000000"/>
                <w:sz w:val="16"/>
                <w:szCs w:val="16"/>
              </w:rPr>
              <w:t>б</w:t>
            </w:r>
            <w:r w:rsidRPr="00F93AE9">
              <w:rPr>
                <w:rFonts w:ascii="Arial" w:hAnsi="Arial" w:cs="Arial"/>
                <w:color w:val="000000"/>
                <w:sz w:val="16"/>
                <w:szCs w:val="16"/>
              </w:rPr>
              <w:t>разования детей в сфере культуры-начисления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0210401012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2 760 915,02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2 760 915,02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2 760 915,02</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0210401012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2 760 915,02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2 760 915,02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2 760 915,02</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учреждений дополнительного о</w:t>
            </w:r>
            <w:r w:rsidRPr="00F93AE9">
              <w:rPr>
                <w:rFonts w:ascii="Arial" w:hAnsi="Arial" w:cs="Arial"/>
                <w:color w:val="000000"/>
                <w:sz w:val="16"/>
                <w:szCs w:val="16"/>
              </w:rPr>
              <w:t>б</w:t>
            </w:r>
            <w:r w:rsidRPr="00F93AE9">
              <w:rPr>
                <w:rFonts w:ascii="Arial" w:hAnsi="Arial" w:cs="Arial"/>
                <w:color w:val="000000"/>
                <w:sz w:val="16"/>
                <w:szCs w:val="16"/>
              </w:rPr>
              <w:t xml:space="preserve">разования детей в сфере </w:t>
            </w:r>
            <w:proofErr w:type="spellStart"/>
            <w:r w:rsidRPr="00F93AE9">
              <w:rPr>
                <w:rFonts w:ascii="Arial" w:hAnsi="Arial" w:cs="Arial"/>
                <w:color w:val="000000"/>
                <w:sz w:val="16"/>
                <w:szCs w:val="16"/>
              </w:rPr>
              <w:t>культуры-материальные</w:t>
            </w:r>
            <w:proofErr w:type="spellEnd"/>
            <w:r w:rsidRPr="00F93AE9">
              <w:rPr>
                <w:rFonts w:ascii="Arial" w:hAnsi="Arial" w:cs="Arial"/>
                <w:color w:val="000000"/>
                <w:sz w:val="16"/>
                <w:szCs w:val="16"/>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0210401013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19 962,00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19 962,00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19 962,00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0210401013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19 962,00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19 962,00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19 962,00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учреждений дополнительного о</w:t>
            </w:r>
            <w:r w:rsidRPr="00F93AE9">
              <w:rPr>
                <w:rFonts w:ascii="Arial" w:hAnsi="Arial" w:cs="Arial"/>
                <w:color w:val="000000"/>
                <w:sz w:val="16"/>
                <w:szCs w:val="16"/>
              </w:rPr>
              <w:t>б</w:t>
            </w:r>
            <w:r w:rsidRPr="00F93AE9">
              <w:rPr>
                <w:rFonts w:ascii="Arial" w:hAnsi="Arial" w:cs="Arial"/>
                <w:color w:val="000000"/>
                <w:sz w:val="16"/>
                <w:szCs w:val="16"/>
              </w:rPr>
              <w:t>разования детей в сфере культуры-налоги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0210401014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38,00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38,00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0210401014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38,00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38,00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Оплата государственной пошлины учреждениями, подведомственными К</w:t>
            </w:r>
            <w:r w:rsidRPr="00F93AE9">
              <w:rPr>
                <w:rFonts w:ascii="Arial" w:hAnsi="Arial" w:cs="Arial"/>
                <w:color w:val="000000"/>
                <w:sz w:val="16"/>
                <w:szCs w:val="16"/>
              </w:rPr>
              <w:t>о</w:t>
            </w:r>
            <w:r w:rsidRPr="00F93AE9">
              <w:rPr>
                <w:rFonts w:ascii="Arial" w:hAnsi="Arial" w:cs="Arial"/>
                <w:color w:val="000000"/>
                <w:sz w:val="16"/>
                <w:szCs w:val="16"/>
              </w:rPr>
              <w:t>митету культуры и туризма Администрации Валдайского муниципального ра</w:t>
            </w:r>
            <w:r w:rsidRPr="00F93AE9">
              <w:rPr>
                <w:rFonts w:ascii="Arial" w:hAnsi="Arial" w:cs="Arial"/>
                <w:color w:val="000000"/>
                <w:sz w:val="16"/>
                <w:szCs w:val="16"/>
              </w:rPr>
              <w:t>й</w:t>
            </w:r>
            <w:r w:rsidRPr="00F93AE9">
              <w:rPr>
                <w:rFonts w:ascii="Arial" w:hAnsi="Arial" w:cs="Arial"/>
                <w:color w:val="000000"/>
                <w:sz w:val="16"/>
                <w:szCs w:val="16"/>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0210401301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0210401301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Ремонт учреждений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0210402201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150 000,00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0210402201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150 000,00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Иной межбюджетный трансферт бюджетам муниципальных районов и горо</w:t>
            </w:r>
            <w:r w:rsidRPr="00F93AE9">
              <w:rPr>
                <w:rFonts w:ascii="Arial" w:hAnsi="Arial" w:cs="Arial"/>
                <w:color w:val="000000"/>
                <w:sz w:val="16"/>
                <w:szCs w:val="16"/>
              </w:rPr>
              <w:t>д</w:t>
            </w:r>
            <w:r w:rsidRPr="00F93AE9">
              <w:rPr>
                <w:rFonts w:ascii="Arial" w:hAnsi="Arial" w:cs="Arial"/>
                <w:color w:val="000000"/>
                <w:sz w:val="16"/>
                <w:szCs w:val="16"/>
              </w:rPr>
              <w:t>ского округа на частичную компенсацию дополнительных расходов на пов</w:t>
            </w:r>
            <w:r w:rsidRPr="00F93AE9">
              <w:rPr>
                <w:rFonts w:ascii="Arial" w:hAnsi="Arial" w:cs="Arial"/>
                <w:color w:val="000000"/>
                <w:sz w:val="16"/>
                <w:szCs w:val="16"/>
              </w:rPr>
              <w:t>ы</w:t>
            </w:r>
            <w:r w:rsidRPr="00F93AE9">
              <w:rPr>
                <w:rFonts w:ascii="Arial" w:hAnsi="Arial" w:cs="Arial"/>
                <w:color w:val="000000"/>
                <w:sz w:val="16"/>
                <w:szCs w:val="16"/>
              </w:rPr>
              <w:t>шение оплаты труда работников бюдже</w:t>
            </w:r>
            <w:r w:rsidRPr="00F93AE9">
              <w:rPr>
                <w:rFonts w:ascii="Arial" w:hAnsi="Arial" w:cs="Arial"/>
                <w:color w:val="000000"/>
                <w:sz w:val="16"/>
                <w:szCs w:val="16"/>
              </w:rPr>
              <w:t>т</w:t>
            </w:r>
            <w:r w:rsidRPr="00F93AE9">
              <w:rPr>
                <w:rFonts w:ascii="Arial" w:hAnsi="Arial" w:cs="Arial"/>
                <w:color w:val="000000"/>
                <w:sz w:val="16"/>
                <w:szCs w:val="16"/>
              </w:rPr>
              <w:t xml:space="preserve">ной </w:t>
            </w:r>
            <w:proofErr w:type="spellStart"/>
            <w:r w:rsidRPr="00F93AE9">
              <w:rPr>
                <w:rFonts w:ascii="Arial" w:hAnsi="Arial" w:cs="Arial"/>
                <w:color w:val="000000"/>
                <w:sz w:val="16"/>
                <w:szCs w:val="16"/>
              </w:rPr>
              <w:t>сферы-заработная</w:t>
            </w:r>
            <w:proofErr w:type="spellEnd"/>
            <w:r w:rsidRPr="00F93AE9">
              <w:rPr>
                <w:rFonts w:ascii="Arial" w:hAnsi="Arial" w:cs="Arial"/>
                <w:color w:val="000000"/>
                <w:sz w:val="16"/>
                <w:szCs w:val="16"/>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0210471411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86 500,00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0210471411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86 500,00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Иной межбюджетный трансферт бюджетам муниципальных районов и горо</w:t>
            </w:r>
            <w:r w:rsidRPr="00F93AE9">
              <w:rPr>
                <w:rFonts w:ascii="Arial" w:hAnsi="Arial" w:cs="Arial"/>
                <w:color w:val="000000"/>
                <w:sz w:val="16"/>
                <w:szCs w:val="16"/>
              </w:rPr>
              <w:t>д</w:t>
            </w:r>
            <w:r w:rsidRPr="00F93AE9">
              <w:rPr>
                <w:rFonts w:ascii="Arial" w:hAnsi="Arial" w:cs="Arial"/>
                <w:color w:val="000000"/>
                <w:sz w:val="16"/>
                <w:szCs w:val="16"/>
              </w:rPr>
              <w:t>ского округа на частичную компенсацию дополнительных расходов на пов</w:t>
            </w:r>
            <w:r w:rsidRPr="00F93AE9">
              <w:rPr>
                <w:rFonts w:ascii="Arial" w:hAnsi="Arial" w:cs="Arial"/>
                <w:color w:val="000000"/>
                <w:sz w:val="16"/>
                <w:szCs w:val="16"/>
              </w:rPr>
              <w:t>ы</w:t>
            </w:r>
            <w:r w:rsidRPr="00F93AE9">
              <w:rPr>
                <w:rFonts w:ascii="Arial" w:hAnsi="Arial" w:cs="Arial"/>
                <w:color w:val="000000"/>
                <w:sz w:val="16"/>
                <w:szCs w:val="16"/>
              </w:rPr>
              <w:t>шение оплаты труда работников бюджетной сферы-начисления на зарабо</w:t>
            </w:r>
            <w:r w:rsidRPr="00F93AE9">
              <w:rPr>
                <w:rFonts w:ascii="Arial" w:hAnsi="Arial" w:cs="Arial"/>
                <w:color w:val="000000"/>
                <w:sz w:val="16"/>
                <w:szCs w:val="16"/>
              </w:rPr>
              <w:t>т</w:t>
            </w:r>
            <w:r w:rsidRPr="00F93AE9">
              <w:rPr>
                <w:rFonts w:ascii="Arial" w:hAnsi="Arial" w:cs="Arial"/>
                <w:color w:val="000000"/>
                <w:sz w:val="16"/>
                <w:szCs w:val="16"/>
              </w:rPr>
              <w:lastRenderedPageBreak/>
              <w:t>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lastRenderedPageBreak/>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0210471412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0210471412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Субсидия бюджетам муниципальных районов на </w:t>
            </w:r>
            <w:proofErr w:type="spellStart"/>
            <w:r w:rsidRPr="00F93AE9">
              <w:rPr>
                <w:rFonts w:ascii="Arial" w:hAnsi="Arial" w:cs="Arial"/>
                <w:color w:val="000000"/>
                <w:sz w:val="16"/>
                <w:szCs w:val="16"/>
              </w:rPr>
              <w:t>софинансирование</w:t>
            </w:r>
            <w:proofErr w:type="spellEnd"/>
            <w:r w:rsidRPr="00F93AE9">
              <w:rPr>
                <w:rFonts w:ascii="Arial" w:hAnsi="Arial" w:cs="Arial"/>
                <w:color w:val="000000"/>
                <w:sz w:val="16"/>
                <w:szCs w:val="16"/>
              </w:rPr>
              <w:t xml:space="preserve"> расх</w:t>
            </w:r>
            <w:r w:rsidRPr="00F93AE9">
              <w:rPr>
                <w:rFonts w:ascii="Arial" w:hAnsi="Arial" w:cs="Arial"/>
                <w:color w:val="000000"/>
                <w:sz w:val="16"/>
                <w:szCs w:val="16"/>
              </w:rPr>
              <w:t>о</w:t>
            </w:r>
            <w:r w:rsidRPr="00F93AE9">
              <w:rPr>
                <w:rFonts w:ascii="Arial" w:hAnsi="Arial" w:cs="Arial"/>
                <w:color w:val="000000"/>
                <w:sz w:val="16"/>
                <w:szCs w:val="16"/>
              </w:rPr>
              <w:t>дов муниципальных казенных, бюджетных и автономных учреждений по пр</w:t>
            </w:r>
            <w:r w:rsidRPr="00F93AE9">
              <w:rPr>
                <w:rFonts w:ascii="Arial" w:hAnsi="Arial" w:cs="Arial"/>
                <w:color w:val="000000"/>
                <w:sz w:val="16"/>
                <w:szCs w:val="16"/>
              </w:rPr>
              <w:t>и</w:t>
            </w:r>
            <w:r w:rsidRPr="00F93AE9">
              <w:rPr>
                <w:rFonts w:ascii="Arial" w:hAnsi="Arial" w:cs="Arial"/>
                <w:color w:val="000000"/>
                <w:sz w:val="16"/>
                <w:szCs w:val="16"/>
              </w:rPr>
              <w:t>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0210472300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529 600,00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0210472300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529 600,00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proofErr w:type="spellStart"/>
            <w:r w:rsidRPr="00F93AE9">
              <w:rPr>
                <w:rFonts w:ascii="Arial" w:hAnsi="Arial" w:cs="Arial"/>
                <w:color w:val="000000"/>
                <w:sz w:val="16"/>
                <w:szCs w:val="16"/>
              </w:rPr>
              <w:t>Софинансирование</w:t>
            </w:r>
            <w:proofErr w:type="spellEnd"/>
            <w:r w:rsidRPr="00F93AE9">
              <w:rPr>
                <w:rFonts w:ascii="Arial" w:hAnsi="Arial" w:cs="Arial"/>
                <w:color w:val="000000"/>
                <w:sz w:val="16"/>
                <w:szCs w:val="16"/>
              </w:rPr>
              <w:t xml:space="preserve"> к субсидии бюджетам муниципальных районов на </w:t>
            </w:r>
            <w:proofErr w:type="spellStart"/>
            <w:r w:rsidRPr="00F93AE9">
              <w:rPr>
                <w:rFonts w:ascii="Arial" w:hAnsi="Arial" w:cs="Arial"/>
                <w:color w:val="000000"/>
                <w:sz w:val="16"/>
                <w:szCs w:val="16"/>
              </w:rPr>
              <w:t>соф</w:t>
            </w:r>
            <w:r w:rsidRPr="00F93AE9">
              <w:rPr>
                <w:rFonts w:ascii="Arial" w:hAnsi="Arial" w:cs="Arial"/>
                <w:color w:val="000000"/>
                <w:sz w:val="16"/>
                <w:szCs w:val="16"/>
              </w:rPr>
              <w:t>и</w:t>
            </w:r>
            <w:r w:rsidRPr="00F93AE9">
              <w:rPr>
                <w:rFonts w:ascii="Arial" w:hAnsi="Arial" w:cs="Arial"/>
                <w:color w:val="000000"/>
                <w:sz w:val="16"/>
                <w:szCs w:val="16"/>
              </w:rPr>
              <w:t>нансирование</w:t>
            </w:r>
            <w:proofErr w:type="spellEnd"/>
            <w:r w:rsidRPr="00F93AE9">
              <w:rPr>
                <w:rFonts w:ascii="Arial" w:hAnsi="Arial" w:cs="Arial"/>
                <w:color w:val="000000"/>
                <w:sz w:val="16"/>
                <w:szCs w:val="16"/>
              </w:rPr>
              <w:t xml:space="preserve"> расходов муниципальных казенных, бюджетных и авт</w:t>
            </w:r>
            <w:r w:rsidRPr="00F93AE9">
              <w:rPr>
                <w:rFonts w:ascii="Arial" w:hAnsi="Arial" w:cs="Arial"/>
                <w:color w:val="000000"/>
                <w:sz w:val="16"/>
                <w:szCs w:val="16"/>
              </w:rPr>
              <w:t>о</w:t>
            </w:r>
            <w:r w:rsidRPr="00F93AE9">
              <w:rPr>
                <w:rFonts w:ascii="Arial" w:hAnsi="Arial" w:cs="Arial"/>
                <w:color w:val="000000"/>
                <w:sz w:val="16"/>
                <w:szCs w:val="16"/>
              </w:rPr>
              <w:t>номных учреждений по приобретению коммунал</w:t>
            </w:r>
            <w:r w:rsidRPr="00F93AE9">
              <w:rPr>
                <w:rFonts w:ascii="Arial" w:hAnsi="Arial" w:cs="Arial"/>
                <w:color w:val="000000"/>
                <w:sz w:val="16"/>
                <w:szCs w:val="16"/>
              </w:rPr>
              <w:t>ь</w:t>
            </w:r>
            <w:r w:rsidRPr="00F93AE9">
              <w:rPr>
                <w:rFonts w:ascii="Arial" w:hAnsi="Arial" w:cs="Arial"/>
                <w:color w:val="000000"/>
                <w:sz w:val="16"/>
                <w:szCs w:val="16"/>
              </w:rPr>
              <w:t>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02104S2300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132 400,00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02104S2300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132 400,00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Муниципальная программа Валдайского муниципального района "Разв</w:t>
            </w:r>
            <w:r w:rsidRPr="00F93AE9">
              <w:rPr>
                <w:rFonts w:ascii="Arial" w:hAnsi="Arial" w:cs="Arial"/>
                <w:color w:val="000000"/>
                <w:sz w:val="16"/>
                <w:szCs w:val="16"/>
              </w:rPr>
              <w:t>и</w:t>
            </w:r>
            <w:r w:rsidRPr="00F93AE9">
              <w:rPr>
                <w:rFonts w:ascii="Arial" w:hAnsi="Arial" w:cs="Arial"/>
                <w:color w:val="000000"/>
                <w:sz w:val="16"/>
                <w:szCs w:val="16"/>
              </w:rPr>
              <w:t>тие образования и молодежной политики в Валдайском муниципальном ра</w:t>
            </w:r>
            <w:r w:rsidRPr="00F93AE9">
              <w:rPr>
                <w:rFonts w:ascii="Arial" w:hAnsi="Arial" w:cs="Arial"/>
                <w:color w:val="000000"/>
                <w:sz w:val="16"/>
                <w:szCs w:val="16"/>
              </w:rPr>
              <w:t>й</w:t>
            </w:r>
            <w:r w:rsidRPr="00F93AE9">
              <w:rPr>
                <w:rFonts w:ascii="Arial" w:hAnsi="Arial" w:cs="Arial"/>
                <w:color w:val="000000"/>
                <w:sz w:val="16"/>
                <w:szCs w:val="16"/>
              </w:rPr>
              <w:t>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0800000000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5 694 488,00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5 157 788,00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5 157 788,00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Подпрограмма "Развитие дошкольного и общего образования в Валда</w:t>
            </w:r>
            <w:r w:rsidRPr="00F93AE9">
              <w:rPr>
                <w:rFonts w:ascii="Arial" w:hAnsi="Arial" w:cs="Arial"/>
                <w:color w:val="000000"/>
                <w:sz w:val="16"/>
                <w:szCs w:val="16"/>
              </w:rPr>
              <w:t>й</w:t>
            </w:r>
            <w:r w:rsidRPr="00F93AE9">
              <w:rPr>
                <w:rFonts w:ascii="Arial" w:hAnsi="Arial" w:cs="Arial"/>
                <w:color w:val="000000"/>
                <w:sz w:val="16"/>
                <w:szCs w:val="16"/>
              </w:rPr>
              <w:t>ском муниципальном районе" муниципальной программы Валдайского муниц</w:t>
            </w:r>
            <w:r w:rsidRPr="00F93AE9">
              <w:rPr>
                <w:rFonts w:ascii="Arial" w:hAnsi="Arial" w:cs="Arial"/>
                <w:color w:val="000000"/>
                <w:sz w:val="16"/>
                <w:szCs w:val="16"/>
              </w:rPr>
              <w:t>и</w:t>
            </w:r>
            <w:r w:rsidRPr="00F93AE9">
              <w:rPr>
                <w:rFonts w:ascii="Arial" w:hAnsi="Arial" w:cs="Arial"/>
                <w:color w:val="000000"/>
                <w:sz w:val="16"/>
                <w:szCs w:val="16"/>
              </w:rPr>
              <w:t>пального района "Развитие образования и молодежной политики в Валда</w:t>
            </w:r>
            <w:r w:rsidRPr="00F93AE9">
              <w:rPr>
                <w:rFonts w:ascii="Arial" w:hAnsi="Arial" w:cs="Arial"/>
                <w:color w:val="000000"/>
                <w:sz w:val="16"/>
                <w:szCs w:val="16"/>
              </w:rPr>
              <w:t>й</w:t>
            </w:r>
            <w:r w:rsidRPr="00F93AE9">
              <w:rPr>
                <w:rFonts w:ascii="Arial" w:hAnsi="Arial" w:cs="Arial"/>
                <w:color w:val="000000"/>
                <w:sz w:val="16"/>
                <w:szCs w:val="16"/>
              </w:rPr>
              <w:t>ском муниц</w:t>
            </w:r>
            <w:r w:rsidRPr="00F93AE9">
              <w:rPr>
                <w:rFonts w:ascii="Arial" w:hAnsi="Arial" w:cs="Arial"/>
                <w:color w:val="000000"/>
                <w:sz w:val="16"/>
                <w:szCs w:val="16"/>
              </w:rPr>
              <w:t>и</w:t>
            </w:r>
            <w:r w:rsidRPr="00F93AE9">
              <w:rPr>
                <w:rFonts w:ascii="Arial" w:hAnsi="Arial" w:cs="Arial"/>
                <w:color w:val="000000"/>
                <w:sz w:val="16"/>
                <w:szCs w:val="16"/>
              </w:rPr>
              <w:t>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0810000000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39 600,00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39 600,00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39 600,00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0810200000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39 600,00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39 600,00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39 600,00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Субсидия бюджетам муниципальных районов и городского округа на обесп</w:t>
            </w:r>
            <w:r w:rsidRPr="00F93AE9">
              <w:rPr>
                <w:rFonts w:ascii="Arial" w:hAnsi="Arial" w:cs="Arial"/>
                <w:color w:val="000000"/>
                <w:sz w:val="16"/>
                <w:szCs w:val="16"/>
              </w:rPr>
              <w:t>е</w:t>
            </w:r>
            <w:r w:rsidRPr="00F93AE9">
              <w:rPr>
                <w:rFonts w:ascii="Arial" w:hAnsi="Arial" w:cs="Arial"/>
                <w:color w:val="000000"/>
                <w:sz w:val="16"/>
                <w:szCs w:val="16"/>
              </w:rPr>
              <w:t xml:space="preserve">чение пожарной безопасности, антитеррористической и </w:t>
            </w:r>
            <w:proofErr w:type="spellStart"/>
            <w:r w:rsidRPr="00F93AE9">
              <w:rPr>
                <w:rFonts w:ascii="Arial" w:hAnsi="Arial" w:cs="Arial"/>
                <w:color w:val="000000"/>
                <w:sz w:val="16"/>
                <w:szCs w:val="16"/>
              </w:rPr>
              <w:t>антикрим</w:t>
            </w:r>
            <w:r w:rsidRPr="00F93AE9">
              <w:rPr>
                <w:rFonts w:ascii="Arial" w:hAnsi="Arial" w:cs="Arial"/>
                <w:color w:val="000000"/>
                <w:sz w:val="16"/>
                <w:szCs w:val="16"/>
              </w:rPr>
              <w:t>и</w:t>
            </w:r>
            <w:r w:rsidRPr="00F93AE9">
              <w:rPr>
                <w:rFonts w:ascii="Arial" w:hAnsi="Arial" w:cs="Arial"/>
                <w:color w:val="000000"/>
                <w:sz w:val="16"/>
                <w:szCs w:val="16"/>
              </w:rPr>
              <w:t>нальной</w:t>
            </w:r>
            <w:proofErr w:type="spellEnd"/>
            <w:r w:rsidRPr="00F93AE9">
              <w:rPr>
                <w:rFonts w:ascii="Arial" w:hAnsi="Arial" w:cs="Arial"/>
                <w:color w:val="000000"/>
                <w:sz w:val="16"/>
                <w:szCs w:val="16"/>
              </w:rPr>
              <w:t xml:space="preserve"> безопасности муниципальных дошкольных образовательных орган</w:t>
            </w:r>
            <w:r w:rsidRPr="00F93AE9">
              <w:rPr>
                <w:rFonts w:ascii="Arial" w:hAnsi="Arial" w:cs="Arial"/>
                <w:color w:val="000000"/>
                <w:sz w:val="16"/>
                <w:szCs w:val="16"/>
              </w:rPr>
              <w:t>и</w:t>
            </w:r>
            <w:r w:rsidRPr="00F93AE9">
              <w:rPr>
                <w:rFonts w:ascii="Arial" w:hAnsi="Arial" w:cs="Arial"/>
                <w:color w:val="000000"/>
                <w:sz w:val="16"/>
                <w:szCs w:val="16"/>
              </w:rPr>
              <w:t>заций, муниципальных общеобразовательных организаций, муниципальных орган</w:t>
            </w:r>
            <w:r w:rsidRPr="00F93AE9">
              <w:rPr>
                <w:rFonts w:ascii="Arial" w:hAnsi="Arial" w:cs="Arial"/>
                <w:color w:val="000000"/>
                <w:sz w:val="16"/>
                <w:szCs w:val="16"/>
              </w:rPr>
              <w:t>и</w:t>
            </w:r>
            <w:r w:rsidRPr="00F93AE9">
              <w:rPr>
                <w:rFonts w:ascii="Arial" w:hAnsi="Arial" w:cs="Arial"/>
                <w:color w:val="000000"/>
                <w:sz w:val="16"/>
                <w:szCs w:val="16"/>
              </w:rPr>
              <w:t>заций дополнительного образования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0810272120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29 700,00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29 700,00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29 700,00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0810272120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29 700,00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29 700,00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29 700,00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proofErr w:type="spellStart"/>
            <w:r w:rsidRPr="00F93AE9">
              <w:rPr>
                <w:rFonts w:ascii="Arial" w:hAnsi="Arial" w:cs="Arial"/>
                <w:color w:val="000000"/>
                <w:sz w:val="16"/>
                <w:szCs w:val="16"/>
              </w:rPr>
              <w:t>Софинансирование</w:t>
            </w:r>
            <w:proofErr w:type="spellEnd"/>
            <w:r w:rsidRPr="00F93AE9">
              <w:rPr>
                <w:rFonts w:ascii="Arial" w:hAnsi="Arial" w:cs="Arial"/>
                <w:color w:val="000000"/>
                <w:sz w:val="16"/>
                <w:szCs w:val="16"/>
              </w:rPr>
              <w:t xml:space="preserve"> к субсидии бюджетам муниципальных районов и горо</w:t>
            </w:r>
            <w:r w:rsidRPr="00F93AE9">
              <w:rPr>
                <w:rFonts w:ascii="Arial" w:hAnsi="Arial" w:cs="Arial"/>
                <w:color w:val="000000"/>
                <w:sz w:val="16"/>
                <w:szCs w:val="16"/>
              </w:rPr>
              <w:t>д</w:t>
            </w:r>
            <w:r w:rsidRPr="00F93AE9">
              <w:rPr>
                <w:rFonts w:ascii="Arial" w:hAnsi="Arial" w:cs="Arial"/>
                <w:color w:val="000000"/>
                <w:sz w:val="16"/>
                <w:szCs w:val="16"/>
              </w:rPr>
              <w:t>ского округа на обеспечение пожарной безопасности, антитеррорист</w:t>
            </w:r>
            <w:r w:rsidRPr="00F93AE9">
              <w:rPr>
                <w:rFonts w:ascii="Arial" w:hAnsi="Arial" w:cs="Arial"/>
                <w:color w:val="000000"/>
                <w:sz w:val="16"/>
                <w:szCs w:val="16"/>
              </w:rPr>
              <w:t>и</w:t>
            </w:r>
            <w:r w:rsidRPr="00F93AE9">
              <w:rPr>
                <w:rFonts w:ascii="Arial" w:hAnsi="Arial" w:cs="Arial"/>
                <w:color w:val="000000"/>
                <w:sz w:val="16"/>
                <w:szCs w:val="16"/>
              </w:rPr>
              <w:t xml:space="preserve">ческой и </w:t>
            </w:r>
            <w:proofErr w:type="spellStart"/>
            <w:r w:rsidRPr="00F93AE9">
              <w:rPr>
                <w:rFonts w:ascii="Arial" w:hAnsi="Arial" w:cs="Arial"/>
                <w:color w:val="000000"/>
                <w:sz w:val="16"/>
                <w:szCs w:val="16"/>
              </w:rPr>
              <w:t>антикриминальной</w:t>
            </w:r>
            <w:proofErr w:type="spellEnd"/>
            <w:r w:rsidRPr="00F93AE9">
              <w:rPr>
                <w:rFonts w:ascii="Arial" w:hAnsi="Arial" w:cs="Arial"/>
                <w:color w:val="000000"/>
                <w:sz w:val="16"/>
                <w:szCs w:val="16"/>
              </w:rPr>
              <w:t xml:space="preserve"> безопасности муниципальных дошкольных образовател</w:t>
            </w:r>
            <w:r w:rsidRPr="00F93AE9">
              <w:rPr>
                <w:rFonts w:ascii="Arial" w:hAnsi="Arial" w:cs="Arial"/>
                <w:color w:val="000000"/>
                <w:sz w:val="16"/>
                <w:szCs w:val="16"/>
              </w:rPr>
              <w:t>ь</w:t>
            </w:r>
            <w:r w:rsidRPr="00F93AE9">
              <w:rPr>
                <w:rFonts w:ascii="Arial" w:hAnsi="Arial" w:cs="Arial"/>
                <w:color w:val="000000"/>
                <w:sz w:val="16"/>
                <w:szCs w:val="16"/>
              </w:rPr>
              <w:t>ных организаций, муниципальных общеобразовательных организаций, мун</w:t>
            </w:r>
            <w:r w:rsidRPr="00F93AE9">
              <w:rPr>
                <w:rFonts w:ascii="Arial" w:hAnsi="Arial" w:cs="Arial"/>
                <w:color w:val="000000"/>
                <w:sz w:val="16"/>
                <w:szCs w:val="16"/>
              </w:rPr>
              <w:t>и</w:t>
            </w:r>
            <w:r w:rsidRPr="00F93AE9">
              <w:rPr>
                <w:rFonts w:ascii="Arial" w:hAnsi="Arial" w:cs="Arial"/>
                <w:color w:val="000000"/>
                <w:sz w:val="16"/>
                <w:szCs w:val="16"/>
              </w:rPr>
              <w:t>ципальных организаций д</w:t>
            </w:r>
            <w:r w:rsidRPr="00F93AE9">
              <w:rPr>
                <w:rFonts w:ascii="Arial" w:hAnsi="Arial" w:cs="Arial"/>
                <w:color w:val="000000"/>
                <w:sz w:val="16"/>
                <w:szCs w:val="16"/>
              </w:rPr>
              <w:t>о</w:t>
            </w:r>
            <w:r w:rsidRPr="00F93AE9">
              <w:rPr>
                <w:rFonts w:ascii="Arial" w:hAnsi="Arial" w:cs="Arial"/>
                <w:color w:val="000000"/>
                <w:sz w:val="16"/>
                <w:szCs w:val="16"/>
              </w:rPr>
              <w:t>полнительного образования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08102S2120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9 900,00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9 900,00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08102S2120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9 900,00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9 900,00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Подпрограмма "Развитие дополнительного образования в Валдайском мун</w:t>
            </w:r>
            <w:r w:rsidRPr="00F93AE9">
              <w:rPr>
                <w:rFonts w:ascii="Arial" w:hAnsi="Arial" w:cs="Arial"/>
                <w:color w:val="000000"/>
                <w:sz w:val="16"/>
                <w:szCs w:val="16"/>
              </w:rPr>
              <w:t>и</w:t>
            </w:r>
            <w:r w:rsidRPr="00F93AE9">
              <w:rPr>
                <w:rFonts w:ascii="Arial" w:hAnsi="Arial" w:cs="Arial"/>
                <w:color w:val="000000"/>
                <w:sz w:val="16"/>
                <w:szCs w:val="16"/>
              </w:rPr>
              <w:t>ципальном районе" муниципальной программы Валдайского муниц</w:t>
            </w:r>
            <w:r w:rsidRPr="00F93AE9">
              <w:rPr>
                <w:rFonts w:ascii="Arial" w:hAnsi="Arial" w:cs="Arial"/>
                <w:color w:val="000000"/>
                <w:sz w:val="16"/>
                <w:szCs w:val="16"/>
              </w:rPr>
              <w:t>и</w:t>
            </w:r>
            <w:r w:rsidRPr="00F93AE9">
              <w:rPr>
                <w:rFonts w:ascii="Arial" w:hAnsi="Arial" w:cs="Arial"/>
                <w:color w:val="000000"/>
                <w:sz w:val="16"/>
                <w:szCs w:val="16"/>
              </w:rPr>
              <w:t>пального района "Развитие образования и молодежной политики в Валдайском мун</w:t>
            </w:r>
            <w:r w:rsidRPr="00F93AE9">
              <w:rPr>
                <w:rFonts w:ascii="Arial" w:hAnsi="Arial" w:cs="Arial"/>
                <w:color w:val="000000"/>
                <w:sz w:val="16"/>
                <w:szCs w:val="16"/>
              </w:rPr>
              <w:t>и</w:t>
            </w:r>
            <w:r w:rsidRPr="00F93AE9">
              <w:rPr>
                <w:rFonts w:ascii="Arial" w:hAnsi="Arial" w:cs="Arial"/>
                <w:color w:val="000000"/>
                <w:sz w:val="16"/>
                <w:szCs w:val="16"/>
              </w:rPr>
              <w:t>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0820000000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5 654 888,00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5 118 188,00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5 118 188,00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Создание социально-экономических условий для удовлетворения потребн</w:t>
            </w:r>
            <w:r w:rsidRPr="00F93AE9">
              <w:rPr>
                <w:rFonts w:ascii="Arial" w:hAnsi="Arial" w:cs="Arial"/>
                <w:color w:val="000000"/>
                <w:sz w:val="16"/>
                <w:szCs w:val="16"/>
              </w:rPr>
              <w:t>о</w:t>
            </w:r>
            <w:r w:rsidRPr="00F93AE9">
              <w:rPr>
                <w:rFonts w:ascii="Arial" w:hAnsi="Arial" w:cs="Arial"/>
                <w:color w:val="000000"/>
                <w:sz w:val="16"/>
                <w:szCs w:val="16"/>
              </w:rPr>
              <w:t>стей в интеллектуальном, духовном и физическом развитии детей, их пр</w:t>
            </w:r>
            <w:r w:rsidRPr="00F93AE9">
              <w:rPr>
                <w:rFonts w:ascii="Arial" w:hAnsi="Arial" w:cs="Arial"/>
                <w:color w:val="000000"/>
                <w:sz w:val="16"/>
                <w:szCs w:val="16"/>
              </w:rPr>
              <w:t>о</w:t>
            </w:r>
            <w:r w:rsidRPr="00F93AE9">
              <w:rPr>
                <w:rFonts w:ascii="Arial" w:hAnsi="Arial" w:cs="Arial"/>
                <w:color w:val="000000"/>
                <w:sz w:val="16"/>
                <w:szCs w:val="16"/>
              </w:rPr>
              <w:t>фессионального самоопределения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0820100000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5 179 688,00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4 642 988,00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4 642 988,00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дополнительного образования в общеобразов</w:t>
            </w:r>
            <w:r w:rsidRPr="00F93AE9">
              <w:rPr>
                <w:rFonts w:ascii="Arial" w:hAnsi="Arial" w:cs="Arial"/>
                <w:color w:val="000000"/>
                <w:sz w:val="16"/>
                <w:szCs w:val="16"/>
              </w:rPr>
              <w:t>а</w:t>
            </w:r>
            <w:r w:rsidRPr="00F93AE9">
              <w:rPr>
                <w:rFonts w:ascii="Arial" w:hAnsi="Arial" w:cs="Arial"/>
                <w:color w:val="000000"/>
                <w:sz w:val="16"/>
                <w:szCs w:val="16"/>
              </w:rPr>
              <w:t>тельных учреждениях и муниципальном автономном учреждении дополн</w:t>
            </w:r>
            <w:r w:rsidRPr="00F93AE9">
              <w:rPr>
                <w:rFonts w:ascii="Arial" w:hAnsi="Arial" w:cs="Arial"/>
                <w:color w:val="000000"/>
                <w:sz w:val="16"/>
                <w:szCs w:val="16"/>
              </w:rPr>
              <w:t>и</w:t>
            </w:r>
            <w:r w:rsidRPr="00F93AE9">
              <w:rPr>
                <w:rFonts w:ascii="Arial" w:hAnsi="Arial" w:cs="Arial"/>
                <w:color w:val="000000"/>
                <w:sz w:val="16"/>
                <w:szCs w:val="16"/>
              </w:rPr>
              <w:t>тельного образования детей "Центр дополнительного образования "Пульс"-заработная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0820101071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3 485 100,00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3 485 100,00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3 485 100,00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0820101071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3 485 100,00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3 485 100,00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3 485 100,00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дополнительного образования в общеобразов</w:t>
            </w:r>
            <w:r w:rsidRPr="00F93AE9">
              <w:rPr>
                <w:rFonts w:ascii="Arial" w:hAnsi="Arial" w:cs="Arial"/>
                <w:color w:val="000000"/>
                <w:sz w:val="16"/>
                <w:szCs w:val="16"/>
              </w:rPr>
              <w:t>а</w:t>
            </w:r>
            <w:r w:rsidRPr="00F93AE9">
              <w:rPr>
                <w:rFonts w:ascii="Arial" w:hAnsi="Arial" w:cs="Arial"/>
                <w:color w:val="000000"/>
                <w:sz w:val="16"/>
                <w:szCs w:val="16"/>
              </w:rPr>
              <w:t>тельных учреждениях и муниципального автономного образовательного у</w:t>
            </w:r>
            <w:r w:rsidRPr="00F93AE9">
              <w:rPr>
                <w:rFonts w:ascii="Arial" w:hAnsi="Arial" w:cs="Arial"/>
                <w:color w:val="000000"/>
                <w:sz w:val="16"/>
                <w:szCs w:val="16"/>
              </w:rPr>
              <w:t>ч</w:t>
            </w:r>
            <w:r w:rsidRPr="00F93AE9">
              <w:rPr>
                <w:rFonts w:ascii="Arial" w:hAnsi="Arial" w:cs="Arial"/>
                <w:color w:val="000000"/>
                <w:sz w:val="16"/>
                <w:szCs w:val="16"/>
              </w:rPr>
              <w:t>реждения дополнительного образования детей "Центр дополнительного о</w:t>
            </w:r>
            <w:r w:rsidRPr="00F93AE9">
              <w:rPr>
                <w:rFonts w:ascii="Arial" w:hAnsi="Arial" w:cs="Arial"/>
                <w:color w:val="000000"/>
                <w:sz w:val="16"/>
                <w:szCs w:val="16"/>
              </w:rPr>
              <w:t>б</w:t>
            </w:r>
            <w:r w:rsidRPr="00F93AE9">
              <w:rPr>
                <w:rFonts w:ascii="Arial" w:hAnsi="Arial" w:cs="Arial"/>
                <w:color w:val="000000"/>
                <w:sz w:val="16"/>
                <w:szCs w:val="16"/>
              </w:rPr>
              <w:t>разования "Пульс"-начисления на зарабо</w:t>
            </w:r>
            <w:r w:rsidRPr="00F93AE9">
              <w:rPr>
                <w:rFonts w:ascii="Arial" w:hAnsi="Arial" w:cs="Arial"/>
                <w:color w:val="000000"/>
                <w:sz w:val="16"/>
                <w:szCs w:val="16"/>
              </w:rPr>
              <w:t>т</w:t>
            </w:r>
            <w:r w:rsidRPr="00F93AE9">
              <w:rPr>
                <w:rFonts w:ascii="Arial" w:hAnsi="Arial" w:cs="Arial"/>
                <w:color w:val="000000"/>
                <w:sz w:val="16"/>
                <w:szCs w:val="16"/>
              </w:rPr>
              <w:t>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0820101072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1 052 500,00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1 052 500,00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1 052 500,00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0820101072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1 052 500,00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1 052 500,00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1 052 500,00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дополнительного образования в общеобразов</w:t>
            </w:r>
            <w:r w:rsidRPr="00F93AE9">
              <w:rPr>
                <w:rFonts w:ascii="Arial" w:hAnsi="Arial" w:cs="Arial"/>
                <w:color w:val="000000"/>
                <w:sz w:val="16"/>
                <w:szCs w:val="16"/>
              </w:rPr>
              <w:t>а</w:t>
            </w:r>
            <w:r w:rsidRPr="00F93AE9">
              <w:rPr>
                <w:rFonts w:ascii="Arial" w:hAnsi="Arial" w:cs="Arial"/>
                <w:color w:val="000000"/>
                <w:sz w:val="16"/>
                <w:szCs w:val="16"/>
              </w:rPr>
              <w:t>тельных учреждениях и муниципальном автономном учреждении дополн</w:t>
            </w:r>
            <w:r w:rsidRPr="00F93AE9">
              <w:rPr>
                <w:rFonts w:ascii="Arial" w:hAnsi="Arial" w:cs="Arial"/>
                <w:color w:val="000000"/>
                <w:sz w:val="16"/>
                <w:szCs w:val="16"/>
              </w:rPr>
              <w:t>и</w:t>
            </w:r>
            <w:r w:rsidRPr="00F93AE9">
              <w:rPr>
                <w:rFonts w:ascii="Arial" w:hAnsi="Arial" w:cs="Arial"/>
                <w:color w:val="000000"/>
                <w:sz w:val="16"/>
                <w:szCs w:val="16"/>
              </w:rPr>
              <w:t>тельного образования детей "Центр дополнительного образования "Пульс"-материальные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0820101073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91 800,00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91 800,00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0820101073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91 800,00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91 800,00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дополнительного образования в общеобразов</w:t>
            </w:r>
            <w:r w:rsidRPr="00F93AE9">
              <w:rPr>
                <w:rFonts w:ascii="Arial" w:hAnsi="Arial" w:cs="Arial"/>
                <w:color w:val="000000"/>
                <w:sz w:val="16"/>
                <w:szCs w:val="16"/>
              </w:rPr>
              <w:t>а</w:t>
            </w:r>
            <w:r w:rsidRPr="00F93AE9">
              <w:rPr>
                <w:rFonts w:ascii="Arial" w:hAnsi="Arial" w:cs="Arial"/>
                <w:color w:val="000000"/>
                <w:sz w:val="16"/>
                <w:szCs w:val="16"/>
              </w:rPr>
              <w:t>тельных учреждениях и муниципальном автономном учреждении дополн</w:t>
            </w:r>
            <w:r w:rsidRPr="00F93AE9">
              <w:rPr>
                <w:rFonts w:ascii="Arial" w:hAnsi="Arial" w:cs="Arial"/>
                <w:color w:val="000000"/>
                <w:sz w:val="16"/>
                <w:szCs w:val="16"/>
              </w:rPr>
              <w:t>и</w:t>
            </w:r>
            <w:r w:rsidRPr="00F93AE9">
              <w:rPr>
                <w:rFonts w:ascii="Arial" w:hAnsi="Arial" w:cs="Arial"/>
                <w:color w:val="000000"/>
                <w:sz w:val="16"/>
                <w:szCs w:val="16"/>
              </w:rPr>
              <w:t>тельного образования детей "Центр дополнительного образования "Пульс"-налоги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0820101074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13 588,00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13 588,00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13 588,00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0820101074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13 588,00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13 588,00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13 588,00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Иной межбюджетный трансферт бюджетам муниципальных районов и горо</w:t>
            </w:r>
            <w:r w:rsidRPr="00F93AE9">
              <w:rPr>
                <w:rFonts w:ascii="Arial" w:hAnsi="Arial" w:cs="Arial"/>
                <w:color w:val="000000"/>
                <w:sz w:val="16"/>
                <w:szCs w:val="16"/>
              </w:rPr>
              <w:t>д</w:t>
            </w:r>
            <w:r w:rsidRPr="00F93AE9">
              <w:rPr>
                <w:rFonts w:ascii="Arial" w:hAnsi="Arial" w:cs="Arial"/>
                <w:color w:val="000000"/>
                <w:sz w:val="16"/>
                <w:szCs w:val="16"/>
              </w:rPr>
              <w:t>ского округа на частичную компенсацию дополнительных расходов на пов</w:t>
            </w:r>
            <w:r w:rsidRPr="00F93AE9">
              <w:rPr>
                <w:rFonts w:ascii="Arial" w:hAnsi="Arial" w:cs="Arial"/>
                <w:color w:val="000000"/>
                <w:sz w:val="16"/>
                <w:szCs w:val="16"/>
              </w:rPr>
              <w:t>ы</w:t>
            </w:r>
            <w:r w:rsidRPr="00F93AE9">
              <w:rPr>
                <w:rFonts w:ascii="Arial" w:hAnsi="Arial" w:cs="Arial"/>
                <w:color w:val="000000"/>
                <w:sz w:val="16"/>
                <w:szCs w:val="16"/>
              </w:rPr>
              <w:t>шение оплаты труда работников бюдже</w:t>
            </w:r>
            <w:r w:rsidRPr="00F93AE9">
              <w:rPr>
                <w:rFonts w:ascii="Arial" w:hAnsi="Arial" w:cs="Arial"/>
                <w:color w:val="000000"/>
                <w:sz w:val="16"/>
                <w:szCs w:val="16"/>
              </w:rPr>
              <w:t>т</w:t>
            </w:r>
            <w:r w:rsidRPr="00F93AE9">
              <w:rPr>
                <w:rFonts w:ascii="Arial" w:hAnsi="Arial" w:cs="Arial"/>
                <w:color w:val="000000"/>
                <w:sz w:val="16"/>
                <w:szCs w:val="16"/>
              </w:rPr>
              <w:t xml:space="preserve">ной </w:t>
            </w:r>
            <w:proofErr w:type="spellStart"/>
            <w:r w:rsidRPr="00F93AE9">
              <w:rPr>
                <w:rFonts w:ascii="Arial" w:hAnsi="Arial" w:cs="Arial"/>
                <w:color w:val="000000"/>
                <w:sz w:val="16"/>
                <w:szCs w:val="16"/>
              </w:rPr>
              <w:t>сферы-заработная</w:t>
            </w:r>
            <w:proofErr w:type="spellEnd"/>
            <w:r w:rsidRPr="00F93AE9">
              <w:rPr>
                <w:rFonts w:ascii="Arial" w:hAnsi="Arial" w:cs="Arial"/>
                <w:color w:val="000000"/>
                <w:sz w:val="16"/>
                <w:szCs w:val="16"/>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0820171411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27 800,00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0820171411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27 800,00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Иной межбюджетный трансферт бюджетам муниципальных районов и горо</w:t>
            </w:r>
            <w:r w:rsidRPr="00F93AE9">
              <w:rPr>
                <w:rFonts w:ascii="Arial" w:hAnsi="Arial" w:cs="Arial"/>
                <w:color w:val="000000"/>
                <w:sz w:val="16"/>
                <w:szCs w:val="16"/>
              </w:rPr>
              <w:t>д</w:t>
            </w:r>
            <w:r w:rsidRPr="00F93AE9">
              <w:rPr>
                <w:rFonts w:ascii="Arial" w:hAnsi="Arial" w:cs="Arial"/>
                <w:color w:val="000000"/>
                <w:sz w:val="16"/>
                <w:szCs w:val="16"/>
              </w:rPr>
              <w:t>ского округа на частичную компенсацию дополнительных расходов на пов</w:t>
            </w:r>
            <w:r w:rsidRPr="00F93AE9">
              <w:rPr>
                <w:rFonts w:ascii="Arial" w:hAnsi="Arial" w:cs="Arial"/>
                <w:color w:val="000000"/>
                <w:sz w:val="16"/>
                <w:szCs w:val="16"/>
              </w:rPr>
              <w:t>ы</w:t>
            </w:r>
            <w:r w:rsidRPr="00F93AE9">
              <w:rPr>
                <w:rFonts w:ascii="Arial" w:hAnsi="Arial" w:cs="Arial"/>
                <w:color w:val="000000"/>
                <w:sz w:val="16"/>
                <w:szCs w:val="16"/>
              </w:rPr>
              <w:t>шение оплаты труда работников бюджетной сферы-начисления на зарабо</w:t>
            </w:r>
            <w:r w:rsidRPr="00F93AE9">
              <w:rPr>
                <w:rFonts w:ascii="Arial" w:hAnsi="Arial" w:cs="Arial"/>
                <w:color w:val="000000"/>
                <w:sz w:val="16"/>
                <w:szCs w:val="16"/>
              </w:rPr>
              <w:t>т</w:t>
            </w:r>
            <w:r w:rsidRPr="00F93AE9">
              <w:rPr>
                <w:rFonts w:ascii="Arial" w:hAnsi="Arial" w:cs="Arial"/>
                <w:color w:val="000000"/>
                <w:sz w:val="16"/>
                <w:szCs w:val="16"/>
              </w:rPr>
              <w:t>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0820171412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0820171412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Субсидия бюджетам муниципальных районов области на </w:t>
            </w:r>
            <w:proofErr w:type="spellStart"/>
            <w:r w:rsidRPr="00F93AE9">
              <w:rPr>
                <w:rFonts w:ascii="Arial" w:hAnsi="Arial" w:cs="Arial"/>
                <w:color w:val="000000"/>
                <w:sz w:val="16"/>
                <w:szCs w:val="16"/>
              </w:rPr>
              <w:t>софинанс</w:t>
            </w:r>
            <w:r w:rsidRPr="00F93AE9">
              <w:rPr>
                <w:rFonts w:ascii="Arial" w:hAnsi="Arial" w:cs="Arial"/>
                <w:color w:val="000000"/>
                <w:sz w:val="16"/>
                <w:szCs w:val="16"/>
              </w:rPr>
              <w:t>и</w:t>
            </w:r>
            <w:r w:rsidRPr="00F93AE9">
              <w:rPr>
                <w:rFonts w:ascii="Arial" w:hAnsi="Arial" w:cs="Arial"/>
                <w:color w:val="000000"/>
                <w:sz w:val="16"/>
                <w:szCs w:val="16"/>
              </w:rPr>
              <w:t>рование</w:t>
            </w:r>
            <w:proofErr w:type="spellEnd"/>
            <w:r w:rsidRPr="00F93AE9">
              <w:rPr>
                <w:rFonts w:ascii="Arial" w:hAnsi="Arial" w:cs="Arial"/>
                <w:color w:val="000000"/>
                <w:sz w:val="16"/>
                <w:szCs w:val="16"/>
              </w:rPr>
              <w:t xml:space="preserve"> расходов муниципальных казенных, бюджетных и автономных учр</w:t>
            </w:r>
            <w:r w:rsidRPr="00F93AE9">
              <w:rPr>
                <w:rFonts w:ascii="Arial" w:hAnsi="Arial" w:cs="Arial"/>
                <w:color w:val="000000"/>
                <w:sz w:val="16"/>
                <w:szCs w:val="16"/>
              </w:rPr>
              <w:t>е</w:t>
            </w:r>
            <w:r w:rsidRPr="00F93AE9">
              <w:rPr>
                <w:rFonts w:ascii="Arial" w:hAnsi="Arial" w:cs="Arial"/>
                <w:color w:val="000000"/>
                <w:sz w:val="16"/>
                <w:szCs w:val="16"/>
              </w:rPr>
              <w:t xml:space="preserve">ждений по </w:t>
            </w:r>
            <w:r w:rsidRPr="00F93AE9">
              <w:rPr>
                <w:rFonts w:ascii="Arial" w:hAnsi="Arial" w:cs="Arial"/>
                <w:color w:val="000000"/>
                <w:sz w:val="16"/>
                <w:szCs w:val="16"/>
              </w:rPr>
              <w:lastRenderedPageBreak/>
              <w:t>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lastRenderedPageBreak/>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0820172300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400 400,00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0820172300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400 400,00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proofErr w:type="spellStart"/>
            <w:r w:rsidRPr="00F93AE9">
              <w:rPr>
                <w:rFonts w:ascii="Arial" w:hAnsi="Arial" w:cs="Arial"/>
                <w:color w:val="000000"/>
                <w:sz w:val="16"/>
                <w:szCs w:val="16"/>
              </w:rPr>
              <w:t>Софинансирование</w:t>
            </w:r>
            <w:proofErr w:type="spellEnd"/>
            <w:r w:rsidRPr="00F93AE9">
              <w:rPr>
                <w:rFonts w:ascii="Arial" w:hAnsi="Arial" w:cs="Arial"/>
                <w:color w:val="000000"/>
                <w:sz w:val="16"/>
                <w:szCs w:val="16"/>
              </w:rPr>
              <w:t xml:space="preserve"> к субсидии бюджетам муниципальных районов на </w:t>
            </w:r>
            <w:proofErr w:type="spellStart"/>
            <w:r w:rsidRPr="00F93AE9">
              <w:rPr>
                <w:rFonts w:ascii="Arial" w:hAnsi="Arial" w:cs="Arial"/>
                <w:color w:val="000000"/>
                <w:sz w:val="16"/>
                <w:szCs w:val="16"/>
              </w:rPr>
              <w:t>соф</w:t>
            </w:r>
            <w:r w:rsidRPr="00F93AE9">
              <w:rPr>
                <w:rFonts w:ascii="Arial" w:hAnsi="Arial" w:cs="Arial"/>
                <w:color w:val="000000"/>
                <w:sz w:val="16"/>
                <w:szCs w:val="16"/>
              </w:rPr>
              <w:t>и</w:t>
            </w:r>
            <w:r w:rsidRPr="00F93AE9">
              <w:rPr>
                <w:rFonts w:ascii="Arial" w:hAnsi="Arial" w:cs="Arial"/>
                <w:color w:val="000000"/>
                <w:sz w:val="16"/>
                <w:szCs w:val="16"/>
              </w:rPr>
              <w:t>нансирование</w:t>
            </w:r>
            <w:proofErr w:type="spellEnd"/>
            <w:r w:rsidRPr="00F93AE9">
              <w:rPr>
                <w:rFonts w:ascii="Arial" w:hAnsi="Arial" w:cs="Arial"/>
                <w:color w:val="000000"/>
                <w:sz w:val="16"/>
                <w:szCs w:val="16"/>
              </w:rPr>
              <w:t xml:space="preserve"> расходов муниципальных казенных, бюджетных и авт</w:t>
            </w:r>
            <w:r w:rsidRPr="00F93AE9">
              <w:rPr>
                <w:rFonts w:ascii="Arial" w:hAnsi="Arial" w:cs="Arial"/>
                <w:color w:val="000000"/>
                <w:sz w:val="16"/>
                <w:szCs w:val="16"/>
              </w:rPr>
              <w:t>о</w:t>
            </w:r>
            <w:r w:rsidRPr="00F93AE9">
              <w:rPr>
                <w:rFonts w:ascii="Arial" w:hAnsi="Arial" w:cs="Arial"/>
                <w:color w:val="000000"/>
                <w:sz w:val="16"/>
                <w:szCs w:val="16"/>
              </w:rPr>
              <w:t>номных учреждений по приобретению коммунал</w:t>
            </w:r>
            <w:r w:rsidRPr="00F93AE9">
              <w:rPr>
                <w:rFonts w:ascii="Arial" w:hAnsi="Arial" w:cs="Arial"/>
                <w:color w:val="000000"/>
                <w:sz w:val="16"/>
                <w:szCs w:val="16"/>
              </w:rPr>
              <w:t>ь</w:t>
            </w:r>
            <w:r w:rsidRPr="00F93AE9">
              <w:rPr>
                <w:rFonts w:ascii="Arial" w:hAnsi="Arial" w:cs="Arial"/>
                <w:color w:val="000000"/>
                <w:sz w:val="16"/>
                <w:szCs w:val="16"/>
              </w:rPr>
              <w:t>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08201S2300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100 100,00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08201S2300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100 100,00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Ведение персонифицированного финансирования дополнительного образ</w:t>
            </w:r>
            <w:r w:rsidRPr="00F93AE9">
              <w:rPr>
                <w:rFonts w:ascii="Arial" w:hAnsi="Arial" w:cs="Arial"/>
                <w:color w:val="000000"/>
                <w:sz w:val="16"/>
                <w:szCs w:val="16"/>
              </w:rPr>
              <w:t>о</w:t>
            </w:r>
            <w:r w:rsidRPr="00F93AE9">
              <w:rPr>
                <w:rFonts w:ascii="Arial" w:hAnsi="Arial" w:cs="Arial"/>
                <w:color w:val="000000"/>
                <w:sz w:val="16"/>
                <w:szCs w:val="16"/>
              </w:rPr>
              <w:t>вания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0820400000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475 200,00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475 200,00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Ведение персонифицированного учета по дополнительному образов</w:t>
            </w:r>
            <w:r w:rsidRPr="00F93AE9">
              <w:rPr>
                <w:rFonts w:ascii="Arial" w:hAnsi="Arial" w:cs="Arial"/>
                <w:color w:val="000000"/>
                <w:sz w:val="16"/>
                <w:szCs w:val="16"/>
              </w:rPr>
              <w:t>а</w:t>
            </w:r>
            <w:r w:rsidRPr="00F93AE9">
              <w:rPr>
                <w:rFonts w:ascii="Arial" w:hAnsi="Arial" w:cs="Arial"/>
                <w:color w:val="000000"/>
                <w:sz w:val="16"/>
                <w:szCs w:val="16"/>
              </w:rPr>
              <w:t>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0820401302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475 200,00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475 200,00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0820401302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475 200,00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475 200,00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475 200,00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Молодежная политика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6 188 866,10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6 475 884,50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6 200 707,60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Муниципальная программа Валдайского муниципального района "Разв</w:t>
            </w:r>
            <w:r w:rsidRPr="00F93AE9">
              <w:rPr>
                <w:rFonts w:ascii="Arial" w:hAnsi="Arial" w:cs="Arial"/>
                <w:color w:val="000000"/>
                <w:sz w:val="16"/>
                <w:szCs w:val="16"/>
              </w:rPr>
              <w:t>и</w:t>
            </w:r>
            <w:r w:rsidRPr="00F93AE9">
              <w:rPr>
                <w:rFonts w:ascii="Arial" w:hAnsi="Arial" w:cs="Arial"/>
                <w:color w:val="000000"/>
                <w:sz w:val="16"/>
                <w:szCs w:val="16"/>
              </w:rPr>
              <w:t>тие образования и молодежной политики в Валдайском муниципальном ра</w:t>
            </w:r>
            <w:r w:rsidRPr="00F93AE9">
              <w:rPr>
                <w:rFonts w:ascii="Arial" w:hAnsi="Arial" w:cs="Arial"/>
                <w:color w:val="000000"/>
                <w:sz w:val="16"/>
                <w:szCs w:val="16"/>
              </w:rPr>
              <w:t>й</w:t>
            </w:r>
            <w:r w:rsidRPr="00F93AE9">
              <w:rPr>
                <w:rFonts w:ascii="Arial" w:hAnsi="Arial" w:cs="Arial"/>
                <w:color w:val="000000"/>
                <w:sz w:val="16"/>
                <w:szCs w:val="16"/>
              </w:rPr>
              <w:t>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0800000000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6 188 866,10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6 475 884,50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6 200 707,60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Подпрограмма "Развитие дополнительного образования в Валдайском мун</w:t>
            </w:r>
            <w:r w:rsidRPr="00F93AE9">
              <w:rPr>
                <w:rFonts w:ascii="Arial" w:hAnsi="Arial" w:cs="Arial"/>
                <w:color w:val="000000"/>
                <w:sz w:val="16"/>
                <w:szCs w:val="16"/>
              </w:rPr>
              <w:t>и</w:t>
            </w:r>
            <w:r w:rsidRPr="00F93AE9">
              <w:rPr>
                <w:rFonts w:ascii="Arial" w:hAnsi="Arial" w:cs="Arial"/>
                <w:color w:val="000000"/>
                <w:sz w:val="16"/>
                <w:szCs w:val="16"/>
              </w:rPr>
              <w:t>ципальном районе" муниципальной программы Валдайского муниц</w:t>
            </w:r>
            <w:r w:rsidRPr="00F93AE9">
              <w:rPr>
                <w:rFonts w:ascii="Arial" w:hAnsi="Arial" w:cs="Arial"/>
                <w:color w:val="000000"/>
                <w:sz w:val="16"/>
                <w:szCs w:val="16"/>
              </w:rPr>
              <w:t>и</w:t>
            </w:r>
            <w:r w:rsidRPr="00F93AE9">
              <w:rPr>
                <w:rFonts w:ascii="Arial" w:hAnsi="Arial" w:cs="Arial"/>
                <w:color w:val="000000"/>
                <w:sz w:val="16"/>
                <w:szCs w:val="16"/>
              </w:rPr>
              <w:t>пального района "Развитие образования и молодежной политики в Валдайском мун</w:t>
            </w:r>
            <w:r w:rsidRPr="00F93AE9">
              <w:rPr>
                <w:rFonts w:ascii="Arial" w:hAnsi="Arial" w:cs="Arial"/>
                <w:color w:val="000000"/>
                <w:sz w:val="16"/>
                <w:szCs w:val="16"/>
              </w:rPr>
              <w:t>и</w:t>
            </w:r>
            <w:r w:rsidRPr="00F93AE9">
              <w:rPr>
                <w:rFonts w:ascii="Arial" w:hAnsi="Arial" w:cs="Arial"/>
                <w:color w:val="000000"/>
                <w:sz w:val="16"/>
                <w:szCs w:val="16"/>
              </w:rPr>
              <w:t>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0820000000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2 232 000,00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2 232 000,00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Содействие в организации каникулярного образовательного отдыха, здор</w:t>
            </w:r>
            <w:r w:rsidRPr="00F93AE9">
              <w:rPr>
                <w:rFonts w:ascii="Arial" w:hAnsi="Arial" w:cs="Arial"/>
                <w:color w:val="000000"/>
                <w:sz w:val="16"/>
                <w:szCs w:val="16"/>
              </w:rPr>
              <w:t>о</w:t>
            </w:r>
            <w:r w:rsidRPr="00F93AE9">
              <w:rPr>
                <w:rFonts w:ascii="Arial" w:hAnsi="Arial" w:cs="Arial"/>
                <w:color w:val="000000"/>
                <w:sz w:val="16"/>
                <w:szCs w:val="16"/>
              </w:rPr>
              <w:t>вого образа жизни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0820200000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2 232 000,00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2 232 000,00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Организация каникулярного отдыха (оздоровление)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0820210120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2 232 000,00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2 232 000,00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0820210120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2 232 000,00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2 232 000,00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Подпрограмма "Вовлечение молодежи Валдайского муниципал</w:t>
            </w:r>
            <w:r w:rsidRPr="00F93AE9">
              <w:rPr>
                <w:rFonts w:ascii="Arial" w:hAnsi="Arial" w:cs="Arial"/>
                <w:color w:val="000000"/>
                <w:sz w:val="16"/>
                <w:szCs w:val="16"/>
              </w:rPr>
              <w:t>ь</w:t>
            </w:r>
            <w:r w:rsidRPr="00F93AE9">
              <w:rPr>
                <w:rFonts w:ascii="Arial" w:hAnsi="Arial" w:cs="Arial"/>
                <w:color w:val="000000"/>
                <w:sz w:val="16"/>
                <w:szCs w:val="16"/>
              </w:rPr>
              <w:t>ного района в социальную практику" муниципальной программы Валдайского муниципал</w:t>
            </w:r>
            <w:r w:rsidRPr="00F93AE9">
              <w:rPr>
                <w:rFonts w:ascii="Arial" w:hAnsi="Arial" w:cs="Arial"/>
                <w:color w:val="000000"/>
                <w:sz w:val="16"/>
                <w:szCs w:val="16"/>
              </w:rPr>
              <w:t>ь</w:t>
            </w:r>
            <w:r w:rsidRPr="00F93AE9">
              <w:rPr>
                <w:rFonts w:ascii="Arial" w:hAnsi="Arial" w:cs="Arial"/>
                <w:color w:val="000000"/>
                <w:sz w:val="16"/>
                <w:szCs w:val="16"/>
              </w:rPr>
              <w:t>ного района "Развитие образования и молодежной политики в Ва</w:t>
            </w:r>
            <w:r w:rsidRPr="00F93AE9">
              <w:rPr>
                <w:rFonts w:ascii="Arial" w:hAnsi="Arial" w:cs="Arial"/>
                <w:color w:val="000000"/>
                <w:sz w:val="16"/>
                <w:szCs w:val="16"/>
              </w:rPr>
              <w:t>л</w:t>
            </w:r>
            <w:r w:rsidRPr="00F93AE9">
              <w:rPr>
                <w:rFonts w:ascii="Arial" w:hAnsi="Arial" w:cs="Arial"/>
                <w:color w:val="000000"/>
                <w:sz w:val="16"/>
                <w:szCs w:val="16"/>
              </w:rPr>
              <w:t>дайском муниц</w:t>
            </w:r>
            <w:r w:rsidRPr="00F93AE9">
              <w:rPr>
                <w:rFonts w:ascii="Arial" w:hAnsi="Arial" w:cs="Arial"/>
                <w:color w:val="000000"/>
                <w:sz w:val="16"/>
                <w:szCs w:val="16"/>
              </w:rPr>
              <w:t>и</w:t>
            </w:r>
            <w:r w:rsidRPr="00F93AE9">
              <w:rPr>
                <w:rFonts w:ascii="Arial" w:hAnsi="Arial" w:cs="Arial"/>
                <w:color w:val="000000"/>
                <w:sz w:val="16"/>
                <w:szCs w:val="16"/>
              </w:rPr>
              <w:t>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0830000000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3 708 210,35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3 799 384,50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3 856 307,60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Кадровое и информационное обеспечение молодежной политики Валдайск</w:t>
            </w:r>
            <w:r w:rsidRPr="00F93AE9">
              <w:rPr>
                <w:rFonts w:ascii="Arial" w:hAnsi="Arial" w:cs="Arial"/>
                <w:color w:val="000000"/>
                <w:sz w:val="16"/>
                <w:szCs w:val="16"/>
              </w:rPr>
              <w:t>о</w:t>
            </w:r>
            <w:r w:rsidRPr="00F93AE9">
              <w:rPr>
                <w:rFonts w:ascii="Arial" w:hAnsi="Arial" w:cs="Arial"/>
                <w:color w:val="000000"/>
                <w:sz w:val="16"/>
                <w:szCs w:val="16"/>
              </w:rPr>
              <w:t>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0830100000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4 780,00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4 780,00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муниципал</w:t>
            </w:r>
            <w:r w:rsidRPr="00F93AE9">
              <w:rPr>
                <w:rFonts w:ascii="Arial" w:hAnsi="Arial" w:cs="Arial"/>
                <w:color w:val="000000"/>
                <w:sz w:val="16"/>
                <w:szCs w:val="16"/>
              </w:rPr>
              <w:t>ь</w:t>
            </w:r>
            <w:r w:rsidRPr="00F93AE9">
              <w:rPr>
                <w:rFonts w:ascii="Arial" w:hAnsi="Arial" w:cs="Arial"/>
                <w:color w:val="000000"/>
                <w:sz w:val="16"/>
                <w:szCs w:val="16"/>
              </w:rPr>
              <w:t>ной программы Валдайского муниципального ра</w:t>
            </w:r>
            <w:r w:rsidRPr="00F93AE9">
              <w:rPr>
                <w:rFonts w:ascii="Arial" w:hAnsi="Arial" w:cs="Arial"/>
                <w:color w:val="000000"/>
                <w:sz w:val="16"/>
                <w:szCs w:val="16"/>
              </w:rPr>
              <w:t>й</w:t>
            </w:r>
            <w:r w:rsidRPr="00F93AE9">
              <w:rPr>
                <w:rFonts w:ascii="Arial" w:hAnsi="Arial" w:cs="Arial"/>
                <w:color w:val="000000"/>
                <w:sz w:val="16"/>
                <w:szCs w:val="16"/>
              </w:rPr>
              <w:t>она "Развитие образования и молодежной политики в Валдайском муниц</w:t>
            </w:r>
            <w:r w:rsidRPr="00F93AE9">
              <w:rPr>
                <w:rFonts w:ascii="Arial" w:hAnsi="Arial" w:cs="Arial"/>
                <w:color w:val="000000"/>
                <w:sz w:val="16"/>
                <w:szCs w:val="16"/>
              </w:rPr>
              <w:t>и</w:t>
            </w:r>
            <w:r w:rsidRPr="00F93AE9">
              <w:rPr>
                <w:rFonts w:ascii="Arial" w:hAnsi="Arial" w:cs="Arial"/>
                <w:color w:val="000000"/>
                <w:sz w:val="16"/>
                <w:szCs w:val="16"/>
              </w:rPr>
              <w:t>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0830199990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4 780,00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4 780,00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0830199990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4 780,00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4 780,00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Поддержка молодой семьи в Валдайском муниципальном ра</w:t>
            </w:r>
            <w:r w:rsidRPr="00F93AE9">
              <w:rPr>
                <w:rFonts w:ascii="Arial" w:hAnsi="Arial" w:cs="Arial"/>
                <w:color w:val="000000"/>
                <w:sz w:val="16"/>
                <w:szCs w:val="16"/>
              </w:rPr>
              <w:t>й</w:t>
            </w:r>
            <w:r w:rsidRPr="00F93AE9">
              <w:rPr>
                <w:rFonts w:ascii="Arial" w:hAnsi="Arial" w:cs="Arial"/>
                <w:color w:val="000000"/>
                <w:sz w:val="16"/>
                <w:szCs w:val="16"/>
              </w:rPr>
              <w:t>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0830200000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5 780,00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5 780,00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муниципал</w:t>
            </w:r>
            <w:r w:rsidRPr="00F93AE9">
              <w:rPr>
                <w:rFonts w:ascii="Arial" w:hAnsi="Arial" w:cs="Arial"/>
                <w:color w:val="000000"/>
                <w:sz w:val="16"/>
                <w:szCs w:val="16"/>
              </w:rPr>
              <w:t>ь</w:t>
            </w:r>
            <w:r w:rsidRPr="00F93AE9">
              <w:rPr>
                <w:rFonts w:ascii="Arial" w:hAnsi="Arial" w:cs="Arial"/>
                <w:color w:val="000000"/>
                <w:sz w:val="16"/>
                <w:szCs w:val="16"/>
              </w:rPr>
              <w:t>ной программы Валдайского муниципального ра</w:t>
            </w:r>
            <w:r w:rsidRPr="00F93AE9">
              <w:rPr>
                <w:rFonts w:ascii="Arial" w:hAnsi="Arial" w:cs="Arial"/>
                <w:color w:val="000000"/>
                <w:sz w:val="16"/>
                <w:szCs w:val="16"/>
              </w:rPr>
              <w:t>й</w:t>
            </w:r>
            <w:r w:rsidRPr="00F93AE9">
              <w:rPr>
                <w:rFonts w:ascii="Arial" w:hAnsi="Arial" w:cs="Arial"/>
                <w:color w:val="000000"/>
                <w:sz w:val="16"/>
                <w:szCs w:val="16"/>
              </w:rPr>
              <w:t>она "Развитие образования и молодежной политики в Валдайском муниц</w:t>
            </w:r>
            <w:r w:rsidRPr="00F93AE9">
              <w:rPr>
                <w:rFonts w:ascii="Arial" w:hAnsi="Arial" w:cs="Arial"/>
                <w:color w:val="000000"/>
                <w:sz w:val="16"/>
                <w:szCs w:val="16"/>
              </w:rPr>
              <w:t>и</w:t>
            </w:r>
            <w:r w:rsidRPr="00F93AE9">
              <w:rPr>
                <w:rFonts w:ascii="Arial" w:hAnsi="Arial" w:cs="Arial"/>
                <w:color w:val="000000"/>
                <w:sz w:val="16"/>
                <w:szCs w:val="16"/>
              </w:rPr>
              <w:t>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0830299990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5 780,00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5 780,00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0830299990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5 780,00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5 780,00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Поддержка молодежи, оказавшейся в трудной жизненной ситу</w:t>
            </w:r>
            <w:r w:rsidRPr="00F93AE9">
              <w:rPr>
                <w:rFonts w:ascii="Arial" w:hAnsi="Arial" w:cs="Arial"/>
                <w:color w:val="000000"/>
                <w:sz w:val="16"/>
                <w:szCs w:val="16"/>
              </w:rPr>
              <w:t>а</w:t>
            </w:r>
            <w:r w:rsidRPr="00F93AE9">
              <w:rPr>
                <w:rFonts w:ascii="Arial" w:hAnsi="Arial" w:cs="Arial"/>
                <w:color w:val="000000"/>
                <w:sz w:val="16"/>
                <w:szCs w:val="16"/>
              </w:rPr>
              <w:t>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0830300000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6 000,00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6 000,00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муниципал</w:t>
            </w:r>
            <w:r w:rsidRPr="00F93AE9">
              <w:rPr>
                <w:rFonts w:ascii="Arial" w:hAnsi="Arial" w:cs="Arial"/>
                <w:color w:val="000000"/>
                <w:sz w:val="16"/>
                <w:szCs w:val="16"/>
              </w:rPr>
              <w:t>ь</w:t>
            </w:r>
            <w:r w:rsidRPr="00F93AE9">
              <w:rPr>
                <w:rFonts w:ascii="Arial" w:hAnsi="Arial" w:cs="Arial"/>
                <w:color w:val="000000"/>
                <w:sz w:val="16"/>
                <w:szCs w:val="16"/>
              </w:rPr>
              <w:t>ной программы Валдайского муниципального ра</w:t>
            </w:r>
            <w:r w:rsidRPr="00F93AE9">
              <w:rPr>
                <w:rFonts w:ascii="Arial" w:hAnsi="Arial" w:cs="Arial"/>
                <w:color w:val="000000"/>
                <w:sz w:val="16"/>
                <w:szCs w:val="16"/>
              </w:rPr>
              <w:t>й</w:t>
            </w:r>
            <w:r w:rsidRPr="00F93AE9">
              <w:rPr>
                <w:rFonts w:ascii="Arial" w:hAnsi="Arial" w:cs="Arial"/>
                <w:color w:val="000000"/>
                <w:sz w:val="16"/>
                <w:szCs w:val="16"/>
              </w:rPr>
              <w:t>она "Развитие образования и молодежной политики в Валдайском муниц</w:t>
            </w:r>
            <w:r w:rsidRPr="00F93AE9">
              <w:rPr>
                <w:rFonts w:ascii="Arial" w:hAnsi="Arial" w:cs="Arial"/>
                <w:color w:val="000000"/>
                <w:sz w:val="16"/>
                <w:szCs w:val="16"/>
              </w:rPr>
              <w:t>и</w:t>
            </w:r>
            <w:r w:rsidRPr="00F93AE9">
              <w:rPr>
                <w:rFonts w:ascii="Arial" w:hAnsi="Arial" w:cs="Arial"/>
                <w:color w:val="000000"/>
                <w:sz w:val="16"/>
                <w:szCs w:val="16"/>
              </w:rPr>
              <w:t>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0830399990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0830399990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Содействие в организации летнего отдыха, здорового образа жизни, мол</w:t>
            </w:r>
            <w:r w:rsidRPr="00F93AE9">
              <w:rPr>
                <w:rFonts w:ascii="Arial" w:hAnsi="Arial" w:cs="Arial"/>
                <w:color w:val="000000"/>
                <w:sz w:val="16"/>
                <w:szCs w:val="16"/>
              </w:rPr>
              <w:t>о</w:t>
            </w:r>
            <w:r w:rsidRPr="00F93AE9">
              <w:rPr>
                <w:rFonts w:ascii="Arial" w:hAnsi="Arial" w:cs="Arial"/>
                <w:color w:val="000000"/>
                <w:sz w:val="16"/>
                <w:szCs w:val="16"/>
              </w:rPr>
              <w:t>дежного туризма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0830400000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17 480,00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17 480,00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муниципал</w:t>
            </w:r>
            <w:r w:rsidRPr="00F93AE9">
              <w:rPr>
                <w:rFonts w:ascii="Arial" w:hAnsi="Arial" w:cs="Arial"/>
                <w:color w:val="000000"/>
                <w:sz w:val="16"/>
                <w:szCs w:val="16"/>
              </w:rPr>
              <w:t>ь</w:t>
            </w:r>
            <w:r w:rsidRPr="00F93AE9">
              <w:rPr>
                <w:rFonts w:ascii="Arial" w:hAnsi="Arial" w:cs="Arial"/>
                <w:color w:val="000000"/>
                <w:sz w:val="16"/>
                <w:szCs w:val="16"/>
              </w:rPr>
              <w:t>ной программы Валдайского муниципального ра</w:t>
            </w:r>
            <w:r w:rsidRPr="00F93AE9">
              <w:rPr>
                <w:rFonts w:ascii="Arial" w:hAnsi="Arial" w:cs="Arial"/>
                <w:color w:val="000000"/>
                <w:sz w:val="16"/>
                <w:szCs w:val="16"/>
              </w:rPr>
              <w:t>й</w:t>
            </w:r>
            <w:r w:rsidRPr="00F93AE9">
              <w:rPr>
                <w:rFonts w:ascii="Arial" w:hAnsi="Arial" w:cs="Arial"/>
                <w:color w:val="000000"/>
                <w:sz w:val="16"/>
                <w:szCs w:val="16"/>
              </w:rPr>
              <w:t>она "Развитие образования и молодежной политики в Валдайском муниц</w:t>
            </w:r>
            <w:r w:rsidRPr="00F93AE9">
              <w:rPr>
                <w:rFonts w:ascii="Arial" w:hAnsi="Arial" w:cs="Arial"/>
                <w:color w:val="000000"/>
                <w:sz w:val="16"/>
                <w:szCs w:val="16"/>
              </w:rPr>
              <w:t>и</w:t>
            </w:r>
            <w:r w:rsidRPr="00F93AE9">
              <w:rPr>
                <w:rFonts w:ascii="Arial" w:hAnsi="Arial" w:cs="Arial"/>
                <w:color w:val="000000"/>
                <w:sz w:val="16"/>
                <w:szCs w:val="16"/>
              </w:rPr>
              <w:t>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0830499990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17 480,00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17 480,00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0830499990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17 480,00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17 480,00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17 480,00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Выявление, продвижение и поддержка активности молодежи и ее достиж</w:t>
            </w:r>
            <w:r w:rsidRPr="00F93AE9">
              <w:rPr>
                <w:rFonts w:ascii="Arial" w:hAnsi="Arial" w:cs="Arial"/>
                <w:color w:val="000000"/>
                <w:sz w:val="16"/>
                <w:szCs w:val="16"/>
              </w:rPr>
              <w:t>е</w:t>
            </w:r>
            <w:r w:rsidRPr="00F93AE9">
              <w:rPr>
                <w:rFonts w:ascii="Arial" w:hAnsi="Arial" w:cs="Arial"/>
                <w:color w:val="000000"/>
                <w:sz w:val="16"/>
                <w:szCs w:val="16"/>
              </w:rPr>
              <w:t>ний в различных сферах деятельности, в том числе по волонтерскому движ</w:t>
            </w:r>
            <w:r w:rsidRPr="00F93AE9">
              <w:rPr>
                <w:rFonts w:ascii="Arial" w:hAnsi="Arial" w:cs="Arial"/>
                <w:color w:val="000000"/>
                <w:sz w:val="16"/>
                <w:szCs w:val="16"/>
              </w:rPr>
              <w:t>е</w:t>
            </w:r>
            <w:r w:rsidRPr="00F93AE9">
              <w:rPr>
                <w:rFonts w:ascii="Arial" w:hAnsi="Arial" w:cs="Arial"/>
                <w:color w:val="000000"/>
                <w:sz w:val="16"/>
                <w:szCs w:val="16"/>
              </w:rPr>
              <w:t>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0830500000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65 960,00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65 960,00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муниципал</w:t>
            </w:r>
            <w:r w:rsidRPr="00F93AE9">
              <w:rPr>
                <w:rFonts w:ascii="Arial" w:hAnsi="Arial" w:cs="Arial"/>
                <w:color w:val="000000"/>
                <w:sz w:val="16"/>
                <w:szCs w:val="16"/>
              </w:rPr>
              <w:t>ь</w:t>
            </w:r>
            <w:r w:rsidRPr="00F93AE9">
              <w:rPr>
                <w:rFonts w:ascii="Arial" w:hAnsi="Arial" w:cs="Arial"/>
                <w:color w:val="000000"/>
                <w:sz w:val="16"/>
                <w:szCs w:val="16"/>
              </w:rPr>
              <w:t>ной программы Валдайского муниципального ра</w:t>
            </w:r>
            <w:r w:rsidRPr="00F93AE9">
              <w:rPr>
                <w:rFonts w:ascii="Arial" w:hAnsi="Arial" w:cs="Arial"/>
                <w:color w:val="000000"/>
                <w:sz w:val="16"/>
                <w:szCs w:val="16"/>
              </w:rPr>
              <w:t>й</w:t>
            </w:r>
            <w:r w:rsidRPr="00F93AE9">
              <w:rPr>
                <w:rFonts w:ascii="Arial" w:hAnsi="Arial" w:cs="Arial"/>
                <w:color w:val="000000"/>
                <w:sz w:val="16"/>
                <w:szCs w:val="16"/>
              </w:rPr>
              <w:t>она "Развитие образования и молодежной политики в Валдайском муниц</w:t>
            </w:r>
            <w:r w:rsidRPr="00F93AE9">
              <w:rPr>
                <w:rFonts w:ascii="Arial" w:hAnsi="Arial" w:cs="Arial"/>
                <w:color w:val="000000"/>
                <w:sz w:val="16"/>
                <w:szCs w:val="16"/>
              </w:rPr>
              <w:t>и</w:t>
            </w:r>
            <w:r w:rsidRPr="00F93AE9">
              <w:rPr>
                <w:rFonts w:ascii="Arial" w:hAnsi="Arial" w:cs="Arial"/>
                <w:color w:val="000000"/>
                <w:sz w:val="16"/>
                <w:szCs w:val="16"/>
              </w:rPr>
              <w:t>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0830599990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65 960,00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65 960,00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0830599990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65 960,00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65 960,00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65 960,00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Развитие инфраструктуры учреждений по работе с молодежью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0830700000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3 608 210,35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3 699 384,50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3 756 307,60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муниципального автономного учреждения "М</w:t>
            </w:r>
            <w:r w:rsidRPr="00F93AE9">
              <w:rPr>
                <w:rFonts w:ascii="Arial" w:hAnsi="Arial" w:cs="Arial"/>
                <w:color w:val="000000"/>
                <w:sz w:val="16"/>
                <w:szCs w:val="16"/>
              </w:rPr>
              <w:t>о</w:t>
            </w:r>
            <w:r w:rsidRPr="00F93AE9">
              <w:rPr>
                <w:rFonts w:ascii="Arial" w:hAnsi="Arial" w:cs="Arial"/>
                <w:color w:val="000000"/>
                <w:sz w:val="16"/>
                <w:szCs w:val="16"/>
              </w:rPr>
              <w:t>лодежный центр "Юность"-заработная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0830701081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2 122 650,65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2 570 480,26</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2 614 200,00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0830701081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2 122 650,65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2 570 480,26</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2 614 200,00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муниципального автономного учреждения "М</w:t>
            </w:r>
            <w:r w:rsidRPr="00F93AE9">
              <w:rPr>
                <w:rFonts w:ascii="Arial" w:hAnsi="Arial" w:cs="Arial"/>
                <w:color w:val="000000"/>
                <w:sz w:val="16"/>
                <w:szCs w:val="16"/>
              </w:rPr>
              <w:t>о</w:t>
            </w:r>
            <w:r w:rsidRPr="00F93AE9">
              <w:rPr>
                <w:rFonts w:ascii="Arial" w:hAnsi="Arial" w:cs="Arial"/>
                <w:color w:val="000000"/>
                <w:sz w:val="16"/>
                <w:szCs w:val="16"/>
              </w:rPr>
              <w:t>лодежный центр "Юность"-начисления на зарабо</w:t>
            </w:r>
            <w:r w:rsidRPr="00F93AE9">
              <w:rPr>
                <w:rFonts w:ascii="Arial" w:hAnsi="Arial" w:cs="Arial"/>
                <w:color w:val="000000"/>
                <w:sz w:val="16"/>
                <w:szCs w:val="16"/>
              </w:rPr>
              <w:t>т</w:t>
            </w:r>
            <w:r w:rsidRPr="00F93AE9">
              <w:rPr>
                <w:rFonts w:ascii="Arial" w:hAnsi="Arial" w:cs="Arial"/>
                <w:color w:val="000000"/>
                <w:sz w:val="16"/>
                <w:szCs w:val="16"/>
              </w:rPr>
              <w:t>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0830701082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641 040,50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776 285,04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789 488,40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lastRenderedPageBreak/>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lastRenderedPageBreak/>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0830701082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641 040,50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776 285,04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789 488,40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F93AE9">
              <w:rPr>
                <w:rFonts w:ascii="Arial" w:hAnsi="Arial" w:cs="Arial"/>
                <w:color w:val="000000"/>
                <w:sz w:val="16"/>
                <w:szCs w:val="16"/>
              </w:rPr>
              <w:t>Обеспечение деятельности муниципального автономного учреждения "М</w:t>
            </w:r>
            <w:r w:rsidRPr="00F93AE9">
              <w:rPr>
                <w:rFonts w:ascii="Arial" w:hAnsi="Arial" w:cs="Arial"/>
                <w:color w:val="000000"/>
                <w:sz w:val="16"/>
                <w:szCs w:val="16"/>
              </w:rPr>
              <w:t>о</w:t>
            </w:r>
            <w:r w:rsidRPr="00F93AE9">
              <w:rPr>
                <w:rFonts w:ascii="Arial" w:hAnsi="Arial" w:cs="Arial"/>
                <w:color w:val="000000"/>
                <w:sz w:val="16"/>
                <w:szCs w:val="16"/>
              </w:rPr>
              <w:t>лодежный центр "Юность"-материальные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0830701083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345 603,20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345 603,20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345 603,20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0830701083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345 603,20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345 603,20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345 603,20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муниципального автономного учреждения "М</w:t>
            </w:r>
            <w:r w:rsidRPr="00F93AE9">
              <w:rPr>
                <w:rFonts w:ascii="Arial" w:hAnsi="Arial" w:cs="Arial"/>
                <w:color w:val="000000"/>
                <w:sz w:val="16"/>
                <w:szCs w:val="16"/>
              </w:rPr>
              <w:t>о</w:t>
            </w:r>
            <w:r w:rsidRPr="00F93AE9">
              <w:rPr>
                <w:rFonts w:ascii="Arial" w:hAnsi="Arial" w:cs="Arial"/>
                <w:color w:val="000000"/>
                <w:sz w:val="16"/>
                <w:szCs w:val="16"/>
              </w:rPr>
              <w:t>лодежный центр "Юность"-налоги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0830701084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7 016,00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7 016,00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7 016,00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0830701084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7 016,00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7 016,00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7 016,00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Иной межбюджетный трансферт бюджетам муниципальных районов и горо</w:t>
            </w:r>
            <w:r w:rsidRPr="00F93AE9">
              <w:rPr>
                <w:rFonts w:ascii="Arial" w:hAnsi="Arial" w:cs="Arial"/>
                <w:color w:val="000000"/>
                <w:sz w:val="16"/>
                <w:szCs w:val="16"/>
              </w:rPr>
              <w:t>д</w:t>
            </w:r>
            <w:r w:rsidRPr="00F93AE9">
              <w:rPr>
                <w:rFonts w:ascii="Arial" w:hAnsi="Arial" w:cs="Arial"/>
                <w:color w:val="000000"/>
                <w:sz w:val="16"/>
                <w:szCs w:val="16"/>
              </w:rPr>
              <w:t>ского округа на частичную компенсацию дополнительных расходов на пов</w:t>
            </w:r>
            <w:r w:rsidRPr="00F93AE9">
              <w:rPr>
                <w:rFonts w:ascii="Arial" w:hAnsi="Arial" w:cs="Arial"/>
                <w:color w:val="000000"/>
                <w:sz w:val="16"/>
                <w:szCs w:val="16"/>
              </w:rPr>
              <w:t>ы</w:t>
            </w:r>
            <w:r w:rsidRPr="00F93AE9">
              <w:rPr>
                <w:rFonts w:ascii="Arial" w:hAnsi="Arial" w:cs="Arial"/>
                <w:color w:val="000000"/>
                <w:sz w:val="16"/>
                <w:szCs w:val="16"/>
              </w:rPr>
              <w:t>шение оплаты труда работников бюдже</w:t>
            </w:r>
            <w:r w:rsidRPr="00F93AE9">
              <w:rPr>
                <w:rFonts w:ascii="Arial" w:hAnsi="Arial" w:cs="Arial"/>
                <w:color w:val="000000"/>
                <w:sz w:val="16"/>
                <w:szCs w:val="16"/>
              </w:rPr>
              <w:t>т</w:t>
            </w:r>
            <w:r w:rsidRPr="00F93AE9">
              <w:rPr>
                <w:rFonts w:ascii="Arial" w:hAnsi="Arial" w:cs="Arial"/>
                <w:color w:val="000000"/>
                <w:sz w:val="16"/>
                <w:szCs w:val="16"/>
              </w:rPr>
              <w:t xml:space="preserve">ной </w:t>
            </w:r>
            <w:proofErr w:type="spellStart"/>
            <w:r w:rsidRPr="00F93AE9">
              <w:rPr>
                <w:rFonts w:ascii="Arial" w:hAnsi="Arial" w:cs="Arial"/>
                <w:color w:val="000000"/>
                <w:sz w:val="16"/>
                <w:szCs w:val="16"/>
              </w:rPr>
              <w:t>сферы-заработная</w:t>
            </w:r>
            <w:proofErr w:type="spellEnd"/>
            <w:r w:rsidRPr="00F93AE9">
              <w:rPr>
                <w:rFonts w:ascii="Arial" w:hAnsi="Arial" w:cs="Arial"/>
                <w:color w:val="000000"/>
                <w:sz w:val="16"/>
                <w:szCs w:val="16"/>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0830771411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51 600,00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0830771411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51 600,00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Иной межбюджетный трансферт бюджетам муниципальных районов и горо</w:t>
            </w:r>
            <w:r w:rsidRPr="00F93AE9">
              <w:rPr>
                <w:rFonts w:ascii="Arial" w:hAnsi="Arial" w:cs="Arial"/>
                <w:color w:val="000000"/>
                <w:sz w:val="16"/>
                <w:szCs w:val="16"/>
              </w:rPr>
              <w:t>д</w:t>
            </w:r>
            <w:r w:rsidRPr="00F93AE9">
              <w:rPr>
                <w:rFonts w:ascii="Arial" w:hAnsi="Arial" w:cs="Arial"/>
                <w:color w:val="000000"/>
                <w:sz w:val="16"/>
                <w:szCs w:val="16"/>
              </w:rPr>
              <w:t>ского округа на частичную компенсацию дополнительных расходов на пов</w:t>
            </w:r>
            <w:r w:rsidRPr="00F93AE9">
              <w:rPr>
                <w:rFonts w:ascii="Arial" w:hAnsi="Arial" w:cs="Arial"/>
                <w:color w:val="000000"/>
                <w:sz w:val="16"/>
                <w:szCs w:val="16"/>
              </w:rPr>
              <w:t>ы</w:t>
            </w:r>
            <w:r w:rsidRPr="00F93AE9">
              <w:rPr>
                <w:rFonts w:ascii="Arial" w:hAnsi="Arial" w:cs="Arial"/>
                <w:color w:val="000000"/>
                <w:sz w:val="16"/>
                <w:szCs w:val="16"/>
              </w:rPr>
              <w:t>шение оплаты труда работников бюджетной сферы -начисления на зарабо</w:t>
            </w:r>
            <w:r w:rsidRPr="00F93AE9">
              <w:rPr>
                <w:rFonts w:ascii="Arial" w:hAnsi="Arial" w:cs="Arial"/>
                <w:color w:val="000000"/>
                <w:sz w:val="16"/>
                <w:szCs w:val="16"/>
              </w:rPr>
              <w:t>т</w:t>
            </w:r>
            <w:r w:rsidRPr="00F93AE9">
              <w:rPr>
                <w:rFonts w:ascii="Arial" w:hAnsi="Arial" w:cs="Arial"/>
                <w:color w:val="000000"/>
                <w:sz w:val="16"/>
                <w:szCs w:val="16"/>
              </w:rPr>
              <w:t>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0830771412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15 600,00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0830771412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15 600,00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Субсидия бюджетам муниципальных районов области на </w:t>
            </w:r>
            <w:proofErr w:type="spellStart"/>
            <w:r w:rsidRPr="00F93AE9">
              <w:rPr>
                <w:rFonts w:ascii="Arial" w:hAnsi="Arial" w:cs="Arial"/>
                <w:color w:val="000000"/>
                <w:sz w:val="16"/>
                <w:szCs w:val="16"/>
              </w:rPr>
              <w:t>софинанс</w:t>
            </w:r>
            <w:r w:rsidRPr="00F93AE9">
              <w:rPr>
                <w:rFonts w:ascii="Arial" w:hAnsi="Arial" w:cs="Arial"/>
                <w:color w:val="000000"/>
                <w:sz w:val="16"/>
                <w:szCs w:val="16"/>
              </w:rPr>
              <w:t>и</w:t>
            </w:r>
            <w:r w:rsidRPr="00F93AE9">
              <w:rPr>
                <w:rFonts w:ascii="Arial" w:hAnsi="Arial" w:cs="Arial"/>
                <w:color w:val="000000"/>
                <w:sz w:val="16"/>
                <w:szCs w:val="16"/>
              </w:rPr>
              <w:t>рование</w:t>
            </w:r>
            <w:proofErr w:type="spellEnd"/>
            <w:r w:rsidRPr="00F93AE9">
              <w:rPr>
                <w:rFonts w:ascii="Arial" w:hAnsi="Arial" w:cs="Arial"/>
                <w:color w:val="000000"/>
                <w:sz w:val="16"/>
                <w:szCs w:val="16"/>
              </w:rPr>
              <w:t xml:space="preserve"> расходов муниципальных казенных, бюджетных и автономных учр</w:t>
            </w:r>
            <w:r w:rsidRPr="00F93AE9">
              <w:rPr>
                <w:rFonts w:ascii="Arial" w:hAnsi="Arial" w:cs="Arial"/>
                <w:color w:val="000000"/>
                <w:sz w:val="16"/>
                <w:szCs w:val="16"/>
              </w:rPr>
              <w:t>е</w:t>
            </w:r>
            <w:r w:rsidRPr="00F93AE9">
              <w:rPr>
                <w:rFonts w:ascii="Arial" w:hAnsi="Arial" w:cs="Arial"/>
                <w:color w:val="000000"/>
                <w:sz w:val="16"/>
                <w:szCs w:val="16"/>
              </w:rPr>
              <w:t>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0830772300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339 700,00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0830772300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339 700,00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proofErr w:type="spellStart"/>
            <w:r w:rsidRPr="00F93AE9">
              <w:rPr>
                <w:rFonts w:ascii="Arial" w:hAnsi="Arial" w:cs="Arial"/>
                <w:color w:val="000000"/>
                <w:sz w:val="16"/>
                <w:szCs w:val="16"/>
              </w:rPr>
              <w:t>Софинансирование</w:t>
            </w:r>
            <w:proofErr w:type="spellEnd"/>
            <w:r w:rsidRPr="00F93AE9">
              <w:rPr>
                <w:rFonts w:ascii="Arial" w:hAnsi="Arial" w:cs="Arial"/>
                <w:color w:val="000000"/>
                <w:sz w:val="16"/>
                <w:szCs w:val="16"/>
              </w:rPr>
              <w:t xml:space="preserve"> к субсидии бюджетам муниципальных районов на </w:t>
            </w:r>
            <w:proofErr w:type="spellStart"/>
            <w:r w:rsidRPr="00F93AE9">
              <w:rPr>
                <w:rFonts w:ascii="Arial" w:hAnsi="Arial" w:cs="Arial"/>
                <w:color w:val="000000"/>
                <w:sz w:val="16"/>
                <w:szCs w:val="16"/>
              </w:rPr>
              <w:t>соф</w:t>
            </w:r>
            <w:r w:rsidRPr="00F93AE9">
              <w:rPr>
                <w:rFonts w:ascii="Arial" w:hAnsi="Arial" w:cs="Arial"/>
                <w:color w:val="000000"/>
                <w:sz w:val="16"/>
                <w:szCs w:val="16"/>
              </w:rPr>
              <w:t>и</w:t>
            </w:r>
            <w:r w:rsidRPr="00F93AE9">
              <w:rPr>
                <w:rFonts w:ascii="Arial" w:hAnsi="Arial" w:cs="Arial"/>
                <w:color w:val="000000"/>
                <w:sz w:val="16"/>
                <w:szCs w:val="16"/>
              </w:rPr>
              <w:t>нансирование</w:t>
            </w:r>
            <w:proofErr w:type="spellEnd"/>
            <w:r w:rsidRPr="00F93AE9">
              <w:rPr>
                <w:rFonts w:ascii="Arial" w:hAnsi="Arial" w:cs="Arial"/>
                <w:color w:val="000000"/>
                <w:sz w:val="16"/>
                <w:szCs w:val="16"/>
              </w:rPr>
              <w:t xml:space="preserve"> расходов муниципальных казенных, бюджетных и авт</w:t>
            </w:r>
            <w:r w:rsidRPr="00F93AE9">
              <w:rPr>
                <w:rFonts w:ascii="Arial" w:hAnsi="Arial" w:cs="Arial"/>
                <w:color w:val="000000"/>
                <w:sz w:val="16"/>
                <w:szCs w:val="16"/>
              </w:rPr>
              <w:t>о</w:t>
            </w:r>
            <w:r w:rsidRPr="00F93AE9">
              <w:rPr>
                <w:rFonts w:ascii="Arial" w:hAnsi="Arial" w:cs="Arial"/>
                <w:color w:val="000000"/>
                <w:sz w:val="16"/>
                <w:szCs w:val="16"/>
              </w:rPr>
              <w:t>номных учреждений по приобретению коммунал</w:t>
            </w:r>
            <w:r w:rsidRPr="00F93AE9">
              <w:rPr>
                <w:rFonts w:ascii="Arial" w:hAnsi="Arial" w:cs="Arial"/>
                <w:color w:val="000000"/>
                <w:sz w:val="16"/>
                <w:szCs w:val="16"/>
              </w:rPr>
              <w:t>ь</w:t>
            </w:r>
            <w:r w:rsidRPr="00F93AE9">
              <w:rPr>
                <w:rFonts w:ascii="Arial" w:hAnsi="Arial" w:cs="Arial"/>
                <w:color w:val="000000"/>
                <w:sz w:val="16"/>
                <w:szCs w:val="16"/>
              </w:rPr>
              <w:t>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08307S2300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08307S2300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Подпрограмма "Патриотическое воспитание населения Валдайского муниц</w:t>
            </w:r>
            <w:r w:rsidRPr="00F93AE9">
              <w:rPr>
                <w:rFonts w:ascii="Arial" w:hAnsi="Arial" w:cs="Arial"/>
                <w:color w:val="000000"/>
                <w:sz w:val="16"/>
                <w:szCs w:val="16"/>
              </w:rPr>
              <w:t>и</w:t>
            </w:r>
            <w:r w:rsidRPr="00F93AE9">
              <w:rPr>
                <w:rFonts w:ascii="Arial" w:hAnsi="Arial" w:cs="Arial"/>
                <w:color w:val="000000"/>
                <w:sz w:val="16"/>
                <w:szCs w:val="16"/>
              </w:rPr>
              <w:t>пального района" муниципальной программы Валдайского муниципал</w:t>
            </w:r>
            <w:r w:rsidRPr="00F93AE9">
              <w:rPr>
                <w:rFonts w:ascii="Arial" w:hAnsi="Arial" w:cs="Arial"/>
                <w:color w:val="000000"/>
                <w:sz w:val="16"/>
                <w:szCs w:val="16"/>
              </w:rPr>
              <w:t>ь</w:t>
            </w:r>
            <w:r w:rsidRPr="00F93AE9">
              <w:rPr>
                <w:rFonts w:ascii="Arial" w:hAnsi="Arial" w:cs="Arial"/>
                <w:color w:val="000000"/>
                <w:sz w:val="16"/>
                <w:szCs w:val="16"/>
              </w:rPr>
              <w:t>ного района "Развитие образования и молодежной политики в Валдайском мун</w:t>
            </w:r>
            <w:r w:rsidRPr="00F93AE9">
              <w:rPr>
                <w:rFonts w:ascii="Arial" w:hAnsi="Arial" w:cs="Arial"/>
                <w:color w:val="000000"/>
                <w:sz w:val="16"/>
                <w:szCs w:val="16"/>
              </w:rPr>
              <w:t>и</w:t>
            </w:r>
            <w:r w:rsidRPr="00F93AE9">
              <w:rPr>
                <w:rFonts w:ascii="Arial" w:hAnsi="Arial" w:cs="Arial"/>
                <w:color w:val="000000"/>
                <w:sz w:val="16"/>
                <w:szCs w:val="16"/>
              </w:rPr>
              <w:t>ципал</w:t>
            </w:r>
            <w:r w:rsidRPr="00F93AE9">
              <w:rPr>
                <w:rFonts w:ascii="Arial" w:hAnsi="Arial" w:cs="Arial"/>
                <w:color w:val="000000"/>
                <w:sz w:val="16"/>
                <w:szCs w:val="16"/>
              </w:rPr>
              <w:t>ь</w:t>
            </w:r>
            <w:r w:rsidRPr="00F93AE9">
              <w:rPr>
                <w:rFonts w:ascii="Arial" w:hAnsi="Arial" w:cs="Arial"/>
                <w:color w:val="000000"/>
                <w:sz w:val="16"/>
                <w:szCs w:val="16"/>
              </w:rPr>
              <w:t>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0840000000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132 400,00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112 400,00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112 400,00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Организация работы по увековечению памяти погибших при защите Отечес</w:t>
            </w:r>
            <w:r w:rsidRPr="00F93AE9">
              <w:rPr>
                <w:rFonts w:ascii="Arial" w:hAnsi="Arial" w:cs="Arial"/>
                <w:color w:val="000000"/>
                <w:sz w:val="16"/>
                <w:szCs w:val="16"/>
              </w:rPr>
              <w:t>т</w:t>
            </w:r>
            <w:r w:rsidRPr="00F93AE9">
              <w:rPr>
                <w:rFonts w:ascii="Arial" w:hAnsi="Arial" w:cs="Arial"/>
                <w:color w:val="000000"/>
                <w:sz w:val="16"/>
                <w:szCs w:val="16"/>
              </w:rPr>
              <w:t>ва на территории муниципального района и использ</w:t>
            </w:r>
            <w:r w:rsidRPr="00F93AE9">
              <w:rPr>
                <w:rFonts w:ascii="Arial" w:hAnsi="Arial" w:cs="Arial"/>
                <w:color w:val="000000"/>
                <w:sz w:val="16"/>
                <w:szCs w:val="16"/>
              </w:rPr>
              <w:t>о</w:t>
            </w:r>
            <w:r w:rsidRPr="00F93AE9">
              <w:rPr>
                <w:rFonts w:ascii="Arial" w:hAnsi="Arial" w:cs="Arial"/>
                <w:color w:val="000000"/>
                <w:sz w:val="16"/>
                <w:szCs w:val="16"/>
              </w:rPr>
              <w:t>ванию поисковой работы в вопросах патриотического воспитания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0840400000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40 400,00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40 400,00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Реализация прочих мероприятий подпрограммы "Патриотическое воспит</w:t>
            </w:r>
            <w:r w:rsidRPr="00F93AE9">
              <w:rPr>
                <w:rFonts w:ascii="Arial" w:hAnsi="Arial" w:cs="Arial"/>
                <w:color w:val="000000"/>
                <w:sz w:val="16"/>
                <w:szCs w:val="16"/>
              </w:rPr>
              <w:t>а</w:t>
            </w:r>
            <w:r w:rsidRPr="00F93AE9">
              <w:rPr>
                <w:rFonts w:ascii="Arial" w:hAnsi="Arial" w:cs="Arial"/>
                <w:color w:val="000000"/>
                <w:sz w:val="16"/>
                <w:szCs w:val="16"/>
              </w:rPr>
              <w:t>ние населения Валдайского муниципального района" муниципальной программы Валдайского муниципального района "Ра</w:t>
            </w:r>
            <w:r w:rsidRPr="00F93AE9">
              <w:rPr>
                <w:rFonts w:ascii="Arial" w:hAnsi="Arial" w:cs="Arial"/>
                <w:color w:val="000000"/>
                <w:sz w:val="16"/>
                <w:szCs w:val="16"/>
              </w:rPr>
              <w:t>з</w:t>
            </w:r>
            <w:r w:rsidRPr="00F93AE9">
              <w:rPr>
                <w:rFonts w:ascii="Arial" w:hAnsi="Arial" w:cs="Arial"/>
                <w:color w:val="000000"/>
                <w:sz w:val="16"/>
                <w:szCs w:val="16"/>
              </w:rPr>
              <w:t>витие образования и молодежной политики в Валдайском муниц</w:t>
            </w:r>
            <w:r w:rsidRPr="00F93AE9">
              <w:rPr>
                <w:rFonts w:ascii="Arial" w:hAnsi="Arial" w:cs="Arial"/>
                <w:color w:val="000000"/>
                <w:sz w:val="16"/>
                <w:szCs w:val="16"/>
              </w:rPr>
              <w:t>и</w:t>
            </w:r>
            <w:r w:rsidRPr="00F93AE9">
              <w:rPr>
                <w:rFonts w:ascii="Arial" w:hAnsi="Arial" w:cs="Arial"/>
                <w:color w:val="000000"/>
                <w:sz w:val="16"/>
                <w:szCs w:val="16"/>
              </w:rPr>
              <w:t>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0840499990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40 400,00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40 400,00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0840499990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40 400,00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40 400,00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Информационно-методическое сопровождение патриотического восп</w:t>
            </w:r>
            <w:r w:rsidRPr="00F93AE9">
              <w:rPr>
                <w:rFonts w:ascii="Arial" w:hAnsi="Arial" w:cs="Arial"/>
                <w:color w:val="000000"/>
                <w:sz w:val="16"/>
                <w:szCs w:val="16"/>
              </w:rPr>
              <w:t>и</w:t>
            </w:r>
            <w:r w:rsidRPr="00F93AE9">
              <w:rPr>
                <w:rFonts w:ascii="Arial" w:hAnsi="Arial" w:cs="Arial"/>
                <w:color w:val="000000"/>
                <w:sz w:val="16"/>
                <w:szCs w:val="16"/>
              </w:rPr>
              <w:t>тания граждан</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0840500000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8 000,00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8 000,00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Реализация прочих мероприятий подпрограммы "Патриотическое воспит</w:t>
            </w:r>
            <w:r w:rsidRPr="00F93AE9">
              <w:rPr>
                <w:rFonts w:ascii="Arial" w:hAnsi="Arial" w:cs="Arial"/>
                <w:color w:val="000000"/>
                <w:sz w:val="16"/>
                <w:szCs w:val="16"/>
              </w:rPr>
              <w:t>а</w:t>
            </w:r>
            <w:r w:rsidRPr="00F93AE9">
              <w:rPr>
                <w:rFonts w:ascii="Arial" w:hAnsi="Arial" w:cs="Arial"/>
                <w:color w:val="000000"/>
                <w:sz w:val="16"/>
                <w:szCs w:val="16"/>
              </w:rPr>
              <w:t>ние населения Валдайского муниципального района" муниципальной программы Валдайского муниципального района "Ра</w:t>
            </w:r>
            <w:r w:rsidRPr="00F93AE9">
              <w:rPr>
                <w:rFonts w:ascii="Arial" w:hAnsi="Arial" w:cs="Arial"/>
                <w:color w:val="000000"/>
                <w:sz w:val="16"/>
                <w:szCs w:val="16"/>
              </w:rPr>
              <w:t>з</w:t>
            </w:r>
            <w:r w:rsidRPr="00F93AE9">
              <w:rPr>
                <w:rFonts w:ascii="Arial" w:hAnsi="Arial" w:cs="Arial"/>
                <w:color w:val="000000"/>
                <w:sz w:val="16"/>
                <w:szCs w:val="16"/>
              </w:rPr>
              <w:t>витие образования и молодежной политики в Валдайском муниц</w:t>
            </w:r>
            <w:r w:rsidRPr="00F93AE9">
              <w:rPr>
                <w:rFonts w:ascii="Arial" w:hAnsi="Arial" w:cs="Arial"/>
                <w:color w:val="000000"/>
                <w:sz w:val="16"/>
                <w:szCs w:val="16"/>
              </w:rPr>
              <w:t>и</w:t>
            </w:r>
            <w:r w:rsidRPr="00F93AE9">
              <w:rPr>
                <w:rFonts w:ascii="Arial" w:hAnsi="Arial" w:cs="Arial"/>
                <w:color w:val="000000"/>
                <w:sz w:val="16"/>
                <w:szCs w:val="16"/>
              </w:rPr>
              <w:t>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0840599990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0840599990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Совершенствование форм и методов работы по патриотическому воспит</w:t>
            </w:r>
            <w:r w:rsidRPr="00F93AE9">
              <w:rPr>
                <w:rFonts w:ascii="Arial" w:hAnsi="Arial" w:cs="Arial"/>
                <w:color w:val="000000"/>
                <w:sz w:val="16"/>
                <w:szCs w:val="16"/>
              </w:rPr>
              <w:t>а</w:t>
            </w:r>
            <w:r w:rsidRPr="00F93AE9">
              <w:rPr>
                <w:rFonts w:ascii="Arial" w:hAnsi="Arial" w:cs="Arial"/>
                <w:color w:val="000000"/>
                <w:sz w:val="16"/>
                <w:szCs w:val="16"/>
              </w:rPr>
              <w:t>нию граждан</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0840600000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26 900,00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26 900,00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Реализация прочих мероприятий подпрограммы "Патриотическое воспит</w:t>
            </w:r>
            <w:r w:rsidRPr="00F93AE9">
              <w:rPr>
                <w:rFonts w:ascii="Arial" w:hAnsi="Arial" w:cs="Arial"/>
                <w:color w:val="000000"/>
                <w:sz w:val="16"/>
                <w:szCs w:val="16"/>
              </w:rPr>
              <w:t>а</w:t>
            </w:r>
            <w:r w:rsidRPr="00F93AE9">
              <w:rPr>
                <w:rFonts w:ascii="Arial" w:hAnsi="Arial" w:cs="Arial"/>
                <w:color w:val="000000"/>
                <w:sz w:val="16"/>
                <w:szCs w:val="16"/>
              </w:rPr>
              <w:t>ние населения Валдайского муниципального района" муниципальной программы Валдайского муниципального района "Ра</w:t>
            </w:r>
            <w:r w:rsidRPr="00F93AE9">
              <w:rPr>
                <w:rFonts w:ascii="Arial" w:hAnsi="Arial" w:cs="Arial"/>
                <w:color w:val="000000"/>
                <w:sz w:val="16"/>
                <w:szCs w:val="16"/>
              </w:rPr>
              <w:t>з</w:t>
            </w:r>
            <w:r w:rsidRPr="00F93AE9">
              <w:rPr>
                <w:rFonts w:ascii="Arial" w:hAnsi="Arial" w:cs="Arial"/>
                <w:color w:val="000000"/>
                <w:sz w:val="16"/>
                <w:szCs w:val="16"/>
              </w:rPr>
              <w:t>витие образования и молодежной политики в Валдайском муниц</w:t>
            </w:r>
            <w:r w:rsidRPr="00F93AE9">
              <w:rPr>
                <w:rFonts w:ascii="Arial" w:hAnsi="Arial" w:cs="Arial"/>
                <w:color w:val="000000"/>
                <w:sz w:val="16"/>
                <w:szCs w:val="16"/>
              </w:rPr>
              <w:t>и</w:t>
            </w:r>
            <w:r w:rsidRPr="00F93AE9">
              <w:rPr>
                <w:rFonts w:ascii="Arial" w:hAnsi="Arial" w:cs="Arial"/>
                <w:color w:val="000000"/>
                <w:sz w:val="16"/>
                <w:szCs w:val="16"/>
              </w:rPr>
              <w:t>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0840699990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26 900,00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26 900,00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0840699990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26 900,00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26 900,00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Военно-патриотическое воспитание детей и молодежи, развитие пра</w:t>
            </w:r>
            <w:r w:rsidRPr="00F93AE9">
              <w:rPr>
                <w:rFonts w:ascii="Arial" w:hAnsi="Arial" w:cs="Arial"/>
                <w:color w:val="000000"/>
                <w:sz w:val="16"/>
                <w:szCs w:val="16"/>
              </w:rPr>
              <w:t>к</w:t>
            </w:r>
            <w:r w:rsidRPr="00F93AE9">
              <w:rPr>
                <w:rFonts w:ascii="Arial" w:hAnsi="Arial" w:cs="Arial"/>
                <w:color w:val="000000"/>
                <w:sz w:val="16"/>
                <w:szCs w:val="16"/>
              </w:rPr>
              <w:t>тики шефства воинских частей над образовательными организ</w:t>
            </w:r>
            <w:r w:rsidRPr="00F93AE9">
              <w:rPr>
                <w:rFonts w:ascii="Arial" w:hAnsi="Arial" w:cs="Arial"/>
                <w:color w:val="000000"/>
                <w:sz w:val="16"/>
                <w:szCs w:val="16"/>
              </w:rPr>
              <w:t>а</w:t>
            </w:r>
            <w:r w:rsidRPr="00F93AE9">
              <w:rPr>
                <w:rFonts w:ascii="Arial" w:hAnsi="Arial" w:cs="Arial"/>
                <w:color w:val="000000"/>
                <w:sz w:val="16"/>
                <w:szCs w:val="16"/>
              </w:rPr>
              <w:t>циями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0840700000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33 100,00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33 100,00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Реализация прочих мероприятий подпрограммы "Патриотическое воспит</w:t>
            </w:r>
            <w:r w:rsidRPr="00F93AE9">
              <w:rPr>
                <w:rFonts w:ascii="Arial" w:hAnsi="Arial" w:cs="Arial"/>
                <w:color w:val="000000"/>
                <w:sz w:val="16"/>
                <w:szCs w:val="16"/>
              </w:rPr>
              <w:t>а</w:t>
            </w:r>
            <w:r w:rsidRPr="00F93AE9">
              <w:rPr>
                <w:rFonts w:ascii="Arial" w:hAnsi="Arial" w:cs="Arial"/>
                <w:color w:val="000000"/>
                <w:sz w:val="16"/>
                <w:szCs w:val="16"/>
              </w:rPr>
              <w:t>ние населения Валдайского муниципального района" муниципальной программы Валдайского муниципального района "Ра</w:t>
            </w:r>
            <w:r w:rsidRPr="00F93AE9">
              <w:rPr>
                <w:rFonts w:ascii="Arial" w:hAnsi="Arial" w:cs="Arial"/>
                <w:color w:val="000000"/>
                <w:sz w:val="16"/>
                <w:szCs w:val="16"/>
              </w:rPr>
              <w:t>з</w:t>
            </w:r>
            <w:r w:rsidRPr="00F93AE9">
              <w:rPr>
                <w:rFonts w:ascii="Arial" w:hAnsi="Arial" w:cs="Arial"/>
                <w:color w:val="000000"/>
                <w:sz w:val="16"/>
                <w:szCs w:val="16"/>
              </w:rPr>
              <w:t>витие образования и молодежной политики в Валдайском муниц</w:t>
            </w:r>
            <w:r w:rsidRPr="00F93AE9">
              <w:rPr>
                <w:rFonts w:ascii="Arial" w:hAnsi="Arial" w:cs="Arial"/>
                <w:color w:val="000000"/>
                <w:sz w:val="16"/>
                <w:szCs w:val="16"/>
              </w:rPr>
              <w:t>и</w:t>
            </w:r>
            <w:r w:rsidRPr="00F93AE9">
              <w:rPr>
                <w:rFonts w:ascii="Arial" w:hAnsi="Arial" w:cs="Arial"/>
                <w:color w:val="000000"/>
                <w:sz w:val="16"/>
                <w:szCs w:val="16"/>
              </w:rPr>
              <w:t xml:space="preserve">пальном </w:t>
            </w:r>
            <w:proofErr w:type="spellStart"/>
            <w:r w:rsidRPr="00F93AE9">
              <w:rPr>
                <w:rFonts w:ascii="Arial" w:hAnsi="Arial" w:cs="Arial"/>
                <w:color w:val="000000"/>
                <w:sz w:val="16"/>
                <w:szCs w:val="16"/>
              </w:rPr>
              <w:t>районедо</w:t>
            </w:r>
            <w:proofErr w:type="spellEnd"/>
            <w:r w:rsidRPr="00F93AE9">
              <w:rPr>
                <w:rFonts w:ascii="Arial" w:hAnsi="Arial" w:cs="Arial"/>
                <w:color w:val="000000"/>
                <w:sz w:val="16"/>
                <w:szCs w:val="16"/>
              </w:rPr>
              <w:t xml:space="preserve">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0840799990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33 100,00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33 100,00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0840799990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33 100,00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33 100,00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Развитие волонтерского движения как важного элемента системы патриот</w:t>
            </w:r>
            <w:r w:rsidRPr="00F93AE9">
              <w:rPr>
                <w:rFonts w:ascii="Arial" w:hAnsi="Arial" w:cs="Arial"/>
                <w:color w:val="000000"/>
                <w:sz w:val="16"/>
                <w:szCs w:val="16"/>
              </w:rPr>
              <w:t>и</w:t>
            </w:r>
            <w:r w:rsidRPr="00F93AE9">
              <w:rPr>
                <w:rFonts w:ascii="Arial" w:hAnsi="Arial" w:cs="Arial"/>
                <w:color w:val="000000"/>
                <w:sz w:val="16"/>
                <w:szCs w:val="16"/>
              </w:rPr>
              <w:t>ческого воспитания молодежи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0840800000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Оказание содействия в экипировке волонтерского объединения "Центр "В</w:t>
            </w:r>
            <w:r w:rsidRPr="00F93AE9">
              <w:rPr>
                <w:rFonts w:ascii="Arial" w:hAnsi="Arial" w:cs="Arial"/>
                <w:color w:val="000000"/>
                <w:sz w:val="16"/>
                <w:szCs w:val="16"/>
              </w:rPr>
              <w:t>о</w:t>
            </w:r>
            <w:r w:rsidRPr="00F93AE9">
              <w:rPr>
                <w:rFonts w:ascii="Arial" w:hAnsi="Arial" w:cs="Arial"/>
                <w:color w:val="000000"/>
                <w:sz w:val="16"/>
                <w:szCs w:val="16"/>
              </w:rPr>
              <w:t>лонтеры Победы" в рамках мероприятий подпр</w:t>
            </w:r>
            <w:r w:rsidRPr="00F93AE9">
              <w:rPr>
                <w:rFonts w:ascii="Arial" w:hAnsi="Arial" w:cs="Arial"/>
                <w:color w:val="000000"/>
                <w:sz w:val="16"/>
                <w:szCs w:val="16"/>
              </w:rPr>
              <w:t>о</w:t>
            </w:r>
            <w:r w:rsidRPr="00F93AE9">
              <w:rPr>
                <w:rFonts w:ascii="Arial" w:hAnsi="Arial" w:cs="Arial"/>
                <w:color w:val="000000"/>
                <w:sz w:val="16"/>
                <w:szCs w:val="16"/>
              </w:rPr>
              <w:t>граммы "Патриотическое воспитание населения Валдайского мун</w:t>
            </w:r>
            <w:r w:rsidRPr="00F93AE9">
              <w:rPr>
                <w:rFonts w:ascii="Arial" w:hAnsi="Arial" w:cs="Arial"/>
                <w:color w:val="000000"/>
                <w:sz w:val="16"/>
                <w:szCs w:val="16"/>
              </w:rPr>
              <w:t>и</w:t>
            </w:r>
            <w:r w:rsidRPr="00F93AE9">
              <w:rPr>
                <w:rFonts w:ascii="Arial" w:hAnsi="Arial" w:cs="Arial"/>
                <w:color w:val="000000"/>
                <w:sz w:val="16"/>
                <w:szCs w:val="16"/>
              </w:rPr>
              <w:t>ципального района" муниципальной программы Валдайского муниципального ра</w:t>
            </w:r>
            <w:r w:rsidRPr="00F93AE9">
              <w:rPr>
                <w:rFonts w:ascii="Arial" w:hAnsi="Arial" w:cs="Arial"/>
                <w:color w:val="000000"/>
                <w:sz w:val="16"/>
                <w:szCs w:val="16"/>
              </w:rPr>
              <w:t>й</w:t>
            </w:r>
            <w:r w:rsidRPr="00F93AE9">
              <w:rPr>
                <w:rFonts w:ascii="Arial" w:hAnsi="Arial" w:cs="Arial"/>
                <w:color w:val="000000"/>
                <w:sz w:val="16"/>
                <w:szCs w:val="16"/>
              </w:rPr>
              <w:t>она "Развитие образования и молоде</w:t>
            </w:r>
            <w:r w:rsidRPr="00F93AE9">
              <w:rPr>
                <w:rFonts w:ascii="Arial" w:hAnsi="Arial" w:cs="Arial"/>
                <w:color w:val="000000"/>
                <w:sz w:val="16"/>
                <w:szCs w:val="16"/>
              </w:rPr>
              <w:t>ж</w:t>
            </w:r>
            <w:r w:rsidRPr="00F93AE9">
              <w:rPr>
                <w:rFonts w:ascii="Arial" w:hAnsi="Arial" w:cs="Arial"/>
                <w:color w:val="000000"/>
                <w:sz w:val="16"/>
                <w:szCs w:val="16"/>
              </w:rPr>
              <w:t>ной политики в Валдайском муниципальном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0840899906</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0840899906</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Реализация прочих мероприятий подпрограммы "Патриотическое воспит</w:t>
            </w:r>
            <w:r w:rsidRPr="00F93AE9">
              <w:rPr>
                <w:rFonts w:ascii="Arial" w:hAnsi="Arial" w:cs="Arial"/>
                <w:color w:val="000000"/>
                <w:sz w:val="16"/>
                <w:szCs w:val="16"/>
              </w:rPr>
              <w:t>а</w:t>
            </w:r>
            <w:r w:rsidRPr="00F93AE9">
              <w:rPr>
                <w:rFonts w:ascii="Arial" w:hAnsi="Arial" w:cs="Arial"/>
                <w:color w:val="000000"/>
                <w:sz w:val="16"/>
                <w:szCs w:val="16"/>
              </w:rPr>
              <w:t xml:space="preserve">ние </w:t>
            </w:r>
            <w:r w:rsidRPr="00F93AE9">
              <w:rPr>
                <w:rFonts w:ascii="Arial" w:hAnsi="Arial" w:cs="Arial"/>
                <w:color w:val="000000"/>
                <w:sz w:val="16"/>
                <w:szCs w:val="16"/>
              </w:rPr>
              <w:lastRenderedPageBreak/>
              <w:t>населения Валдайского муниципального района" муниципальной программы Валдайского муниципального района "Ра</w:t>
            </w:r>
            <w:r w:rsidRPr="00F93AE9">
              <w:rPr>
                <w:rFonts w:ascii="Arial" w:hAnsi="Arial" w:cs="Arial"/>
                <w:color w:val="000000"/>
                <w:sz w:val="16"/>
                <w:szCs w:val="16"/>
              </w:rPr>
              <w:t>з</w:t>
            </w:r>
            <w:r w:rsidRPr="00F93AE9">
              <w:rPr>
                <w:rFonts w:ascii="Arial" w:hAnsi="Arial" w:cs="Arial"/>
                <w:color w:val="000000"/>
                <w:sz w:val="16"/>
                <w:szCs w:val="16"/>
              </w:rPr>
              <w:t>витие образования и молодежной политики в Валдайском муниц</w:t>
            </w:r>
            <w:r w:rsidRPr="00F93AE9">
              <w:rPr>
                <w:rFonts w:ascii="Arial" w:hAnsi="Arial" w:cs="Arial"/>
                <w:color w:val="000000"/>
                <w:sz w:val="16"/>
                <w:szCs w:val="16"/>
              </w:rPr>
              <w:t>и</w:t>
            </w:r>
            <w:r w:rsidRPr="00F93AE9">
              <w:rPr>
                <w:rFonts w:ascii="Arial" w:hAnsi="Arial" w:cs="Arial"/>
                <w:color w:val="000000"/>
                <w:sz w:val="16"/>
                <w:szCs w:val="16"/>
              </w:rPr>
              <w:t>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lastRenderedPageBreak/>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0840899990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0840899990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Информационное обеспечение патриотического воспитания граждан</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0840900000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Реализация прочих мероприятий подпрограммы "Патриотическое воспит</w:t>
            </w:r>
            <w:r w:rsidRPr="00F93AE9">
              <w:rPr>
                <w:rFonts w:ascii="Arial" w:hAnsi="Arial" w:cs="Arial"/>
                <w:color w:val="000000"/>
                <w:sz w:val="16"/>
                <w:szCs w:val="16"/>
              </w:rPr>
              <w:t>а</w:t>
            </w:r>
            <w:r w:rsidRPr="00F93AE9">
              <w:rPr>
                <w:rFonts w:ascii="Arial" w:hAnsi="Arial" w:cs="Arial"/>
                <w:color w:val="000000"/>
                <w:sz w:val="16"/>
                <w:szCs w:val="16"/>
              </w:rPr>
              <w:t>ние населения Валдайского муниципального района" муниципальной программы Валдайского муниципального района "Ра</w:t>
            </w:r>
            <w:r w:rsidRPr="00F93AE9">
              <w:rPr>
                <w:rFonts w:ascii="Arial" w:hAnsi="Arial" w:cs="Arial"/>
                <w:color w:val="000000"/>
                <w:sz w:val="16"/>
                <w:szCs w:val="16"/>
              </w:rPr>
              <w:t>з</w:t>
            </w:r>
            <w:r w:rsidRPr="00F93AE9">
              <w:rPr>
                <w:rFonts w:ascii="Arial" w:hAnsi="Arial" w:cs="Arial"/>
                <w:color w:val="000000"/>
                <w:sz w:val="16"/>
                <w:szCs w:val="16"/>
              </w:rPr>
              <w:t>витие образования и молодежной политики в Валдайском муниц</w:t>
            </w:r>
            <w:r w:rsidRPr="00F93AE9">
              <w:rPr>
                <w:rFonts w:ascii="Arial" w:hAnsi="Arial" w:cs="Arial"/>
                <w:color w:val="000000"/>
                <w:sz w:val="16"/>
                <w:szCs w:val="16"/>
              </w:rPr>
              <w:t>и</w:t>
            </w:r>
            <w:r w:rsidRPr="00F93AE9">
              <w:rPr>
                <w:rFonts w:ascii="Arial" w:hAnsi="Arial" w:cs="Arial"/>
                <w:color w:val="000000"/>
                <w:sz w:val="16"/>
                <w:szCs w:val="16"/>
              </w:rPr>
              <w:t>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0840999990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0840999990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Подпрограмма "Обеспечение реализации муниципальной программы и пр</w:t>
            </w:r>
            <w:r w:rsidRPr="00F93AE9">
              <w:rPr>
                <w:rFonts w:ascii="Arial" w:hAnsi="Arial" w:cs="Arial"/>
                <w:color w:val="000000"/>
                <w:sz w:val="16"/>
                <w:szCs w:val="16"/>
              </w:rPr>
              <w:t>о</w:t>
            </w:r>
            <w:r w:rsidRPr="00F93AE9">
              <w:rPr>
                <w:rFonts w:ascii="Arial" w:hAnsi="Arial" w:cs="Arial"/>
                <w:color w:val="000000"/>
                <w:sz w:val="16"/>
                <w:szCs w:val="16"/>
              </w:rPr>
              <w:t>чие мероприятия в области образования и молодежной политики в Валда</w:t>
            </w:r>
            <w:r w:rsidRPr="00F93AE9">
              <w:rPr>
                <w:rFonts w:ascii="Arial" w:hAnsi="Arial" w:cs="Arial"/>
                <w:color w:val="000000"/>
                <w:sz w:val="16"/>
                <w:szCs w:val="16"/>
              </w:rPr>
              <w:t>й</w:t>
            </w:r>
            <w:r w:rsidRPr="00F93AE9">
              <w:rPr>
                <w:rFonts w:ascii="Arial" w:hAnsi="Arial" w:cs="Arial"/>
                <w:color w:val="000000"/>
                <w:sz w:val="16"/>
                <w:szCs w:val="16"/>
              </w:rPr>
              <w:t>ском муниципальном районе" муниципальной программы Валдайского мун</w:t>
            </w:r>
            <w:r w:rsidRPr="00F93AE9">
              <w:rPr>
                <w:rFonts w:ascii="Arial" w:hAnsi="Arial" w:cs="Arial"/>
                <w:color w:val="000000"/>
                <w:sz w:val="16"/>
                <w:szCs w:val="16"/>
              </w:rPr>
              <w:t>и</w:t>
            </w:r>
            <w:r w:rsidRPr="00F93AE9">
              <w:rPr>
                <w:rFonts w:ascii="Arial" w:hAnsi="Arial" w:cs="Arial"/>
                <w:color w:val="000000"/>
                <w:sz w:val="16"/>
                <w:szCs w:val="16"/>
              </w:rPr>
              <w:t>ципального района "Развитие образования и молодежной политики в Валда</w:t>
            </w:r>
            <w:r w:rsidRPr="00F93AE9">
              <w:rPr>
                <w:rFonts w:ascii="Arial" w:hAnsi="Arial" w:cs="Arial"/>
                <w:color w:val="000000"/>
                <w:sz w:val="16"/>
                <w:szCs w:val="16"/>
              </w:rPr>
              <w:t>й</w:t>
            </w:r>
            <w:r w:rsidRPr="00F93AE9">
              <w:rPr>
                <w:rFonts w:ascii="Arial" w:hAnsi="Arial" w:cs="Arial"/>
                <w:color w:val="000000"/>
                <w:sz w:val="16"/>
                <w:szCs w:val="16"/>
              </w:rPr>
              <w:t>ском муниц</w:t>
            </w:r>
            <w:r w:rsidRPr="00F93AE9">
              <w:rPr>
                <w:rFonts w:ascii="Arial" w:hAnsi="Arial" w:cs="Arial"/>
                <w:color w:val="000000"/>
                <w:sz w:val="16"/>
                <w:szCs w:val="16"/>
              </w:rPr>
              <w:t>и</w:t>
            </w:r>
            <w:r w:rsidRPr="00F93AE9">
              <w:rPr>
                <w:rFonts w:ascii="Arial" w:hAnsi="Arial" w:cs="Arial"/>
                <w:color w:val="000000"/>
                <w:sz w:val="16"/>
                <w:szCs w:val="16"/>
              </w:rPr>
              <w:t>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0860000000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116 255,75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332 100,00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учреждений, подведомственных комитету обр</w:t>
            </w:r>
            <w:r w:rsidRPr="00F93AE9">
              <w:rPr>
                <w:rFonts w:ascii="Arial" w:hAnsi="Arial" w:cs="Arial"/>
                <w:color w:val="000000"/>
                <w:sz w:val="16"/>
                <w:szCs w:val="16"/>
              </w:rPr>
              <w:t>а</w:t>
            </w:r>
            <w:r w:rsidRPr="00F93AE9">
              <w:rPr>
                <w:rFonts w:ascii="Arial" w:hAnsi="Arial" w:cs="Arial"/>
                <w:color w:val="000000"/>
                <w:sz w:val="16"/>
                <w:szCs w:val="16"/>
              </w:rPr>
              <w:t>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0860400000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116 255,75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332 100,00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Установка пандуса, установка и обслуживание системы охранной сигнализ</w:t>
            </w:r>
            <w:r w:rsidRPr="00F93AE9">
              <w:rPr>
                <w:rFonts w:ascii="Arial" w:hAnsi="Arial" w:cs="Arial"/>
                <w:color w:val="000000"/>
                <w:sz w:val="16"/>
                <w:szCs w:val="16"/>
              </w:rPr>
              <w:t>а</w:t>
            </w:r>
            <w:r w:rsidRPr="00F93AE9">
              <w:rPr>
                <w:rFonts w:ascii="Arial" w:hAnsi="Arial" w:cs="Arial"/>
                <w:color w:val="000000"/>
                <w:sz w:val="16"/>
                <w:szCs w:val="16"/>
              </w:rPr>
              <w:t>ции в муниципальном автономном учреждении "Мол</w:t>
            </w:r>
            <w:r w:rsidRPr="00F93AE9">
              <w:rPr>
                <w:rFonts w:ascii="Arial" w:hAnsi="Arial" w:cs="Arial"/>
                <w:color w:val="000000"/>
                <w:sz w:val="16"/>
                <w:szCs w:val="16"/>
              </w:rPr>
              <w:t>о</w:t>
            </w:r>
            <w:r w:rsidRPr="00F93AE9">
              <w:rPr>
                <w:rFonts w:ascii="Arial" w:hAnsi="Arial" w:cs="Arial"/>
                <w:color w:val="000000"/>
                <w:sz w:val="16"/>
                <w:szCs w:val="16"/>
              </w:rPr>
              <w:t>дежный центр "Юность"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0860401303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116 255,75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0860401303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116 255,75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Ремонт образовательных учреждений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0860402200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332 100,00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0860402200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332 100,00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Другие вопросы в области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14 955 001,06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14 539 936,32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14 439 936,32</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Муниципальная программа "Управление муниципальными финансами Ва</w:t>
            </w:r>
            <w:r w:rsidRPr="00F93AE9">
              <w:rPr>
                <w:rFonts w:ascii="Arial" w:hAnsi="Arial" w:cs="Arial"/>
                <w:color w:val="000000"/>
                <w:sz w:val="16"/>
                <w:szCs w:val="16"/>
              </w:rPr>
              <w:t>л</w:t>
            </w:r>
            <w:r w:rsidRPr="00F93AE9">
              <w:rPr>
                <w:rFonts w:ascii="Arial" w:hAnsi="Arial" w:cs="Arial"/>
                <w:color w:val="000000"/>
                <w:sz w:val="16"/>
                <w:szCs w:val="16"/>
              </w:rPr>
              <w:t>дайского муниципального района на 2020-2024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0500000000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43 600,00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Подпрограмма "Повышение эффективности бюджетных расходов Валдайск</w:t>
            </w:r>
            <w:r w:rsidRPr="00F93AE9">
              <w:rPr>
                <w:rFonts w:ascii="Arial" w:hAnsi="Arial" w:cs="Arial"/>
                <w:color w:val="000000"/>
                <w:sz w:val="16"/>
                <w:szCs w:val="16"/>
              </w:rPr>
              <w:t>о</w:t>
            </w:r>
            <w:r w:rsidRPr="00F93AE9">
              <w:rPr>
                <w:rFonts w:ascii="Arial" w:hAnsi="Arial" w:cs="Arial"/>
                <w:color w:val="000000"/>
                <w:sz w:val="16"/>
                <w:szCs w:val="16"/>
              </w:rPr>
              <w:t>го муниципального района" муниципальной программы "Управление муниц</w:t>
            </w:r>
            <w:r w:rsidRPr="00F93AE9">
              <w:rPr>
                <w:rFonts w:ascii="Arial" w:hAnsi="Arial" w:cs="Arial"/>
                <w:color w:val="000000"/>
                <w:sz w:val="16"/>
                <w:szCs w:val="16"/>
              </w:rPr>
              <w:t>и</w:t>
            </w:r>
            <w:r w:rsidRPr="00F93AE9">
              <w:rPr>
                <w:rFonts w:ascii="Arial" w:hAnsi="Arial" w:cs="Arial"/>
                <w:color w:val="000000"/>
                <w:sz w:val="16"/>
                <w:szCs w:val="16"/>
              </w:rPr>
              <w:t>пальными финансами Валдайского муниципал</w:t>
            </w:r>
            <w:r w:rsidRPr="00F93AE9">
              <w:rPr>
                <w:rFonts w:ascii="Arial" w:hAnsi="Arial" w:cs="Arial"/>
                <w:color w:val="000000"/>
                <w:sz w:val="16"/>
                <w:szCs w:val="16"/>
              </w:rPr>
              <w:t>ь</w:t>
            </w:r>
            <w:r w:rsidRPr="00F93AE9">
              <w:rPr>
                <w:rFonts w:ascii="Arial" w:hAnsi="Arial" w:cs="Arial"/>
                <w:color w:val="000000"/>
                <w:sz w:val="16"/>
                <w:szCs w:val="16"/>
              </w:rPr>
              <w:t>ного района на 2020-2024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0520000000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43 600,00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Проведение профессиональной подготовки, переподготовки и повыш</w:t>
            </w:r>
            <w:r w:rsidRPr="00F93AE9">
              <w:rPr>
                <w:rFonts w:ascii="Arial" w:hAnsi="Arial" w:cs="Arial"/>
                <w:color w:val="000000"/>
                <w:sz w:val="16"/>
                <w:szCs w:val="16"/>
              </w:rPr>
              <w:t>е</w:t>
            </w:r>
            <w:r w:rsidRPr="00F93AE9">
              <w:rPr>
                <w:rFonts w:ascii="Arial" w:hAnsi="Arial" w:cs="Arial"/>
                <w:color w:val="000000"/>
                <w:sz w:val="16"/>
                <w:szCs w:val="16"/>
              </w:rPr>
              <w:t>ние квалификации муниципальных служащих в сфере повышения эффекти</w:t>
            </w:r>
            <w:r w:rsidRPr="00F93AE9">
              <w:rPr>
                <w:rFonts w:ascii="Arial" w:hAnsi="Arial" w:cs="Arial"/>
                <w:color w:val="000000"/>
                <w:sz w:val="16"/>
                <w:szCs w:val="16"/>
              </w:rPr>
              <w:t>в</w:t>
            </w:r>
            <w:r w:rsidRPr="00F93AE9">
              <w:rPr>
                <w:rFonts w:ascii="Arial" w:hAnsi="Arial" w:cs="Arial"/>
                <w:color w:val="000000"/>
                <w:sz w:val="16"/>
                <w:szCs w:val="16"/>
              </w:rPr>
              <w:t>ности бюджетных расходов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0520400000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43 600,00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Иной межбюджетный трансферт бюджетам муниципальных районов и горо</w:t>
            </w:r>
            <w:r w:rsidRPr="00F93AE9">
              <w:rPr>
                <w:rFonts w:ascii="Arial" w:hAnsi="Arial" w:cs="Arial"/>
                <w:color w:val="000000"/>
                <w:sz w:val="16"/>
                <w:szCs w:val="16"/>
              </w:rPr>
              <w:t>д</w:t>
            </w:r>
            <w:r w:rsidRPr="00F93AE9">
              <w:rPr>
                <w:rFonts w:ascii="Arial" w:hAnsi="Arial" w:cs="Arial"/>
                <w:color w:val="000000"/>
                <w:sz w:val="16"/>
                <w:szCs w:val="16"/>
              </w:rPr>
              <w:t>ского округа на организацию дополнительного профессионального образов</w:t>
            </w:r>
            <w:r w:rsidRPr="00F93AE9">
              <w:rPr>
                <w:rFonts w:ascii="Arial" w:hAnsi="Arial" w:cs="Arial"/>
                <w:color w:val="000000"/>
                <w:sz w:val="16"/>
                <w:szCs w:val="16"/>
              </w:rPr>
              <w:t>а</w:t>
            </w:r>
            <w:r w:rsidRPr="00F93AE9">
              <w:rPr>
                <w:rFonts w:ascii="Arial" w:hAnsi="Arial" w:cs="Arial"/>
                <w:color w:val="000000"/>
                <w:sz w:val="16"/>
                <w:szCs w:val="16"/>
              </w:rPr>
              <w:t>ния и участия в семинарах служащих, муниципальных служащих Новгоро</w:t>
            </w:r>
            <w:r w:rsidRPr="00F93AE9">
              <w:rPr>
                <w:rFonts w:ascii="Arial" w:hAnsi="Arial" w:cs="Arial"/>
                <w:color w:val="000000"/>
                <w:sz w:val="16"/>
                <w:szCs w:val="16"/>
              </w:rPr>
              <w:t>д</w:t>
            </w:r>
            <w:r w:rsidRPr="00F93AE9">
              <w:rPr>
                <w:rFonts w:ascii="Arial" w:hAnsi="Arial" w:cs="Arial"/>
                <w:color w:val="000000"/>
                <w:sz w:val="16"/>
                <w:szCs w:val="16"/>
              </w:rPr>
              <w:t>ской области, а также работников муниципальных учреждений в сфере пов</w:t>
            </w:r>
            <w:r w:rsidRPr="00F93AE9">
              <w:rPr>
                <w:rFonts w:ascii="Arial" w:hAnsi="Arial" w:cs="Arial"/>
                <w:color w:val="000000"/>
                <w:sz w:val="16"/>
                <w:szCs w:val="16"/>
              </w:rPr>
              <w:t>ы</w:t>
            </w:r>
            <w:r w:rsidRPr="00F93AE9">
              <w:rPr>
                <w:rFonts w:ascii="Arial" w:hAnsi="Arial" w:cs="Arial"/>
                <w:color w:val="000000"/>
                <w:sz w:val="16"/>
                <w:szCs w:val="16"/>
              </w:rPr>
              <w:t>шения эффективности бю</w:t>
            </w:r>
            <w:r w:rsidRPr="00F93AE9">
              <w:rPr>
                <w:rFonts w:ascii="Arial" w:hAnsi="Arial" w:cs="Arial"/>
                <w:color w:val="000000"/>
                <w:sz w:val="16"/>
                <w:szCs w:val="16"/>
              </w:rPr>
              <w:t>д</w:t>
            </w:r>
            <w:r w:rsidRPr="00F93AE9">
              <w:rPr>
                <w:rFonts w:ascii="Arial" w:hAnsi="Arial" w:cs="Arial"/>
                <w:color w:val="000000"/>
                <w:sz w:val="16"/>
                <w:szCs w:val="16"/>
              </w:rPr>
              <w:t>жетных расходов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0520471340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43 600,00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0520471340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17 440,00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0520471340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8 720,00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0520471340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17 440,00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Муниципальная программа Валдайского муниципального района "Разв</w:t>
            </w:r>
            <w:r w:rsidRPr="00F93AE9">
              <w:rPr>
                <w:rFonts w:ascii="Arial" w:hAnsi="Arial" w:cs="Arial"/>
                <w:color w:val="000000"/>
                <w:sz w:val="16"/>
                <w:szCs w:val="16"/>
              </w:rPr>
              <w:t>и</w:t>
            </w:r>
            <w:r w:rsidRPr="00F93AE9">
              <w:rPr>
                <w:rFonts w:ascii="Arial" w:hAnsi="Arial" w:cs="Arial"/>
                <w:color w:val="000000"/>
                <w:sz w:val="16"/>
                <w:szCs w:val="16"/>
              </w:rPr>
              <w:t>тие образования и молодежной политики в Валдайском муниципальном ра</w:t>
            </w:r>
            <w:r w:rsidRPr="00F93AE9">
              <w:rPr>
                <w:rFonts w:ascii="Arial" w:hAnsi="Arial" w:cs="Arial"/>
                <w:color w:val="000000"/>
                <w:sz w:val="16"/>
                <w:szCs w:val="16"/>
              </w:rPr>
              <w:t>й</w:t>
            </w:r>
            <w:r w:rsidRPr="00F93AE9">
              <w:rPr>
                <w:rFonts w:ascii="Arial" w:hAnsi="Arial" w:cs="Arial"/>
                <w:color w:val="000000"/>
                <w:sz w:val="16"/>
                <w:szCs w:val="16"/>
              </w:rPr>
              <w:t>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0800000000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14 833 901,06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14 422 436,32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14 422 436,32</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Подпрограмма "Обеспечение реализации муниципальной программы и пр</w:t>
            </w:r>
            <w:r w:rsidRPr="00F93AE9">
              <w:rPr>
                <w:rFonts w:ascii="Arial" w:hAnsi="Arial" w:cs="Arial"/>
                <w:color w:val="000000"/>
                <w:sz w:val="16"/>
                <w:szCs w:val="16"/>
              </w:rPr>
              <w:t>о</w:t>
            </w:r>
            <w:r w:rsidRPr="00F93AE9">
              <w:rPr>
                <w:rFonts w:ascii="Arial" w:hAnsi="Arial" w:cs="Arial"/>
                <w:color w:val="000000"/>
                <w:sz w:val="16"/>
                <w:szCs w:val="16"/>
              </w:rPr>
              <w:t>чие мероприятия в области образования и молодежной политики в Валда</w:t>
            </w:r>
            <w:r w:rsidRPr="00F93AE9">
              <w:rPr>
                <w:rFonts w:ascii="Arial" w:hAnsi="Arial" w:cs="Arial"/>
                <w:color w:val="000000"/>
                <w:sz w:val="16"/>
                <w:szCs w:val="16"/>
              </w:rPr>
              <w:t>й</w:t>
            </w:r>
            <w:r w:rsidRPr="00F93AE9">
              <w:rPr>
                <w:rFonts w:ascii="Arial" w:hAnsi="Arial" w:cs="Arial"/>
                <w:color w:val="000000"/>
                <w:sz w:val="16"/>
                <w:szCs w:val="16"/>
              </w:rPr>
              <w:t>ском муниципальном районе" муниципальной программы Валдайского мун</w:t>
            </w:r>
            <w:r w:rsidRPr="00F93AE9">
              <w:rPr>
                <w:rFonts w:ascii="Arial" w:hAnsi="Arial" w:cs="Arial"/>
                <w:color w:val="000000"/>
                <w:sz w:val="16"/>
                <w:szCs w:val="16"/>
              </w:rPr>
              <w:t>и</w:t>
            </w:r>
            <w:r w:rsidRPr="00F93AE9">
              <w:rPr>
                <w:rFonts w:ascii="Arial" w:hAnsi="Arial" w:cs="Arial"/>
                <w:color w:val="000000"/>
                <w:sz w:val="16"/>
                <w:szCs w:val="16"/>
              </w:rPr>
              <w:t>ципального района "Развитие образования и молодежной политики в Валда</w:t>
            </w:r>
            <w:r w:rsidRPr="00F93AE9">
              <w:rPr>
                <w:rFonts w:ascii="Arial" w:hAnsi="Arial" w:cs="Arial"/>
                <w:color w:val="000000"/>
                <w:sz w:val="16"/>
                <w:szCs w:val="16"/>
              </w:rPr>
              <w:t>й</w:t>
            </w:r>
            <w:r w:rsidRPr="00F93AE9">
              <w:rPr>
                <w:rFonts w:ascii="Arial" w:hAnsi="Arial" w:cs="Arial"/>
                <w:color w:val="000000"/>
                <w:sz w:val="16"/>
                <w:szCs w:val="16"/>
              </w:rPr>
              <w:t>ском муниц</w:t>
            </w:r>
            <w:r w:rsidRPr="00F93AE9">
              <w:rPr>
                <w:rFonts w:ascii="Arial" w:hAnsi="Arial" w:cs="Arial"/>
                <w:color w:val="000000"/>
                <w:sz w:val="16"/>
                <w:szCs w:val="16"/>
              </w:rPr>
              <w:t>и</w:t>
            </w:r>
            <w:r w:rsidRPr="00F93AE9">
              <w:rPr>
                <w:rFonts w:ascii="Arial" w:hAnsi="Arial" w:cs="Arial"/>
                <w:color w:val="000000"/>
                <w:sz w:val="16"/>
                <w:szCs w:val="16"/>
              </w:rPr>
              <w:t>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0860000000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14 833 901,06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14 422 436,32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14 422 436,32</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выполнения государственных полномочий и обязательств</w:t>
            </w:r>
            <w:r>
              <w:rPr>
                <w:rFonts w:ascii="Arial" w:hAnsi="Arial" w:cs="Arial"/>
                <w:color w:val="000000"/>
                <w:sz w:val="16"/>
                <w:szCs w:val="16"/>
              </w:rPr>
              <w:t xml:space="preserve"> </w:t>
            </w:r>
            <w:r w:rsidRPr="00F93AE9">
              <w:rPr>
                <w:rFonts w:ascii="Arial" w:hAnsi="Arial" w:cs="Arial"/>
                <w:color w:val="000000"/>
                <w:sz w:val="16"/>
                <w:szCs w:val="16"/>
              </w:rPr>
              <w:t>м</w:t>
            </w:r>
            <w:r w:rsidRPr="00F93AE9">
              <w:rPr>
                <w:rFonts w:ascii="Arial" w:hAnsi="Arial" w:cs="Arial"/>
                <w:color w:val="000000"/>
                <w:sz w:val="16"/>
                <w:szCs w:val="16"/>
              </w:rPr>
              <w:t>у</w:t>
            </w:r>
            <w:r w:rsidRPr="00F93AE9">
              <w:rPr>
                <w:rFonts w:ascii="Arial" w:hAnsi="Arial" w:cs="Arial"/>
                <w:color w:val="000000"/>
                <w:sz w:val="16"/>
                <w:szCs w:val="16"/>
              </w:rPr>
              <w:t>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0860200000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191 400,00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191 400,00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191 400,00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районов и городского округа на осущ</w:t>
            </w:r>
            <w:r w:rsidRPr="00F93AE9">
              <w:rPr>
                <w:rFonts w:ascii="Arial" w:hAnsi="Arial" w:cs="Arial"/>
                <w:color w:val="000000"/>
                <w:sz w:val="16"/>
                <w:szCs w:val="16"/>
              </w:rPr>
              <w:t>е</w:t>
            </w:r>
            <w:r w:rsidRPr="00F93AE9">
              <w:rPr>
                <w:rFonts w:ascii="Arial" w:hAnsi="Arial" w:cs="Arial"/>
                <w:color w:val="000000"/>
                <w:sz w:val="16"/>
                <w:szCs w:val="16"/>
              </w:rPr>
              <w:t>ствление отдельных государственных полномочий по оказанию мер социал</w:t>
            </w:r>
            <w:r w:rsidRPr="00F93AE9">
              <w:rPr>
                <w:rFonts w:ascii="Arial" w:hAnsi="Arial" w:cs="Arial"/>
                <w:color w:val="000000"/>
                <w:sz w:val="16"/>
                <w:szCs w:val="16"/>
              </w:rPr>
              <w:t>ь</w:t>
            </w:r>
            <w:r w:rsidRPr="00F93AE9">
              <w:rPr>
                <w:rFonts w:ascii="Arial" w:hAnsi="Arial" w:cs="Arial"/>
                <w:color w:val="000000"/>
                <w:sz w:val="16"/>
                <w:szCs w:val="16"/>
              </w:rPr>
              <w:t>ной поддержки обучающимся (обучавшимся до дня выпуска) муниц</w:t>
            </w:r>
            <w:r w:rsidRPr="00F93AE9">
              <w:rPr>
                <w:rFonts w:ascii="Arial" w:hAnsi="Arial" w:cs="Arial"/>
                <w:color w:val="000000"/>
                <w:sz w:val="16"/>
                <w:szCs w:val="16"/>
              </w:rPr>
              <w:t>и</w:t>
            </w:r>
            <w:r w:rsidRPr="00F93AE9">
              <w:rPr>
                <w:rFonts w:ascii="Arial" w:hAnsi="Arial" w:cs="Arial"/>
                <w:color w:val="000000"/>
                <w:sz w:val="16"/>
                <w:szCs w:val="16"/>
              </w:rPr>
              <w:t xml:space="preserve">пальных образовательных </w:t>
            </w:r>
            <w:proofErr w:type="spellStart"/>
            <w:r w:rsidRPr="00F93AE9">
              <w:rPr>
                <w:rFonts w:ascii="Arial" w:hAnsi="Arial" w:cs="Arial"/>
                <w:color w:val="000000"/>
                <w:sz w:val="16"/>
                <w:szCs w:val="16"/>
              </w:rPr>
              <w:t>организаций-заработная</w:t>
            </w:r>
            <w:proofErr w:type="spellEnd"/>
            <w:r w:rsidRPr="00F93AE9">
              <w:rPr>
                <w:rFonts w:ascii="Arial" w:hAnsi="Arial" w:cs="Arial"/>
                <w:color w:val="000000"/>
                <w:sz w:val="16"/>
                <w:szCs w:val="16"/>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0860270061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143 500,00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143 500,00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143 500,00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0860270061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143 500,00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143 500,00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143 500,00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районов и городского округа на осущ</w:t>
            </w:r>
            <w:r w:rsidRPr="00F93AE9">
              <w:rPr>
                <w:rFonts w:ascii="Arial" w:hAnsi="Arial" w:cs="Arial"/>
                <w:color w:val="000000"/>
                <w:sz w:val="16"/>
                <w:szCs w:val="16"/>
              </w:rPr>
              <w:t>е</w:t>
            </w:r>
            <w:r w:rsidRPr="00F93AE9">
              <w:rPr>
                <w:rFonts w:ascii="Arial" w:hAnsi="Arial" w:cs="Arial"/>
                <w:color w:val="000000"/>
                <w:sz w:val="16"/>
                <w:szCs w:val="16"/>
              </w:rPr>
              <w:t>ствление отдельных государственных полномочий по оказанию мер социал</w:t>
            </w:r>
            <w:r w:rsidRPr="00F93AE9">
              <w:rPr>
                <w:rFonts w:ascii="Arial" w:hAnsi="Arial" w:cs="Arial"/>
                <w:color w:val="000000"/>
                <w:sz w:val="16"/>
                <w:szCs w:val="16"/>
              </w:rPr>
              <w:t>ь</w:t>
            </w:r>
            <w:r w:rsidRPr="00F93AE9">
              <w:rPr>
                <w:rFonts w:ascii="Arial" w:hAnsi="Arial" w:cs="Arial"/>
                <w:color w:val="000000"/>
                <w:sz w:val="16"/>
                <w:szCs w:val="16"/>
              </w:rPr>
              <w:t>ной поддержки обучающимся (обучавшимся до дня выпуска) муниц</w:t>
            </w:r>
            <w:r w:rsidRPr="00F93AE9">
              <w:rPr>
                <w:rFonts w:ascii="Arial" w:hAnsi="Arial" w:cs="Arial"/>
                <w:color w:val="000000"/>
                <w:sz w:val="16"/>
                <w:szCs w:val="16"/>
              </w:rPr>
              <w:t>и</w:t>
            </w:r>
            <w:r w:rsidRPr="00F93AE9">
              <w:rPr>
                <w:rFonts w:ascii="Arial" w:hAnsi="Arial" w:cs="Arial"/>
                <w:color w:val="000000"/>
                <w:sz w:val="16"/>
                <w:szCs w:val="16"/>
              </w:rPr>
              <w:t xml:space="preserve">пальных образовательных </w:t>
            </w:r>
            <w:proofErr w:type="spellStart"/>
            <w:r w:rsidRPr="00F93AE9">
              <w:rPr>
                <w:rFonts w:ascii="Arial" w:hAnsi="Arial" w:cs="Arial"/>
                <w:color w:val="000000"/>
                <w:sz w:val="16"/>
                <w:szCs w:val="16"/>
              </w:rPr>
              <w:t>организаций-начисления</w:t>
            </w:r>
            <w:proofErr w:type="spellEnd"/>
            <w:r w:rsidRPr="00F93AE9">
              <w:rPr>
                <w:rFonts w:ascii="Arial" w:hAnsi="Arial" w:cs="Arial"/>
                <w:color w:val="000000"/>
                <w:sz w:val="16"/>
                <w:szCs w:val="16"/>
              </w:rPr>
              <w:t xml:space="preserve">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0860270062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43 300,00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43 300,00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43 300,00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0860270062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43 300,00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43 300,00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43 300,00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районов и городского округа на осущ</w:t>
            </w:r>
            <w:r w:rsidRPr="00F93AE9">
              <w:rPr>
                <w:rFonts w:ascii="Arial" w:hAnsi="Arial" w:cs="Arial"/>
                <w:color w:val="000000"/>
                <w:sz w:val="16"/>
                <w:szCs w:val="16"/>
              </w:rPr>
              <w:t>е</w:t>
            </w:r>
            <w:r w:rsidRPr="00F93AE9">
              <w:rPr>
                <w:rFonts w:ascii="Arial" w:hAnsi="Arial" w:cs="Arial"/>
                <w:color w:val="000000"/>
                <w:sz w:val="16"/>
                <w:szCs w:val="16"/>
              </w:rPr>
              <w:t>ствление отдельных государственных полномочий по оказанию мер социал</w:t>
            </w:r>
            <w:r w:rsidRPr="00F93AE9">
              <w:rPr>
                <w:rFonts w:ascii="Arial" w:hAnsi="Arial" w:cs="Arial"/>
                <w:color w:val="000000"/>
                <w:sz w:val="16"/>
                <w:szCs w:val="16"/>
              </w:rPr>
              <w:t>ь</w:t>
            </w:r>
            <w:r w:rsidRPr="00F93AE9">
              <w:rPr>
                <w:rFonts w:ascii="Arial" w:hAnsi="Arial" w:cs="Arial"/>
                <w:color w:val="000000"/>
                <w:sz w:val="16"/>
                <w:szCs w:val="16"/>
              </w:rPr>
              <w:t>ной поддержки обучающимся (обучавшимся до дня выпуска) муниц</w:t>
            </w:r>
            <w:r w:rsidRPr="00F93AE9">
              <w:rPr>
                <w:rFonts w:ascii="Arial" w:hAnsi="Arial" w:cs="Arial"/>
                <w:color w:val="000000"/>
                <w:sz w:val="16"/>
                <w:szCs w:val="16"/>
              </w:rPr>
              <w:t>и</w:t>
            </w:r>
            <w:r w:rsidRPr="00F93AE9">
              <w:rPr>
                <w:rFonts w:ascii="Arial" w:hAnsi="Arial" w:cs="Arial"/>
                <w:color w:val="000000"/>
                <w:sz w:val="16"/>
                <w:szCs w:val="16"/>
              </w:rPr>
              <w:t xml:space="preserve">пальных образовательных </w:t>
            </w:r>
            <w:proofErr w:type="spellStart"/>
            <w:r w:rsidRPr="00F93AE9">
              <w:rPr>
                <w:rFonts w:ascii="Arial" w:hAnsi="Arial" w:cs="Arial"/>
                <w:color w:val="000000"/>
                <w:sz w:val="16"/>
                <w:szCs w:val="16"/>
              </w:rPr>
              <w:t>организаций-материальные</w:t>
            </w:r>
            <w:proofErr w:type="spellEnd"/>
            <w:r w:rsidRPr="00F93AE9">
              <w:rPr>
                <w:rFonts w:ascii="Arial" w:hAnsi="Arial" w:cs="Arial"/>
                <w:color w:val="000000"/>
                <w:sz w:val="16"/>
                <w:szCs w:val="16"/>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0860270063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4 600,00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4 600,00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0860270063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4 600,00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4 600,00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комитета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0860300000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14 642 501,06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14 231 036,32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14 231 036,32</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обеспечение функций органов местного сам</w:t>
            </w:r>
            <w:r w:rsidRPr="00F93AE9">
              <w:rPr>
                <w:rFonts w:ascii="Arial" w:hAnsi="Arial" w:cs="Arial"/>
                <w:color w:val="000000"/>
                <w:sz w:val="16"/>
                <w:szCs w:val="16"/>
              </w:rPr>
              <w:t>о</w:t>
            </w:r>
            <w:r w:rsidRPr="00F93AE9">
              <w:rPr>
                <w:rFonts w:ascii="Arial" w:hAnsi="Arial" w:cs="Arial"/>
                <w:color w:val="000000"/>
                <w:sz w:val="16"/>
                <w:szCs w:val="16"/>
              </w:rPr>
              <w:t>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0860301000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3 204 106,32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3 177 706,32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3 177 706,32</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Фонд оплаты труда государственных (муниципальных) орг</w:t>
            </w:r>
            <w:r w:rsidRPr="00F93AE9">
              <w:rPr>
                <w:rFonts w:ascii="Arial" w:hAnsi="Arial" w:cs="Arial"/>
                <w:color w:val="000000"/>
                <w:sz w:val="16"/>
                <w:szCs w:val="16"/>
              </w:rPr>
              <w:t>а</w:t>
            </w:r>
            <w:r w:rsidRPr="00F93AE9">
              <w:rPr>
                <w:rFonts w:ascii="Arial" w:hAnsi="Arial" w:cs="Arial"/>
                <w:color w:val="000000"/>
                <w:sz w:val="16"/>
                <w:szCs w:val="16"/>
              </w:rPr>
              <w:t>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0860301000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2 254 689,95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2 247 931,12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2 247 931,12</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Иные выплаты персоналу государственных (муниципал</w:t>
            </w:r>
            <w:r w:rsidRPr="00F93AE9">
              <w:rPr>
                <w:rFonts w:ascii="Arial" w:hAnsi="Arial" w:cs="Arial"/>
                <w:color w:val="000000"/>
                <w:sz w:val="16"/>
                <w:szCs w:val="16"/>
              </w:rPr>
              <w:t>ь</w:t>
            </w:r>
            <w:r w:rsidRPr="00F93AE9">
              <w:rPr>
                <w:rFonts w:ascii="Arial" w:hAnsi="Arial" w:cs="Arial"/>
                <w:color w:val="000000"/>
                <w:sz w:val="16"/>
                <w:szCs w:val="16"/>
              </w:rPr>
              <w:t>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0860301000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178 000,00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160 400,00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160 400,00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Взносы по обязательному социальному страхованию на в</w:t>
            </w:r>
            <w:r w:rsidRPr="00F93AE9">
              <w:rPr>
                <w:rFonts w:ascii="Arial" w:hAnsi="Arial" w:cs="Arial"/>
                <w:color w:val="000000"/>
                <w:sz w:val="16"/>
                <w:szCs w:val="16"/>
              </w:rPr>
              <w:t>ы</w:t>
            </w:r>
            <w:r w:rsidRPr="00F93AE9">
              <w:rPr>
                <w:rFonts w:ascii="Arial" w:hAnsi="Arial" w:cs="Arial"/>
                <w:color w:val="000000"/>
                <w:sz w:val="16"/>
                <w:szCs w:val="16"/>
              </w:rPr>
              <w:t>платы денежного содержания и иные выплаты работникам государственных (мун</w:t>
            </w:r>
            <w:r w:rsidRPr="00F93AE9">
              <w:rPr>
                <w:rFonts w:ascii="Arial" w:hAnsi="Arial" w:cs="Arial"/>
                <w:color w:val="000000"/>
                <w:sz w:val="16"/>
                <w:szCs w:val="16"/>
              </w:rPr>
              <w:t>и</w:t>
            </w:r>
            <w:r w:rsidRPr="00F93AE9">
              <w:rPr>
                <w:rFonts w:ascii="Arial" w:hAnsi="Arial" w:cs="Arial"/>
                <w:color w:val="000000"/>
                <w:sz w:val="16"/>
                <w:szCs w:val="16"/>
              </w:rPr>
              <w:t>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0860301000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680 916,37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678 875,20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678 875,20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0860301000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55 000,00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55 000,00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0860301000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35 500,00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35 500,00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35 500,00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Учреждение по финансовому, методическому и хозяйственному обеспеч</w:t>
            </w:r>
            <w:r w:rsidRPr="00F93AE9">
              <w:rPr>
                <w:rFonts w:ascii="Arial" w:hAnsi="Arial" w:cs="Arial"/>
                <w:color w:val="000000"/>
                <w:sz w:val="16"/>
                <w:szCs w:val="16"/>
              </w:rPr>
              <w:t>е</w:t>
            </w:r>
            <w:r w:rsidRPr="00F93AE9">
              <w:rPr>
                <w:rFonts w:ascii="Arial" w:hAnsi="Arial" w:cs="Arial"/>
                <w:color w:val="000000"/>
                <w:sz w:val="16"/>
                <w:szCs w:val="16"/>
              </w:rPr>
              <w:t xml:space="preserve">нию муниципальной системы </w:t>
            </w:r>
            <w:proofErr w:type="spellStart"/>
            <w:r w:rsidRPr="00F93AE9">
              <w:rPr>
                <w:rFonts w:ascii="Arial" w:hAnsi="Arial" w:cs="Arial"/>
                <w:color w:val="000000"/>
                <w:sz w:val="16"/>
                <w:szCs w:val="16"/>
              </w:rPr>
              <w:t>образования-заработная</w:t>
            </w:r>
            <w:proofErr w:type="spellEnd"/>
            <w:r w:rsidRPr="00F93AE9">
              <w:rPr>
                <w:rFonts w:ascii="Arial" w:hAnsi="Arial" w:cs="Arial"/>
                <w:color w:val="000000"/>
                <w:sz w:val="16"/>
                <w:szCs w:val="16"/>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0860301091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7 871 768,62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7 639 000,00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7 639 000,00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0860301091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7 871 768,62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7 639 000,00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7 639 000,00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Учреждение по финансовому, методическому и хозяйственному обеспеч</w:t>
            </w:r>
            <w:r w:rsidRPr="00F93AE9">
              <w:rPr>
                <w:rFonts w:ascii="Arial" w:hAnsi="Arial" w:cs="Arial"/>
                <w:color w:val="000000"/>
                <w:sz w:val="16"/>
                <w:szCs w:val="16"/>
              </w:rPr>
              <w:t>е</w:t>
            </w:r>
            <w:r w:rsidRPr="00F93AE9">
              <w:rPr>
                <w:rFonts w:ascii="Arial" w:hAnsi="Arial" w:cs="Arial"/>
                <w:color w:val="000000"/>
                <w:sz w:val="16"/>
                <w:szCs w:val="16"/>
              </w:rPr>
              <w:t>нию муниципальной системы образования-начисления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0860301092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2 377 296,12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2 307 000,00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2 307 000,00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0860301092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2 377 296,12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2 307 000,00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2 307 000,00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Учреждение по финансовому, методическому и хозяйственному обеспеч</w:t>
            </w:r>
            <w:r w:rsidRPr="00F93AE9">
              <w:rPr>
                <w:rFonts w:ascii="Arial" w:hAnsi="Arial" w:cs="Arial"/>
                <w:color w:val="000000"/>
                <w:sz w:val="16"/>
                <w:szCs w:val="16"/>
              </w:rPr>
              <w:t>е</w:t>
            </w:r>
            <w:r w:rsidRPr="00F93AE9">
              <w:rPr>
                <w:rFonts w:ascii="Arial" w:hAnsi="Arial" w:cs="Arial"/>
                <w:color w:val="000000"/>
                <w:sz w:val="16"/>
                <w:szCs w:val="16"/>
              </w:rPr>
              <w:t xml:space="preserve">нию муниципальной системы </w:t>
            </w:r>
            <w:proofErr w:type="spellStart"/>
            <w:r w:rsidRPr="00F93AE9">
              <w:rPr>
                <w:rFonts w:ascii="Arial" w:hAnsi="Arial" w:cs="Arial"/>
                <w:color w:val="000000"/>
                <w:sz w:val="16"/>
                <w:szCs w:val="16"/>
              </w:rPr>
              <w:t>образования-материальные</w:t>
            </w:r>
            <w:proofErr w:type="spellEnd"/>
            <w:r w:rsidRPr="00F93AE9">
              <w:rPr>
                <w:rFonts w:ascii="Arial" w:hAnsi="Arial" w:cs="Arial"/>
                <w:color w:val="000000"/>
                <w:sz w:val="16"/>
                <w:szCs w:val="16"/>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0860301093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171 100,00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171 100,00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171 100,00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0860301093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171 100,00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171 100,00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171 100,00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образований на соде</w:t>
            </w:r>
            <w:r w:rsidRPr="00F93AE9">
              <w:rPr>
                <w:rFonts w:ascii="Arial" w:hAnsi="Arial" w:cs="Arial"/>
                <w:color w:val="000000"/>
                <w:sz w:val="16"/>
                <w:szCs w:val="16"/>
              </w:rPr>
              <w:t>р</w:t>
            </w:r>
            <w:r w:rsidRPr="00F93AE9">
              <w:rPr>
                <w:rFonts w:ascii="Arial" w:hAnsi="Arial" w:cs="Arial"/>
                <w:color w:val="000000"/>
                <w:sz w:val="16"/>
                <w:szCs w:val="16"/>
              </w:rPr>
              <w:t>жание штатных единиц, осуществляющих переданные отдельные государственные полном</w:t>
            </w:r>
            <w:r w:rsidRPr="00F93AE9">
              <w:rPr>
                <w:rFonts w:ascii="Arial" w:hAnsi="Arial" w:cs="Arial"/>
                <w:color w:val="000000"/>
                <w:sz w:val="16"/>
                <w:szCs w:val="16"/>
              </w:rPr>
              <w:t>о</w:t>
            </w:r>
            <w:r w:rsidRPr="00F93AE9">
              <w:rPr>
                <w:rFonts w:ascii="Arial" w:hAnsi="Arial" w:cs="Arial"/>
                <w:color w:val="000000"/>
                <w:sz w:val="16"/>
                <w:szCs w:val="16"/>
              </w:rPr>
              <w:t>чия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0860370280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936 230,00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936 230,00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936 230,00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Фонд оплаты труда государственных (муниципальных) орг</w:t>
            </w:r>
            <w:r w:rsidRPr="00F93AE9">
              <w:rPr>
                <w:rFonts w:ascii="Arial" w:hAnsi="Arial" w:cs="Arial"/>
                <w:color w:val="000000"/>
                <w:sz w:val="16"/>
                <w:szCs w:val="16"/>
              </w:rPr>
              <w:t>а</w:t>
            </w:r>
            <w:r w:rsidRPr="00F93AE9">
              <w:rPr>
                <w:rFonts w:ascii="Arial" w:hAnsi="Arial" w:cs="Arial"/>
                <w:color w:val="000000"/>
                <w:sz w:val="16"/>
                <w:szCs w:val="16"/>
              </w:rPr>
              <w:t>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0860370280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635 360,00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635 360,00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635 360,00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Иные выплаты персоналу государственных (муниципал</w:t>
            </w:r>
            <w:r w:rsidRPr="00F93AE9">
              <w:rPr>
                <w:rFonts w:ascii="Arial" w:hAnsi="Arial" w:cs="Arial"/>
                <w:color w:val="000000"/>
                <w:sz w:val="16"/>
                <w:szCs w:val="16"/>
              </w:rPr>
              <w:t>ь</w:t>
            </w:r>
            <w:r w:rsidRPr="00F93AE9">
              <w:rPr>
                <w:rFonts w:ascii="Arial" w:hAnsi="Arial" w:cs="Arial"/>
                <w:color w:val="000000"/>
                <w:sz w:val="16"/>
                <w:szCs w:val="16"/>
              </w:rPr>
              <w:t>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0860370280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80 200,00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80 200,00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Взносы по обязательному социальному страхованию на в</w:t>
            </w:r>
            <w:r w:rsidRPr="00F93AE9">
              <w:rPr>
                <w:rFonts w:ascii="Arial" w:hAnsi="Arial" w:cs="Arial"/>
                <w:color w:val="000000"/>
                <w:sz w:val="16"/>
                <w:szCs w:val="16"/>
              </w:rPr>
              <w:t>ы</w:t>
            </w:r>
            <w:r w:rsidRPr="00F93AE9">
              <w:rPr>
                <w:rFonts w:ascii="Arial" w:hAnsi="Arial" w:cs="Arial"/>
                <w:color w:val="000000"/>
                <w:sz w:val="16"/>
                <w:szCs w:val="16"/>
              </w:rPr>
              <w:t>платы денежного содержания и иные выплаты работникам государственных (мун</w:t>
            </w:r>
            <w:r w:rsidRPr="00F93AE9">
              <w:rPr>
                <w:rFonts w:ascii="Arial" w:hAnsi="Arial" w:cs="Arial"/>
                <w:color w:val="000000"/>
                <w:sz w:val="16"/>
                <w:szCs w:val="16"/>
              </w:rPr>
              <w:t>и</w:t>
            </w:r>
            <w:r w:rsidRPr="00F93AE9">
              <w:rPr>
                <w:rFonts w:ascii="Arial" w:hAnsi="Arial" w:cs="Arial"/>
                <w:color w:val="000000"/>
                <w:sz w:val="16"/>
                <w:szCs w:val="16"/>
              </w:rPr>
              <w:t>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0860370280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191 880,00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191 880,00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191 880,00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0860370280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19 990,00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28 790,00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28 790,00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Субсидия бюджетам муниципальных районов области на </w:t>
            </w:r>
            <w:proofErr w:type="spellStart"/>
            <w:r w:rsidRPr="00F93AE9">
              <w:rPr>
                <w:rFonts w:ascii="Arial" w:hAnsi="Arial" w:cs="Arial"/>
                <w:color w:val="000000"/>
                <w:sz w:val="16"/>
                <w:szCs w:val="16"/>
              </w:rPr>
              <w:t>софинанс</w:t>
            </w:r>
            <w:r w:rsidRPr="00F93AE9">
              <w:rPr>
                <w:rFonts w:ascii="Arial" w:hAnsi="Arial" w:cs="Arial"/>
                <w:color w:val="000000"/>
                <w:sz w:val="16"/>
                <w:szCs w:val="16"/>
              </w:rPr>
              <w:t>и</w:t>
            </w:r>
            <w:r w:rsidRPr="00F93AE9">
              <w:rPr>
                <w:rFonts w:ascii="Arial" w:hAnsi="Arial" w:cs="Arial"/>
                <w:color w:val="000000"/>
                <w:sz w:val="16"/>
                <w:szCs w:val="16"/>
              </w:rPr>
              <w:t>рование</w:t>
            </w:r>
            <w:proofErr w:type="spellEnd"/>
            <w:r w:rsidRPr="00F93AE9">
              <w:rPr>
                <w:rFonts w:ascii="Arial" w:hAnsi="Arial" w:cs="Arial"/>
                <w:color w:val="000000"/>
                <w:sz w:val="16"/>
                <w:szCs w:val="16"/>
              </w:rPr>
              <w:t xml:space="preserve"> расходов муниципальных казенных, бюджетных и автономных учр</w:t>
            </w:r>
            <w:r w:rsidRPr="00F93AE9">
              <w:rPr>
                <w:rFonts w:ascii="Arial" w:hAnsi="Arial" w:cs="Arial"/>
                <w:color w:val="000000"/>
                <w:sz w:val="16"/>
                <w:szCs w:val="16"/>
              </w:rPr>
              <w:t>е</w:t>
            </w:r>
            <w:r w:rsidRPr="00F93AE9">
              <w:rPr>
                <w:rFonts w:ascii="Arial" w:hAnsi="Arial" w:cs="Arial"/>
                <w:color w:val="000000"/>
                <w:sz w:val="16"/>
                <w:szCs w:val="16"/>
              </w:rPr>
              <w:t>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0860372300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65 600,00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0860372300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65 600,00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proofErr w:type="spellStart"/>
            <w:r w:rsidRPr="00F93AE9">
              <w:rPr>
                <w:rFonts w:ascii="Arial" w:hAnsi="Arial" w:cs="Arial"/>
                <w:color w:val="000000"/>
                <w:sz w:val="16"/>
                <w:szCs w:val="16"/>
              </w:rPr>
              <w:t>Софинансирование</w:t>
            </w:r>
            <w:proofErr w:type="spellEnd"/>
            <w:r w:rsidRPr="00F93AE9">
              <w:rPr>
                <w:rFonts w:ascii="Arial" w:hAnsi="Arial" w:cs="Arial"/>
                <w:color w:val="000000"/>
                <w:sz w:val="16"/>
                <w:szCs w:val="16"/>
              </w:rPr>
              <w:t xml:space="preserve"> к субсидии бюджетам муниципальных районов на </w:t>
            </w:r>
            <w:proofErr w:type="spellStart"/>
            <w:r w:rsidRPr="00F93AE9">
              <w:rPr>
                <w:rFonts w:ascii="Arial" w:hAnsi="Arial" w:cs="Arial"/>
                <w:color w:val="000000"/>
                <w:sz w:val="16"/>
                <w:szCs w:val="16"/>
              </w:rPr>
              <w:t>соф</w:t>
            </w:r>
            <w:r w:rsidRPr="00F93AE9">
              <w:rPr>
                <w:rFonts w:ascii="Arial" w:hAnsi="Arial" w:cs="Arial"/>
                <w:color w:val="000000"/>
                <w:sz w:val="16"/>
                <w:szCs w:val="16"/>
              </w:rPr>
              <w:t>и</w:t>
            </w:r>
            <w:r w:rsidRPr="00F93AE9">
              <w:rPr>
                <w:rFonts w:ascii="Arial" w:hAnsi="Arial" w:cs="Arial"/>
                <w:color w:val="000000"/>
                <w:sz w:val="16"/>
                <w:szCs w:val="16"/>
              </w:rPr>
              <w:t>нансирование</w:t>
            </w:r>
            <w:proofErr w:type="spellEnd"/>
            <w:r w:rsidRPr="00F93AE9">
              <w:rPr>
                <w:rFonts w:ascii="Arial" w:hAnsi="Arial" w:cs="Arial"/>
                <w:color w:val="000000"/>
                <w:sz w:val="16"/>
                <w:szCs w:val="16"/>
              </w:rPr>
              <w:t xml:space="preserve"> расходов муниципальных казенных, бюджетных и авт</w:t>
            </w:r>
            <w:r w:rsidRPr="00F93AE9">
              <w:rPr>
                <w:rFonts w:ascii="Arial" w:hAnsi="Arial" w:cs="Arial"/>
                <w:color w:val="000000"/>
                <w:sz w:val="16"/>
                <w:szCs w:val="16"/>
              </w:rPr>
              <w:t>о</w:t>
            </w:r>
            <w:r w:rsidRPr="00F93AE9">
              <w:rPr>
                <w:rFonts w:ascii="Arial" w:hAnsi="Arial" w:cs="Arial"/>
                <w:color w:val="000000"/>
                <w:sz w:val="16"/>
                <w:szCs w:val="16"/>
              </w:rPr>
              <w:t>номных учреждений по приобретению коммунал</w:t>
            </w:r>
            <w:r w:rsidRPr="00F93AE9">
              <w:rPr>
                <w:rFonts w:ascii="Arial" w:hAnsi="Arial" w:cs="Arial"/>
                <w:color w:val="000000"/>
                <w:sz w:val="16"/>
                <w:szCs w:val="16"/>
              </w:rPr>
              <w:t>ь</w:t>
            </w:r>
            <w:r w:rsidRPr="00F93AE9">
              <w:rPr>
                <w:rFonts w:ascii="Arial" w:hAnsi="Arial" w:cs="Arial"/>
                <w:color w:val="000000"/>
                <w:sz w:val="16"/>
                <w:szCs w:val="16"/>
              </w:rPr>
              <w:t>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08603S2300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16 400,00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08603S2300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16 400,00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Муниципальная программа Валдайского района "Комплексные меры по обеспечению законности и противодействию правонарушен</w:t>
            </w:r>
            <w:r w:rsidRPr="00F93AE9">
              <w:rPr>
                <w:rFonts w:ascii="Arial" w:hAnsi="Arial" w:cs="Arial"/>
                <w:color w:val="000000"/>
                <w:sz w:val="16"/>
                <w:szCs w:val="16"/>
              </w:rPr>
              <w:t>и</w:t>
            </w:r>
            <w:r w:rsidRPr="00F93AE9">
              <w:rPr>
                <w:rFonts w:ascii="Arial" w:hAnsi="Arial" w:cs="Arial"/>
                <w:color w:val="000000"/>
                <w:sz w:val="16"/>
                <w:szCs w:val="16"/>
              </w:rPr>
              <w:t>ям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0900000000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17 500,00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17 500,00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17 500,00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Противодействие коррупции в Валдайском муниципальном ра</w:t>
            </w:r>
            <w:r w:rsidRPr="00F93AE9">
              <w:rPr>
                <w:rFonts w:ascii="Arial" w:hAnsi="Arial" w:cs="Arial"/>
                <w:color w:val="000000"/>
                <w:sz w:val="16"/>
                <w:szCs w:val="16"/>
              </w:rPr>
              <w:t>й</w:t>
            </w:r>
            <w:r w:rsidRPr="00F93AE9">
              <w:rPr>
                <w:rFonts w:ascii="Arial" w:hAnsi="Arial" w:cs="Arial"/>
                <w:color w:val="000000"/>
                <w:sz w:val="16"/>
                <w:szCs w:val="16"/>
              </w:rPr>
              <w:t>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0900300000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17 500,00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17 500,00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17 500,00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Организация проведения обучения по вопросам противодействия корру</w:t>
            </w:r>
            <w:r w:rsidRPr="00F93AE9">
              <w:rPr>
                <w:rFonts w:ascii="Arial" w:hAnsi="Arial" w:cs="Arial"/>
                <w:color w:val="000000"/>
                <w:sz w:val="16"/>
                <w:szCs w:val="16"/>
              </w:rPr>
              <w:t>п</w:t>
            </w:r>
            <w:r w:rsidRPr="00F93AE9">
              <w:rPr>
                <w:rFonts w:ascii="Arial" w:hAnsi="Arial" w:cs="Arial"/>
                <w:color w:val="000000"/>
                <w:sz w:val="16"/>
                <w:szCs w:val="16"/>
              </w:rPr>
              <w:t>ции муниципальных служащих и служащих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0900399904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0900399904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Организация проведения обучения муниципальных служащих и сл</w:t>
            </w:r>
            <w:r w:rsidRPr="00F93AE9">
              <w:rPr>
                <w:rFonts w:ascii="Arial" w:hAnsi="Arial" w:cs="Arial"/>
                <w:color w:val="000000"/>
                <w:sz w:val="16"/>
                <w:szCs w:val="16"/>
              </w:rPr>
              <w:t>у</w:t>
            </w:r>
            <w:r w:rsidRPr="00F93AE9">
              <w:rPr>
                <w:rFonts w:ascii="Arial" w:hAnsi="Arial" w:cs="Arial"/>
                <w:color w:val="000000"/>
                <w:sz w:val="16"/>
                <w:szCs w:val="16"/>
              </w:rPr>
              <w:t>жащих по вопросам соблюдения законодательства в сфере размещения муниципальн</w:t>
            </w:r>
            <w:r w:rsidRPr="00F93AE9">
              <w:rPr>
                <w:rFonts w:ascii="Arial" w:hAnsi="Arial" w:cs="Arial"/>
                <w:color w:val="000000"/>
                <w:sz w:val="16"/>
                <w:szCs w:val="16"/>
              </w:rPr>
              <w:t>о</w:t>
            </w:r>
            <w:r w:rsidRPr="00F93AE9">
              <w:rPr>
                <w:rFonts w:ascii="Arial" w:hAnsi="Arial" w:cs="Arial"/>
                <w:color w:val="000000"/>
                <w:sz w:val="16"/>
                <w:szCs w:val="16"/>
              </w:rPr>
              <w:t>го заказа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0900399905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9 500,00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9 500,00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0900399905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9 500,00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9 500,00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Муниципальная программа "Развитие муниципальной службы и форм уч</w:t>
            </w:r>
            <w:r w:rsidRPr="00F93AE9">
              <w:rPr>
                <w:rFonts w:ascii="Arial" w:hAnsi="Arial" w:cs="Arial"/>
                <w:color w:val="000000"/>
                <w:sz w:val="16"/>
                <w:szCs w:val="16"/>
              </w:rPr>
              <w:t>а</w:t>
            </w:r>
            <w:r w:rsidRPr="00F93AE9">
              <w:rPr>
                <w:rFonts w:ascii="Arial" w:hAnsi="Arial" w:cs="Arial"/>
                <w:color w:val="000000"/>
                <w:sz w:val="16"/>
                <w:szCs w:val="16"/>
              </w:rPr>
              <w:t>стия населения в осуществлении местного самоуправл</w:t>
            </w:r>
            <w:r w:rsidRPr="00F93AE9">
              <w:rPr>
                <w:rFonts w:ascii="Arial" w:hAnsi="Arial" w:cs="Arial"/>
                <w:color w:val="000000"/>
                <w:sz w:val="16"/>
                <w:szCs w:val="16"/>
              </w:rPr>
              <w:t>е</w:t>
            </w:r>
            <w:r w:rsidRPr="00F93AE9">
              <w:rPr>
                <w:rFonts w:ascii="Arial" w:hAnsi="Arial" w:cs="Arial"/>
                <w:color w:val="000000"/>
                <w:sz w:val="16"/>
                <w:szCs w:val="16"/>
              </w:rPr>
              <w:t>ния в Валдайском муниц</w:t>
            </w:r>
            <w:r w:rsidRPr="00F93AE9">
              <w:rPr>
                <w:rFonts w:ascii="Arial" w:hAnsi="Arial" w:cs="Arial"/>
                <w:color w:val="000000"/>
                <w:sz w:val="16"/>
                <w:szCs w:val="16"/>
              </w:rPr>
              <w:t>и</w:t>
            </w:r>
            <w:r w:rsidRPr="00F93AE9">
              <w:rPr>
                <w:rFonts w:ascii="Arial" w:hAnsi="Arial" w:cs="Arial"/>
                <w:color w:val="000000"/>
                <w:sz w:val="16"/>
                <w:szCs w:val="16"/>
              </w:rPr>
              <w:t>пальном районе на 2019-2023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1700000000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60 000,00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100 000,00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Обучение, переподготовка и повышение квалификации лиц, замеща</w:t>
            </w:r>
            <w:r w:rsidRPr="00F93AE9">
              <w:rPr>
                <w:rFonts w:ascii="Arial" w:hAnsi="Arial" w:cs="Arial"/>
                <w:color w:val="000000"/>
                <w:sz w:val="16"/>
                <w:szCs w:val="16"/>
              </w:rPr>
              <w:t>ю</w:t>
            </w:r>
            <w:r w:rsidRPr="00F93AE9">
              <w:rPr>
                <w:rFonts w:ascii="Arial" w:hAnsi="Arial" w:cs="Arial"/>
                <w:color w:val="000000"/>
                <w:sz w:val="16"/>
                <w:szCs w:val="16"/>
              </w:rPr>
              <w:t>щих муниципальные должности, муниципальных служащих и служащих Админис</w:t>
            </w:r>
            <w:r w:rsidRPr="00F93AE9">
              <w:rPr>
                <w:rFonts w:ascii="Arial" w:hAnsi="Arial" w:cs="Arial"/>
                <w:color w:val="000000"/>
                <w:sz w:val="16"/>
                <w:szCs w:val="16"/>
              </w:rPr>
              <w:t>т</w:t>
            </w:r>
            <w:r w:rsidRPr="00F93AE9">
              <w:rPr>
                <w:rFonts w:ascii="Arial" w:hAnsi="Arial" w:cs="Arial"/>
                <w:color w:val="000000"/>
                <w:sz w:val="16"/>
                <w:szCs w:val="16"/>
              </w:rPr>
              <w:t>рации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1700700000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60 000,00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100 000,00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Направление лиц, замещающих муниципальные должности, муниц</w:t>
            </w:r>
            <w:r w:rsidRPr="00F93AE9">
              <w:rPr>
                <w:rFonts w:ascii="Arial" w:hAnsi="Arial" w:cs="Arial"/>
                <w:color w:val="000000"/>
                <w:sz w:val="16"/>
                <w:szCs w:val="16"/>
              </w:rPr>
              <w:t>и</w:t>
            </w:r>
            <w:r w:rsidRPr="00F93AE9">
              <w:rPr>
                <w:rFonts w:ascii="Arial" w:hAnsi="Arial" w:cs="Arial"/>
                <w:color w:val="000000"/>
                <w:sz w:val="16"/>
                <w:szCs w:val="16"/>
              </w:rPr>
              <w:t>пальных служащих и служащих на профессиональную переподготовку, курсы повыш</w:t>
            </w:r>
            <w:r w:rsidRPr="00F93AE9">
              <w:rPr>
                <w:rFonts w:ascii="Arial" w:hAnsi="Arial" w:cs="Arial"/>
                <w:color w:val="000000"/>
                <w:sz w:val="16"/>
                <w:szCs w:val="16"/>
              </w:rPr>
              <w:t>е</w:t>
            </w:r>
            <w:r w:rsidRPr="00F93AE9">
              <w:rPr>
                <w:rFonts w:ascii="Arial" w:hAnsi="Arial" w:cs="Arial"/>
                <w:color w:val="000000"/>
                <w:sz w:val="16"/>
                <w:szCs w:val="16"/>
              </w:rPr>
              <w:t>ния квалификации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1700710805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100 000,00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1700710805</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 кинематография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60 287 460,63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54 316 820,63</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62 099 420,63</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57 620 154,22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51 722 614,22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59 505 214,22</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Муниципальная программа Валдайского района "Развитие культуры в Ва</w:t>
            </w:r>
            <w:r w:rsidRPr="00F93AE9">
              <w:rPr>
                <w:rFonts w:ascii="Arial" w:hAnsi="Arial" w:cs="Arial"/>
                <w:color w:val="000000"/>
                <w:sz w:val="16"/>
                <w:szCs w:val="16"/>
              </w:rPr>
              <w:t>л</w:t>
            </w:r>
            <w:r w:rsidRPr="00F93AE9">
              <w:rPr>
                <w:rFonts w:ascii="Arial" w:hAnsi="Arial" w:cs="Arial"/>
                <w:color w:val="000000"/>
                <w:sz w:val="16"/>
                <w:szCs w:val="16"/>
              </w:rPr>
              <w:t>дайском муниципальном районе (2017-2022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0200000000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57 616 054,22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51 718 514,22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59 501 114,22</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Подпрограмма "Культура Валдайского района" муниципальной програ</w:t>
            </w:r>
            <w:r w:rsidRPr="00F93AE9">
              <w:rPr>
                <w:rFonts w:ascii="Arial" w:hAnsi="Arial" w:cs="Arial"/>
                <w:color w:val="000000"/>
                <w:sz w:val="16"/>
                <w:szCs w:val="16"/>
              </w:rPr>
              <w:t>м</w:t>
            </w:r>
            <w:r w:rsidRPr="00F93AE9">
              <w:rPr>
                <w:rFonts w:ascii="Arial" w:hAnsi="Arial" w:cs="Arial"/>
                <w:color w:val="000000"/>
                <w:sz w:val="16"/>
                <w:szCs w:val="16"/>
              </w:rPr>
              <w:t>мы Валдайского района "Развитие культуры в Валдайском муниципальном ра</w:t>
            </w:r>
            <w:r w:rsidRPr="00F93AE9">
              <w:rPr>
                <w:rFonts w:ascii="Arial" w:hAnsi="Arial" w:cs="Arial"/>
                <w:color w:val="000000"/>
                <w:sz w:val="16"/>
                <w:szCs w:val="16"/>
              </w:rPr>
              <w:t>й</w:t>
            </w:r>
            <w:r w:rsidRPr="00F93AE9">
              <w:rPr>
                <w:rFonts w:ascii="Arial" w:hAnsi="Arial" w:cs="Arial"/>
                <w:color w:val="000000"/>
                <w:sz w:val="16"/>
                <w:szCs w:val="16"/>
              </w:rPr>
              <w:t>оне (2017-2022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0210000000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57 616 054,22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51 718 514,22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59 501 114,22</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прав граждан на равный доступ к культурным ценностям и уч</w:t>
            </w:r>
            <w:r w:rsidRPr="00F93AE9">
              <w:rPr>
                <w:rFonts w:ascii="Arial" w:hAnsi="Arial" w:cs="Arial"/>
                <w:color w:val="000000"/>
                <w:sz w:val="16"/>
                <w:szCs w:val="16"/>
              </w:rPr>
              <w:t>а</w:t>
            </w:r>
            <w:r w:rsidRPr="00F93AE9">
              <w:rPr>
                <w:rFonts w:ascii="Arial" w:hAnsi="Arial" w:cs="Arial"/>
                <w:color w:val="000000"/>
                <w:sz w:val="16"/>
                <w:szCs w:val="16"/>
              </w:rPr>
              <w:t>стию в культурной жизни, создание условий для развития и реализации тво</w:t>
            </w:r>
            <w:r w:rsidRPr="00F93AE9">
              <w:rPr>
                <w:rFonts w:ascii="Arial" w:hAnsi="Arial" w:cs="Arial"/>
                <w:color w:val="000000"/>
                <w:sz w:val="16"/>
                <w:szCs w:val="16"/>
              </w:rPr>
              <w:t>р</w:t>
            </w:r>
            <w:r w:rsidRPr="00F93AE9">
              <w:rPr>
                <w:rFonts w:ascii="Arial" w:hAnsi="Arial" w:cs="Arial"/>
                <w:color w:val="000000"/>
                <w:sz w:val="16"/>
                <w:szCs w:val="16"/>
              </w:rPr>
              <w:t>ческих способностей каждой личности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0210100000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658 842,00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550 000,00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545 000,00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библиотек</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0210101030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135 000,00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135 000,00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0210101030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135 000,00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135 000,00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proofErr w:type="spellStart"/>
            <w:r w:rsidRPr="00F93AE9">
              <w:rPr>
                <w:rFonts w:ascii="Arial" w:hAnsi="Arial" w:cs="Arial"/>
                <w:color w:val="000000"/>
                <w:sz w:val="16"/>
                <w:szCs w:val="16"/>
              </w:rPr>
              <w:t>Софинансирование</w:t>
            </w:r>
            <w:proofErr w:type="spellEnd"/>
            <w:r w:rsidRPr="00F93AE9">
              <w:rPr>
                <w:rFonts w:ascii="Arial" w:hAnsi="Arial" w:cs="Arial"/>
                <w:color w:val="000000"/>
                <w:sz w:val="16"/>
                <w:szCs w:val="16"/>
              </w:rPr>
              <w:t xml:space="preserve"> к субсидии бюджетам муниципальных районов и горо</w:t>
            </w:r>
            <w:r w:rsidRPr="00F93AE9">
              <w:rPr>
                <w:rFonts w:ascii="Arial" w:hAnsi="Arial" w:cs="Arial"/>
                <w:color w:val="000000"/>
                <w:sz w:val="16"/>
                <w:szCs w:val="16"/>
              </w:rPr>
              <w:t>д</w:t>
            </w:r>
            <w:r w:rsidRPr="00F93AE9">
              <w:rPr>
                <w:rFonts w:ascii="Arial" w:hAnsi="Arial" w:cs="Arial"/>
                <w:color w:val="000000"/>
                <w:sz w:val="16"/>
                <w:szCs w:val="16"/>
              </w:rPr>
              <w:t>ского округа выделяемой по программе "Профе</w:t>
            </w:r>
            <w:r w:rsidRPr="00F93AE9">
              <w:rPr>
                <w:rFonts w:ascii="Arial" w:hAnsi="Arial" w:cs="Arial"/>
                <w:color w:val="000000"/>
                <w:sz w:val="16"/>
                <w:szCs w:val="16"/>
              </w:rPr>
              <w:t>с</w:t>
            </w:r>
            <w:r w:rsidRPr="00F93AE9">
              <w:rPr>
                <w:rFonts w:ascii="Arial" w:hAnsi="Arial" w:cs="Arial"/>
                <w:color w:val="000000"/>
                <w:sz w:val="16"/>
                <w:szCs w:val="16"/>
              </w:rPr>
              <w:t>сионалы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0210120080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0210120080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Реализация прочих мероприятий подпрограммы "Культура Валдайского ра</w:t>
            </w:r>
            <w:r w:rsidRPr="00F93AE9">
              <w:rPr>
                <w:rFonts w:ascii="Arial" w:hAnsi="Arial" w:cs="Arial"/>
                <w:color w:val="000000"/>
                <w:sz w:val="16"/>
                <w:szCs w:val="16"/>
              </w:rPr>
              <w:t>й</w:t>
            </w:r>
            <w:r w:rsidRPr="00F93AE9">
              <w:rPr>
                <w:rFonts w:ascii="Arial" w:hAnsi="Arial" w:cs="Arial"/>
                <w:color w:val="000000"/>
                <w:sz w:val="16"/>
                <w:szCs w:val="16"/>
              </w:rPr>
              <w:t>она" муниципальной программы Валдайского района "Развитие культ</w:t>
            </w:r>
            <w:r w:rsidRPr="00F93AE9">
              <w:rPr>
                <w:rFonts w:ascii="Arial" w:hAnsi="Arial" w:cs="Arial"/>
                <w:color w:val="000000"/>
                <w:sz w:val="16"/>
                <w:szCs w:val="16"/>
              </w:rPr>
              <w:t>у</w:t>
            </w:r>
            <w:r w:rsidRPr="00F93AE9">
              <w:rPr>
                <w:rFonts w:ascii="Arial" w:hAnsi="Arial" w:cs="Arial"/>
                <w:color w:val="000000"/>
                <w:sz w:val="16"/>
                <w:szCs w:val="16"/>
              </w:rPr>
              <w:t>ры в Валдайском муниципальном районе (2017-2022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0210199990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410 000,00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410 000,00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0210199990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213 000,00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213 000,00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213 000,00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Иные выплаты населению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0210199990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360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0210199990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187 000,00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187 000,00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187 000,00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Субсидия бюджетам муниципальных районов, городского округа о</w:t>
            </w:r>
            <w:r w:rsidRPr="00F93AE9">
              <w:rPr>
                <w:rFonts w:ascii="Arial" w:hAnsi="Arial" w:cs="Arial"/>
                <w:color w:val="000000"/>
                <w:sz w:val="16"/>
                <w:szCs w:val="16"/>
              </w:rPr>
              <w:t>б</w:t>
            </w:r>
            <w:r w:rsidRPr="00F93AE9">
              <w:rPr>
                <w:rFonts w:ascii="Arial" w:hAnsi="Arial" w:cs="Arial"/>
                <w:color w:val="000000"/>
                <w:sz w:val="16"/>
                <w:szCs w:val="16"/>
              </w:rPr>
              <w:t xml:space="preserve">ласти на </w:t>
            </w:r>
            <w:r w:rsidRPr="00F93AE9">
              <w:rPr>
                <w:rFonts w:ascii="Arial" w:hAnsi="Arial" w:cs="Arial"/>
                <w:color w:val="000000"/>
                <w:sz w:val="16"/>
                <w:szCs w:val="16"/>
              </w:rPr>
              <w:lastRenderedPageBreak/>
              <w:t xml:space="preserve">поддержку отрасли культуры (в т.ч. </w:t>
            </w:r>
            <w:proofErr w:type="spellStart"/>
            <w:r w:rsidRPr="00F93AE9">
              <w:rPr>
                <w:rFonts w:ascii="Arial" w:hAnsi="Arial" w:cs="Arial"/>
                <w:color w:val="000000"/>
                <w:sz w:val="16"/>
                <w:szCs w:val="16"/>
              </w:rPr>
              <w:t>софинансир</w:t>
            </w:r>
            <w:r w:rsidRPr="00F93AE9">
              <w:rPr>
                <w:rFonts w:ascii="Arial" w:hAnsi="Arial" w:cs="Arial"/>
                <w:color w:val="000000"/>
                <w:sz w:val="16"/>
                <w:szCs w:val="16"/>
              </w:rPr>
              <w:t>о</w:t>
            </w:r>
            <w:r w:rsidRPr="00F93AE9">
              <w:rPr>
                <w:rFonts w:ascii="Arial" w:hAnsi="Arial" w:cs="Arial"/>
                <w:color w:val="000000"/>
                <w:sz w:val="16"/>
                <w:szCs w:val="16"/>
              </w:rPr>
              <w:t>вание</w:t>
            </w:r>
            <w:proofErr w:type="spellEnd"/>
            <w:r w:rsidRPr="00F93AE9">
              <w:rPr>
                <w:rFonts w:ascii="Arial" w:hAnsi="Arial" w:cs="Arial"/>
                <w:color w:val="000000"/>
                <w:sz w:val="16"/>
                <w:szCs w:val="16"/>
              </w:rPr>
              <w:t xml:space="preserve"> к субсидии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lastRenderedPageBreak/>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02101L5190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108 842,00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F93AE9">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02101L5190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108 842,00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Укрепление и модернизация материально-технической базы учрежд</w:t>
            </w:r>
            <w:r w:rsidRPr="00F93AE9">
              <w:rPr>
                <w:rFonts w:ascii="Arial" w:hAnsi="Arial" w:cs="Arial"/>
                <w:color w:val="000000"/>
                <w:sz w:val="16"/>
                <w:szCs w:val="16"/>
              </w:rPr>
              <w:t>е</w:t>
            </w:r>
            <w:r w:rsidRPr="00F93AE9">
              <w:rPr>
                <w:rFonts w:ascii="Arial" w:hAnsi="Arial" w:cs="Arial"/>
                <w:color w:val="000000"/>
                <w:sz w:val="16"/>
                <w:szCs w:val="16"/>
              </w:rPr>
              <w:t>ний культуры и дополнительного образования детей в сф</w:t>
            </w:r>
            <w:r w:rsidRPr="00F93AE9">
              <w:rPr>
                <w:rFonts w:ascii="Arial" w:hAnsi="Arial" w:cs="Arial"/>
                <w:color w:val="000000"/>
                <w:sz w:val="16"/>
                <w:szCs w:val="16"/>
              </w:rPr>
              <w:t>е</w:t>
            </w:r>
            <w:r w:rsidRPr="00F93AE9">
              <w:rPr>
                <w:rFonts w:ascii="Arial" w:hAnsi="Arial" w:cs="Arial"/>
                <w:color w:val="000000"/>
                <w:sz w:val="16"/>
                <w:szCs w:val="16"/>
              </w:rPr>
              <w:t>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0210300000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1 008 100,00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957 700,00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961 200,00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Субсидия бюджетам муниципальных районов области на обеспечение разв</w:t>
            </w:r>
            <w:r w:rsidRPr="00F93AE9">
              <w:rPr>
                <w:rFonts w:ascii="Arial" w:hAnsi="Arial" w:cs="Arial"/>
                <w:color w:val="000000"/>
                <w:sz w:val="16"/>
                <w:szCs w:val="16"/>
              </w:rPr>
              <w:t>и</w:t>
            </w:r>
            <w:r w:rsidRPr="00F93AE9">
              <w:rPr>
                <w:rFonts w:ascii="Arial" w:hAnsi="Arial" w:cs="Arial"/>
                <w:color w:val="000000"/>
                <w:sz w:val="16"/>
                <w:szCs w:val="16"/>
              </w:rPr>
              <w:t>тия и укрепления материально-технической базы домов культуры, подведо</w:t>
            </w:r>
            <w:r w:rsidRPr="00F93AE9">
              <w:rPr>
                <w:rFonts w:ascii="Arial" w:hAnsi="Arial" w:cs="Arial"/>
                <w:color w:val="000000"/>
                <w:sz w:val="16"/>
                <w:szCs w:val="16"/>
              </w:rPr>
              <w:t>м</w:t>
            </w:r>
            <w:r w:rsidRPr="00F93AE9">
              <w:rPr>
                <w:rFonts w:ascii="Arial" w:hAnsi="Arial" w:cs="Arial"/>
                <w:color w:val="000000"/>
                <w:sz w:val="16"/>
                <w:szCs w:val="16"/>
              </w:rPr>
              <w:t>ственных органам местного самоуправления муниципальных районов обла</w:t>
            </w:r>
            <w:r w:rsidRPr="00F93AE9">
              <w:rPr>
                <w:rFonts w:ascii="Arial" w:hAnsi="Arial" w:cs="Arial"/>
                <w:color w:val="000000"/>
                <w:sz w:val="16"/>
                <w:szCs w:val="16"/>
              </w:rPr>
              <w:t>с</w:t>
            </w:r>
            <w:r w:rsidRPr="00F93AE9">
              <w:rPr>
                <w:rFonts w:ascii="Arial" w:hAnsi="Arial" w:cs="Arial"/>
                <w:color w:val="000000"/>
                <w:sz w:val="16"/>
                <w:szCs w:val="16"/>
              </w:rPr>
              <w:t>ти, реализующим полномочия в сфере культуры, в населенных пунктах с чи</w:t>
            </w:r>
            <w:r w:rsidRPr="00F93AE9">
              <w:rPr>
                <w:rFonts w:ascii="Arial" w:hAnsi="Arial" w:cs="Arial"/>
                <w:color w:val="000000"/>
                <w:sz w:val="16"/>
                <w:szCs w:val="16"/>
              </w:rPr>
              <w:t>с</w:t>
            </w:r>
            <w:r w:rsidRPr="00F93AE9">
              <w:rPr>
                <w:rFonts w:ascii="Arial" w:hAnsi="Arial" w:cs="Arial"/>
                <w:color w:val="000000"/>
                <w:sz w:val="16"/>
                <w:szCs w:val="16"/>
              </w:rPr>
              <w:t>лом жителей до 50 тысяч чел</w:t>
            </w:r>
            <w:r w:rsidRPr="00F93AE9">
              <w:rPr>
                <w:rFonts w:ascii="Arial" w:hAnsi="Arial" w:cs="Arial"/>
                <w:color w:val="000000"/>
                <w:sz w:val="16"/>
                <w:szCs w:val="16"/>
              </w:rPr>
              <w:t>о</w:t>
            </w:r>
            <w:r w:rsidRPr="00F93AE9">
              <w:rPr>
                <w:rFonts w:ascii="Arial" w:hAnsi="Arial" w:cs="Arial"/>
                <w:color w:val="000000"/>
                <w:sz w:val="16"/>
                <w:szCs w:val="16"/>
              </w:rPr>
              <w:t xml:space="preserve">век (в т.ч. </w:t>
            </w:r>
            <w:proofErr w:type="spellStart"/>
            <w:r w:rsidRPr="00F93AE9">
              <w:rPr>
                <w:rFonts w:ascii="Arial" w:hAnsi="Arial" w:cs="Arial"/>
                <w:color w:val="000000"/>
                <w:sz w:val="16"/>
                <w:szCs w:val="16"/>
              </w:rPr>
              <w:t>софинансирование</w:t>
            </w:r>
            <w:proofErr w:type="spellEnd"/>
            <w:r w:rsidRPr="00F93AE9">
              <w:rPr>
                <w:rFonts w:ascii="Arial" w:hAnsi="Arial" w:cs="Arial"/>
                <w:color w:val="000000"/>
                <w:sz w:val="16"/>
                <w:szCs w:val="16"/>
              </w:rPr>
              <w:t xml:space="preserve"> к субсидии за счет средств бюджета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02103L4670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1 008 100,00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957 700,00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961 200,00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02103L4670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1 008 100,00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957 700,00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961 200,00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Оказание муниципальных услуг (работ), выполняемых муниципальными у</w:t>
            </w:r>
            <w:r w:rsidRPr="00F93AE9">
              <w:rPr>
                <w:rFonts w:ascii="Arial" w:hAnsi="Arial" w:cs="Arial"/>
                <w:color w:val="000000"/>
                <w:sz w:val="16"/>
                <w:szCs w:val="16"/>
              </w:rPr>
              <w:t>ч</w:t>
            </w:r>
            <w:r w:rsidRPr="00F93AE9">
              <w:rPr>
                <w:rFonts w:ascii="Arial" w:hAnsi="Arial" w:cs="Arial"/>
                <w:color w:val="000000"/>
                <w:sz w:val="16"/>
                <w:szCs w:val="16"/>
              </w:rPr>
              <w:t>реждениями культуры и учреждением дополнител</w:t>
            </w:r>
            <w:r w:rsidRPr="00F93AE9">
              <w:rPr>
                <w:rFonts w:ascii="Arial" w:hAnsi="Arial" w:cs="Arial"/>
                <w:color w:val="000000"/>
                <w:sz w:val="16"/>
                <w:szCs w:val="16"/>
              </w:rPr>
              <w:t>ь</w:t>
            </w:r>
            <w:r w:rsidRPr="00F93AE9">
              <w:rPr>
                <w:rFonts w:ascii="Arial" w:hAnsi="Arial" w:cs="Arial"/>
                <w:color w:val="000000"/>
                <w:sz w:val="16"/>
                <w:szCs w:val="16"/>
              </w:rPr>
              <w:t>ного образования детей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0210400000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55 649 112,22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50 210 814,22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47 994 914,22</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централизованных клубных систем, домов н</w:t>
            </w:r>
            <w:r w:rsidRPr="00F93AE9">
              <w:rPr>
                <w:rFonts w:ascii="Arial" w:hAnsi="Arial" w:cs="Arial"/>
                <w:color w:val="000000"/>
                <w:sz w:val="16"/>
                <w:szCs w:val="16"/>
              </w:rPr>
              <w:t>а</w:t>
            </w:r>
            <w:r w:rsidRPr="00F93AE9">
              <w:rPr>
                <w:rFonts w:ascii="Arial" w:hAnsi="Arial" w:cs="Arial"/>
                <w:color w:val="000000"/>
                <w:sz w:val="16"/>
                <w:szCs w:val="16"/>
              </w:rPr>
              <w:t>родного творчества-дрова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0210401020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21 105,00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21 105,00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21 105,00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0210401020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21 105,00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21 105,00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21 105,00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централизованных клубных систем, домов н</w:t>
            </w:r>
            <w:r w:rsidRPr="00F93AE9">
              <w:rPr>
                <w:rFonts w:ascii="Arial" w:hAnsi="Arial" w:cs="Arial"/>
                <w:color w:val="000000"/>
                <w:sz w:val="16"/>
                <w:szCs w:val="16"/>
              </w:rPr>
              <w:t>а</w:t>
            </w:r>
            <w:r w:rsidRPr="00F93AE9">
              <w:rPr>
                <w:rFonts w:ascii="Arial" w:hAnsi="Arial" w:cs="Arial"/>
                <w:color w:val="000000"/>
                <w:sz w:val="16"/>
                <w:szCs w:val="16"/>
              </w:rPr>
              <w:t xml:space="preserve">родного </w:t>
            </w:r>
            <w:proofErr w:type="spellStart"/>
            <w:r w:rsidRPr="00F93AE9">
              <w:rPr>
                <w:rFonts w:ascii="Arial" w:hAnsi="Arial" w:cs="Arial"/>
                <w:color w:val="000000"/>
                <w:sz w:val="16"/>
                <w:szCs w:val="16"/>
              </w:rPr>
              <w:t>творчества-заработная</w:t>
            </w:r>
            <w:proofErr w:type="spellEnd"/>
            <w:r w:rsidRPr="00F93AE9">
              <w:rPr>
                <w:rFonts w:ascii="Arial" w:hAnsi="Arial" w:cs="Arial"/>
                <w:color w:val="000000"/>
                <w:sz w:val="16"/>
                <w:szCs w:val="16"/>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0210401021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22 315 647,59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22 315 647,59</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22 315 647,59</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0210401021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22 315 647,59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22 315 647,59</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22 315 647,59</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централизованных клубных систем, домов н</w:t>
            </w:r>
            <w:r w:rsidRPr="00F93AE9">
              <w:rPr>
                <w:rFonts w:ascii="Arial" w:hAnsi="Arial" w:cs="Arial"/>
                <w:color w:val="000000"/>
                <w:sz w:val="16"/>
                <w:szCs w:val="16"/>
              </w:rPr>
              <w:t>а</w:t>
            </w:r>
            <w:r w:rsidRPr="00F93AE9">
              <w:rPr>
                <w:rFonts w:ascii="Arial" w:hAnsi="Arial" w:cs="Arial"/>
                <w:color w:val="000000"/>
                <w:sz w:val="16"/>
                <w:szCs w:val="16"/>
              </w:rPr>
              <w:t>родного творчества-начисления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0210401022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6 739 325,57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6 739 325,57</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6 739 325,57</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0210401022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6 739 325,57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6 739 325,57</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6 739 325,57</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централизованных клубных систем, домов н</w:t>
            </w:r>
            <w:r w:rsidRPr="00F93AE9">
              <w:rPr>
                <w:rFonts w:ascii="Arial" w:hAnsi="Arial" w:cs="Arial"/>
                <w:color w:val="000000"/>
                <w:sz w:val="16"/>
                <w:szCs w:val="16"/>
              </w:rPr>
              <w:t>а</w:t>
            </w:r>
            <w:r w:rsidRPr="00F93AE9">
              <w:rPr>
                <w:rFonts w:ascii="Arial" w:hAnsi="Arial" w:cs="Arial"/>
                <w:color w:val="000000"/>
                <w:sz w:val="16"/>
                <w:szCs w:val="16"/>
              </w:rPr>
              <w:t xml:space="preserve">родного </w:t>
            </w:r>
            <w:proofErr w:type="spellStart"/>
            <w:r w:rsidRPr="00F93AE9">
              <w:rPr>
                <w:rFonts w:ascii="Arial" w:hAnsi="Arial" w:cs="Arial"/>
                <w:color w:val="000000"/>
                <w:sz w:val="16"/>
                <w:szCs w:val="16"/>
              </w:rPr>
              <w:t>творчества-материальные</w:t>
            </w:r>
            <w:proofErr w:type="spellEnd"/>
            <w:r w:rsidRPr="00F93AE9">
              <w:rPr>
                <w:rFonts w:ascii="Arial" w:hAnsi="Arial" w:cs="Arial"/>
                <w:color w:val="000000"/>
                <w:sz w:val="16"/>
                <w:szCs w:val="16"/>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0210401023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1 694 127,85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1 689 127,85</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1 694 127,85</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0210401023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1 694 127,85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1 689 127,85</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1 694 127,85</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централизованных клубных систем, домов н</w:t>
            </w:r>
            <w:r w:rsidRPr="00F93AE9">
              <w:rPr>
                <w:rFonts w:ascii="Arial" w:hAnsi="Arial" w:cs="Arial"/>
                <w:color w:val="000000"/>
                <w:sz w:val="16"/>
                <w:szCs w:val="16"/>
              </w:rPr>
              <w:t>а</w:t>
            </w:r>
            <w:r w:rsidRPr="00F93AE9">
              <w:rPr>
                <w:rFonts w:ascii="Arial" w:hAnsi="Arial" w:cs="Arial"/>
                <w:color w:val="000000"/>
                <w:sz w:val="16"/>
                <w:szCs w:val="16"/>
              </w:rPr>
              <w:t>родного творчества-налоги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0210401024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521 938,00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521 938,00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521 938,00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0210401024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521 938,00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521 938,00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521 938,00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Обеспечение деятельности </w:t>
            </w:r>
            <w:proofErr w:type="spellStart"/>
            <w:r w:rsidRPr="00F93AE9">
              <w:rPr>
                <w:rFonts w:ascii="Arial" w:hAnsi="Arial" w:cs="Arial"/>
                <w:color w:val="000000"/>
                <w:sz w:val="16"/>
                <w:szCs w:val="16"/>
              </w:rPr>
              <w:t>библиотек-дрова</w:t>
            </w:r>
            <w:proofErr w:type="spellEnd"/>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0210401030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28 035,00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28 035,00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28 035,00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0210401030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28 035,00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28 035,00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28 035,00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Обеспечение деятельности </w:t>
            </w:r>
            <w:proofErr w:type="spellStart"/>
            <w:r w:rsidRPr="00F93AE9">
              <w:rPr>
                <w:rFonts w:ascii="Arial" w:hAnsi="Arial" w:cs="Arial"/>
                <w:color w:val="000000"/>
                <w:sz w:val="16"/>
                <w:szCs w:val="16"/>
              </w:rPr>
              <w:t>библиотек-заработная</w:t>
            </w:r>
            <w:proofErr w:type="spellEnd"/>
            <w:r w:rsidRPr="00F93AE9">
              <w:rPr>
                <w:rFonts w:ascii="Arial" w:hAnsi="Arial" w:cs="Arial"/>
                <w:color w:val="000000"/>
                <w:sz w:val="16"/>
                <w:szCs w:val="16"/>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0210401031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11 095 283,40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11 095 283,40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11 095 283,40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0210401031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11 095 283,40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11 095 283,40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11 095 283,40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Обеспечение деятельности </w:t>
            </w:r>
            <w:proofErr w:type="spellStart"/>
            <w:r w:rsidRPr="00F93AE9">
              <w:rPr>
                <w:rFonts w:ascii="Arial" w:hAnsi="Arial" w:cs="Arial"/>
                <w:color w:val="000000"/>
                <w:sz w:val="16"/>
                <w:szCs w:val="16"/>
              </w:rPr>
              <w:t>библиотек-начисления</w:t>
            </w:r>
            <w:proofErr w:type="spellEnd"/>
            <w:r w:rsidRPr="00F93AE9">
              <w:rPr>
                <w:rFonts w:ascii="Arial" w:hAnsi="Arial" w:cs="Arial"/>
                <w:color w:val="000000"/>
                <w:sz w:val="16"/>
                <w:szCs w:val="16"/>
              </w:rPr>
              <w:t xml:space="preserve"> на заработную пл</w:t>
            </w:r>
            <w:r w:rsidRPr="00F93AE9">
              <w:rPr>
                <w:rFonts w:ascii="Arial" w:hAnsi="Arial" w:cs="Arial"/>
                <w:color w:val="000000"/>
                <w:sz w:val="16"/>
                <w:szCs w:val="16"/>
              </w:rPr>
              <w:t>а</w:t>
            </w:r>
            <w:r w:rsidRPr="00F93AE9">
              <w:rPr>
                <w:rFonts w:ascii="Arial" w:hAnsi="Arial" w:cs="Arial"/>
                <w:color w:val="000000"/>
                <w:sz w:val="16"/>
                <w:szCs w:val="16"/>
              </w:rPr>
              <w:t>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0210401032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3 350 775,59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3 350 775,59</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3 350 775,59</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0210401032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3 350 775,59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3 350 775,59</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3 350 775,59</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Обеспечение деятельности </w:t>
            </w:r>
            <w:proofErr w:type="spellStart"/>
            <w:r w:rsidRPr="00F93AE9">
              <w:rPr>
                <w:rFonts w:ascii="Arial" w:hAnsi="Arial" w:cs="Arial"/>
                <w:color w:val="000000"/>
                <w:sz w:val="16"/>
                <w:szCs w:val="16"/>
              </w:rPr>
              <w:t>библиотек-материальные</w:t>
            </w:r>
            <w:proofErr w:type="spellEnd"/>
            <w:r w:rsidRPr="00F93AE9">
              <w:rPr>
                <w:rFonts w:ascii="Arial" w:hAnsi="Arial" w:cs="Arial"/>
                <w:color w:val="000000"/>
                <w:sz w:val="16"/>
                <w:szCs w:val="16"/>
              </w:rPr>
              <w:t xml:space="preserve"> затр</w:t>
            </w:r>
            <w:r w:rsidRPr="00F93AE9">
              <w:rPr>
                <w:rFonts w:ascii="Arial" w:hAnsi="Arial" w:cs="Arial"/>
                <w:color w:val="000000"/>
                <w:sz w:val="16"/>
                <w:szCs w:val="16"/>
              </w:rPr>
              <w:t>а</w:t>
            </w:r>
            <w:r w:rsidRPr="00F93AE9">
              <w:rPr>
                <w:rFonts w:ascii="Arial" w:hAnsi="Arial" w:cs="Arial"/>
                <w:color w:val="000000"/>
                <w:sz w:val="16"/>
                <w:szCs w:val="16"/>
              </w:rPr>
              <w:t>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0210401033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1 093 325,22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1 093 325,22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1 093 325,22</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0210401033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1 093 325,22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1 093 325,22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1 093 325,22</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Обеспечение деятельности </w:t>
            </w:r>
            <w:proofErr w:type="spellStart"/>
            <w:r w:rsidRPr="00F93AE9">
              <w:rPr>
                <w:rFonts w:ascii="Arial" w:hAnsi="Arial" w:cs="Arial"/>
                <w:color w:val="000000"/>
                <w:sz w:val="16"/>
                <w:szCs w:val="16"/>
              </w:rPr>
              <w:t>библиотек-налоги</w:t>
            </w:r>
            <w:proofErr w:type="spellEnd"/>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0210401034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35 351,00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35 351,00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35 351,00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0210401034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35 351,00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35 351,00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35 351,00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Устранение нарушений требований пожарной безопасности в учре</w:t>
            </w:r>
            <w:r w:rsidRPr="00F93AE9">
              <w:rPr>
                <w:rFonts w:ascii="Arial" w:hAnsi="Arial" w:cs="Arial"/>
                <w:color w:val="000000"/>
                <w:sz w:val="16"/>
                <w:szCs w:val="16"/>
              </w:rPr>
              <w:t>ж</w:t>
            </w:r>
            <w:r w:rsidRPr="00F93AE9">
              <w:rPr>
                <w:rFonts w:ascii="Arial" w:hAnsi="Arial" w:cs="Arial"/>
                <w:color w:val="000000"/>
                <w:sz w:val="16"/>
                <w:szCs w:val="16"/>
              </w:rPr>
              <w:t>дениях, подведомственных Комитету культуры и туризма Адм</w:t>
            </w:r>
            <w:r w:rsidRPr="00F93AE9">
              <w:rPr>
                <w:rFonts w:ascii="Arial" w:hAnsi="Arial" w:cs="Arial"/>
                <w:color w:val="000000"/>
                <w:sz w:val="16"/>
                <w:szCs w:val="16"/>
              </w:rPr>
              <w:t>и</w:t>
            </w:r>
            <w:r w:rsidRPr="00F93AE9">
              <w:rPr>
                <w:rFonts w:ascii="Arial" w:hAnsi="Arial" w:cs="Arial"/>
                <w:color w:val="000000"/>
                <w:sz w:val="16"/>
                <w:szCs w:val="16"/>
              </w:rPr>
              <w:t>нистрации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0210401300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74 264,00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0210401300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74 264,00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Оплата государственной пошлины учреждениями, подведомственными К</w:t>
            </w:r>
            <w:r w:rsidRPr="00F93AE9">
              <w:rPr>
                <w:rFonts w:ascii="Arial" w:hAnsi="Arial" w:cs="Arial"/>
                <w:color w:val="000000"/>
                <w:sz w:val="16"/>
                <w:szCs w:val="16"/>
              </w:rPr>
              <w:t>о</w:t>
            </w:r>
            <w:r w:rsidRPr="00F93AE9">
              <w:rPr>
                <w:rFonts w:ascii="Arial" w:hAnsi="Arial" w:cs="Arial"/>
                <w:color w:val="000000"/>
                <w:sz w:val="16"/>
                <w:szCs w:val="16"/>
              </w:rPr>
              <w:t>митету культуры и туризма Администрации Валдайского муниципального ра</w:t>
            </w:r>
            <w:r w:rsidRPr="00F93AE9">
              <w:rPr>
                <w:rFonts w:ascii="Arial" w:hAnsi="Arial" w:cs="Arial"/>
                <w:color w:val="000000"/>
                <w:sz w:val="16"/>
                <w:szCs w:val="16"/>
              </w:rPr>
              <w:t>й</w:t>
            </w:r>
            <w:r w:rsidRPr="00F93AE9">
              <w:rPr>
                <w:rFonts w:ascii="Arial" w:hAnsi="Arial" w:cs="Arial"/>
                <w:color w:val="000000"/>
                <w:sz w:val="16"/>
                <w:szCs w:val="16"/>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0210401301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0210401301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Ремонт учреждений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0210402201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77 584,00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3 320 900,00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1 100 000,00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0210402201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77 584,00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3 320 900,00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1 100 000,00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Иной межбюджетный трансферт бюджетам муниципальных районов и горо</w:t>
            </w:r>
            <w:r w:rsidRPr="00F93AE9">
              <w:rPr>
                <w:rFonts w:ascii="Arial" w:hAnsi="Arial" w:cs="Arial"/>
                <w:color w:val="000000"/>
                <w:sz w:val="16"/>
                <w:szCs w:val="16"/>
              </w:rPr>
              <w:t>д</w:t>
            </w:r>
            <w:r w:rsidRPr="00F93AE9">
              <w:rPr>
                <w:rFonts w:ascii="Arial" w:hAnsi="Arial" w:cs="Arial"/>
                <w:color w:val="000000"/>
                <w:sz w:val="16"/>
                <w:szCs w:val="16"/>
              </w:rPr>
              <w:t>ского округа на частичную компенсацию дополнительных расходов на пов</w:t>
            </w:r>
            <w:r w:rsidRPr="00F93AE9">
              <w:rPr>
                <w:rFonts w:ascii="Arial" w:hAnsi="Arial" w:cs="Arial"/>
                <w:color w:val="000000"/>
                <w:sz w:val="16"/>
                <w:szCs w:val="16"/>
              </w:rPr>
              <w:t>ы</w:t>
            </w:r>
            <w:r w:rsidRPr="00F93AE9">
              <w:rPr>
                <w:rFonts w:ascii="Arial" w:hAnsi="Arial" w:cs="Arial"/>
                <w:color w:val="000000"/>
                <w:sz w:val="16"/>
                <w:szCs w:val="16"/>
              </w:rPr>
              <w:t>шение оплаты труда работников бюдже</w:t>
            </w:r>
            <w:r w:rsidRPr="00F93AE9">
              <w:rPr>
                <w:rFonts w:ascii="Arial" w:hAnsi="Arial" w:cs="Arial"/>
                <w:color w:val="000000"/>
                <w:sz w:val="16"/>
                <w:szCs w:val="16"/>
              </w:rPr>
              <w:t>т</w:t>
            </w:r>
            <w:r w:rsidRPr="00F93AE9">
              <w:rPr>
                <w:rFonts w:ascii="Arial" w:hAnsi="Arial" w:cs="Arial"/>
                <w:color w:val="000000"/>
                <w:sz w:val="16"/>
                <w:szCs w:val="16"/>
              </w:rPr>
              <w:t xml:space="preserve">ной </w:t>
            </w:r>
            <w:proofErr w:type="spellStart"/>
            <w:r w:rsidRPr="00F93AE9">
              <w:rPr>
                <w:rFonts w:ascii="Arial" w:hAnsi="Arial" w:cs="Arial"/>
                <w:color w:val="000000"/>
                <w:sz w:val="16"/>
                <w:szCs w:val="16"/>
              </w:rPr>
              <w:t>сферы-заработная</w:t>
            </w:r>
            <w:proofErr w:type="spellEnd"/>
            <w:r w:rsidRPr="00F93AE9">
              <w:rPr>
                <w:rFonts w:ascii="Arial" w:hAnsi="Arial" w:cs="Arial"/>
                <w:color w:val="000000"/>
                <w:sz w:val="16"/>
                <w:szCs w:val="16"/>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0210471411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640 900,00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0210471411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640 900,00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Иной межбюджетный трансферт бюджетам муниципальных районов и горо</w:t>
            </w:r>
            <w:r w:rsidRPr="00F93AE9">
              <w:rPr>
                <w:rFonts w:ascii="Arial" w:hAnsi="Arial" w:cs="Arial"/>
                <w:color w:val="000000"/>
                <w:sz w:val="16"/>
                <w:szCs w:val="16"/>
              </w:rPr>
              <w:t>д</w:t>
            </w:r>
            <w:r w:rsidRPr="00F93AE9">
              <w:rPr>
                <w:rFonts w:ascii="Arial" w:hAnsi="Arial" w:cs="Arial"/>
                <w:color w:val="000000"/>
                <w:sz w:val="16"/>
                <w:szCs w:val="16"/>
              </w:rPr>
              <w:t>ского округа на частичную компенсацию дополнительных расходов на пов</w:t>
            </w:r>
            <w:r w:rsidRPr="00F93AE9">
              <w:rPr>
                <w:rFonts w:ascii="Arial" w:hAnsi="Arial" w:cs="Arial"/>
                <w:color w:val="000000"/>
                <w:sz w:val="16"/>
                <w:szCs w:val="16"/>
              </w:rPr>
              <w:t>ы</w:t>
            </w:r>
            <w:r w:rsidRPr="00F93AE9">
              <w:rPr>
                <w:rFonts w:ascii="Arial" w:hAnsi="Arial" w:cs="Arial"/>
                <w:color w:val="000000"/>
                <w:sz w:val="16"/>
                <w:szCs w:val="16"/>
              </w:rPr>
              <w:t>шение оплаты труда работников бюджетной сферы-начисления на зарабо</w:t>
            </w:r>
            <w:r w:rsidRPr="00F93AE9">
              <w:rPr>
                <w:rFonts w:ascii="Arial" w:hAnsi="Arial" w:cs="Arial"/>
                <w:color w:val="000000"/>
                <w:sz w:val="16"/>
                <w:szCs w:val="16"/>
              </w:rPr>
              <w:t>т</w:t>
            </w:r>
            <w:r w:rsidRPr="00F93AE9">
              <w:rPr>
                <w:rFonts w:ascii="Arial" w:hAnsi="Arial" w:cs="Arial"/>
                <w:color w:val="000000"/>
                <w:sz w:val="16"/>
                <w:szCs w:val="16"/>
              </w:rPr>
              <w:t>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0210471412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193 600,00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0210471412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193 600,00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Субсидия бюджетам муниципальных районов на </w:t>
            </w:r>
            <w:proofErr w:type="spellStart"/>
            <w:r w:rsidRPr="00F93AE9">
              <w:rPr>
                <w:rFonts w:ascii="Arial" w:hAnsi="Arial" w:cs="Arial"/>
                <w:color w:val="000000"/>
                <w:sz w:val="16"/>
                <w:szCs w:val="16"/>
              </w:rPr>
              <w:t>софинансирование</w:t>
            </w:r>
            <w:proofErr w:type="spellEnd"/>
            <w:r w:rsidRPr="00F93AE9">
              <w:rPr>
                <w:rFonts w:ascii="Arial" w:hAnsi="Arial" w:cs="Arial"/>
                <w:color w:val="000000"/>
                <w:sz w:val="16"/>
                <w:szCs w:val="16"/>
              </w:rPr>
              <w:t xml:space="preserve"> расх</w:t>
            </w:r>
            <w:r w:rsidRPr="00F93AE9">
              <w:rPr>
                <w:rFonts w:ascii="Arial" w:hAnsi="Arial" w:cs="Arial"/>
                <w:color w:val="000000"/>
                <w:sz w:val="16"/>
                <w:szCs w:val="16"/>
              </w:rPr>
              <w:t>о</w:t>
            </w:r>
            <w:r w:rsidRPr="00F93AE9">
              <w:rPr>
                <w:rFonts w:ascii="Arial" w:hAnsi="Arial" w:cs="Arial"/>
                <w:color w:val="000000"/>
                <w:sz w:val="16"/>
                <w:szCs w:val="16"/>
              </w:rPr>
              <w:t>дов муниципальных казенных, бюджетных и автономных учреждений по пр</w:t>
            </w:r>
            <w:r w:rsidRPr="00F93AE9">
              <w:rPr>
                <w:rFonts w:ascii="Arial" w:hAnsi="Arial" w:cs="Arial"/>
                <w:color w:val="000000"/>
                <w:sz w:val="16"/>
                <w:szCs w:val="16"/>
              </w:rPr>
              <w:t>и</w:t>
            </w:r>
            <w:r w:rsidRPr="00F93AE9">
              <w:rPr>
                <w:rFonts w:ascii="Arial" w:hAnsi="Arial" w:cs="Arial"/>
                <w:color w:val="000000"/>
                <w:sz w:val="16"/>
                <w:szCs w:val="16"/>
              </w:rPr>
              <w:lastRenderedPageBreak/>
              <w:t>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lastRenderedPageBreak/>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0210472300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6 214 200,00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0210472300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6 214 200,00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proofErr w:type="spellStart"/>
            <w:r w:rsidRPr="00F93AE9">
              <w:rPr>
                <w:rFonts w:ascii="Arial" w:hAnsi="Arial" w:cs="Arial"/>
                <w:color w:val="000000"/>
                <w:sz w:val="16"/>
                <w:szCs w:val="16"/>
              </w:rPr>
              <w:t>Софинансирование</w:t>
            </w:r>
            <w:proofErr w:type="spellEnd"/>
            <w:r w:rsidRPr="00F93AE9">
              <w:rPr>
                <w:rFonts w:ascii="Arial" w:hAnsi="Arial" w:cs="Arial"/>
                <w:color w:val="000000"/>
                <w:sz w:val="16"/>
                <w:szCs w:val="16"/>
              </w:rPr>
              <w:t xml:space="preserve"> к субсидии бюджетам муниципальных районов на </w:t>
            </w:r>
            <w:proofErr w:type="spellStart"/>
            <w:r w:rsidRPr="00F93AE9">
              <w:rPr>
                <w:rFonts w:ascii="Arial" w:hAnsi="Arial" w:cs="Arial"/>
                <w:color w:val="000000"/>
                <w:sz w:val="16"/>
                <w:szCs w:val="16"/>
              </w:rPr>
              <w:t>соф</w:t>
            </w:r>
            <w:r w:rsidRPr="00F93AE9">
              <w:rPr>
                <w:rFonts w:ascii="Arial" w:hAnsi="Arial" w:cs="Arial"/>
                <w:color w:val="000000"/>
                <w:sz w:val="16"/>
                <w:szCs w:val="16"/>
              </w:rPr>
              <w:t>и</w:t>
            </w:r>
            <w:r w:rsidRPr="00F93AE9">
              <w:rPr>
                <w:rFonts w:ascii="Arial" w:hAnsi="Arial" w:cs="Arial"/>
                <w:color w:val="000000"/>
                <w:sz w:val="16"/>
                <w:szCs w:val="16"/>
              </w:rPr>
              <w:t>нансирование</w:t>
            </w:r>
            <w:proofErr w:type="spellEnd"/>
            <w:r w:rsidRPr="00F93AE9">
              <w:rPr>
                <w:rFonts w:ascii="Arial" w:hAnsi="Arial" w:cs="Arial"/>
                <w:color w:val="000000"/>
                <w:sz w:val="16"/>
                <w:szCs w:val="16"/>
              </w:rPr>
              <w:t xml:space="preserve"> расходов муниципальных казенных, бюджетных и авт</w:t>
            </w:r>
            <w:r w:rsidRPr="00F93AE9">
              <w:rPr>
                <w:rFonts w:ascii="Arial" w:hAnsi="Arial" w:cs="Arial"/>
                <w:color w:val="000000"/>
                <w:sz w:val="16"/>
                <w:szCs w:val="16"/>
              </w:rPr>
              <w:t>о</w:t>
            </w:r>
            <w:r w:rsidRPr="00F93AE9">
              <w:rPr>
                <w:rFonts w:ascii="Arial" w:hAnsi="Arial" w:cs="Arial"/>
                <w:color w:val="000000"/>
                <w:sz w:val="16"/>
                <w:szCs w:val="16"/>
              </w:rPr>
              <w:t>номных учреждений по приобретению коммунал</w:t>
            </w:r>
            <w:r w:rsidRPr="00F93AE9">
              <w:rPr>
                <w:rFonts w:ascii="Arial" w:hAnsi="Arial" w:cs="Arial"/>
                <w:color w:val="000000"/>
                <w:sz w:val="16"/>
                <w:szCs w:val="16"/>
              </w:rPr>
              <w:t>ь</w:t>
            </w:r>
            <w:r w:rsidRPr="00F93AE9">
              <w:rPr>
                <w:rFonts w:ascii="Arial" w:hAnsi="Arial" w:cs="Arial"/>
                <w:color w:val="000000"/>
                <w:sz w:val="16"/>
                <w:szCs w:val="16"/>
              </w:rPr>
              <w:t>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02104S2300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1 553 500,00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02104S2300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1 553 500,00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Федеральный проект "Культурная среда"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021A100000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10 000 000,00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Иной межбюджетный трансферт бюджетам муниципальных районов о</w:t>
            </w:r>
            <w:r w:rsidRPr="00F93AE9">
              <w:rPr>
                <w:rFonts w:ascii="Arial" w:hAnsi="Arial" w:cs="Arial"/>
                <w:color w:val="000000"/>
                <w:sz w:val="16"/>
                <w:szCs w:val="16"/>
              </w:rPr>
              <w:t>б</w:t>
            </w:r>
            <w:r w:rsidRPr="00F93AE9">
              <w:rPr>
                <w:rFonts w:ascii="Arial" w:hAnsi="Arial" w:cs="Arial"/>
                <w:color w:val="000000"/>
                <w:sz w:val="16"/>
                <w:szCs w:val="16"/>
              </w:rPr>
              <w:t>ласти на создание модельных муниципальных библиотек</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021A154541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10 000 000,00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021A154541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10 000 000,00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Федеральный проект "Цифровая 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021A300000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Иной межбюджетный трансферт бюджетам муниципальных районов о</w:t>
            </w:r>
            <w:r w:rsidRPr="00F93AE9">
              <w:rPr>
                <w:rFonts w:ascii="Arial" w:hAnsi="Arial" w:cs="Arial"/>
                <w:color w:val="000000"/>
                <w:sz w:val="16"/>
                <w:szCs w:val="16"/>
              </w:rPr>
              <w:t>б</w:t>
            </w:r>
            <w:r w:rsidRPr="00F93AE9">
              <w:rPr>
                <w:rFonts w:ascii="Arial" w:hAnsi="Arial" w:cs="Arial"/>
                <w:color w:val="000000"/>
                <w:sz w:val="16"/>
                <w:szCs w:val="16"/>
              </w:rPr>
              <w:t>ласти на создание виртуальных концертных залов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021A354531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021A354531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Муниципальная программа Валдайского района "Комплексные меры по обеспечению законности и противодействию правонарушен</w:t>
            </w:r>
            <w:r w:rsidRPr="00F93AE9">
              <w:rPr>
                <w:rFonts w:ascii="Arial" w:hAnsi="Arial" w:cs="Arial"/>
                <w:color w:val="000000"/>
                <w:sz w:val="16"/>
                <w:szCs w:val="16"/>
              </w:rPr>
              <w:t>и</w:t>
            </w:r>
            <w:r w:rsidRPr="00F93AE9">
              <w:rPr>
                <w:rFonts w:ascii="Arial" w:hAnsi="Arial" w:cs="Arial"/>
                <w:color w:val="000000"/>
                <w:sz w:val="16"/>
                <w:szCs w:val="16"/>
              </w:rPr>
              <w:t>ям на 2020-2022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0900000000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4 100,00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4 100,00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Противодействие наркомании и зависимости от других </w:t>
            </w:r>
            <w:proofErr w:type="spellStart"/>
            <w:r w:rsidRPr="00F93AE9">
              <w:rPr>
                <w:rFonts w:ascii="Arial" w:hAnsi="Arial" w:cs="Arial"/>
                <w:color w:val="000000"/>
                <w:sz w:val="16"/>
                <w:szCs w:val="16"/>
              </w:rPr>
              <w:t>психоактивных</w:t>
            </w:r>
            <w:proofErr w:type="spellEnd"/>
            <w:r w:rsidRPr="00F93AE9">
              <w:rPr>
                <w:rFonts w:ascii="Arial" w:hAnsi="Arial" w:cs="Arial"/>
                <w:color w:val="000000"/>
                <w:sz w:val="16"/>
                <w:szCs w:val="16"/>
              </w:rPr>
              <w:t xml:space="preserve"> в</w:t>
            </w:r>
            <w:r w:rsidRPr="00F93AE9">
              <w:rPr>
                <w:rFonts w:ascii="Arial" w:hAnsi="Arial" w:cs="Arial"/>
                <w:color w:val="000000"/>
                <w:sz w:val="16"/>
                <w:szCs w:val="16"/>
              </w:rPr>
              <w:t>е</w:t>
            </w:r>
            <w:r w:rsidRPr="00F93AE9">
              <w:rPr>
                <w:rFonts w:ascii="Arial" w:hAnsi="Arial" w:cs="Arial"/>
                <w:color w:val="000000"/>
                <w:sz w:val="16"/>
                <w:szCs w:val="16"/>
              </w:rPr>
              <w:t>ществ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0900200000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4 100,00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4 100,00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Организация работы по созданию на базе муниципального бюджетного учр</w:t>
            </w:r>
            <w:r w:rsidRPr="00F93AE9">
              <w:rPr>
                <w:rFonts w:ascii="Arial" w:hAnsi="Arial" w:cs="Arial"/>
                <w:color w:val="000000"/>
                <w:sz w:val="16"/>
                <w:szCs w:val="16"/>
              </w:rPr>
              <w:t>е</w:t>
            </w:r>
            <w:r w:rsidRPr="00F93AE9">
              <w:rPr>
                <w:rFonts w:ascii="Arial" w:hAnsi="Arial" w:cs="Arial"/>
                <w:color w:val="000000"/>
                <w:sz w:val="16"/>
                <w:szCs w:val="16"/>
              </w:rPr>
              <w:t>ждения культуры "</w:t>
            </w:r>
            <w:proofErr w:type="spellStart"/>
            <w:r w:rsidRPr="00F93AE9">
              <w:rPr>
                <w:rFonts w:ascii="Arial" w:hAnsi="Arial" w:cs="Arial"/>
                <w:color w:val="000000"/>
                <w:sz w:val="16"/>
                <w:szCs w:val="16"/>
              </w:rPr>
              <w:t>Межпоселенческая</w:t>
            </w:r>
            <w:proofErr w:type="spellEnd"/>
            <w:r w:rsidRPr="00F93AE9">
              <w:rPr>
                <w:rFonts w:ascii="Arial" w:hAnsi="Arial" w:cs="Arial"/>
                <w:color w:val="000000"/>
                <w:sz w:val="16"/>
                <w:szCs w:val="16"/>
              </w:rPr>
              <w:t xml:space="preserve"> библиотека имени Б.С. Романова Ва</w:t>
            </w:r>
            <w:r w:rsidRPr="00F93AE9">
              <w:rPr>
                <w:rFonts w:ascii="Arial" w:hAnsi="Arial" w:cs="Arial"/>
                <w:color w:val="000000"/>
                <w:sz w:val="16"/>
                <w:szCs w:val="16"/>
              </w:rPr>
              <w:t>л</w:t>
            </w:r>
            <w:r w:rsidRPr="00F93AE9">
              <w:rPr>
                <w:rFonts w:ascii="Arial" w:hAnsi="Arial" w:cs="Arial"/>
                <w:color w:val="000000"/>
                <w:sz w:val="16"/>
                <w:szCs w:val="16"/>
              </w:rPr>
              <w:t>дайского муниципального района" районного специализированного библи</w:t>
            </w:r>
            <w:r w:rsidRPr="00F93AE9">
              <w:rPr>
                <w:rFonts w:ascii="Arial" w:hAnsi="Arial" w:cs="Arial"/>
                <w:color w:val="000000"/>
                <w:sz w:val="16"/>
                <w:szCs w:val="16"/>
              </w:rPr>
              <w:t>о</w:t>
            </w:r>
            <w:r w:rsidRPr="00F93AE9">
              <w:rPr>
                <w:rFonts w:ascii="Arial" w:hAnsi="Arial" w:cs="Arial"/>
                <w:color w:val="000000"/>
                <w:sz w:val="16"/>
                <w:szCs w:val="16"/>
              </w:rPr>
              <w:t>течного фонда печатной продукции по проблемам зависимости от нарк</w:t>
            </w:r>
            <w:r w:rsidRPr="00F93AE9">
              <w:rPr>
                <w:rFonts w:ascii="Arial" w:hAnsi="Arial" w:cs="Arial"/>
                <w:color w:val="000000"/>
                <w:sz w:val="16"/>
                <w:szCs w:val="16"/>
              </w:rPr>
              <w:t>о</w:t>
            </w:r>
            <w:r w:rsidRPr="00F93AE9">
              <w:rPr>
                <w:rFonts w:ascii="Arial" w:hAnsi="Arial" w:cs="Arial"/>
                <w:color w:val="000000"/>
                <w:sz w:val="16"/>
                <w:szCs w:val="16"/>
              </w:rPr>
              <w:t>тиков и других ПАВ, по в</w:t>
            </w:r>
            <w:r w:rsidRPr="00F93AE9">
              <w:rPr>
                <w:rFonts w:ascii="Arial" w:hAnsi="Arial" w:cs="Arial"/>
                <w:color w:val="000000"/>
                <w:sz w:val="16"/>
                <w:szCs w:val="16"/>
              </w:rPr>
              <w:t>о</w:t>
            </w:r>
            <w:r w:rsidRPr="00F93AE9">
              <w:rPr>
                <w:rFonts w:ascii="Arial" w:hAnsi="Arial" w:cs="Arial"/>
                <w:color w:val="000000"/>
                <w:sz w:val="16"/>
                <w:szCs w:val="16"/>
              </w:rPr>
              <w:t>просам формирования ценностей здорового образа жизни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0900299903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4 100,00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4 100,00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0900299903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4 100,00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4 100,00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Другие вопросы в области культуры, кинематографии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2 667 306,41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2 594 206,41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2 594 206,41</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Муниципальная программа Валдайского района "Развитие культуры в Ва</w:t>
            </w:r>
            <w:r w:rsidRPr="00F93AE9">
              <w:rPr>
                <w:rFonts w:ascii="Arial" w:hAnsi="Arial" w:cs="Arial"/>
                <w:color w:val="000000"/>
                <w:sz w:val="16"/>
                <w:szCs w:val="16"/>
              </w:rPr>
              <w:t>л</w:t>
            </w:r>
            <w:r w:rsidRPr="00F93AE9">
              <w:rPr>
                <w:rFonts w:ascii="Arial" w:hAnsi="Arial" w:cs="Arial"/>
                <w:color w:val="000000"/>
                <w:sz w:val="16"/>
                <w:szCs w:val="16"/>
              </w:rPr>
              <w:t>дайском муниципальном районе (2017-2022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0200000000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2 667 306,41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2 594 206,41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2 594 206,41</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Подпрограмма "Обеспечение муниципального управления в сфере кул</w:t>
            </w:r>
            <w:r w:rsidRPr="00F93AE9">
              <w:rPr>
                <w:rFonts w:ascii="Arial" w:hAnsi="Arial" w:cs="Arial"/>
                <w:color w:val="000000"/>
                <w:sz w:val="16"/>
                <w:szCs w:val="16"/>
              </w:rPr>
              <w:t>ь</w:t>
            </w:r>
            <w:r w:rsidRPr="00F93AE9">
              <w:rPr>
                <w:rFonts w:ascii="Arial" w:hAnsi="Arial" w:cs="Arial"/>
                <w:color w:val="000000"/>
                <w:sz w:val="16"/>
                <w:szCs w:val="16"/>
              </w:rPr>
              <w:t>туры Валдайского муниципального района" муниципальной программы Валдайск</w:t>
            </w:r>
            <w:r w:rsidRPr="00F93AE9">
              <w:rPr>
                <w:rFonts w:ascii="Arial" w:hAnsi="Arial" w:cs="Arial"/>
                <w:color w:val="000000"/>
                <w:sz w:val="16"/>
                <w:szCs w:val="16"/>
              </w:rPr>
              <w:t>о</w:t>
            </w:r>
            <w:r w:rsidRPr="00F93AE9">
              <w:rPr>
                <w:rFonts w:ascii="Arial" w:hAnsi="Arial" w:cs="Arial"/>
                <w:color w:val="000000"/>
                <w:sz w:val="16"/>
                <w:szCs w:val="16"/>
              </w:rPr>
              <w:t>го района "Развитие культуры в Валда</w:t>
            </w:r>
            <w:r w:rsidRPr="00F93AE9">
              <w:rPr>
                <w:rFonts w:ascii="Arial" w:hAnsi="Arial" w:cs="Arial"/>
                <w:color w:val="000000"/>
                <w:sz w:val="16"/>
                <w:szCs w:val="16"/>
              </w:rPr>
              <w:t>й</w:t>
            </w:r>
            <w:r w:rsidRPr="00F93AE9">
              <w:rPr>
                <w:rFonts w:ascii="Arial" w:hAnsi="Arial" w:cs="Arial"/>
                <w:color w:val="000000"/>
                <w:sz w:val="16"/>
                <w:szCs w:val="16"/>
              </w:rPr>
              <w:t>ском муниципальном районе (2017-2022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0220000000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2 667 306,41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2 594 206,41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2 594 206,41</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Ресурсное обеспечение деятельности комитета культуры и туризма по ре</w:t>
            </w:r>
            <w:r w:rsidRPr="00F93AE9">
              <w:rPr>
                <w:rFonts w:ascii="Arial" w:hAnsi="Arial" w:cs="Arial"/>
                <w:color w:val="000000"/>
                <w:sz w:val="16"/>
                <w:szCs w:val="16"/>
              </w:rPr>
              <w:t>а</w:t>
            </w:r>
            <w:r w:rsidRPr="00F93AE9">
              <w:rPr>
                <w:rFonts w:ascii="Arial" w:hAnsi="Arial" w:cs="Arial"/>
                <w:color w:val="000000"/>
                <w:sz w:val="16"/>
                <w:szCs w:val="16"/>
              </w:rPr>
              <w:t>лизации муниципальной программы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0220100000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2 667 306,41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2 594 206,41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2 594 206,41</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обеспечение функций органов местного сам</w:t>
            </w:r>
            <w:r w:rsidRPr="00F93AE9">
              <w:rPr>
                <w:rFonts w:ascii="Arial" w:hAnsi="Arial" w:cs="Arial"/>
                <w:color w:val="000000"/>
                <w:sz w:val="16"/>
                <w:szCs w:val="16"/>
              </w:rPr>
              <w:t>о</w:t>
            </w:r>
            <w:r w:rsidRPr="00F93AE9">
              <w:rPr>
                <w:rFonts w:ascii="Arial" w:hAnsi="Arial" w:cs="Arial"/>
                <w:color w:val="000000"/>
                <w:sz w:val="16"/>
                <w:szCs w:val="16"/>
              </w:rPr>
              <w:t>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0220101000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2 616 206,41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2 594 206,41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2 594 206,41</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Фонд оплаты труда государственных (муниципальных) орг</w:t>
            </w:r>
            <w:r w:rsidRPr="00F93AE9">
              <w:rPr>
                <w:rFonts w:ascii="Arial" w:hAnsi="Arial" w:cs="Arial"/>
                <w:color w:val="000000"/>
                <w:sz w:val="16"/>
                <w:szCs w:val="16"/>
              </w:rPr>
              <w:t>а</w:t>
            </w:r>
            <w:r w:rsidRPr="00F93AE9">
              <w:rPr>
                <w:rFonts w:ascii="Arial" w:hAnsi="Arial" w:cs="Arial"/>
                <w:color w:val="000000"/>
                <w:sz w:val="16"/>
                <w:szCs w:val="16"/>
              </w:rPr>
              <w:t>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0220101000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1 795 673,12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1 788 914,29</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1 788 914,29</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Иные выплаты персоналу государственных (муниципал</w:t>
            </w:r>
            <w:r w:rsidRPr="00F93AE9">
              <w:rPr>
                <w:rFonts w:ascii="Arial" w:hAnsi="Arial" w:cs="Arial"/>
                <w:color w:val="000000"/>
                <w:sz w:val="16"/>
                <w:szCs w:val="16"/>
              </w:rPr>
              <w:t>ь</w:t>
            </w:r>
            <w:r w:rsidRPr="00F93AE9">
              <w:rPr>
                <w:rFonts w:ascii="Arial" w:hAnsi="Arial" w:cs="Arial"/>
                <w:color w:val="000000"/>
                <w:sz w:val="16"/>
                <w:szCs w:val="16"/>
              </w:rPr>
              <w:t>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0220101000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139 350,00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126 150,00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126 150,00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Взносы по обязательному социальному страхованию на в</w:t>
            </w:r>
            <w:r w:rsidRPr="00F93AE9">
              <w:rPr>
                <w:rFonts w:ascii="Arial" w:hAnsi="Arial" w:cs="Arial"/>
                <w:color w:val="000000"/>
                <w:sz w:val="16"/>
                <w:szCs w:val="16"/>
              </w:rPr>
              <w:t>ы</w:t>
            </w:r>
            <w:r w:rsidRPr="00F93AE9">
              <w:rPr>
                <w:rFonts w:ascii="Arial" w:hAnsi="Arial" w:cs="Arial"/>
                <w:color w:val="000000"/>
                <w:sz w:val="16"/>
                <w:szCs w:val="16"/>
              </w:rPr>
              <w:t>платы денежного содержания и иные выплаты работникам государственных (мун</w:t>
            </w:r>
            <w:r w:rsidRPr="00F93AE9">
              <w:rPr>
                <w:rFonts w:ascii="Arial" w:hAnsi="Arial" w:cs="Arial"/>
                <w:color w:val="000000"/>
                <w:sz w:val="16"/>
                <w:szCs w:val="16"/>
              </w:rPr>
              <w:t>и</w:t>
            </w:r>
            <w:r w:rsidRPr="00F93AE9">
              <w:rPr>
                <w:rFonts w:ascii="Arial" w:hAnsi="Arial" w:cs="Arial"/>
                <w:color w:val="000000"/>
                <w:sz w:val="16"/>
                <w:szCs w:val="16"/>
              </w:rPr>
              <w:t>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0220101000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542 293,29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540 252,12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540 252,12</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0220101000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78 690,00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78 690,00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78 690,00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0220101000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59 936,00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59 936,00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59 936,00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Уплата прочих налогов, сборов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0220101000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852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0220101000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853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164,00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264,00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264,00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Субсидия бюджетам муниципальных районов области на </w:t>
            </w:r>
            <w:proofErr w:type="spellStart"/>
            <w:r w:rsidRPr="00F93AE9">
              <w:rPr>
                <w:rFonts w:ascii="Arial" w:hAnsi="Arial" w:cs="Arial"/>
                <w:color w:val="000000"/>
                <w:sz w:val="16"/>
                <w:szCs w:val="16"/>
              </w:rPr>
              <w:t>софинанс</w:t>
            </w:r>
            <w:r w:rsidRPr="00F93AE9">
              <w:rPr>
                <w:rFonts w:ascii="Arial" w:hAnsi="Arial" w:cs="Arial"/>
                <w:color w:val="000000"/>
                <w:sz w:val="16"/>
                <w:szCs w:val="16"/>
              </w:rPr>
              <w:t>и</w:t>
            </w:r>
            <w:r w:rsidRPr="00F93AE9">
              <w:rPr>
                <w:rFonts w:ascii="Arial" w:hAnsi="Arial" w:cs="Arial"/>
                <w:color w:val="000000"/>
                <w:sz w:val="16"/>
                <w:szCs w:val="16"/>
              </w:rPr>
              <w:t>рование</w:t>
            </w:r>
            <w:proofErr w:type="spellEnd"/>
            <w:r w:rsidRPr="00F93AE9">
              <w:rPr>
                <w:rFonts w:ascii="Arial" w:hAnsi="Arial" w:cs="Arial"/>
                <w:color w:val="000000"/>
                <w:sz w:val="16"/>
                <w:szCs w:val="16"/>
              </w:rPr>
              <w:t xml:space="preserve"> расходов муниципальных казенных, бюджетных и автономных учр</w:t>
            </w:r>
            <w:r w:rsidRPr="00F93AE9">
              <w:rPr>
                <w:rFonts w:ascii="Arial" w:hAnsi="Arial" w:cs="Arial"/>
                <w:color w:val="000000"/>
                <w:sz w:val="16"/>
                <w:szCs w:val="16"/>
              </w:rPr>
              <w:t>е</w:t>
            </w:r>
            <w:r w:rsidRPr="00F93AE9">
              <w:rPr>
                <w:rFonts w:ascii="Arial" w:hAnsi="Arial" w:cs="Arial"/>
                <w:color w:val="000000"/>
                <w:sz w:val="16"/>
                <w:szCs w:val="16"/>
              </w:rPr>
              <w:t>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0220172300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40 900,00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0220172300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40 900,00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proofErr w:type="spellStart"/>
            <w:r w:rsidRPr="00F93AE9">
              <w:rPr>
                <w:rFonts w:ascii="Arial" w:hAnsi="Arial" w:cs="Arial"/>
                <w:color w:val="000000"/>
                <w:sz w:val="16"/>
                <w:szCs w:val="16"/>
              </w:rPr>
              <w:t>Софинансирование</w:t>
            </w:r>
            <w:proofErr w:type="spellEnd"/>
            <w:r w:rsidRPr="00F93AE9">
              <w:rPr>
                <w:rFonts w:ascii="Arial" w:hAnsi="Arial" w:cs="Arial"/>
                <w:color w:val="000000"/>
                <w:sz w:val="16"/>
                <w:szCs w:val="16"/>
              </w:rPr>
              <w:t xml:space="preserve"> к субсидии бюджетам муниципальных районов на </w:t>
            </w:r>
            <w:proofErr w:type="spellStart"/>
            <w:r w:rsidRPr="00F93AE9">
              <w:rPr>
                <w:rFonts w:ascii="Arial" w:hAnsi="Arial" w:cs="Arial"/>
                <w:color w:val="000000"/>
                <w:sz w:val="16"/>
                <w:szCs w:val="16"/>
              </w:rPr>
              <w:t>соф</w:t>
            </w:r>
            <w:r w:rsidRPr="00F93AE9">
              <w:rPr>
                <w:rFonts w:ascii="Arial" w:hAnsi="Arial" w:cs="Arial"/>
                <w:color w:val="000000"/>
                <w:sz w:val="16"/>
                <w:szCs w:val="16"/>
              </w:rPr>
              <w:t>и</w:t>
            </w:r>
            <w:r w:rsidRPr="00F93AE9">
              <w:rPr>
                <w:rFonts w:ascii="Arial" w:hAnsi="Arial" w:cs="Arial"/>
                <w:color w:val="000000"/>
                <w:sz w:val="16"/>
                <w:szCs w:val="16"/>
              </w:rPr>
              <w:t>нансирование</w:t>
            </w:r>
            <w:proofErr w:type="spellEnd"/>
            <w:r w:rsidRPr="00F93AE9">
              <w:rPr>
                <w:rFonts w:ascii="Arial" w:hAnsi="Arial" w:cs="Arial"/>
                <w:color w:val="000000"/>
                <w:sz w:val="16"/>
                <w:szCs w:val="16"/>
              </w:rPr>
              <w:t xml:space="preserve"> расходов муниципальных казенных, бюджетных и авт</w:t>
            </w:r>
            <w:r w:rsidRPr="00F93AE9">
              <w:rPr>
                <w:rFonts w:ascii="Arial" w:hAnsi="Arial" w:cs="Arial"/>
                <w:color w:val="000000"/>
                <w:sz w:val="16"/>
                <w:szCs w:val="16"/>
              </w:rPr>
              <w:t>о</w:t>
            </w:r>
            <w:r w:rsidRPr="00F93AE9">
              <w:rPr>
                <w:rFonts w:ascii="Arial" w:hAnsi="Arial" w:cs="Arial"/>
                <w:color w:val="000000"/>
                <w:sz w:val="16"/>
                <w:szCs w:val="16"/>
              </w:rPr>
              <w:t>номных учреждений по приобретению коммунал</w:t>
            </w:r>
            <w:r w:rsidRPr="00F93AE9">
              <w:rPr>
                <w:rFonts w:ascii="Arial" w:hAnsi="Arial" w:cs="Arial"/>
                <w:color w:val="000000"/>
                <w:sz w:val="16"/>
                <w:szCs w:val="16"/>
              </w:rPr>
              <w:t>ь</w:t>
            </w:r>
            <w:r w:rsidRPr="00F93AE9">
              <w:rPr>
                <w:rFonts w:ascii="Arial" w:hAnsi="Arial" w:cs="Arial"/>
                <w:color w:val="000000"/>
                <w:sz w:val="16"/>
                <w:szCs w:val="16"/>
              </w:rPr>
              <w:t>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02201S2300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02201S2300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Социальная политика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1000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28 844 452,93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22 476 433,32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22 646 535,88</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Пенсионное обеспечение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3 017 690,28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3 108 297,96</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3 108 297,96</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9100000000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3 017 690,28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3 108 297,96</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3 108 297,96</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Руководство и управление в сфере установленных функций органов местн</w:t>
            </w:r>
            <w:r w:rsidRPr="00F93AE9">
              <w:rPr>
                <w:rFonts w:ascii="Arial" w:hAnsi="Arial" w:cs="Arial"/>
                <w:color w:val="000000"/>
                <w:sz w:val="16"/>
                <w:szCs w:val="16"/>
              </w:rPr>
              <w:t>о</w:t>
            </w:r>
            <w:r w:rsidRPr="00F93AE9">
              <w:rPr>
                <w:rFonts w:ascii="Arial" w:hAnsi="Arial" w:cs="Arial"/>
                <w:color w:val="000000"/>
                <w:sz w:val="16"/>
                <w:szCs w:val="16"/>
              </w:rPr>
              <w:t>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9190000000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3 017 690,28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3 108 297,96</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3 108 297,96</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Выплата пенсий за выслугу лет муниципальным служащим, а также лицам, замещающим муниципальные должности в Валдайском муниципальном ра</w:t>
            </w:r>
            <w:r w:rsidRPr="00F93AE9">
              <w:rPr>
                <w:rFonts w:ascii="Arial" w:hAnsi="Arial" w:cs="Arial"/>
                <w:color w:val="000000"/>
                <w:sz w:val="16"/>
                <w:szCs w:val="16"/>
              </w:rPr>
              <w:t>й</w:t>
            </w:r>
            <w:r w:rsidRPr="00F93AE9">
              <w:rPr>
                <w:rFonts w:ascii="Arial" w:hAnsi="Arial" w:cs="Arial"/>
                <w:color w:val="000000"/>
                <w:sz w:val="16"/>
                <w:szCs w:val="16"/>
              </w:rPr>
              <w:t>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9190010040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3 017 690,28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3 108 297,96</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3 108 297,96</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Иные пенсии, социальные доплаты к пенсиям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9190010040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312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3 017 690,28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3 108 297,96</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3 108 297,96</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Социальное обеспечение населения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1 655 220,00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1 166 631,46</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1 193 317,19</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Муниципальная программа "Обеспечение жильем молодых семей на терр</w:t>
            </w:r>
            <w:r w:rsidRPr="00F93AE9">
              <w:rPr>
                <w:rFonts w:ascii="Arial" w:hAnsi="Arial" w:cs="Arial"/>
                <w:color w:val="000000"/>
                <w:sz w:val="16"/>
                <w:szCs w:val="16"/>
              </w:rPr>
              <w:t>и</w:t>
            </w:r>
            <w:r w:rsidRPr="00F93AE9">
              <w:rPr>
                <w:rFonts w:ascii="Arial" w:hAnsi="Arial" w:cs="Arial"/>
                <w:color w:val="000000"/>
                <w:sz w:val="16"/>
                <w:szCs w:val="16"/>
              </w:rPr>
              <w:t>тории Валдайского муниципального района на 2016-2020 г</w:t>
            </w:r>
            <w:r w:rsidRPr="00F93AE9">
              <w:rPr>
                <w:rFonts w:ascii="Arial" w:hAnsi="Arial" w:cs="Arial"/>
                <w:color w:val="000000"/>
                <w:sz w:val="16"/>
                <w:szCs w:val="16"/>
              </w:rPr>
              <w:t>о</w:t>
            </w:r>
            <w:r w:rsidRPr="00F93AE9">
              <w:rPr>
                <w:rFonts w:ascii="Arial" w:hAnsi="Arial" w:cs="Arial"/>
                <w:color w:val="000000"/>
                <w:sz w:val="16"/>
                <w:szCs w:val="16"/>
              </w:rPr>
              <w:t>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0300000000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1 655 220,00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1 166 631,46</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1 193 317,19</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предоставления молодым семьям социальных выплат на пр</w:t>
            </w:r>
            <w:r w:rsidRPr="00F93AE9">
              <w:rPr>
                <w:rFonts w:ascii="Arial" w:hAnsi="Arial" w:cs="Arial"/>
                <w:color w:val="000000"/>
                <w:sz w:val="16"/>
                <w:szCs w:val="16"/>
              </w:rPr>
              <w:t>е</w:t>
            </w:r>
            <w:r w:rsidRPr="00F93AE9">
              <w:rPr>
                <w:rFonts w:ascii="Arial" w:hAnsi="Arial" w:cs="Arial"/>
                <w:color w:val="000000"/>
                <w:sz w:val="16"/>
                <w:szCs w:val="16"/>
              </w:rPr>
              <w:t>доставление жилья экономического класса или строительство индивидуал</w:t>
            </w:r>
            <w:r w:rsidRPr="00F93AE9">
              <w:rPr>
                <w:rFonts w:ascii="Arial" w:hAnsi="Arial" w:cs="Arial"/>
                <w:color w:val="000000"/>
                <w:sz w:val="16"/>
                <w:szCs w:val="16"/>
              </w:rPr>
              <w:t>ь</w:t>
            </w:r>
            <w:r w:rsidRPr="00F93AE9">
              <w:rPr>
                <w:rFonts w:ascii="Arial" w:hAnsi="Arial" w:cs="Arial"/>
                <w:color w:val="000000"/>
                <w:sz w:val="16"/>
                <w:szCs w:val="16"/>
              </w:rPr>
              <w:t>ного жилого дома экономического класса, а также создание условий для пр</w:t>
            </w:r>
            <w:r w:rsidRPr="00F93AE9">
              <w:rPr>
                <w:rFonts w:ascii="Arial" w:hAnsi="Arial" w:cs="Arial"/>
                <w:color w:val="000000"/>
                <w:sz w:val="16"/>
                <w:szCs w:val="16"/>
              </w:rPr>
              <w:t>и</w:t>
            </w:r>
            <w:r w:rsidRPr="00F93AE9">
              <w:rPr>
                <w:rFonts w:ascii="Arial" w:hAnsi="Arial" w:cs="Arial"/>
                <w:color w:val="000000"/>
                <w:sz w:val="16"/>
                <w:szCs w:val="16"/>
              </w:rPr>
              <w:t>влечения молодыми семьями собственных средств, дополнительных фина</w:t>
            </w:r>
            <w:r w:rsidRPr="00F93AE9">
              <w:rPr>
                <w:rFonts w:ascii="Arial" w:hAnsi="Arial" w:cs="Arial"/>
                <w:color w:val="000000"/>
                <w:sz w:val="16"/>
                <w:szCs w:val="16"/>
              </w:rPr>
              <w:t>н</w:t>
            </w:r>
            <w:r w:rsidRPr="00F93AE9">
              <w:rPr>
                <w:rFonts w:ascii="Arial" w:hAnsi="Arial" w:cs="Arial"/>
                <w:color w:val="000000"/>
                <w:sz w:val="16"/>
                <w:szCs w:val="16"/>
              </w:rPr>
              <w:t>совых средств кредитных и других организаций, предоставляющих кред</w:t>
            </w:r>
            <w:r w:rsidRPr="00F93AE9">
              <w:rPr>
                <w:rFonts w:ascii="Arial" w:hAnsi="Arial" w:cs="Arial"/>
                <w:color w:val="000000"/>
                <w:sz w:val="16"/>
                <w:szCs w:val="16"/>
              </w:rPr>
              <w:t>и</w:t>
            </w:r>
            <w:r w:rsidRPr="00F93AE9">
              <w:rPr>
                <w:rFonts w:ascii="Arial" w:hAnsi="Arial" w:cs="Arial"/>
                <w:color w:val="000000"/>
                <w:sz w:val="16"/>
                <w:szCs w:val="16"/>
              </w:rPr>
              <w:t>ты и займы, в том числе ипотечные кредиты, для приобретения жилого пом</w:t>
            </w:r>
            <w:r w:rsidRPr="00F93AE9">
              <w:rPr>
                <w:rFonts w:ascii="Arial" w:hAnsi="Arial" w:cs="Arial"/>
                <w:color w:val="000000"/>
                <w:sz w:val="16"/>
                <w:szCs w:val="16"/>
              </w:rPr>
              <w:t>е</w:t>
            </w:r>
            <w:r w:rsidRPr="00F93AE9">
              <w:rPr>
                <w:rFonts w:ascii="Arial" w:hAnsi="Arial" w:cs="Arial"/>
                <w:color w:val="000000"/>
                <w:sz w:val="16"/>
                <w:szCs w:val="16"/>
              </w:rPr>
              <w:t>щения или стро</w:t>
            </w:r>
            <w:r w:rsidRPr="00F93AE9">
              <w:rPr>
                <w:rFonts w:ascii="Arial" w:hAnsi="Arial" w:cs="Arial"/>
                <w:color w:val="000000"/>
                <w:sz w:val="16"/>
                <w:szCs w:val="16"/>
              </w:rPr>
              <w:t>и</w:t>
            </w:r>
            <w:r w:rsidRPr="00F93AE9">
              <w:rPr>
                <w:rFonts w:ascii="Arial" w:hAnsi="Arial" w:cs="Arial"/>
                <w:color w:val="000000"/>
                <w:sz w:val="16"/>
                <w:szCs w:val="16"/>
              </w:rPr>
              <w:t>тельства индивидуального жилого дома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0300100000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1 655 220,00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1 166 631,46</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1 193 317,19</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Субсидия бюджетам муниципальных районов и городского округа на </w:t>
            </w:r>
            <w:proofErr w:type="spellStart"/>
            <w:r w:rsidRPr="00F93AE9">
              <w:rPr>
                <w:rFonts w:ascii="Arial" w:hAnsi="Arial" w:cs="Arial"/>
                <w:color w:val="000000"/>
                <w:sz w:val="16"/>
                <w:szCs w:val="16"/>
              </w:rPr>
              <w:t>соф</w:t>
            </w:r>
            <w:r w:rsidRPr="00F93AE9">
              <w:rPr>
                <w:rFonts w:ascii="Arial" w:hAnsi="Arial" w:cs="Arial"/>
                <w:color w:val="000000"/>
                <w:sz w:val="16"/>
                <w:szCs w:val="16"/>
              </w:rPr>
              <w:t>и</w:t>
            </w:r>
            <w:r w:rsidRPr="00F93AE9">
              <w:rPr>
                <w:rFonts w:ascii="Arial" w:hAnsi="Arial" w:cs="Arial"/>
                <w:color w:val="000000"/>
                <w:sz w:val="16"/>
                <w:szCs w:val="16"/>
              </w:rPr>
              <w:t>нансирование</w:t>
            </w:r>
            <w:proofErr w:type="spellEnd"/>
            <w:r w:rsidRPr="00F93AE9">
              <w:rPr>
                <w:rFonts w:ascii="Arial" w:hAnsi="Arial" w:cs="Arial"/>
                <w:color w:val="000000"/>
                <w:sz w:val="16"/>
                <w:szCs w:val="16"/>
              </w:rPr>
              <w:t xml:space="preserve"> социальных выплат молодым семьям на приобретение (стро</w:t>
            </w:r>
            <w:r w:rsidRPr="00F93AE9">
              <w:rPr>
                <w:rFonts w:ascii="Arial" w:hAnsi="Arial" w:cs="Arial"/>
                <w:color w:val="000000"/>
                <w:sz w:val="16"/>
                <w:szCs w:val="16"/>
              </w:rPr>
              <w:t>и</w:t>
            </w:r>
            <w:r w:rsidRPr="00F93AE9">
              <w:rPr>
                <w:rFonts w:ascii="Arial" w:hAnsi="Arial" w:cs="Arial"/>
                <w:color w:val="000000"/>
                <w:sz w:val="16"/>
                <w:szCs w:val="16"/>
              </w:rPr>
              <w:t xml:space="preserve">тельство) жилья (в т.ч. </w:t>
            </w:r>
            <w:proofErr w:type="spellStart"/>
            <w:r w:rsidRPr="00F93AE9">
              <w:rPr>
                <w:rFonts w:ascii="Arial" w:hAnsi="Arial" w:cs="Arial"/>
                <w:color w:val="000000"/>
                <w:sz w:val="16"/>
                <w:szCs w:val="16"/>
              </w:rPr>
              <w:t>софинансирование</w:t>
            </w:r>
            <w:proofErr w:type="spellEnd"/>
            <w:r w:rsidRPr="00F93AE9">
              <w:rPr>
                <w:rFonts w:ascii="Arial" w:hAnsi="Arial" w:cs="Arial"/>
                <w:color w:val="000000"/>
                <w:sz w:val="16"/>
                <w:szCs w:val="16"/>
              </w:rPr>
              <w:t xml:space="preserve"> к субсидии за счет средств бюдж</w:t>
            </w:r>
            <w:r w:rsidRPr="00F93AE9">
              <w:rPr>
                <w:rFonts w:ascii="Arial" w:hAnsi="Arial" w:cs="Arial"/>
                <w:color w:val="000000"/>
                <w:sz w:val="16"/>
                <w:szCs w:val="16"/>
              </w:rPr>
              <w:t>е</w:t>
            </w:r>
            <w:r w:rsidRPr="00F93AE9">
              <w:rPr>
                <w:rFonts w:ascii="Arial" w:hAnsi="Arial" w:cs="Arial"/>
                <w:color w:val="000000"/>
                <w:sz w:val="16"/>
                <w:szCs w:val="16"/>
              </w:rPr>
              <w:t>та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03001L4970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1 655 220,00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1 166 631,46</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1 193 317,19</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гражданам на приобретение жилья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03001L4970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322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1 655 220,00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1 166 631,46</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1 193 317,19</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Охрана семьи и детства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24 171 542,65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18 201 503,90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18 344 920,73</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Муниципальная программа Валдайского муниципального района "Разв</w:t>
            </w:r>
            <w:r w:rsidRPr="00F93AE9">
              <w:rPr>
                <w:rFonts w:ascii="Arial" w:hAnsi="Arial" w:cs="Arial"/>
                <w:color w:val="000000"/>
                <w:sz w:val="16"/>
                <w:szCs w:val="16"/>
              </w:rPr>
              <w:t>и</w:t>
            </w:r>
            <w:r w:rsidRPr="00F93AE9">
              <w:rPr>
                <w:rFonts w:ascii="Arial" w:hAnsi="Arial" w:cs="Arial"/>
                <w:color w:val="000000"/>
                <w:sz w:val="16"/>
                <w:szCs w:val="16"/>
              </w:rPr>
              <w:t xml:space="preserve">тие </w:t>
            </w:r>
            <w:r w:rsidRPr="00F93AE9">
              <w:rPr>
                <w:rFonts w:ascii="Arial" w:hAnsi="Arial" w:cs="Arial"/>
                <w:color w:val="000000"/>
                <w:sz w:val="16"/>
                <w:szCs w:val="16"/>
              </w:rPr>
              <w:lastRenderedPageBreak/>
              <w:t>образования и молодежной политики в Валдайском муниципальном ра</w:t>
            </w:r>
            <w:r w:rsidRPr="00F93AE9">
              <w:rPr>
                <w:rFonts w:ascii="Arial" w:hAnsi="Arial" w:cs="Arial"/>
                <w:color w:val="000000"/>
                <w:sz w:val="16"/>
                <w:szCs w:val="16"/>
              </w:rPr>
              <w:t>й</w:t>
            </w:r>
            <w:r w:rsidRPr="00F93AE9">
              <w:rPr>
                <w:rFonts w:ascii="Arial" w:hAnsi="Arial" w:cs="Arial"/>
                <w:color w:val="000000"/>
                <w:sz w:val="16"/>
                <w:szCs w:val="16"/>
              </w:rPr>
              <w:t>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lastRenderedPageBreak/>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0800000000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24 171 542,65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18 201 503,90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18 344 920,73</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lastRenderedPageBreak/>
              <w:t xml:space="preserve"> </w:t>
            </w:r>
            <w:r w:rsidRPr="00F93AE9">
              <w:rPr>
                <w:rFonts w:ascii="Arial" w:hAnsi="Arial" w:cs="Arial"/>
                <w:color w:val="000000"/>
                <w:sz w:val="16"/>
                <w:szCs w:val="16"/>
              </w:rPr>
              <w:t>Подпрограмма "Социальная адаптация детей-сирот и детей, о</w:t>
            </w:r>
            <w:r w:rsidRPr="00F93AE9">
              <w:rPr>
                <w:rFonts w:ascii="Arial" w:hAnsi="Arial" w:cs="Arial"/>
                <w:color w:val="000000"/>
                <w:sz w:val="16"/>
                <w:szCs w:val="16"/>
              </w:rPr>
              <w:t>с</w:t>
            </w:r>
            <w:r w:rsidRPr="00F93AE9">
              <w:rPr>
                <w:rFonts w:ascii="Arial" w:hAnsi="Arial" w:cs="Arial"/>
                <w:color w:val="000000"/>
                <w:sz w:val="16"/>
                <w:szCs w:val="16"/>
              </w:rPr>
              <w:t>тавшихся без попечения родителей, а также лиц из числа детей-сирот и детей, оста</w:t>
            </w:r>
            <w:r w:rsidRPr="00F93AE9">
              <w:rPr>
                <w:rFonts w:ascii="Arial" w:hAnsi="Arial" w:cs="Arial"/>
                <w:color w:val="000000"/>
                <w:sz w:val="16"/>
                <w:szCs w:val="16"/>
              </w:rPr>
              <w:t>в</w:t>
            </w:r>
            <w:r w:rsidRPr="00F93AE9">
              <w:rPr>
                <w:rFonts w:ascii="Arial" w:hAnsi="Arial" w:cs="Arial"/>
                <w:color w:val="000000"/>
                <w:sz w:val="16"/>
                <w:szCs w:val="16"/>
              </w:rPr>
              <w:t>шихся без попечения родителей" муниципальной программы Валдайского муниц</w:t>
            </w:r>
            <w:r w:rsidRPr="00F93AE9">
              <w:rPr>
                <w:rFonts w:ascii="Arial" w:hAnsi="Arial" w:cs="Arial"/>
                <w:color w:val="000000"/>
                <w:sz w:val="16"/>
                <w:szCs w:val="16"/>
              </w:rPr>
              <w:t>и</w:t>
            </w:r>
            <w:r w:rsidRPr="00F93AE9">
              <w:rPr>
                <w:rFonts w:ascii="Arial" w:hAnsi="Arial" w:cs="Arial"/>
                <w:color w:val="000000"/>
                <w:sz w:val="16"/>
                <w:szCs w:val="16"/>
              </w:rPr>
              <w:t>пального района "Развитие образования и молодежной политики в Валда</w:t>
            </w:r>
            <w:r w:rsidRPr="00F93AE9">
              <w:rPr>
                <w:rFonts w:ascii="Arial" w:hAnsi="Arial" w:cs="Arial"/>
                <w:color w:val="000000"/>
                <w:sz w:val="16"/>
                <w:szCs w:val="16"/>
              </w:rPr>
              <w:t>й</w:t>
            </w:r>
            <w:r w:rsidRPr="00F93AE9">
              <w:rPr>
                <w:rFonts w:ascii="Arial" w:hAnsi="Arial" w:cs="Arial"/>
                <w:color w:val="000000"/>
                <w:sz w:val="16"/>
                <w:szCs w:val="16"/>
              </w:rPr>
              <w:t>ском муниц</w:t>
            </w:r>
            <w:r w:rsidRPr="00F93AE9">
              <w:rPr>
                <w:rFonts w:ascii="Arial" w:hAnsi="Arial" w:cs="Arial"/>
                <w:color w:val="000000"/>
                <w:sz w:val="16"/>
                <w:szCs w:val="16"/>
              </w:rPr>
              <w:t>и</w:t>
            </w:r>
            <w:r w:rsidRPr="00F93AE9">
              <w:rPr>
                <w:rFonts w:ascii="Arial" w:hAnsi="Arial" w:cs="Arial"/>
                <w:color w:val="000000"/>
                <w:sz w:val="16"/>
                <w:szCs w:val="16"/>
              </w:rPr>
              <w:t>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0850000000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5 877 342,65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5 845 503,90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5 888 920,73</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Ресурсное и материально-техническое обеспечение процесса социал</w:t>
            </w:r>
            <w:r w:rsidRPr="00F93AE9">
              <w:rPr>
                <w:rFonts w:ascii="Arial" w:hAnsi="Arial" w:cs="Arial"/>
                <w:color w:val="000000"/>
                <w:sz w:val="16"/>
                <w:szCs w:val="16"/>
              </w:rPr>
              <w:t>и</w:t>
            </w:r>
            <w:r w:rsidRPr="00F93AE9">
              <w:rPr>
                <w:rFonts w:ascii="Arial" w:hAnsi="Arial" w:cs="Arial"/>
                <w:color w:val="000000"/>
                <w:sz w:val="16"/>
                <w:szCs w:val="16"/>
              </w:rPr>
              <w:t>зации детей-сирот, а также лиц из числа детей-сирот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0850100000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5 877 342,65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5 845 503,90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5 888 920,73</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районов и городского округа на един</w:t>
            </w:r>
            <w:r w:rsidRPr="00F93AE9">
              <w:rPr>
                <w:rFonts w:ascii="Arial" w:hAnsi="Arial" w:cs="Arial"/>
                <w:color w:val="000000"/>
                <w:sz w:val="16"/>
                <w:szCs w:val="16"/>
              </w:rPr>
              <w:t>о</w:t>
            </w:r>
            <w:r w:rsidRPr="00F93AE9">
              <w:rPr>
                <w:rFonts w:ascii="Arial" w:hAnsi="Arial" w:cs="Arial"/>
                <w:color w:val="000000"/>
                <w:sz w:val="16"/>
                <w:szCs w:val="16"/>
              </w:rPr>
              <w:t>временную выплату лицам из числа детей-сирот и детей, оставшихся без попечения родителей, на ремонт находящи</w:t>
            </w:r>
            <w:r w:rsidRPr="00F93AE9">
              <w:rPr>
                <w:rFonts w:ascii="Arial" w:hAnsi="Arial" w:cs="Arial"/>
                <w:color w:val="000000"/>
                <w:sz w:val="16"/>
                <w:szCs w:val="16"/>
              </w:rPr>
              <w:t>х</w:t>
            </w:r>
            <w:r w:rsidRPr="00F93AE9">
              <w:rPr>
                <w:rFonts w:ascii="Arial" w:hAnsi="Arial" w:cs="Arial"/>
                <w:color w:val="000000"/>
                <w:sz w:val="16"/>
                <w:szCs w:val="16"/>
              </w:rPr>
              <w:t>ся в их собственности жилых помещений, расположенных на терр</w:t>
            </w:r>
            <w:r w:rsidRPr="00F93AE9">
              <w:rPr>
                <w:rFonts w:ascii="Arial" w:hAnsi="Arial" w:cs="Arial"/>
                <w:color w:val="000000"/>
                <w:sz w:val="16"/>
                <w:szCs w:val="16"/>
              </w:rPr>
              <w:t>и</w:t>
            </w:r>
            <w:r w:rsidRPr="00F93AE9">
              <w:rPr>
                <w:rFonts w:ascii="Arial" w:hAnsi="Arial" w:cs="Arial"/>
                <w:color w:val="000000"/>
                <w:sz w:val="16"/>
                <w:szCs w:val="16"/>
              </w:rPr>
              <w:t>тории Новгородской области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0850170600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74 400,00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74 400,00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Пособия, компенсации, меры социальной поддержки по публичным норм</w:t>
            </w:r>
            <w:r w:rsidRPr="00F93AE9">
              <w:rPr>
                <w:rFonts w:ascii="Arial" w:hAnsi="Arial" w:cs="Arial"/>
                <w:color w:val="000000"/>
                <w:sz w:val="16"/>
                <w:szCs w:val="16"/>
              </w:rPr>
              <w:t>а</w:t>
            </w:r>
            <w:r w:rsidRPr="00F93AE9">
              <w:rPr>
                <w:rFonts w:ascii="Arial" w:hAnsi="Arial" w:cs="Arial"/>
                <w:color w:val="000000"/>
                <w:sz w:val="16"/>
                <w:szCs w:val="16"/>
              </w:rPr>
              <w:t>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0850170600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313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74 400,00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74 400,00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74 400,00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районов на обеспечение жилыми п</w:t>
            </w:r>
            <w:r w:rsidRPr="00F93AE9">
              <w:rPr>
                <w:rFonts w:ascii="Arial" w:hAnsi="Arial" w:cs="Arial"/>
                <w:color w:val="000000"/>
                <w:sz w:val="16"/>
                <w:szCs w:val="16"/>
              </w:rPr>
              <w:t>о</w:t>
            </w:r>
            <w:r w:rsidRPr="00F93AE9">
              <w:rPr>
                <w:rFonts w:ascii="Arial" w:hAnsi="Arial" w:cs="Arial"/>
                <w:color w:val="000000"/>
                <w:sz w:val="16"/>
                <w:szCs w:val="16"/>
              </w:rPr>
              <w:t>мещениями детей-сирот и детей, оставшихся без попеч</w:t>
            </w:r>
            <w:r w:rsidRPr="00F93AE9">
              <w:rPr>
                <w:rFonts w:ascii="Arial" w:hAnsi="Arial" w:cs="Arial"/>
                <w:color w:val="000000"/>
                <w:sz w:val="16"/>
                <w:szCs w:val="16"/>
              </w:rPr>
              <w:t>е</w:t>
            </w:r>
            <w:r w:rsidRPr="00F93AE9">
              <w:rPr>
                <w:rFonts w:ascii="Arial" w:hAnsi="Arial" w:cs="Arial"/>
                <w:color w:val="000000"/>
                <w:sz w:val="16"/>
                <w:szCs w:val="16"/>
              </w:rPr>
              <w:t>ния родителей, лиц из числа детей-сирот и детей, оставши</w:t>
            </w:r>
            <w:r w:rsidRPr="00F93AE9">
              <w:rPr>
                <w:rFonts w:ascii="Arial" w:hAnsi="Arial" w:cs="Arial"/>
                <w:color w:val="000000"/>
                <w:sz w:val="16"/>
                <w:szCs w:val="16"/>
              </w:rPr>
              <w:t>х</w:t>
            </w:r>
            <w:r w:rsidRPr="00F93AE9">
              <w:rPr>
                <w:rFonts w:ascii="Arial" w:hAnsi="Arial" w:cs="Arial"/>
                <w:color w:val="000000"/>
                <w:sz w:val="16"/>
                <w:szCs w:val="16"/>
              </w:rPr>
              <w:t>ся без попечения родителей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08501N0821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5 802 942,65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4 814 462,47</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4 851 519,83</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w:t>
            </w:r>
            <w:r w:rsidRPr="00F93AE9">
              <w:rPr>
                <w:rFonts w:ascii="Arial" w:hAnsi="Arial" w:cs="Arial"/>
                <w:color w:val="000000"/>
                <w:sz w:val="16"/>
                <w:szCs w:val="16"/>
              </w:rPr>
              <w:t>н</w:t>
            </w:r>
            <w:r w:rsidRPr="00F93AE9">
              <w:rPr>
                <w:rFonts w:ascii="Arial" w:hAnsi="Arial" w:cs="Arial"/>
                <w:color w:val="000000"/>
                <w:sz w:val="16"/>
                <w:szCs w:val="16"/>
              </w:rPr>
              <w:t>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08501N0821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412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5 802 942,65</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4 814 462,47</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4 851 519,83</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районов на обеспечение жилыми п</w:t>
            </w:r>
            <w:r w:rsidRPr="00F93AE9">
              <w:rPr>
                <w:rFonts w:ascii="Arial" w:hAnsi="Arial" w:cs="Arial"/>
                <w:color w:val="000000"/>
                <w:sz w:val="16"/>
                <w:szCs w:val="16"/>
              </w:rPr>
              <w:t>о</w:t>
            </w:r>
            <w:r w:rsidRPr="00F93AE9">
              <w:rPr>
                <w:rFonts w:ascii="Arial" w:hAnsi="Arial" w:cs="Arial"/>
                <w:color w:val="000000"/>
                <w:sz w:val="16"/>
                <w:szCs w:val="16"/>
              </w:rPr>
              <w:t>мещениями детей-сирот и детей, оставшихся без попеч</w:t>
            </w:r>
            <w:r w:rsidRPr="00F93AE9">
              <w:rPr>
                <w:rFonts w:ascii="Arial" w:hAnsi="Arial" w:cs="Arial"/>
                <w:color w:val="000000"/>
                <w:sz w:val="16"/>
                <w:szCs w:val="16"/>
              </w:rPr>
              <w:t>е</w:t>
            </w:r>
            <w:r w:rsidRPr="00F93AE9">
              <w:rPr>
                <w:rFonts w:ascii="Arial" w:hAnsi="Arial" w:cs="Arial"/>
                <w:color w:val="000000"/>
                <w:sz w:val="16"/>
                <w:szCs w:val="16"/>
              </w:rPr>
              <w:t>ния родителей, лиц из числа детей-сирот и детей, оставши</w:t>
            </w:r>
            <w:r w:rsidRPr="00F93AE9">
              <w:rPr>
                <w:rFonts w:ascii="Arial" w:hAnsi="Arial" w:cs="Arial"/>
                <w:color w:val="000000"/>
                <w:sz w:val="16"/>
                <w:szCs w:val="16"/>
              </w:rPr>
              <w:t>х</w:t>
            </w:r>
            <w:r w:rsidRPr="00F93AE9">
              <w:rPr>
                <w:rFonts w:ascii="Arial" w:hAnsi="Arial" w:cs="Arial"/>
                <w:color w:val="000000"/>
                <w:sz w:val="16"/>
                <w:szCs w:val="16"/>
              </w:rPr>
              <w:t>ся без попечения родителей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08501R0821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956 641,43</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963 000,90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w:t>
            </w:r>
            <w:r w:rsidRPr="00F93AE9">
              <w:rPr>
                <w:rFonts w:ascii="Arial" w:hAnsi="Arial" w:cs="Arial"/>
                <w:color w:val="000000"/>
                <w:sz w:val="16"/>
                <w:szCs w:val="16"/>
              </w:rPr>
              <w:t>н</w:t>
            </w:r>
            <w:r w:rsidRPr="00F93AE9">
              <w:rPr>
                <w:rFonts w:ascii="Arial" w:hAnsi="Arial" w:cs="Arial"/>
                <w:color w:val="000000"/>
                <w:sz w:val="16"/>
                <w:szCs w:val="16"/>
              </w:rPr>
              <w:t>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08501R0821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412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956 641,43</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963 000,90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Подпрограмма "Обеспечение реализации муниципальной программы и пр</w:t>
            </w:r>
            <w:r w:rsidRPr="00F93AE9">
              <w:rPr>
                <w:rFonts w:ascii="Arial" w:hAnsi="Arial" w:cs="Arial"/>
                <w:color w:val="000000"/>
                <w:sz w:val="16"/>
                <w:szCs w:val="16"/>
              </w:rPr>
              <w:t>о</w:t>
            </w:r>
            <w:r w:rsidRPr="00F93AE9">
              <w:rPr>
                <w:rFonts w:ascii="Arial" w:hAnsi="Arial" w:cs="Arial"/>
                <w:color w:val="000000"/>
                <w:sz w:val="16"/>
                <w:szCs w:val="16"/>
              </w:rPr>
              <w:t>чие мероприятия в области образования и молодежной политики в Валда</w:t>
            </w:r>
            <w:r w:rsidRPr="00F93AE9">
              <w:rPr>
                <w:rFonts w:ascii="Arial" w:hAnsi="Arial" w:cs="Arial"/>
                <w:color w:val="000000"/>
                <w:sz w:val="16"/>
                <w:szCs w:val="16"/>
              </w:rPr>
              <w:t>й</w:t>
            </w:r>
            <w:r w:rsidRPr="00F93AE9">
              <w:rPr>
                <w:rFonts w:ascii="Arial" w:hAnsi="Arial" w:cs="Arial"/>
                <w:color w:val="000000"/>
                <w:sz w:val="16"/>
                <w:szCs w:val="16"/>
              </w:rPr>
              <w:t>ском муниципальном районе" муниципальной программы Валдайского мун</w:t>
            </w:r>
            <w:r w:rsidRPr="00F93AE9">
              <w:rPr>
                <w:rFonts w:ascii="Arial" w:hAnsi="Arial" w:cs="Arial"/>
                <w:color w:val="000000"/>
                <w:sz w:val="16"/>
                <w:szCs w:val="16"/>
              </w:rPr>
              <w:t>и</w:t>
            </w:r>
            <w:r w:rsidRPr="00F93AE9">
              <w:rPr>
                <w:rFonts w:ascii="Arial" w:hAnsi="Arial" w:cs="Arial"/>
                <w:color w:val="000000"/>
                <w:sz w:val="16"/>
                <w:szCs w:val="16"/>
              </w:rPr>
              <w:t>ципального района "Развитие образования и молодежной политики в Валда</w:t>
            </w:r>
            <w:r w:rsidRPr="00F93AE9">
              <w:rPr>
                <w:rFonts w:ascii="Arial" w:hAnsi="Arial" w:cs="Arial"/>
                <w:color w:val="000000"/>
                <w:sz w:val="16"/>
                <w:szCs w:val="16"/>
              </w:rPr>
              <w:t>й</w:t>
            </w:r>
            <w:r w:rsidRPr="00F93AE9">
              <w:rPr>
                <w:rFonts w:ascii="Arial" w:hAnsi="Arial" w:cs="Arial"/>
                <w:color w:val="000000"/>
                <w:sz w:val="16"/>
                <w:szCs w:val="16"/>
              </w:rPr>
              <w:t>ском муниц</w:t>
            </w:r>
            <w:r w:rsidRPr="00F93AE9">
              <w:rPr>
                <w:rFonts w:ascii="Arial" w:hAnsi="Arial" w:cs="Arial"/>
                <w:color w:val="000000"/>
                <w:sz w:val="16"/>
                <w:szCs w:val="16"/>
              </w:rPr>
              <w:t>и</w:t>
            </w:r>
            <w:r w:rsidRPr="00F93AE9">
              <w:rPr>
                <w:rFonts w:ascii="Arial" w:hAnsi="Arial" w:cs="Arial"/>
                <w:color w:val="000000"/>
                <w:sz w:val="16"/>
                <w:szCs w:val="16"/>
              </w:rPr>
              <w:t>пальном районе до 2026 года"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0860000000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18 294 200,00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12 356 000,00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12 456 000,00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выполнения государственных полномочий и обязательств</w:t>
            </w:r>
            <w:r>
              <w:rPr>
                <w:rFonts w:ascii="Arial" w:hAnsi="Arial" w:cs="Arial"/>
                <w:color w:val="000000"/>
                <w:sz w:val="16"/>
                <w:szCs w:val="16"/>
              </w:rPr>
              <w:t xml:space="preserve"> </w:t>
            </w:r>
            <w:r w:rsidRPr="00F93AE9">
              <w:rPr>
                <w:rFonts w:ascii="Arial" w:hAnsi="Arial" w:cs="Arial"/>
                <w:color w:val="000000"/>
                <w:sz w:val="16"/>
                <w:szCs w:val="16"/>
              </w:rPr>
              <w:t>м</w:t>
            </w:r>
            <w:r w:rsidRPr="00F93AE9">
              <w:rPr>
                <w:rFonts w:ascii="Arial" w:hAnsi="Arial" w:cs="Arial"/>
                <w:color w:val="000000"/>
                <w:sz w:val="16"/>
                <w:szCs w:val="16"/>
              </w:rPr>
              <w:t>у</w:t>
            </w:r>
            <w:r w:rsidRPr="00F93AE9">
              <w:rPr>
                <w:rFonts w:ascii="Arial" w:hAnsi="Arial" w:cs="Arial"/>
                <w:color w:val="000000"/>
                <w:sz w:val="16"/>
                <w:szCs w:val="16"/>
              </w:rPr>
              <w:t>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0860200000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18 294 200,00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12 356 000,00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12 456 000,00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районов и городского округа на ко</w:t>
            </w:r>
            <w:r w:rsidRPr="00F93AE9">
              <w:rPr>
                <w:rFonts w:ascii="Arial" w:hAnsi="Arial" w:cs="Arial"/>
                <w:color w:val="000000"/>
                <w:sz w:val="16"/>
                <w:szCs w:val="16"/>
              </w:rPr>
              <w:t>м</w:t>
            </w:r>
            <w:r w:rsidRPr="00F93AE9">
              <w:rPr>
                <w:rFonts w:ascii="Arial" w:hAnsi="Arial" w:cs="Arial"/>
                <w:color w:val="000000"/>
                <w:sz w:val="16"/>
                <w:szCs w:val="16"/>
              </w:rPr>
              <w:t>пенсацию родительской платы родителям (законным представителям) детей, посещающих частные и муниципальные образовательные организации, ре</w:t>
            </w:r>
            <w:r w:rsidRPr="00F93AE9">
              <w:rPr>
                <w:rFonts w:ascii="Arial" w:hAnsi="Arial" w:cs="Arial"/>
                <w:color w:val="000000"/>
                <w:sz w:val="16"/>
                <w:szCs w:val="16"/>
              </w:rPr>
              <w:t>а</w:t>
            </w:r>
            <w:r w:rsidRPr="00F93AE9">
              <w:rPr>
                <w:rFonts w:ascii="Arial" w:hAnsi="Arial" w:cs="Arial"/>
                <w:color w:val="000000"/>
                <w:sz w:val="16"/>
                <w:szCs w:val="16"/>
              </w:rPr>
              <w:t>лизующие образовательную пр</w:t>
            </w:r>
            <w:r w:rsidRPr="00F93AE9">
              <w:rPr>
                <w:rFonts w:ascii="Arial" w:hAnsi="Arial" w:cs="Arial"/>
                <w:color w:val="000000"/>
                <w:sz w:val="16"/>
                <w:szCs w:val="16"/>
              </w:rPr>
              <w:t>о</w:t>
            </w:r>
            <w:r w:rsidRPr="00F93AE9">
              <w:rPr>
                <w:rFonts w:ascii="Arial" w:hAnsi="Arial" w:cs="Arial"/>
                <w:color w:val="000000"/>
                <w:sz w:val="16"/>
                <w:szCs w:val="16"/>
              </w:rPr>
              <w:t>грамму дошкольного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0860270010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962 900,00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893 900,00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993 900,00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Пособия, компенсации, меры социальной поддержки по публичным норм</w:t>
            </w:r>
            <w:r w:rsidRPr="00F93AE9">
              <w:rPr>
                <w:rFonts w:ascii="Arial" w:hAnsi="Arial" w:cs="Arial"/>
                <w:color w:val="000000"/>
                <w:sz w:val="16"/>
                <w:szCs w:val="16"/>
              </w:rPr>
              <w:t>а</w:t>
            </w:r>
            <w:r w:rsidRPr="00F93AE9">
              <w:rPr>
                <w:rFonts w:ascii="Arial" w:hAnsi="Arial" w:cs="Arial"/>
                <w:color w:val="000000"/>
                <w:sz w:val="16"/>
                <w:szCs w:val="16"/>
              </w:rPr>
              <w:t>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0860270010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313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962 900,00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893 900,00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993 900,00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районов и городского округа на осущ</w:t>
            </w:r>
            <w:r w:rsidRPr="00F93AE9">
              <w:rPr>
                <w:rFonts w:ascii="Arial" w:hAnsi="Arial" w:cs="Arial"/>
                <w:color w:val="000000"/>
                <w:sz w:val="16"/>
                <w:szCs w:val="16"/>
              </w:rPr>
              <w:t>е</w:t>
            </w:r>
            <w:r w:rsidRPr="00F93AE9">
              <w:rPr>
                <w:rFonts w:ascii="Arial" w:hAnsi="Arial" w:cs="Arial"/>
                <w:color w:val="000000"/>
                <w:sz w:val="16"/>
                <w:szCs w:val="16"/>
              </w:rPr>
              <w:t>ствление отдельных государственных полномочий по оказанию мер социал</w:t>
            </w:r>
            <w:r w:rsidRPr="00F93AE9">
              <w:rPr>
                <w:rFonts w:ascii="Arial" w:hAnsi="Arial" w:cs="Arial"/>
                <w:color w:val="000000"/>
                <w:sz w:val="16"/>
                <w:szCs w:val="16"/>
              </w:rPr>
              <w:t>ь</w:t>
            </w:r>
            <w:r w:rsidRPr="00F93AE9">
              <w:rPr>
                <w:rFonts w:ascii="Arial" w:hAnsi="Arial" w:cs="Arial"/>
                <w:color w:val="000000"/>
                <w:sz w:val="16"/>
                <w:szCs w:val="16"/>
              </w:rPr>
              <w:t>ной поддержки обучающимся (обучавшимся до дня выпуска) муниц</w:t>
            </w:r>
            <w:r w:rsidRPr="00F93AE9">
              <w:rPr>
                <w:rFonts w:ascii="Arial" w:hAnsi="Arial" w:cs="Arial"/>
                <w:color w:val="000000"/>
                <w:sz w:val="16"/>
                <w:szCs w:val="16"/>
              </w:rPr>
              <w:t>и</w:t>
            </w:r>
            <w:r w:rsidRPr="00F93AE9">
              <w:rPr>
                <w:rFonts w:ascii="Arial" w:hAnsi="Arial" w:cs="Arial"/>
                <w:color w:val="000000"/>
                <w:sz w:val="16"/>
                <w:szCs w:val="16"/>
              </w:rPr>
              <w:t xml:space="preserve">пальных образовательных </w:t>
            </w:r>
            <w:proofErr w:type="spellStart"/>
            <w:r w:rsidRPr="00F93AE9">
              <w:rPr>
                <w:rFonts w:ascii="Arial" w:hAnsi="Arial" w:cs="Arial"/>
                <w:color w:val="000000"/>
                <w:sz w:val="16"/>
                <w:szCs w:val="16"/>
              </w:rPr>
              <w:t>организаций-подвоз</w:t>
            </w:r>
            <w:proofErr w:type="spellEnd"/>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0860270066</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245 500,00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245 500,00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245 500,00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Пособия, компенсации и иные социальные выплаты гражданам, кроме пу</w:t>
            </w:r>
            <w:r w:rsidRPr="00F93AE9">
              <w:rPr>
                <w:rFonts w:ascii="Arial" w:hAnsi="Arial" w:cs="Arial"/>
                <w:color w:val="000000"/>
                <w:sz w:val="16"/>
                <w:szCs w:val="16"/>
              </w:rPr>
              <w:t>б</w:t>
            </w:r>
            <w:r w:rsidRPr="00F93AE9">
              <w:rPr>
                <w:rFonts w:ascii="Arial" w:hAnsi="Arial" w:cs="Arial"/>
                <w:color w:val="000000"/>
                <w:sz w:val="16"/>
                <w:szCs w:val="16"/>
              </w:rPr>
              <w:t>личных нормативных обязательств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0860270066</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321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245 500,00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245 500,00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245 500,00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районов и городского округа на осущ</w:t>
            </w:r>
            <w:r w:rsidRPr="00F93AE9">
              <w:rPr>
                <w:rFonts w:ascii="Arial" w:hAnsi="Arial" w:cs="Arial"/>
                <w:color w:val="000000"/>
                <w:sz w:val="16"/>
                <w:szCs w:val="16"/>
              </w:rPr>
              <w:t>е</w:t>
            </w:r>
            <w:r w:rsidRPr="00F93AE9">
              <w:rPr>
                <w:rFonts w:ascii="Arial" w:hAnsi="Arial" w:cs="Arial"/>
                <w:color w:val="000000"/>
                <w:sz w:val="16"/>
                <w:szCs w:val="16"/>
              </w:rPr>
              <w:t>ствление отдельных государственных полномочий по оказанию мер социал</w:t>
            </w:r>
            <w:r w:rsidRPr="00F93AE9">
              <w:rPr>
                <w:rFonts w:ascii="Arial" w:hAnsi="Arial" w:cs="Arial"/>
                <w:color w:val="000000"/>
                <w:sz w:val="16"/>
                <w:szCs w:val="16"/>
              </w:rPr>
              <w:t>ь</w:t>
            </w:r>
            <w:r w:rsidRPr="00F93AE9">
              <w:rPr>
                <w:rFonts w:ascii="Arial" w:hAnsi="Arial" w:cs="Arial"/>
                <w:color w:val="000000"/>
                <w:sz w:val="16"/>
                <w:szCs w:val="16"/>
              </w:rPr>
              <w:t>ной поддержки обучающимся (обучавшимся до дня выпуска) муниц</w:t>
            </w:r>
            <w:r w:rsidRPr="00F93AE9">
              <w:rPr>
                <w:rFonts w:ascii="Arial" w:hAnsi="Arial" w:cs="Arial"/>
                <w:color w:val="000000"/>
                <w:sz w:val="16"/>
                <w:szCs w:val="16"/>
              </w:rPr>
              <w:t>и</w:t>
            </w:r>
            <w:r w:rsidRPr="00F93AE9">
              <w:rPr>
                <w:rFonts w:ascii="Arial" w:hAnsi="Arial" w:cs="Arial"/>
                <w:color w:val="000000"/>
                <w:sz w:val="16"/>
                <w:szCs w:val="16"/>
              </w:rPr>
              <w:t xml:space="preserve">пальных образовательных </w:t>
            </w:r>
            <w:proofErr w:type="spellStart"/>
            <w:r w:rsidRPr="00F93AE9">
              <w:rPr>
                <w:rFonts w:ascii="Arial" w:hAnsi="Arial" w:cs="Arial"/>
                <w:color w:val="000000"/>
                <w:sz w:val="16"/>
                <w:szCs w:val="16"/>
              </w:rPr>
              <w:t>организаций-льготное</w:t>
            </w:r>
            <w:proofErr w:type="spellEnd"/>
            <w:r w:rsidRPr="00F93AE9">
              <w:rPr>
                <w:rFonts w:ascii="Arial" w:hAnsi="Arial" w:cs="Arial"/>
                <w:color w:val="000000"/>
                <w:sz w:val="16"/>
                <w:szCs w:val="16"/>
              </w:rPr>
              <w:t xml:space="preserve"> питание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0860270067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136 200,00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136 200,00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136 200,00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Пособия, компенсации и иные социальные выплаты гражданам, кроме пу</w:t>
            </w:r>
            <w:r w:rsidRPr="00F93AE9">
              <w:rPr>
                <w:rFonts w:ascii="Arial" w:hAnsi="Arial" w:cs="Arial"/>
                <w:color w:val="000000"/>
                <w:sz w:val="16"/>
                <w:szCs w:val="16"/>
              </w:rPr>
              <w:t>б</w:t>
            </w:r>
            <w:r w:rsidRPr="00F93AE9">
              <w:rPr>
                <w:rFonts w:ascii="Arial" w:hAnsi="Arial" w:cs="Arial"/>
                <w:color w:val="000000"/>
                <w:sz w:val="16"/>
                <w:szCs w:val="16"/>
              </w:rPr>
              <w:t>личных нормативных обязательств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0860270067</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321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136 200,00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136 200,00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136 200,00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районов и городского округа на соде</w:t>
            </w:r>
            <w:r w:rsidRPr="00F93AE9">
              <w:rPr>
                <w:rFonts w:ascii="Arial" w:hAnsi="Arial" w:cs="Arial"/>
                <w:color w:val="000000"/>
                <w:sz w:val="16"/>
                <w:szCs w:val="16"/>
              </w:rPr>
              <w:t>р</w:t>
            </w:r>
            <w:r w:rsidRPr="00F93AE9">
              <w:rPr>
                <w:rFonts w:ascii="Arial" w:hAnsi="Arial" w:cs="Arial"/>
                <w:color w:val="000000"/>
                <w:sz w:val="16"/>
                <w:szCs w:val="16"/>
              </w:rPr>
              <w:t>жание ребенка в семье опекуна и приемной семье, а также вознагра</w:t>
            </w:r>
            <w:r w:rsidRPr="00F93AE9">
              <w:rPr>
                <w:rFonts w:ascii="Arial" w:hAnsi="Arial" w:cs="Arial"/>
                <w:color w:val="000000"/>
                <w:sz w:val="16"/>
                <w:szCs w:val="16"/>
              </w:rPr>
              <w:t>ж</w:t>
            </w:r>
            <w:r w:rsidRPr="00F93AE9">
              <w:rPr>
                <w:rFonts w:ascii="Arial" w:hAnsi="Arial" w:cs="Arial"/>
                <w:color w:val="000000"/>
                <w:sz w:val="16"/>
                <w:szCs w:val="16"/>
              </w:rPr>
              <w:t>дение, причитающееся приемному родителю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0860270130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16 949 600,00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11 080 400,00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11 080 400,00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Пособия, компенсации, меры социальной поддержки по публичным норм</w:t>
            </w:r>
            <w:r w:rsidRPr="00F93AE9">
              <w:rPr>
                <w:rFonts w:ascii="Arial" w:hAnsi="Arial" w:cs="Arial"/>
                <w:color w:val="000000"/>
                <w:sz w:val="16"/>
                <w:szCs w:val="16"/>
              </w:rPr>
              <w:t>а</w:t>
            </w:r>
            <w:r w:rsidRPr="00F93AE9">
              <w:rPr>
                <w:rFonts w:ascii="Arial" w:hAnsi="Arial" w:cs="Arial"/>
                <w:color w:val="000000"/>
                <w:sz w:val="16"/>
                <w:szCs w:val="16"/>
              </w:rPr>
              <w:t>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0860270130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313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9 923 000,00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11 080 400,00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11 080 400,00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Приобретение товаров, работ, услуг в пользу граждан в целях их социальн</w:t>
            </w:r>
            <w:r w:rsidRPr="00F93AE9">
              <w:rPr>
                <w:rFonts w:ascii="Arial" w:hAnsi="Arial" w:cs="Arial"/>
                <w:color w:val="000000"/>
                <w:sz w:val="16"/>
                <w:szCs w:val="16"/>
              </w:rPr>
              <w:t>о</w:t>
            </w:r>
            <w:r w:rsidRPr="00F93AE9">
              <w:rPr>
                <w:rFonts w:ascii="Arial" w:hAnsi="Arial" w:cs="Arial"/>
                <w:color w:val="000000"/>
                <w:sz w:val="16"/>
                <w:szCs w:val="16"/>
              </w:rPr>
              <w:t>го обеспечения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0860270130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323</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7 026 600,00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Физическая культура и спорт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1100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25 773 720,29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20 075 726,85</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18 813 826,85</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Физическая 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25 773 720,29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20 075 726,85</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18 813 826,85</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Муниципальная программа "Развитие физической культуры и спорта в Ва</w:t>
            </w:r>
            <w:r w:rsidRPr="00F93AE9">
              <w:rPr>
                <w:rFonts w:ascii="Arial" w:hAnsi="Arial" w:cs="Arial"/>
                <w:color w:val="000000"/>
                <w:sz w:val="16"/>
                <w:szCs w:val="16"/>
              </w:rPr>
              <w:t>л</w:t>
            </w:r>
            <w:r w:rsidRPr="00F93AE9">
              <w:rPr>
                <w:rFonts w:ascii="Arial" w:hAnsi="Arial" w:cs="Arial"/>
                <w:color w:val="000000"/>
                <w:sz w:val="16"/>
                <w:szCs w:val="16"/>
              </w:rPr>
              <w:t>дайском муниципальном районе на 2016-2022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0400000000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25 773 720,29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20 075 726,85</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18 813 826,85</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Развитие физической культуры и массового спорта на территории ра</w:t>
            </w:r>
            <w:r w:rsidRPr="00F93AE9">
              <w:rPr>
                <w:rFonts w:ascii="Arial" w:hAnsi="Arial" w:cs="Arial"/>
                <w:color w:val="000000"/>
                <w:sz w:val="16"/>
                <w:szCs w:val="16"/>
              </w:rPr>
              <w:t>й</w:t>
            </w:r>
            <w:r w:rsidRPr="00F93AE9">
              <w:rPr>
                <w:rFonts w:ascii="Arial" w:hAnsi="Arial" w:cs="Arial"/>
                <w:color w:val="000000"/>
                <w:sz w:val="16"/>
                <w:szCs w:val="16"/>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0400100000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Организация и проведение спортивно-массовых и физкультурных меропри</w:t>
            </w:r>
            <w:r w:rsidRPr="00F93AE9">
              <w:rPr>
                <w:rFonts w:ascii="Arial" w:hAnsi="Arial" w:cs="Arial"/>
                <w:color w:val="000000"/>
                <w:sz w:val="16"/>
                <w:szCs w:val="16"/>
              </w:rPr>
              <w:t>я</w:t>
            </w:r>
            <w:r w:rsidRPr="00F93AE9">
              <w:rPr>
                <w:rFonts w:ascii="Arial" w:hAnsi="Arial" w:cs="Arial"/>
                <w:color w:val="000000"/>
                <w:sz w:val="16"/>
                <w:szCs w:val="16"/>
              </w:rPr>
              <w:t>тий с людьми с ограниченными возможностями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0400110180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0400110180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Сохранение и развитие инфраструктуры отрасли физической культуры и спорта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0400200000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18 464 604,31</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12 496 504,31</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12 496 504,31</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муниципального автономного учреждения "Фи</w:t>
            </w:r>
            <w:r w:rsidRPr="00F93AE9">
              <w:rPr>
                <w:rFonts w:ascii="Arial" w:hAnsi="Arial" w:cs="Arial"/>
                <w:color w:val="000000"/>
                <w:sz w:val="16"/>
                <w:szCs w:val="16"/>
              </w:rPr>
              <w:t>з</w:t>
            </w:r>
            <w:r w:rsidRPr="00F93AE9">
              <w:rPr>
                <w:rFonts w:ascii="Arial" w:hAnsi="Arial" w:cs="Arial"/>
                <w:color w:val="000000"/>
                <w:sz w:val="16"/>
                <w:szCs w:val="16"/>
              </w:rPr>
              <w:t>культурно-спортивный центр"-заработная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0400201101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8 957 395,00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8 957 395,00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8 957 395,00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0400201101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8 957 395,00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8 957 395,00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8 957 395,00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муниципального автономного учреждения "Фи</w:t>
            </w:r>
            <w:r w:rsidRPr="00F93AE9">
              <w:rPr>
                <w:rFonts w:ascii="Arial" w:hAnsi="Arial" w:cs="Arial"/>
                <w:color w:val="000000"/>
                <w:sz w:val="16"/>
                <w:szCs w:val="16"/>
              </w:rPr>
              <w:t>з</w:t>
            </w:r>
            <w:r w:rsidRPr="00F93AE9">
              <w:rPr>
                <w:rFonts w:ascii="Arial" w:hAnsi="Arial" w:cs="Arial"/>
                <w:color w:val="000000"/>
                <w:sz w:val="16"/>
                <w:szCs w:val="16"/>
              </w:rPr>
              <w:t>культурно-спортивный центр"-начисления на зарабо</w:t>
            </w:r>
            <w:r w:rsidRPr="00F93AE9">
              <w:rPr>
                <w:rFonts w:ascii="Arial" w:hAnsi="Arial" w:cs="Arial"/>
                <w:color w:val="000000"/>
                <w:sz w:val="16"/>
                <w:szCs w:val="16"/>
              </w:rPr>
              <w:t>т</w:t>
            </w:r>
            <w:r w:rsidRPr="00F93AE9">
              <w:rPr>
                <w:rFonts w:ascii="Arial" w:hAnsi="Arial" w:cs="Arial"/>
                <w:color w:val="000000"/>
                <w:sz w:val="16"/>
                <w:szCs w:val="16"/>
              </w:rPr>
              <w:t>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0400201102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2 707 698,39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2 705 133,29</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2 705 133,29</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0400201102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2 707 698,39</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2 705 133,29</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2 705 133,29</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муниципального автономного учреждения "Фи</w:t>
            </w:r>
            <w:r w:rsidRPr="00F93AE9">
              <w:rPr>
                <w:rFonts w:ascii="Arial" w:hAnsi="Arial" w:cs="Arial"/>
                <w:color w:val="000000"/>
                <w:sz w:val="16"/>
                <w:szCs w:val="16"/>
              </w:rPr>
              <w:t>з</w:t>
            </w:r>
            <w:r w:rsidRPr="00F93AE9">
              <w:rPr>
                <w:rFonts w:ascii="Arial" w:hAnsi="Arial" w:cs="Arial"/>
                <w:color w:val="000000"/>
                <w:sz w:val="16"/>
                <w:szCs w:val="16"/>
              </w:rPr>
              <w:t>культурно-спортивный центр"-материальные затр</w:t>
            </w:r>
            <w:r w:rsidRPr="00F93AE9">
              <w:rPr>
                <w:rFonts w:ascii="Arial" w:hAnsi="Arial" w:cs="Arial"/>
                <w:color w:val="000000"/>
                <w:sz w:val="16"/>
                <w:szCs w:val="16"/>
              </w:rPr>
              <w:t>а</w:t>
            </w:r>
            <w:r w:rsidRPr="00F93AE9">
              <w:rPr>
                <w:rFonts w:ascii="Arial" w:hAnsi="Arial" w:cs="Arial"/>
                <w:color w:val="000000"/>
                <w:sz w:val="16"/>
                <w:szCs w:val="16"/>
              </w:rPr>
              <w:t>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0400201103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831 410,92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500 000,00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500 000,00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0400201103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831 410,92</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500 000,00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500 000,00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Развитие лыжного </w:t>
            </w:r>
            <w:proofErr w:type="spellStart"/>
            <w:r w:rsidRPr="00F93AE9">
              <w:rPr>
                <w:rFonts w:ascii="Arial" w:hAnsi="Arial" w:cs="Arial"/>
                <w:color w:val="000000"/>
                <w:sz w:val="16"/>
                <w:szCs w:val="16"/>
              </w:rPr>
              <w:t>спорта-заработная</w:t>
            </w:r>
            <w:proofErr w:type="spellEnd"/>
            <w:r w:rsidRPr="00F93AE9">
              <w:rPr>
                <w:rFonts w:ascii="Arial" w:hAnsi="Arial" w:cs="Arial"/>
                <w:color w:val="000000"/>
                <w:sz w:val="16"/>
                <w:szCs w:val="16"/>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0400201111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256 510,00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256 510,00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0400201111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256 510,00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256 510,00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Развитие лыжного спорта -начисления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0400201112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77 466,02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77 466,02</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0400201112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77 466,02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77 466,02</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Субсидия бюджетам муниципальных районов области на </w:t>
            </w:r>
            <w:proofErr w:type="spellStart"/>
            <w:r w:rsidRPr="00F93AE9">
              <w:rPr>
                <w:rFonts w:ascii="Arial" w:hAnsi="Arial" w:cs="Arial"/>
                <w:color w:val="000000"/>
                <w:sz w:val="16"/>
                <w:szCs w:val="16"/>
              </w:rPr>
              <w:t>софинанс</w:t>
            </w:r>
            <w:r w:rsidRPr="00F93AE9">
              <w:rPr>
                <w:rFonts w:ascii="Arial" w:hAnsi="Arial" w:cs="Arial"/>
                <w:color w:val="000000"/>
                <w:sz w:val="16"/>
                <w:szCs w:val="16"/>
              </w:rPr>
              <w:t>и</w:t>
            </w:r>
            <w:r w:rsidRPr="00F93AE9">
              <w:rPr>
                <w:rFonts w:ascii="Arial" w:hAnsi="Arial" w:cs="Arial"/>
                <w:color w:val="000000"/>
                <w:sz w:val="16"/>
                <w:szCs w:val="16"/>
              </w:rPr>
              <w:t>рование</w:t>
            </w:r>
            <w:proofErr w:type="spellEnd"/>
            <w:r w:rsidRPr="00F93AE9">
              <w:rPr>
                <w:rFonts w:ascii="Arial" w:hAnsi="Arial" w:cs="Arial"/>
                <w:color w:val="000000"/>
                <w:sz w:val="16"/>
                <w:szCs w:val="16"/>
              </w:rPr>
              <w:t xml:space="preserve"> расходов муниципальных казенных, бюджетных и автономных учр</w:t>
            </w:r>
            <w:r w:rsidRPr="00F93AE9">
              <w:rPr>
                <w:rFonts w:ascii="Arial" w:hAnsi="Arial" w:cs="Arial"/>
                <w:color w:val="000000"/>
                <w:sz w:val="16"/>
                <w:szCs w:val="16"/>
              </w:rPr>
              <w:t>е</w:t>
            </w:r>
            <w:r w:rsidRPr="00F93AE9">
              <w:rPr>
                <w:rFonts w:ascii="Arial" w:hAnsi="Arial" w:cs="Arial"/>
                <w:color w:val="000000"/>
                <w:sz w:val="16"/>
                <w:szCs w:val="16"/>
              </w:rPr>
              <w:t>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0400272300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4 774 500,00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0400272300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4 774 500,00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proofErr w:type="spellStart"/>
            <w:r w:rsidRPr="00F93AE9">
              <w:rPr>
                <w:rFonts w:ascii="Arial" w:hAnsi="Arial" w:cs="Arial"/>
                <w:color w:val="000000"/>
                <w:sz w:val="16"/>
                <w:szCs w:val="16"/>
              </w:rPr>
              <w:t>Софинансирование</w:t>
            </w:r>
            <w:proofErr w:type="spellEnd"/>
            <w:r w:rsidRPr="00F93AE9">
              <w:rPr>
                <w:rFonts w:ascii="Arial" w:hAnsi="Arial" w:cs="Arial"/>
                <w:color w:val="000000"/>
                <w:sz w:val="16"/>
                <w:szCs w:val="16"/>
              </w:rPr>
              <w:t xml:space="preserve"> к субсидии бюджетам муниципальных районов на </w:t>
            </w:r>
            <w:proofErr w:type="spellStart"/>
            <w:r w:rsidRPr="00F93AE9">
              <w:rPr>
                <w:rFonts w:ascii="Arial" w:hAnsi="Arial" w:cs="Arial"/>
                <w:color w:val="000000"/>
                <w:sz w:val="16"/>
                <w:szCs w:val="16"/>
              </w:rPr>
              <w:t>соф</w:t>
            </w:r>
            <w:r w:rsidRPr="00F93AE9">
              <w:rPr>
                <w:rFonts w:ascii="Arial" w:hAnsi="Arial" w:cs="Arial"/>
                <w:color w:val="000000"/>
                <w:sz w:val="16"/>
                <w:szCs w:val="16"/>
              </w:rPr>
              <w:t>и</w:t>
            </w:r>
            <w:r w:rsidRPr="00F93AE9">
              <w:rPr>
                <w:rFonts w:ascii="Arial" w:hAnsi="Arial" w:cs="Arial"/>
                <w:color w:val="000000"/>
                <w:sz w:val="16"/>
                <w:szCs w:val="16"/>
              </w:rPr>
              <w:t>нансирование</w:t>
            </w:r>
            <w:proofErr w:type="spellEnd"/>
            <w:r w:rsidRPr="00F93AE9">
              <w:rPr>
                <w:rFonts w:ascii="Arial" w:hAnsi="Arial" w:cs="Arial"/>
                <w:color w:val="000000"/>
                <w:sz w:val="16"/>
                <w:szCs w:val="16"/>
              </w:rPr>
              <w:t xml:space="preserve"> расходов муниципальных казенных, бюджетных и авт</w:t>
            </w:r>
            <w:r w:rsidRPr="00F93AE9">
              <w:rPr>
                <w:rFonts w:ascii="Arial" w:hAnsi="Arial" w:cs="Arial"/>
                <w:color w:val="000000"/>
                <w:sz w:val="16"/>
                <w:szCs w:val="16"/>
              </w:rPr>
              <w:t>о</w:t>
            </w:r>
            <w:r w:rsidRPr="00F93AE9">
              <w:rPr>
                <w:rFonts w:ascii="Arial" w:hAnsi="Arial" w:cs="Arial"/>
                <w:color w:val="000000"/>
                <w:sz w:val="16"/>
                <w:szCs w:val="16"/>
              </w:rPr>
              <w:t>номных учреждений по приобретению коммунал</w:t>
            </w:r>
            <w:r w:rsidRPr="00F93AE9">
              <w:rPr>
                <w:rFonts w:ascii="Arial" w:hAnsi="Arial" w:cs="Arial"/>
                <w:color w:val="000000"/>
                <w:sz w:val="16"/>
                <w:szCs w:val="16"/>
              </w:rPr>
              <w:t>ь</w:t>
            </w:r>
            <w:r w:rsidRPr="00F93AE9">
              <w:rPr>
                <w:rFonts w:ascii="Arial" w:hAnsi="Arial" w:cs="Arial"/>
                <w:color w:val="000000"/>
                <w:sz w:val="16"/>
                <w:szCs w:val="16"/>
              </w:rPr>
              <w:t>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04002S2300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1 193 600,00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04002S2300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1 193 600,00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Развитие спорта и системы подготовки спортивного резерва на терр</w:t>
            </w:r>
            <w:r w:rsidRPr="00F93AE9">
              <w:rPr>
                <w:rFonts w:ascii="Arial" w:hAnsi="Arial" w:cs="Arial"/>
                <w:color w:val="000000"/>
                <w:sz w:val="16"/>
                <w:szCs w:val="16"/>
              </w:rPr>
              <w:t>и</w:t>
            </w:r>
            <w:r w:rsidRPr="00F93AE9">
              <w:rPr>
                <w:rFonts w:ascii="Arial" w:hAnsi="Arial" w:cs="Arial"/>
                <w:color w:val="000000"/>
                <w:sz w:val="16"/>
                <w:szCs w:val="16"/>
              </w:rPr>
              <w:t>тории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0400300000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7 299 115,98</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7 569 222,54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6 307 322,54</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Обеспечение деятельности спортивной </w:t>
            </w:r>
            <w:proofErr w:type="spellStart"/>
            <w:r w:rsidRPr="00F93AE9">
              <w:rPr>
                <w:rFonts w:ascii="Arial" w:hAnsi="Arial" w:cs="Arial"/>
                <w:color w:val="000000"/>
                <w:sz w:val="16"/>
                <w:szCs w:val="16"/>
              </w:rPr>
              <w:t>школы-заработная</w:t>
            </w:r>
            <w:proofErr w:type="spellEnd"/>
            <w:r w:rsidRPr="00F93AE9">
              <w:rPr>
                <w:rFonts w:ascii="Arial" w:hAnsi="Arial" w:cs="Arial"/>
                <w:color w:val="000000"/>
                <w:sz w:val="16"/>
                <w:szCs w:val="16"/>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0400301041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4 682 621,00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4 682 621,00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4 682 621,00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0400301041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4 682 621,00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4 682 621,00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4 682 621,00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спортивной школы-начисления на зар</w:t>
            </w:r>
            <w:r w:rsidRPr="00F93AE9">
              <w:rPr>
                <w:rFonts w:ascii="Arial" w:hAnsi="Arial" w:cs="Arial"/>
                <w:color w:val="000000"/>
                <w:sz w:val="16"/>
                <w:szCs w:val="16"/>
              </w:rPr>
              <w:t>а</w:t>
            </w:r>
            <w:r w:rsidRPr="00F93AE9">
              <w:rPr>
                <w:rFonts w:ascii="Arial" w:hAnsi="Arial" w:cs="Arial"/>
                <w:color w:val="000000"/>
                <w:sz w:val="16"/>
                <w:szCs w:val="16"/>
              </w:rPr>
              <w:t>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0400301042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1 414 151,54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1 414 151,54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1 414 151,54</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0400301042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1 414 151,54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1 414 151,54</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1 414 151,54</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Обеспечение деятельности спортивной </w:t>
            </w:r>
            <w:proofErr w:type="spellStart"/>
            <w:r w:rsidRPr="00F93AE9">
              <w:rPr>
                <w:rFonts w:ascii="Arial" w:hAnsi="Arial" w:cs="Arial"/>
                <w:color w:val="000000"/>
                <w:sz w:val="16"/>
                <w:szCs w:val="16"/>
              </w:rPr>
              <w:t>школы-материальные</w:t>
            </w:r>
            <w:proofErr w:type="spellEnd"/>
            <w:r w:rsidRPr="00F93AE9">
              <w:rPr>
                <w:rFonts w:ascii="Arial" w:hAnsi="Arial" w:cs="Arial"/>
                <w:color w:val="000000"/>
                <w:sz w:val="16"/>
                <w:szCs w:val="16"/>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0400301043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96 900,00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96 900,00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0400301043</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96 900,00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96 900,00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спортивной школы-налоги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0400301044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3 650,00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3 650,00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3 650,00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0400301044</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3 650,00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3 650,00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3 650,00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Ремонт спортивной школы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0400302202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1 261 900,00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0400302202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622</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1 261 900,00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Приобретение спортивного инвентаря и оборудования для организации пр</w:t>
            </w:r>
            <w:r w:rsidRPr="00F93AE9">
              <w:rPr>
                <w:rFonts w:ascii="Arial" w:hAnsi="Arial" w:cs="Arial"/>
                <w:color w:val="000000"/>
                <w:sz w:val="16"/>
                <w:szCs w:val="16"/>
              </w:rPr>
              <w:t>о</w:t>
            </w:r>
            <w:r w:rsidRPr="00F93AE9">
              <w:rPr>
                <w:rFonts w:ascii="Arial" w:hAnsi="Arial" w:cs="Arial"/>
                <w:color w:val="000000"/>
                <w:sz w:val="16"/>
                <w:szCs w:val="16"/>
              </w:rPr>
              <w:t>ведения физкультурно-массовых и спортивных мероприятий, пров</w:t>
            </w:r>
            <w:r w:rsidRPr="00F93AE9">
              <w:rPr>
                <w:rFonts w:ascii="Arial" w:hAnsi="Arial" w:cs="Arial"/>
                <w:color w:val="000000"/>
                <w:sz w:val="16"/>
                <w:szCs w:val="16"/>
              </w:rPr>
              <w:t>о</w:t>
            </w:r>
            <w:r w:rsidRPr="00F93AE9">
              <w:rPr>
                <w:rFonts w:ascii="Arial" w:hAnsi="Arial" w:cs="Arial"/>
                <w:color w:val="000000"/>
                <w:sz w:val="16"/>
                <w:szCs w:val="16"/>
              </w:rPr>
              <w:t>димых на территории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0400310181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0400310181</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Организация участия сборных команд муниципального района по ра</w:t>
            </w:r>
            <w:r w:rsidRPr="00F93AE9">
              <w:rPr>
                <w:rFonts w:ascii="Arial" w:hAnsi="Arial" w:cs="Arial"/>
                <w:color w:val="000000"/>
                <w:sz w:val="16"/>
                <w:szCs w:val="16"/>
              </w:rPr>
              <w:t>з</w:t>
            </w:r>
            <w:r w:rsidRPr="00F93AE9">
              <w:rPr>
                <w:rFonts w:ascii="Arial" w:hAnsi="Arial" w:cs="Arial"/>
                <w:color w:val="000000"/>
                <w:sz w:val="16"/>
                <w:szCs w:val="16"/>
              </w:rPr>
              <w:t>ным видам спорта в региональных и всероссийских Чемпионатах и Первенс</w:t>
            </w:r>
            <w:r w:rsidRPr="00F93AE9">
              <w:rPr>
                <w:rFonts w:ascii="Arial" w:hAnsi="Arial" w:cs="Arial"/>
                <w:color w:val="000000"/>
                <w:sz w:val="16"/>
                <w:szCs w:val="16"/>
              </w:rPr>
              <w:t>т</w:t>
            </w:r>
            <w:r w:rsidRPr="00F93AE9">
              <w:rPr>
                <w:rFonts w:ascii="Arial" w:hAnsi="Arial" w:cs="Arial"/>
                <w:color w:val="000000"/>
                <w:sz w:val="16"/>
                <w:szCs w:val="16"/>
              </w:rPr>
              <w:t>вах - транспортные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0400310182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277 193,44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100 000,00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100 000,00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0400310182</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277 193,44</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100 000,00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100 000,00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Субсидия бюджетам муниципальных районов области на </w:t>
            </w:r>
            <w:proofErr w:type="spellStart"/>
            <w:r w:rsidRPr="00F93AE9">
              <w:rPr>
                <w:rFonts w:ascii="Arial" w:hAnsi="Arial" w:cs="Arial"/>
                <w:color w:val="000000"/>
                <w:sz w:val="16"/>
                <w:szCs w:val="16"/>
              </w:rPr>
              <w:t>софинанс</w:t>
            </w:r>
            <w:r w:rsidRPr="00F93AE9">
              <w:rPr>
                <w:rFonts w:ascii="Arial" w:hAnsi="Arial" w:cs="Arial"/>
                <w:color w:val="000000"/>
                <w:sz w:val="16"/>
                <w:szCs w:val="16"/>
              </w:rPr>
              <w:t>и</w:t>
            </w:r>
            <w:r w:rsidRPr="00F93AE9">
              <w:rPr>
                <w:rFonts w:ascii="Arial" w:hAnsi="Arial" w:cs="Arial"/>
                <w:color w:val="000000"/>
                <w:sz w:val="16"/>
                <w:szCs w:val="16"/>
              </w:rPr>
              <w:t>рование</w:t>
            </w:r>
            <w:proofErr w:type="spellEnd"/>
            <w:r w:rsidRPr="00F93AE9">
              <w:rPr>
                <w:rFonts w:ascii="Arial" w:hAnsi="Arial" w:cs="Arial"/>
                <w:color w:val="000000"/>
                <w:sz w:val="16"/>
                <w:szCs w:val="16"/>
              </w:rPr>
              <w:t xml:space="preserve"> расходов муниципальных казенных, бюджетных и автономных учр</w:t>
            </w:r>
            <w:r w:rsidRPr="00F93AE9">
              <w:rPr>
                <w:rFonts w:ascii="Arial" w:hAnsi="Arial" w:cs="Arial"/>
                <w:color w:val="000000"/>
                <w:sz w:val="16"/>
                <w:szCs w:val="16"/>
              </w:rPr>
              <w:t>е</w:t>
            </w:r>
            <w:r w:rsidRPr="00F93AE9">
              <w:rPr>
                <w:rFonts w:ascii="Arial" w:hAnsi="Arial" w:cs="Arial"/>
                <w:color w:val="000000"/>
                <w:sz w:val="16"/>
                <w:szCs w:val="16"/>
              </w:rPr>
              <w:t>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0400372300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651 600,00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0400372300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651 600,00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proofErr w:type="spellStart"/>
            <w:r w:rsidRPr="00F93AE9">
              <w:rPr>
                <w:rFonts w:ascii="Arial" w:hAnsi="Arial" w:cs="Arial"/>
                <w:color w:val="000000"/>
                <w:sz w:val="16"/>
                <w:szCs w:val="16"/>
              </w:rPr>
              <w:t>Софинансирование</w:t>
            </w:r>
            <w:proofErr w:type="spellEnd"/>
            <w:r w:rsidRPr="00F93AE9">
              <w:rPr>
                <w:rFonts w:ascii="Arial" w:hAnsi="Arial" w:cs="Arial"/>
                <w:color w:val="000000"/>
                <w:sz w:val="16"/>
                <w:szCs w:val="16"/>
              </w:rPr>
              <w:t xml:space="preserve"> к субсидии бюджетам муниципальных районов на </w:t>
            </w:r>
            <w:proofErr w:type="spellStart"/>
            <w:r w:rsidRPr="00F93AE9">
              <w:rPr>
                <w:rFonts w:ascii="Arial" w:hAnsi="Arial" w:cs="Arial"/>
                <w:color w:val="000000"/>
                <w:sz w:val="16"/>
                <w:szCs w:val="16"/>
              </w:rPr>
              <w:t>соф</w:t>
            </w:r>
            <w:r w:rsidRPr="00F93AE9">
              <w:rPr>
                <w:rFonts w:ascii="Arial" w:hAnsi="Arial" w:cs="Arial"/>
                <w:color w:val="000000"/>
                <w:sz w:val="16"/>
                <w:szCs w:val="16"/>
              </w:rPr>
              <w:t>и</w:t>
            </w:r>
            <w:r w:rsidRPr="00F93AE9">
              <w:rPr>
                <w:rFonts w:ascii="Arial" w:hAnsi="Arial" w:cs="Arial"/>
                <w:color w:val="000000"/>
                <w:sz w:val="16"/>
                <w:szCs w:val="16"/>
              </w:rPr>
              <w:t>нансирование</w:t>
            </w:r>
            <w:proofErr w:type="spellEnd"/>
            <w:r w:rsidRPr="00F93AE9">
              <w:rPr>
                <w:rFonts w:ascii="Arial" w:hAnsi="Arial" w:cs="Arial"/>
                <w:color w:val="000000"/>
                <w:sz w:val="16"/>
                <w:szCs w:val="16"/>
              </w:rPr>
              <w:t xml:space="preserve"> расходов муниципальных казенных, бюджетных и авт</w:t>
            </w:r>
            <w:r w:rsidRPr="00F93AE9">
              <w:rPr>
                <w:rFonts w:ascii="Arial" w:hAnsi="Arial" w:cs="Arial"/>
                <w:color w:val="000000"/>
                <w:sz w:val="16"/>
                <w:szCs w:val="16"/>
              </w:rPr>
              <w:t>о</w:t>
            </w:r>
            <w:r w:rsidRPr="00F93AE9">
              <w:rPr>
                <w:rFonts w:ascii="Arial" w:hAnsi="Arial" w:cs="Arial"/>
                <w:color w:val="000000"/>
                <w:sz w:val="16"/>
                <w:szCs w:val="16"/>
              </w:rPr>
              <w:t>номных учреждений по приобретению коммунал</w:t>
            </w:r>
            <w:r w:rsidRPr="00F93AE9">
              <w:rPr>
                <w:rFonts w:ascii="Arial" w:hAnsi="Arial" w:cs="Arial"/>
                <w:color w:val="000000"/>
                <w:sz w:val="16"/>
                <w:szCs w:val="16"/>
              </w:rPr>
              <w:t>ь</w:t>
            </w:r>
            <w:r w:rsidRPr="00F93AE9">
              <w:rPr>
                <w:rFonts w:ascii="Arial" w:hAnsi="Arial" w:cs="Arial"/>
                <w:color w:val="000000"/>
                <w:sz w:val="16"/>
                <w:szCs w:val="16"/>
              </w:rPr>
              <w:t>ных услуг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04003S2300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163 000,00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04003S2300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163 000,00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Обслуживание государственного и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1300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1 776 266,86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1 714 405,02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1 708 429,38</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Обслуживание государственного внутреннего и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1 776 266,86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1 714 405,02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1 708 429,38</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Муниципальная программа "Управление муниципальными финансами Ва</w:t>
            </w:r>
            <w:r w:rsidRPr="00F93AE9">
              <w:rPr>
                <w:rFonts w:ascii="Arial" w:hAnsi="Arial" w:cs="Arial"/>
                <w:color w:val="000000"/>
                <w:sz w:val="16"/>
                <w:szCs w:val="16"/>
              </w:rPr>
              <w:t>л</w:t>
            </w:r>
            <w:r w:rsidRPr="00F93AE9">
              <w:rPr>
                <w:rFonts w:ascii="Arial" w:hAnsi="Arial" w:cs="Arial"/>
                <w:color w:val="000000"/>
                <w:sz w:val="16"/>
                <w:szCs w:val="16"/>
              </w:rPr>
              <w:t>дайского муниципального района на 2020-2024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0500000000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1 776 266,86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1 714 405,02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1 708 429,38</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Подпрограмма "Организация и обеспечение осуществления бюджетного пр</w:t>
            </w:r>
            <w:r w:rsidRPr="00F93AE9">
              <w:rPr>
                <w:rFonts w:ascii="Arial" w:hAnsi="Arial" w:cs="Arial"/>
                <w:color w:val="000000"/>
                <w:sz w:val="16"/>
                <w:szCs w:val="16"/>
              </w:rPr>
              <w:t>о</w:t>
            </w:r>
            <w:r w:rsidRPr="00F93AE9">
              <w:rPr>
                <w:rFonts w:ascii="Arial" w:hAnsi="Arial" w:cs="Arial"/>
                <w:color w:val="000000"/>
                <w:sz w:val="16"/>
                <w:szCs w:val="16"/>
              </w:rPr>
              <w:t>цесса, управление муниципальным долгом Валдайского муниципального ра</w:t>
            </w:r>
            <w:r w:rsidRPr="00F93AE9">
              <w:rPr>
                <w:rFonts w:ascii="Arial" w:hAnsi="Arial" w:cs="Arial"/>
                <w:color w:val="000000"/>
                <w:sz w:val="16"/>
                <w:szCs w:val="16"/>
              </w:rPr>
              <w:t>й</w:t>
            </w:r>
            <w:r w:rsidRPr="00F93AE9">
              <w:rPr>
                <w:rFonts w:ascii="Arial" w:hAnsi="Arial" w:cs="Arial"/>
                <w:color w:val="000000"/>
                <w:sz w:val="16"/>
                <w:szCs w:val="16"/>
              </w:rPr>
              <w:t>она" муниципальной программы "Управление муниципальными финансами Ва</w:t>
            </w:r>
            <w:r w:rsidRPr="00F93AE9">
              <w:rPr>
                <w:rFonts w:ascii="Arial" w:hAnsi="Arial" w:cs="Arial"/>
                <w:color w:val="000000"/>
                <w:sz w:val="16"/>
                <w:szCs w:val="16"/>
              </w:rPr>
              <w:t>л</w:t>
            </w:r>
            <w:r w:rsidRPr="00F93AE9">
              <w:rPr>
                <w:rFonts w:ascii="Arial" w:hAnsi="Arial" w:cs="Arial"/>
                <w:color w:val="000000"/>
                <w:sz w:val="16"/>
                <w:szCs w:val="16"/>
              </w:rPr>
              <w:t>дайского муниципального района на 2020-2024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0510000000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1 776 266,86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1 714 405,02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1 708 429,38</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исполнения долговых обязательств муниципального ра</w:t>
            </w:r>
            <w:r w:rsidRPr="00F93AE9">
              <w:rPr>
                <w:rFonts w:ascii="Arial" w:hAnsi="Arial" w:cs="Arial"/>
                <w:color w:val="000000"/>
                <w:sz w:val="16"/>
                <w:szCs w:val="16"/>
              </w:rPr>
              <w:t>й</w:t>
            </w:r>
            <w:r w:rsidRPr="00F93AE9">
              <w:rPr>
                <w:rFonts w:ascii="Arial" w:hAnsi="Arial" w:cs="Arial"/>
                <w:color w:val="000000"/>
                <w:sz w:val="16"/>
                <w:szCs w:val="16"/>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0510100000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1 776 266,86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1 714 405,02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1 708 429,38</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Обслуживание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0510110050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1 776 266,86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1 714 405,02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1 708 429,38</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Обслуживание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0510110050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730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1 776 266,86</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1 714 405,02</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1 708 429,38</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Межбюджетные трансферты общего характера бюджетам бюджетной сист</w:t>
            </w:r>
            <w:r w:rsidRPr="00F93AE9">
              <w:rPr>
                <w:rFonts w:ascii="Arial" w:hAnsi="Arial" w:cs="Arial"/>
                <w:color w:val="000000"/>
                <w:sz w:val="16"/>
                <w:szCs w:val="16"/>
              </w:rPr>
              <w:t>е</w:t>
            </w:r>
            <w:r w:rsidRPr="00F93AE9">
              <w:rPr>
                <w:rFonts w:ascii="Arial" w:hAnsi="Arial" w:cs="Arial"/>
                <w:color w:val="000000"/>
                <w:sz w:val="16"/>
                <w:szCs w:val="16"/>
              </w:rPr>
              <w:t>мы Российской Федерации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1400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22 583 800,00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16 800 500,00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16 597 500,00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Дотации на выравнивание бюджетной обеспеченности субъектов Росси</w:t>
            </w:r>
            <w:r w:rsidRPr="00F93AE9">
              <w:rPr>
                <w:rFonts w:ascii="Arial" w:hAnsi="Arial" w:cs="Arial"/>
                <w:color w:val="000000"/>
                <w:sz w:val="16"/>
                <w:szCs w:val="16"/>
              </w:rPr>
              <w:t>й</w:t>
            </w:r>
            <w:r w:rsidRPr="00F93AE9">
              <w:rPr>
                <w:rFonts w:ascii="Arial" w:hAnsi="Arial" w:cs="Arial"/>
                <w:color w:val="000000"/>
                <w:sz w:val="16"/>
                <w:szCs w:val="16"/>
              </w:rPr>
              <w:t>ской Федерации и муниципальных образований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22 583 800,00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16 800 500,00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16 597 500,00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осуществление органами местного самоуправления отдел</w:t>
            </w:r>
            <w:r w:rsidRPr="00F93AE9">
              <w:rPr>
                <w:rFonts w:ascii="Arial" w:hAnsi="Arial" w:cs="Arial"/>
                <w:color w:val="000000"/>
                <w:sz w:val="16"/>
                <w:szCs w:val="16"/>
              </w:rPr>
              <w:t>ь</w:t>
            </w:r>
            <w:r w:rsidRPr="00F93AE9">
              <w:rPr>
                <w:rFonts w:ascii="Arial" w:hAnsi="Arial" w:cs="Arial"/>
                <w:color w:val="000000"/>
                <w:sz w:val="16"/>
                <w:szCs w:val="16"/>
              </w:rPr>
              <w:t>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9500000000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22 583 800,00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16 800 500,00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16 597 500,00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Распределение межбюджетных трансфертов бюджетам городского и сел</w:t>
            </w:r>
            <w:r w:rsidRPr="00F93AE9">
              <w:rPr>
                <w:rFonts w:ascii="Arial" w:hAnsi="Arial" w:cs="Arial"/>
                <w:color w:val="000000"/>
                <w:sz w:val="16"/>
                <w:szCs w:val="16"/>
              </w:rPr>
              <w:t>ь</w:t>
            </w:r>
            <w:r w:rsidRPr="00F93AE9">
              <w:rPr>
                <w:rFonts w:ascii="Arial" w:hAnsi="Arial" w:cs="Arial"/>
                <w:color w:val="000000"/>
                <w:sz w:val="16"/>
                <w:szCs w:val="16"/>
              </w:rPr>
              <w:t>ских поселений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9570000000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22 583 800,00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16 800 500,00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16 597 500,00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районов на осуществление государс</w:t>
            </w:r>
            <w:r w:rsidRPr="00F93AE9">
              <w:rPr>
                <w:rFonts w:ascii="Arial" w:hAnsi="Arial" w:cs="Arial"/>
                <w:color w:val="000000"/>
                <w:sz w:val="16"/>
                <w:szCs w:val="16"/>
              </w:rPr>
              <w:t>т</w:t>
            </w:r>
            <w:r w:rsidRPr="00F93AE9">
              <w:rPr>
                <w:rFonts w:ascii="Arial" w:hAnsi="Arial" w:cs="Arial"/>
                <w:color w:val="000000"/>
                <w:sz w:val="16"/>
                <w:szCs w:val="16"/>
              </w:rPr>
              <w:t>венных полномочий по расчету и предоставлению дотаций на выра</w:t>
            </w:r>
            <w:r w:rsidRPr="00F93AE9">
              <w:rPr>
                <w:rFonts w:ascii="Arial" w:hAnsi="Arial" w:cs="Arial"/>
                <w:color w:val="000000"/>
                <w:sz w:val="16"/>
                <w:szCs w:val="16"/>
              </w:rPr>
              <w:t>в</w:t>
            </w:r>
            <w:r w:rsidRPr="00F93AE9">
              <w:rPr>
                <w:rFonts w:ascii="Arial" w:hAnsi="Arial" w:cs="Arial"/>
                <w:color w:val="000000"/>
                <w:sz w:val="16"/>
                <w:szCs w:val="16"/>
              </w:rPr>
              <w:t xml:space="preserve">нивание </w:t>
            </w:r>
            <w:r w:rsidRPr="00F93AE9">
              <w:rPr>
                <w:rFonts w:ascii="Arial" w:hAnsi="Arial" w:cs="Arial"/>
                <w:color w:val="000000"/>
                <w:sz w:val="16"/>
                <w:szCs w:val="16"/>
              </w:rPr>
              <w:lastRenderedPageBreak/>
              <w:t>бюджетной обеспеченности поселений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lastRenderedPageBreak/>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9570070100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22 583 800,00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16 800 500,00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16 597 500,00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F93AE9">
              <w:rPr>
                <w:rFonts w:ascii="Arial" w:hAnsi="Arial" w:cs="Arial"/>
                <w:color w:val="000000"/>
                <w:sz w:val="16"/>
                <w:szCs w:val="16"/>
              </w:rPr>
              <w:t>Дотации на выравнивание бюджетной обеспеченности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9570070100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511</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22 583 800,00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16 800 500,00</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16 597 500,00</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9900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6 388 266,66</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13 170 952,75</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6 388 266,66</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13 170 952,75</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Прочие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9900000000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6 388 266,66</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13 170 952,75</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Прочие расходы, не отнесенные к муниципальным программам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9990000000</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6 388 266,66</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13 170 952,75</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9990099999</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6 388 266,66</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13 170 952,75</w:t>
            </w:r>
          </w:p>
        </w:tc>
      </w:tr>
      <w:tr w:rsidR="00F93AE9" w:rsidRPr="00F93AE9" w:rsidTr="00F93AE9">
        <w:trPr>
          <w:trHeight w:val="20"/>
        </w:trPr>
        <w:tc>
          <w:tcPr>
            <w:tcW w:w="596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Условно утвержденные расходы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9999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9990099999</w:t>
            </w:r>
          </w:p>
        </w:tc>
        <w:tc>
          <w:tcPr>
            <w:tcW w:w="42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999</w:t>
            </w:r>
          </w:p>
        </w:tc>
        <w:tc>
          <w:tcPr>
            <w:tcW w:w="127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6 388 266,66</w:t>
            </w:r>
          </w:p>
        </w:tc>
        <w:tc>
          <w:tcPr>
            <w:tcW w:w="129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13 170 952,75</w:t>
            </w:r>
          </w:p>
        </w:tc>
      </w:tr>
      <w:tr w:rsidR="00F93AE9" w:rsidRPr="00F93AE9" w:rsidTr="00F93AE9">
        <w:trPr>
          <w:trHeight w:val="20"/>
        </w:trPr>
        <w:tc>
          <w:tcPr>
            <w:tcW w:w="7808" w:type="dxa"/>
            <w:gridSpan w:val="4"/>
            <w:tcBorders>
              <w:top w:val="single" w:sz="4" w:space="0" w:color="000000"/>
              <w:left w:val="nil"/>
              <w:bottom w:val="nil"/>
              <w:right w:val="nil"/>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b/>
                <w:bCs/>
                <w:color w:val="000000"/>
                <w:sz w:val="16"/>
                <w:szCs w:val="16"/>
              </w:rPr>
            </w:pPr>
            <w:r w:rsidRPr="00F93AE9">
              <w:rPr>
                <w:rFonts w:ascii="Arial" w:hAnsi="Arial" w:cs="Arial"/>
                <w:b/>
                <w:bCs/>
                <w:color w:val="000000"/>
                <w:sz w:val="16"/>
                <w:szCs w:val="16"/>
              </w:rPr>
              <w:t>Всего расходов:</w:t>
            </w:r>
            <w:r>
              <w:rPr>
                <w:rFonts w:ascii="Arial" w:hAnsi="Arial" w:cs="Arial"/>
                <w:b/>
                <w:bCs/>
                <w:color w:val="000000"/>
                <w:sz w:val="16"/>
                <w:szCs w:val="16"/>
              </w:rPr>
              <w:t xml:space="preserve"> </w:t>
            </w:r>
          </w:p>
        </w:tc>
        <w:tc>
          <w:tcPr>
            <w:tcW w:w="1275" w:type="dxa"/>
            <w:tcBorders>
              <w:top w:val="nil"/>
              <w:left w:val="nil"/>
              <w:bottom w:val="nil"/>
              <w:right w:val="nil"/>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b/>
                <w:bCs/>
                <w:color w:val="000000"/>
                <w:sz w:val="16"/>
                <w:szCs w:val="16"/>
              </w:rPr>
            </w:pPr>
            <w:r w:rsidRPr="00F93AE9">
              <w:rPr>
                <w:rFonts w:ascii="Arial" w:hAnsi="Arial" w:cs="Arial"/>
                <w:b/>
                <w:bCs/>
                <w:color w:val="000000"/>
                <w:sz w:val="16"/>
                <w:szCs w:val="16"/>
              </w:rPr>
              <w:t>545 673 505,29</w:t>
            </w:r>
          </w:p>
        </w:tc>
        <w:tc>
          <w:tcPr>
            <w:tcW w:w="1276" w:type="dxa"/>
            <w:tcBorders>
              <w:top w:val="nil"/>
              <w:left w:val="nil"/>
              <w:bottom w:val="nil"/>
              <w:right w:val="nil"/>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b/>
                <w:bCs/>
                <w:color w:val="000000"/>
                <w:sz w:val="16"/>
                <w:szCs w:val="16"/>
              </w:rPr>
            </w:pPr>
            <w:r w:rsidRPr="00F93AE9">
              <w:rPr>
                <w:rFonts w:ascii="Arial" w:hAnsi="Arial" w:cs="Arial"/>
                <w:b/>
                <w:bCs/>
                <w:color w:val="000000"/>
                <w:sz w:val="16"/>
                <w:szCs w:val="16"/>
              </w:rPr>
              <w:t>477 542 362,69</w:t>
            </w:r>
          </w:p>
        </w:tc>
        <w:tc>
          <w:tcPr>
            <w:tcW w:w="1294" w:type="dxa"/>
            <w:tcBorders>
              <w:top w:val="nil"/>
              <w:left w:val="nil"/>
              <w:bottom w:val="nil"/>
              <w:right w:val="nil"/>
            </w:tcBorders>
            <w:shd w:val="clear" w:color="000000" w:fill="FFFFFF"/>
            <w:noWrap/>
            <w:tcMar>
              <w:left w:w="28" w:type="dxa"/>
              <w:right w:w="28" w:type="dxa"/>
            </w:tcMar>
            <w:vAlign w:val="center"/>
            <w:hideMark/>
          </w:tcPr>
          <w:p w:rsidR="00F93AE9" w:rsidRPr="00F93AE9" w:rsidRDefault="00F93AE9" w:rsidP="00F93AE9">
            <w:pPr>
              <w:jc w:val="right"/>
              <w:rPr>
                <w:rFonts w:ascii="Arial" w:hAnsi="Arial" w:cs="Arial"/>
                <w:b/>
                <w:bCs/>
                <w:color w:val="000000"/>
                <w:sz w:val="16"/>
                <w:szCs w:val="16"/>
              </w:rPr>
            </w:pPr>
            <w:r w:rsidRPr="00F93AE9">
              <w:rPr>
                <w:rFonts w:ascii="Arial" w:hAnsi="Arial" w:cs="Arial"/>
                <w:b/>
                <w:bCs/>
                <w:color w:val="000000"/>
                <w:sz w:val="16"/>
                <w:szCs w:val="16"/>
              </w:rPr>
              <w:t>487 860 245,82</w:t>
            </w:r>
          </w:p>
        </w:tc>
      </w:tr>
    </w:tbl>
    <w:p w:rsidR="00F93AE9" w:rsidRDefault="00F93AE9" w:rsidP="00E87F79">
      <w:pPr>
        <w:shd w:val="clear" w:color="auto" w:fill="FFFFFF"/>
        <w:suppressAutoHyphens/>
        <w:spacing w:line="240" w:lineRule="exact"/>
        <w:jc w:val="center"/>
        <w:rPr>
          <w:rFonts w:ascii="Arial" w:hAnsi="Arial" w:cs="Arial"/>
          <w:b/>
          <w:sz w:val="16"/>
          <w:szCs w:val="16"/>
        </w:rPr>
      </w:pPr>
    </w:p>
    <w:tbl>
      <w:tblPr>
        <w:tblW w:w="11573" w:type="dxa"/>
        <w:tblInd w:w="97" w:type="dxa"/>
        <w:tblLayout w:type="fixed"/>
        <w:tblCellMar>
          <w:left w:w="28" w:type="dxa"/>
          <w:right w:w="28" w:type="dxa"/>
        </w:tblCellMar>
        <w:tblLook w:val="04A0"/>
      </w:tblPr>
      <w:tblGrid>
        <w:gridCol w:w="5020"/>
        <w:gridCol w:w="736"/>
        <w:gridCol w:w="736"/>
        <w:gridCol w:w="711"/>
        <w:gridCol w:w="1781"/>
        <w:gridCol w:w="1276"/>
        <w:gridCol w:w="1171"/>
        <w:gridCol w:w="27"/>
        <w:gridCol w:w="115"/>
      </w:tblGrid>
      <w:tr w:rsidR="00F93AE9" w:rsidRPr="00F93AE9" w:rsidTr="00F93AE9">
        <w:trPr>
          <w:trHeight w:val="20"/>
        </w:trPr>
        <w:tc>
          <w:tcPr>
            <w:tcW w:w="5020" w:type="dxa"/>
            <w:tcBorders>
              <w:top w:val="nil"/>
              <w:left w:val="nil"/>
              <w:bottom w:val="nil"/>
              <w:right w:val="nil"/>
            </w:tcBorders>
            <w:shd w:val="clear" w:color="000000" w:fill="FFFFFF"/>
            <w:noWrap/>
            <w:hideMark/>
          </w:tcPr>
          <w:p w:rsidR="00F93AE9" w:rsidRPr="00F93AE9" w:rsidRDefault="00F93AE9" w:rsidP="00F93AE9">
            <w:pPr>
              <w:rPr>
                <w:rFonts w:ascii="Arial" w:hAnsi="Arial" w:cs="Arial"/>
                <w:sz w:val="16"/>
                <w:szCs w:val="16"/>
              </w:rPr>
            </w:pPr>
            <w:bookmarkStart w:id="5" w:name="RANGE!A1:G1003"/>
            <w:r w:rsidRPr="00F93AE9">
              <w:rPr>
                <w:rFonts w:ascii="Arial" w:hAnsi="Arial" w:cs="Arial"/>
                <w:sz w:val="16"/>
                <w:szCs w:val="16"/>
              </w:rPr>
              <w:t> </w:t>
            </w:r>
            <w:bookmarkEnd w:id="5"/>
          </w:p>
        </w:tc>
        <w:tc>
          <w:tcPr>
            <w:tcW w:w="736" w:type="dxa"/>
            <w:tcBorders>
              <w:top w:val="nil"/>
              <w:left w:val="nil"/>
              <w:bottom w:val="nil"/>
              <w:right w:val="nil"/>
            </w:tcBorders>
            <w:shd w:val="clear" w:color="000000" w:fill="FFFFFF"/>
            <w:noWrap/>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736" w:type="dxa"/>
            <w:tcBorders>
              <w:top w:val="nil"/>
              <w:left w:val="nil"/>
              <w:bottom w:val="nil"/>
              <w:right w:val="nil"/>
            </w:tcBorders>
            <w:shd w:val="clear" w:color="000000" w:fill="FFFFFF"/>
            <w:noWrap/>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711" w:type="dxa"/>
            <w:tcBorders>
              <w:top w:val="nil"/>
              <w:left w:val="nil"/>
              <w:bottom w:val="nil"/>
              <w:right w:val="nil"/>
            </w:tcBorders>
            <w:shd w:val="clear" w:color="000000" w:fill="FFFFFF"/>
            <w:noWrap/>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4370" w:type="dxa"/>
            <w:gridSpan w:val="5"/>
            <w:tcBorders>
              <w:top w:val="nil"/>
              <w:left w:val="nil"/>
              <w:bottom w:val="nil"/>
              <w:right w:val="nil"/>
            </w:tcBorders>
            <w:shd w:val="clear" w:color="000000" w:fill="FFFFFF"/>
            <w:noWrap/>
            <w:vAlign w:val="center"/>
            <w:hideMark/>
          </w:tcPr>
          <w:p w:rsidR="00F93AE9" w:rsidRPr="00F93AE9" w:rsidRDefault="00F93AE9" w:rsidP="00F93AE9">
            <w:pPr>
              <w:jc w:val="center"/>
              <w:rPr>
                <w:rFonts w:ascii="Arial" w:hAnsi="Arial" w:cs="Arial"/>
                <w:b/>
                <w:bCs/>
                <w:sz w:val="16"/>
                <w:szCs w:val="16"/>
              </w:rPr>
            </w:pPr>
            <w:r w:rsidRPr="00F93AE9">
              <w:rPr>
                <w:rFonts w:ascii="Arial" w:hAnsi="Arial" w:cs="Arial"/>
                <w:b/>
                <w:bCs/>
                <w:sz w:val="16"/>
                <w:szCs w:val="16"/>
              </w:rPr>
              <w:t>Приложение 10</w:t>
            </w:r>
          </w:p>
        </w:tc>
      </w:tr>
      <w:tr w:rsidR="00F93AE9" w:rsidRPr="00F93AE9" w:rsidTr="00F93AE9">
        <w:trPr>
          <w:trHeight w:val="20"/>
        </w:trPr>
        <w:tc>
          <w:tcPr>
            <w:tcW w:w="5020" w:type="dxa"/>
            <w:tcBorders>
              <w:top w:val="nil"/>
              <w:left w:val="nil"/>
              <w:bottom w:val="nil"/>
              <w:right w:val="nil"/>
            </w:tcBorders>
            <w:shd w:val="clear" w:color="000000" w:fill="FFFFFF"/>
            <w:noWrap/>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736" w:type="dxa"/>
            <w:tcBorders>
              <w:top w:val="nil"/>
              <w:left w:val="nil"/>
              <w:bottom w:val="nil"/>
              <w:right w:val="nil"/>
            </w:tcBorders>
            <w:shd w:val="clear" w:color="000000" w:fill="FFFFFF"/>
            <w:noWrap/>
            <w:vAlign w:val="center"/>
            <w:hideMark/>
          </w:tcPr>
          <w:p w:rsidR="00F93AE9" w:rsidRPr="00F93AE9" w:rsidRDefault="00F93AE9" w:rsidP="00F93AE9">
            <w:pPr>
              <w:jc w:val="right"/>
              <w:rPr>
                <w:rFonts w:ascii="Arial" w:hAnsi="Arial" w:cs="Arial"/>
                <w:sz w:val="16"/>
                <w:szCs w:val="16"/>
              </w:rPr>
            </w:pPr>
            <w:r w:rsidRPr="00F93AE9">
              <w:rPr>
                <w:rFonts w:ascii="Arial" w:hAnsi="Arial" w:cs="Arial"/>
                <w:sz w:val="16"/>
                <w:szCs w:val="16"/>
              </w:rPr>
              <w:t> </w:t>
            </w:r>
          </w:p>
        </w:tc>
        <w:tc>
          <w:tcPr>
            <w:tcW w:w="736" w:type="dxa"/>
            <w:tcBorders>
              <w:top w:val="nil"/>
              <w:left w:val="nil"/>
              <w:bottom w:val="nil"/>
              <w:right w:val="nil"/>
            </w:tcBorders>
            <w:shd w:val="clear" w:color="000000" w:fill="FFFFFF"/>
            <w:noWrap/>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711" w:type="dxa"/>
            <w:tcBorders>
              <w:top w:val="nil"/>
              <w:left w:val="nil"/>
              <w:bottom w:val="nil"/>
              <w:right w:val="nil"/>
            </w:tcBorders>
            <w:shd w:val="clear" w:color="000000" w:fill="FFFFFF"/>
            <w:noWrap/>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4370" w:type="dxa"/>
            <w:gridSpan w:val="5"/>
            <w:tcBorders>
              <w:top w:val="nil"/>
              <w:left w:val="nil"/>
              <w:bottom w:val="nil"/>
              <w:right w:val="nil"/>
            </w:tcBorders>
            <w:shd w:val="clear" w:color="000000" w:fill="FFFFFF"/>
            <w:noWrap/>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к решению Думы Ва</w:t>
            </w:r>
            <w:r w:rsidRPr="00F93AE9">
              <w:rPr>
                <w:rFonts w:ascii="Arial" w:hAnsi="Arial" w:cs="Arial"/>
                <w:sz w:val="16"/>
                <w:szCs w:val="16"/>
              </w:rPr>
              <w:t>л</w:t>
            </w:r>
            <w:r w:rsidRPr="00F93AE9">
              <w:rPr>
                <w:rFonts w:ascii="Arial" w:hAnsi="Arial" w:cs="Arial"/>
                <w:sz w:val="16"/>
                <w:szCs w:val="16"/>
              </w:rPr>
              <w:t>дайского</w:t>
            </w:r>
          </w:p>
        </w:tc>
      </w:tr>
      <w:tr w:rsidR="00F93AE9" w:rsidRPr="00F93AE9" w:rsidTr="00F93AE9">
        <w:trPr>
          <w:trHeight w:val="20"/>
        </w:trPr>
        <w:tc>
          <w:tcPr>
            <w:tcW w:w="5020" w:type="dxa"/>
            <w:tcBorders>
              <w:top w:val="nil"/>
              <w:left w:val="nil"/>
              <w:bottom w:val="nil"/>
              <w:right w:val="nil"/>
            </w:tcBorders>
            <w:shd w:val="clear" w:color="000000" w:fill="FFFFFF"/>
            <w:noWrap/>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736" w:type="dxa"/>
            <w:tcBorders>
              <w:top w:val="nil"/>
              <w:left w:val="nil"/>
              <w:bottom w:val="nil"/>
              <w:right w:val="nil"/>
            </w:tcBorders>
            <w:shd w:val="clear" w:color="000000" w:fill="FFFFFF"/>
            <w:noWrap/>
            <w:vAlign w:val="center"/>
            <w:hideMark/>
          </w:tcPr>
          <w:p w:rsidR="00F93AE9" w:rsidRPr="00F93AE9" w:rsidRDefault="00F93AE9" w:rsidP="00F93AE9">
            <w:pPr>
              <w:jc w:val="right"/>
              <w:rPr>
                <w:rFonts w:ascii="Arial" w:hAnsi="Arial" w:cs="Arial"/>
                <w:sz w:val="16"/>
                <w:szCs w:val="16"/>
              </w:rPr>
            </w:pPr>
            <w:r w:rsidRPr="00F93AE9">
              <w:rPr>
                <w:rFonts w:ascii="Arial" w:hAnsi="Arial" w:cs="Arial"/>
                <w:sz w:val="16"/>
                <w:szCs w:val="16"/>
              </w:rPr>
              <w:t> </w:t>
            </w:r>
          </w:p>
        </w:tc>
        <w:tc>
          <w:tcPr>
            <w:tcW w:w="736" w:type="dxa"/>
            <w:tcBorders>
              <w:top w:val="nil"/>
              <w:left w:val="nil"/>
              <w:bottom w:val="nil"/>
              <w:right w:val="nil"/>
            </w:tcBorders>
            <w:shd w:val="clear" w:color="000000" w:fill="FFFFFF"/>
            <w:noWrap/>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711" w:type="dxa"/>
            <w:tcBorders>
              <w:top w:val="nil"/>
              <w:left w:val="nil"/>
              <w:bottom w:val="nil"/>
              <w:right w:val="nil"/>
            </w:tcBorders>
            <w:shd w:val="clear" w:color="000000" w:fill="FFFFFF"/>
            <w:noWrap/>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4370" w:type="dxa"/>
            <w:gridSpan w:val="5"/>
            <w:tcBorders>
              <w:top w:val="nil"/>
              <w:left w:val="nil"/>
              <w:bottom w:val="nil"/>
              <w:right w:val="nil"/>
            </w:tcBorders>
            <w:shd w:val="clear" w:color="000000" w:fill="FFFFFF"/>
            <w:noWrap/>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муниципального ра</w:t>
            </w:r>
            <w:r w:rsidRPr="00F93AE9">
              <w:rPr>
                <w:rFonts w:ascii="Arial" w:hAnsi="Arial" w:cs="Arial"/>
                <w:sz w:val="16"/>
                <w:szCs w:val="16"/>
              </w:rPr>
              <w:t>й</w:t>
            </w:r>
            <w:r w:rsidRPr="00F93AE9">
              <w:rPr>
                <w:rFonts w:ascii="Arial" w:hAnsi="Arial" w:cs="Arial"/>
                <w:sz w:val="16"/>
                <w:szCs w:val="16"/>
              </w:rPr>
              <w:t>она</w:t>
            </w:r>
          </w:p>
        </w:tc>
      </w:tr>
      <w:tr w:rsidR="00F93AE9" w:rsidRPr="00F93AE9" w:rsidTr="00F93AE9">
        <w:trPr>
          <w:trHeight w:val="20"/>
        </w:trPr>
        <w:tc>
          <w:tcPr>
            <w:tcW w:w="5020" w:type="dxa"/>
            <w:tcBorders>
              <w:top w:val="nil"/>
              <w:left w:val="nil"/>
              <w:bottom w:val="nil"/>
              <w:right w:val="nil"/>
            </w:tcBorders>
            <w:shd w:val="clear" w:color="000000" w:fill="FFFFFF"/>
            <w:noWrap/>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736" w:type="dxa"/>
            <w:tcBorders>
              <w:top w:val="nil"/>
              <w:left w:val="nil"/>
              <w:bottom w:val="nil"/>
              <w:right w:val="nil"/>
            </w:tcBorders>
            <w:shd w:val="clear" w:color="000000" w:fill="FFFFFF"/>
            <w:noWrap/>
            <w:vAlign w:val="center"/>
            <w:hideMark/>
          </w:tcPr>
          <w:p w:rsidR="00F93AE9" w:rsidRPr="00F93AE9" w:rsidRDefault="00F93AE9" w:rsidP="00F93AE9">
            <w:pPr>
              <w:jc w:val="right"/>
              <w:rPr>
                <w:rFonts w:ascii="Arial" w:hAnsi="Arial" w:cs="Arial"/>
                <w:sz w:val="16"/>
                <w:szCs w:val="16"/>
              </w:rPr>
            </w:pPr>
            <w:r w:rsidRPr="00F93AE9">
              <w:rPr>
                <w:rFonts w:ascii="Arial" w:hAnsi="Arial" w:cs="Arial"/>
                <w:sz w:val="16"/>
                <w:szCs w:val="16"/>
              </w:rPr>
              <w:t> </w:t>
            </w:r>
          </w:p>
        </w:tc>
        <w:tc>
          <w:tcPr>
            <w:tcW w:w="736" w:type="dxa"/>
            <w:tcBorders>
              <w:top w:val="nil"/>
              <w:left w:val="nil"/>
              <w:bottom w:val="nil"/>
              <w:right w:val="nil"/>
            </w:tcBorders>
            <w:shd w:val="clear" w:color="000000" w:fill="FFFFFF"/>
            <w:noWrap/>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711" w:type="dxa"/>
            <w:tcBorders>
              <w:top w:val="nil"/>
              <w:left w:val="nil"/>
              <w:bottom w:val="nil"/>
              <w:right w:val="nil"/>
            </w:tcBorders>
            <w:shd w:val="clear" w:color="000000" w:fill="FFFFFF"/>
            <w:noWrap/>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4370" w:type="dxa"/>
            <w:gridSpan w:val="5"/>
            <w:tcBorders>
              <w:top w:val="nil"/>
              <w:left w:val="nil"/>
              <w:bottom w:val="nil"/>
              <w:right w:val="nil"/>
            </w:tcBorders>
            <w:shd w:val="clear" w:color="000000" w:fill="FFFFFF"/>
            <w:noWrap/>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"О бюджете муниц</w:t>
            </w:r>
            <w:r w:rsidRPr="00F93AE9">
              <w:rPr>
                <w:rFonts w:ascii="Arial" w:hAnsi="Arial" w:cs="Arial"/>
                <w:sz w:val="16"/>
                <w:szCs w:val="16"/>
              </w:rPr>
              <w:t>и</w:t>
            </w:r>
            <w:r w:rsidRPr="00F93AE9">
              <w:rPr>
                <w:rFonts w:ascii="Arial" w:hAnsi="Arial" w:cs="Arial"/>
                <w:sz w:val="16"/>
                <w:szCs w:val="16"/>
              </w:rPr>
              <w:t>пального района</w:t>
            </w:r>
          </w:p>
        </w:tc>
      </w:tr>
      <w:tr w:rsidR="00F93AE9" w:rsidRPr="00F93AE9" w:rsidTr="00F93AE9">
        <w:trPr>
          <w:trHeight w:val="20"/>
        </w:trPr>
        <w:tc>
          <w:tcPr>
            <w:tcW w:w="5020" w:type="dxa"/>
            <w:tcBorders>
              <w:top w:val="nil"/>
              <w:left w:val="nil"/>
              <w:bottom w:val="nil"/>
              <w:right w:val="nil"/>
            </w:tcBorders>
            <w:shd w:val="clear" w:color="000000" w:fill="FFFFFF"/>
            <w:noWrap/>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736" w:type="dxa"/>
            <w:tcBorders>
              <w:top w:val="nil"/>
              <w:left w:val="nil"/>
              <w:bottom w:val="nil"/>
              <w:right w:val="nil"/>
            </w:tcBorders>
            <w:shd w:val="clear" w:color="000000" w:fill="FFFFFF"/>
            <w:noWrap/>
            <w:vAlign w:val="center"/>
            <w:hideMark/>
          </w:tcPr>
          <w:p w:rsidR="00F93AE9" w:rsidRPr="00F93AE9" w:rsidRDefault="00F93AE9" w:rsidP="00F93AE9">
            <w:pPr>
              <w:jc w:val="right"/>
              <w:rPr>
                <w:rFonts w:ascii="Arial" w:hAnsi="Arial" w:cs="Arial"/>
                <w:sz w:val="16"/>
                <w:szCs w:val="16"/>
              </w:rPr>
            </w:pPr>
            <w:r w:rsidRPr="00F93AE9">
              <w:rPr>
                <w:rFonts w:ascii="Arial" w:hAnsi="Arial" w:cs="Arial"/>
                <w:sz w:val="16"/>
                <w:szCs w:val="16"/>
              </w:rPr>
              <w:t> </w:t>
            </w:r>
          </w:p>
        </w:tc>
        <w:tc>
          <w:tcPr>
            <w:tcW w:w="736" w:type="dxa"/>
            <w:tcBorders>
              <w:top w:val="nil"/>
              <w:left w:val="nil"/>
              <w:bottom w:val="nil"/>
              <w:right w:val="nil"/>
            </w:tcBorders>
            <w:shd w:val="clear" w:color="000000" w:fill="FFFFFF"/>
            <w:noWrap/>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711" w:type="dxa"/>
            <w:tcBorders>
              <w:top w:val="nil"/>
              <w:left w:val="nil"/>
              <w:bottom w:val="nil"/>
              <w:right w:val="nil"/>
            </w:tcBorders>
            <w:shd w:val="clear" w:color="000000" w:fill="FFFFFF"/>
            <w:noWrap/>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4370" w:type="dxa"/>
            <w:gridSpan w:val="5"/>
            <w:tcBorders>
              <w:top w:val="nil"/>
              <w:left w:val="nil"/>
              <w:bottom w:val="nil"/>
              <w:right w:val="nil"/>
            </w:tcBorders>
            <w:shd w:val="clear" w:color="000000" w:fill="FFFFFF"/>
            <w:noWrap/>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на 2020 год и на пл</w:t>
            </w:r>
            <w:r w:rsidRPr="00F93AE9">
              <w:rPr>
                <w:rFonts w:ascii="Arial" w:hAnsi="Arial" w:cs="Arial"/>
                <w:sz w:val="16"/>
                <w:szCs w:val="16"/>
              </w:rPr>
              <w:t>а</w:t>
            </w:r>
            <w:r w:rsidRPr="00F93AE9">
              <w:rPr>
                <w:rFonts w:ascii="Arial" w:hAnsi="Arial" w:cs="Arial"/>
                <w:sz w:val="16"/>
                <w:szCs w:val="16"/>
              </w:rPr>
              <w:t xml:space="preserve">новый период </w:t>
            </w:r>
          </w:p>
        </w:tc>
      </w:tr>
      <w:tr w:rsidR="00F93AE9" w:rsidRPr="00F93AE9" w:rsidTr="00F93AE9">
        <w:trPr>
          <w:trHeight w:val="20"/>
        </w:trPr>
        <w:tc>
          <w:tcPr>
            <w:tcW w:w="5020" w:type="dxa"/>
            <w:tcBorders>
              <w:top w:val="nil"/>
              <w:left w:val="nil"/>
              <w:bottom w:val="nil"/>
              <w:right w:val="nil"/>
            </w:tcBorders>
            <w:shd w:val="clear" w:color="000000" w:fill="FFFFFF"/>
            <w:noWrap/>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736" w:type="dxa"/>
            <w:tcBorders>
              <w:top w:val="nil"/>
              <w:left w:val="nil"/>
              <w:bottom w:val="nil"/>
              <w:right w:val="nil"/>
            </w:tcBorders>
            <w:shd w:val="clear" w:color="000000" w:fill="FFFFFF"/>
            <w:noWrap/>
            <w:vAlign w:val="center"/>
            <w:hideMark/>
          </w:tcPr>
          <w:p w:rsidR="00F93AE9" w:rsidRPr="00F93AE9" w:rsidRDefault="00F93AE9" w:rsidP="00F93AE9">
            <w:pPr>
              <w:jc w:val="right"/>
              <w:rPr>
                <w:rFonts w:ascii="Arial" w:hAnsi="Arial" w:cs="Arial"/>
                <w:sz w:val="16"/>
                <w:szCs w:val="16"/>
              </w:rPr>
            </w:pPr>
            <w:r w:rsidRPr="00F93AE9">
              <w:rPr>
                <w:rFonts w:ascii="Arial" w:hAnsi="Arial" w:cs="Arial"/>
                <w:sz w:val="16"/>
                <w:szCs w:val="16"/>
              </w:rPr>
              <w:t> </w:t>
            </w:r>
          </w:p>
        </w:tc>
        <w:tc>
          <w:tcPr>
            <w:tcW w:w="736" w:type="dxa"/>
            <w:tcBorders>
              <w:top w:val="nil"/>
              <w:left w:val="nil"/>
              <w:bottom w:val="nil"/>
              <w:right w:val="nil"/>
            </w:tcBorders>
            <w:shd w:val="clear" w:color="000000" w:fill="FFFFFF"/>
            <w:noWrap/>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711" w:type="dxa"/>
            <w:tcBorders>
              <w:top w:val="nil"/>
              <w:left w:val="nil"/>
              <w:bottom w:val="nil"/>
              <w:right w:val="nil"/>
            </w:tcBorders>
            <w:shd w:val="clear" w:color="000000" w:fill="FFFFFF"/>
            <w:noWrap/>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4370" w:type="dxa"/>
            <w:gridSpan w:val="5"/>
            <w:tcBorders>
              <w:top w:val="nil"/>
              <w:left w:val="nil"/>
              <w:bottom w:val="nil"/>
              <w:right w:val="nil"/>
            </w:tcBorders>
            <w:shd w:val="clear" w:color="000000" w:fill="FFFFFF"/>
            <w:noWrap/>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2021 и 2022 годов"</w:t>
            </w:r>
          </w:p>
        </w:tc>
      </w:tr>
      <w:tr w:rsidR="00F93AE9" w:rsidRPr="00F93AE9" w:rsidTr="00F93AE9">
        <w:trPr>
          <w:trHeight w:val="20"/>
        </w:trPr>
        <w:tc>
          <w:tcPr>
            <w:tcW w:w="5020" w:type="dxa"/>
            <w:tcBorders>
              <w:top w:val="nil"/>
              <w:left w:val="nil"/>
              <w:bottom w:val="nil"/>
              <w:right w:val="nil"/>
            </w:tcBorders>
            <w:shd w:val="clear" w:color="000000" w:fill="FFFFFF"/>
            <w:noWrap/>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736" w:type="dxa"/>
            <w:tcBorders>
              <w:top w:val="nil"/>
              <w:left w:val="nil"/>
              <w:bottom w:val="nil"/>
              <w:right w:val="nil"/>
            </w:tcBorders>
            <w:shd w:val="clear" w:color="000000" w:fill="FFFFFF"/>
            <w:noWrap/>
            <w:vAlign w:val="center"/>
            <w:hideMark/>
          </w:tcPr>
          <w:p w:rsidR="00F93AE9" w:rsidRPr="00F93AE9" w:rsidRDefault="00F93AE9" w:rsidP="00F93AE9">
            <w:pPr>
              <w:jc w:val="right"/>
              <w:rPr>
                <w:rFonts w:ascii="Arial" w:hAnsi="Arial" w:cs="Arial"/>
                <w:sz w:val="16"/>
                <w:szCs w:val="16"/>
              </w:rPr>
            </w:pPr>
            <w:r w:rsidRPr="00F93AE9">
              <w:rPr>
                <w:rFonts w:ascii="Arial" w:hAnsi="Arial" w:cs="Arial"/>
                <w:sz w:val="16"/>
                <w:szCs w:val="16"/>
              </w:rPr>
              <w:t> </w:t>
            </w:r>
          </w:p>
        </w:tc>
        <w:tc>
          <w:tcPr>
            <w:tcW w:w="736" w:type="dxa"/>
            <w:tcBorders>
              <w:top w:val="nil"/>
              <w:left w:val="nil"/>
              <w:bottom w:val="nil"/>
              <w:right w:val="nil"/>
            </w:tcBorders>
            <w:shd w:val="clear" w:color="000000" w:fill="FFFFFF"/>
            <w:noWrap/>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711" w:type="dxa"/>
            <w:tcBorders>
              <w:top w:val="nil"/>
              <w:left w:val="nil"/>
              <w:bottom w:val="nil"/>
              <w:right w:val="nil"/>
            </w:tcBorders>
            <w:shd w:val="clear" w:color="000000" w:fill="FFFFFF"/>
            <w:noWrap/>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4370" w:type="dxa"/>
            <w:gridSpan w:val="5"/>
            <w:tcBorders>
              <w:top w:val="nil"/>
              <w:left w:val="nil"/>
              <w:bottom w:val="nil"/>
              <w:right w:val="nil"/>
            </w:tcBorders>
            <w:shd w:val="clear" w:color="000000" w:fill="FFFFFF"/>
            <w:vAlign w:val="center"/>
            <w:hideMark/>
          </w:tcPr>
          <w:p w:rsidR="00F93AE9" w:rsidRPr="00F93AE9" w:rsidRDefault="00F93AE9" w:rsidP="00591A1B">
            <w:pPr>
              <w:rPr>
                <w:rFonts w:ascii="Arial" w:hAnsi="Arial" w:cs="Arial"/>
                <w:sz w:val="16"/>
                <w:szCs w:val="16"/>
              </w:rPr>
            </w:pPr>
            <w:r w:rsidRPr="00F93AE9">
              <w:rPr>
                <w:rFonts w:ascii="Arial" w:hAnsi="Arial" w:cs="Arial"/>
                <w:sz w:val="16"/>
                <w:szCs w:val="16"/>
              </w:rPr>
              <w:t>(в редакции решения Думы Валдайского муниципального ра</w:t>
            </w:r>
            <w:r w:rsidRPr="00F93AE9">
              <w:rPr>
                <w:rFonts w:ascii="Arial" w:hAnsi="Arial" w:cs="Arial"/>
                <w:sz w:val="16"/>
                <w:szCs w:val="16"/>
              </w:rPr>
              <w:t>й</w:t>
            </w:r>
            <w:r w:rsidRPr="00F93AE9">
              <w:rPr>
                <w:rFonts w:ascii="Arial" w:hAnsi="Arial" w:cs="Arial"/>
                <w:sz w:val="16"/>
                <w:szCs w:val="16"/>
              </w:rPr>
              <w:t>она от 14.05.2020 №314)</w:t>
            </w:r>
          </w:p>
        </w:tc>
      </w:tr>
      <w:tr w:rsidR="00F93AE9" w:rsidRPr="00F93AE9" w:rsidTr="00F93AE9">
        <w:trPr>
          <w:gridAfter w:val="2"/>
          <w:wAfter w:w="142" w:type="dxa"/>
          <w:trHeight w:val="20"/>
        </w:trPr>
        <w:tc>
          <w:tcPr>
            <w:tcW w:w="11431" w:type="dxa"/>
            <w:gridSpan w:val="7"/>
            <w:tcBorders>
              <w:top w:val="nil"/>
              <w:left w:val="nil"/>
              <w:bottom w:val="nil"/>
              <w:right w:val="nil"/>
            </w:tcBorders>
            <w:shd w:val="clear" w:color="000000" w:fill="FFFFFF"/>
            <w:vAlign w:val="bottom"/>
            <w:hideMark/>
          </w:tcPr>
          <w:p w:rsidR="00F93AE9" w:rsidRPr="00F93AE9" w:rsidRDefault="00F93AE9" w:rsidP="00F93AE9">
            <w:pPr>
              <w:jc w:val="center"/>
              <w:rPr>
                <w:rFonts w:ascii="Arial" w:hAnsi="Arial" w:cs="Arial"/>
                <w:b/>
                <w:bCs/>
                <w:sz w:val="16"/>
                <w:szCs w:val="16"/>
              </w:rPr>
            </w:pPr>
            <w:r w:rsidRPr="00F93AE9">
              <w:rPr>
                <w:rFonts w:ascii="Arial" w:hAnsi="Arial" w:cs="Arial"/>
                <w:b/>
                <w:bCs/>
                <w:sz w:val="16"/>
                <w:szCs w:val="16"/>
              </w:rPr>
              <w:t xml:space="preserve">Распределение бюджетных ассигнований по целевым статьям (муниципальным программам Валдайского муниципального района и </w:t>
            </w:r>
            <w:proofErr w:type="spellStart"/>
            <w:r w:rsidRPr="00F93AE9">
              <w:rPr>
                <w:rFonts w:ascii="Arial" w:hAnsi="Arial" w:cs="Arial"/>
                <w:b/>
                <w:bCs/>
                <w:sz w:val="16"/>
                <w:szCs w:val="16"/>
              </w:rPr>
              <w:t>непр</w:t>
            </w:r>
            <w:r w:rsidRPr="00F93AE9">
              <w:rPr>
                <w:rFonts w:ascii="Arial" w:hAnsi="Arial" w:cs="Arial"/>
                <w:b/>
                <w:bCs/>
                <w:sz w:val="16"/>
                <w:szCs w:val="16"/>
              </w:rPr>
              <w:t>о</w:t>
            </w:r>
            <w:r w:rsidRPr="00F93AE9">
              <w:rPr>
                <w:rFonts w:ascii="Arial" w:hAnsi="Arial" w:cs="Arial"/>
                <w:b/>
                <w:bCs/>
                <w:sz w:val="16"/>
                <w:szCs w:val="16"/>
              </w:rPr>
              <w:t>граммным</w:t>
            </w:r>
            <w:proofErr w:type="spellEnd"/>
            <w:r w:rsidRPr="00F93AE9">
              <w:rPr>
                <w:rFonts w:ascii="Arial" w:hAnsi="Arial" w:cs="Arial"/>
                <w:b/>
                <w:bCs/>
                <w:sz w:val="16"/>
                <w:szCs w:val="16"/>
              </w:rPr>
              <w:t xml:space="preserve"> направлениям деятельности), группам и подгруппам видов расходов классификации расходов бюджета Валдайского муниц</w:t>
            </w:r>
            <w:r w:rsidRPr="00F93AE9">
              <w:rPr>
                <w:rFonts w:ascii="Arial" w:hAnsi="Arial" w:cs="Arial"/>
                <w:b/>
                <w:bCs/>
                <w:sz w:val="16"/>
                <w:szCs w:val="16"/>
              </w:rPr>
              <w:t>и</w:t>
            </w:r>
            <w:r w:rsidRPr="00F93AE9">
              <w:rPr>
                <w:rFonts w:ascii="Arial" w:hAnsi="Arial" w:cs="Arial"/>
                <w:b/>
                <w:bCs/>
                <w:sz w:val="16"/>
                <w:szCs w:val="16"/>
              </w:rPr>
              <w:t>пального района на 2020 год и на плановый период 2021 и 2022 годы</w:t>
            </w:r>
          </w:p>
        </w:tc>
      </w:tr>
      <w:tr w:rsidR="00F93AE9" w:rsidRPr="00F93AE9" w:rsidTr="00F93AE9">
        <w:trPr>
          <w:gridAfter w:val="1"/>
          <w:wAfter w:w="115" w:type="dxa"/>
          <w:trHeight w:val="20"/>
        </w:trPr>
        <w:tc>
          <w:tcPr>
            <w:tcW w:w="5020" w:type="dxa"/>
            <w:tcBorders>
              <w:top w:val="nil"/>
              <w:left w:val="nil"/>
              <w:bottom w:val="single" w:sz="4" w:space="0" w:color="auto"/>
              <w:right w:val="nil"/>
            </w:tcBorders>
            <w:shd w:val="clear" w:color="000000" w:fill="FFFFFF"/>
            <w:noWrap/>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736" w:type="dxa"/>
            <w:tcBorders>
              <w:top w:val="nil"/>
              <w:left w:val="nil"/>
              <w:bottom w:val="single" w:sz="4" w:space="0" w:color="auto"/>
              <w:right w:val="nil"/>
            </w:tcBorders>
            <w:shd w:val="clear" w:color="000000" w:fill="FFFFFF"/>
            <w:noWrap/>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736" w:type="dxa"/>
            <w:tcBorders>
              <w:top w:val="nil"/>
              <w:left w:val="nil"/>
              <w:bottom w:val="single" w:sz="4" w:space="0" w:color="auto"/>
              <w:right w:val="nil"/>
            </w:tcBorders>
            <w:shd w:val="clear" w:color="000000" w:fill="FFFFFF"/>
            <w:noWrap/>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711" w:type="dxa"/>
            <w:tcBorders>
              <w:top w:val="nil"/>
              <w:left w:val="nil"/>
              <w:bottom w:val="single" w:sz="4" w:space="0" w:color="auto"/>
              <w:right w:val="nil"/>
            </w:tcBorders>
            <w:shd w:val="clear" w:color="000000" w:fill="FFFFFF"/>
            <w:noWrap/>
            <w:vAlign w:val="center"/>
            <w:hideMark/>
          </w:tcPr>
          <w:p w:rsidR="00F93AE9" w:rsidRPr="00F93AE9" w:rsidRDefault="00F93AE9" w:rsidP="00F93AE9">
            <w:pPr>
              <w:rPr>
                <w:rFonts w:ascii="Arial" w:hAnsi="Arial" w:cs="Arial"/>
                <w:sz w:val="16"/>
                <w:szCs w:val="16"/>
              </w:rPr>
            </w:pPr>
            <w:r w:rsidRPr="00F93AE9">
              <w:rPr>
                <w:rFonts w:ascii="Arial" w:hAnsi="Arial" w:cs="Arial"/>
                <w:sz w:val="16"/>
                <w:szCs w:val="16"/>
              </w:rPr>
              <w:t> </w:t>
            </w:r>
          </w:p>
        </w:tc>
        <w:tc>
          <w:tcPr>
            <w:tcW w:w="1781" w:type="dxa"/>
            <w:tcBorders>
              <w:top w:val="nil"/>
              <w:left w:val="nil"/>
              <w:bottom w:val="single" w:sz="4" w:space="0" w:color="auto"/>
              <w:right w:val="nil"/>
            </w:tcBorders>
            <w:shd w:val="clear" w:color="000000" w:fill="FFFFFF"/>
            <w:noWrap/>
            <w:vAlign w:val="center"/>
            <w:hideMark/>
          </w:tcPr>
          <w:p w:rsidR="00F93AE9" w:rsidRPr="00F93AE9" w:rsidRDefault="00F93AE9" w:rsidP="00F93AE9">
            <w:pPr>
              <w:jc w:val="right"/>
              <w:rPr>
                <w:rFonts w:ascii="Arial" w:hAnsi="Arial" w:cs="Arial"/>
                <w:sz w:val="16"/>
                <w:szCs w:val="16"/>
              </w:rPr>
            </w:pPr>
            <w:r w:rsidRPr="00F93AE9">
              <w:rPr>
                <w:rFonts w:ascii="Arial" w:hAnsi="Arial" w:cs="Arial"/>
                <w:sz w:val="16"/>
                <w:szCs w:val="16"/>
              </w:rPr>
              <w:t> </w:t>
            </w:r>
          </w:p>
        </w:tc>
        <w:tc>
          <w:tcPr>
            <w:tcW w:w="1276" w:type="dxa"/>
            <w:tcBorders>
              <w:top w:val="nil"/>
              <w:left w:val="nil"/>
              <w:bottom w:val="single" w:sz="4" w:space="0" w:color="auto"/>
              <w:right w:val="nil"/>
            </w:tcBorders>
            <w:shd w:val="clear" w:color="000000" w:fill="FFFFFF"/>
            <w:noWrap/>
            <w:vAlign w:val="center"/>
            <w:hideMark/>
          </w:tcPr>
          <w:p w:rsidR="00F93AE9" w:rsidRPr="00F93AE9" w:rsidRDefault="00F93AE9" w:rsidP="00F93AE9">
            <w:pPr>
              <w:jc w:val="right"/>
              <w:rPr>
                <w:rFonts w:ascii="Arial" w:hAnsi="Arial" w:cs="Arial"/>
                <w:sz w:val="16"/>
                <w:szCs w:val="16"/>
              </w:rPr>
            </w:pPr>
            <w:r w:rsidRPr="00F93AE9">
              <w:rPr>
                <w:rFonts w:ascii="Arial" w:hAnsi="Arial" w:cs="Arial"/>
                <w:sz w:val="16"/>
                <w:szCs w:val="16"/>
              </w:rPr>
              <w:t> </w:t>
            </w:r>
          </w:p>
        </w:tc>
        <w:tc>
          <w:tcPr>
            <w:tcW w:w="1198" w:type="dxa"/>
            <w:gridSpan w:val="2"/>
            <w:tcBorders>
              <w:top w:val="nil"/>
              <w:left w:val="nil"/>
              <w:bottom w:val="single" w:sz="4" w:space="0" w:color="auto"/>
              <w:right w:val="nil"/>
            </w:tcBorders>
            <w:shd w:val="clear" w:color="000000" w:fill="FFFFFF"/>
            <w:noWrap/>
            <w:vAlign w:val="center"/>
            <w:hideMark/>
          </w:tcPr>
          <w:p w:rsidR="00F93AE9" w:rsidRPr="00F93AE9" w:rsidRDefault="00F93AE9" w:rsidP="00F93AE9">
            <w:pPr>
              <w:jc w:val="right"/>
              <w:rPr>
                <w:rFonts w:ascii="Arial" w:hAnsi="Arial" w:cs="Arial"/>
                <w:sz w:val="16"/>
                <w:szCs w:val="16"/>
              </w:rPr>
            </w:pPr>
            <w:r w:rsidRPr="00F93AE9">
              <w:rPr>
                <w:rFonts w:ascii="Arial" w:hAnsi="Arial" w:cs="Arial"/>
                <w:sz w:val="16"/>
                <w:szCs w:val="16"/>
              </w:rPr>
              <w:t>руб. коп.</w:t>
            </w:r>
          </w:p>
        </w:tc>
      </w:tr>
    </w:tbl>
    <w:p w:rsidR="00F93AE9" w:rsidRPr="00F93AE9" w:rsidRDefault="00F93AE9">
      <w:pPr>
        <w:rPr>
          <w:sz w:val="2"/>
          <w:szCs w:val="2"/>
        </w:rPr>
      </w:pPr>
    </w:p>
    <w:tbl>
      <w:tblPr>
        <w:tblW w:w="11555" w:type="dxa"/>
        <w:tblInd w:w="97" w:type="dxa"/>
        <w:tblLayout w:type="fixed"/>
        <w:tblCellMar>
          <w:left w:w="28" w:type="dxa"/>
          <w:right w:w="28" w:type="dxa"/>
        </w:tblCellMar>
        <w:tblLook w:val="04A0"/>
      </w:tblPr>
      <w:tblGrid>
        <w:gridCol w:w="5885"/>
        <w:gridCol w:w="992"/>
        <w:gridCol w:w="284"/>
        <w:gridCol w:w="141"/>
        <w:gridCol w:w="426"/>
        <w:gridCol w:w="1256"/>
        <w:gridCol w:w="19"/>
        <w:gridCol w:w="1257"/>
        <w:gridCol w:w="19"/>
        <w:gridCol w:w="1179"/>
        <w:gridCol w:w="97"/>
      </w:tblGrid>
      <w:tr w:rsidR="00F93AE9" w:rsidRPr="00F93AE9" w:rsidTr="00F93AE9">
        <w:trPr>
          <w:gridAfter w:val="5"/>
          <w:wAfter w:w="2571" w:type="dxa"/>
          <w:trHeight w:val="20"/>
        </w:trPr>
        <w:tc>
          <w:tcPr>
            <w:tcW w:w="5885" w:type="dxa"/>
            <w:vMerge w:val="restart"/>
            <w:tcBorders>
              <w:top w:val="nil"/>
              <w:left w:val="single" w:sz="4" w:space="0" w:color="auto"/>
              <w:bottom w:val="single" w:sz="4" w:space="0" w:color="auto"/>
              <w:right w:val="single" w:sz="4" w:space="0" w:color="auto"/>
            </w:tcBorders>
            <w:shd w:val="clear" w:color="000000" w:fill="FFFFFF"/>
            <w:vAlign w:val="center"/>
            <w:hideMark/>
          </w:tcPr>
          <w:p w:rsidR="00F93AE9" w:rsidRPr="00F93AE9" w:rsidRDefault="00F93AE9" w:rsidP="00F93AE9">
            <w:pPr>
              <w:jc w:val="center"/>
              <w:rPr>
                <w:rFonts w:ascii="Arial" w:hAnsi="Arial" w:cs="Arial"/>
                <w:b/>
                <w:bCs/>
                <w:sz w:val="16"/>
                <w:szCs w:val="16"/>
              </w:rPr>
            </w:pPr>
            <w:r w:rsidRPr="00F93AE9">
              <w:rPr>
                <w:rFonts w:ascii="Arial" w:hAnsi="Arial" w:cs="Arial"/>
                <w:b/>
                <w:bCs/>
                <w:sz w:val="16"/>
                <w:szCs w:val="16"/>
              </w:rPr>
              <w:t>Наименование</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93AE9" w:rsidRPr="00F93AE9" w:rsidRDefault="00F93AE9" w:rsidP="00F93AE9">
            <w:pPr>
              <w:jc w:val="center"/>
              <w:rPr>
                <w:rFonts w:ascii="Arial" w:hAnsi="Arial" w:cs="Arial"/>
                <w:b/>
                <w:bCs/>
                <w:sz w:val="16"/>
                <w:szCs w:val="16"/>
              </w:rPr>
            </w:pPr>
            <w:r w:rsidRPr="00F93AE9">
              <w:rPr>
                <w:rFonts w:ascii="Arial" w:hAnsi="Arial" w:cs="Arial"/>
                <w:b/>
                <w:bCs/>
                <w:sz w:val="16"/>
                <w:szCs w:val="16"/>
              </w:rPr>
              <w:t>Ц.ст.</w:t>
            </w:r>
          </w:p>
        </w:tc>
        <w:tc>
          <w:tcPr>
            <w:tcW w:w="42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93AE9" w:rsidRPr="00F93AE9" w:rsidRDefault="00F93AE9" w:rsidP="00F93AE9">
            <w:pPr>
              <w:jc w:val="center"/>
              <w:rPr>
                <w:rFonts w:ascii="Arial" w:hAnsi="Arial" w:cs="Arial"/>
                <w:b/>
                <w:bCs/>
                <w:sz w:val="16"/>
                <w:szCs w:val="16"/>
              </w:rPr>
            </w:pPr>
            <w:r w:rsidRPr="00F93AE9">
              <w:rPr>
                <w:rFonts w:ascii="Arial" w:hAnsi="Arial" w:cs="Arial"/>
                <w:b/>
                <w:bCs/>
                <w:sz w:val="16"/>
                <w:szCs w:val="16"/>
              </w:rPr>
              <w:t>Разд.</w:t>
            </w:r>
          </w:p>
        </w:tc>
        <w:tc>
          <w:tcPr>
            <w:tcW w:w="426" w:type="dxa"/>
            <w:vMerge w:val="restart"/>
            <w:tcBorders>
              <w:top w:val="nil"/>
              <w:left w:val="single" w:sz="4" w:space="0" w:color="auto"/>
              <w:bottom w:val="single" w:sz="4" w:space="0" w:color="auto"/>
              <w:right w:val="single" w:sz="4" w:space="0" w:color="auto"/>
            </w:tcBorders>
            <w:shd w:val="clear" w:color="000000" w:fill="FFFFFF"/>
            <w:vAlign w:val="center"/>
            <w:hideMark/>
          </w:tcPr>
          <w:p w:rsidR="00F93AE9" w:rsidRPr="00F93AE9" w:rsidRDefault="00F93AE9" w:rsidP="00F93AE9">
            <w:pPr>
              <w:jc w:val="center"/>
              <w:rPr>
                <w:rFonts w:ascii="Arial" w:hAnsi="Arial" w:cs="Arial"/>
                <w:b/>
                <w:bCs/>
                <w:sz w:val="16"/>
                <w:szCs w:val="16"/>
              </w:rPr>
            </w:pPr>
            <w:proofErr w:type="spellStart"/>
            <w:r w:rsidRPr="00F93AE9">
              <w:rPr>
                <w:rFonts w:ascii="Arial" w:hAnsi="Arial" w:cs="Arial"/>
                <w:b/>
                <w:bCs/>
                <w:sz w:val="16"/>
                <w:szCs w:val="16"/>
              </w:rPr>
              <w:t>Расх</w:t>
            </w:r>
            <w:proofErr w:type="spellEnd"/>
            <w:r w:rsidRPr="00F93AE9">
              <w:rPr>
                <w:rFonts w:ascii="Arial" w:hAnsi="Arial" w:cs="Arial"/>
                <w:b/>
                <w:bCs/>
                <w:sz w:val="16"/>
                <w:szCs w:val="16"/>
              </w:rPr>
              <w:t>.</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F93AE9" w:rsidRPr="00F93AE9" w:rsidRDefault="00F93AE9" w:rsidP="00F93AE9">
            <w:pPr>
              <w:jc w:val="center"/>
              <w:rPr>
                <w:rFonts w:ascii="Arial" w:hAnsi="Arial" w:cs="Arial"/>
                <w:b/>
                <w:bCs/>
                <w:sz w:val="16"/>
                <w:szCs w:val="16"/>
              </w:rPr>
            </w:pPr>
            <w:r w:rsidRPr="00F93AE9">
              <w:rPr>
                <w:rFonts w:ascii="Arial" w:hAnsi="Arial" w:cs="Arial"/>
                <w:b/>
                <w:bCs/>
                <w:sz w:val="16"/>
                <w:szCs w:val="16"/>
              </w:rPr>
              <w:t>Сумма</w:t>
            </w:r>
          </w:p>
        </w:tc>
      </w:tr>
      <w:tr w:rsidR="00F93AE9" w:rsidRPr="00F93AE9" w:rsidTr="00F93AE9">
        <w:trPr>
          <w:gridAfter w:val="1"/>
          <w:wAfter w:w="97" w:type="dxa"/>
          <w:trHeight w:val="20"/>
        </w:trPr>
        <w:tc>
          <w:tcPr>
            <w:tcW w:w="5885" w:type="dxa"/>
            <w:vMerge/>
            <w:tcBorders>
              <w:top w:val="nil"/>
              <w:left w:val="single" w:sz="4" w:space="0" w:color="auto"/>
              <w:bottom w:val="single" w:sz="4" w:space="0" w:color="auto"/>
              <w:right w:val="single" w:sz="4" w:space="0" w:color="auto"/>
            </w:tcBorders>
            <w:vAlign w:val="center"/>
            <w:hideMark/>
          </w:tcPr>
          <w:p w:rsidR="00F93AE9" w:rsidRPr="00F93AE9" w:rsidRDefault="00F93AE9" w:rsidP="00F93AE9">
            <w:pPr>
              <w:rPr>
                <w:rFonts w:ascii="Arial" w:hAnsi="Arial" w:cs="Arial"/>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F93AE9" w:rsidRPr="00F93AE9" w:rsidRDefault="00F93AE9" w:rsidP="00F93AE9">
            <w:pPr>
              <w:rPr>
                <w:rFonts w:ascii="Arial" w:hAnsi="Arial" w:cs="Arial"/>
                <w:b/>
                <w:bCs/>
                <w:sz w:val="16"/>
                <w:szCs w:val="16"/>
              </w:rPr>
            </w:pPr>
          </w:p>
        </w:tc>
        <w:tc>
          <w:tcPr>
            <w:tcW w:w="425" w:type="dxa"/>
            <w:gridSpan w:val="2"/>
            <w:vMerge/>
            <w:tcBorders>
              <w:top w:val="nil"/>
              <w:left w:val="single" w:sz="4" w:space="0" w:color="auto"/>
              <w:bottom w:val="single" w:sz="4" w:space="0" w:color="auto"/>
              <w:right w:val="single" w:sz="4" w:space="0" w:color="auto"/>
            </w:tcBorders>
            <w:vAlign w:val="center"/>
            <w:hideMark/>
          </w:tcPr>
          <w:p w:rsidR="00F93AE9" w:rsidRPr="00F93AE9" w:rsidRDefault="00F93AE9" w:rsidP="00F93AE9">
            <w:pPr>
              <w:rPr>
                <w:rFonts w:ascii="Arial" w:hAnsi="Arial" w:cs="Arial"/>
                <w:b/>
                <w:bCs/>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F93AE9" w:rsidRPr="00F93AE9" w:rsidRDefault="00F93AE9" w:rsidP="00F93AE9">
            <w:pPr>
              <w:rPr>
                <w:rFonts w:ascii="Arial" w:hAnsi="Arial" w:cs="Arial"/>
                <w:b/>
                <w:bCs/>
                <w:sz w:val="16"/>
                <w:szCs w:val="16"/>
              </w:rPr>
            </w:pPr>
          </w:p>
        </w:tc>
        <w:tc>
          <w:tcPr>
            <w:tcW w:w="1256" w:type="dxa"/>
            <w:tcBorders>
              <w:top w:val="nil"/>
              <w:left w:val="nil"/>
              <w:bottom w:val="single" w:sz="4" w:space="0" w:color="auto"/>
              <w:right w:val="single" w:sz="4" w:space="0" w:color="auto"/>
            </w:tcBorders>
            <w:shd w:val="clear" w:color="000000" w:fill="FFFFFF"/>
            <w:vAlign w:val="center"/>
            <w:hideMark/>
          </w:tcPr>
          <w:p w:rsidR="00F93AE9" w:rsidRPr="00F93AE9" w:rsidRDefault="00F93AE9" w:rsidP="00F93AE9">
            <w:pPr>
              <w:jc w:val="center"/>
              <w:rPr>
                <w:rFonts w:ascii="Arial" w:hAnsi="Arial" w:cs="Arial"/>
                <w:b/>
                <w:bCs/>
                <w:sz w:val="16"/>
                <w:szCs w:val="16"/>
              </w:rPr>
            </w:pPr>
            <w:r w:rsidRPr="00F93AE9">
              <w:rPr>
                <w:rFonts w:ascii="Arial" w:hAnsi="Arial" w:cs="Arial"/>
                <w:b/>
                <w:bCs/>
                <w:sz w:val="16"/>
                <w:szCs w:val="16"/>
              </w:rPr>
              <w:t>2020 год</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93AE9" w:rsidRPr="00F93AE9" w:rsidRDefault="00F93AE9" w:rsidP="00F93AE9">
            <w:pPr>
              <w:jc w:val="center"/>
              <w:rPr>
                <w:rFonts w:ascii="Arial" w:hAnsi="Arial" w:cs="Arial"/>
                <w:b/>
                <w:bCs/>
                <w:sz w:val="16"/>
                <w:szCs w:val="16"/>
              </w:rPr>
            </w:pPr>
            <w:r w:rsidRPr="00F93AE9">
              <w:rPr>
                <w:rFonts w:ascii="Arial" w:hAnsi="Arial" w:cs="Arial"/>
                <w:b/>
                <w:bCs/>
                <w:sz w:val="16"/>
                <w:szCs w:val="16"/>
              </w:rPr>
              <w:t>2021 год</w:t>
            </w:r>
          </w:p>
        </w:tc>
        <w:tc>
          <w:tcPr>
            <w:tcW w:w="1198" w:type="dxa"/>
            <w:gridSpan w:val="2"/>
            <w:tcBorders>
              <w:top w:val="nil"/>
              <w:left w:val="nil"/>
              <w:bottom w:val="single" w:sz="4" w:space="0" w:color="auto"/>
              <w:right w:val="single" w:sz="4" w:space="0" w:color="auto"/>
            </w:tcBorders>
            <w:shd w:val="clear" w:color="000000" w:fill="FFFFFF"/>
            <w:vAlign w:val="center"/>
            <w:hideMark/>
          </w:tcPr>
          <w:p w:rsidR="00F93AE9" w:rsidRPr="00F93AE9" w:rsidRDefault="00F93AE9" w:rsidP="00F93AE9">
            <w:pPr>
              <w:jc w:val="center"/>
              <w:rPr>
                <w:rFonts w:ascii="Arial" w:hAnsi="Arial" w:cs="Arial"/>
                <w:b/>
                <w:bCs/>
                <w:sz w:val="16"/>
                <w:szCs w:val="16"/>
              </w:rPr>
            </w:pPr>
            <w:r w:rsidRPr="00F93AE9">
              <w:rPr>
                <w:rFonts w:ascii="Arial" w:hAnsi="Arial" w:cs="Arial"/>
                <w:b/>
                <w:bCs/>
                <w:sz w:val="16"/>
                <w:szCs w:val="16"/>
              </w:rPr>
              <w:t>2022 год</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Муниципальная программа Валдайского района "Развитие культуры в Ва</w:t>
            </w:r>
            <w:r w:rsidRPr="00F93AE9">
              <w:rPr>
                <w:rFonts w:ascii="Arial" w:hAnsi="Arial" w:cs="Arial"/>
                <w:color w:val="000000"/>
                <w:sz w:val="16"/>
                <w:szCs w:val="16"/>
              </w:rPr>
              <w:t>л</w:t>
            </w:r>
            <w:r w:rsidRPr="00F93AE9">
              <w:rPr>
                <w:rFonts w:ascii="Arial" w:hAnsi="Arial" w:cs="Arial"/>
                <w:color w:val="000000"/>
                <w:sz w:val="16"/>
                <w:szCs w:val="16"/>
              </w:rPr>
              <w:t>дайском муниципальном районе (2017-2022 г</w:t>
            </w:r>
            <w:r w:rsidRPr="00F93AE9">
              <w:rPr>
                <w:rFonts w:ascii="Arial" w:hAnsi="Arial" w:cs="Arial"/>
                <w:color w:val="000000"/>
                <w:sz w:val="16"/>
                <w:szCs w:val="16"/>
              </w:rPr>
              <w:t>о</w:t>
            </w:r>
            <w:r w:rsidRPr="00F93AE9">
              <w:rPr>
                <w:rFonts w:ascii="Arial" w:hAnsi="Arial" w:cs="Arial"/>
                <w:color w:val="000000"/>
                <w:sz w:val="16"/>
                <w:szCs w:val="16"/>
              </w:rPr>
              <w:t>ды)"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0200000000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72 989 378,35</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66 242 938,35</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74 175 538,35</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Подпрограмма "Культура Валдайского района" муниципальной программы Валдайского района "Развитие культуры в Валдайском муниципальном ра</w:t>
            </w:r>
            <w:r w:rsidRPr="00F93AE9">
              <w:rPr>
                <w:rFonts w:ascii="Arial" w:hAnsi="Arial" w:cs="Arial"/>
                <w:color w:val="000000"/>
                <w:sz w:val="16"/>
                <w:szCs w:val="16"/>
              </w:rPr>
              <w:t>й</w:t>
            </w:r>
            <w:r w:rsidRPr="00F93AE9">
              <w:rPr>
                <w:rFonts w:ascii="Arial" w:hAnsi="Arial" w:cs="Arial"/>
                <w:color w:val="000000"/>
                <w:sz w:val="16"/>
                <w:szCs w:val="16"/>
              </w:rPr>
              <w:t>оне (2017-2022 годы)"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0210000000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70 322 071,94</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63 648 731,94</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71 581 331,94</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прав граждан на равный доступ к культурным це</w:t>
            </w:r>
            <w:r w:rsidRPr="00F93AE9">
              <w:rPr>
                <w:rFonts w:ascii="Arial" w:hAnsi="Arial" w:cs="Arial"/>
                <w:color w:val="000000"/>
                <w:sz w:val="16"/>
                <w:szCs w:val="16"/>
              </w:rPr>
              <w:t>н</w:t>
            </w:r>
            <w:r w:rsidRPr="00F93AE9">
              <w:rPr>
                <w:rFonts w:ascii="Arial" w:hAnsi="Arial" w:cs="Arial"/>
                <w:color w:val="000000"/>
                <w:sz w:val="16"/>
                <w:szCs w:val="16"/>
              </w:rPr>
              <w:t>ностям и участию в культурной жизни, создание условий для развития и реализации творческих способностей каждой личн</w:t>
            </w:r>
            <w:r w:rsidRPr="00F93AE9">
              <w:rPr>
                <w:rFonts w:ascii="Arial" w:hAnsi="Arial" w:cs="Arial"/>
                <w:color w:val="000000"/>
                <w:sz w:val="16"/>
                <w:szCs w:val="16"/>
              </w:rPr>
              <w:t>о</w:t>
            </w:r>
            <w:r w:rsidRPr="00F93AE9">
              <w:rPr>
                <w:rFonts w:ascii="Arial" w:hAnsi="Arial" w:cs="Arial"/>
                <w:color w:val="000000"/>
                <w:sz w:val="16"/>
                <w:szCs w:val="16"/>
              </w:rPr>
              <w:t>сти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0210100000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658 842,00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550 000,00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545 000,00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библиотек</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0210101030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135 000,00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135 000,00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135 000,00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0210101030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135 000,00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135 000,00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135 000,00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0210101030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135 000,00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135 000,00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135 000,00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0210101030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135 000,00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135 000,00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135 000,00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proofErr w:type="spellStart"/>
            <w:r w:rsidRPr="00F93AE9">
              <w:rPr>
                <w:rFonts w:ascii="Arial" w:hAnsi="Arial" w:cs="Arial"/>
                <w:color w:val="000000"/>
                <w:sz w:val="16"/>
                <w:szCs w:val="16"/>
              </w:rPr>
              <w:t>Софинансирование</w:t>
            </w:r>
            <w:proofErr w:type="spellEnd"/>
            <w:r w:rsidRPr="00F93AE9">
              <w:rPr>
                <w:rFonts w:ascii="Arial" w:hAnsi="Arial" w:cs="Arial"/>
                <w:color w:val="000000"/>
                <w:sz w:val="16"/>
                <w:szCs w:val="16"/>
              </w:rPr>
              <w:t xml:space="preserve"> к субсидии бюджетам муниципальных районов и горо</w:t>
            </w:r>
            <w:r w:rsidRPr="00F93AE9">
              <w:rPr>
                <w:rFonts w:ascii="Arial" w:hAnsi="Arial" w:cs="Arial"/>
                <w:color w:val="000000"/>
                <w:sz w:val="16"/>
                <w:szCs w:val="16"/>
              </w:rPr>
              <w:t>д</w:t>
            </w:r>
            <w:r w:rsidRPr="00F93AE9">
              <w:rPr>
                <w:rFonts w:ascii="Arial" w:hAnsi="Arial" w:cs="Arial"/>
                <w:color w:val="000000"/>
                <w:sz w:val="16"/>
                <w:szCs w:val="16"/>
              </w:rPr>
              <w:t>ского округа выделяемой по программе "Професси</w:t>
            </w:r>
            <w:r w:rsidRPr="00F93AE9">
              <w:rPr>
                <w:rFonts w:ascii="Arial" w:hAnsi="Arial" w:cs="Arial"/>
                <w:color w:val="000000"/>
                <w:sz w:val="16"/>
                <w:szCs w:val="16"/>
              </w:rPr>
              <w:t>о</w:t>
            </w:r>
            <w:r w:rsidRPr="00F93AE9">
              <w:rPr>
                <w:rFonts w:ascii="Arial" w:hAnsi="Arial" w:cs="Arial"/>
                <w:color w:val="000000"/>
                <w:sz w:val="16"/>
                <w:szCs w:val="16"/>
              </w:rPr>
              <w:t>налы культуры"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0210120080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0210120080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0210120080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0210120080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Реализация прочих мероприятий подпрограммы "Культура Ва</w:t>
            </w:r>
            <w:r w:rsidRPr="00F93AE9">
              <w:rPr>
                <w:rFonts w:ascii="Arial" w:hAnsi="Arial" w:cs="Arial"/>
                <w:color w:val="000000"/>
                <w:sz w:val="16"/>
                <w:szCs w:val="16"/>
              </w:rPr>
              <w:t>л</w:t>
            </w:r>
            <w:r w:rsidRPr="00F93AE9">
              <w:rPr>
                <w:rFonts w:ascii="Arial" w:hAnsi="Arial" w:cs="Arial"/>
                <w:color w:val="000000"/>
                <w:sz w:val="16"/>
                <w:szCs w:val="16"/>
              </w:rPr>
              <w:t>дайского района" муниципальной программы Валдайского района "Развитие культ</w:t>
            </w:r>
            <w:r w:rsidRPr="00F93AE9">
              <w:rPr>
                <w:rFonts w:ascii="Arial" w:hAnsi="Arial" w:cs="Arial"/>
                <w:color w:val="000000"/>
                <w:sz w:val="16"/>
                <w:szCs w:val="16"/>
              </w:rPr>
              <w:t>у</w:t>
            </w:r>
            <w:r w:rsidRPr="00F93AE9">
              <w:rPr>
                <w:rFonts w:ascii="Arial" w:hAnsi="Arial" w:cs="Arial"/>
                <w:color w:val="000000"/>
                <w:sz w:val="16"/>
                <w:szCs w:val="16"/>
              </w:rPr>
              <w:t>ры в Валдайском муниципальном ра</w:t>
            </w:r>
            <w:r w:rsidRPr="00F93AE9">
              <w:rPr>
                <w:rFonts w:ascii="Arial" w:hAnsi="Arial" w:cs="Arial"/>
                <w:color w:val="000000"/>
                <w:sz w:val="16"/>
                <w:szCs w:val="16"/>
              </w:rPr>
              <w:t>й</w:t>
            </w:r>
            <w:r w:rsidRPr="00F93AE9">
              <w:rPr>
                <w:rFonts w:ascii="Arial" w:hAnsi="Arial" w:cs="Arial"/>
                <w:color w:val="000000"/>
                <w:sz w:val="16"/>
                <w:szCs w:val="16"/>
              </w:rPr>
              <w:t>оне (2017-2022 годы)"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0210199990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410 000,00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410 000,00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410 000,00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0210199990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410 000,00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410 000,00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410 000,00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0210199990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410 000,00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410 000,00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410 000,00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0210199990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213 000,00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213 000,00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213 000,00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Иные выплаты населению</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0210199990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360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0210199990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187 000,00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187 000,00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187 000,00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Субсидия бюджетам муниципальных районов, городского округа области на поддержку отрасли культуры (в т.ч. </w:t>
            </w:r>
            <w:proofErr w:type="spellStart"/>
            <w:r w:rsidRPr="00F93AE9">
              <w:rPr>
                <w:rFonts w:ascii="Arial" w:hAnsi="Arial" w:cs="Arial"/>
                <w:color w:val="000000"/>
                <w:sz w:val="16"/>
                <w:szCs w:val="16"/>
              </w:rPr>
              <w:t>софинансиров</w:t>
            </w:r>
            <w:r w:rsidRPr="00F93AE9">
              <w:rPr>
                <w:rFonts w:ascii="Arial" w:hAnsi="Arial" w:cs="Arial"/>
                <w:color w:val="000000"/>
                <w:sz w:val="16"/>
                <w:szCs w:val="16"/>
              </w:rPr>
              <w:t>а</w:t>
            </w:r>
            <w:r w:rsidRPr="00F93AE9">
              <w:rPr>
                <w:rFonts w:ascii="Arial" w:hAnsi="Arial" w:cs="Arial"/>
                <w:color w:val="000000"/>
                <w:sz w:val="16"/>
                <w:szCs w:val="16"/>
              </w:rPr>
              <w:t>ние</w:t>
            </w:r>
            <w:proofErr w:type="spellEnd"/>
            <w:r w:rsidRPr="00F93AE9">
              <w:rPr>
                <w:rFonts w:ascii="Arial" w:hAnsi="Arial" w:cs="Arial"/>
                <w:color w:val="000000"/>
                <w:sz w:val="16"/>
                <w:szCs w:val="16"/>
              </w:rPr>
              <w:t xml:space="preserve"> к субсидии за счет средств бюджета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02101L5190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108 842,00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02101L5190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108 842,00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02101L5190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108 842,00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02101L5190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108 842,00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Развитие художественного образования в сфере культуры, сохранение ка</w:t>
            </w:r>
            <w:r w:rsidRPr="00F93AE9">
              <w:rPr>
                <w:rFonts w:ascii="Arial" w:hAnsi="Arial" w:cs="Arial"/>
                <w:color w:val="000000"/>
                <w:sz w:val="16"/>
                <w:szCs w:val="16"/>
              </w:rPr>
              <w:t>д</w:t>
            </w:r>
            <w:r w:rsidRPr="00F93AE9">
              <w:rPr>
                <w:rFonts w:ascii="Arial" w:hAnsi="Arial" w:cs="Arial"/>
                <w:color w:val="000000"/>
                <w:sz w:val="16"/>
                <w:szCs w:val="16"/>
              </w:rPr>
              <w:t>рового потенциала, повышение профессионального уровня, престижн</w:t>
            </w:r>
            <w:r w:rsidRPr="00F93AE9">
              <w:rPr>
                <w:rFonts w:ascii="Arial" w:hAnsi="Arial" w:cs="Arial"/>
                <w:color w:val="000000"/>
                <w:sz w:val="16"/>
                <w:szCs w:val="16"/>
              </w:rPr>
              <w:t>о</w:t>
            </w:r>
            <w:r w:rsidRPr="00F93AE9">
              <w:rPr>
                <w:rFonts w:ascii="Arial" w:hAnsi="Arial" w:cs="Arial"/>
                <w:color w:val="000000"/>
                <w:sz w:val="16"/>
                <w:szCs w:val="16"/>
              </w:rPr>
              <w:t>сти и привлекательности профессии рабо</w:t>
            </w:r>
            <w:r w:rsidRPr="00F93AE9">
              <w:rPr>
                <w:rFonts w:ascii="Arial" w:hAnsi="Arial" w:cs="Arial"/>
                <w:color w:val="000000"/>
                <w:sz w:val="16"/>
                <w:szCs w:val="16"/>
              </w:rPr>
              <w:t>т</w:t>
            </w:r>
            <w:r w:rsidRPr="00F93AE9">
              <w:rPr>
                <w:rFonts w:ascii="Arial" w:hAnsi="Arial" w:cs="Arial"/>
                <w:color w:val="000000"/>
                <w:sz w:val="16"/>
                <w:szCs w:val="16"/>
              </w:rPr>
              <w:t>ника культуры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0210200000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7 200,00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7 200,00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7 200,00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учреждений дополнительного образования д</w:t>
            </w:r>
            <w:r w:rsidRPr="00F93AE9">
              <w:rPr>
                <w:rFonts w:ascii="Arial" w:hAnsi="Arial" w:cs="Arial"/>
                <w:color w:val="000000"/>
                <w:sz w:val="16"/>
                <w:szCs w:val="16"/>
              </w:rPr>
              <w:t>е</w:t>
            </w:r>
            <w:r w:rsidRPr="00F93AE9">
              <w:rPr>
                <w:rFonts w:ascii="Arial" w:hAnsi="Arial" w:cs="Arial"/>
                <w:color w:val="000000"/>
                <w:sz w:val="16"/>
                <w:szCs w:val="16"/>
              </w:rPr>
              <w:t>тей в сфере культуры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0210201010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7 200,00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7 200,00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7 200,00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0210201010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7 200,00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7 200,00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7 200,00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0210201010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7 200,00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7 200,00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0210201010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7 200,00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7 200,00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Укрепление и модернизация материально-технической базы у</w:t>
            </w:r>
            <w:r w:rsidRPr="00F93AE9">
              <w:rPr>
                <w:rFonts w:ascii="Arial" w:hAnsi="Arial" w:cs="Arial"/>
                <w:color w:val="000000"/>
                <w:sz w:val="16"/>
                <w:szCs w:val="16"/>
              </w:rPr>
              <w:t>ч</w:t>
            </w:r>
            <w:r w:rsidRPr="00F93AE9">
              <w:rPr>
                <w:rFonts w:ascii="Arial" w:hAnsi="Arial" w:cs="Arial"/>
                <w:color w:val="000000"/>
                <w:sz w:val="16"/>
                <w:szCs w:val="16"/>
              </w:rPr>
              <w:t>реждений культуры и дополнительного образования детей в сф</w:t>
            </w:r>
            <w:r w:rsidRPr="00F93AE9">
              <w:rPr>
                <w:rFonts w:ascii="Arial" w:hAnsi="Arial" w:cs="Arial"/>
                <w:color w:val="000000"/>
                <w:sz w:val="16"/>
                <w:szCs w:val="16"/>
              </w:rPr>
              <w:t>е</w:t>
            </w:r>
            <w:r w:rsidRPr="00F93AE9">
              <w:rPr>
                <w:rFonts w:ascii="Arial" w:hAnsi="Arial" w:cs="Arial"/>
                <w:color w:val="000000"/>
                <w:sz w:val="16"/>
                <w:szCs w:val="16"/>
              </w:rPr>
              <w:t>ре культуры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0210300000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1 008 100,00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957 700,00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961 200,00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Субсидия бюджетам муниципальных районов области на обеспечение ра</w:t>
            </w:r>
            <w:r w:rsidRPr="00F93AE9">
              <w:rPr>
                <w:rFonts w:ascii="Arial" w:hAnsi="Arial" w:cs="Arial"/>
                <w:color w:val="000000"/>
                <w:sz w:val="16"/>
                <w:szCs w:val="16"/>
              </w:rPr>
              <w:t>з</w:t>
            </w:r>
            <w:r w:rsidRPr="00F93AE9">
              <w:rPr>
                <w:rFonts w:ascii="Arial" w:hAnsi="Arial" w:cs="Arial"/>
                <w:color w:val="000000"/>
                <w:sz w:val="16"/>
                <w:szCs w:val="16"/>
              </w:rPr>
              <w:t>вития и укрепления материально-технической базы домов культуры, подв</w:t>
            </w:r>
            <w:r w:rsidRPr="00F93AE9">
              <w:rPr>
                <w:rFonts w:ascii="Arial" w:hAnsi="Arial" w:cs="Arial"/>
                <w:color w:val="000000"/>
                <w:sz w:val="16"/>
                <w:szCs w:val="16"/>
              </w:rPr>
              <w:t>е</w:t>
            </w:r>
            <w:r w:rsidRPr="00F93AE9">
              <w:rPr>
                <w:rFonts w:ascii="Arial" w:hAnsi="Arial" w:cs="Arial"/>
                <w:color w:val="000000"/>
                <w:sz w:val="16"/>
                <w:szCs w:val="16"/>
              </w:rPr>
              <w:t>домственных органам местного сам</w:t>
            </w:r>
            <w:r w:rsidRPr="00F93AE9">
              <w:rPr>
                <w:rFonts w:ascii="Arial" w:hAnsi="Arial" w:cs="Arial"/>
                <w:color w:val="000000"/>
                <w:sz w:val="16"/>
                <w:szCs w:val="16"/>
              </w:rPr>
              <w:t>о</w:t>
            </w:r>
            <w:r w:rsidRPr="00F93AE9">
              <w:rPr>
                <w:rFonts w:ascii="Arial" w:hAnsi="Arial" w:cs="Arial"/>
                <w:color w:val="000000"/>
                <w:sz w:val="16"/>
                <w:szCs w:val="16"/>
              </w:rPr>
              <w:t>управления муниципальных районов области, реализующим полномочия в сфере культуры, в населе</w:t>
            </w:r>
            <w:r w:rsidRPr="00F93AE9">
              <w:rPr>
                <w:rFonts w:ascii="Arial" w:hAnsi="Arial" w:cs="Arial"/>
                <w:color w:val="000000"/>
                <w:sz w:val="16"/>
                <w:szCs w:val="16"/>
              </w:rPr>
              <w:t>н</w:t>
            </w:r>
            <w:r w:rsidRPr="00F93AE9">
              <w:rPr>
                <w:rFonts w:ascii="Arial" w:hAnsi="Arial" w:cs="Arial"/>
                <w:color w:val="000000"/>
                <w:sz w:val="16"/>
                <w:szCs w:val="16"/>
              </w:rPr>
              <w:t xml:space="preserve">ных пунктах с числом жителей до 50 тысяч человек (в т.ч. </w:t>
            </w:r>
            <w:proofErr w:type="spellStart"/>
            <w:r w:rsidRPr="00F93AE9">
              <w:rPr>
                <w:rFonts w:ascii="Arial" w:hAnsi="Arial" w:cs="Arial"/>
                <w:color w:val="000000"/>
                <w:sz w:val="16"/>
                <w:szCs w:val="16"/>
              </w:rPr>
              <w:t>софинансиров</w:t>
            </w:r>
            <w:r w:rsidRPr="00F93AE9">
              <w:rPr>
                <w:rFonts w:ascii="Arial" w:hAnsi="Arial" w:cs="Arial"/>
                <w:color w:val="000000"/>
                <w:sz w:val="16"/>
                <w:szCs w:val="16"/>
              </w:rPr>
              <w:t>а</w:t>
            </w:r>
            <w:r w:rsidRPr="00F93AE9">
              <w:rPr>
                <w:rFonts w:ascii="Arial" w:hAnsi="Arial" w:cs="Arial"/>
                <w:color w:val="000000"/>
                <w:sz w:val="16"/>
                <w:szCs w:val="16"/>
              </w:rPr>
              <w:t>ние</w:t>
            </w:r>
            <w:proofErr w:type="spellEnd"/>
            <w:r w:rsidRPr="00F93AE9">
              <w:rPr>
                <w:rFonts w:ascii="Arial" w:hAnsi="Arial" w:cs="Arial"/>
                <w:color w:val="000000"/>
                <w:sz w:val="16"/>
                <w:szCs w:val="16"/>
              </w:rPr>
              <w:t xml:space="preserve"> к субсидии за счет средств бюджета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02103L4670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1 008 100,00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957 700,00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961 200,00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02103L4670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1 008 100,00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957 700,00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961 200,00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02103L4670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1 008 100,00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957 700,00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961 200,00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02103L4670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1 008 100,00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957 700,00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961 200,00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Оказание муниципальных услуг (работ), выполняемых муниц</w:t>
            </w:r>
            <w:r w:rsidRPr="00F93AE9">
              <w:rPr>
                <w:rFonts w:ascii="Arial" w:hAnsi="Arial" w:cs="Arial"/>
                <w:color w:val="000000"/>
                <w:sz w:val="16"/>
                <w:szCs w:val="16"/>
              </w:rPr>
              <w:t>и</w:t>
            </w:r>
            <w:r w:rsidRPr="00F93AE9">
              <w:rPr>
                <w:rFonts w:ascii="Arial" w:hAnsi="Arial" w:cs="Arial"/>
                <w:color w:val="000000"/>
                <w:sz w:val="16"/>
                <w:szCs w:val="16"/>
              </w:rPr>
              <w:t>пальными учреждениями культуры и учреждением дополнител</w:t>
            </w:r>
            <w:r w:rsidRPr="00F93AE9">
              <w:rPr>
                <w:rFonts w:ascii="Arial" w:hAnsi="Arial" w:cs="Arial"/>
                <w:color w:val="000000"/>
                <w:sz w:val="16"/>
                <w:szCs w:val="16"/>
              </w:rPr>
              <w:t>ь</w:t>
            </w:r>
            <w:r w:rsidRPr="00F93AE9">
              <w:rPr>
                <w:rFonts w:ascii="Arial" w:hAnsi="Arial" w:cs="Arial"/>
                <w:color w:val="000000"/>
                <w:sz w:val="16"/>
                <w:szCs w:val="16"/>
              </w:rPr>
              <w:t>ного образования детей в сфере культуры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0210400000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68 347 929,94</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62 133 831,94</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60 067 931,94</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учреждений дополнительного образования д</w:t>
            </w:r>
            <w:r w:rsidRPr="00F93AE9">
              <w:rPr>
                <w:rFonts w:ascii="Arial" w:hAnsi="Arial" w:cs="Arial"/>
                <w:color w:val="000000"/>
                <w:sz w:val="16"/>
                <w:szCs w:val="16"/>
              </w:rPr>
              <w:t>е</w:t>
            </w:r>
            <w:r w:rsidRPr="00F93AE9">
              <w:rPr>
                <w:rFonts w:ascii="Arial" w:hAnsi="Arial" w:cs="Arial"/>
                <w:color w:val="000000"/>
                <w:sz w:val="16"/>
                <w:szCs w:val="16"/>
              </w:rPr>
              <w:lastRenderedPageBreak/>
              <w:t xml:space="preserve">тей в сфере </w:t>
            </w:r>
            <w:proofErr w:type="spellStart"/>
            <w:r w:rsidRPr="00F93AE9">
              <w:rPr>
                <w:rFonts w:ascii="Arial" w:hAnsi="Arial" w:cs="Arial"/>
                <w:color w:val="000000"/>
                <w:sz w:val="16"/>
                <w:szCs w:val="16"/>
              </w:rPr>
              <w:t>культуры-заработная</w:t>
            </w:r>
            <w:proofErr w:type="spellEnd"/>
            <w:r w:rsidRPr="00F93AE9">
              <w:rPr>
                <w:rFonts w:ascii="Arial" w:hAnsi="Arial" w:cs="Arial"/>
                <w:color w:val="000000"/>
                <w:sz w:val="16"/>
                <w:szCs w:val="16"/>
              </w:rPr>
              <w:t xml:space="preserve"> плата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lastRenderedPageBreak/>
              <w:t>0210401011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9 142 102,70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9 142 102,70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9 142 102,70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0210401011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9 142 102,70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9 142 102,70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9 142 102,70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0210401011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9 142 102,70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9 142 102,70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9 142 102,70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0210401011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9 142 102,70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9 142 102,70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9 142 102,70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учреждений дополнительного образования д</w:t>
            </w:r>
            <w:r w:rsidRPr="00F93AE9">
              <w:rPr>
                <w:rFonts w:ascii="Arial" w:hAnsi="Arial" w:cs="Arial"/>
                <w:color w:val="000000"/>
                <w:sz w:val="16"/>
                <w:szCs w:val="16"/>
              </w:rPr>
              <w:t>е</w:t>
            </w:r>
            <w:r w:rsidRPr="00F93AE9">
              <w:rPr>
                <w:rFonts w:ascii="Arial" w:hAnsi="Arial" w:cs="Arial"/>
                <w:color w:val="000000"/>
                <w:sz w:val="16"/>
                <w:szCs w:val="16"/>
              </w:rPr>
              <w:t>тей в сфере культуры-начисления на заработную пл</w:t>
            </w:r>
            <w:r w:rsidRPr="00F93AE9">
              <w:rPr>
                <w:rFonts w:ascii="Arial" w:hAnsi="Arial" w:cs="Arial"/>
                <w:color w:val="000000"/>
                <w:sz w:val="16"/>
                <w:szCs w:val="16"/>
              </w:rPr>
              <w:t>а</w:t>
            </w:r>
            <w:r w:rsidRPr="00F93AE9">
              <w:rPr>
                <w:rFonts w:ascii="Arial" w:hAnsi="Arial" w:cs="Arial"/>
                <w:color w:val="000000"/>
                <w:sz w:val="16"/>
                <w:szCs w:val="16"/>
              </w:rPr>
              <w:t>ту</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0210401012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2 760 915,02</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2 760 915,02</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2 760 915,02</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0210401012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2 760 915,02</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2 760 915,02</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2 760 915,02</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0210401012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2 760 915,02</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2 760 915,02</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2 760 915,02</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0210401012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2 760 915,02</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2 760 915,02</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2 760 915,02</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учреждений дополнительного образования д</w:t>
            </w:r>
            <w:r w:rsidRPr="00F93AE9">
              <w:rPr>
                <w:rFonts w:ascii="Arial" w:hAnsi="Arial" w:cs="Arial"/>
                <w:color w:val="000000"/>
                <w:sz w:val="16"/>
                <w:szCs w:val="16"/>
              </w:rPr>
              <w:t>е</w:t>
            </w:r>
            <w:r w:rsidRPr="00F93AE9">
              <w:rPr>
                <w:rFonts w:ascii="Arial" w:hAnsi="Arial" w:cs="Arial"/>
                <w:color w:val="000000"/>
                <w:sz w:val="16"/>
                <w:szCs w:val="16"/>
              </w:rPr>
              <w:t xml:space="preserve">тей в сфере </w:t>
            </w:r>
            <w:proofErr w:type="spellStart"/>
            <w:r w:rsidRPr="00F93AE9">
              <w:rPr>
                <w:rFonts w:ascii="Arial" w:hAnsi="Arial" w:cs="Arial"/>
                <w:color w:val="000000"/>
                <w:sz w:val="16"/>
                <w:szCs w:val="16"/>
              </w:rPr>
              <w:t>культуры-материальные</w:t>
            </w:r>
            <w:proofErr w:type="spellEnd"/>
            <w:r w:rsidRPr="00F93AE9">
              <w:rPr>
                <w:rFonts w:ascii="Arial" w:hAnsi="Arial" w:cs="Arial"/>
                <w:color w:val="000000"/>
                <w:sz w:val="16"/>
                <w:szCs w:val="16"/>
              </w:rPr>
              <w:t xml:space="preserve"> затраты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0210401013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19 962,00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19 962,00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19 962,00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0210401013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19 962,00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19 962,00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19 962,00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0210401013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19 962,00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19 962,00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19 962,00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0210401013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19 962,00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19 962,00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19 962,00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учреждений дополнительного образования д</w:t>
            </w:r>
            <w:r w:rsidRPr="00F93AE9">
              <w:rPr>
                <w:rFonts w:ascii="Arial" w:hAnsi="Arial" w:cs="Arial"/>
                <w:color w:val="000000"/>
                <w:sz w:val="16"/>
                <w:szCs w:val="16"/>
              </w:rPr>
              <w:t>е</w:t>
            </w:r>
            <w:r w:rsidRPr="00F93AE9">
              <w:rPr>
                <w:rFonts w:ascii="Arial" w:hAnsi="Arial" w:cs="Arial"/>
                <w:color w:val="000000"/>
                <w:sz w:val="16"/>
                <w:szCs w:val="16"/>
              </w:rPr>
              <w:t>тей в сфере культуры-налоги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0210401014</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38,00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38,00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38,00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0210401014</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38,00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38,00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38,00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0210401014</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38,00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38,00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38,00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0210401014</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38,00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38,00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38,00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централизованных клубных систем, домов н</w:t>
            </w:r>
            <w:r w:rsidRPr="00F93AE9">
              <w:rPr>
                <w:rFonts w:ascii="Arial" w:hAnsi="Arial" w:cs="Arial"/>
                <w:color w:val="000000"/>
                <w:sz w:val="16"/>
                <w:szCs w:val="16"/>
              </w:rPr>
              <w:t>а</w:t>
            </w:r>
            <w:r w:rsidRPr="00F93AE9">
              <w:rPr>
                <w:rFonts w:ascii="Arial" w:hAnsi="Arial" w:cs="Arial"/>
                <w:color w:val="000000"/>
                <w:sz w:val="16"/>
                <w:szCs w:val="16"/>
              </w:rPr>
              <w:t>родного творчества-дрова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0210401020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21 105,00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21 105,00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21 105,00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0210401020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21 105,00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21 105,00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21 105,00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0210401020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21 105,00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21 105,00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21 105,00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0210401020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21 105,00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21 105,00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21 105,00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централизованных клубных систем, домов н</w:t>
            </w:r>
            <w:r w:rsidRPr="00F93AE9">
              <w:rPr>
                <w:rFonts w:ascii="Arial" w:hAnsi="Arial" w:cs="Arial"/>
                <w:color w:val="000000"/>
                <w:sz w:val="16"/>
                <w:szCs w:val="16"/>
              </w:rPr>
              <w:t>а</w:t>
            </w:r>
            <w:r w:rsidRPr="00F93AE9">
              <w:rPr>
                <w:rFonts w:ascii="Arial" w:hAnsi="Arial" w:cs="Arial"/>
                <w:color w:val="000000"/>
                <w:sz w:val="16"/>
                <w:szCs w:val="16"/>
              </w:rPr>
              <w:t xml:space="preserve">родного </w:t>
            </w:r>
            <w:proofErr w:type="spellStart"/>
            <w:r w:rsidRPr="00F93AE9">
              <w:rPr>
                <w:rFonts w:ascii="Arial" w:hAnsi="Arial" w:cs="Arial"/>
                <w:color w:val="000000"/>
                <w:sz w:val="16"/>
                <w:szCs w:val="16"/>
              </w:rPr>
              <w:t>творчества-заработная</w:t>
            </w:r>
            <w:proofErr w:type="spellEnd"/>
            <w:r w:rsidRPr="00F93AE9">
              <w:rPr>
                <w:rFonts w:ascii="Arial" w:hAnsi="Arial" w:cs="Arial"/>
                <w:color w:val="000000"/>
                <w:sz w:val="16"/>
                <w:szCs w:val="16"/>
              </w:rPr>
              <w:t xml:space="preserve"> плата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0210401021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22 315 647,59</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22 315 647,59</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22 315 647,59</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0210401021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22 315 647,59</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22 315 647,59</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22 315 647,59</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0210401021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22 315 647,59</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22 315 647,59</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22 315 647,59</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0210401021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22 315 647,59</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22 315 647,59</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22 315 647,59</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централизованных клубных систем, домов н</w:t>
            </w:r>
            <w:r w:rsidRPr="00F93AE9">
              <w:rPr>
                <w:rFonts w:ascii="Arial" w:hAnsi="Arial" w:cs="Arial"/>
                <w:color w:val="000000"/>
                <w:sz w:val="16"/>
                <w:szCs w:val="16"/>
              </w:rPr>
              <w:t>а</w:t>
            </w:r>
            <w:r w:rsidRPr="00F93AE9">
              <w:rPr>
                <w:rFonts w:ascii="Arial" w:hAnsi="Arial" w:cs="Arial"/>
                <w:color w:val="000000"/>
                <w:sz w:val="16"/>
                <w:szCs w:val="16"/>
              </w:rPr>
              <w:t>родного творчества-начисления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0210401022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6 739 325,57</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6 739 325,57</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6 739 325,57</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0210401022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6 739 325,57</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6 739 325,57</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6 739 325,57</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0210401022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6 739 325,57</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6 739 325,57</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6 739 325,57</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0210401022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6 739 325,57</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6 739 325,57</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6 739 325,57</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централизованных клубных систем, домов н</w:t>
            </w:r>
            <w:r w:rsidRPr="00F93AE9">
              <w:rPr>
                <w:rFonts w:ascii="Arial" w:hAnsi="Arial" w:cs="Arial"/>
                <w:color w:val="000000"/>
                <w:sz w:val="16"/>
                <w:szCs w:val="16"/>
              </w:rPr>
              <w:t>а</w:t>
            </w:r>
            <w:r w:rsidRPr="00F93AE9">
              <w:rPr>
                <w:rFonts w:ascii="Arial" w:hAnsi="Arial" w:cs="Arial"/>
                <w:color w:val="000000"/>
                <w:sz w:val="16"/>
                <w:szCs w:val="16"/>
              </w:rPr>
              <w:t xml:space="preserve">родного </w:t>
            </w:r>
            <w:proofErr w:type="spellStart"/>
            <w:r w:rsidRPr="00F93AE9">
              <w:rPr>
                <w:rFonts w:ascii="Arial" w:hAnsi="Arial" w:cs="Arial"/>
                <w:color w:val="000000"/>
                <w:sz w:val="16"/>
                <w:szCs w:val="16"/>
              </w:rPr>
              <w:t>творчества-материальные</w:t>
            </w:r>
            <w:proofErr w:type="spellEnd"/>
            <w:r w:rsidRPr="00F93AE9">
              <w:rPr>
                <w:rFonts w:ascii="Arial" w:hAnsi="Arial" w:cs="Arial"/>
                <w:color w:val="000000"/>
                <w:sz w:val="16"/>
                <w:szCs w:val="16"/>
              </w:rPr>
              <w:t xml:space="preserve"> затраты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0210401023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1 694 127,85</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1 689 127,85</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1 694 127,85</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0210401023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1 694 127,85</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1 689 127,85</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1 694 127,85</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0210401023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1 694 127,85</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1 689 127,85</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1 694 127,85</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0210401023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1 694 127,85</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1 689 127,85</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1 694 127,85</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централизованных клубных систем, домов н</w:t>
            </w:r>
            <w:r w:rsidRPr="00F93AE9">
              <w:rPr>
                <w:rFonts w:ascii="Arial" w:hAnsi="Arial" w:cs="Arial"/>
                <w:color w:val="000000"/>
                <w:sz w:val="16"/>
                <w:szCs w:val="16"/>
              </w:rPr>
              <w:t>а</w:t>
            </w:r>
            <w:r w:rsidRPr="00F93AE9">
              <w:rPr>
                <w:rFonts w:ascii="Arial" w:hAnsi="Arial" w:cs="Arial"/>
                <w:color w:val="000000"/>
                <w:sz w:val="16"/>
                <w:szCs w:val="16"/>
              </w:rPr>
              <w:t>родного творчества-налоги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0210401024</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521 938,00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521 938,00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521 938,00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0210401024</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521 938,00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521 938,00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521 938,00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0210401024</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521 938,00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521 938,00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521 938,00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0210401024</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521 938,00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521 938,00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521 938,00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Обеспечение деятельности </w:t>
            </w:r>
            <w:proofErr w:type="spellStart"/>
            <w:r w:rsidRPr="00F93AE9">
              <w:rPr>
                <w:rFonts w:ascii="Arial" w:hAnsi="Arial" w:cs="Arial"/>
                <w:color w:val="000000"/>
                <w:sz w:val="16"/>
                <w:szCs w:val="16"/>
              </w:rPr>
              <w:t>библиотек-дрова</w:t>
            </w:r>
            <w:proofErr w:type="spellEnd"/>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0210401030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28 035,00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28 035,00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28 035,00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0210401030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28 035,00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28 035,00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28 035,00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0210401030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28 035,00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28 035,00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28 035,00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0210401030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28 035,00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28 035,00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28 035,00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Обеспечение деятельности </w:t>
            </w:r>
            <w:proofErr w:type="spellStart"/>
            <w:r w:rsidRPr="00F93AE9">
              <w:rPr>
                <w:rFonts w:ascii="Arial" w:hAnsi="Arial" w:cs="Arial"/>
                <w:color w:val="000000"/>
                <w:sz w:val="16"/>
                <w:szCs w:val="16"/>
              </w:rPr>
              <w:t>библиотек-заработная</w:t>
            </w:r>
            <w:proofErr w:type="spellEnd"/>
            <w:r w:rsidRPr="00F93AE9">
              <w:rPr>
                <w:rFonts w:ascii="Arial" w:hAnsi="Arial" w:cs="Arial"/>
                <w:color w:val="000000"/>
                <w:sz w:val="16"/>
                <w:szCs w:val="16"/>
              </w:rPr>
              <w:t xml:space="preserve"> плата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0210401031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11 095 283,40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11 095 283,40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11 095 283,40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0210401031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11 095 283,40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11 095 283,40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11 095 283,40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0210401031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11 095 283,40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11 095 283,40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11 095 283,40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0210401031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11 095 283,40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11 095 283,40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11 095 283,40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Обеспечение деятельности </w:t>
            </w:r>
            <w:proofErr w:type="spellStart"/>
            <w:r w:rsidRPr="00F93AE9">
              <w:rPr>
                <w:rFonts w:ascii="Arial" w:hAnsi="Arial" w:cs="Arial"/>
                <w:color w:val="000000"/>
                <w:sz w:val="16"/>
                <w:szCs w:val="16"/>
              </w:rPr>
              <w:t>библиотек-начисления</w:t>
            </w:r>
            <w:proofErr w:type="spellEnd"/>
            <w:r w:rsidRPr="00F93AE9">
              <w:rPr>
                <w:rFonts w:ascii="Arial" w:hAnsi="Arial" w:cs="Arial"/>
                <w:color w:val="000000"/>
                <w:sz w:val="16"/>
                <w:szCs w:val="16"/>
              </w:rPr>
              <w:t xml:space="preserve"> на зарабо</w:t>
            </w:r>
            <w:r w:rsidRPr="00F93AE9">
              <w:rPr>
                <w:rFonts w:ascii="Arial" w:hAnsi="Arial" w:cs="Arial"/>
                <w:color w:val="000000"/>
                <w:sz w:val="16"/>
                <w:szCs w:val="16"/>
              </w:rPr>
              <w:t>т</w:t>
            </w:r>
            <w:r w:rsidRPr="00F93AE9">
              <w:rPr>
                <w:rFonts w:ascii="Arial" w:hAnsi="Arial" w:cs="Arial"/>
                <w:color w:val="000000"/>
                <w:sz w:val="16"/>
                <w:szCs w:val="16"/>
              </w:rPr>
              <w:t>ную плату</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0210401032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3 350 775,59</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3 350 775,59</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3 350 775,59</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0210401032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3 350 775,59</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3 350 775,59</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3 350 775,59</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0210401032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3 350 775,59</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3 350 775,59</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3 350 775,59</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0210401032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3 350 775,59</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3 350 775,59</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3 350 775,59</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Обеспечение деятельности </w:t>
            </w:r>
            <w:proofErr w:type="spellStart"/>
            <w:r w:rsidRPr="00F93AE9">
              <w:rPr>
                <w:rFonts w:ascii="Arial" w:hAnsi="Arial" w:cs="Arial"/>
                <w:color w:val="000000"/>
                <w:sz w:val="16"/>
                <w:szCs w:val="16"/>
              </w:rPr>
              <w:t>библиотек-материальные</w:t>
            </w:r>
            <w:proofErr w:type="spellEnd"/>
            <w:r w:rsidRPr="00F93AE9">
              <w:rPr>
                <w:rFonts w:ascii="Arial" w:hAnsi="Arial" w:cs="Arial"/>
                <w:color w:val="000000"/>
                <w:sz w:val="16"/>
                <w:szCs w:val="16"/>
              </w:rPr>
              <w:t xml:space="preserve"> з</w:t>
            </w:r>
            <w:r w:rsidRPr="00F93AE9">
              <w:rPr>
                <w:rFonts w:ascii="Arial" w:hAnsi="Arial" w:cs="Arial"/>
                <w:color w:val="000000"/>
                <w:sz w:val="16"/>
                <w:szCs w:val="16"/>
              </w:rPr>
              <w:t>а</w:t>
            </w:r>
            <w:r w:rsidRPr="00F93AE9">
              <w:rPr>
                <w:rFonts w:ascii="Arial" w:hAnsi="Arial" w:cs="Arial"/>
                <w:color w:val="000000"/>
                <w:sz w:val="16"/>
                <w:szCs w:val="16"/>
              </w:rPr>
              <w:t>траты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0210401033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1 093 325,22</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1 093 325,22</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1 093 325,22</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0210401033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1 093 325,22</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1 093 325,22</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1 093 325,22</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0210401033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1 093 325,22</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1 093 325,22</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1 093 325,22</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lastRenderedPageBreak/>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lastRenderedPageBreak/>
              <w:t>0210401033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1 093 325,22</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1 093 325,22</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1 093 325,22</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lastRenderedPageBreak/>
              <w:t xml:space="preserve"> </w:t>
            </w:r>
            <w:r w:rsidRPr="00F93AE9">
              <w:rPr>
                <w:rFonts w:ascii="Arial" w:hAnsi="Arial" w:cs="Arial"/>
                <w:color w:val="000000"/>
                <w:sz w:val="16"/>
                <w:szCs w:val="16"/>
              </w:rPr>
              <w:t xml:space="preserve">Обеспечение деятельности </w:t>
            </w:r>
            <w:proofErr w:type="spellStart"/>
            <w:r w:rsidRPr="00F93AE9">
              <w:rPr>
                <w:rFonts w:ascii="Arial" w:hAnsi="Arial" w:cs="Arial"/>
                <w:color w:val="000000"/>
                <w:sz w:val="16"/>
                <w:szCs w:val="16"/>
              </w:rPr>
              <w:t>библиотек-налоги</w:t>
            </w:r>
            <w:proofErr w:type="spellEnd"/>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0210401034</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35 351,00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35 351,00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35 351,00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0210401034</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35 351,00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35 351,00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35 351,00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0210401034</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35 351,00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35 351,00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35 351,00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0210401034</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35 351,00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35 351,00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35 351,00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Устранение нарушений требований пожарной безопасности в учрежден</w:t>
            </w:r>
            <w:r w:rsidRPr="00F93AE9">
              <w:rPr>
                <w:rFonts w:ascii="Arial" w:hAnsi="Arial" w:cs="Arial"/>
                <w:color w:val="000000"/>
                <w:sz w:val="16"/>
                <w:szCs w:val="16"/>
              </w:rPr>
              <w:t>и</w:t>
            </w:r>
            <w:r w:rsidRPr="00F93AE9">
              <w:rPr>
                <w:rFonts w:ascii="Arial" w:hAnsi="Arial" w:cs="Arial"/>
                <w:color w:val="000000"/>
                <w:sz w:val="16"/>
                <w:szCs w:val="16"/>
              </w:rPr>
              <w:t>ях, подведомственных Комитету культуры и туризма Администрации Валдайск</w:t>
            </w:r>
            <w:r w:rsidRPr="00F93AE9">
              <w:rPr>
                <w:rFonts w:ascii="Arial" w:hAnsi="Arial" w:cs="Arial"/>
                <w:color w:val="000000"/>
                <w:sz w:val="16"/>
                <w:szCs w:val="16"/>
              </w:rPr>
              <w:t>о</w:t>
            </w:r>
            <w:r w:rsidRPr="00F93AE9">
              <w:rPr>
                <w:rFonts w:ascii="Arial" w:hAnsi="Arial" w:cs="Arial"/>
                <w:color w:val="000000"/>
                <w:sz w:val="16"/>
                <w:szCs w:val="16"/>
              </w:rPr>
              <w:t>го муниципального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0210401300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74 264,00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0210401300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74 264,00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0210401300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74 264,00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0210401300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74 264,00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Оплата государственной пошлины учреждениями, подведомственными К</w:t>
            </w:r>
            <w:r w:rsidRPr="00F93AE9">
              <w:rPr>
                <w:rFonts w:ascii="Arial" w:hAnsi="Arial" w:cs="Arial"/>
                <w:color w:val="000000"/>
                <w:sz w:val="16"/>
                <w:szCs w:val="16"/>
              </w:rPr>
              <w:t>о</w:t>
            </w:r>
            <w:r w:rsidRPr="00F93AE9">
              <w:rPr>
                <w:rFonts w:ascii="Arial" w:hAnsi="Arial" w:cs="Arial"/>
                <w:color w:val="000000"/>
                <w:sz w:val="16"/>
                <w:szCs w:val="16"/>
              </w:rPr>
              <w:t>митету культуры и туризма Администрации Валда</w:t>
            </w:r>
            <w:r w:rsidRPr="00F93AE9">
              <w:rPr>
                <w:rFonts w:ascii="Arial" w:hAnsi="Arial" w:cs="Arial"/>
                <w:color w:val="000000"/>
                <w:sz w:val="16"/>
                <w:szCs w:val="16"/>
              </w:rPr>
              <w:t>й</w:t>
            </w:r>
            <w:r w:rsidRPr="00F93AE9">
              <w:rPr>
                <w:rFonts w:ascii="Arial" w:hAnsi="Arial" w:cs="Arial"/>
                <w:color w:val="000000"/>
                <w:sz w:val="16"/>
                <w:szCs w:val="16"/>
              </w:rPr>
              <w:t>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0210401301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1 350,00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0210401301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0210401301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0210401301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0210401301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150,00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0210401301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150,00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0210401301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150,00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Ремонт учреждений культуры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0210402201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77 584,00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3 320 900,00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1 250 000,00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0210402201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150 000,00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0210402201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150 000,00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0210402201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150 000,00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0210402201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77 584,00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3 320 900,00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1 100 000,00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0210402201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77 584,00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3 320 900,00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1 100 000,00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0210402201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77 584,00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3 320 900,00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1 100 000,00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Иной межбюджетный трансферт бюджетам муниципальных районов и г</w:t>
            </w:r>
            <w:r w:rsidRPr="00F93AE9">
              <w:rPr>
                <w:rFonts w:ascii="Arial" w:hAnsi="Arial" w:cs="Arial"/>
                <w:color w:val="000000"/>
                <w:sz w:val="16"/>
                <w:szCs w:val="16"/>
              </w:rPr>
              <w:t>о</w:t>
            </w:r>
            <w:r w:rsidRPr="00F93AE9">
              <w:rPr>
                <w:rFonts w:ascii="Arial" w:hAnsi="Arial" w:cs="Arial"/>
                <w:color w:val="000000"/>
                <w:sz w:val="16"/>
                <w:szCs w:val="16"/>
              </w:rPr>
              <w:t>родского округа на частичную компенсацию дополн</w:t>
            </w:r>
            <w:r w:rsidRPr="00F93AE9">
              <w:rPr>
                <w:rFonts w:ascii="Arial" w:hAnsi="Arial" w:cs="Arial"/>
                <w:color w:val="000000"/>
                <w:sz w:val="16"/>
                <w:szCs w:val="16"/>
              </w:rPr>
              <w:t>и</w:t>
            </w:r>
            <w:r w:rsidRPr="00F93AE9">
              <w:rPr>
                <w:rFonts w:ascii="Arial" w:hAnsi="Arial" w:cs="Arial"/>
                <w:color w:val="000000"/>
                <w:sz w:val="16"/>
                <w:szCs w:val="16"/>
              </w:rPr>
              <w:t>тельных расходов на повышение оплаты труда работников бю</w:t>
            </w:r>
            <w:r w:rsidRPr="00F93AE9">
              <w:rPr>
                <w:rFonts w:ascii="Arial" w:hAnsi="Arial" w:cs="Arial"/>
                <w:color w:val="000000"/>
                <w:sz w:val="16"/>
                <w:szCs w:val="16"/>
              </w:rPr>
              <w:t>д</w:t>
            </w:r>
            <w:r w:rsidRPr="00F93AE9">
              <w:rPr>
                <w:rFonts w:ascii="Arial" w:hAnsi="Arial" w:cs="Arial"/>
                <w:color w:val="000000"/>
                <w:sz w:val="16"/>
                <w:szCs w:val="16"/>
              </w:rPr>
              <w:t xml:space="preserve">жетной </w:t>
            </w:r>
            <w:proofErr w:type="spellStart"/>
            <w:r w:rsidRPr="00F93AE9">
              <w:rPr>
                <w:rFonts w:ascii="Arial" w:hAnsi="Arial" w:cs="Arial"/>
                <w:color w:val="000000"/>
                <w:sz w:val="16"/>
                <w:szCs w:val="16"/>
              </w:rPr>
              <w:t>сферы-заработная</w:t>
            </w:r>
            <w:proofErr w:type="spellEnd"/>
            <w:r w:rsidRPr="00F93AE9">
              <w:rPr>
                <w:rFonts w:ascii="Arial" w:hAnsi="Arial" w:cs="Arial"/>
                <w:color w:val="000000"/>
                <w:sz w:val="16"/>
                <w:szCs w:val="16"/>
              </w:rPr>
              <w:t xml:space="preserve"> плата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0210471411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727 400,00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0210471411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86 500,00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0210471411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86 500,00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0210471411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86 500,00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0210471411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640 900,00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0210471411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640 900,00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0210471411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640 900,00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Иной межбюджетный трансферт бюджетам муниципальных районов и г</w:t>
            </w:r>
            <w:r w:rsidRPr="00F93AE9">
              <w:rPr>
                <w:rFonts w:ascii="Arial" w:hAnsi="Arial" w:cs="Arial"/>
                <w:color w:val="000000"/>
                <w:sz w:val="16"/>
                <w:szCs w:val="16"/>
              </w:rPr>
              <w:t>о</w:t>
            </w:r>
            <w:r w:rsidRPr="00F93AE9">
              <w:rPr>
                <w:rFonts w:ascii="Arial" w:hAnsi="Arial" w:cs="Arial"/>
                <w:color w:val="000000"/>
                <w:sz w:val="16"/>
                <w:szCs w:val="16"/>
              </w:rPr>
              <w:t>родского округа на частичную компенсацию дополн</w:t>
            </w:r>
            <w:r w:rsidRPr="00F93AE9">
              <w:rPr>
                <w:rFonts w:ascii="Arial" w:hAnsi="Arial" w:cs="Arial"/>
                <w:color w:val="000000"/>
                <w:sz w:val="16"/>
                <w:szCs w:val="16"/>
              </w:rPr>
              <w:t>и</w:t>
            </w:r>
            <w:r w:rsidRPr="00F93AE9">
              <w:rPr>
                <w:rFonts w:ascii="Arial" w:hAnsi="Arial" w:cs="Arial"/>
                <w:color w:val="000000"/>
                <w:sz w:val="16"/>
                <w:szCs w:val="16"/>
              </w:rPr>
              <w:t>тельных расходов на повышение оплаты труда работников бюджетной сферы-начисления на з</w:t>
            </w:r>
            <w:r w:rsidRPr="00F93AE9">
              <w:rPr>
                <w:rFonts w:ascii="Arial" w:hAnsi="Arial" w:cs="Arial"/>
                <w:color w:val="000000"/>
                <w:sz w:val="16"/>
                <w:szCs w:val="16"/>
              </w:rPr>
              <w:t>а</w:t>
            </w:r>
            <w:r w:rsidRPr="00F93AE9">
              <w:rPr>
                <w:rFonts w:ascii="Arial" w:hAnsi="Arial" w:cs="Arial"/>
                <w:color w:val="000000"/>
                <w:sz w:val="16"/>
                <w:szCs w:val="16"/>
              </w:rPr>
              <w:t>работную плату</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0210471412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219 700,00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0210471412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26 100,00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0210471412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26 100,00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0210471412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26 100,00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0210471412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193 600,00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0210471412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193 600,00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0210471412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193 600,00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Субсидия бюджетам муниципальных районов на </w:t>
            </w:r>
            <w:proofErr w:type="spellStart"/>
            <w:r w:rsidRPr="00F93AE9">
              <w:rPr>
                <w:rFonts w:ascii="Arial" w:hAnsi="Arial" w:cs="Arial"/>
                <w:color w:val="000000"/>
                <w:sz w:val="16"/>
                <w:szCs w:val="16"/>
              </w:rPr>
              <w:t>софинансирование</w:t>
            </w:r>
            <w:proofErr w:type="spellEnd"/>
            <w:r w:rsidRPr="00F93AE9">
              <w:rPr>
                <w:rFonts w:ascii="Arial" w:hAnsi="Arial" w:cs="Arial"/>
                <w:color w:val="000000"/>
                <w:sz w:val="16"/>
                <w:szCs w:val="16"/>
              </w:rPr>
              <w:t xml:space="preserve"> расх</w:t>
            </w:r>
            <w:r w:rsidRPr="00F93AE9">
              <w:rPr>
                <w:rFonts w:ascii="Arial" w:hAnsi="Arial" w:cs="Arial"/>
                <w:color w:val="000000"/>
                <w:sz w:val="16"/>
                <w:szCs w:val="16"/>
              </w:rPr>
              <w:t>о</w:t>
            </w:r>
            <w:r w:rsidRPr="00F93AE9">
              <w:rPr>
                <w:rFonts w:ascii="Arial" w:hAnsi="Arial" w:cs="Arial"/>
                <w:color w:val="000000"/>
                <w:sz w:val="16"/>
                <w:szCs w:val="16"/>
              </w:rPr>
              <w:t>дов муниципальных казенных, бюджетных и авт</w:t>
            </w:r>
            <w:r w:rsidRPr="00F93AE9">
              <w:rPr>
                <w:rFonts w:ascii="Arial" w:hAnsi="Arial" w:cs="Arial"/>
                <w:color w:val="000000"/>
                <w:sz w:val="16"/>
                <w:szCs w:val="16"/>
              </w:rPr>
              <w:t>о</w:t>
            </w:r>
            <w:r w:rsidRPr="00F93AE9">
              <w:rPr>
                <w:rFonts w:ascii="Arial" w:hAnsi="Arial" w:cs="Arial"/>
                <w:color w:val="000000"/>
                <w:sz w:val="16"/>
                <w:szCs w:val="16"/>
              </w:rPr>
              <w:t>номных учреждений по приобретению коммунальных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0210472300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6 743 800,00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0210472300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529 600,00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0210472300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529 600,00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0210472300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529 600,00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0210472300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6 214 200,00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0210472300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6 214 200,00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0210472300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6 214 200,00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proofErr w:type="spellStart"/>
            <w:r w:rsidRPr="00F93AE9">
              <w:rPr>
                <w:rFonts w:ascii="Arial" w:hAnsi="Arial" w:cs="Arial"/>
                <w:color w:val="000000"/>
                <w:sz w:val="16"/>
                <w:szCs w:val="16"/>
              </w:rPr>
              <w:t>Софинансирование</w:t>
            </w:r>
            <w:proofErr w:type="spellEnd"/>
            <w:r w:rsidRPr="00F93AE9">
              <w:rPr>
                <w:rFonts w:ascii="Arial" w:hAnsi="Arial" w:cs="Arial"/>
                <w:color w:val="000000"/>
                <w:sz w:val="16"/>
                <w:szCs w:val="16"/>
              </w:rPr>
              <w:t xml:space="preserve"> к субсидии бюджетам муниципальных районов на </w:t>
            </w:r>
            <w:proofErr w:type="spellStart"/>
            <w:r w:rsidRPr="00F93AE9">
              <w:rPr>
                <w:rFonts w:ascii="Arial" w:hAnsi="Arial" w:cs="Arial"/>
                <w:color w:val="000000"/>
                <w:sz w:val="16"/>
                <w:szCs w:val="16"/>
              </w:rPr>
              <w:t>с</w:t>
            </w:r>
            <w:r w:rsidRPr="00F93AE9">
              <w:rPr>
                <w:rFonts w:ascii="Arial" w:hAnsi="Arial" w:cs="Arial"/>
                <w:color w:val="000000"/>
                <w:sz w:val="16"/>
                <w:szCs w:val="16"/>
              </w:rPr>
              <w:t>о</w:t>
            </w:r>
            <w:r w:rsidRPr="00F93AE9">
              <w:rPr>
                <w:rFonts w:ascii="Arial" w:hAnsi="Arial" w:cs="Arial"/>
                <w:color w:val="000000"/>
                <w:sz w:val="16"/>
                <w:szCs w:val="16"/>
              </w:rPr>
              <w:t>финансирование</w:t>
            </w:r>
            <w:proofErr w:type="spellEnd"/>
            <w:r w:rsidRPr="00F93AE9">
              <w:rPr>
                <w:rFonts w:ascii="Arial" w:hAnsi="Arial" w:cs="Arial"/>
                <w:color w:val="000000"/>
                <w:sz w:val="16"/>
                <w:szCs w:val="16"/>
              </w:rPr>
              <w:t xml:space="preserve"> расходов муниципальных казенных, бюджетных и автоно</w:t>
            </w:r>
            <w:r w:rsidRPr="00F93AE9">
              <w:rPr>
                <w:rFonts w:ascii="Arial" w:hAnsi="Arial" w:cs="Arial"/>
                <w:color w:val="000000"/>
                <w:sz w:val="16"/>
                <w:szCs w:val="16"/>
              </w:rPr>
              <w:t>м</w:t>
            </w:r>
            <w:r w:rsidRPr="00F93AE9">
              <w:rPr>
                <w:rFonts w:ascii="Arial" w:hAnsi="Arial" w:cs="Arial"/>
                <w:color w:val="000000"/>
                <w:sz w:val="16"/>
                <w:szCs w:val="16"/>
              </w:rPr>
              <w:t>ных учреждений по приобретению комм</w:t>
            </w:r>
            <w:r w:rsidRPr="00F93AE9">
              <w:rPr>
                <w:rFonts w:ascii="Arial" w:hAnsi="Arial" w:cs="Arial"/>
                <w:color w:val="000000"/>
                <w:sz w:val="16"/>
                <w:szCs w:val="16"/>
              </w:rPr>
              <w:t>у</w:t>
            </w:r>
            <w:r w:rsidRPr="00F93AE9">
              <w:rPr>
                <w:rFonts w:ascii="Arial" w:hAnsi="Arial" w:cs="Arial"/>
                <w:color w:val="000000"/>
                <w:sz w:val="16"/>
                <w:szCs w:val="16"/>
              </w:rPr>
              <w:t>нальных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02104S2300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1 685 900,00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02104S2300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132 400,00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02104S2300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132 400,00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02104S2300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132 400,00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02104S2300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1 553 500,00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02104S2300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1 553 500,00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02104S2300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1 553 500,00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Федеральный проект "Культурная среда"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021A100000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10 000 000,00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lastRenderedPageBreak/>
              <w:t xml:space="preserve"> </w:t>
            </w:r>
            <w:r w:rsidRPr="00F93AE9">
              <w:rPr>
                <w:rFonts w:ascii="Arial" w:hAnsi="Arial" w:cs="Arial"/>
                <w:color w:val="000000"/>
                <w:sz w:val="16"/>
                <w:szCs w:val="16"/>
              </w:rPr>
              <w:t>Иной межбюджетный трансферт бюджетам муниципальных районов обла</w:t>
            </w:r>
            <w:r w:rsidRPr="00F93AE9">
              <w:rPr>
                <w:rFonts w:ascii="Arial" w:hAnsi="Arial" w:cs="Arial"/>
                <w:color w:val="000000"/>
                <w:sz w:val="16"/>
                <w:szCs w:val="16"/>
              </w:rPr>
              <w:t>с</w:t>
            </w:r>
            <w:r w:rsidRPr="00F93AE9">
              <w:rPr>
                <w:rFonts w:ascii="Arial" w:hAnsi="Arial" w:cs="Arial"/>
                <w:color w:val="000000"/>
                <w:sz w:val="16"/>
                <w:szCs w:val="16"/>
              </w:rPr>
              <w:t>ти на создание модельных муниципальных би</w:t>
            </w:r>
            <w:r w:rsidRPr="00F93AE9">
              <w:rPr>
                <w:rFonts w:ascii="Arial" w:hAnsi="Arial" w:cs="Arial"/>
                <w:color w:val="000000"/>
                <w:sz w:val="16"/>
                <w:szCs w:val="16"/>
              </w:rPr>
              <w:t>б</w:t>
            </w:r>
            <w:r w:rsidRPr="00F93AE9">
              <w:rPr>
                <w:rFonts w:ascii="Arial" w:hAnsi="Arial" w:cs="Arial"/>
                <w:color w:val="000000"/>
                <w:sz w:val="16"/>
                <w:szCs w:val="16"/>
              </w:rPr>
              <w:t>лиотек</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021A154541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10 000 000,00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021A154541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10 000 000,00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021A154541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10 000 000,00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021A154541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10 000 000,00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Федеральный проект "Цифровая культура"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021A300000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300 000,00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Иной межбюджетный трансферт бюджетам муниципальных районов обла</w:t>
            </w:r>
            <w:r w:rsidRPr="00F93AE9">
              <w:rPr>
                <w:rFonts w:ascii="Arial" w:hAnsi="Arial" w:cs="Arial"/>
                <w:color w:val="000000"/>
                <w:sz w:val="16"/>
                <w:szCs w:val="16"/>
              </w:rPr>
              <w:t>с</w:t>
            </w:r>
            <w:r w:rsidRPr="00F93AE9">
              <w:rPr>
                <w:rFonts w:ascii="Arial" w:hAnsi="Arial" w:cs="Arial"/>
                <w:color w:val="000000"/>
                <w:sz w:val="16"/>
                <w:szCs w:val="16"/>
              </w:rPr>
              <w:t>ти на создание виртуальных концертных залов</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021A354531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300 000,00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021A354531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300 000,00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021A354531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300 000,00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021A354531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300 000,00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Подпрограмма "Обеспечение муниципального управления в сфере кул</w:t>
            </w:r>
            <w:r w:rsidRPr="00F93AE9">
              <w:rPr>
                <w:rFonts w:ascii="Arial" w:hAnsi="Arial" w:cs="Arial"/>
                <w:color w:val="000000"/>
                <w:sz w:val="16"/>
                <w:szCs w:val="16"/>
              </w:rPr>
              <w:t>ь</w:t>
            </w:r>
            <w:r w:rsidRPr="00F93AE9">
              <w:rPr>
                <w:rFonts w:ascii="Arial" w:hAnsi="Arial" w:cs="Arial"/>
                <w:color w:val="000000"/>
                <w:sz w:val="16"/>
                <w:szCs w:val="16"/>
              </w:rPr>
              <w:t>туры Валдайского муниципального района" муниципальной программы Валда</w:t>
            </w:r>
            <w:r w:rsidRPr="00F93AE9">
              <w:rPr>
                <w:rFonts w:ascii="Arial" w:hAnsi="Arial" w:cs="Arial"/>
                <w:color w:val="000000"/>
                <w:sz w:val="16"/>
                <w:szCs w:val="16"/>
              </w:rPr>
              <w:t>й</w:t>
            </w:r>
            <w:r w:rsidRPr="00F93AE9">
              <w:rPr>
                <w:rFonts w:ascii="Arial" w:hAnsi="Arial" w:cs="Arial"/>
                <w:color w:val="000000"/>
                <w:sz w:val="16"/>
                <w:szCs w:val="16"/>
              </w:rPr>
              <w:t>ского района "Развитие культуры в Валдайском муниципальном районе (2017-2022 годы)"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0220000000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2 667 306,41</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2 594 206,41</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2 594 206,41</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Ресурсное обеспечение деятельности комитета культуры и туризма по ре</w:t>
            </w:r>
            <w:r w:rsidRPr="00F93AE9">
              <w:rPr>
                <w:rFonts w:ascii="Arial" w:hAnsi="Arial" w:cs="Arial"/>
                <w:color w:val="000000"/>
                <w:sz w:val="16"/>
                <w:szCs w:val="16"/>
              </w:rPr>
              <w:t>а</w:t>
            </w:r>
            <w:r w:rsidRPr="00F93AE9">
              <w:rPr>
                <w:rFonts w:ascii="Arial" w:hAnsi="Arial" w:cs="Arial"/>
                <w:color w:val="000000"/>
                <w:sz w:val="16"/>
                <w:szCs w:val="16"/>
              </w:rPr>
              <w:t>лизации муниципальной программы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0220100000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2 667 306,41</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2 594 206,41</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2 594 206,41</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обеспечение функций органов местного самоупра</w:t>
            </w:r>
            <w:r w:rsidRPr="00F93AE9">
              <w:rPr>
                <w:rFonts w:ascii="Arial" w:hAnsi="Arial" w:cs="Arial"/>
                <w:color w:val="000000"/>
                <w:sz w:val="16"/>
                <w:szCs w:val="16"/>
              </w:rPr>
              <w:t>в</w:t>
            </w:r>
            <w:r w:rsidRPr="00F93AE9">
              <w:rPr>
                <w:rFonts w:ascii="Arial" w:hAnsi="Arial" w:cs="Arial"/>
                <w:color w:val="000000"/>
                <w:sz w:val="16"/>
                <w:szCs w:val="16"/>
              </w:rPr>
              <w:t>ления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0220101000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2 616 206,41</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2 594 206,41</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2 594 206,41</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0220101000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2 616 206,41</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2 594 206,41</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2 594 206,41</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Другие вопросы в области культуры, кинематографии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0220101000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2 616 206,41</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2 594 206,41</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2 594 206,41</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0220101000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1 795 673,12</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1 788 914,29</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1 788 914,29</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Иные выплаты персоналу государственных (муниципальных) о</w:t>
            </w:r>
            <w:r w:rsidRPr="00F93AE9">
              <w:rPr>
                <w:rFonts w:ascii="Arial" w:hAnsi="Arial" w:cs="Arial"/>
                <w:color w:val="000000"/>
                <w:sz w:val="16"/>
                <w:szCs w:val="16"/>
              </w:rPr>
              <w:t>р</w:t>
            </w:r>
            <w:r w:rsidRPr="00F93AE9">
              <w:rPr>
                <w:rFonts w:ascii="Arial" w:hAnsi="Arial" w:cs="Arial"/>
                <w:color w:val="000000"/>
                <w:sz w:val="16"/>
                <w:szCs w:val="16"/>
              </w:rPr>
              <w:t>ганов, за исключением фонда оплаты труда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0220101000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139 350,00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126 150,00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126 150,00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Взносы по обязательному социальному страхованию на выплаты дене</w:t>
            </w:r>
            <w:r w:rsidRPr="00F93AE9">
              <w:rPr>
                <w:rFonts w:ascii="Arial" w:hAnsi="Arial" w:cs="Arial"/>
                <w:color w:val="000000"/>
                <w:sz w:val="16"/>
                <w:szCs w:val="16"/>
              </w:rPr>
              <w:t>ж</w:t>
            </w:r>
            <w:r w:rsidRPr="00F93AE9">
              <w:rPr>
                <w:rFonts w:ascii="Arial" w:hAnsi="Arial" w:cs="Arial"/>
                <w:color w:val="000000"/>
                <w:sz w:val="16"/>
                <w:szCs w:val="16"/>
              </w:rPr>
              <w:t>ного содержания и иные выплаты работникам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0220101000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129</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542 293,29</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540 252,12</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540 252,12</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0220101000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78 690,00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78 690,00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78 690,00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0220101000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59 936,00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59 936,00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59 936,00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Уплата прочих налогов, сборов</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0220101000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852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Уплата иных платежей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0220101000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853</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164,00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264,00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264,00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Субсидия бюджетам муниципальных районов области на </w:t>
            </w:r>
            <w:proofErr w:type="spellStart"/>
            <w:r w:rsidRPr="00F93AE9">
              <w:rPr>
                <w:rFonts w:ascii="Arial" w:hAnsi="Arial" w:cs="Arial"/>
                <w:color w:val="000000"/>
                <w:sz w:val="16"/>
                <w:szCs w:val="16"/>
              </w:rPr>
              <w:t>софинансиров</w:t>
            </w:r>
            <w:r w:rsidRPr="00F93AE9">
              <w:rPr>
                <w:rFonts w:ascii="Arial" w:hAnsi="Arial" w:cs="Arial"/>
                <w:color w:val="000000"/>
                <w:sz w:val="16"/>
                <w:szCs w:val="16"/>
              </w:rPr>
              <w:t>а</w:t>
            </w:r>
            <w:r w:rsidRPr="00F93AE9">
              <w:rPr>
                <w:rFonts w:ascii="Arial" w:hAnsi="Arial" w:cs="Arial"/>
                <w:color w:val="000000"/>
                <w:sz w:val="16"/>
                <w:szCs w:val="16"/>
              </w:rPr>
              <w:t>ние</w:t>
            </w:r>
            <w:proofErr w:type="spellEnd"/>
            <w:r w:rsidRPr="00F93AE9">
              <w:rPr>
                <w:rFonts w:ascii="Arial" w:hAnsi="Arial" w:cs="Arial"/>
                <w:color w:val="000000"/>
                <w:sz w:val="16"/>
                <w:szCs w:val="16"/>
              </w:rPr>
              <w:t xml:space="preserve"> расходов муниципальных казенных, бюджетных и автономных учрежд</w:t>
            </w:r>
            <w:r w:rsidRPr="00F93AE9">
              <w:rPr>
                <w:rFonts w:ascii="Arial" w:hAnsi="Arial" w:cs="Arial"/>
                <w:color w:val="000000"/>
                <w:sz w:val="16"/>
                <w:szCs w:val="16"/>
              </w:rPr>
              <w:t>е</w:t>
            </w:r>
            <w:r w:rsidRPr="00F93AE9">
              <w:rPr>
                <w:rFonts w:ascii="Arial" w:hAnsi="Arial" w:cs="Arial"/>
                <w:color w:val="000000"/>
                <w:sz w:val="16"/>
                <w:szCs w:val="16"/>
              </w:rPr>
              <w:t>ний по приобретению коммунальных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0220172300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40 900,00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0220172300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40 900,00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Другие вопросы в области культуры, кинематографии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0220172300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40 900,00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0220172300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40 900,00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proofErr w:type="spellStart"/>
            <w:r w:rsidRPr="00F93AE9">
              <w:rPr>
                <w:rFonts w:ascii="Arial" w:hAnsi="Arial" w:cs="Arial"/>
                <w:color w:val="000000"/>
                <w:sz w:val="16"/>
                <w:szCs w:val="16"/>
              </w:rPr>
              <w:t>Софинансирование</w:t>
            </w:r>
            <w:proofErr w:type="spellEnd"/>
            <w:r w:rsidRPr="00F93AE9">
              <w:rPr>
                <w:rFonts w:ascii="Arial" w:hAnsi="Arial" w:cs="Arial"/>
                <w:color w:val="000000"/>
                <w:sz w:val="16"/>
                <w:szCs w:val="16"/>
              </w:rPr>
              <w:t xml:space="preserve"> к субсидии бюджетам муниципальных районов на </w:t>
            </w:r>
            <w:proofErr w:type="spellStart"/>
            <w:r w:rsidRPr="00F93AE9">
              <w:rPr>
                <w:rFonts w:ascii="Arial" w:hAnsi="Arial" w:cs="Arial"/>
                <w:color w:val="000000"/>
                <w:sz w:val="16"/>
                <w:szCs w:val="16"/>
              </w:rPr>
              <w:t>с</w:t>
            </w:r>
            <w:r w:rsidRPr="00F93AE9">
              <w:rPr>
                <w:rFonts w:ascii="Arial" w:hAnsi="Arial" w:cs="Arial"/>
                <w:color w:val="000000"/>
                <w:sz w:val="16"/>
                <w:szCs w:val="16"/>
              </w:rPr>
              <w:t>о</w:t>
            </w:r>
            <w:r w:rsidRPr="00F93AE9">
              <w:rPr>
                <w:rFonts w:ascii="Arial" w:hAnsi="Arial" w:cs="Arial"/>
                <w:color w:val="000000"/>
                <w:sz w:val="16"/>
                <w:szCs w:val="16"/>
              </w:rPr>
              <w:t>финансирование</w:t>
            </w:r>
            <w:proofErr w:type="spellEnd"/>
            <w:r w:rsidRPr="00F93AE9">
              <w:rPr>
                <w:rFonts w:ascii="Arial" w:hAnsi="Arial" w:cs="Arial"/>
                <w:color w:val="000000"/>
                <w:sz w:val="16"/>
                <w:szCs w:val="16"/>
              </w:rPr>
              <w:t xml:space="preserve"> расходов муниципальных казенных, бюджетных и автоно</w:t>
            </w:r>
            <w:r w:rsidRPr="00F93AE9">
              <w:rPr>
                <w:rFonts w:ascii="Arial" w:hAnsi="Arial" w:cs="Arial"/>
                <w:color w:val="000000"/>
                <w:sz w:val="16"/>
                <w:szCs w:val="16"/>
              </w:rPr>
              <w:t>м</w:t>
            </w:r>
            <w:r w:rsidRPr="00F93AE9">
              <w:rPr>
                <w:rFonts w:ascii="Arial" w:hAnsi="Arial" w:cs="Arial"/>
                <w:color w:val="000000"/>
                <w:sz w:val="16"/>
                <w:szCs w:val="16"/>
              </w:rPr>
              <w:t>ных учреждений по приобретению комм</w:t>
            </w:r>
            <w:r w:rsidRPr="00F93AE9">
              <w:rPr>
                <w:rFonts w:ascii="Arial" w:hAnsi="Arial" w:cs="Arial"/>
                <w:color w:val="000000"/>
                <w:sz w:val="16"/>
                <w:szCs w:val="16"/>
              </w:rPr>
              <w:t>у</w:t>
            </w:r>
            <w:r w:rsidRPr="00F93AE9">
              <w:rPr>
                <w:rFonts w:ascii="Arial" w:hAnsi="Arial" w:cs="Arial"/>
                <w:color w:val="000000"/>
                <w:sz w:val="16"/>
                <w:szCs w:val="16"/>
              </w:rPr>
              <w:t>нальных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02201S2300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10 200,00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02201S2300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10 200,00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Другие вопросы в области культуры, кинематографии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02201S2300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10 200,00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02201S2300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Муниципальная программа "Обеспечение жильем молодых семей на терр</w:t>
            </w:r>
            <w:r w:rsidRPr="00F93AE9">
              <w:rPr>
                <w:rFonts w:ascii="Arial" w:hAnsi="Arial" w:cs="Arial"/>
                <w:color w:val="000000"/>
                <w:sz w:val="16"/>
                <w:szCs w:val="16"/>
              </w:rPr>
              <w:t>и</w:t>
            </w:r>
            <w:r w:rsidRPr="00F93AE9">
              <w:rPr>
                <w:rFonts w:ascii="Arial" w:hAnsi="Arial" w:cs="Arial"/>
                <w:color w:val="000000"/>
                <w:sz w:val="16"/>
                <w:szCs w:val="16"/>
              </w:rPr>
              <w:t>тории Валдайского муниципального района на 2016-2020 годы"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0300000000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1 655 220,00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1 166 631,46</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1 193 317,19</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предоставления молодым семьям социальных выплат на пр</w:t>
            </w:r>
            <w:r w:rsidRPr="00F93AE9">
              <w:rPr>
                <w:rFonts w:ascii="Arial" w:hAnsi="Arial" w:cs="Arial"/>
                <w:color w:val="000000"/>
                <w:sz w:val="16"/>
                <w:szCs w:val="16"/>
              </w:rPr>
              <w:t>е</w:t>
            </w:r>
            <w:r w:rsidRPr="00F93AE9">
              <w:rPr>
                <w:rFonts w:ascii="Arial" w:hAnsi="Arial" w:cs="Arial"/>
                <w:color w:val="000000"/>
                <w:sz w:val="16"/>
                <w:szCs w:val="16"/>
              </w:rPr>
              <w:t>доставление жилья экономического класса или строительство индивидуал</w:t>
            </w:r>
            <w:r w:rsidRPr="00F93AE9">
              <w:rPr>
                <w:rFonts w:ascii="Arial" w:hAnsi="Arial" w:cs="Arial"/>
                <w:color w:val="000000"/>
                <w:sz w:val="16"/>
                <w:szCs w:val="16"/>
              </w:rPr>
              <w:t>ь</w:t>
            </w:r>
            <w:r w:rsidRPr="00F93AE9">
              <w:rPr>
                <w:rFonts w:ascii="Arial" w:hAnsi="Arial" w:cs="Arial"/>
                <w:color w:val="000000"/>
                <w:sz w:val="16"/>
                <w:szCs w:val="16"/>
              </w:rPr>
              <w:t>ного жилого дома экономического класса, а также создание условий для привлечения молодыми семьями собственных средств, дополнител</w:t>
            </w:r>
            <w:r w:rsidRPr="00F93AE9">
              <w:rPr>
                <w:rFonts w:ascii="Arial" w:hAnsi="Arial" w:cs="Arial"/>
                <w:color w:val="000000"/>
                <w:sz w:val="16"/>
                <w:szCs w:val="16"/>
              </w:rPr>
              <w:t>ь</w:t>
            </w:r>
            <w:r w:rsidRPr="00F93AE9">
              <w:rPr>
                <w:rFonts w:ascii="Arial" w:hAnsi="Arial" w:cs="Arial"/>
                <w:color w:val="000000"/>
                <w:sz w:val="16"/>
                <w:szCs w:val="16"/>
              </w:rPr>
              <w:t>ных финансовых средств кредитных и других организаций, предоставляющих кр</w:t>
            </w:r>
            <w:r w:rsidRPr="00F93AE9">
              <w:rPr>
                <w:rFonts w:ascii="Arial" w:hAnsi="Arial" w:cs="Arial"/>
                <w:color w:val="000000"/>
                <w:sz w:val="16"/>
                <w:szCs w:val="16"/>
              </w:rPr>
              <w:t>е</w:t>
            </w:r>
            <w:r w:rsidRPr="00F93AE9">
              <w:rPr>
                <w:rFonts w:ascii="Arial" w:hAnsi="Arial" w:cs="Arial"/>
                <w:color w:val="000000"/>
                <w:sz w:val="16"/>
                <w:szCs w:val="16"/>
              </w:rPr>
              <w:t>диты и займы, в том числе ипотечные кредиты, для приобретения жилого пом</w:t>
            </w:r>
            <w:r w:rsidRPr="00F93AE9">
              <w:rPr>
                <w:rFonts w:ascii="Arial" w:hAnsi="Arial" w:cs="Arial"/>
                <w:color w:val="000000"/>
                <w:sz w:val="16"/>
                <w:szCs w:val="16"/>
              </w:rPr>
              <w:t>е</w:t>
            </w:r>
            <w:r w:rsidRPr="00F93AE9">
              <w:rPr>
                <w:rFonts w:ascii="Arial" w:hAnsi="Arial" w:cs="Arial"/>
                <w:color w:val="000000"/>
                <w:sz w:val="16"/>
                <w:szCs w:val="16"/>
              </w:rPr>
              <w:t>щения или строительства индивидуального жилого дома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0300100000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1 655 220,00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1 166 631,46</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1 193 317,19</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Субсидия бюджетам муниципальных районов и городского округа на </w:t>
            </w:r>
            <w:proofErr w:type="spellStart"/>
            <w:r w:rsidRPr="00F93AE9">
              <w:rPr>
                <w:rFonts w:ascii="Arial" w:hAnsi="Arial" w:cs="Arial"/>
                <w:color w:val="000000"/>
                <w:sz w:val="16"/>
                <w:szCs w:val="16"/>
              </w:rPr>
              <w:t>соф</w:t>
            </w:r>
            <w:r w:rsidRPr="00F93AE9">
              <w:rPr>
                <w:rFonts w:ascii="Arial" w:hAnsi="Arial" w:cs="Arial"/>
                <w:color w:val="000000"/>
                <w:sz w:val="16"/>
                <w:szCs w:val="16"/>
              </w:rPr>
              <w:t>и</w:t>
            </w:r>
            <w:r w:rsidRPr="00F93AE9">
              <w:rPr>
                <w:rFonts w:ascii="Arial" w:hAnsi="Arial" w:cs="Arial"/>
                <w:color w:val="000000"/>
                <w:sz w:val="16"/>
                <w:szCs w:val="16"/>
              </w:rPr>
              <w:t>нансирование</w:t>
            </w:r>
            <w:proofErr w:type="spellEnd"/>
            <w:r w:rsidRPr="00F93AE9">
              <w:rPr>
                <w:rFonts w:ascii="Arial" w:hAnsi="Arial" w:cs="Arial"/>
                <w:color w:val="000000"/>
                <w:sz w:val="16"/>
                <w:szCs w:val="16"/>
              </w:rPr>
              <w:t xml:space="preserve"> социальных выплат молодым семьям на приобретение (строительство) жилья (в т.ч. </w:t>
            </w:r>
            <w:proofErr w:type="spellStart"/>
            <w:r w:rsidRPr="00F93AE9">
              <w:rPr>
                <w:rFonts w:ascii="Arial" w:hAnsi="Arial" w:cs="Arial"/>
                <w:color w:val="000000"/>
                <w:sz w:val="16"/>
                <w:szCs w:val="16"/>
              </w:rPr>
              <w:t>софинансирование</w:t>
            </w:r>
            <w:proofErr w:type="spellEnd"/>
            <w:r w:rsidRPr="00F93AE9">
              <w:rPr>
                <w:rFonts w:ascii="Arial" w:hAnsi="Arial" w:cs="Arial"/>
                <w:color w:val="000000"/>
                <w:sz w:val="16"/>
                <w:szCs w:val="16"/>
              </w:rPr>
              <w:t xml:space="preserve"> к субсидии за счет средств бюджета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03001L4970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1 655 220,00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1 166 631,46</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1 193 317,19</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03001L4970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1 655 220,00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1 166 631,46</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1 193 317,19</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Социальное обеспечение населения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03001L4970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1003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1 655 220,00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1 166 631,46</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1 193 317,19</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гражданам на приобретение жилья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03001L4970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1003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322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1 655 220,00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1 166 631,46</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1 193 317,19</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Муниципальная программа "Развитие физической культуры и спорта в Ва</w:t>
            </w:r>
            <w:r w:rsidRPr="00F93AE9">
              <w:rPr>
                <w:rFonts w:ascii="Arial" w:hAnsi="Arial" w:cs="Arial"/>
                <w:color w:val="000000"/>
                <w:sz w:val="16"/>
                <w:szCs w:val="16"/>
              </w:rPr>
              <w:t>л</w:t>
            </w:r>
            <w:r w:rsidRPr="00F93AE9">
              <w:rPr>
                <w:rFonts w:ascii="Arial" w:hAnsi="Arial" w:cs="Arial"/>
                <w:color w:val="000000"/>
                <w:sz w:val="16"/>
                <w:szCs w:val="16"/>
              </w:rPr>
              <w:t>дайском муниципальном районе на 2016-2022 годы"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0400000000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25 773 720,29</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20 075 726,85</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18 813 826,85</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Развитие физической культуры и массового спорта на террит</w:t>
            </w:r>
            <w:r w:rsidRPr="00F93AE9">
              <w:rPr>
                <w:rFonts w:ascii="Arial" w:hAnsi="Arial" w:cs="Arial"/>
                <w:color w:val="000000"/>
                <w:sz w:val="16"/>
                <w:szCs w:val="16"/>
              </w:rPr>
              <w:t>о</w:t>
            </w:r>
            <w:r w:rsidRPr="00F93AE9">
              <w:rPr>
                <w:rFonts w:ascii="Arial" w:hAnsi="Arial" w:cs="Arial"/>
                <w:color w:val="000000"/>
                <w:sz w:val="16"/>
                <w:szCs w:val="16"/>
              </w:rPr>
              <w:t>рии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0400100000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Организация и проведение спортивно-массовых и физкультурных мер</w:t>
            </w:r>
            <w:r w:rsidRPr="00F93AE9">
              <w:rPr>
                <w:rFonts w:ascii="Arial" w:hAnsi="Arial" w:cs="Arial"/>
                <w:color w:val="000000"/>
                <w:sz w:val="16"/>
                <w:szCs w:val="16"/>
              </w:rPr>
              <w:t>о</w:t>
            </w:r>
            <w:r w:rsidRPr="00F93AE9">
              <w:rPr>
                <w:rFonts w:ascii="Arial" w:hAnsi="Arial" w:cs="Arial"/>
                <w:color w:val="000000"/>
                <w:sz w:val="16"/>
                <w:szCs w:val="16"/>
              </w:rPr>
              <w:t>приятий с людьми с ограниченными возможностями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0400110180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0400110180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0400110180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1101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0400110180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1101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Сохранение и развитие инфраструктуры отрасли физической культуры и спорта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0400200000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18 464 604,31</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12 496 504,31</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12 496 504,31</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муниципального автономного учреждения "Фи</w:t>
            </w:r>
            <w:r w:rsidRPr="00F93AE9">
              <w:rPr>
                <w:rFonts w:ascii="Arial" w:hAnsi="Arial" w:cs="Arial"/>
                <w:color w:val="000000"/>
                <w:sz w:val="16"/>
                <w:szCs w:val="16"/>
              </w:rPr>
              <w:t>з</w:t>
            </w:r>
            <w:r w:rsidRPr="00F93AE9">
              <w:rPr>
                <w:rFonts w:ascii="Arial" w:hAnsi="Arial" w:cs="Arial"/>
                <w:color w:val="000000"/>
                <w:sz w:val="16"/>
                <w:szCs w:val="16"/>
              </w:rPr>
              <w:t>культурно-спортивный центр"-заработная плата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0400201101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8 957 395,00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8 957 395,00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8 957 395,00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0400201101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8 957 395,00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8 957 395,00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8 957 395,00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0400201101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1101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8 957 395,00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8 957 395,00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8 957 395,00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0400201101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1101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8 957 395,00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8 957 395,00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8 957 395,00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муниципального автономного учреждения "Фи</w:t>
            </w:r>
            <w:r w:rsidRPr="00F93AE9">
              <w:rPr>
                <w:rFonts w:ascii="Arial" w:hAnsi="Arial" w:cs="Arial"/>
                <w:color w:val="000000"/>
                <w:sz w:val="16"/>
                <w:szCs w:val="16"/>
              </w:rPr>
              <w:t>з</w:t>
            </w:r>
            <w:r w:rsidRPr="00F93AE9">
              <w:rPr>
                <w:rFonts w:ascii="Arial" w:hAnsi="Arial" w:cs="Arial"/>
                <w:color w:val="000000"/>
                <w:sz w:val="16"/>
                <w:szCs w:val="16"/>
              </w:rPr>
              <w:t>культурно-спортивный центр"-начисления на зар</w:t>
            </w:r>
            <w:r w:rsidRPr="00F93AE9">
              <w:rPr>
                <w:rFonts w:ascii="Arial" w:hAnsi="Arial" w:cs="Arial"/>
                <w:color w:val="000000"/>
                <w:sz w:val="16"/>
                <w:szCs w:val="16"/>
              </w:rPr>
              <w:t>а</w:t>
            </w:r>
            <w:r w:rsidRPr="00F93AE9">
              <w:rPr>
                <w:rFonts w:ascii="Arial" w:hAnsi="Arial" w:cs="Arial"/>
                <w:color w:val="000000"/>
                <w:sz w:val="16"/>
                <w:szCs w:val="16"/>
              </w:rPr>
              <w:t>ботную плату</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0400201102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2 707 698,39</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2 705 133,29</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2 705 133,29</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0400201102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2 707 698,39</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2 705 133,29</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2 705 133,29</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0400201102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1101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2 707 698,39</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2 705 133,29</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2 705 133,29</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lastRenderedPageBreak/>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lastRenderedPageBreak/>
              <w:t>0400201102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1101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2 707 698,39</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2 705 133,29</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2 705 133,29</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lastRenderedPageBreak/>
              <w:t xml:space="preserve"> </w:t>
            </w:r>
            <w:r w:rsidRPr="00F93AE9">
              <w:rPr>
                <w:rFonts w:ascii="Arial" w:hAnsi="Arial" w:cs="Arial"/>
                <w:color w:val="000000"/>
                <w:sz w:val="16"/>
                <w:szCs w:val="16"/>
              </w:rPr>
              <w:t>Обеспечение деятельности муниципального автономного учреждения "Фи</w:t>
            </w:r>
            <w:r w:rsidRPr="00F93AE9">
              <w:rPr>
                <w:rFonts w:ascii="Arial" w:hAnsi="Arial" w:cs="Arial"/>
                <w:color w:val="000000"/>
                <w:sz w:val="16"/>
                <w:szCs w:val="16"/>
              </w:rPr>
              <w:t>з</w:t>
            </w:r>
            <w:r w:rsidRPr="00F93AE9">
              <w:rPr>
                <w:rFonts w:ascii="Arial" w:hAnsi="Arial" w:cs="Arial"/>
                <w:color w:val="000000"/>
                <w:sz w:val="16"/>
                <w:szCs w:val="16"/>
              </w:rPr>
              <w:t>культурно-спортивный центр"-материальные затраты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0400201103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831 410,92</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500 000,00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500 000,00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0400201103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831 410,92</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500 000,00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500 000,00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0400201103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1101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831 410,92</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500 000,00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500 000,00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0400201103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1101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831 410,92</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500 000,00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500 000,00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Развитие лыжного </w:t>
            </w:r>
            <w:proofErr w:type="spellStart"/>
            <w:r w:rsidRPr="00F93AE9">
              <w:rPr>
                <w:rFonts w:ascii="Arial" w:hAnsi="Arial" w:cs="Arial"/>
                <w:color w:val="000000"/>
                <w:sz w:val="16"/>
                <w:szCs w:val="16"/>
              </w:rPr>
              <w:t>спорта-заработная</w:t>
            </w:r>
            <w:proofErr w:type="spellEnd"/>
            <w:r w:rsidRPr="00F93AE9">
              <w:rPr>
                <w:rFonts w:ascii="Arial" w:hAnsi="Arial" w:cs="Arial"/>
                <w:color w:val="000000"/>
                <w:sz w:val="16"/>
                <w:szCs w:val="16"/>
              </w:rPr>
              <w:t xml:space="preserve"> плата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0400201111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256 510,00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256 510,00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0400201111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256 510,00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256 510,00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0400201111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1101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256 510,00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256 510,00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0400201111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1101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256 510,00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256 510,00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Развитие лыжного спорта -начисления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0400201112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77 466,02</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77 466,02</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0400201112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77 466,02</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77 466,02</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0400201112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1101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77 466,02</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77 466,02</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0400201112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1101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77 466,02</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77 466,02</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Субсидия бюджетам муниципальных районов области на </w:t>
            </w:r>
            <w:proofErr w:type="spellStart"/>
            <w:r w:rsidRPr="00F93AE9">
              <w:rPr>
                <w:rFonts w:ascii="Arial" w:hAnsi="Arial" w:cs="Arial"/>
                <w:color w:val="000000"/>
                <w:sz w:val="16"/>
                <w:szCs w:val="16"/>
              </w:rPr>
              <w:t>софинансиров</w:t>
            </w:r>
            <w:r w:rsidRPr="00F93AE9">
              <w:rPr>
                <w:rFonts w:ascii="Arial" w:hAnsi="Arial" w:cs="Arial"/>
                <w:color w:val="000000"/>
                <w:sz w:val="16"/>
                <w:szCs w:val="16"/>
              </w:rPr>
              <w:t>а</w:t>
            </w:r>
            <w:r w:rsidRPr="00F93AE9">
              <w:rPr>
                <w:rFonts w:ascii="Arial" w:hAnsi="Arial" w:cs="Arial"/>
                <w:color w:val="000000"/>
                <w:sz w:val="16"/>
                <w:szCs w:val="16"/>
              </w:rPr>
              <w:t>ние</w:t>
            </w:r>
            <w:proofErr w:type="spellEnd"/>
            <w:r w:rsidRPr="00F93AE9">
              <w:rPr>
                <w:rFonts w:ascii="Arial" w:hAnsi="Arial" w:cs="Arial"/>
                <w:color w:val="000000"/>
                <w:sz w:val="16"/>
                <w:szCs w:val="16"/>
              </w:rPr>
              <w:t xml:space="preserve"> расходов муниципальных казенных, бюджетных и автономных учрежд</w:t>
            </w:r>
            <w:r w:rsidRPr="00F93AE9">
              <w:rPr>
                <w:rFonts w:ascii="Arial" w:hAnsi="Arial" w:cs="Arial"/>
                <w:color w:val="000000"/>
                <w:sz w:val="16"/>
                <w:szCs w:val="16"/>
              </w:rPr>
              <w:t>е</w:t>
            </w:r>
            <w:r w:rsidRPr="00F93AE9">
              <w:rPr>
                <w:rFonts w:ascii="Arial" w:hAnsi="Arial" w:cs="Arial"/>
                <w:color w:val="000000"/>
                <w:sz w:val="16"/>
                <w:szCs w:val="16"/>
              </w:rPr>
              <w:t>ний по приобретению коммунальных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0400272300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4 774 500,00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0400272300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4 774 500,00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0400272300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1101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4 774 500,00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0400272300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1101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4 774 500,00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proofErr w:type="spellStart"/>
            <w:r w:rsidRPr="00F93AE9">
              <w:rPr>
                <w:rFonts w:ascii="Arial" w:hAnsi="Arial" w:cs="Arial"/>
                <w:color w:val="000000"/>
                <w:sz w:val="16"/>
                <w:szCs w:val="16"/>
              </w:rPr>
              <w:t>Софинансирование</w:t>
            </w:r>
            <w:proofErr w:type="spellEnd"/>
            <w:r w:rsidRPr="00F93AE9">
              <w:rPr>
                <w:rFonts w:ascii="Arial" w:hAnsi="Arial" w:cs="Arial"/>
                <w:color w:val="000000"/>
                <w:sz w:val="16"/>
                <w:szCs w:val="16"/>
              </w:rPr>
              <w:t xml:space="preserve"> к субсидии бюджетам муниципальных районов на </w:t>
            </w:r>
            <w:proofErr w:type="spellStart"/>
            <w:r w:rsidRPr="00F93AE9">
              <w:rPr>
                <w:rFonts w:ascii="Arial" w:hAnsi="Arial" w:cs="Arial"/>
                <w:color w:val="000000"/>
                <w:sz w:val="16"/>
                <w:szCs w:val="16"/>
              </w:rPr>
              <w:t>с</w:t>
            </w:r>
            <w:r w:rsidRPr="00F93AE9">
              <w:rPr>
                <w:rFonts w:ascii="Arial" w:hAnsi="Arial" w:cs="Arial"/>
                <w:color w:val="000000"/>
                <w:sz w:val="16"/>
                <w:szCs w:val="16"/>
              </w:rPr>
              <w:t>о</w:t>
            </w:r>
            <w:r w:rsidRPr="00F93AE9">
              <w:rPr>
                <w:rFonts w:ascii="Arial" w:hAnsi="Arial" w:cs="Arial"/>
                <w:color w:val="000000"/>
                <w:sz w:val="16"/>
                <w:szCs w:val="16"/>
              </w:rPr>
              <w:t>финансирование</w:t>
            </w:r>
            <w:proofErr w:type="spellEnd"/>
            <w:r w:rsidRPr="00F93AE9">
              <w:rPr>
                <w:rFonts w:ascii="Arial" w:hAnsi="Arial" w:cs="Arial"/>
                <w:color w:val="000000"/>
                <w:sz w:val="16"/>
                <w:szCs w:val="16"/>
              </w:rPr>
              <w:t xml:space="preserve"> расходов муниципальных казенных, бюджетных и автоно</w:t>
            </w:r>
            <w:r w:rsidRPr="00F93AE9">
              <w:rPr>
                <w:rFonts w:ascii="Arial" w:hAnsi="Arial" w:cs="Arial"/>
                <w:color w:val="000000"/>
                <w:sz w:val="16"/>
                <w:szCs w:val="16"/>
              </w:rPr>
              <w:t>м</w:t>
            </w:r>
            <w:r w:rsidRPr="00F93AE9">
              <w:rPr>
                <w:rFonts w:ascii="Arial" w:hAnsi="Arial" w:cs="Arial"/>
                <w:color w:val="000000"/>
                <w:sz w:val="16"/>
                <w:szCs w:val="16"/>
              </w:rPr>
              <w:t>ных учреждений по приобретению комм</w:t>
            </w:r>
            <w:r w:rsidRPr="00F93AE9">
              <w:rPr>
                <w:rFonts w:ascii="Arial" w:hAnsi="Arial" w:cs="Arial"/>
                <w:color w:val="000000"/>
                <w:sz w:val="16"/>
                <w:szCs w:val="16"/>
              </w:rPr>
              <w:t>у</w:t>
            </w:r>
            <w:r w:rsidRPr="00F93AE9">
              <w:rPr>
                <w:rFonts w:ascii="Arial" w:hAnsi="Arial" w:cs="Arial"/>
                <w:color w:val="000000"/>
                <w:sz w:val="16"/>
                <w:szCs w:val="16"/>
              </w:rPr>
              <w:t>нальных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04002S2300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1 193 600,00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04002S2300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1 193 600,00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04002S2300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1101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1 193 600,00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04002S2300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1101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1 193 600,00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Развитие спорта и системы подготовки спортивного резерва на террит</w:t>
            </w:r>
            <w:r w:rsidRPr="00F93AE9">
              <w:rPr>
                <w:rFonts w:ascii="Arial" w:hAnsi="Arial" w:cs="Arial"/>
                <w:color w:val="000000"/>
                <w:sz w:val="16"/>
                <w:szCs w:val="16"/>
              </w:rPr>
              <w:t>о</w:t>
            </w:r>
            <w:r w:rsidRPr="00F93AE9">
              <w:rPr>
                <w:rFonts w:ascii="Arial" w:hAnsi="Arial" w:cs="Arial"/>
                <w:color w:val="000000"/>
                <w:sz w:val="16"/>
                <w:szCs w:val="16"/>
              </w:rPr>
              <w:t>рии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0400300000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7 299 115,98</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7 569 222,54</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6 307 322,54</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Обеспечение деятельности спортивной </w:t>
            </w:r>
            <w:proofErr w:type="spellStart"/>
            <w:r w:rsidRPr="00F93AE9">
              <w:rPr>
                <w:rFonts w:ascii="Arial" w:hAnsi="Arial" w:cs="Arial"/>
                <w:color w:val="000000"/>
                <w:sz w:val="16"/>
                <w:szCs w:val="16"/>
              </w:rPr>
              <w:t>школы-заработная</w:t>
            </w:r>
            <w:proofErr w:type="spellEnd"/>
            <w:r w:rsidRPr="00F93AE9">
              <w:rPr>
                <w:rFonts w:ascii="Arial" w:hAnsi="Arial" w:cs="Arial"/>
                <w:color w:val="000000"/>
                <w:sz w:val="16"/>
                <w:szCs w:val="16"/>
              </w:rPr>
              <w:t xml:space="preserve"> плата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0400301041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4 682 621,00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4 682 621,00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4 682 621,00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0400301041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4 682 621,00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4 682 621,00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4 682 621,00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0400301041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1101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4 682 621,00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4 682 621,00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4 682 621,00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0400301041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1101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4 682 621,00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4 682 621,00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4 682 621,00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спортивной школы-начисления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0400301042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1 414 151,54</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1 414 151,54</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1 414 151,54</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0400301042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1 414 151,54</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1 414 151,54</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1 414 151,54</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0400301042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1101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1 414 151,54</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1 414 151,54</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1 414 151,54</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0400301042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1101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1 414 151,54</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1 414 151,54</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1 414 151,54</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Обеспечение деятельности спортивной </w:t>
            </w:r>
            <w:proofErr w:type="spellStart"/>
            <w:r w:rsidRPr="00F93AE9">
              <w:rPr>
                <w:rFonts w:ascii="Arial" w:hAnsi="Arial" w:cs="Arial"/>
                <w:color w:val="000000"/>
                <w:sz w:val="16"/>
                <w:szCs w:val="16"/>
              </w:rPr>
              <w:t>школы-материальные</w:t>
            </w:r>
            <w:proofErr w:type="spellEnd"/>
            <w:r w:rsidRPr="00F93AE9">
              <w:rPr>
                <w:rFonts w:ascii="Arial" w:hAnsi="Arial" w:cs="Arial"/>
                <w:color w:val="000000"/>
                <w:sz w:val="16"/>
                <w:szCs w:val="16"/>
              </w:rPr>
              <w:t xml:space="preserve"> затраты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0400301043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96 900,00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96 900,00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96 900,00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0400301043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96 900,00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96 900,00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96 900,00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0400301043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1101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96 900,00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96 900,00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96 900,00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0400301043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1101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96 900,00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96 900,00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96 900,00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спортивной школы-налоги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0400301044</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3 650,00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3 650,00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3 650,00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0400301044</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3 650,00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3 650,00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3 650,00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0400301044</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1101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3 650,00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3 650,00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3 650,00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0400301044</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1101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3 650,00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3 650,00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3 650,00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Ремонт спортивной школы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0400302202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1 261 900,00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0400302202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1 261 900,00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0400302202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1101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1 261 900,00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0400302202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1101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1 261 900,00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Приобретение спортивного инвентаря и оборудования для орг</w:t>
            </w:r>
            <w:r w:rsidRPr="00F93AE9">
              <w:rPr>
                <w:rFonts w:ascii="Arial" w:hAnsi="Arial" w:cs="Arial"/>
                <w:color w:val="000000"/>
                <w:sz w:val="16"/>
                <w:szCs w:val="16"/>
              </w:rPr>
              <w:t>а</w:t>
            </w:r>
            <w:r w:rsidRPr="00F93AE9">
              <w:rPr>
                <w:rFonts w:ascii="Arial" w:hAnsi="Arial" w:cs="Arial"/>
                <w:color w:val="000000"/>
                <w:sz w:val="16"/>
                <w:szCs w:val="16"/>
              </w:rPr>
              <w:t>низации проведения физкультурно-массовых и спортивных мероприятий, провод</w:t>
            </w:r>
            <w:r w:rsidRPr="00F93AE9">
              <w:rPr>
                <w:rFonts w:ascii="Arial" w:hAnsi="Arial" w:cs="Arial"/>
                <w:color w:val="000000"/>
                <w:sz w:val="16"/>
                <w:szCs w:val="16"/>
              </w:rPr>
              <w:t>и</w:t>
            </w:r>
            <w:r w:rsidRPr="00F93AE9">
              <w:rPr>
                <w:rFonts w:ascii="Arial" w:hAnsi="Arial" w:cs="Arial"/>
                <w:color w:val="000000"/>
                <w:sz w:val="16"/>
                <w:szCs w:val="16"/>
              </w:rPr>
              <w:t>мых на территории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0400310181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0400310181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0400310181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1101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0400310181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1101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Организация участия сборных команд муниципального района по разным видам спорта в региональных и всероссийских Чемпион</w:t>
            </w:r>
            <w:r w:rsidRPr="00F93AE9">
              <w:rPr>
                <w:rFonts w:ascii="Arial" w:hAnsi="Arial" w:cs="Arial"/>
                <w:color w:val="000000"/>
                <w:sz w:val="16"/>
                <w:szCs w:val="16"/>
              </w:rPr>
              <w:t>а</w:t>
            </w:r>
            <w:r w:rsidRPr="00F93AE9">
              <w:rPr>
                <w:rFonts w:ascii="Arial" w:hAnsi="Arial" w:cs="Arial"/>
                <w:color w:val="000000"/>
                <w:sz w:val="16"/>
                <w:szCs w:val="16"/>
              </w:rPr>
              <w:t>тах и Первенствах - транспортные расходы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0400310182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277 193,44</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100 000,00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100 000,00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0400310182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277 193,44</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100 000,00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100 000,00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0400310182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1101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277 193,44</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100 000,00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100 000,00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0400310182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1101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277 193,44</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Субсидия бюджетам муниципальных районов области на </w:t>
            </w:r>
            <w:proofErr w:type="spellStart"/>
            <w:r w:rsidRPr="00F93AE9">
              <w:rPr>
                <w:rFonts w:ascii="Arial" w:hAnsi="Arial" w:cs="Arial"/>
                <w:color w:val="000000"/>
                <w:sz w:val="16"/>
                <w:szCs w:val="16"/>
              </w:rPr>
              <w:t>софинансиров</w:t>
            </w:r>
            <w:r w:rsidRPr="00F93AE9">
              <w:rPr>
                <w:rFonts w:ascii="Arial" w:hAnsi="Arial" w:cs="Arial"/>
                <w:color w:val="000000"/>
                <w:sz w:val="16"/>
                <w:szCs w:val="16"/>
              </w:rPr>
              <w:t>а</w:t>
            </w:r>
            <w:r w:rsidRPr="00F93AE9">
              <w:rPr>
                <w:rFonts w:ascii="Arial" w:hAnsi="Arial" w:cs="Arial"/>
                <w:color w:val="000000"/>
                <w:sz w:val="16"/>
                <w:szCs w:val="16"/>
              </w:rPr>
              <w:lastRenderedPageBreak/>
              <w:t>ние</w:t>
            </w:r>
            <w:proofErr w:type="spellEnd"/>
            <w:r w:rsidRPr="00F93AE9">
              <w:rPr>
                <w:rFonts w:ascii="Arial" w:hAnsi="Arial" w:cs="Arial"/>
                <w:color w:val="000000"/>
                <w:sz w:val="16"/>
                <w:szCs w:val="16"/>
              </w:rPr>
              <w:t xml:space="preserve"> расходов муниципальных казенных, бюджетных и автономных учрежд</w:t>
            </w:r>
            <w:r w:rsidRPr="00F93AE9">
              <w:rPr>
                <w:rFonts w:ascii="Arial" w:hAnsi="Arial" w:cs="Arial"/>
                <w:color w:val="000000"/>
                <w:sz w:val="16"/>
                <w:szCs w:val="16"/>
              </w:rPr>
              <w:t>е</w:t>
            </w:r>
            <w:r w:rsidRPr="00F93AE9">
              <w:rPr>
                <w:rFonts w:ascii="Arial" w:hAnsi="Arial" w:cs="Arial"/>
                <w:color w:val="000000"/>
                <w:sz w:val="16"/>
                <w:szCs w:val="16"/>
              </w:rPr>
              <w:t>ний по приобретению коммунальных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lastRenderedPageBreak/>
              <w:t>0400372300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651 600,00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F93AE9">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0400372300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651 600,00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0400372300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1101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651 600,00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0400372300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1101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651 600,00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proofErr w:type="spellStart"/>
            <w:r w:rsidRPr="00F93AE9">
              <w:rPr>
                <w:rFonts w:ascii="Arial" w:hAnsi="Arial" w:cs="Arial"/>
                <w:color w:val="000000"/>
                <w:sz w:val="16"/>
                <w:szCs w:val="16"/>
              </w:rPr>
              <w:t>Софинансирование</w:t>
            </w:r>
            <w:proofErr w:type="spellEnd"/>
            <w:r w:rsidRPr="00F93AE9">
              <w:rPr>
                <w:rFonts w:ascii="Arial" w:hAnsi="Arial" w:cs="Arial"/>
                <w:color w:val="000000"/>
                <w:sz w:val="16"/>
                <w:szCs w:val="16"/>
              </w:rPr>
              <w:t xml:space="preserve"> к субсидии бюджетам муниципальных районов на </w:t>
            </w:r>
            <w:proofErr w:type="spellStart"/>
            <w:r w:rsidRPr="00F93AE9">
              <w:rPr>
                <w:rFonts w:ascii="Arial" w:hAnsi="Arial" w:cs="Arial"/>
                <w:color w:val="000000"/>
                <w:sz w:val="16"/>
                <w:szCs w:val="16"/>
              </w:rPr>
              <w:t>с</w:t>
            </w:r>
            <w:r w:rsidRPr="00F93AE9">
              <w:rPr>
                <w:rFonts w:ascii="Arial" w:hAnsi="Arial" w:cs="Arial"/>
                <w:color w:val="000000"/>
                <w:sz w:val="16"/>
                <w:szCs w:val="16"/>
              </w:rPr>
              <w:t>о</w:t>
            </w:r>
            <w:r w:rsidRPr="00F93AE9">
              <w:rPr>
                <w:rFonts w:ascii="Arial" w:hAnsi="Arial" w:cs="Arial"/>
                <w:color w:val="000000"/>
                <w:sz w:val="16"/>
                <w:szCs w:val="16"/>
              </w:rPr>
              <w:t>финансирование</w:t>
            </w:r>
            <w:proofErr w:type="spellEnd"/>
            <w:r w:rsidRPr="00F93AE9">
              <w:rPr>
                <w:rFonts w:ascii="Arial" w:hAnsi="Arial" w:cs="Arial"/>
                <w:color w:val="000000"/>
                <w:sz w:val="16"/>
                <w:szCs w:val="16"/>
              </w:rPr>
              <w:t xml:space="preserve"> расходов муниципальных казенных, бюджетных и автоно</w:t>
            </w:r>
            <w:r w:rsidRPr="00F93AE9">
              <w:rPr>
                <w:rFonts w:ascii="Arial" w:hAnsi="Arial" w:cs="Arial"/>
                <w:color w:val="000000"/>
                <w:sz w:val="16"/>
                <w:szCs w:val="16"/>
              </w:rPr>
              <w:t>м</w:t>
            </w:r>
            <w:r w:rsidRPr="00F93AE9">
              <w:rPr>
                <w:rFonts w:ascii="Arial" w:hAnsi="Arial" w:cs="Arial"/>
                <w:color w:val="000000"/>
                <w:sz w:val="16"/>
                <w:szCs w:val="16"/>
              </w:rPr>
              <w:t>ных учреждений по приобретению комм</w:t>
            </w:r>
            <w:r w:rsidRPr="00F93AE9">
              <w:rPr>
                <w:rFonts w:ascii="Arial" w:hAnsi="Arial" w:cs="Arial"/>
                <w:color w:val="000000"/>
                <w:sz w:val="16"/>
                <w:szCs w:val="16"/>
              </w:rPr>
              <w:t>у</w:t>
            </w:r>
            <w:r w:rsidRPr="00F93AE9">
              <w:rPr>
                <w:rFonts w:ascii="Arial" w:hAnsi="Arial" w:cs="Arial"/>
                <w:color w:val="000000"/>
                <w:sz w:val="16"/>
                <w:szCs w:val="16"/>
              </w:rPr>
              <w:t>нальных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04003S2300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163 000,00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Физическая культура и спорт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04003S2300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163 000,00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Физическая культура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04003S2300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1101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163 000,00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04003S2300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1101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163 000,00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Муниципальная программа "Управление муниципальными финансами Ва</w:t>
            </w:r>
            <w:r w:rsidRPr="00F93AE9">
              <w:rPr>
                <w:rFonts w:ascii="Arial" w:hAnsi="Arial" w:cs="Arial"/>
                <w:color w:val="000000"/>
                <w:sz w:val="16"/>
                <w:szCs w:val="16"/>
              </w:rPr>
              <w:t>л</w:t>
            </w:r>
            <w:r w:rsidRPr="00F93AE9">
              <w:rPr>
                <w:rFonts w:ascii="Arial" w:hAnsi="Arial" w:cs="Arial"/>
                <w:color w:val="000000"/>
                <w:sz w:val="16"/>
                <w:szCs w:val="16"/>
              </w:rPr>
              <w:t>дайского муниципального района на 2020-2024 годы"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0500000000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8 313 648,29</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8 155 386,45</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8 149 410,81</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Подпрограмма "Организация и обеспечение осуществления бюджетного процесса, управление муниципальным долгом Валдайского муниципальн</w:t>
            </w:r>
            <w:r w:rsidRPr="00F93AE9">
              <w:rPr>
                <w:rFonts w:ascii="Arial" w:hAnsi="Arial" w:cs="Arial"/>
                <w:color w:val="000000"/>
                <w:sz w:val="16"/>
                <w:szCs w:val="16"/>
              </w:rPr>
              <w:t>о</w:t>
            </w:r>
            <w:r w:rsidRPr="00F93AE9">
              <w:rPr>
                <w:rFonts w:ascii="Arial" w:hAnsi="Arial" w:cs="Arial"/>
                <w:color w:val="000000"/>
                <w:sz w:val="16"/>
                <w:szCs w:val="16"/>
              </w:rPr>
              <w:t>го района" муниципальной программы "Управление муниципальными фина</w:t>
            </w:r>
            <w:r w:rsidRPr="00F93AE9">
              <w:rPr>
                <w:rFonts w:ascii="Arial" w:hAnsi="Arial" w:cs="Arial"/>
                <w:color w:val="000000"/>
                <w:sz w:val="16"/>
                <w:szCs w:val="16"/>
              </w:rPr>
              <w:t>н</w:t>
            </w:r>
            <w:r w:rsidRPr="00F93AE9">
              <w:rPr>
                <w:rFonts w:ascii="Arial" w:hAnsi="Arial" w:cs="Arial"/>
                <w:color w:val="000000"/>
                <w:sz w:val="16"/>
                <w:szCs w:val="16"/>
              </w:rPr>
              <w:t>сами Валдайского муниц</w:t>
            </w:r>
            <w:r w:rsidRPr="00F93AE9">
              <w:rPr>
                <w:rFonts w:ascii="Arial" w:hAnsi="Arial" w:cs="Arial"/>
                <w:color w:val="000000"/>
                <w:sz w:val="16"/>
                <w:szCs w:val="16"/>
              </w:rPr>
              <w:t>и</w:t>
            </w:r>
            <w:r w:rsidRPr="00F93AE9">
              <w:rPr>
                <w:rFonts w:ascii="Arial" w:hAnsi="Arial" w:cs="Arial"/>
                <w:color w:val="000000"/>
                <w:sz w:val="16"/>
                <w:szCs w:val="16"/>
              </w:rPr>
              <w:t>пального района на 2020-2024 годы"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0510000000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8 170 048,29</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8 055 386,45</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8 049 410,81</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исполнения долговых обязательств муниципальн</w:t>
            </w:r>
            <w:r w:rsidRPr="00F93AE9">
              <w:rPr>
                <w:rFonts w:ascii="Arial" w:hAnsi="Arial" w:cs="Arial"/>
                <w:color w:val="000000"/>
                <w:sz w:val="16"/>
                <w:szCs w:val="16"/>
              </w:rPr>
              <w:t>о</w:t>
            </w:r>
            <w:r w:rsidRPr="00F93AE9">
              <w:rPr>
                <w:rFonts w:ascii="Arial" w:hAnsi="Arial" w:cs="Arial"/>
                <w:color w:val="000000"/>
                <w:sz w:val="16"/>
                <w:szCs w:val="16"/>
              </w:rPr>
              <w:t>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0510100000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1 776 266,86</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1 714 405,02</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1 708 429,38</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Обслуживание муниципального долга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0510110050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1 776 266,86</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1 714 405,02</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1 708 429,38</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Обслуживание государственного и муниципального долга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0510110050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1300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1 776 266,86</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1 714 405,02</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1 708 429,38</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Обслуживание государственного внутреннего и муниц</w:t>
            </w:r>
            <w:r w:rsidRPr="00F93AE9">
              <w:rPr>
                <w:rFonts w:ascii="Arial" w:hAnsi="Arial" w:cs="Arial"/>
                <w:color w:val="000000"/>
                <w:sz w:val="16"/>
                <w:szCs w:val="16"/>
              </w:rPr>
              <w:t>и</w:t>
            </w:r>
            <w:r w:rsidRPr="00F93AE9">
              <w:rPr>
                <w:rFonts w:ascii="Arial" w:hAnsi="Arial" w:cs="Arial"/>
                <w:color w:val="000000"/>
                <w:sz w:val="16"/>
                <w:szCs w:val="16"/>
              </w:rPr>
              <w:t>пального долга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0510110050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1301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1 776 266,86</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1 714 405,02</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1 708 429,38</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Обслуживание муниципального долга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0510110050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1301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730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1 776 266,86</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1 714 405,02</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1 708 429,38</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комитета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0510500000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6 393 781,43</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6 340 981,43</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6 340 981,43</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обеспечение функций органов местного самоупра</w:t>
            </w:r>
            <w:r w:rsidRPr="00F93AE9">
              <w:rPr>
                <w:rFonts w:ascii="Arial" w:hAnsi="Arial" w:cs="Arial"/>
                <w:color w:val="000000"/>
                <w:sz w:val="16"/>
                <w:szCs w:val="16"/>
              </w:rPr>
              <w:t>в</w:t>
            </w:r>
            <w:r w:rsidRPr="00F93AE9">
              <w:rPr>
                <w:rFonts w:ascii="Arial" w:hAnsi="Arial" w:cs="Arial"/>
                <w:color w:val="000000"/>
                <w:sz w:val="16"/>
                <w:szCs w:val="16"/>
              </w:rPr>
              <w:t>ления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0510501000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6 351 661,43</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6 298 861,43</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6 298 861,43</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0510501000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6 351 661,43</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6 298 861,43</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6 298 861,43</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финансовых, налоговых и таможенных орг</w:t>
            </w:r>
            <w:r w:rsidRPr="00F93AE9">
              <w:rPr>
                <w:rFonts w:ascii="Arial" w:hAnsi="Arial" w:cs="Arial"/>
                <w:color w:val="000000"/>
                <w:sz w:val="16"/>
                <w:szCs w:val="16"/>
              </w:rPr>
              <w:t>а</w:t>
            </w:r>
            <w:r w:rsidRPr="00F93AE9">
              <w:rPr>
                <w:rFonts w:ascii="Arial" w:hAnsi="Arial" w:cs="Arial"/>
                <w:color w:val="000000"/>
                <w:sz w:val="16"/>
                <w:szCs w:val="16"/>
              </w:rPr>
              <w:t>нов и органов финансового (финансово-бюджетного) на</w:t>
            </w:r>
            <w:r w:rsidRPr="00F93AE9">
              <w:rPr>
                <w:rFonts w:ascii="Arial" w:hAnsi="Arial" w:cs="Arial"/>
                <w:color w:val="000000"/>
                <w:sz w:val="16"/>
                <w:szCs w:val="16"/>
              </w:rPr>
              <w:t>д</w:t>
            </w:r>
            <w:r w:rsidRPr="00F93AE9">
              <w:rPr>
                <w:rFonts w:ascii="Arial" w:hAnsi="Arial" w:cs="Arial"/>
                <w:color w:val="000000"/>
                <w:sz w:val="16"/>
                <w:szCs w:val="16"/>
              </w:rPr>
              <w:t>зора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0510501000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0106</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6 351 661,43</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6 298 861,43</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6 298 861,43</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0510501000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0106</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4 489 798,34</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4 476 280,67</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4 476 280,67</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Иные выплаты персоналу государственных (муниципальных) о</w:t>
            </w:r>
            <w:r w:rsidRPr="00F93AE9">
              <w:rPr>
                <w:rFonts w:ascii="Arial" w:hAnsi="Arial" w:cs="Arial"/>
                <w:color w:val="000000"/>
                <w:sz w:val="16"/>
                <w:szCs w:val="16"/>
              </w:rPr>
              <w:t>р</w:t>
            </w:r>
            <w:r w:rsidRPr="00F93AE9">
              <w:rPr>
                <w:rFonts w:ascii="Arial" w:hAnsi="Arial" w:cs="Arial"/>
                <w:color w:val="000000"/>
                <w:sz w:val="16"/>
                <w:szCs w:val="16"/>
              </w:rPr>
              <w:t>ганов, за исключением фонда оплаты труда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0510501000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0106</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357 253,13</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322 053,13</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322 053,13</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Взносы по обязательному социальному страхованию на выплаты дене</w:t>
            </w:r>
            <w:r w:rsidRPr="00F93AE9">
              <w:rPr>
                <w:rFonts w:ascii="Arial" w:hAnsi="Arial" w:cs="Arial"/>
                <w:color w:val="000000"/>
                <w:sz w:val="16"/>
                <w:szCs w:val="16"/>
              </w:rPr>
              <w:t>ж</w:t>
            </w:r>
            <w:r w:rsidRPr="00F93AE9">
              <w:rPr>
                <w:rFonts w:ascii="Arial" w:hAnsi="Arial" w:cs="Arial"/>
                <w:color w:val="000000"/>
                <w:sz w:val="16"/>
                <w:szCs w:val="16"/>
              </w:rPr>
              <w:t>ного содержания и иные выплаты работникам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0510501000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0106</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129</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1 355 919,09</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1 351 836,76</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1 351 836,76</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0510501000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0106</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116 100,00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116 100,00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116 100,00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0510501000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0106</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31 590,87</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31 590,87</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31 590,87</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Уплата иных платежей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0510501000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0106</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853</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образований на содержание шта</w:t>
            </w:r>
            <w:r w:rsidRPr="00F93AE9">
              <w:rPr>
                <w:rFonts w:ascii="Arial" w:hAnsi="Arial" w:cs="Arial"/>
                <w:color w:val="000000"/>
                <w:sz w:val="16"/>
                <w:szCs w:val="16"/>
              </w:rPr>
              <w:t>т</w:t>
            </w:r>
            <w:r w:rsidRPr="00F93AE9">
              <w:rPr>
                <w:rFonts w:ascii="Arial" w:hAnsi="Arial" w:cs="Arial"/>
                <w:color w:val="000000"/>
                <w:sz w:val="16"/>
                <w:szCs w:val="16"/>
              </w:rPr>
              <w:t>ных единиц, осуществляющих переданные отдельные государственные полн</w:t>
            </w:r>
            <w:r w:rsidRPr="00F93AE9">
              <w:rPr>
                <w:rFonts w:ascii="Arial" w:hAnsi="Arial" w:cs="Arial"/>
                <w:color w:val="000000"/>
                <w:sz w:val="16"/>
                <w:szCs w:val="16"/>
              </w:rPr>
              <w:t>о</w:t>
            </w:r>
            <w:r w:rsidRPr="00F93AE9">
              <w:rPr>
                <w:rFonts w:ascii="Arial" w:hAnsi="Arial" w:cs="Arial"/>
                <w:color w:val="000000"/>
                <w:sz w:val="16"/>
                <w:szCs w:val="16"/>
              </w:rPr>
              <w:t>мочия области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0510570280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42 120,00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42 120,00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42 120,00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0510570280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42 120,00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42 120,00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42 120,00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финансовых, налоговых и таможенных орг</w:t>
            </w:r>
            <w:r w:rsidRPr="00F93AE9">
              <w:rPr>
                <w:rFonts w:ascii="Arial" w:hAnsi="Arial" w:cs="Arial"/>
                <w:color w:val="000000"/>
                <w:sz w:val="16"/>
                <w:szCs w:val="16"/>
              </w:rPr>
              <w:t>а</w:t>
            </w:r>
            <w:r w:rsidRPr="00F93AE9">
              <w:rPr>
                <w:rFonts w:ascii="Arial" w:hAnsi="Arial" w:cs="Arial"/>
                <w:color w:val="000000"/>
                <w:sz w:val="16"/>
                <w:szCs w:val="16"/>
              </w:rPr>
              <w:t>нов и органов финансового (финансово-бюджетного) на</w:t>
            </w:r>
            <w:r w:rsidRPr="00F93AE9">
              <w:rPr>
                <w:rFonts w:ascii="Arial" w:hAnsi="Arial" w:cs="Arial"/>
                <w:color w:val="000000"/>
                <w:sz w:val="16"/>
                <w:szCs w:val="16"/>
              </w:rPr>
              <w:t>д</w:t>
            </w:r>
            <w:r w:rsidRPr="00F93AE9">
              <w:rPr>
                <w:rFonts w:ascii="Arial" w:hAnsi="Arial" w:cs="Arial"/>
                <w:color w:val="000000"/>
                <w:sz w:val="16"/>
                <w:szCs w:val="16"/>
              </w:rPr>
              <w:t>зора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0510570280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0106</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42 120,00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42 120,00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42 120,00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0510570280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0106</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28 590,00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28 590,00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28 590,00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Взносы по обязательному социальному страхованию на выплаты дене</w:t>
            </w:r>
            <w:r w:rsidRPr="00F93AE9">
              <w:rPr>
                <w:rFonts w:ascii="Arial" w:hAnsi="Arial" w:cs="Arial"/>
                <w:color w:val="000000"/>
                <w:sz w:val="16"/>
                <w:szCs w:val="16"/>
              </w:rPr>
              <w:t>ж</w:t>
            </w:r>
            <w:r w:rsidRPr="00F93AE9">
              <w:rPr>
                <w:rFonts w:ascii="Arial" w:hAnsi="Arial" w:cs="Arial"/>
                <w:color w:val="000000"/>
                <w:sz w:val="16"/>
                <w:szCs w:val="16"/>
              </w:rPr>
              <w:t>ного содержания и иные выплаты работникам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0510570280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0106</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129</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8 630,00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8 630,00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8 630,00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0510570280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0106</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4 900,00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4 900,00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4 900,00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Подпрограмма "Повышение эффективности бюджетных расходов Валда</w:t>
            </w:r>
            <w:r w:rsidRPr="00F93AE9">
              <w:rPr>
                <w:rFonts w:ascii="Arial" w:hAnsi="Arial" w:cs="Arial"/>
                <w:color w:val="000000"/>
                <w:sz w:val="16"/>
                <w:szCs w:val="16"/>
              </w:rPr>
              <w:t>й</w:t>
            </w:r>
            <w:r w:rsidRPr="00F93AE9">
              <w:rPr>
                <w:rFonts w:ascii="Arial" w:hAnsi="Arial" w:cs="Arial"/>
                <w:color w:val="000000"/>
                <w:sz w:val="16"/>
                <w:szCs w:val="16"/>
              </w:rPr>
              <w:t>ского муниципального района" муниципальной программы "Управление м</w:t>
            </w:r>
            <w:r w:rsidRPr="00F93AE9">
              <w:rPr>
                <w:rFonts w:ascii="Arial" w:hAnsi="Arial" w:cs="Arial"/>
                <w:color w:val="000000"/>
                <w:sz w:val="16"/>
                <w:szCs w:val="16"/>
              </w:rPr>
              <w:t>у</w:t>
            </w:r>
            <w:r w:rsidRPr="00F93AE9">
              <w:rPr>
                <w:rFonts w:ascii="Arial" w:hAnsi="Arial" w:cs="Arial"/>
                <w:color w:val="000000"/>
                <w:sz w:val="16"/>
                <w:szCs w:val="16"/>
              </w:rPr>
              <w:t>ниципальными финансами Валдайского муниципального района на 2020-2024 годы"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0520000000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143 600,00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100 000,00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100 000,00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Развитие информационной системы управления муниципальными фина</w:t>
            </w:r>
            <w:r w:rsidRPr="00F93AE9">
              <w:rPr>
                <w:rFonts w:ascii="Arial" w:hAnsi="Arial" w:cs="Arial"/>
                <w:color w:val="000000"/>
                <w:sz w:val="16"/>
                <w:szCs w:val="16"/>
              </w:rPr>
              <w:t>н</w:t>
            </w:r>
            <w:r w:rsidRPr="00F93AE9">
              <w:rPr>
                <w:rFonts w:ascii="Arial" w:hAnsi="Arial" w:cs="Arial"/>
                <w:color w:val="000000"/>
                <w:sz w:val="16"/>
                <w:szCs w:val="16"/>
              </w:rPr>
              <w:t>сами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0520300000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100 000,00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100 000,00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100 000,00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обеспечение функций органов местного самоупра</w:t>
            </w:r>
            <w:r w:rsidRPr="00F93AE9">
              <w:rPr>
                <w:rFonts w:ascii="Arial" w:hAnsi="Arial" w:cs="Arial"/>
                <w:color w:val="000000"/>
                <w:sz w:val="16"/>
                <w:szCs w:val="16"/>
              </w:rPr>
              <w:t>в</w:t>
            </w:r>
            <w:r w:rsidRPr="00F93AE9">
              <w:rPr>
                <w:rFonts w:ascii="Arial" w:hAnsi="Arial" w:cs="Arial"/>
                <w:color w:val="000000"/>
                <w:sz w:val="16"/>
                <w:szCs w:val="16"/>
              </w:rPr>
              <w:t>ления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0520301000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100 000,00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100 000,00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100 000,00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0520301000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100 000,00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100 000,00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100 000,00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финансовых, налоговых и таможенных орг</w:t>
            </w:r>
            <w:r w:rsidRPr="00F93AE9">
              <w:rPr>
                <w:rFonts w:ascii="Arial" w:hAnsi="Arial" w:cs="Arial"/>
                <w:color w:val="000000"/>
                <w:sz w:val="16"/>
                <w:szCs w:val="16"/>
              </w:rPr>
              <w:t>а</w:t>
            </w:r>
            <w:r w:rsidRPr="00F93AE9">
              <w:rPr>
                <w:rFonts w:ascii="Arial" w:hAnsi="Arial" w:cs="Arial"/>
                <w:color w:val="000000"/>
                <w:sz w:val="16"/>
                <w:szCs w:val="16"/>
              </w:rPr>
              <w:t>нов и органов финансового (финансово-бюджетного) на</w:t>
            </w:r>
            <w:r w:rsidRPr="00F93AE9">
              <w:rPr>
                <w:rFonts w:ascii="Arial" w:hAnsi="Arial" w:cs="Arial"/>
                <w:color w:val="000000"/>
                <w:sz w:val="16"/>
                <w:szCs w:val="16"/>
              </w:rPr>
              <w:t>д</w:t>
            </w:r>
            <w:r w:rsidRPr="00F93AE9">
              <w:rPr>
                <w:rFonts w:ascii="Arial" w:hAnsi="Arial" w:cs="Arial"/>
                <w:color w:val="000000"/>
                <w:sz w:val="16"/>
                <w:szCs w:val="16"/>
              </w:rPr>
              <w:t>зора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0520301000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0106</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100 000,00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100 000,00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100 000,00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0520301000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0106</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Проведение профессиональной подготовки, переподготовки и повышение квалификации муниципальных служащих в сфере повышения эффективн</w:t>
            </w:r>
            <w:r w:rsidRPr="00F93AE9">
              <w:rPr>
                <w:rFonts w:ascii="Arial" w:hAnsi="Arial" w:cs="Arial"/>
                <w:color w:val="000000"/>
                <w:sz w:val="16"/>
                <w:szCs w:val="16"/>
              </w:rPr>
              <w:t>о</w:t>
            </w:r>
            <w:r w:rsidRPr="00F93AE9">
              <w:rPr>
                <w:rFonts w:ascii="Arial" w:hAnsi="Arial" w:cs="Arial"/>
                <w:color w:val="000000"/>
                <w:sz w:val="16"/>
                <w:szCs w:val="16"/>
              </w:rPr>
              <w:t>сти бюджетных расходов</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0520400000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43 600,00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Иной межбюджетный трансферт бюджетам муниципальных районов и г</w:t>
            </w:r>
            <w:r w:rsidRPr="00F93AE9">
              <w:rPr>
                <w:rFonts w:ascii="Arial" w:hAnsi="Arial" w:cs="Arial"/>
                <w:color w:val="000000"/>
                <w:sz w:val="16"/>
                <w:szCs w:val="16"/>
              </w:rPr>
              <w:t>о</w:t>
            </w:r>
            <w:r w:rsidRPr="00F93AE9">
              <w:rPr>
                <w:rFonts w:ascii="Arial" w:hAnsi="Arial" w:cs="Arial"/>
                <w:color w:val="000000"/>
                <w:sz w:val="16"/>
                <w:szCs w:val="16"/>
              </w:rPr>
              <w:t>родского округа на организацию дополнительного профессионального обр</w:t>
            </w:r>
            <w:r w:rsidRPr="00F93AE9">
              <w:rPr>
                <w:rFonts w:ascii="Arial" w:hAnsi="Arial" w:cs="Arial"/>
                <w:color w:val="000000"/>
                <w:sz w:val="16"/>
                <w:szCs w:val="16"/>
              </w:rPr>
              <w:t>а</w:t>
            </w:r>
            <w:r w:rsidRPr="00F93AE9">
              <w:rPr>
                <w:rFonts w:ascii="Arial" w:hAnsi="Arial" w:cs="Arial"/>
                <w:color w:val="000000"/>
                <w:sz w:val="16"/>
                <w:szCs w:val="16"/>
              </w:rPr>
              <w:t>зования и участия в семинарах служащих, муниципальных служащих Новг</w:t>
            </w:r>
            <w:r w:rsidRPr="00F93AE9">
              <w:rPr>
                <w:rFonts w:ascii="Arial" w:hAnsi="Arial" w:cs="Arial"/>
                <w:color w:val="000000"/>
                <w:sz w:val="16"/>
                <w:szCs w:val="16"/>
              </w:rPr>
              <w:t>о</w:t>
            </w:r>
            <w:r w:rsidRPr="00F93AE9">
              <w:rPr>
                <w:rFonts w:ascii="Arial" w:hAnsi="Arial" w:cs="Arial"/>
                <w:color w:val="000000"/>
                <w:sz w:val="16"/>
                <w:szCs w:val="16"/>
              </w:rPr>
              <w:t>родской области, а также рабо</w:t>
            </w:r>
            <w:r w:rsidRPr="00F93AE9">
              <w:rPr>
                <w:rFonts w:ascii="Arial" w:hAnsi="Arial" w:cs="Arial"/>
                <w:color w:val="000000"/>
                <w:sz w:val="16"/>
                <w:szCs w:val="16"/>
              </w:rPr>
              <w:t>т</w:t>
            </w:r>
            <w:r w:rsidRPr="00F93AE9">
              <w:rPr>
                <w:rFonts w:ascii="Arial" w:hAnsi="Arial" w:cs="Arial"/>
                <w:color w:val="000000"/>
                <w:sz w:val="16"/>
                <w:szCs w:val="16"/>
              </w:rPr>
              <w:t>ников муниципальных учреждений в сфере повышения эффе</w:t>
            </w:r>
            <w:r w:rsidRPr="00F93AE9">
              <w:rPr>
                <w:rFonts w:ascii="Arial" w:hAnsi="Arial" w:cs="Arial"/>
                <w:color w:val="000000"/>
                <w:sz w:val="16"/>
                <w:szCs w:val="16"/>
              </w:rPr>
              <w:t>к</w:t>
            </w:r>
            <w:r w:rsidRPr="00F93AE9">
              <w:rPr>
                <w:rFonts w:ascii="Arial" w:hAnsi="Arial" w:cs="Arial"/>
                <w:color w:val="000000"/>
                <w:sz w:val="16"/>
                <w:szCs w:val="16"/>
              </w:rPr>
              <w:t>тивности бюджетных расходов</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0520471340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43 600,00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0520471340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43 600,00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0520471340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43 600,00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0520471340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17 440,00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0520471340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8 720,00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0520471340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17 440,00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Муниципальная программа информатизации Валдайского мун</w:t>
            </w:r>
            <w:r w:rsidRPr="00F93AE9">
              <w:rPr>
                <w:rFonts w:ascii="Arial" w:hAnsi="Arial" w:cs="Arial"/>
                <w:color w:val="000000"/>
                <w:sz w:val="16"/>
                <w:szCs w:val="16"/>
              </w:rPr>
              <w:t>и</w:t>
            </w:r>
            <w:r w:rsidRPr="00F93AE9">
              <w:rPr>
                <w:rFonts w:ascii="Arial" w:hAnsi="Arial" w:cs="Arial"/>
                <w:color w:val="000000"/>
                <w:sz w:val="16"/>
                <w:szCs w:val="16"/>
              </w:rPr>
              <w:t>ципального района на 2017-2020 годы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0600000000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497 000,00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Развитие информационно-телекоммуникационной инфраструктуры Админ</w:t>
            </w:r>
            <w:r w:rsidRPr="00F93AE9">
              <w:rPr>
                <w:rFonts w:ascii="Arial" w:hAnsi="Arial" w:cs="Arial"/>
                <w:color w:val="000000"/>
                <w:sz w:val="16"/>
                <w:szCs w:val="16"/>
              </w:rPr>
              <w:t>и</w:t>
            </w:r>
            <w:r w:rsidRPr="00F93AE9">
              <w:rPr>
                <w:rFonts w:ascii="Arial" w:hAnsi="Arial" w:cs="Arial"/>
                <w:color w:val="000000"/>
                <w:sz w:val="16"/>
                <w:szCs w:val="16"/>
              </w:rPr>
              <w:t>страции Валдайского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0600300000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497 000,00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безопасности информационной телекоммуникационной и</w:t>
            </w:r>
            <w:r w:rsidRPr="00F93AE9">
              <w:rPr>
                <w:rFonts w:ascii="Arial" w:hAnsi="Arial" w:cs="Arial"/>
                <w:color w:val="000000"/>
                <w:sz w:val="16"/>
                <w:szCs w:val="16"/>
              </w:rPr>
              <w:t>н</w:t>
            </w:r>
            <w:r w:rsidRPr="00F93AE9">
              <w:rPr>
                <w:rFonts w:ascii="Arial" w:hAnsi="Arial" w:cs="Arial"/>
                <w:color w:val="000000"/>
                <w:sz w:val="16"/>
                <w:szCs w:val="16"/>
              </w:rPr>
              <w:t>фраструктуры ОМСУ</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0600310530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460 000,00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0600310530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460 000,00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F93AE9">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0600310530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0113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460 000,00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0600310530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0113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460 000,00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сотрудников электронно-вычислительной техникой и ее о</w:t>
            </w:r>
            <w:r w:rsidRPr="00F93AE9">
              <w:rPr>
                <w:rFonts w:ascii="Arial" w:hAnsi="Arial" w:cs="Arial"/>
                <w:color w:val="000000"/>
                <w:sz w:val="16"/>
                <w:szCs w:val="16"/>
              </w:rPr>
              <w:t>б</w:t>
            </w:r>
            <w:r w:rsidRPr="00F93AE9">
              <w:rPr>
                <w:rFonts w:ascii="Arial" w:hAnsi="Arial" w:cs="Arial"/>
                <w:color w:val="000000"/>
                <w:sz w:val="16"/>
                <w:szCs w:val="16"/>
              </w:rPr>
              <w:t>служивание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0600310540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37 000,00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0600310540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37 000,00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0600310540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0113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37 000,00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0600310540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0113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37 000,00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Муниципальная программа "Отлов безнадзорных животных на территории Валдайского муниципального района в 2018-2022 г</w:t>
            </w:r>
            <w:r w:rsidRPr="00F93AE9">
              <w:rPr>
                <w:rFonts w:ascii="Arial" w:hAnsi="Arial" w:cs="Arial"/>
                <w:color w:val="000000"/>
                <w:sz w:val="16"/>
                <w:szCs w:val="16"/>
              </w:rPr>
              <w:t>о</w:t>
            </w:r>
            <w:r w:rsidRPr="00F93AE9">
              <w:rPr>
                <w:rFonts w:ascii="Arial" w:hAnsi="Arial" w:cs="Arial"/>
                <w:color w:val="000000"/>
                <w:sz w:val="16"/>
                <w:szCs w:val="16"/>
              </w:rPr>
              <w:t>дах"</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0700000000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251 800,00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251 800,00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251 800,00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Отлов, эвтаназия и утилизация безнадзорных животных</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0700100000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251 800,00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251 800,00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251 800,00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районов и городского округа на ос</w:t>
            </w:r>
            <w:r w:rsidRPr="00F93AE9">
              <w:rPr>
                <w:rFonts w:ascii="Arial" w:hAnsi="Arial" w:cs="Arial"/>
                <w:color w:val="000000"/>
                <w:sz w:val="16"/>
                <w:szCs w:val="16"/>
              </w:rPr>
              <w:t>у</w:t>
            </w:r>
            <w:r w:rsidRPr="00F93AE9">
              <w:rPr>
                <w:rFonts w:ascii="Arial" w:hAnsi="Arial" w:cs="Arial"/>
                <w:color w:val="000000"/>
                <w:sz w:val="16"/>
                <w:szCs w:val="16"/>
              </w:rPr>
              <w:t>ществление отдельных государственных полномочий по организации мер</w:t>
            </w:r>
            <w:r w:rsidRPr="00F93AE9">
              <w:rPr>
                <w:rFonts w:ascii="Arial" w:hAnsi="Arial" w:cs="Arial"/>
                <w:color w:val="000000"/>
                <w:sz w:val="16"/>
                <w:szCs w:val="16"/>
              </w:rPr>
              <w:t>о</w:t>
            </w:r>
            <w:r w:rsidRPr="00F93AE9">
              <w:rPr>
                <w:rFonts w:ascii="Arial" w:hAnsi="Arial" w:cs="Arial"/>
                <w:color w:val="000000"/>
                <w:sz w:val="16"/>
                <w:szCs w:val="16"/>
              </w:rPr>
              <w:t>приятий при осуществлении деятельности по обращению с животн</w:t>
            </w:r>
            <w:r w:rsidRPr="00F93AE9">
              <w:rPr>
                <w:rFonts w:ascii="Arial" w:hAnsi="Arial" w:cs="Arial"/>
                <w:color w:val="000000"/>
                <w:sz w:val="16"/>
                <w:szCs w:val="16"/>
              </w:rPr>
              <w:t>ы</w:t>
            </w:r>
            <w:r w:rsidRPr="00F93AE9">
              <w:rPr>
                <w:rFonts w:ascii="Arial" w:hAnsi="Arial" w:cs="Arial"/>
                <w:color w:val="000000"/>
                <w:sz w:val="16"/>
                <w:szCs w:val="16"/>
              </w:rPr>
              <w:t>ми без владельцев</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0700170720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251 800,00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251 800,00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251 800,00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0700170720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0400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251 800,00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251 800,00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251 800,00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Сельское хозяйство и рыболовство</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0700170720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0405</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251 800,00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251 800,00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251 800,00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0700170720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0405</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251 800,00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251 800,00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251 800,00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Муниципальная программа Валдайского муниципального района "Разв</w:t>
            </w:r>
            <w:r w:rsidRPr="00F93AE9">
              <w:rPr>
                <w:rFonts w:ascii="Arial" w:hAnsi="Arial" w:cs="Arial"/>
                <w:color w:val="000000"/>
                <w:sz w:val="16"/>
                <w:szCs w:val="16"/>
              </w:rPr>
              <w:t>и</w:t>
            </w:r>
            <w:r w:rsidRPr="00F93AE9">
              <w:rPr>
                <w:rFonts w:ascii="Arial" w:hAnsi="Arial" w:cs="Arial"/>
                <w:color w:val="000000"/>
                <w:sz w:val="16"/>
                <w:szCs w:val="16"/>
              </w:rPr>
              <w:t>тие образования и молодежной политики в Валда</w:t>
            </w:r>
            <w:r w:rsidRPr="00F93AE9">
              <w:rPr>
                <w:rFonts w:ascii="Arial" w:hAnsi="Arial" w:cs="Arial"/>
                <w:color w:val="000000"/>
                <w:sz w:val="16"/>
                <w:szCs w:val="16"/>
              </w:rPr>
              <w:t>й</w:t>
            </w:r>
            <w:r w:rsidRPr="00F93AE9">
              <w:rPr>
                <w:rFonts w:ascii="Arial" w:hAnsi="Arial" w:cs="Arial"/>
                <w:color w:val="000000"/>
                <w:sz w:val="16"/>
                <w:szCs w:val="16"/>
              </w:rPr>
              <w:t>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0800000000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314 502 128,35</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267 926 050,70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264 696 859,65</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Подпрограмма "Развитие дошкольного и общего образования в Валда</w:t>
            </w:r>
            <w:r w:rsidRPr="00F93AE9">
              <w:rPr>
                <w:rFonts w:ascii="Arial" w:hAnsi="Arial" w:cs="Arial"/>
                <w:color w:val="000000"/>
                <w:sz w:val="16"/>
                <w:szCs w:val="16"/>
              </w:rPr>
              <w:t>й</w:t>
            </w:r>
            <w:r w:rsidRPr="00F93AE9">
              <w:rPr>
                <w:rFonts w:ascii="Arial" w:hAnsi="Arial" w:cs="Arial"/>
                <w:color w:val="000000"/>
                <w:sz w:val="16"/>
                <w:szCs w:val="16"/>
              </w:rPr>
              <w:t>ском муниципальном районе" муниципальной программы Валдайского муниц</w:t>
            </w:r>
            <w:r w:rsidRPr="00F93AE9">
              <w:rPr>
                <w:rFonts w:ascii="Arial" w:hAnsi="Arial" w:cs="Arial"/>
                <w:color w:val="000000"/>
                <w:sz w:val="16"/>
                <w:szCs w:val="16"/>
              </w:rPr>
              <w:t>и</w:t>
            </w:r>
            <w:r w:rsidRPr="00F93AE9">
              <w:rPr>
                <w:rFonts w:ascii="Arial" w:hAnsi="Arial" w:cs="Arial"/>
                <w:color w:val="000000"/>
                <w:sz w:val="16"/>
                <w:szCs w:val="16"/>
              </w:rPr>
              <w:t>пального района "Развитие образования и молодежной политики в Валда</w:t>
            </w:r>
            <w:r w:rsidRPr="00F93AE9">
              <w:rPr>
                <w:rFonts w:ascii="Arial" w:hAnsi="Arial" w:cs="Arial"/>
                <w:color w:val="000000"/>
                <w:sz w:val="16"/>
                <w:szCs w:val="16"/>
              </w:rPr>
              <w:t>й</w:t>
            </w:r>
            <w:r w:rsidRPr="00F93AE9">
              <w:rPr>
                <w:rFonts w:ascii="Arial" w:hAnsi="Arial" w:cs="Arial"/>
                <w:color w:val="000000"/>
                <w:sz w:val="16"/>
                <w:szCs w:val="16"/>
              </w:rPr>
              <w:t>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0810000000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15 434 123,54</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14 193 530,98</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6 331 200,00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Повышение эффективности и качества услуг в сфере общего образования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0810100000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38 900,00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35 400,00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35 400,00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Субсидия бюджетам муниципальных районов и городского округа на прио</w:t>
            </w:r>
            <w:r w:rsidRPr="00F93AE9">
              <w:rPr>
                <w:rFonts w:ascii="Arial" w:hAnsi="Arial" w:cs="Arial"/>
                <w:color w:val="000000"/>
                <w:sz w:val="16"/>
                <w:szCs w:val="16"/>
              </w:rPr>
              <w:t>б</w:t>
            </w:r>
            <w:r w:rsidRPr="00F93AE9">
              <w:rPr>
                <w:rFonts w:ascii="Arial" w:hAnsi="Arial" w:cs="Arial"/>
                <w:color w:val="000000"/>
                <w:sz w:val="16"/>
                <w:szCs w:val="16"/>
              </w:rPr>
              <w:t>ретение или изготовление бланков документов об обр</w:t>
            </w:r>
            <w:r w:rsidRPr="00F93AE9">
              <w:rPr>
                <w:rFonts w:ascii="Arial" w:hAnsi="Arial" w:cs="Arial"/>
                <w:color w:val="000000"/>
                <w:sz w:val="16"/>
                <w:szCs w:val="16"/>
              </w:rPr>
              <w:t>а</w:t>
            </w:r>
            <w:r w:rsidRPr="00F93AE9">
              <w:rPr>
                <w:rFonts w:ascii="Arial" w:hAnsi="Arial" w:cs="Arial"/>
                <w:color w:val="000000"/>
                <w:sz w:val="16"/>
                <w:szCs w:val="16"/>
              </w:rPr>
              <w:t>зовании и (или) о квалификации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0810172080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35 000,00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35 000,00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35 000,00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0810172080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35 000,00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35 000,00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35 000,00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0810172080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35 000,00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35 000,00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35 000,00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0810172080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35 000,00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35 000,00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35 000,00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proofErr w:type="spellStart"/>
            <w:r w:rsidRPr="00F93AE9">
              <w:rPr>
                <w:rFonts w:ascii="Arial" w:hAnsi="Arial" w:cs="Arial"/>
                <w:color w:val="000000"/>
                <w:sz w:val="16"/>
                <w:szCs w:val="16"/>
              </w:rPr>
              <w:t>Софинансирование</w:t>
            </w:r>
            <w:proofErr w:type="spellEnd"/>
            <w:r w:rsidRPr="00F93AE9">
              <w:rPr>
                <w:rFonts w:ascii="Arial" w:hAnsi="Arial" w:cs="Arial"/>
                <w:color w:val="000000"/>
                <w:sz w:val="16"/>
                <w:szCs w:val="16"/>
              </w:rPr>
              <w:t xml:space="preserve"> к субсидии бюджетам муниципальных районов и горо</w:t>
            </w:r>
            <w:r w:rsidRPr="00F93AE9">
              <w:rPr>
                <w:rFonts w:ascii="Arial" w:hAnsi="Arial" w:cs="Arial"/>
                <w:color w:val="000000"/>
                <w:sz w:val="16"/>
                <w:szCs w:val="16"/>
              </w:rPr>
              <w:t>д</w:t>
            </w:r>
            <w:r w:rsidRPr="00F93AE9">
              <w:rPr>
                <w:rFonts w:ascii="Arial" w:hAnsi="Arial" w:cs="Arial"/>
                <w:color w:val="000000"/>
                <w:sz w:val="16"/>
                <w:szCs w:val="16"/>
              </w:rPr>
              <w:t>ского округа на приобретение или изготовление бланков документов об о</w:t>
            </w:r>
            <w:r w:rsidRPr="00F93AE9">
              <w:rPr>
                <w:rFonts w:ascii="Arial" w:hAnsi="Arial" w:cs="Arial"/>
                <w:color w:val="000000"/>
                <w:sz w:val="16"/>
                <w:szCs w:val="16"/>
              </w:rPr>
              <w:t>б</w:t>
            </w:r>
            <w:r w:rsidRPr="00F93AE9">
              <w:rPr>
                <w:rFonts w:ascii="Arial" w:hAnsi="Arial" w:cs="Arial"/>
                <w:color w:val="000000"/>
                <w:sz w:val="16"/>
                <w:szCs w:val="16"/>
              </w:rPr>
              <w:t>разовании и (или) о квалификации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08101S2080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3 900,00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08101S2080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3 900,00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08101S2080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3 900,00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08101S2080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3 900,00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Создание условий для получения качественного образов</w:t>
            </w:r>
            <w:r w:rsidRPr="00F93AE9">
              <w:rPr>
                <w:rFonts w:ascii="Arial" w:hAnsi="Arial" w:cs="Arial"/>
                <w:color w:val="000000"/>
                <w:sz w:val="16"/>
                <w:szCs w:val="16"/>
              </w:rPr>
              <w:t>а</w:t>
            </w:r>
            <w:r w:rsidRPr="00F93AE9">
              <w:rPr>
                <w:rFonts w:ascii="Arial" w:hAnsi="Arial" w:cs="Arial"/>
                <w:color w:val="000000"/>
                <w:sz w:val="16"/>
                <w:szCs w:val="16"/>
              </w:rPr>
              <w:t>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0810200000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3 609 800,00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3 609 800,00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3 609 800,00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районов и городского округа на обе</w:t>
            </w:r>
            <w:r w:rsidRPr="00F93AE9">
              <w:rPr>
                <w:rFonts w:ascii="Arial" w:hAnsi="Arial" w:cs="Arial"/>
                <w:color w:val="000000"/>
                <w:sz w:val="16"/>
                <w:szCs w:val="16"/>
              </w:rPr>
              <w:t>с</w:t>
            </w:r>
            <w:r w:rsidRPr="00F93AE9">
              <w:rPr>
                <w:rFonts w:ascii="Arial" w:hAnsi="Arial" w:cs="Arial"/>
                <w:color w:val="000000"/>
                <w:sz w:val="16"/>
                <w:szCs w:val="16"/>
              </w:rPr>
              <w:t>печение муниципальных организаций, осуществляющих образов</w:t>
            </w:r>
            <w:r w:rsidRPr="00F93AE9">
              <w:rPr>
                <w:rFonts w:ascii="Arial" w:hAnsi="Arial" w:cs="Arial"/>
                <w:color w:val="000000"/>
                <w:sz w:val="16"/>
                <w:szCs w:val="16"/>
              </w:rPr>
              <w:t>а</w:t>
            </w:r>
            <w:r w:rsidRPr="00F93AE9">
              <w:rPr>
                <w:rFonts w:ascii="Arial" w:hAnsi="Arial" w:cs="Arial"/>
                <w:color w:val="000000"/>
                <w:sz w:val="16"/>
                <w:szCs w:val="16"/>
              </w:rPr>
              <w:t>тельную деятельность по образовательным программам начального общего, осно</w:t>
            </w:r>
            <w:r w:rsidRPr="00F93AE9">
              <w:rPr>
                <w:rFonts w:ascii="Arial" w:hAnsi="Arial" w:cs="Arial"/>
                <w:color w:val="000000"/>
                <w:sz w:val="16"/>
                <w:szCs w:val="16"/>
              </w:rPr>
              <w:t>в</w:t>
            </w:r>
            <w:r w:rsidRPr="00F93AE9">
              <w:rPr>
                <w:rFonts w:ascii="Arial" w:hAnsi="Arial" w:cs="Arial"/>
                <w:color w:val="000000"/>
                <w:sz w:val="16"/>
                <w:szCs w:val="16"/>
              </w:rPr>
              <w:t>ного общего и среднего общего образования, учебниками и учебными пос</w:t>
            </w:r>
            <w:r w:rsidRPr="00F93AE9">
              <w:rPr>
                <w:rFonts w:ascii="Arial" w:hAnsi="Arial" w:cs="Arial"/>
                <w:color w:val="000000"/>
                <w:sz w:val="16"/>
                <w:szCs w:val="16"/>
              </w:rPr>
              <w:t>о</w:t>
            </w:r>
            <w:r w:rsidRPr="00F93AE9">
              <w:rPr>
                <w:rFonts w:ascii="Arial" w:hAnsi="Arial" w:cs="Arial"/>
                <w:color w:val="000000"/>
                <w:sz w:val="16"/>
                <w:szCs w:val="16"/>
              </w:rPr>
              <w:t>биями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0810270500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1 082 700,00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1 082 700,00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1 082 700,00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0810270500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1 082 700,00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1 082 700,00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1 082 700,00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0810270500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1 082 700,00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1 082 700,00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1 082 700,00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0810270500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1 082 700,00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1 082 700,00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1 082 700,00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районов и городского округа на обе</w:t>
            </w:r>
            <w:r w:rsidRPr="00F93AE9">
              <w:rPr>
                <w:rFonts w:ascii="Arial" w:hAnsi="Arial" w:cs="Arial"/>
                <w:color w:val="000000"/>
                <w:sz w:val="16"/>
                <w:szCs w:val="16"/>
              </w:rPr>
              <w:t>с</w:t>
            </w:r>
            <w:r w:rsidRPr="00F93AE9">
              <w:rPr>
                <w:rFonts w:ascii="Arial" w:hAnsi="Arial" w:cs="Arial"/>
                <w:color w:val="000000"/>
                <w:sz w:val="16"/>
                <w:szCs w:val="16"/>
              </w:rPr>
              <w:t>печение доступа к информационно-телекоммуникационной сети "И</w:t>
            </w:r>
            <w:r w:rsidRPr="00F93AE9">
              <w:rPr>
                <w:rFonts w:ascii="Arial" w:hAnsi="Arial" w:cs="Arial"/>
                <w:color w:val="000000"/>
                <w:sz w:val="16"/>
                <w:szCs w:val="16"/>
              </w:rPr>
              <w:t>н</w:t>
            </w:r>
            <w:r w:rsidRPr="00F93AE9">
              <w:rPr>
                <w:rFonts w:ascii="Arial" w:hAnsi="Arial" w:cs="Arial"/>
                <w:color w:val="000000"/>
                <w:sz w:val="16"/>
                <w:szCs w:val="16"/>
              </w:rPr>
              <w:t>тернет" муниципальных организаций, осуществляющих образовательную деятел</w:t>
            </w:r>
            <w:r w:rsidRPr="00F93AE9">
              <w:rPr>
                <w:rFonts w:ascii="Arial" w:hAnsi="Arial" w:cs="Arial"/>
                <w:color w:val="000000"/>
                <w:sz w:val="16"/>
                <w:szCs w:val="16"/>
              </w:rPr>
              <w:t>ь</w:t>
            </w:r>
            <w:r w:rsidRPr="00F93AE9">
              <w:rPr>
                <w:rFonts w:ascii="Arial" w:hAnsi="Arial" w:cs="Arial"/>
                <w:color w:val="000000"/>
                <w:sz w:val="16"/>
                <w:szCs w:val="16"/>
              </w:rPr>
              <w:t>ность по образовательным программам начального общего, основного общ</w:t>
            </w:r>
            <w:r w:rsidRPr="00F93AE9">
              <w:rPr>
                <w:rFonts w:ascii="Arial" w:hAnsi="Arial" w:cs="Arial"/>
                <w:color w:val="000000"/>
                <w:sz w:val="16"/>
                <w:szCs w:val="16"/>
              </w:rPr>
              <w:t>е</w:t>
            </w:r>
            <w:r w:rsidRPr="00F93AE9">
              <w:rPr>
                <w:rFonts w:ascii="Arial" w:hAnsi="Arial" w:cs="Arial"/>
                <w:color w:val="000000"/>
                <w:sz w:val="16"/>
                <w:szCs w:val="16"/>
              </w:rPr>
              <w:t>го и среднего общего образования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0810270570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236 700,00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236 700,00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236 700,00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0810270570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236 700,00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236 700,00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236 700,00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0810270570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236 700,00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236 700,00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236 700,00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0810270570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236 700,00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236 700,00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236 700,00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Субсидия бюджетам муниципальных районов и городского округа на обе</w:t>
            </w:r>
            <w:r w:rsidRPr="00F93AE9">
              <w:rPr>
                <w:rFonts w:ascii="Arial" w:hAnsi="Arial" w:cs="Arial"/>
                <w:color w:val="000000"/>
                <w:sz w:val="16"/>
                <w:szCs w:val="16"/>
              </w:rPr>
              <w:t>с</w:t>
            </w:r>
            <w:r w:rsidRPr="00F93AE9">
              <w:rPr>
                <w:rFonts w:ascii="Arial" w:hAnsi="Arial" w:cs="Arial"/>
                <w:color w:val="000000"/>
                <w:sz w:val="16"/>
                <w:szCs w:val="16"/>
              </w:rPr>
              <w:t xml:space="preserve">печение пожарной безопасности, антитеррористической и </w:t>
            </w:r>
            <w:proofErr w:type="spellStart"/>
            <w:r w:rsidRPr="00F93AE9">
              <w:rPr>
                <w:rFonts w:ascii="Arial" w:hAnsi="Arial" w:cs="Arial"/>
                <w:color w:val="000000"/>
                <w:sz w:val="16"/>
                <w:szCs w:val="16"/>
              </w:rPr>
              <w:t>антикриминал</w:t>
            </w:r>
            <w:r w:rsidRPr="00F93AE9">
              <w:rPr>
                <w:rFonts w:ascii="Arial" w:hAnsi="Arial" w:cs="Arial"/>
                <w:color w:val="000000"/>
                <w:sz w:val="16"/>
                <w:szCs w:val="16"/>
              </w:rPr>
              <w:t>ь</w:t>
            </w:r>
            <w:r w:rsidRPr="00F93AE9">
              <w:rPr>
                <w:rFonts w:ascii="Arial" w:hAnsi="Arial" w:cs="Arial"/>
                <w:color w:val="000000"/>
                <w:sz w:val="16"/>
                <w:szCs w:val="16"/>
              </w:rPr>
              <w:t>ной</w:t>
            </w:r>
            <w:proofErr w:type="spellEnd"/>
            <w:r w:rsidRPr="00F93AE9">
              <w:rPr>
                <w:rFonts w:ascii="Arial" w:hAnsi="Arial" w:cs="Arial"/>
                <w:color w:val="000000"/>
                <w:sz w:val="16"/>
                <w:szCs w:val="16"/>
              </w:rPr>
              <w:t xml:space="preserve"> безопасности муниципальных дошкольных образовательных организ</w:t>
            </w:r>
            <w:r w:rsidRPr="00F93AE9">
              <w:rPr>
                <w:rFonts w:ascii="Arial" w:hAnsi="Arial" w:cs="Arial"/>
                <w:color w:val="000000"/>
                <w:sz w:val="16"/>
                <w:szCs w:val="16"/>
              </w:rPr>
              <w:t>а</w:t>
            </w:r>
            <w:r w:rsidRPr="00F93AE9">
              <w:rPr>
                <w:rFonts w:ascii="Arial" w:hAnsi="Arial" w:cs="Arial"/>
                <w:color w:val="000000"/>
                <w:sz w:val="16"/>
                <w:szCs w:val="16"/>
              </w:rPr>
              <w:t>ций, муниципальных общеобразовательных организаций, муниципальных орган</w:t>
            </w:r>
            <w:r w:rsidRPr="00F93AE9">
              <w:rPr>
                <w:rFonts w:ascii="Arial" w:hAnsi="Arial" w:cs="Arial"/>
                <w:color w:val="000000"/>
                <w:sz w:val="16"/>
                <w:szCs w:val="16"/>
              </w:rPr>
              <w:t>и</w:t>
            </w:r>
            <w:r w:rsidRPr="00F93AE9">
              <w:rPr>
                <w:rFonts w:ascii="Arial" w:hAnsi="Arial" w:cs="Arial"/>
                <w:color w:val="000000"/>
                <w:sz w:val="16"/>
                <w:szCs w:val="16"/>
              </w:rPr>
              <w:t>заций дополнител</w:t>
            </w:r>
            <w:r w:rsidRPr="00F93AE9">
              <w:rPr>
                <w:rFonts w:ascii="Arial" w:hAnsi="Arial" w:cs="Arial"/>
                <w:color w:val="000000"/>
                <w:sz w:val="16"/>
                <w:szCs w:val="16"/>
              </w:rPr>
              <w:t>ь</w:t>
            </w:r>
            <w:r w:rsidRPr="00F93AE9">
              <w:rPr>
                <w:rFonts w:ascii="Arial" w:hAnsi="Arial" w:cs="Arial"/>
                <w:color w:val="000000"/>
                <w:sz w:val="16"/>
                <w:szCs w:val="16"/>
              </w:rPr>
              <w:t>ного образования детей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0810272120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1 832 300,00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1 832 300,00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1 832 300,00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0810272120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1 832 300,00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1 832 300,00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1 832 300,00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0810272120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1 802 600,00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1 802 600,00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1 802 600,00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0810272120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1 802 600,00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1 802 600,00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1 802 600,00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0810272120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29 700,00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29 700,00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29 700,00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0810272120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29 700,00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29 700,00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29 700,00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proofErr w:type="spellStart"/>
            <w:r w:rsidRPr="00F93AE9">
              <w:rPr>
                <w:rFonts w:ascii="Arial" w:hAnsi="Arial" w:cs="Arial"/>
                <w:color w:val="000000"/>
                <w:sz w:val="16"/>
                <w:szCs w:val="16"/>
              </w:rPr>
              <w:t>Софинансирование</w:t>
            </w:r>
            <w:proofErr w:type="spellEnd"/>
            <w:r w:rsidRPr="00F93AE9">
              <w:rPr>
                <w:rFonts w:ascii="Arial" w:hAnsi="Arial" w:cs="Arial"/>
                <w:color w:val="000000"/>
                <w:sz w:val="16"/>
                <w:szCs w:val="16"/>
              </w:rPr>
              <w:t xml:space="preserve"> к субсидии бюджетам муниципальных районов и горо</w:t>
            </w:r>
            <w:r w:rsidRPr="00F93AE9">
              <w:rPr>
                <w:rFonts w:ascii="Arial" w:hAnsi="Arial" w:cs="Arial"/>
                <w:color w:val="000000"/>
                <w:sz w:val="16"/>
                <w:szCs w:val="16"/>
              </w:rPr>
              <w:t>д</w:t>
            </w:r>
            <w:r w:rsidRPr="00F93AE9">
              <w:rPr>
                <w:rFonts w:ascii="Arial" w:hAnsi="Arial" w:cs="Arial"/>
                <w:color w:val="000000"/>
                <w:sz w:val="16"/>
                <w:szCs w:val="16"/>
              </w:rPr>
              <w:t>ского округа на обеспечение пожарной безопасности, антитеррорист</w:t>
            </w:r>
            <w:r w:rsidRPr="00F93AE9">
              <w:rPr>
                <w:rFonts w:ascii="Arial" w:hAnsi="Arial" w:cs="Arial"/>
                <w:color w:val="000000"/>
                <w:sz w:val="16"/>
                <w:szCs w:val="16"/>
              </w:rPr>
              <w:t>и</w:t>
            </w:r>
            <w:r w:rsidRPr="00F93AE9">
              <w:rPr>
                <w:rFonts w:ascii="Arial" w:hAnsi="Arial" w:cs="Arial"/>
                <w:color w:val="000000"/>
                <w:sz w:val="16"/>
                <w:szCs w:val="16"/>
              </w:rPr>
              <w:t xml:space="preserve">ческой и </w:t>
            </w:r>
            <w:proofErr w:type="spellStart"/>
            <w:r w:rsidRPr="00F93AE9">
              <w:rPr>
                <w:rFonts w:ascii="Arial" w:hAnsi="Arial" w:cs="Arial"/>
                <w:color w:val="000000"/>
                <w:sz w:val="16"/>
                <w:szCs w:val="16"/>
              </w:rPr>
              <w:t>антикриминальной</w:t>
            </w:r>
            <w:proofErr w:type="spellEnd"/>
            <w:r w:rsidRPr="00F93AE9">
              <w:rPr>
                <w:rFonts w:ascii="Arial" w:hAnsi="Arial" w:cs="Arial"/>
                <w:color w:val="000000"/>
                <w:sz w:val="16"/>
                <w:szCs w:val="16"/>
              </w:rPr>
              <w:t xml:space="preserve"> безопасности муниципальных дошкольных образов</w:t>
            </w:r>
            <w:r w:rsidRPr="00F93AE9">
              <w:rPr>
                <w:rFonts w:ascii="Arial" w:hAnsi="Arial" w:cs="Arial"/>
                <w:color w:val="000000"/>
                <w:sz w:val="16"/>
                <w:szCs w:val="16"/>
              </w:rPr>
              <w:t>а</w:t>
            </w:r>
            <w:r w:rsidRPr="00F93AE9">
              <w:rPr>
                <w:rFonts w:ascii="Arial" w:hAnsi="Arial" w:cs="Arial"/>
                <w:color w:val="000000"/>
                <w:sz w:val="16"/>
                <w:szCs w:val="16"/>
              </w:rPr>
              <w:t>тельных организаций, м</w:t>
            </w:r>
            <w:r w:rsidRPr="00F93AE9">
              <w:rPr>
                <w:rFonts w:ascii="Arial" w:hAnsi="Arial" w:cs="Arial"/>
                <w:color w:val="000000"/>
                <w:sz w:val="16"/>
                <w:szCs w:val="16"/>
              </w:rPr>
              <w:t>у</w:t>
            </w:r>
            <w:r w:rsidRPr="00F93AE9">
              <w:rPr>
                <w:rFonts w:ascii="Arial" w:hAnsi="Arial" w:cs="Arial"/>
                <w:color w:val="000000"/>
                <w:sz w:val="16"/>
                <w:szCs w:val="16"/>
              </w:rPr>
              <w:t>ниципальных общеобразовательных организаций, муниципальных орган</w:t>
            </w:r>
            <w:r w:rsidRPr="00F93AE9">
              <w:rPr>
                <w:rFonts w:ascii="Arial" w:hAnsi="Arial" w:cs="Arial"/>
                <w:color w:val="000000"/>
                <w:sz w:val="16"/>
                <w:szCs w:val="16"/>
              </w:rPr>
              <w:t>и</w:t>
            </w:r>
            <w:r w:rsidRPr="00F93AE9">
              <w:rPr>
                <w:rFonts w:ascii="Arial" w:hAnsi="Arial" w:cs="Arial"/>
                <w:color w:val="000000"/>
                <w:sz w:val="16"/>
                <w:szCs w:val="16"/>
              </w:rPr>
              <w:t>заций дополнительного образования детей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08102S2120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458 100,00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458 100,00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458 100,00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08102S2120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458 100,00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458 100,00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458 100,00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08102S2120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448 200,00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448 200,00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448 200,00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08102S2120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448 200,00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448 200,00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448 200,00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08102S2120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9 900,00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9 900,00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9 900,00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08102S2120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9 900,00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9 900,00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9 900,00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Федеральный проект "Современная школа"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081E100000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3 622 476,29</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8 216 007,98</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2 686 000,00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lastRenderedPageBreak/>
              <w:t xml:space="preserve"> </w:t>
            </w:r>
            <w:r w:rsidRPr="00F93AE9">
              <w:rPr>
                <w:rFonts w:ascii="Arial" w:hAnsi="Arial" w:cs="Arial"/>
                <w:color w:val="000000"/>
                <w:sz w:val="16"/>
                <w:szCs w:val="16"/>
              </w:rPr>
              <w:t>Субсидия бюджетам муниципальных районов на создание (о</w:t>
            </w:r>
            <w:r w:rsidRPr="00F93AE9">
              <w:rPr>
                <w:rFonts w:ascii="Arial" w:hAnsi="Arial" w:cs="Arial"/>
                <w:color w:val="000000"/>
                <w:sz w:val="16"/>
                <w:szCs w:val="16"/>
              </w:rPr>
              <w:t>б</w:t>
            </w:r>
            <w:r w:rsidRPr="00F93AE9">
              <w:rPr>
                <w:rFonts w:ascii="Arial" w:hAnsi="Arial" w:cs="Arial"/>
                <w:color w:val="000000"/>
                <w:sz w:val="16"/>
                <w:szCs w:val="16"/>
              </w:rPr>
              <w:t>новление) материально-технической базы для реализации основных и дополнител</w:t>
            </w:r>
            <w:r w:rsidRPr="00F93AE9">
              <w:rPr>
                <w:rFonts w:ascii="Arial" w:hAnsi="Arial" w:cs="Arial"/>
                <w:color w:val="000000"/>
                <w:sz w:val="16"/>
                <w:szCs w:val="16"/>
              </w:rPr>
              <w:t>ь</w:t>
            </w:r>
            <w:r w:rsidRPr="00F93AE9">
              <w:rPr>
                <w:rFonts w:ascii="Arial" w:hAnsi="Arial" w:cs="Arial"/>
                <w:color w:val="000000"/>
                <w:sz w:val="16"/>
                <w:szCs w:val="16"/>
              </w:rPr>
              <w:t>ных общеобразовательных программ цифрового и гуманитарного проф</w:t>
            </w:r>
            <w:r w:rsidRPr="00F93AE9">
              <w:rPr>
                <w:rFonts w:ascii="Arial" w:hAnsi="Arial" w:cs="Arial"/>
                <w:color w:val="000000"/>
                <w:sz w:val="16"/>
                <w:szCs w:val="16"/>
              </w:rPr>
              <w:t>и</w:t>
            </w:r>
            <w:r w:rsidRPr="00F93AE9">
              <w:rPr>
                <w:rFonts w:ascii="Arial" w:hAnsi="Arial" w:cs="Arial"/>
                <w:color w:val="000000"/>
                <w:sz w:val="16"/>
                <w:szCs w:val="16"/>
              </w:rPr>
              <w:t>лей в общеобразовательных организ</w:t>
            </w:r>
            <w:r w:rsidRPr="00F93AE9">
              <w:rPr>
                <w:rFonts w:ascii="Arial" w:hAnsi="Arial" w:cs="Arial"/>
                <w:color w:val="000000"/>
                <w:sz w:val="16"/>
                <w:szCs w:val="16"/>
              </w:rPr>
              <w:t>а</w:t>
            </w:r>
            <w:r w:rsidRPr="00F93AE9">
              <w:rPr>
                <w:rFonts w:ascii="Arial" w:hAnsi="Arial" w:cs="Arial"/>
                <w:color w:val="000000"/>
                <w:sz w:val="16"/>
                <w:szCs w:val="16"/>
              </w:rPr>
              <w:t xml:space="preserve">циях, расположенных в сельской местности и малых городах (в т.ч. </w:t>
            </w:r>
            <w:proofErr w:type="spellStart"/>
            <w:r w:rsidRPr="00F93AE9">
              <w:rPr>
                <w:rFonts w:ascii="Arial" w:hAnsi="Arial" w:cs="Arial"/>
                <w:color w:val="000000"/>
                <w:sz w:val="16"/>
                <w:szCs w:val="16"/>
              </w:rPr>
              <w:t>софинансирование</w:t>
            </w:r>
            <w:proofErr w:type="spellEnd"/>
            <w:r w:rsidRPr="00F93AE9">
              <w:rPr>
                <w:rFonts w:ascii="Arial" w:hAnsi="Arial" w:cs="Arial"/>
                <w:color w:val="000000"/>
                <w:sz w:val="16"/>
                <w:szCs w:val="16"/>
              </w:rPr>
              <w:t xml:space="preserve"> к субсидии за счет средств бю</w:t>
            </w:r>
            <w:r w:rsidRPr="00F93AE9">
              <w:rPr>
                <w:rFonts w:ascii="Arial" w:hAnsi="Arial" w:cs="Arial"/>
                <w:color w:val="000000"/>
                <w:sz w:val="16"/>
                <w:szCs w:val="16"/>
              </w:rPr>
              <w:t>д</w:t>
            </w:r>
            <w:r w:rsidRPr="00F93AE9">
              <w:rPr>
                <w:rFonts w:ascii="Arial" w:hAnsi="Arial" w:cs="Arial"/>
                <w:color w:val="000000"/>
                <w:sz w:val="16"/>
                <w:szCs w:val="16"/>
              </w:rPr>
              <w:t>жета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081E151690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2 256 676,29</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3 415 007,98</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081E151690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2 256 676,29</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3 415 007,98</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081E151690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2 256 676,29</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3 415 007,98</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081E151690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2 256 676,29</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3 415 007,98</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районов и городского округа на обе</w:t>
            </w:r>
            <w:r w:rsidRPr="00F93AE9">
              <w:rPr>
                <w:rFonts w:ascii="Arial" w:hAnsi="Arial" w:cs="Arial"/>
                <w:color w:val="000000"/>
                <w:sz w:val="16"/>
                <w:szCs w:val="16"/>
              </w:rPr>
              <w:t>с</w:t>
            </w:r>
            <w:r w:rsidRPr="00F93AE9">
              <w:rPr>
                <w:rFonts w:ascii="Arial" w:hAnsi="Arial" w:cs="Arial"/>
                <w:color w:val="000000"/>
                <w:sz w:val="16"/>
                <w:szCs w:val="16"/>
              </w:rPr>
              <w:t>печение деятельности центров образования цифрового и гуманита</w:t>
            </w:r>
            <w:r w:rsidRPr="00F93AE9">
              <w:rPr>
                <w:rFonts w:ascii="Arial" w:hAnsi="Arial" w:cs="Arial"/>
                <w:color w:val="000000"/>
                <w:sz w:val="16"/>
                <w:szCs w:val="16"/>
              </w:rPr>
              <w:t>р</w:t>
            </w:r>
            <w:r w:rsidRPr="00F93AE9">
              <w:rPr>
                <w:rFonts w:ascii="Arial" w:hAnsi="Arial" w:cs="Arial"/>
                <w:color w:val="000000"/>
                <w:sz w:val="16"/>
                <w:szCs w:val="16"/>
              </w:rPr>
              <w:t>ного профилей в общеобразовательных муниципал</w:t>
            </w:r>
            <w:r w:rsidRPr="00F93AE9">
              <w:rPr>
                <w:rFonts w:ascii="Arial" w:hAnsi="Arial" w:cs="Arial"/>
                <w:color w:val="000000"/>
                <w:sz w:val="16"/>
                <w:szCs w:val="16"/>
              </w:rPr>
              <w:t>ь</w:t>
            </w:r>
            <w:r w:rsidRPr="00F93AE9">
              <w:rPr>
                <w:rFonts w:ascii="Arial" w:hAnsi="Arial" w:cs="Arial"/>
                <w:color w:val="000000"/>
                <w:sz w:val="16"/>
                <w:szCs w:val="16"/>
              </w:rPr>
              <w:t>ных организациях области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081E170020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665 800,00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2 686 000,00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2 686 000,00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081E170020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665 800,00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2 686 000,00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2 686 000,00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081E170020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665 800,00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2 686 000,00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2 686 000,00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081E170020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665 800,00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2 686 000,00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2 686 000,00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Иной межбюджетный трансферт бюджетам муниципальных районов и г</w:t>
            </w:r>
            <w:r w:rsidRPr="00F93AE9">
              <w:rPr>
                <w:rFonts w:ascii="Arial" w:hAnsi="Arial" w:cs="Arial"/>
                <w:color w:val="000000"/>
                <w:sz w:val="16"/>
                <w:szCs w:val="16"/>
              </w:rPr>
              <w:t>о</w:t>
            </w:r>
            <w:r w:rsidRPr="00F93AE9">
              <w:rPr>
                <w:rFonts w:ascii="Arial" w:hAnsi="Arial" w:cs="Arial"/>
                <w:color w:val="000000"/>
                <w:sz w:val="16"/>
                <w:szCs w:val="16"/>
              </w:rPr>
              <w:t>родского округа на финансовое обеспечение деятельности центров образ</w:t>
            </w:r>
            <w:r w:rsidRPr="00F93AE9">
              <w:rPr>
                <w:rFonts w:ascii="Arial" w:hAnsi="Arial" w:cs="Arial"/>
                <w:color w:val="000000"/>
                <w:sz w:val="16"/>
                <w:szCs w:val="16"/>
              </w:rPr>
              <w:t>о</w:t>
            </w:r>
            <w:r w:rsidRPr="00F93AE9">
              <w:rPr>
                <w:rFonts w:ascii="Arial" w:hAnsi="Arial" w:cs="Arial"/>
                <w:color w:val="000000"/>
                <w:sz w:val="16"/>
                <w:szCs w:val="16"/>
              </w:rPr>
              <w:t>вания цифрового и гуманитарного профилей в общеобразовательных мун</w:t>
            </w:r>
            <w:r w:rsidRPr="00F93AE9">
              <w:rPr>
                <w:rFonts w:ascii="Arial" w:hAnsi="Arial" w:cs="Arial"/>
                <w:color w:val="000000"/>
                <w:sz w:val="16"/>
                <w:szCs w:val="16"/>
              </w:rPr>
              <w:t>и</w:t>
            </w:r>
            <w:r w:rsidRPr="00F93AE9">
              <w:rPr>
                <w:rFonts w:ascii="Arial" w:hAnsi="Arial" w:cs="Arial"/>
                <w:color w:val="000000"/>
                <w:sz w:val="16"/>
                <w:szCs w:val="16"/>
              </w:rPr>
              <w:t>ципальных организац</w:t>
            </w:r>
            <w:r w:rsidRPr="00F93AE9">
              <w:rPr>
                <w:rFonts w:ascii="Arial" w:hAnsi="Arial" w:cs="Arial"/>
                <w:color w:val="000000"/>
                <w:sz w:val="16"/>
                <w:szCs w:val="16"/>
              </w:rPr>
              <w:t>и</w:t>
            </w:r>
            <w:r w:rsidRPr="00F93AE9">
              <w:rPr>
                <w:rFonts w:ascii="Arial" w:hAnsi="Arial" w:cs="Arial"/>
                <w:color w:val="000000"/>
                <w:sz w:val="16"/>
                <w:szCs w:val="16"/>
              </w:rPr>
              <w:t>ях области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081E171370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700 000,00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2 115 000,00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081E171370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700 000,00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2 115 000,00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081E171370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700 000,00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2 115 000,00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081E171370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700 000,00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2 115 000,00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Федеральный проект "Успех каждого ребенка"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081E200000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1 296 466,67</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Субсидия бюджетам муниципальных районов области на создание в общ</w:t>
            </w:r>
            <w:r w:rsidRPr="00F93AE9">
              <w:rPr>
                <w:rFonts w:ascii="Arial" w:hAnsi="Arial" w:cs="Arial"/>
                <w:color w:val="000000"/>
                <w:sz w:val="16"/>
                <w:szCs w:val="16"/>
              </w:rPr>
              <w:t>е</w:t>
            </w:r>
            <w:r w:rsidRPr="00F93AE9">
              <w:rPr>
                <w:rFonts w:ascii="Arial" w:hAnsi="Arial" w:cs="Arial"/>
                <w:color w:val="000000"/>
                <w:sz w:val="16"/>
                <w:szCs w:val="16"/>
              </w:rPr>
              <w:t>образовательных организациях, расположенных в сельской местности и малых городах, условий для занятий физ</w:t>
            </w:r>
            <w:r w:rsidRPr="00F93AE9">
              <w:rPr>
                <w:rFonts w:ascii="Arial" w:hAnsi="Arial" w:cs="Arial"/>
                <w:color w:val="000000"/>
                <w:sz w:val="16"/>
                <w:szCs w:val="16"/>
              </w:rPr>
              <w:t>и</w:t>
            </w:r>
            <w:r w:rsidRPr="00F93AE9">
              <w:rPr>
                <w:rFonts w:ascii="Arial" w:hAnsi="Arial" w:cs="Arial"/>
                <w:color w:val="000000"/>
                <w:sz w:val="16"/>
                <w:szCs w:val="16"/>
              </w:rPr>
              <w:t xml:space="preserve">ческой культурой и спортом (в т.ч. </w:t>
            </w:r>
            <w:proofErr w:type="spellStart"/>
            <w:r w:rsidRPr="00F93AE9">
              <w:rPr>
                <w:rFonts w:ascii="Arial" w:hAnsi="Arial" w:cs="Arial"/>
                <w:color w:val="000000"/>
                <w:sz w:val="16"/>
                <w:szCs w:val="16"/>
              </w:rPr>
              <w:t>софинансирование</w:t>
            </w:r>
            <w:proofErr w:type="spellEnd"/>
            <w:r w:rsidRPr="00F93AE9">
              <w:rPr>
                <w:rFonts w:ascii="Arial" w:hAnsi="Arial" w:cs="Arial"/>
                <w:color w:val="000000"/>
                <w:sz w:val="16"/>
                <w:szCs w:val="16"/>
              </w:rPr>
              <w:t xml:space="preserve"> к субсидии за счет средств бюджета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081E250970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1 296 466,67</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081E250970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1 296 466,67</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081E250970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1 296 466,67</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081E250970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1 296 466,67</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Федеральный проект "Цифровая образовательная среда"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081E400000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6 866 480,58</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2 332 323,00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proofErr w:type="spellStart"/>
            <w:r w:rsidRPr="00F93AE9">
              <w:rPr>
                <w:rFonts w:ascii="Arial" w:hAnsi="Arial" w:cs="Arial"/>
                <w:color w:val="000000"/>
                <w:sz w:val="16"/>
                <w:szCs w:val="16"/>
              </w:rPr>
              <w:t>Cубсидия</w:t>
            </w:r>
            <w:proofErr w:type="spellEnd"/>
            <w:r w:rsidRPr="00F93AE9">
              <w:rPr>
                <w:rFonts w:ascii="Arial" w:hAnsi="Arial" w:cs="Arial"/>
                <w:color w:val="000000"/>
                <w:sz w:val="16"/>
                <w:szCs w:val="16"/>
              </w:rPr>
              <w:t xml:space="preserve"> бюджетам муниципальных районов, городского округа области на внедрение целевой модели цифровой образовательной среды в муниц</w:t>
            </w:r>
            <w:r w:rsidRPr="00F93AE9">
              <w:rPr>
                <w:rFonts w:ascii="Arial" w:hAnsi="Arial" w:cs="Arial"/>
                <w:color w:val="000000"/>
                <w:sz w:val="16"/>
                <w:szCs w:val="16"/>
              </w:rPr>
              <w:t>и</w:t>
            </w:r>
            <w:r w:rsidRPr="00F93AE9">
              <w:rPr>
                <w:rFonts w:ascii="Arial" w:hAnsi="Arial" w:cs="Arial"/>
                <w:color w:val="000000"/>
                <w:sz w:val="16"/>
                <w:szCs w:val="16"/>
              </w:rPr>
              <w:t xml:space="preserve">пальных общеобразовательных организациях (в т.ч. </w:t>
            </w:r>
            <w:proofErr w:type="spellStart"/>
            <w:r w:rsidRPr="00F93AE9">
              <w:rPr>
                <w:rFonts w:ascii="Arial" w:hAnsi="Arial" w:cs="Arial"/>
                <w:color w:val="000000"/>
                <w:sz w:val="16"/>
                <w:szCs w:val="16"/>
              </w:rPr>
              <w:t>софинансирование</w:t>
            </w:r>
            <w:proofErr w:type="spellEnd"/>
            <w:r w:rsidRPr="00F93AE9">
              <w:rPr>
                <w:rFonts w:ascii="Arial" w:hAnsi="Arial" w:cs="Arial"/>
                <w:color w:val="000000"/>
                <w:sz w:val="16"/>
                <w:szCs w:val="16"/>
              </w:rPr>
              <w:t xml:space="preserve"> к субсидии за счет средств бюджета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081E452101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6 845 980,58</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2 277 323,00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081E452101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6 845 980,58</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2 277 323,00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081E452101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6 845 980,58</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2 277 323,00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081E452101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6 845 980,58</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2 277 323,00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Иной межбюджетный трансферт бюджетам муниципальных районов и г</w:t>
            </w:r>
            <w:r w:rsidRPr="00F93AE9">
              <w:rPr>
                <w:rFonts w:ascii="Arial" w:hAnsi="Arial" w:cs="Arial"/>
                <w:color w:val="000000"/>
                <w:sz w:val="16"/>
                <w:szCs w:val="16"/>
              </w:rPr>
              <w:t>о</w:t>
            </w:r>
            <w:r w:rsidRPr="00F93AE9">
              <w:rPr>
                <w:rFonts w:ascii="Arial" w:hAnsi="Arial" w:cs="Arial"/>
                <w:color w:val="000000"/>
                <w:sz w:val="16"/>
                <w:szCs w:val="16"/>
              </w:rPr>
              <w:t>родского округа на финансовое обеспечение внедрения и функционир</w:t>
            </w:r>
            <w:r w:rsidRPr="00F93AE9">
              <w:rPr>
                <w:rFonts w:ascii="Arial" w:hAnsi="Arial" w:cs="Arial"/>
                <w:color w:val="000000"/>
                <w:sz w:val="16"/>
                <w:szCs w:val="16"/>
              </w:rPr>
              <w:t>о</w:t>
            </w:r>
            <w:r w:rsidRPr="00F93AE9">
              <w:rPr>
                <w:rFonts w:ascii="Arial" w:hAnsi="Arial" w:cs="Arial"/>
                <w:color w:val="000000"/>
                <w:sz w:val="16"/>
                <w:szCs w:val="16"/>
              </w:rPr>
              <w:t>вания целевой модели цифровой образовательной среды в общеобраз</w:t>
            </w:r>
            <w:r w:rsidRPr="00F93AE9">
              <w:rPr>
                <w:rFonts w:ascii="Arial" w:hAnsi="Arial" w:cs="Arial"/>
                <w:color w:val="000000"/>
                <w:sz w:val="16"/>
                <w:szCs w:val="16"/>
              </w:rPr>
              <w:t>о</w:t>
            </w:r>
            <w:r w:rsidRPr="00F93AE9">
              <w:rPr>
                <w:rFonts w:ascii="Arial" w:hAnsi="Arial" w:cs="Arial"/>
                <w:color w:val="000000"/>
                <w:sz w:val="16"/>
                <w:szCs w:val="16"/>
              </w:rPr>
              <w:t>вательных муниципальных организациях о</w:t>
            </w:r>
            <w:r w:rsidRPr="00F93AE9">
              <w:rPr>
                <w:rFonts w:ascii="Arial" w:hAnsi="Arial" w:cs="Arial"/>
                <w:color w:val="000000"/>
                <w:sz w:val="16"/>
                <w:szCs w:val="16"/>
              </w:rPr>
              <w:t>б</w:t>
            </w:r>
            <w:r w:rsidRPr="00F93AE9">
              <w:rPr>
                <w:rFonts w:ascii="Arial" w:hAnsi="Arial" w:cs="Arial"/>
                <w:color w:val="000000"/>
                <w:sz w:val="16"/>
                <w:szCs w:val="16"/>
              </w:rPr>
              <w:t>ласти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081E471380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20 500,00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55 000,00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081E471380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20 500,00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55 000,00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081E471380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20 500,00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55 000,00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081E471380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20 500,00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55 000,00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Подпрограмма "Развитие дополнительного образования в Валдайском м</w:t>
            </w:r>
            <w:r w:rsidRPr="00F93AE9">
              <w:rPr>
                <w:rFonts w:ascii="Arial" w:hAnsi="Arial" w:cs="Arial"/>
                <w:color w:val="000000"/>
                <w:sz w:val="16"/>
                <w:szCs w:val="16"/>
              </w:rPr>
              <w:t>у</w:t>
            </w:r>
            <w:r w:rsidRPr="00F93AE9">
              <w:rPr>
                <w:rFonts w:ascii="Arial" w:hAnsi="Arial" w:cs="Arial"/>
                <w:color w:val="000000"/>
                <w:sz w:val="16"/>
                <w:szCs w:val="16"/>
              </w:rPr>
              <w:t>ниципальном районе" муниципальной программы Валдайского муниципал</w:t>
            </w:r>
            <w:r w:rsidRPr="00F93AE9">
              <w:rPr>
                <w:rFonts w:ascii="Arial" w:hAnsi="Arial" w:cs="Arial"/>
                <w:color w:val="000000"/>
                <w:sz w:val="16"/>
                <w:szCs w:val="16"/>
              </w:rPr>
              <w:t>ь</w:t>
            </w:r>
            <w:r w:rsidRPr="00F93AE9">
              <w:rPr>
                <w:rFonts w:ascii="Arial" w:hAnsi="Arial" w:cs="Arial"/>
                <w:color w:val="000000"/>
                <w:sz w:val="16"/>
                <w:szCs w:val="16"/>
              </w:rPr>
              <w:t>ного района "Развитие образования и молодежной политики в Ва</w:t>
            </w:r>
            <w:r w:rsidRPr="00F93AE9">
              <w:rPr>
                <w:rFonts w:ascii="Arial" w:hAnsi="Arial" w:cs="Arial"/>
                <w:color w:val="000000"/>
                <w:sz w:val="16"/>
                <w:szCs w:val="16"/>
              </w:rPr>
              <w:t>л</w:t>
            </w:r>
            <w:r w:rsidRPr="00F93AE9">
              <w:rPr>
                <w:rFonts w:ascii="Arial" w:hAnsi="Arial" w:cs="Arial"/>
                <w:color w:val="000000"/>
                <w:sz w:val="16"/>
                <w:szCs w:val="16"/>
              </w:rPr>
              <w:t>дайском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0820000000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7 931 888,00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7 395 188,00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7 395 188,00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Создание социально-экономических условий для удовлетворения потребн</w:t>
            </w:r>
            <w:r w:rsidRPr="00F93AE9">
              <w:rPr>
                <w:rFonts w:ascii="Arial" w:hAnsi="Arial" w:cs="Arial"/>
                <w:color w:val="000000"/>
                <w:sz w:val="16"/>
                <w:szCs w:val="16"/>
              </w:rPr>
              <w:t>о</w:t>
            </w:r>
            <w:r w:rsidRPr="00F93AE9">
              <w:rPr>
                <w:rFonts w:ascii="Arial" w:hAnsi="Arial" w:cs="Arial"/>
                <w:color w:val="000000"/>
                <w:sz w:val="16"/>
                <w:szCs w:val="16"/>
              </w:rPr>
              <w:t>стей в интеллектуальном, духовном и физическом развитии детей, их пр</w:t>
            </w:r>
            <w:r w:rsidRPr="00F93AE9">
              <w:rPr>
                <w:rFonts w:ascii="Arial" w:hAnsi="Arial" w:cs="Arial"/>
                <w:color w:val="000000"/>
                <w:sz w:val="16"/>
                <w:szCs w:val="16"/>
              </w:rPr>
              <w:t>о</w:t>
            </w:r>
            <w:r w:rsidRPr="00F93AE9">
              <w:rPr>
                <w:rFonts w:ascii="Arial" w:hAnsi="Arial" w:cs="Arial"/>
                <w:color w:val="000000"/>
                <w:sz w:val="16"/>
                <w:szCs w:val="16"/>
              </w:rPr>
              <w:t>фессионального самоопределения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0820100000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5 179 688,00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4 642 988,00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4 642 988,00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дополнительного образования в общеобразов</w:t>
            </w:r>
            <w:r w:rsidRPr="00F93AE9">
              <w:rPr>
                <w:rFonts w:ascii="Arial" w:hAnsi="Arial" w:cs="Arial"/>
                <w:color w:val="000000"/>
                <w:sz w:val="16"/>
                <w:szCs w:val="16"/>
              </w:rPr>
              <w:t>а</w:t>
            </w:r>
            <w:r w:rsidRPr="00F93AE9">
              <w:rPr>
                <w:rFonts w:ascii="Arial" w:hAnsi="Arial" w:cs="Arial"/>
                <w:color w:val="000000"/>
                <w:sz w:val="16"/>
                <w:szCs w:val="16"/>
              </w:rPr>
              <w:t>тельных учреждениях и муниципальном автономном учреждении дополн</w:t>
            </w:r>
            <w:r w:rsidRPr="00F93AE9">
              <w:rPr>
                <w:rFonts w:ascii="Arial" w:hAnsi="Arial" w:cs="Arial"/>
                <w:color w:val="000000"/>
                <w:sz w:val="16"/>
                <w:szCs w:val="16"/>
              </w:rPr>
              <w:t>и</w:t>
            </w:r>
            <w:r w:rsidRPr="00F93AE9">
              <w:rPr>
                <w:rFonts w:ascii="Arial" w:hAnsi="Arial" w:cs="Arial"/>
                <w:color w:val="000000"/>
                <w:sz w:val="16"/>
                <w:szCs w:val="16"/>
              </w:rPr>
              <w:t>тельного образования детей "Центр дополнительного образования "Пульс"-заработная плата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0820101071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3 485 100,00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3 485 100,00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3 485 100,00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0820101071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3 485 100,00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3 485 100,00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3 485 100,00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0820101071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3 485 100,00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3 485 100,00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3 485 100,00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0820101071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3 485 100,00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3 485 100,00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3 485 100,00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дополнительного образования в общеобразов</w:t>
            </w:r>
            <w:r w:rsidRPr="00F93AE9">
              <w:rPr>
                <w:rFonts w:ascii="Arial" w:hAnsi="Arial" w:cs="Arial"/>
                <w:color w:val="000000"/>
                <w:sz w:val="16"/>
                <w:szCs w:val="16"/>
              </w:rPr>
              <w:t>а</w:t>
            </w:r>
            <w:r w:rsidRPr="00F93AE9">
              <w:rPr>
                <w:rFonts w:ascii="Arial" w:hAnsi="Arial" w:cs="Arial"/>
                <w:color w:val="000000"/>
                <w:sz w:val="16"/>
                <w:szCs w:val="16"/>
              </w:rPr>
              <w:t>тельных учреждениях и муниципального автоно</w:t>
            </w:r>
            <w:r w:rsidRPr="00F93AE9">
              <w:rPr>
                <w:rFonts w:ascii="Arial" w:hAnsi="Arial" w:cs="Arial"/>
                <w:color w:val="000000"/>
                <w:sz w:val="16"/>
                <w:szCs w:val="16"/>
              </w:rPr>
              <w:t>м</w:t>
            </w:r>
            <w:r w:rsidRPr="00F93AE9">
              <w:rPr>
                <w:rFonts w:ascii="Arial" w:hAnsi="Arial" w:cs="Arial"/>
                <w:color w:val="000000"/>
                <w:sz w:val="16"/>
                <w:szCs w:val="16"/>
              </w:rPr>
              <w:t>ного образовательного учреждения дополнительного образования д</w:t>
            </w:r>
            <w:r w:rsidRPr="00F93AE9">
              <w:rPr>
                <w:rFonts w:ascii="Arial" w:hAnsi="Arial" w:cs="Arial"/>
                <w:color w:val="000000"/>
                <w:sz w:val="16"/>
                <w:szCs w:val="16"/>
              </w:rPr>
              <w:t>е</w:t>
            </w:r>
            <w:r w:rsidRPr="00F93AE9">
              <w:rPr>
                <w:rFonts w:ascii="Arial" w:hAnsi="Arial" w:cs="Arial"/>
                <w:color w:val="000000"/>
                <w:sz w:val="16"/>
                <w:szCs w:val="16"/>
              </w:rPr>
              <w:t>тей "Центр дополнительного образования "Пульс"-начисления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0820101072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1 052 500,00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1 052 500,00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1 052 500,00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0820101072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1 052 500,00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1 052 500,00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1 052 500,00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0820101072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1 052 500,00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1 052 500,00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1 052 500,00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0820101072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1 052 500,00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1 052 500,00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1 052 500,00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дополнительного образования в общеобразов</w:t>
            </w:r>
            <w:r w:rsidRPr="00F93AE9">
              <w:rPr>
                <w:rFonts w:ascii="Arial" w:hAnsi="Arial" w:cs="Arial"/>
                <w:color w:val="000000"/>
                <w:sz w:val="16"/>
                <w:szCs w:val="16"/>
              </w:rPr>
              <w:t>а</w:t>
            </w:r>
            <w:r w:rsidRPr="00F93AE9">
              <w:rPr>
                <w:rFonts w:ascii="Arial" w:hAnsi="Arial" w:cs="Arial"/>
                <w:color w:val="000000"/>
                <w:sz w:val="16"/>
                <w:szCs w:val="16"/>
              </w:rPr>
              <w:t>тельных учреждениях и муниципальном автономном учреждении дополн</w:t>
            </w:r>
            <w:r w:rsidRPr="00F93AE9">
              <w:rPr>
                <w:rFonts w:ascii="Arial" w:hAnsi="Arial" w:cs="Arial"/>
                <w:color w:val="000000"/>
                <w:sz w:val="16"/>
                <w:szCs w:val="16"/>
              </w:rPr>
              <w:t>и</w:t>
            </w:r>
            <w:r w:rsidRPr="00F93AE9">
              <w:rPr>
                <w:rFonts w:ascii="Arial" w:hAnsi="Arial" w:cs="Arial"/>
                <w:color w:val="000000"/>
                <w:sz w:val="16"/>
                <w:szCs w:val="16"/>
              </w:rPr>
              <w:t>тельного образования детей "Центр дополнительного образования "Пульс"-материальные затраты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0820101073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91 800,00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91 800,00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91 800,00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0820101073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91 800,00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91 800,00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91 800,00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0820101073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91 800,00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91 800,00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91 800,00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0820101073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91 800,00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91 800,00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91 800,00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дополнительного образования в общеобразов</w:t>
            </w:r>
            <w:r w:rsidRPr="00F93AE9">
              <w:rPr>
                <w:rFonts w:ascii="Arial" w:hAnsi="Arial" w:cs="Arial"/>
                <w:color w:val="000000"/>
                <w:sz w:val="16"/>
                <w:szCs w:val="16"/>
              </w:rPr>
              <w:t>а</w:t>
            </w:r>
            <w:r w:rsidRPr="00F93AE9">
              <w:rPr>
                <w:rFonts w:ascii="Arial" w:hAnsi="Arial" w:cs="Arial"/>
                <w:color w:val="000000"/>
                <w:sz w:val="16"/>
                <w:szCs w:val="16"/>
              </w:rPr>
              <w:t>тельных учреждениях и муниципальном автономном учреждении дополн</w:t>
            </w:r>
            <w:r w:rsidRPr="00F93AE9">
              <w:rPr>
                <w:rFonts w:ascii="Arial" w:hAnsi="Arial" w:cs="Arial"/>
                <w:color w:val="000000"/>
                <w:sz w:val="16"/>
                <w:szCs w:val="16"/>
              </w:rPr>
              <w:t>и</w:t>
            </w:r>
            <w:r w:rsidRPr="00F93AE9">
              <w:rPr>
                <w:rFonts w:ascii="Arial" w:hAnsi="Arial" w:cs="Arial"/>
                <w:color w:val="000000"/>
                <w:sz w:val="16"/>
                <w:szCs w:val="16"/>
              </w:rPr>
              <w:t>тельного образования детей "Центр дополнительного образования "Пульс"-налоги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0820101074</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13 588,00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13 588,00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13 588,00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0820101074</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13 588,00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13 588,00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13 588,00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0820101074</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13 588,00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13 588,00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13 588,00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0820101074</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13 588,00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13 588,00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13 588,00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Иной межбюджетный трансферт бюджетам муниципальных районов и г</w:t>
            </w:r>
            <w:r w:rsidRPr="00F93AE9">
              <w:rPr>
                <w:rFonts w:ascii="Arial" w:hAnsi="Arial" w:cs="Arial"/>
                <w:color w:val="000000"/>
                <w:sz w:val="16"/>
                <w:szCs w:val="16"/>
              </w:rPr>
              <w:t>о</w:t>
            </w:r>
            <w:r w:rsidRPr="00F93AE9">
              <w:rPr>
                <w:rFonts w:ascii="Arial" w:hAnsi="Arial" w:cs="Arial"/>
                <w:color w:val="000000"/>
                <w:sz w:val="16"/>
                <w:szCs w:val="16"/>
              </w:rPr>
              <w:t>родского округа на частичную компенсацию дополн</w:t>
            </w:r>
            <w:r w:rsidRPr="00F93AE9">
              <w:rPr>
                <w:rFonts w:ascii="Arial" w:hAnsi="Arial" w:cs="Arial"/>
                <w:color w:val="000000"/>
                <w:sz w:val="16"/>
                <w:szCs w:val="16"/>
              </w:rPr>
              <w:t>и</w:t>
            </w:r>
            <w:r w:rsidRPr="00F93AE9">
              <w:rPr>
                <w:rFonts w:ascii="Arial" w:hAnsi="Arial" w:cs="Arial"/>
                <w:color w:val="000000"/>
                <w:sz w:val="16"/>
                <w:szCs w:val="16"/>
              </w:rPr>
              <w:t>тельных расходов на повышение оплаты труда работников бю</w:t>
            </w:r>
            <w:r w:rsidRPr="00F93AE9">
              <w:rPr>
                <w:rFonts w:ascii="Arial" w:hAnsi="Arial" w:cs="Arial"/>
                <w:color w:val="000000"/>
                <w:sz w:val="16"/>
                <w:szCs w:val="16"/>
              </w:rPr>
              <w:t>д</w:t>
            </w:r>
            <w:r w:rsidRPr="00F93AE9">
              <w:rPr>
                <w:rFonts w:ascii="Arial" w:hAnsi="Arial" w:cs="Arial"/>
                <w:color w:val="000000"/>
                <w:sz w:val="16"/>
                <w:szCs w:val="16"/>
              </w:rPr>
              <w:t xml:space="preserve">жетной </w:t>
            </w:r>
            <w:proofErr w:type="spellStart"/>
            <w:r w:rsidRPr="00F93AE9">
              <w:rPr>
                <w:rFonts w:ascii="Arial" w:hAnsi="Arial" w:cs="Arial"/>
                <w:color w:val="000000"/>
                <w:sz w:val="16"/>
                <w:szCs w:val="16"/>
              </w:rPr>
              <w:t>сферы-заработная</w:t>
            </w:r>
            <w:proofErr w:type="spellEnd"/>
            <w:r w:rsidRPr="00F93AE9">
              <w:rPr>
                <w:rFonts w:ascii="Arial" w:hAnsi="Arial" w:cs="Arial"/>
                <w:color w:val="000000"/>
                <w:sz w:val="16"/>
                <w:szCs w:val="16"/>
              </w:rPr>
              <w:t xml:space="preserve"> плата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0820171411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27 800,00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0820171411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27 800,00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0820171411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27 800,00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0820171411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27 800,00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Иной межбюджетный трансферт бюджетам муниципальных районов и г</w:t>
            </w:r>
            <w:r w:rsidRPr="00F93AE9">
              <w:rPr>
                <w:rFonts w:ascii="Arial" w:hAnsi="Arial" w:cs="Arial"/>
                <w:color w:val="000000"/>
                <w:sz w:val="16"/>
                <w:szCs w:val="16"/>
              </w:rPr>
              <w:t>о</w:t>
            </w:r>
            <w:r w:rsidRPr="00F93AE9">
              <w:rPr>
                <w:rFonts w:ascii="Arial" w:hAnsi="Arial" w:cs="Arial"/>
                <w:color w:val="000000"/>
                <w:sz w:val="16"/>
                <w:szCs w:val="16"/>
              </w:rPr>
              <w:t>родского округа на частичную компенсацию дополн</w:t>
            </w:r>
            <w:r w:rsidRPr="00F93AE9">
              <w:rPr>
                <w:rFonts w:ascii="Arial" w:hAnsi="Arial" w:cs="Arial"/>
                <w:color w:val="000000"/>
                <w:sz w:val="16"/>
                <w:szCs w:val="16"/>
              </w:rPr>
              <w:t>и</w:t>
            </w:r>
            <w:r w:rsidRPr="00F93AE9">
              <w:rPr>
                <w:rFonts w:ascii="Arial" w:hAnsi="Arial" w:cs="Arial"/>
                <w:color w:val="000000"/>
                <w:sz w:val="16"/>
                <w:szCs w:val="16"/>
              </w:rPr>
              <w:t>тельных расходов на повышение оплаты труда работников бюджетной сферы-начисления на з</w:t>
            </w:r>
            <w:r w:rsidRPr="00F93AE9">
              <w:rPr>
                <w:rFonts w:ascii="Arial" w:hAnsi="Arial" w:cs="Arial"/>
                <w:color w:val="000000"/>
                <w:sz w:val="16"/>
                <w:szCs w:val="16"/>
              </w:rPr>
              <w:t>а</w:t>
            </w:r>
            <w:r w:rsidRPr="00F93AE9">
              <w:rPr>
                <w:rFonts w:ascii="Arial" w:hAnsi="Arial" w:cs="Arial"/>
                <w:color w:val="000000"/>
                <w:sz w:val="16"/>
                <w:szCs w:val="16"/>
              </w:rPr>
              <w:t>работную плату</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0820171412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8 400,00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0820171412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8 400,00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0820171412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8 400,00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0820171412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8 400,00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Субсидия бюджетам муниципальных районов области на </w:t>
            </w:r>
            <w:proofErr w:type="spellStart"/>
            <w:r w:rsidRPr="00F93AE9">
              <w:rPr>
                <w:rFonts w:ascii="Arial" w:hAnsi="Arial" w:cs="Arial"/>
                <w:color w:val="000000"/>
                <w:sz w:val="16"/>
                <w:szCs w:val="16"/>
              </w:rPr>
              <w:t>софинансиров</w:t>
            </w:r>
            <w:r w:rsidRPr="00F93AE9">
              <w:rPr>
                <w:rFonts w:ascii="Arial" w:hAnsi="Arial" w:cs="Arial"/>
                <w:color w:val="000000"/>
                <w:sz w:val="16"/>
                <w:szCs w:val="16"/>
              </w:rPr>
              <w:t>а</w:t>
            </w:r>
            <w:r w:rsidRPr="00F93AE9">
              <w:rPr>
                <w:rFonts w:ascii="Arial" w:hAnsi="Arial" w:cs="Arial"/>
                <w:color w:val="000000"/>
                <w:sz w:val="16"/>
                <w:szCs w:val="16"/>
              </w:rPr>
              <w:t>ние</w:t>
            </w:r>
            <w:proofErr w:type="spellEnd"/>
            <w:r w:rsidRPr="00F93AE9">
              <w:rPr>
                <w:rFonts w:ascii="Arial" w:hAnsi="Arial" w:cs="Arial"/>
                <w:color w:val="000000"/>
                <w:sz w:val="16"/>
                <w:szCs w:val="16"/>
              </w:rPr>
              <w:t xml:space="preserve"> расходов муниципальных казенных, бюджетных и автономных учрежд</w:t>
            </w:r>
            <w:r w:rsidRPr="00F93AE9">
              <w:rPr>
                <w:rFonts w:ascii="Arial" w:hAnsi="Arial" w:cs="Arial"/>
                <w:color w:val="000000"/>
                <w:sz w:val="16"/>
                <w:szCs w:val="16"/>
              </w:rPr>
              <w:t>е</w:t>
            </w:r>
            <w:r w:rsidRPr="00F93AE9">
              <w:rPr>
                <w:rFonts w:ascii="Arial" w:hAnsi="Arial" w:cs="Arial"/>
                <w:color w:val="000000"/>
                <w:sz w:val="16"/>
                <w:szCs w:val="16"/>
              </w:rPr>
              <w:t>ний по приобретению коммунальных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0820172300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400 400,00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0820172300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400 400,00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0820172300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400 400,00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0820172300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400 400,00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proofErr w:type="spellStart"/>
            <w:r w:rsidRPr="00F93AE9">
              <w:rPr>
                <w:rFonts w:ascii="Arial" w:hAnsi="Arial" w:cs="Arial"/>
                <w:color w:val="000000"/>
                <w:sz w:val="16"/>
                <w:szCs w:val="16"/>
              </w:rPr>
              <w:t>Софинансирование</w:t>
            </w:r>
            <w:proofErr w:type="spellEnd"/>
            <w:r w:rsidRPr="00F93AE9">
              <w:rPr>
                <w:rFonts w:ascii="Arial" w:hAnsi="Arial" w:cs="Arial"/>
                <w:color w:val="000000"/>
                <w:sz w:val="16"/>
                <w:szCs w:val="16"/>
              </w:rPr>
              <w:t xml:space="preserve"> к субсидии бюджетам муниципальных районов на </w:t>
            </w:r>
            <w:proofErr w:type="spellStart"/>
            <w:r w:rsidRPr="00F93AE9">
              <w:rPr>
                <w:rFonts w:ascii="Arial" w:hAnsi="Arial" w:cs="Arial"/>
                <w:color w:val="000000"/>
                <w:sz w:val="16"/>
                <w:szCs w:val="16"/>
              </w:rPr>
              <w:t>с</w:t>
            </w:r>
            <w:r w:rsidRPr="00F93AE9">
              <w:rPr>
                <w:rFonts w:ascii="Arial" w:hAnsi="Arial" w:cs="Arial"/>
                <w:color w:val="000000"/>
                <w:sz w:val="16"/>
                <w:szCs w:val="16"/>
              </w:rPr>
              <w:t>о</w:t>
            </w:r>
            <w:r w:rsidRPr="00F93AE9">
              <w:rPr>
                <w:rFonts w:ascii="Arial" w:hAnsi="Arial" w:cs="Arial"/>
                <w:color w:val="000000"/>
                <w:sz w:val="16"/>
                <w:szCs w:val="16"/>
              </w:rPr>
              <w:t>финансирование</w:t>
            </w:r>
            <w:proofErr w:type="spellEnd"/>
            <w:r w:rsidRPr="00F93AE9">
              <w:rPr>
                <w:rFonts w:ascii="Arial" w:hAnsi="Arial" w:cs="Arial"/>
                <w:color w:val="000000"/>
                <w:sz w:val="16"/>
                <w:szCs w:val="16"/>
              </w:rPr>
              <w:t xml:space="preserve"> расходов муниципальных казенных, бюджетных и автоно</w:t>
            </w:r>
            <w:r w:rsidRPr="00F93AE9">
              <w:rPr>
                <w:rFonts w:ascii="Arial" w:hAnsi="Arial" w:cs="Arial"/>
                <w:color w:val="000000"/>
                <w:sz w:val="16"/>
                <w:szCs w:val="16"/>
              </w:rPr>
              <w:t>м</w:t>
            </w:r>
            <w:r w:rsidRPr="00F93AE9">
              <w:rPr>
                <w:rFonts w:ascii="Arial" w:hAnsi="Arial" w:cs="Arial"/>
                <w:color w:val="000000"/>
                <w:sz w:val="16"/>
                <w:szCs w:val="16"/>
              </w:rPr>
              <w:t>ных учреждений по приобретению комм</w:t>
            </w:r>
            <w:r w:rsidRPr="00F93AE9">
              <w:rPr>
                <w:rFonts w:ascii="Arial" w:hAnsi="Arial" w:cs="Arial"/>
                <w:color w:val="000000"/>
                <w:sz w:val="16"/>
                <w:szCs w:val="16"/>
              </w:rPr>
              <w:t>у</w:t>
            </w:r>
            <w:r w:rsidRPr="00F93AE9">
              <w:rPr>
                <w:rFonts w:ascii="Arial" w:hAnsi="Arial" w:cs="Arial"/>
                <w:color w:val="000000"/>
                <w:sz w:val="16"/>
                <w:szCs w:val="16"/>
              </w:rPr>
              <w:t>нальных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08201S2300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100 100,00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08201S2300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100 100,00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08201S2300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100 100,00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08201S2300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100 100,00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Содействие в организации каникулярного образовательного отдыха, здор</w:t>
            </w:r>
            <w:r w:rsidRPr="00F93AE9">
              <w:rPr>
                <w:rFonts w:ascii="Arial" w:hAnsi="Arial" w:cs="Arial"/>
                <w:color w:val="000000"/>
                <w:sz w:val="16"/>
                <w:szCs w:val="16"/>
              </w:rPr>
              <w:t>о</w:t>
            </w:r>
            <w:r w:rsidRPr="00F93AE9">
              <w:rPr>
                <w:rFonts w:ascii="Arial" w:hAnsi="Arial" w:cs="Arial"/>
                <w:color w:val="000000"/>
                <w:sz w:val="16"/>
                <w:szCs w:val="16"/>
              </w:rPr>
              <w:t>вого образа жизни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0820200000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2 232 000,00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2 232 000,00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2 232 000,00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Организация каникулярного отдыха (оздоровление) детей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0820210120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2 232 000,00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2 232 000,00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2 232 000,00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0820210120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2 232 000,00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2 232 000,00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2 232 000,00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0820210120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0707</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2 232 000,00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2 232 000,00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2 232 000,00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0820210120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0707</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2 232 000,00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2 232 000,00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2 232 000,00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Формирование целостной системы выявления, продвижения и поддержки одаренных детей, инициативной и талантливой мол</w:t>
            </w:r>
            <w:r w:rsidRPr="00F93AE9">
              <w:rPr>
                <w:rFonts w:ascii="Arial" w:hAnsi="Arial" w:cs="Arial"/>
                <w:color w:val="000000"/>
                <w:sz w:val="16"/>
                <w:szCs w:val="16"/>
              </w:rPr>
              <w:t>о</w:t>
            </w:r>
            <w:r w:rsidRPr="00F93AE9">
              <w:rPr>
                <w:rFonts w:ascii="Arial" w:hAnsi="Arial" w:cs="Arial"/>
                <w:color w:val="000000"/>
                <w:sz w:val="16"/>
                <w:szCs w:val="16"/>
              </w:rPr>
              <w:t>дежи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0820300000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45 000,00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45 000,00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45 000,00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Поддержка одаренных детей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0820310130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45 000,00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45 000,00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45 000,00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0820310130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45 000,00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45 000,00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45 000,00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0820310130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45 000,00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45 000,00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45 000,00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Публичные нормативные выплаты гражданам несоциального х</w:t>
            </w:r>
            <w:r w:rsidRPr="00F93AE9">
              <w:rPr>
                <w:rFonts w:ascii="Arial" w:hAnsi="Arial" w:cs="Arial"/>
                <w:color w:val="000000"/>
                <w:sz w:val="16"/>
                <w:szCs w:val="16"/>
              </w:rPr>
              <w:t>а</w:t>
            </w:r>
            <w:r w:rsidRPr="00F93AE9">
              <w:rPr>
                <w:rFonts w:ascii="Arial" w:hAnsi="Arial" w:cs="Arial"/>
                <w:color w:val="000000"/>
                <w:sz w:val="16"/>
                <w:szCs w:val="16"/>
              </w:rPr>
              <w:t>рактера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0820310130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330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45 000,00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45 000,00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45 000,00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Ведение персонифицированного финансирования дополнительного образ</w:t>
            </w:r>
            <w:r w:rsidRPr="00F93AE9">
              <w:rPr>
                <w:rFonts w:ascii="Arial" w:hAnsi="Arial" w:cs="Arial"/>
                <w:color w:val="000000"/>
                <w:sz w:val="16"/>
                <w:szCs w:val="16"/>
              </w:rPr>
              <w:t>о</w:t>
            </w:r>
            <w:r w:rsidRPr="00F93AE9">
              <w:rPr>
                <w:rFonts w:ascii="Arial" w:hAnsi="Arial" w:cs="Arial"/>
                <w:color w:val="000000"/>
                <w:sz w:val="16"/>
                <w:szCs w:val="16"/>
              </w:rPr>
              <w:t>вания детей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0820400000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475 200,00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475 200,00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475 200,00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Ведение персонифицированного учета по дополнительному обр</w:t>
            </w:r>
            <w:r w:rsidRPr="00F93AE9">
              <w:rPr>
                <w:rFonts w:ascii="Arial" w:hAnsi="Arial" w:cs="Arial"/>
                <w:color w:val="000000"/>
                <w:sz w:val="16"/>
                <w:szCs w:val="16"/>
              </w:rPr>
              <w:t>а</w:t>
            </w:r>
            <w:r w:rsidRPr="00F93AE9">
              <w:rPr>
                <w:rFonts w:ascii="Arial" w:hAnsi="Arial" w:cs="Arial"/>
                <w:color w:val="000000"/>
                <w:sz w:val="16"/>
                <w:szCs w:val="16"/>
              </w:rPr>
              <w:t>зованию</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0820401302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475 200,00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475 200,00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475 200,00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0820401302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475 200,00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475 200,00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475 200,00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Дополнительное образование детей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0820401302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475 200,00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475 200,00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475 200,00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0820401302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475 200,00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475 200,00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475 200,00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Подпрограмма "Вовлечение молодежи Валдайского муниципального ра</w:t>
            </w:r>
            <w:r w:rsidRPr="00F93AE9">
              <w:rPr>
                <w:rFonts w:ascii="Arial" w:hAnsi="Arial" w:cs="Arial"/>
                <w:color w:val="000000"/>
                <w:sz w:val="16"/>
                <w:szCs w:val="16"/>
              </w:rPr>
              <w:t>й</w:t>
            </w:r>
            <w:r w:rsidRPr="00F93AE9">
              <w:rPr>
                <w:rFonts w:ascii="Arial" w:hAnsi="Arial" w:cs="Arial"/>
                <w:color w:val="000000"/>
                <w:sz w:val="16"/>
                <w:szCs w:val="16"/>
              </w:rPr>
              <w:t>она в социальную практику" муниципальной программы Валдайского муниц</w:t>
            </w:r>
            <w:r w:rsidRPr="00F93AE9">
              <w:rPr>
                <w:rFonts w:ascii="Arial" w:hAnsi="Arial" w:cs="Arial"/>
                <w:color w:val="000000"/>
                <w:sz w:val="16"/>
                <w:szCs w:val="16"/>
              </w:rPr>
              <w:t>и</w:t>
            </w:r>
            <w:r w:rsidRPr="00F93AE9">
              <w:rPr>
                <w:rFonts w:ascii="Arial" w:hAnsi="Arial" w:cs="Arial"/>
                <w:color w:val="000000"/>
                <w:sz w:val="16"/>
                <w:szCs w:val="16"/>
              </w:rPr>
              <w:t>пального района "Развитие образования и молодежной политики в Валда</w:t>
            </w:r>
            <w:r w:rsidRPr="00F93AE9">
              <w:rPr>
                <w:rFonts w:ascii="Arial" w:hAnsi="Arial" w:cs="Arial"/>
                <w:color w:val="000000"/>
                <w:sz w:val="16"/>
                <w:szCs w:val="16"/>
              </w:rPr>
              <w:t>й</w:t>
            </w:r>
            <w:r w:rsidRPr="00F93AE9">
              <w:rPr>
                <w:rFonts w:ascii="Arial" w:hAnsi="Arial" w:cs="Arial"/>
                <w:color w:val="000000"/>
                <w:sz w:val="16"/>
                <w:szCs w:val="16"/>
              </w:rPr>
              <w:t>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0830000000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3 708 210,35</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3 799 384,50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3 856 307,60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Кадровое и информационное обеспечение молодежной политики Валда</w:t>
            </w:r>
            <w:r w:rsidRPr="00F93AE9">
              <w:rPr>
                <w:rFonts w:ascii="Arial" w:hAnsi="Arial" w:cs="Arial"/>
                <w:color w:val="000000"/>
                <w:sz w:val="16"/>
                <w:szCs w:val="16"/>
              </w:rPr>
              <w:t>й</w:t>
            </w:r>
            <w:r w:rsidRPr="00F93AE9">
              <w:rPr>
                <w:rFonts w:ascii="Arial" w:hAnsi="Arial" w:cs="Arial"/>
                <w:color w:val="000000"/>
                <w:sz w:val="16"/>
                <w:szCs w:val="16"/>
              </w:rPr>
              <w:t>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0830100000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4 780,00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4 780,00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4 780,00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муниципал</w:t>
            </w:r>
            <w:r w:rsidRPr="00F93AE9">
              <w:rPr>
                <w:rFonts w:ascii="Arial" w:hAnsi="Arial" w:cs="Arial"/>
                <w:color w:val="000000"/>
                <w:sz w:val="16"/>
                <w:szCs w:val="16"/>
              </w:rPr>
              <w:t>ь</w:t>
            </w:r>
            <w:r w:rsidRPr="00F93AE9">
              <w:rPr>
                <w:rFonts w:ascii="Arial" w:hAnsi="Arial" w:cs="Arial"/>
                <w:color w:val="000000"/>
                <w:sz w:val="16"/>
                <w:szCs w:val="16"/>
              </w:rPr>
              <w:t>ной программы Валдайского муниципального района "Развитие образов</w:t>
            </w:r>
            <w:r w:rsidRPr="00F93AE9">
              <w:rPr>
                <w:rFonts w:ascii="Arial" w:hAnsi="Arial" w:cs="Arial"/>
                <w:color w:val="000000"/>
                <w:sz w:val="16"/>
                <w:szCs w:val="16"/>
              </w:rPr>
              <w:t>а</w:t>
            </w:r>
            <w:r w:rsidRPr="00F93AE9">
              <w:rPr>
                <w:rFonts w:ascii="Arial" w:hAnsi="Arial" w:cs="Arial"/>
                <w:color w:val="000000"/>
                <w:sz w:val="16"/>
                <w:szCs w:val="16"/>
              </w:rPr>
              <w:t>ния и молодежной политики в Валда</w:t>
            </w:r>
            <w:r w:rsidRPr="00F93AE9">
              <w:rPr>
                <w:rFonts w:ascii="Arial" w:hAnsi="Arial" w:cs="Arial"/>
                <w:color w:val="000000"/>
                <w:sz w:val="16"/>
                <w:szCs w:val="16"/>
              </w:rPr>
              <w:t>й</w:t>
            </w:r>
            <w:r w:rsidRPr="00F93AE9">
              <w:rPr>
                <w:rFonts w:ascii="Arial" w:hAnsi="Arial" w:cs="Arial"/>
                <w:color w:val="000000"/>
                <w:sz w:val="16"/>
                <w:szCs w:val="16"/>
              </w:rPr>
              <w:t>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0830199990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4 780,00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4 780,00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4 780,00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0830199990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4 780,00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4 780,00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4 780,00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0830199990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0707</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4 780,00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4 780,00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4 780,00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0830199990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0707</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4 780,00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4 780,00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4 780,00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Поддержка молодой семьи в Валдайском муниципальном ра</w:t>
            </w:r>
            <w:r w:rsidRPr="00F93AE9">
              <w:rPr>
                <w:rFonts w:ascii="Arial" w:hAnsi="Arial" w:cs="Arial"/>
                <w:color w:val="000000"/>
                <w:sz w:val="16"/>
                <w:szCs w:val="16"/>
              </w:rPr>
              <w:t>й</w:t>
            </w:r>
            <w:r w:rsidRPr="00F93AE9">
              <w:rPr>
                <w:rFonts w:ascii="Arial" w:hAnsi="Arial" w:cs="Arial"/>
                <w:color w:val="000000"/>
                <w:sz w:val="16"/>
                <w:szCs w:val="16"/>
              </w:rPr>
              <w:t>оне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0830200000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5 780,00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5 780,00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5 780,00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муниципал</w:t>
            </w:r>
            <w:r w:rsidRPr="00F93AE9">
              <w:rPr>
                <w:rFonts w:ascii="Arial" w:hAnsi="Arial" w:cs="Arial"/>
                <w:color w:val="000000"/>
                <w:sz w:val="16"/>
                <w:szCs w:val="16"/>
              </w:rPr>
              <w:t>ь</w:t>
            </w:r>
            <w:r w:rsidRPr="00F93AE9">
              <w:rPr>
                <w:rFonts w:ascii="Arial" w:hAnsi="Arial" w:cs="Arial"/>
                <w:color w:val="000000"/>
                <w:sz w:val="16"/>
                <w:szCs w:val="16"/>
              </w:rPr>
              <w:t>ной программы Валдайского муниципального района "Развитие образов</w:t>
            </w:r>
            <w:r w:rsidRPr="00F93AE9">
              <w:rPr>
                <w:rFonts w:ascii="Arial" w:hAnsi="Arial" w:cs="Arial"/>
                <w:color w:val="000000"/>
                <w:sz w:val="16"/>
                <w:szCs w:val="16"/>
              </w:rPr>
              <w:t>а</w:t>
            </w:r>
            <w:r w:rsidRPr="00F93AE9">
              <w:rPr>
                <w:rFonts w:ascii="Arial" w:hAnsi="Arial" w:cs="Arial"/>
                <w:color w:val="000000"/>
                <w:sz w:val="16"/>
                <w:szCs w:val="16"/>
              </w:rPr>
              <w:t>ния и молодежной политики в Валда</w:t>
            </w:r>
            <w:r w:rsidRPr="00F93AE9">
              <w:rPr>
                <w:rFonts w:ascii="Arial" w:hAnsi="Arial" w:cs="Arial"/>
                <w:color w:val="000000"/>
                <w:sz w:val="16"/>
                <w:szCs w:val="16"/>
              </w:rPr>
              <w:t>й</w:t>
            </w:r>
            <w:r w:rsidRPr="00F93AE9">
              <w:rPr>
                <w:rFonts w:ascii="Arial" w:hAnsi="Arial" w:cs="Arial"/>
                <w:color w:val="000000"/>
                <w:sz w:val="16"/>
                <w:szCs w:val="16"/>
              </w:rPr>
              <w:t>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0830299990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5 780,00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5 780,00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5 780,00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0830299990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5 780,00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5 780,00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5 780,00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0830299990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0707</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5 780,00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5 780,00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5 780,00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0830299990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0707</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5 780,00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5 780,00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5 780,00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Поддержка молодежи, оказавшейся в трудной жизненной ситу</w:t>
            </w:r>
            <w:r w:rsidRPr="00F93AE9">
              <w:rPr>
                <w:rFonts w:ascii="Arial" w:hAnsi="Arial" w:cs="Arial"/>
                <w:color w:val="000000"/>
                <w:sz w:val="16"/>
                <w:szCs w:val="16"/>
              </w:rPr>
              <w:t>а</w:t>
            </w:r>
            <w:r w:rsidRPr="00F93AE9">
              <w:rPr>
                <w:rFonts w:ascii="Arial" w:hAnsi="Arial" w:cs="Arial"/>
                <w:color w:val="000000"/>
                <w:sz w:val="16"/>
                <w:szCs w:val="16"/>
              </w:rPr>
              <w:t>ции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0830300000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6 000,00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6 000,00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6 000,00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муниципал</w:t>
            </w:r>
            <w:r w:rsidRPr="00F93AE9">
              <w:rPr>
                <w:rFonts w:ascii="Arial" w:hAnsi="Arial" w:cs="Arial"/>
                <w:color w:val="000000"/>
                <w:sz w:val="16"/>
                <w:szCs w:val="16"/>
              </w:rPr>
              <w:t>ь</w:t>
            </w:r>
            <w:r w:rsidRPr="00F93AE9">
              <w:rPr>
                <w:rFonts w:ascii="Arial" w:hAnsi="Arial" w:cs="Arial"/>
                <w:color w:val="000000"/>
                <w:sz w:val="16"/>
                <w:szCs w:val="16"/>
              </w:rPr>
              <w:t>ной программы Валдайского муниципального района "Развитие образов</w:t>
            </w:r>
            <w:r w:rsidRPr="00F93AE9">
              <w:rPr>
                <w:rFonts w:ascii="Arial" w:hAnsi="Arial" w:cs="Arial"/>
                <w:color w:val="000000"/>
                <w:sz w:val="16"/>
                <w:szCs w:val="16"/>
              </w:rPr>
              <w:t>а</w:t>
            </w:r>
            <w:r w:rsidRPr="00F93AE9">
              <w:rPr>
                <w:rFonts w:ascii="Arial" w:hAnsi="Arial" w:cs="Arial"/>
                <w:color w:val="000000"/>
                <w:sz w:val="16"/>
                <w:szCs w:val="16"/>
              </w:rPr>
              <w:t xml:space="preserve">ния </w:t>
            </w:r>
            <w:r w:rsidRPr="00F93AE9">
              <w:rPr>
                <w:rFonts w:ascii="Arial" w:hAnsi="Arial" w:cs="Arial"/>
                <w:color w:val="000000"/>
                <w:sz w:val="16"/>
                <w:szCs w:val="16"/>
              </w:rPr>
              <w:lastRenderedPageBreak/>
              <w:t>и молодежной политики в Валда</w:t>
            </w:r>
            <w:r w:rsidRPr="00F93AE9">
              <w:rPr>
                <w:rFonts w:ascii="Arial" w:hAnsi="Arial" w:cs="Arial"/>
                <w:color w:val="000000"/>
                <w:sz w:val="16"/>
                <w:szCs w:val="16"/>
              </w:rPr>
              <w:t>й</w:t>
            </w:r>
            <w:r w:rsidRPr="00F93AE9">
              <w:rPr>
                <w:rFonts w:ascii="Arial" w:hAnsi="Arial" w:cs="Arial"/>
                <w:color w:val="000000"/>
                <w:sz w:val="16"/>
                <w:szCs w:val="16"/>
              </w:rPr>
              <w:t>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lastRenderedPageBreak/>
              <w:t>0830399990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6 000,00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6 000,00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6 000,00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0830399990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6 000,00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6 000,00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6 000,00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0830399990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0707</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0830399990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0707</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Содействие в организации летнего отдыха, здорового образа жизни, мол</w:t>
            </w:r>
            <w:r w:rsidRPr="00F93AE9">
              <w:rPr>
                <w:rFonts w:ascii="Arial" w:hAnsi="Arial" w:cs="Arial"/>
                <w:color w:val="000000"/>
                <w:sz w:val="16"/>
                <w:szCs w:val="16"/>
              </w:rPr>
              <w:t>о</w:t>
            </w:r>
            <w:r w:rsidRPr="00F93AE9">
              <w:rPr>
                <w:rFonts w:ascii="Arial" w:hAnsi="Arial" w:cs="Arial"/>
                <w:color w:val="000000"/>
                <w:sz w:val="16"/>
                <w:szCs w:val="16"/>
              </w:rPr>
              <w:t>дежного туризма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0830400000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17 480,00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17 480,00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17 480,00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муниципал</w:t>
            </w:r>
            <w:r w:rsidRPr="00F93AE9">
              <w:rPr>
                <w:rFonts w:ascii="Arial" w:hAnsi="Arial" w:cs="Arial"/>
                <w:color w:val="000000"/>
                <w:sz w:val="16"/>
                <w:szCs w:val="16"/>
              </w:rPr>
              <w:t>ь</w:t>
            </w:r>
            <w:r w:rsidRPr="00F93AE9">
              <w:rPr>
                <w:rFonts w:ascii="Arial" w:hAnsi="Arial" w:cs="Arial"/>
                <w:color w:val="000000"/>
                <w:sz w:val="16"/>
                <w:szCs w:val="16"/>
              </w:rPr>
              <w:t>ной программы Валдайского муниципального района "Развитие образов</w:t>
            </w:r>
            <w:r w:rsidRPr="00F93AE9">
              <w:rPr>
                <w:rFonts w:ascii="Arial" w:hAnsi="Arial" w:cs="Arial"/>
                <w:color w:val="000000"/>
                <w:sz w:val="16"/>
                <w:szCs w:val="16"/>
              </w:rPr>
              <w:t>а</w:t>
            </w:r>
            <w:r w:rsidRPr="00F93AE9">
              <w:rPr>
                <w:rFonts w:ascii="Arial" w:hAnsi="Arial" w:cs="Arial"/>
                <w:color w:val="000000"/>
                <w:sz w:val="16"/>
                <w:szCs w:val="16"/>
              </w:rPr>
              <w:t>ния и молодежной политики в Валда</w:t>
            </w:r>
            <w:r w:rsidRPr="00F93AE9">
              <w:rPr>
                <w:rFonts w:ascii="Arial" w:hAnsi="Arial" w:cs="Arial"/>
                <w:color w:val="000000"/>
                <w:sz w:val="16"/>
                <w:szCs w:val="16"/>
              </w:rPr>
              <w:t>й</w:t>
            </w:r>
            <w:r w:rsidRPr="00F93AE9">
              <w:rPr>
                <w:rFonts w:ascii="Arial" w:hAnsi="Arial" w:cs="Arial"/>
                <w:color w:val="000000"/>
                <w:sz w:val="16"/>
                <w:szCs w:val="16"/>
              </w:rPr>
              <w:t>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0830499990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17 480,00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17 480,00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17 480,00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0830499990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17 480,00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17 480,00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17 480,00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0830499990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0707</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17 480,00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17 480,00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17 480,00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0830499990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0707</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17 480,00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17 480,00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17 480,00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Выявление, продвижение и поддержка активности молодежи и ее достиж</w:t>
            </w:r>
            <w:r w:rsidRPr="00F93AE9">
              <w:rPr>
                <w:rFonts w:ascii="Arial" w:hAnsi="Arial" w:cs="Arial"/>
                <w:color w:val="000000"/>
                <w:sz w:val="16"/>
                <w:szCs w:val="16"/>
              </w:rPr>
              <w:t>е</w:t>
            </w:r>
            <w:r w:rsidRPr="00F93AE9">
              <w:rPr>
                <w:rFonts w:ascii="Arial" w:hAnsi="Arial" w:cs="Arial"/>
                <w:color w:val="000000"/>
                <w:sz w:val="16"/>
                <w:szCs w:val="16"/>
              </w:rPr>
              <w:t>ний в различных сферах деятельности, в том числе по волонтерскому дв</w:t>
            </w:r>
            <w:r w:rsidRPr="00F93AE9">
              <w:rPr>
                <w:rFonts w:ascii="Arial" w:hAnsi="Arial" w:cs="Arial"/>
                <w:color w:val="000000"/>
                <w:sz w:val="16"/>
                <w:szCs w:val="16"/>
              </w:rPr>
              <w:t>и</w:t>
            </w:r>
            <w:r w:rsidRPr="00F93AE9">
              <w:rPr>
                <w:rFonts w:ascii="Arial" w:hAnsi="Arial" w:cs="Arial"/>
                <w:color w:val="000000"/>
                <w:sz w:val="16"/>
                <w:szCs w:val="16"/>
              </w:rPr>
              <w:t>жению</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0830500000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65 960,00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65 960,00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65 960,00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муниципал</w:t>
            </w:r>
            <w:r w:rsidRPr="00F93AE9">
              <w:rPr>
                <w:rFonts w:ascii="Arial" w:hAnsi="Arial" w:cs="Arial"/>
                <w:color w:val="000000"/>
                <w:sz w:val="16"/>
                <w:szCs w:val="16"/>
              </w:rPr>
              <w:t>ь</w:t>
            </w:r>
            <w:r w:rsidRPr="00F93AE9">
              <w:rPr>
                <w:rFonts w:ascii="Arial" w:hAnsi="Arial" w:cs="Arial"/>
                <w:color w:val="000000"/>
                <w:sz w:val="16"/>
                <w:szCs w:val="16"/>
              </w:rPr>
              <w:t>ной программы Валдайского муниципального района "Развитие образов</w:t>
            </w:r>
            <w:r w:rsidRPr="00F93AE9">
              <w:rPr>
                <w:rFonts w:ascii="Arial" w:hAnsi="Arial" w:cs="Arial"/>
                <w:color w:val="000000"/>
                <w:sz w:val="16"/>
                <w:szCs w:val="16"/>
              </w:rPr>
              <w:t>а</w:t>
            </w:r>
            <w:r w:rsidRPr="00F93AE9">
              <w:rPr>
                <w:rFonts w:ascii="Arial" w:hAnsi="Arial" w:cs="Arial"/>
                <w:color w:val="000000"/>
                <w:sz w:val="16"/>
                <w:szCs w:val="16"/>
              </w:rPr>
              <w:t>ния и молодежной политики в Валда</w:t>
            </w:r>
            <w:r w:rsidRPr="00F93AE9">
              <w:rPr>
                <w:rFonts w:ascii="Arial" w:hAnsi="Arial" w:cs="Arial"/>
                <w:color w:val="000000"/>
                <w:sz w:val="16"/>
                <w:szCs w:val="16"/>
              </w:rPr>
              <w:t>й</w:t>
            </w:r>
            <w:r w:rsidRPr="00F93AE9">
              <w:rPr>
                <w:rFonts w:ascii="Arial" w:hAnsi="Arial" w:cs="Arial"/>
                <w:color w:val="000000"/>
                <w:sz w:val="16"/>
                <w:szCs w:val="16"/>
              </w:rPr>
              <w:t>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0830599990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65 960,00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65 960,00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65 960,00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0830599990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65 960,00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65 960,00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65 960,00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0830599990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0707</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65 960,00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65 960,00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65 960,00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0830599990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0707</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65 960,00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65 960,00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65 960,00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Развитие инфраструктуры учреждений по работе с молод</w:t>
            </w:r>
            <w:r w:rsidRPr="00F93AE9">
              <w:rPr>
                <w:rFonts w:ascii="Arial" w:hAnsi="Arial" w:cs="Arial"/>
                <w:color w:val="000000"/>
                <w:sz w:val="16"/>
                <w:szCs w:val="16"/>
              </w:rPr>
              <w:t>е</w:t>
            </w:r>
            <w:r w:rsidRPr="00F93AE9">
              <w:rPr>
                <w:rFonts w:ascii="Arial" w:hAnsi="Arial" w:cs="Arial"/>
                <w:color w:val="000000"/>
                <w:sz w:val="16"/>
                <w:szCs w:val="16"/>
              </w:rPr>
              <w:t>жью</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0830700000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3 608 210,35</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3 699 384,50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3 756 307,60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муниципального автономного учреждения "М</w:t>
            </w:r>
            <w:r w:rsidRPr="00F93AE9">
              <w:rPr>
                <w:rFonts w:ascii="Arial" w:hAnsi="Arial" w:cs="Arial"/>
                <w:color w:val="000000"/>
                <w:sz w:val="16"/>
                <w:szCs w:val="16"/>
              </w:rPr>
              <w:t>о</w:t>
            </w:r>
            <w:r w:rsidRPr="00F93AE9">
              <w:rPr>
                <w:rFonts w:ascii="Arial" w:hAnsi="Arial" w:cs="Arial"/>
                <w:color w:val="000000"/>
                <w:sz w:val="16"/>
                <w:szCs w:val="16"/>
              </w:rPr>
              <w:t>лодежный центр "Юность"-заработная плата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0830701081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2 122 650,65</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2 570 480,26</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2 614 200,00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0830701081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2 122 650,65</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2 570 480,26</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2 614 200,00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0830701081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0707</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2 122 650,65</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2 570 480,26</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2 614 200,00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0830701081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0707</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2 122 650,65</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2 570 480,26</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2 614 200,00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муниципального автономного учреждения "М</w:t>
            </w:r>
            <w:r w:rsidRPr="00F93AE9">
              <w:rPr>
                <w:rFonts w:ascii="Arial" w:hAnsi="Arial" w:cs="Arial"/>
                <w:color w:val="000000"/>
                <w:sz w:val="16"/>
                <w:szCs w:val="16"/>
              </w:rPr>
              <w:t>о</w:t>
            </w:r>
            <w:r w:rsidRPr="00F93AE9">
              <w:rPr>
                <w:rFonts w:ascii="Arial" w:hAnsi="Arial" w:cs="Arial"/>
                <w:color w:val="000000"/>
                <w:sz w:val="16"/>
                <w:szCs w:val="16"/>
              </w:rPr>
              <w:t>лодежный центр "Юность"-начисления на зар</w:t>
            </w:r>
            <w:r w:rsidRPr="00F93AE9">
              <w:rPr>
                <w:rFonts w:ascii="Arial" w:hAnsi="Arial" w:cs="Arial"/>
                <w:color w:val="000000"/>
                <w:sz w:val="16"/>
                <w:szCs w:val="16"/>
              </w:rPr>
              <w:t>а</w:t>
            </w:r>
            <w:r w:rsidRPr="00F93AE9">
              <w:rPr>
                <w:rFonts w:ascii="Arial" w:hAnsi="Arial" w:cs="Arial"/>
                <w:color w:val="000000"/>
                <w:sz w:val="16"/>
                <w:szCs w:val="16"/>
              </w:rPr>
              <w:t>ботную плату</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0830701082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641 040,50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776 285,04</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789 488,40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0830701082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641 040,50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776 285,04</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789 488,40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0830701082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0707</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641 040,50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776 285,04</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789 488,40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0830701082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0707</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641 040,50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776 285,04</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789 488,40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муниципального автономного учреждения "М</w:t>
            </w:r>
            <w:r w:rsidRPr="00F93AE9">
              <w:rPr>
                <w:rFonts w:ascii="Arial" w:hAnsi="Arial" w:cs="Arial"/>
                <w:color w:val="000000"/>
                <w:sz w:val="16"/>
                <w:szCs w:val="16"/>
              </w:rPr>
              <w:t>о</w:t>
            </w:r>
            <w:r w:rsidRPr="00F93AE9">
              <w:rPr>
                <w:rFonts w:ascii="Arial" w:hAnsi="Arial" w:cs="Arial"/>
                <w:color w:val="000000"/>
                <w:sz w:val="16"/>
                <w:szCs w:val="16"/>
              </w:rPr>
              <w:t>лодежный центр "Юность"-материальные затр</w:t>
            </w:r>
            <w:r w:rsidRPr="00F93AE9">
              <w:rPr>
                <w:rFonts w:ascii="Arial" w:hAnsi="Arial" w:cs="Arial"/>
                <w:color w:val="000000"/>
                <w:sz w:val="16"/>
                <w:szCs w:val="16"/>
              </w:rPr>
              <w:t>а</w:t>
            </w:r>
            <w:r w:rsidRPr="00F93AE9">
              <w:rPr>
                <w:rFonts w:ascii="Arial" w:hAnsi="Arial" w:cs="Arial"/>
                <w:color w:val="000000"/>
                <w:sz w:val="16"/>
                <w:szCs w:val="16"/>
              </w:rPr>
              <w:t>ты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0830701083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345 603,20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345 603,20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345 603,20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0830701083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345 603,20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345 603,20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345 603,20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0830701083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0707</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345 603,20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345 603,20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345 603,20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0830701083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0707</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345 603,20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345 603,20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345 603,20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муниципального автономного учреждения "М</w:t>
            </w:r>
            <w:r w:rsidRPr="00F93AE9">
              <w:rPr>
                <w:rFonts w:ascii="Arial" w:hAnsi="Arial" w:cs="Arial"/>
                <w:color w:val="000000"/>
                <w:sz w:val="16"/>
                <w:szCs w:val="16"/>
              </w:rPr>
              <w:t>о</w:t>
            </w:r>
            <w:r w:rsidRPr="00F93AE9">
              <w:rPr>
                <w:rFonts w:ascii="Arial" w:hAnsi="Arial" w:cs="Arial"/>
                <w:color w:val="000000"/>
                <w:sz w:val="16"/>
                <w:szCs w:val="16"/>
              </w:rPr>
              <w:t>лодежный центр "Юность"-налоги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0830701084</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7 016,00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7 016,00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7 016,00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0830701084</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7 016,00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7 016,00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7 016,00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0830701084</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0707</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7 016,00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7 016,00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7 016,00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0830701084</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0707</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7 016,00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7 016,00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7 016,00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Иной межбюджетный трансферт бюджетам муниципальных районов и г</w:t>
            </w:r>
            <w:r w:rsidRPr="00F93AE9">
              <w:rPr>
                <w:rFonts w:ascii="Arial" w:hAnsi="Arial" w:cs="Arial"/>
                <w:color w:val="000000"/>
                <w:sz w:val="16"/>
                <w:szCs w:val="16"/>
              </w:rPr>
              <w:t>о</w:t>
            </w:r>
            <w:r w:rsidRPr="00F93AE9">
              <w:rPr>
                <w:rFonts w:ascii="Arial" w:hAnsi="Arial" w:cs="Arial"/>
                <w:color w:val="000000"/>
                <w:sz w:val="16"/>
                <w:szCs w:val="16"/>
              </w:rPr>
              <w:t>родского округа на частичную компенсацию дополн</w:t>
            </w:r>
            <w:r w:rsidRPr="00F93AE9">
              <w:rPr>
                <w:rFonts w:ascii="Arial" w:hAnsi="Arial" w:cs="Arial"/>
                <w:color w:val="000000"/>
                <w:sz w:val="16"/>
                <w:szCs w:val="16"/>
              </w:rPr>
              <w:t>и</w:t>
            </w:r>
            <w:r w:rsidRPr="00F93AE9">
              <w:rPr>
                <w:rFonts w:ascii="Arial" w:hAnsi="Arial" w:cs="Arial"/>
                <w:color w:val="000000"/>
                <w:sz w:val="16"/>
                <w:szCs w:val="16"/>
              </w:rPr>
              <w:t>тельных расходов на повышение оплаты труда работников бю</w:t>
            </w:r>
            <w:r w:rsidRPr="00F93AE9">
              <w:rPr>
                <w:rFonts w:ascii="Arial" w:hAnsi="Arial" w:cs="Arial"/>
                <w:color w:val="000000"/>
                <w:sz w:val="16"/>
                <w:szCs w:val="16"/>
              </w:rPr>
              <w:t>д</w:t>
            </w:r>
            <w:r w:rsidRPr="00F93AE9">
              <w:rPr>
                <w:rFonts w:ascii="Arial" w:hAnsi="Arial" w:cs="Arial"/>
                <w:color w:val="000000"/>
                <w:sz w:val="16"/>
                <w:szCs w:val="16"/>
              </w:rPr>
              <w:t xml:space="preserve">жетной </w:t>
            </w:r>
            <w:proofErr w:type="spellStart"/>
            <w:r w:rsidRPr="00F93AE9">
              <w:rPr>
                <w:rFonts w:ascii="Arial" w:hAnsi="Arial" w:cs="Arial"/>
                <w:color w:val="000000"/>
                <w:sz w:val="16"/>
                <w:szCs w:val="16"/>
              </w:rPr>
              <w:t>сферы-заработная</w:t>
            </w:r>
            <w:proofErr w:type="spellEnd"/>
            <w:r w:rsidRPr="00F93AE9">
              <w:rPr>
                <w:rFonts w:ascii="Arial" w:hAnsi="Arial" w:cs="Arial"/>
                <w:color w:val="000000"/>
                <w:sz w:val="16"/>
                <w:szCs w:val="16"/>
              </w:rPr>
              <w:t xml:space="preserve"> плата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0830771411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51 600,00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0830771411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51 600,00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0830771411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0707</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51 600,00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0830771411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0707</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51 600,00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Иной межбюджетный трансферт бюджетам муниципальных районов и г</w:t>
            </w:r>
            <w:r w:rsidRPr="00F93AE9">
              <w:rPr>
                <w:rFonts w:ascii="Arial" w:hAnsi="Arial" w:cs="Arial"/>
                <w:color w:val="000000"/>
                <w:sz w:val="16"/>
                <w:szCs w:val="16"/>
              </w:rPr>
              <w:t>о</w:t>
            </w:r>
            <w:r w:rsidRPr="00F93AE9">
              <w:rPr>
                <w:rFonts w:ascii="Arial" w:hAnsi="Arial" w:cs="Arial"/>
                <w:color w:val="000000"/>
                <w:sz w:val="16"/>
                <w:szCs w:val="16"/>
              </w:rPr>
              <w:t>родского округа на частичную компенсацию дополн</w:t>
            </w:r>
            <w:r w:rsidRPr="00F93AE9">
              <w:rPr>
                <w:rFonts w:ascii="Arial" w:hAnsi="Arial" w:cs="Arial"/>
                <w:color w:val="000000"/>
                <w:sz w:val="16"/>
                <w:szCs w:val="16"/>
              </w:rPr>
              <w:t>и</w:t>
            </w:r>
            <w:r w:rsidRPr="00F93AE9">
              <w:rPr>
                <w:rFonts w:ascii="Arial" w:hAnsi="Arial" w:cs="Arial"/>
                <w:color w:val="000000"/>
                <w:sz w:val="16"/>
                <w:szCs w:val="16"/>
              </w:rPr>
              <w:t>тельных расходов на повышение оплаты труда работников бю</w:t>
            </w:r>
            <w:r w:rsidRPr="00F93AE9">
              <w:rPr>
                <w:rFonts w:ascii="Arial" w:hAnsi="Arial" w:cs="Arial"/>
                <w:color w:val="000000"/>
                <w:sz w:val="16"/>
                <w:szCs w:val="16"/>
              </w:rPr>
              <w:t>д</w:t>
            </w:r>
            <w:r w:rsidRPr="00F93AE9">
              <w:rPr>
                <w:rFonts w:ascii="Arial" w:hAnsi="Arial" w:cs="Arial"/>
                <w:color w:val="000000"/>
                <w:sz w:val="16"/>
                <w:szCs w:val="16"/>
              </w:rPr>
              <w:t>жетной сферы -начисления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0830771412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15 600,00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0830771412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15 600,00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0830771412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0707</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15 600,00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0830771412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0707</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15 600,00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Субсидия бюджетам муниципальных районов области на </w:t>
            </w:r>
            <w:proofErr w:type="spellStart"/>
            <w:r w:rsidRPr="00F93AE9">
              <w:rPr>
                <w:rFonts w:ascii="Arial" w:hAnsi="Arial" w:cs="Arial"/>
                <w:color w:val="000000"/>
                <w:sz w:val="16"/>
                <w:szCs w:val="16"/>
              </w:rPr>
              <w:t>софинансиров</w:t>
            </w:r>
            <w:r w:rsidRPr="00F93AE9">
              <w:rPr>
                <w:rFonts w:ascii="Arial" w:hAnsi="Arial" w:cs="Arial"/>
                <w:color w:val="000000"/>
                <w:sz w:val="16"/>
                <w:szCs w:val="16"/>
              </w:rPr>
              <w:t>а</w:t>
            </w:r>
            <w:r w:rsidRPr="00F93AE9">
              <w:rPr>
                <w:rFonts w:ascii="Arial" w:hAnsi="Arial" w:cs="Arial"/>
                <w:color w:val="000000"/>
                <w:sz w:val="16"/>
                <w:szCs w:val="16"/>
              </w:rPr>
              <w:t>ние</w:t>
            </w:r>
            <w:proofErr w:type="spellEnd"/>
            <w:r w:rsidRPr="00F93AE9">
              <w:rPr>
                <w:rFonts w:ascii="Arial" w:hAnsi="Arial" w:cs="Arial"/>
                <w:color w:val="000000"/>
                <w:sz w:val="16"/>
                <w:szCs w:val="16"/>
              </w:rPr>
              <w:t xml:space="preserve"> расходов муниципальных казенных, бюджетных и автономных учрежд</w:t>
            </w:r>
            <w:r w:rsidRPr="00F93AE9">
              <w:rPr>
                <w:rFonts w:ascii="Arial" w:hAnsi="Arial" w:cs="Arial"/>
                <w:color w:val="000000"/>
                <w:sz w:val="16"/>
                <w:szCs w:val="16"/>
              </w:rPr>
              <w:t>е</w:t>
            </w:r>
            <w:r w:rsidRPr="00F93AE9">
              <w:rPr>
                <w:rFonts w:ascii="Arial" w:hAnsi="Arial" w:cs="Arial"/>
                <w:color w:val="000000"/>
                <w:sz w:val="16"/>
                <w:szCs w:val="16"/>
              </w:rPr>
              <w:t>ний по приобретению коммунальных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0830772300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339 700,00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0830772300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339 700,00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0830772300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0707</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339 700,00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0830772300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0707</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339 700,00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proofErr w:type="spellStart"/>
            <w:r w:rsidRPr="00F93AE9">
              <w:rPr>
                <w:rFonts w:ascii="Arial" w:hAnsi="Arial" w:cs="Arial"/>
                <w:color w:val="000000"/>
                <w:sz w:val="16"/>
                <w:szCs w:val="16"/>
              </w:rPr>
              <w:t>Софинансирование</w:t>
            </w:r>
            <w:proofErr w:type="spellEnd"/>
            <w:r w:rsidRPr="00F93AE9">
              <w:rPr>
                <w:rFonts w:ascii="Arial" w:hAnsi="Arial" w:cs="Arial"/>
                <w:color w:val="000000"/>
                <w:sz w:val="16"/>
                <w:szCs w:val="16"/>
              </w:rPr>
              <w:t xml:space="preserve"> к субсидии бюджетам муниципальных районов на </w:t>
            </w:r>
            <w:proofErr w:type="spellStart"/>
            <w:r w:rsidRPr="00F93AE9">
              <w:rPr>
                <w:rFonts w:ascii="Arial" w:hAnsi="Arial" w:cs="Arial"/>
                <w:color w:val="000000"/>
                <w:sz w:val="16"/>
                <w:szCs w:val="16"/>
              </w:rPr>
              <w:t>с</w:t>
            </w:r>
            <w:r w:rsidRPr="00F93AE9">
              <w:rPr>
                <w:rFonts w:ascii="Arial" w:hAnsi="Arial" w:cs="Arial"/>
                <w:color w:val="000000"/>
                <w:sz w:val="16"/>
                <w:szCs w:val="16"/>
              </w:rPr>
              <w:t>о</w:t>
            </w:r>
            <w:r w:rsidRPr="00F93AE9">
              <w:rPr>
                <w:rFonts w:ascii="Arial" w:hAnsi="Arial" w:cs="Arial"/>
                <w:color w:val="000000"/>
                <w:sz w:val="16"/>
                <w:szCs w:val="16"/>
              </w:rPr>
              <w:t>финансирование</w:t>
            </w:r>
            <w:proofErr w:type="spellEnd"/>
            <w:r w:rsidRPr="00F93AE9">
              <w:rPr>
                <w:rFonts w:ascii="Arial" w:hAnsi="Arial" w:cs="Arial"/>
                <w:color w:val="000000"/>
                <w:sz w:val="16"/>
                <w:szCs w:val="16"/>
              </w:rPr>
              <w:t xml:space="preserve"> расходов муниципальных казенных, бюджетных и автоно</w:t>
            </w:r>
            <w:r w:rsidRPr="00F93AE9">
              <w:rPr>
                <w:rFonts w:ascii="Arial" w:hAnsi="Arial" w:cs="Arial"/>
                <w:color w:val="000000"/>
                <w:sz w:val="16"/>
                <w:szCs w:val="16"/>
              </w:rPr>
              <w:t>м</w:t>
            </w:r>
            <w:r w:rsidRPr="00F93AE9">
              <w:rPr>
                <w:rFonts w:ascii="Arial" w:hAnsi="Arial" w:cs="Arial"/>
                <w:color w:val="000000"/>
                <w:sz w:val="16"/>
                <w:szCs w:val="16"/>
              </w:rPr>
              <w:lastRenderedPageBreak/>
              <w:t>ных учреждений по приобретению комм</w:t>
            </w:r>
            <w:r w:rsidRPr="00F93AE9">
              <w:rPr>
                <w:rFonts w:ascii="Arial" w:hAnsi="Arial" w:cs="Arial"/>
                <w:color w:val="000000"/>
                <w:sz w:val="16"/>
                <w:szCs w:val="16"/>
              </w:rPr>
              <w:t>у</w:t>
            </w:r>
            <w:r w:rsidRPr="00F93AE9">
              <w:rPr>
                <w:rFonts w:ascii="Arial" w:hAnsi="Arial" w:cs="Arial"/>
                <w:color w:val="000000"/>
                <w:sz w:val="16"/>
                <w:szCs w:val="16"/>
              </w:rPr>
              <w:t>нальных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lastRenderedPageBreak/>
              <w:t>08307S2300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85 000,00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08307S2300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85 000,00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08307S2300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0707</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85 000,00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08307S2300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0707</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85 000,00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Подпрограмма "Патриотическое воспитание населения Валдайского мун</w:t>
            </w:r>
            <w:r w:rsidRPr="00F93AE9">
              <w:rPr>
                <w:rFonts w:ascii="Arial" w:hAnsi="Arial" w:cs="Arial"/>
                <w:color w:val="000000"/>
                <w:sz w:val="16"/>
                <w:szCs w:val="16"/>
              </w:rPr>
              <w:t>и</w:t>
            </w:r>
            <w:r w:rsidRPr="00F93AE9">
              <w:rPr>
                <w:rFonts w:ascii="Arial" w:hAnsi="Arial" w:cs="Arial"/>
                <w:color w:val="000000"/>
                <w:sz w:val="16"/>
                <w:szCs w:val="16"/>
              </w:rPr>
              <w:t>ципального района" муниципальной программы Валдайского муниципальн</w:t>
            </w:r>
            <w:r w:rsidRPr="00F93AE9">
              <w:rPr>
                <w:rFonts w:ascii="Arial" w:hAnsi="Arial" w:cs="Arial"/>
                <w:color w:val="000000"/>
                <w:sz w:val="16"/>
                <w:szCs w:val="16"/>
              </w:rPr>
              <w:t>о</w:t>
            </w:r>
            <w:r w:rsidRPr="00F93AE9">
              <w:rPr>
                <w:rFonts w:ascii="Arial" w:hAnsi="Arial" w:cs="Arial"/>
                <w:color w:val="000000"/>
                <w:sz w:val="16"/>
                <w:szCs w:val="16"/>
              </w:rPr>
              <w:t>го района "Развитие образования и мол</w:t>
            </w:r>
            <w:r w:rsidRPr="00F93AE9">
              <w:rPr>
                <w:rFonts w:ascii="Arial" w:hAnsi="Arial" w:cs="Arial"/>
                <w:color w:val="000000"/>
                <w:sz w:val="16"/>
                <w:szCs w:val="16"/>
              </w:rPr>
              <w:t>о</w:t>
            </w:r>
            <w:r w:rsidRPr="00F93AE9">
              <w:rPr>
                <w:rFonts w:ascii="Arial" w:hAnsi="Arial" w:cs="Arial"/>
                <w:color w:val="000000"/>
                <w:sz w:val="16"/>
                <w:szCs w:val="16"/>
              </w:rPr>
              <w:t>дежной политики в Валдайском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0840000000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132 400,00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112 400,00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112 400,00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Организация работы по увековечению памяти погибших при защите Отеч</w:t>
            </w:r>
            <w:r w:rsidRPr="00F93AE9">
              <w:rPr>
                <w:rFonts w:ascii="Arial" w:hAnsi="Arial" w:cs="Arial"/>
                <w:color w:val="000000"/>
                <w:sz w:val="16"/>
                <w:szCs w:val="16"/>
              </w:rPr>
              <w:t>е</w:t>
            </w:r>
            <w:r w:rsidRPr="00F93AE9">
              <w:rPr>
                <w:rFonts w:ascii="Arial" w:hAnsi="Arial" w:cs="Arial"/>
                <w:color w:val="000000"/>
                <w:sz w:val="16"/>
                <w:szCs w:val="16"/>
              </w:rPr>
              <w:t>ства на территории муниципального района и и</w:t>
            </w:r>
            <w:r w:rsidRPr="00F93AE9">
              <w:rPr>
                <w:rFonts w:ascii="Arial" w:hAnsi="Arial" w:cs="Arial"/>
                <w:color w:val="000000"/>
                <w:sz w:val="16"/>
                <w:szCs w:val="16"/>
              </w:rPr>
              <w:t>с</w:t>
            </w:r>
            <w:r w:rsidRPr="00F93AE9">
              <w:rPr>
                <w:rFonts w:ascii="Arial" w:hAnsi="Arial" w:cs="Arial"/>
                <w:color w:val="000000"/>
                <w:sz w:val="16"/>
                <w:szCs w:val="16"/>
              </w:rPr>
              <w:t>пользованию поисковой работы в вопросах патриотического воспит</w:t>
            </w:r>
            <w:r w:rsidRPr="00F93AE9">
              <w:rPr>
                <w:rFonts w:ascii="Arial" w:hAnsi="Arial" w:cs="Arial"/>
                <w:color w:val="000000"/>
                <w:sz w:val="16"/>
                <w:szCs w:val="16"/>
              </w:rPr>
              <w:t>а</w:t>
            </w:r>
            <w:r w:rsidRPr="00F93AE9">
              <w:rPr>
                <w:rFonts w:ascii="Arial" w:hAnsi="Arial" w:cs="Arial"/>
                <w:color w:val="000000"/>
                <w:sz w:val="16"/>
                <w:szCs w:val="16"/>
              </w:rPr>
              <w:t>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0840400000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40 400,00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40 400,00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40 400,00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Реализация прочих мероприятий подпрограммы "Патриотическое воспит</w:t>
            </w:r>
            <w:r w:rsidRPr="00F93AE9">
              <w:rPr>
                <w:rFonts w:ascii="Arial" w:hAnsi="Arial" w:cs="Arial"/>
                <w:color w:val="000000"/>
                <w:sz w:val="16"/>
                <w:szCs w:val="16"/>
              </w:rPr>
              <w:t>а</w:t>
            </w:r>
            <w:r w:rsidRPr="00F93AE9">
              <w:rPr>
                <w:rFonts w:ascii="Arial" w:hAnsi="Arial" w:cs="Arial"/>
                <w:color w:val="000000"/>
                <w:sz w:val="16"/>
                <w:szCs w:val="16"/>
              </w:rPr>
              <w:t>ние населения Валдайского муниципального района" муниципальной пр</w:t>
            </w:r>
            <w:r w:rsidRPr="00F93AE9">
              <w:rPr>
                <w:rFonts w:ascii="Arial" w:hAnsi="Arial" w:cs="Arial"/>
                <w:color w:val="000000"/>
                <w:sz w:val="16"/>
                <w:szCs w:val="16"/>
              </w:rPr>
              <w:t>о</w:t>
            </w:r>
            <w:r w:rsidRPr="00F93AE9">
              <w:rPr>
                <w:rFonts w:ascii="Arial" w:hAnsi="Arial" w:cs="Arial"/>
                <w:color w:val="000000"/>
                <w:sz w:val="16"/>
                <w:szCs w:val="16"/>
              </w:rPr>
              <w:t>граммы Валдайского муниципального района "Развитие образования и м</w:t>
            </w:r>
            <w:r w:rsidRPr="00F93AE9">
              <w:rPr>
                <w:rFonts w:ascii="Arial" w:hAnsi="Arial" w:cs="Arial"/>
                <w:color w:val="000000"/>
                <w:sz w:val="16"/>
                <w:szCs w:val="16"/>
              </w:rPr>
              <w:t>о</w:t>
            </w:r>
            <w:r w:rsidRPr="00F93AE9">
              <w:rPr>
                <w:rFonts w:ascii="Arial" w:hAnsi="Arial" w:cs="Arial"/>
                <w:color w:val="000000"/>
                <w:sz w:val="16"/>
                <w:szCs w:val="16"/>
              </w:rPr>
              <w:t>лодежной политики в Ва</w:t>
            </w:r>
            <w:r w:rsidRPr="00F93AE9">
              <w:rPr>
                <w:rFonts w:ascii="Arial" w:hAnsi="Arial" w:cs="Arial"/>
                <w:color w:val="000000"/>
                <w:sz w:val="16"/>
                <w:szCs w:val="16"/>
              </w:rPr>
              <w:t>л</w:t>
            </w:r>
            <w:r w:rsidRPr="00F93AE9">
              <w:rPr>
                <w:rFonts w:ascii="Arial" w:hAnsi="Arial" w:cs="Arial"/>
                <w:color w:val="000000"/>
                <w:sz w:val="16"/>
                <w:szCs w:val="16"/>
              </w:rPr>
              <w:t>дайском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0840499990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40 400,00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40 400,00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40 400,00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0840499990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40 400,00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40 400,00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40 400,00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0840499990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0707</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40 400,00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40 400,00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40 400,00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0840499990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0707</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40 400,00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40 400,00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40 400,00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Информационно-методическое сопровождение патриотического воспит</w:t>
            </w:r>
            <w:r w:rsidRPr="00F93AE9">
              <w:rPr>
                <w:rFonts w:ascii="Arial" w:hAnsi="Arial" w:cs="Arial"/>
                <w:color w:val="000000"/>
                <w:sz w:val="16"/>
                <w:szCs w:val="16"/>
              </w:rPr>
              <w:t>а</w:t>
            </w:r>
            <w:r w:rsidRPr="00F93AE9">
              <w:rPr>
                <w:rFonts w:ascii="Arial" w:hAnsi="Arial" w:cs="Arial"/>
                <w:color w:val="000000"/>
                <w:sz w:val="16"/>
                <w:szCs w:val="16"/>
              </w:rPr>
              <w:t>ния граждан</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0840500000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8 000,00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8 000,00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8 000,00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Реализация прочих мероприятий подпрограммы "Патриотическое воспит</w:t>
            </w:r>
            <w:r w:rsidRPr="00F93AE9">
              <w:rPr>
                <w:rFonts w:ascii="Arial" w:hAnsi="Arial" w:cs="Arial"/>
                <w:color w:val="000000"/>
                <w:sz w:val="16"/>
                <w:szCs w:val="16"/>
              </w:rPr>
              <w:t>а</w:t>
            </w:r>
            <w:r w:rsidRPr="00F93AE9">
              <w:rPr>
                <w:rFonts w:ascii="Arial" w:hAnsi="Arial" w:cs="Arial"/>
                <w:color w:val="000000"/>
                <w:sz w:val="16"/>
                <w:szCs w:val="16"/>
              </w:rPr>
              <w:t>ние населения Валдайского муниципального района" муниципальной пр</w:t>
            </w:r>
            <w:r w:rsidRPr="00F93AE9">
              <w:rPr>
                <w:rFonts w:ascii="Arial" w:hAnsi="Arial" w:cs="Arial"/>
                <w:color w:val="000000"/>
                <w:sz w:val="16"/>
                <w:szCs w:val="16"/>
              </w:rPr>
              <w:t>о</w:t>
            </w:r>
            <w:r w:rsidRPr="00F93AE9">
              <w:rPr>
                <w:rFonts w:ascii="Arial" w:hAnsi="Arial" w:cs="Arial"/>
                <w:color w:val="000000"/>
                <w:sz w:val="16"/>
                <w:szCs w:val="16"/>
              </w:rPr>
              <w:t>граммы Валдайского муниципального района "Развитие образования и м</w:t>
            </w:r>
            <w:r w:rsidRPr="00F93AE9">
              <w:rPr>
                <w:rFonts w:ascii="Arial" w:hAnsi="Arial" w:cs="Arial"/>
                <w:color w:val="000000"/>
                <w:sz w:val="16"/>
                <w:szCs w:val="16"/>
              </w:rPr>
              <w:t>о</w:t>
            </w:r>
            <w:r w:rsidRPr="00F93AE9">
              <w:rPr>
                <w:rFonts w:ascii="Arial" w:hAnsi="Arial" w:cs="Arial"/>
                <w:color w:val="000000"/>
                <w:sz w:val="16"/>
                <w:szCs w:val="16"/>
              </w:rPr>
              <w:t>лодежной политики в Ва</w:t>
            </w:r>
            <w:r w:rsidRPr="00F93AE9">
              <w:rPr>
                <w:rFonts w:ascii="Arial" w:hAnsi="Arial" w:cs="Arial"/>
                <w:color w:val="000000"/>
                <w:sz w:val="16"/>
                <w:szCs w:val="16"/>
              </w:rPr>
              <w:t>л</w:t>
            </w:r>
            <w:r w:rsidRPr="00F93AE9">
              <w:rPr>
                <w:rFonts w:ascii="Arial" w:hAnsi="Arial" w:cs="Arial"/>
                <w:color w:val="000000"/>
                <w:sz w:val="16"/>
                <w:szCs w:val="16"/>
              </w:rPr>
              <w:t>дайском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0840599990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8 000,00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8 000,00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8 000,00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0840599990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8 000,00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8 000,00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8 000,00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0840599990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0707</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0840599990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0707</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Совершенствование форм и методов работы по патриотическому воспит</w:t>
            </w:r>
            <w:r w:rsidRPr="00F93AE9">
              <w:rPr>
                <w:rFonts w:ascii="Arial" w:hAnsi="Arial" w:cs="Arial"/>
                <w:color w:val="000000"/>
                <w:sz w:val="16"/>
                <w:szCs w:val="16"/>
              </w:rPr>
              <w:t>а</w:t>
            </w:r>
            <w:r w:rsidRPr="00F93AE9">
              <w:rPr>
                <w:rFonts w:ascii="Arial" w:hAnsi="Arial" w:cs="Arial"/>
                <w:color w:val="000000"/>
                <w:sz w:val="16"/>
                <w:szCs w:val="16"/>
              </w:rPr>
              <w:t>нию граждан</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0840600000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26 900,00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26 900,00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26 900,00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Реализация прочих мероприятий подпрограммы "Патриотическое воспит</w:t>
            </w:r>
            <w:r w:rsidRPr="00F93AE9">
              <w:rPr>
                <w:rFonts w:ascii="Arial" w:hAnsi="Arial" w:cs="Arial"/>
                <w:color w:val="000000"/>
                <w:sz w:val="16"/>
                <w:szCs w:val="16"/>
              </w:rPr>
              <w:t>а</w:t>
            </w:r>
            <w:r w:rsidRPr="00F93AE9">
              <w:rPr>
                <w:rFonts w:ascii="Arial" w:hAnsi="Arial" w:cs="Arial"/>
                <w:color w:val="000000"/>
                <w:sz w:val="16"/>
                <w:szCs w:val="16"/>
              </w:rPr>
              <w:t>ние населения Валдайского муниципального района" муниципальной пр</w:t>
            </w:r>
            <w:r w:rsidRPr="00F93AE9">
              <w:rPr>
                <w:rFonts w:ascii="Arial" w:hAnsi="Arial" w:cs="Arial"/>
                <w:color w:val="000000"/>
                <w:sz w:val="16"/>
                <w:szCs w:val="16"/>
              </w:rPr>
              <w:t>о</w:t>
            </w:r>
            <w:r w:rsidRPr="00F93AE9">
              <w:rPr>
                <w:rFonts w:ascii="Arial" w:hAnsi="Arial" w:cs="Arial"/>
                <w:color w:val="000000"/>
                <w:sz w:val="16"/>
                <w:szCs w:val="16"/>
              </w:rPr>
              <w:t>граммы Валдайского муниципального района "Развитие образования и м</w:t>
            </w:r>
            <w:r w:rsidRPr="00F93AE9">
              <w:rPr>
                <w:rFonts w:ascii="Arial" w:hAnsi="Arial" w:cs="Arial"/>
                <w:color w:val="000000"/>
                <w:sz w:val="16"/>
                <w:szCs w:val="16"/>
              </w:rPr>
              <w:t>о</w:t>
            </w:r>
            <w:r w:rsidRPr="00F93AE9">
              <w:rPr>
                <w:rFonts w:ascii="Arial" w:hAnsi="Arial" w:cs="Arial"/>
                <w:color w:val="000000"/>
                <w:sz w:val="16"/>
                <w:szCs w:val="16"/>
              </w:rPr>
              <w:t>лодежной политики в Ва</w:t>
            </w:r>
            <w:r w:rsidRPr="00F93AE9">
              <w:rPr>
                <w:rFonts w:ascii="Arial" w:hAnsi="Arial" w:cs="Arial"/>
                <w:color w:val="000000"/>
                <w:sz w:val="16"/>
                <w:szCs w:val="16"/>
              </w:rPr>
              <w:t>л</w:t>
            </w:r>
            <w:r w:rsidRPr="00F93AE9">
              <w:rPr>
                <w:rFonts w:ascii="Arial" w:hAnsi="Arial" w:cs="Arial"/>
                <w:color w:val="000000"/>
                <w:sz w:val="16"/>
                <w:szCs w:val="16"/>
              </w:rPr>
              <w:t>дайском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0840699990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26 900,00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26 900,00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26 900,00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0840699990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26 900,00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26 900,00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26 900,00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0840699990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0707</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26 900,00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26 900,00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26 900,00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0840699990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0707</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26 900,00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26 900,00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26 900,00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Военно-патриотическое воспитание детей и молодежи, развитие практики шефства воинских частей над образовательными орг</w:t>
            </w:r>
            <w:r w:rsidRPr="00F93AE9">
              <w:rPr>
                <w:rFonts w:ascii="Arial" w:hAnsi="Arial" w:cs="Arial"/>
                <w:color w:val="000000"/>
                <w:sz w:val="16"/>
                <w:szCs w:val="16"/>
              </w:rPr>
              <w:t>а</w:t>
            </w:r>
            <w:r w:rsidRPr="00F93AE9">
              <w:rPr>
                <w:rFonts w:ascii="Arial" w:hAnsi="Arial" w:cs="Arial"/>
                <w:color w:val="000000"/>
                <w:sz w:val="16"/>
                <w:szCs w:val="16"/>
              </w:rPr>
              <w:t>низациями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0840700000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33 100,00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33 100,00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33 100,00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Реализация прочих мероприятий подпрограммы "Патриотическое воспит</w:t>
            </w:r>
            <w:r w:rsidRPr="00F93AE9">
              <w:rPr>
                <w:rFonts w:ascii="Arial" w:hAnsi="Arial" w:cs="Arial"/>
                <w:color w:val="000000"/>
                <w:sz w:val="16"/>
                <w:szCs w:val="16"/>
              </w:rPr>
              <w:t>а</w:t>
            </w:r>
            <w:r w:rsidRPr="00F93AE9">
              <w:rPr>
                <w:rFonts w:ascii="Arial" w:hAnsi="Arial" w:cs="Arial"/>
                <w:color w:val="000000"/>
                <w:sz w:val="16"/>
                <w:szCs w:val="16"/>
              </w:rPr>
              <w:t>ние населения Валдайского муниципального района" муниципальной пр</w:t>
            </w:r>
            <w:r w:rsidRPr="00F93AE9">
              <w:rPr>
                <w:rFonts w:ascii="Arial" w:hAnsi="Arial" w:cs="Arial"/>
                <w:color w:val="000000"/>
                <w:sz w:val="16"/>
                <w:szCs w:val="16"/>
              </w:rPr>
              <w:t>о</w:t>
            </w:r>
            <w:r w:rsidRPr="00F93AE9">
              <w:rPr>
                <w:rFonts w:ascii="Arial" w:hAnsi="Arial" w:cs="Arial"/>
                <w:color w:val="000000"/>
                <w:sz w:val="16"/>
                <w:szCs w:val="16"/>
              </w:rPr>
              <w:t>граммы Валдайского муниципального района "Развитие образования и м</w:t>
            </w:r>
            <w:r w:rsidRPr="00F93AE9">
              <w:rPr>
                <w:rFonts w:ascii="Arial" w:hAnsi="Arial" w:cs="Arial"/>
                <w:color w:val="000000"/>
                <w:sz w:val="16"/>
                <w:szCs w:val="16"/>
              </w:rPr>
              <w:t>о</w:t>
            </w:r>
            <w:r w:rsidRPr="00F93AE9">
              <w:rPr>
                <w:rFonts w:ascii="Arial" w:hAnsi="Arial" w:cs="Arial"/>
                <w:color w:val="000000"/>
                <w:sz w:val="16"/>
                <w:szCs w:val="16"/>
              </w:rPr>
              <w:t>лодежной политики в Ва</w:t>
            </w:r>
            <w:r w:rsidRPr="00F93AE9">
              <w:rPr>
                <w:rFonts w:ascii="Arial" w:hAnsi="Arial" w:cs="Arial"/>
                <w:color w:val="000000"/>
                <w:sz w:val="16"/>
                <w:szCs w:val="16"/>
              </w:rPr>
              <w:t>л</w:t>
            </w:r>
            <w:r w:rsidRPr="00F93AE9">
              <w:rPr>
                <w:rFonts w:ascii="Arial" w:hAnsi="Arial" w:cs="Arial"/>
                <w:color w:val="000000"/>
                <w:sz w:val="16"/>
                <w:szCs w:val="16"/>
              </w:rPr>
              <w:t xml:space="preserve">дайском муниципальном </w:t>
            </w:r>
            <w:proofErr w:type="spellStart"/>
            <w:r w:rsidRPr="00F93AE9">
              <w:rPr>
                <w:rFonts w:ascii="Arial" w:hAnsi="Arial" w:cs="Arial"/>
                <w:color w:val="000000"/>
                <w:sz w:val="16"/>
                <w:szCs w:val="16"/>
              </w:rPr>
              <w:t>районедо</w:t>
            </w:r>
            <w:proofErr w:type="spellEnd"/>
            <w:r w:rsidRPr="00F93AE9">
              <w:rPr>
                <w:rFonts w:ascii="Arial" w:hAnsi="Arial" w:cs="Arial"/>
                <w:color w:val="000000"/>
                <w:sz w:val="16"/>
                <w:szCs w:val="16"/>
              </w:rPr>
              <w:t xml:space="preserve"> 2026 года"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0840799990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33 100,00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33 100,00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33 100,00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0840799990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33 100,00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33 100,00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33 100,00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0840799990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0707</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33 100,00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33 100,00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33 100,00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0840799990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0707</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33 100,00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33 100,00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33 100,00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Развитие волонтерского движения как важного элемента системы патриот</w:t>
            </w:r>
            <w:r w:rsidRPr="00F93AE9">
              <w:rPr>
                <w:rFonts w:ascii="Arial" w:hAnsi="Arial" w:cs="Arial"/>
                <w:color w:val="000000"/>
                <w:sz w:val="16"/>
                <w:szCs w:val="16"/>
              </w:rPr>
              <w:t>и</w:t>
            </w:r>
            <w:r w:rsidRPr="00F93AE9">
              <w:rPr>
                <w:rFonts w:ascii="Arial" w:hAnsi="Arial" w:cs="Arial"/>
                <w:color w:val="000000"/>
                <w:sz w:val="16"/>
                <w:szCs w:val="16"/>
              </w:rPr>
              <w:t>ческого воспитания молодежи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0840800000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21 000,00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Оказание содействия в экипировке волонтерского объединения "Центр "В</w:t>
            </w:r>
            <w:r w:rsidRPr="00F93AE9">
              <w:rPr>
                <w:rFonts w:ascii="Arial" w:hAnsi="Arial" w:cs="Arial"/>
                <w:color w:val="000000"/>
                <w:sz w:val="16"/>
                <w:szCs w:val="16"/>
              </w:rPr>
              <w:t>о</w:t>
            </w:r>
            <w:r w:rsidRPr="00F93AE9">
              <w:rPr>
                <w:rFonts w:ascii="Arial" w:hAnsi="Arial" w:cs="Arial"/>
                <w:color w:val="000000"/>
                <w:sz w:val="16"/>
                <w:szCs w:val="16"/>
              </w:rPr>
              <w:t>лонтеры Победы" в рамках мероприятий подпрограммы "Патриотич</w:t>
            </w:r>
            <w:r w:rsidRPr="00F93AE9">
              <w:rPr>
                <w:rFonts w:ascii="Arial" w:hAnsi="Arial" w:cs="Arial"/>
                <w:color w:val="000000"/>
                <w:sz w:val="16"/>
                <w:szCs w:val="16"/>
              </w:rPr>
              <w:t>е</w:t>
            </w:r>
            <w:r w:rsidRPr="00F93AE9">
              <w:rPr>
                <w:rFonts w:ascii="Arial" w:hAnsi="Arial" w:cs="Arial"/>
                <w:color w:val="000000"/>
                <w:sz w:val="16"/>
                <w:szCs w:val="16"/>
              </w:rPr>
              <w:t>ское воспитание населения Валдайского муниципального района" муниц</w:t>
            </w:r>
            <w:r w:rsidRPr="00F93AE9">
              <w:rPr>
                <w:rFonts w:ascii="Arial" w:hAnsi="Arial" w:cs="Arial"/>
                <w:color w:val="000000"/>
                <w:sz w:val="16"/>
                <w:szCs w:val="16"/>
              </w:rPr>
              <w:t>и</w:t>
            </w:r>
            <w:r w:rsidRPr="00F93AE9">
              <w:rPr>
                <w:rFonts w:ascii="Arial" w:hAnsi="Arial" w:cs="Arial"/>
                <w:color w:val="000000"/>
                <w:sz w:val="16"/>
                <w:szCs w:val="16"/>
              </w:rPr>
              <w:t>пальной программы Валдайского муниципального района "Развитие обр</w:t>
            </w:r>
            <w:r w:rsidRPr="00F93AE9">
              <w:rPr>
                <w:rFonts w:ascii="Arial" w:hAnsi="Arial" w:cs="Arial"/>
                <w:color w:val="000000"/>
                <w:sz w:val="16"/>
                <w:szCs w:val="16"/>
              </w:rPr>
              <w:t>а</w:t>
            </w:r>
            <w:r w:rsidRPr="00F93AE9">
              <w:rPr>
                <w:rFonts w:ascii="Arial" w:hAnsi="Arial" w:cs="Arial"/>
                <w:color w:val="000000"/>
                <w:sz w:val="16"/>
                <w:szCs w:val="16"/>
              </w:rPr>
              <w:t>зования и молодежной пол</w:t>
            </w:r>
            <w:r w:rsidRPr="00F93AE9">
              <w:rPr>
                <w:rFonts w:ascii="Arial" w:hAnsi="Arial" w:cs="Arial"/>
                <w:color w:val="000000"/>
                <w:sz w:val="16"/>
                <w:szCs w:val="16"/>
              </w:rPr>
              <w:t>и</w:t>
            </w:r>
            <w:r w:rsidRPr="00F93AE9">
              <w:rPr>
                <w:rFonts w:ascii="Arial" w:hAnsi="Arial" w:cs="Arial"/>
                <w:color w:val="000000"/>
                <w:sz w:val="16"/>
                <w:szCs w:val="16"/>
              </w:rPr>
              <w:t>тики в Валдайском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0840899906</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0840899906</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0840899906</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0707</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0840899906</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0707</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Реализация прочих мероприятий подпрограммы "Патриотическое воспит</w:t>
            </w:r>
            <w:r w:rsidRPr="00F93AE9">
              <w:rPr>
                <w:rFonts w:ascii="Arial" w:hAnsi="Arial" w:cs="Arial"/>
                <w:color w:val="000000"/>
                <w:sz w:val="16"/>
                <w:szCs w:val="16"/>
              </w:rPr>
              <w:t>а</w:t>
            </w:r>
            <w:r w:rsidRPr="00F93AE9">
              <w:rPr>
                <w:rFonts w:ascii="Arial" w:hAnsi="Arial" w:cs="Arial"/>
                <w:color w:val="000000"/>
                <w:sz w:val="16"/>
                <w:szCs w:val="16"/>
              </w:rPr>
              <w:t>ние населения Валдайского муниципального района" муниципальной пр</w:t>
            </w:r>
            <w:r w:rsidRPr="00F93AE9">
              <w:rPr>
                <w:rFonts w:ascii="Arial" w:hAnsi="Arial" w:cs="Arial"/>
                <w:color w:val="000000"/>
                <w:sz w:val="16"/>
                <w:szCs w:val="16"/>
              </w:rPr>
              <w:t>о</w:t>
            </w:r>
            <w:r w:rsidRPr="00F93AE9">
              <w:rPr>
                <w:rFonts w:ascii="Arial" w:hAnsi="Arial" w:cs="Arial"/>
                <w:color w:val="000000"/>
                <w:sz w:val="16"/>
                <w:szCs w:val="16"/>
              </w:rPr>
              <w:t>граммы Валдайского муниципального района "Развитие образования и м</w:t>
            </w:r>
            <w:r w:rsidRPr="00F93AE9">
              <w:rPr>
                <w:rFonts w:ascii="Arial" w:hAnsi="Arial" w:cs="Arial"/>
                <w:color w:val="000000"/>
                <w:sz w:val="16"/>
                <w:szCs w:val="16"/>
              </w:rPr>
              <w:t>о</w:t>
            </w:r>
            <w:r w:rsidRPr="00F93AE9">
              <w:rPr>
                <w:rFonts w:ascii="Arial" w:hAnsi="Arial" w:cs="Arial"/>
                <w:color w:val="000000"/>
                <w:sz w:val="16"/>
                <w:szCs w:val="16"/>
              </w:rPr>
              <w:t>лодежной политики в Ва</w:t>
            </w:r>
            <w:r w:rsidRPr="00F93AE9">
              <w:rPr>
                <w:rFonts w:ascii="Arial" w:hAnsi="Arial" w:cs="Arial"/>
                <w:color w:val="000000"/>
                <w:sz w:val="16"/>
                <w:szCs w:val="16"/>
              </w:rPr>
              <w:t>л</w:t>
            </w:r>
            <w:r w:rsidRPr="00F93AE9">
              <w:rPr>
                <w:rFonts w:ascii="Arial" w:hAnsi="Arial" w:cs="Arial"/>
                <w:color w:val="000000"/>
                <w:sz w:val="16"/>
                <w:szCs w:val="16"/>
              </w:rPr>
              <w:t>дайском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0840899990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0840899990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0840899990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0707</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0840899990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0707</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Информационное обеспечение патриотического воспитания гра</w:t>
            </w:r>
            <w:r w:rsidRPr="00F93AE9">
              <w:rPr>
                <w:rFonts w:ascii="Arial" w:hAnsi="Arial" w:cs="Arial"/>
                <w:color w:val="000000"/>
                <w:sz w:val="16"/>
                <w:szCs w:val="16"/>
              </w:rPr>
              <w:t>ж</w:t>
            </w:r>
            <w:r w:rsidRPr="00F93AE9">
              <w:rPr>
                <w:rFonts w:ascii="Arial" w:hAnsi="Arial" w:cs="Arial"/>
                <w:color w:val="000000"/>
                <w:sz w:val="16"/>
                <w:szCs w:val="16"/>
              </w:rPr>
              <w:t>дан</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0840900000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3 000,00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3 000,00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3 000,00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Реализация прочих мероприятий подпрограммы "Патриотическое воспит</w:t>
            </w:r>
            <w:r w:rsidRPr="00F93AE9">
              <w:rPr>
                <w:rFonts w:ascii="Arial" w:hAnsi="Arial" w:cs="Arial"/>
                <w:color w:val="000000"/>
                <w:sz w:val="16"/>
                <w:szCs w:val="16"/>
              </w:rPr>
              <w:t>а</w:t>
            </w:r>
            <w:r w:rsidRPr="00F93AE9">
              <w:rPr>
                <w:rFonts w:ascii="Arial" w:hAnsi="Arial" w:cs="Arial"/>
                <w:color w:val="000000"/>
                <w:sz w:val="16"/>
                <w:szCs w:val="16"/>
              </w:rPr>
              <w:t>ние населения Валдайского муниципального района" муниципальной пр</w:t>
            </w:r>
            <w:r w:rsidRPr="00F93AE9">
              <w:rPr>
                <w:rFonts w:ascii="Arial" w:hAnsi="Arial" w:cs="Arial"/>
                <w:color w:val="000000"/>
                <w:sz w:val="16"/>
                <w:szCs w:val="16"/>
              </w:rPr>
              <w:t>о</w:t>
            </w:r>
            <w:r w:rsidRPr="00F93AE9">
              <w:rPr>
                <w:rFonts w:ascii="Arial" w:hAnsi="Arial" w:cs="Arial"/>
                <w:color w:val="000000"/>
                <w:sz w:val="16"/>
                <w:szCs w:val="16"/>
              </w:rPr>
              <w:t>граммы Валдайского муниципального района "Развитие образования и м</w:t>
            </w:r>
            <w:r w:rsidRPr="00F93AE9">
              <w:rPr>
                <w:rFonts w:ascii="Arial" w:hAnsi="Arial" w:cs="Arial"/>
                <w:color w:val="000000"/>
                <w:sz w:val="16"/>
                <w:szCs w:val="16"/>
              </w:rPr>
              <w:t>о</w:t>
            </w:r>
            <w:r w:rsidRPr="00F93AE9">
              <w:rPr>
                <w:rFonts w:ascii="Arial" w:hAnsi="Arial" w:cs="Arial"/>
                <w:color w:val="000000"/>
                <w:sz w:val="16"/>
                <w:szCs w:val="16"/>
              </w:rPr>
              <w:t>лодежной политики в Ва</w:t>
            </w:r>
            <w:r w:rsidRPr="00F93AE9">
              <w:rPr>
                <w:rFonts w:ascii="Arial" w:hAnsi="Arial" w:cs="Arial"/>
                <w:color w:val="000000"/>
                <w:sz w:val="16"/>
                <w:szCs w:val="16"/>
              </w:rPr>
              <w:t>л</w:t>
            </w:r>
            <w:r w:rsidRPr="00F93AE9">
              <w:rPr>
                <w:rFonts w:ascii="Arial" w:hAnsi="Arial" w:cs="Arial"/>
                <w:color w:val="000000"/>
                <w:sz w:val="16"/>
                <w:szCs w:val="16"/>
              </w:rPr>
              <w:t>дайском муниципальном районе до 2026 года"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0840999990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0840999990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0840999990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0707</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0840999990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0707</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Подпрограмма "Социальная адаптация детей-сирот и детей, оставшихся без попечения родителей, а также лиц из числа детей-сирот и детей, оста</w:t>
            </w:r>
            <w:r w:rsidRPr="00F93AE9">
              <w:rPr>
                <w:rFonts w:ascii="Arial" w:hAnsi="Arial" w:cs="Arial"/>
                <w:color w:val="000000"/>
                <w:sz w:val="16"/>
                <w:szCs w:val="16"/>
              </w:rPr>
              <w:t>в</w:t>
            </w:r>
            <w:r w:rsidRPr="00F93AE9">
              <w:rPr>
                <w:rFonts w:ascii="Arial" w:hAnsi="Arial" w:cs="Arial"/>
                <w:color w:val="000000"/>
                <w:sz w:val="16"/>
                <w:szCs w:val="16"/>
              </w:rPr>
              <w:t>шихся без попечения родителей" муниципальной программы Валда</w:t>
            </w:r>
            <w:r w:rsidRPr="00F93AE9">
              <w:rPr>
                <w:rFonts w:ascii="Arial" w:hAnsi="Arial" w:cs="Arial"/>
                <w:color w:val="000000"/>
                <w:sz w:val="16"/>
                <w:szCs w:val="16"/>
              </w:rPr>
              <w:t>й</w:t>
            </w:r>
            <w:r w:rsidRPr="00F93AE9">
              <w:rPr>
                <w:rFonts w:ascii="Arial" w:hAnsi="Arial" w:cs="Arial"/>
                <w:color w:val="000000"/>
                <w:sz w:val="16"/>
                <w:szCs w:val="16"/>
              </w:rPr>
              <w:t xml:space="preserve">ского </w:t>
            </w:r>
            <w:r w:rsidRPr="00F93AE9">
              <w:rPr>
                <w:rFonts w:ascii="Arial" w:hAnsi="Arial" w:cs="Arial"/>
                <w:color w:val="000000"/>
                <w:sz w:val="16"/>
                <w:szCs w:val="16"/>
              </w:rPr>
              <w:lastRenderedPageBreak/>
              <w:t>муниципального района "Развитие образования и молодежной пол</w:t>
            </w:r>
            <w:r w:rsidRPr="00F93AE9">
              <w:rPr>
                <w:rFonts w:ascii="Arial" w:hAnsi="Arial" w:cs="Arial"/>
                <w:color w:val="000000"/>
                <w:sz w:val="16"/>
                <w:szCs w:val="16"/>
              </w:rPr>
              <w:t>и</w:t>
            </w:r>
            <w:r w:rsidRPr="00F93AE9">
              <w:rPr>
                <w:rFonts w:ascii="Arial" w:hAnsi="Arial" w:cs="Arial"/>
                <w:color w:val="000000"/>
                <w:sz w:val="16"/>
                <w:szCs w:val="16"/>
              </w:rPr>
              <w:t>тики в Валдайском муниципал</w:t>
            </w:r>
            <w:r w:rsidRPr="00F93AE9">
              <w:rPr>
                <w:rFonts w:ascii="Arial" w:hAnsi="Arial" w:cs="Arial"/>
                <w:color w:val="000000"/>
                <w:sz w:val="16"/>
                <w:szCs w:val="16"/>
              </w:rPr>
              <w:t>ь</w:t>
            </w:r>
            <w:r w:rsidRPr="00F93AE9">
              <w:rPr>
                <w:rFonts w:ascii="Arial" w:hAnsi="Arial" w:cs="Arial"/>
                <w:color w:val="000000"/>
                <w:sz w:val="16"/>
                <w:szCs w:val="16"/>
              </w:rPr>
              <w:t>ном районе до 2026 года"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lastRenderedPageBreak/>
              <w:t>0850000000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5 877 342,65</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5 845 503,90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5 888 920,73</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lastRenderedPageBreak/>
              <w:t xml:space="preserve"> </w:t>
            </w:r>
            <w:r w:rsidRPr="00F93AE9">
              <w:rPr>
                <w:rFonts w:ascii="Arial" w:hAnsi="Arial" w:cs="Arial"/>
                <w:color w:val="000000"/>
                <w:sz w:val="16"/>
                <w:szCs w:val="16"/>
              </w:rPr>
              <w:t>Ресурсное и материально-техническое обеспечение процесса социализ</w:t>
            </w:r>
            <w:r w:rsidRPr="00F93AE9">
              <w:rPr>
                <w:rFonts w:ascii="Arial" w:hAnsi="Arial" w:cs="Arial"/>
                <w:color w:val="000000"/>
                <w:sz w:val="16"/>
                <w:szCs w:val="16"/>
              </w:rPr>
              <w:t>а</w:t>
            </w:r>
            <w:r w:rsidRPr="00F93AE9">
              <w:rPr>
                <w:rFonts w:ascii="Arial" w:hAnsi="Arial" w:cs="Arial"/>
                <w:color w:val="000000"/>
                <w:sz w:val="16"/>
                <w:szCs w:val="16"/>
              </w:rPr>
              <w:t>ции детей-сирот, а также лиц из числа детей-сирот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0850100000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5 877 342,65</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5 845 503,90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5 888 920,73</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районов и городского округа на ед</w:t>
            </w:r>
            <w:r w:rsidRPr="00F93AE9">
              <w:rPr>
                <w:rFonts w:ascii="Arial" w:hAnsi="Arial" w:cs="Arial"/>
                <w:color w:val="000000"/>
                <w:sz w:val="16"/>
                <w:szCs w:val="16"/>
              </w:rPr>
              <w:t>и</w:t>
            </w:r>
            <w:r w:rsidRPr="00F93AE9">
              <w:rPr>
                <w:rFonts w:ascii="Arial" w:hAnsi="Arial" w:cs="Arial"/>
                <w:color w:val="000000"/>
                <w:sz w:val="16"/>
                <w:szCs w:val="16"/>
              </w:rPr>
              <w:t>новременную выплату лицам из числа детей-сирот и детей, оставшихся без попечения родителей, на ремонт находящихся в их собственности ж</w:t>
            </w:r>
            <w:r w:rsidRPr="00F93AE9">
              <w:rPr>
                <w:rFonts w:ascii="Arial" w:hAnsi="Arial" w:cs="Arial"/>
                <w:color w:val="000000"/>
                <w:sz w:val="16"/>
                <w:szCs w:val="16"/>
              </w:rPr>
              <w:t>и</w:t>
            </w:r>
            <w:r w:rsidRPr="00F93AE9">
              <w:rPr>
                <w:rFonts w:ascii="Arial" w:hAnsi="Arial" w:cs="Arial"/>
                <w:color w:val="000000"/>
                <w:sz w:val="16"/>
                <w:szCs w:val="16"/>
              </w:rPr>
              <w:t>лых помещений, расположенных на те</w:t>
            </w:r>
            <w:r w:rsidRPr="00F93AE9">
              <w:rPr>
                <w:rFonts w:ascii="Arial" w:hAnsi="Arial" w:cs="Arial"/>
                <w:color w:val="000000"/>
                <w:sz w:val="16"/>
                <w:szCs w:val="16"/>
              </w:rPr>
              <w:t>р</w:t>
            </w:r>
            <w:r w:rsidRPr="00F93AE9">
              <w:rPr>
                <w:rFonts w:ascii="Arial" w:hAnsi="Arial" w:cs="Arial"/>
                <w:color w:val="000000"/>
                <w:sz w:val="16"/>
                <w:szCs w:val="16"/>
              </w:rPr>
              <w:t>ритории Новгородской области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0850170600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74 400,00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74 400,00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74 400,00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0850170600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74 400,00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74 400,00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74 400,00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Охрана семьи и детства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0850170600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1004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74 400,00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74 400,00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74 400,00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Пособия, компенсации, меры социальной поддержки по публичным норм</w:t>
            </w:r>
            <w:r w:rsidRPr="00F93AE9">
              <w:rPr>
                <w:rFonts w:ascii="Arial" w:hAnsi="Arial" w:cs="Arial"/>
                <w:color w:val="000000"/>
                <w:sz w:val="16"/>
                <w:szCs w:val="16"/>
              </w:rPr>
              <w:t>а</w:t>
            </w:r>
            <w:r w:rsidRPr="00F93AE9">
              <w:rPr>
                <w:rFonts w:ascii="Arial" w:hAnsi="Arial" w:cs="Arial"/>
                <w:color w:val="000000"/>
                <w:sz w:val="16"/>
                <w:szCs w:val="16"/>
              </w:rPr>
              <w:t>тивным обязательствам</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0850170600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1004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313</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74 400,00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74 400,00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74 400,00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районов на обеспечение жилыми помещениями детей-сирот и детей, оставшихся без п</w:t>
            </w:r>
            <w:r w:rsidRPr="00F93AE9">
              <w:rPr>
                <w:rFonts w:ascii="Arial" w:hAnsi="Arial" w:cs="Arial"/>
                <w:color w:val="000000"/>
                <w:sz w:val="16"/>
                <w:szCs w:val="16"/>
              </w:rPr>
              <w:t>о</w:t>
            </w:r>
            <w:r w:rsidRPr="00F93AE9">
              <w:rPr>
                <w:rFonts w:ascii="Arial" w:hAnsi="Arial" w:cs="Arial"/>
                <w:color w:val="000000"/>
                <w:sz w:val="16"/>
                <w:szCs w:val="16"/>
              </w:rPr>
              <w:t>печения родителей, лиц из числа детей-сирот и детей, оставши</w:t>
            </w:r>
            <w:r w:rsidRPr="00F93AE9">
              <w:rPr>
                <w:rFonts w:ascii="Arial" w:hAnsi="Arial" w:cs="Arial"/>
                <w:color w:val="000000"/>
                <w:sz w:val="16"/>
                <w:szCs w:val="16"/>
              </w:rPr>
              <w:t>х</w:t>
            </w:r>
            <w:r w:rsidRPr="00F93AE9">
              <w:rPr>
                <w:rFonts w:ascii="Arial" w:hAnsi="Arial" w:cs="Arial"/>
                <w:color w:val="000000"/>
                <w:sz w:val="16"/>
                <w:szCs w:val="16"/>
              </w:rPr>
              <w:t>ся без попечения родителей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08501N0821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5 802 942,65</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4 814 462,47</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4 851 519,83</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08501N0821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5 802 942,65</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4 814 462,47</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4 851 519,83</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Охрана семьи и детства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08501N0821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1004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5 802 942,65</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4 814 462,47</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4 851 519,83</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Бюджетные инвестиции на приобретение объектов недвижимого имущес</w:t>
            </w:r>
            <w:r w:rsidRPr="00F93AE9">
              <w:rPr>
                <w:rFonts w:ascii="Arial" w:hAnsi="Arial" w:cs="Arial"/>
                <w:color w:val="000000"/>
                <w:sz w:val="16"/>
                <w:szCs w:val="16"/>
              </w:rPr>
              <w:t>т</w:t>
            </w:r>
            <w:r w:rsidRPr="00F93AE9">
              <w:rPr>
                <w:rFonts w:ascii="Arial" w:hAnsi="Arial" w:cs="Arial"/>
                <w:color w:val="000000"/>
                <w:sz w:val="16"/>
                <w:szCs w:val="16"/>
              </w:rPr>
              <w:t>ва в государственную (муниципальную) со</w:t>
            </w:r>
            <w:r w:rsidRPr="00F93AE9">
              <w:rPr>
                <w:rFonts w:ascii="Arial" w:hAnsi="Arial" w:cs="Arial"/>
                <w:color w:val="000000"/>
                <w:sz w:val="16"/>
                <w:szCs w:val="16"/>
              </w:rPr>
              <w:t>б</w:t>
            </w:r>
            <w:r w:rsidRPr="00F93AE9">
              <w:rPr>
                <w:rFonts w:ascii="Arial" w:hAnsi="Arial" w:cs="Arial"/>
                <w:color w:val="000000"/>
                <w:sz w:val="16"/>
                <w:szCs w:val="16"/>
              </w:rPr>
              <w:t>ственность</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08501N0821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1004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412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5 802 942,65</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4 814 462,47</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4 851 519,83</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районов на обеспечение жилыми помещениями детей-сирот и детей, оставшихся без п</w:t>
            </w:r>
            <w:r w:rsidRPr="00F93AE9">
              <w:rPr>
                <w:rFonts w:ascii="Arial" w:hAnsi="Arial" w:cs="Arial"/>
                <w:color w:val="000000"/>
                <w:sz w:val="16"/>
                <w:szCs w:val="16"/>
              </w:rPr>
              <w:t>о</w:t>
            </w:r>
            <w:r w:rsidRPr="00F93AE9">
              <w:rPr>
                <w:rFonts w:ascii="Arial" w:hAnsi="Arial" w:cs="Arial"/>
                <w:color w:val="000000"/>
                <w:sz w:val="16"/>
                <w:szCs w:val="16"/>
              </w:rPr>
              <w:t>печения родителей, лиц из числа детей-сирот и детей, оставши</w:t>
            </w:r>
            <w:r w:rsidRPr="00F93AE9">
              <w:rPr>
                <w:rFonts w:ascii="Arial" w:hAnsi="Arial" w:cs="Arial"/>
                <w:color w:val="000000"/>
                <w:sz w:val="16"/>
                <w:szCs w:val="16"/>
              </w:rPr>
              <w:t>х</w:t>
            </w:r>
            <w:r w:rsidRPr="00F93AE9">
              <w:rPr>
                <w:rFonts w:ascii="Arial" w:hAnsi="Arial" w:cs="Arial"/>
                <w:color w:val="000000"/>
                <w:sz w:val="16"/>
                <w:szCs w:val="16"/>
              </w:rPr>
              <w:t>ся без попечения родителей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08501R0821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956 641,43</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963 000,90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08501R0821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956 641,43</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963 000,90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Охрана семьи и детства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08501R0821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1004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956 641,43</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963 000,90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Бюджетные инвестиции на приобретение объектов недвижимого имущес</w:t>
            </w:r>
            <w:r w:rsidRPr="00F93AE9">
              <w:rPr>
                <w:rFonts w:ascii="Arial" w:hAnsi="Arial" w:cs="Arial"/>
                <w:color w:val="000000"/>
                <w:sz w:val="16"/>
                <w:szCs w:val="16"/>
              </w:rPr>
              <w:t>т</w:t>
            </w:r>
            <w:r w:rsidRPr="00F93AE9">
              <w:rPr>
                <w:rFonts w:ascii="Arial" w:hAnsi="Arial" w:cs="Arial"/>
                <w:color w:val="000000"/>
                <w:sz w:val="16"/>
                <w:szCs w:val="16"/>
              </w:rPr>
              <w:t>ва в государственную (муниципальную) со</w:t>
            </w:r>
            <w:r w:rsidRPr="00F93AE9">
              <w:rPr>
                <w:rFonts w:ascii="Arial" w:hAnsi="Arial" w:cs="Arial"/>
                <w:color w:val="000000"/>
                <w:sz w:val="16"/>
                <w:szCs w:val="16"/>
              </w:rPr>
              <w:t>б</w:t>
            </w:r>
            <w:r w:rsidRPr="00F93AE9">
              <w:rPr>
                <w:rFonts w:ascii="Arial" w:hAnsi="Arial" w:cs="Arial"/>
                <w:color w:val="000000"/>
                <w:sz w:val="16"/>
                <w:szCs w:val="16"/>
              </w:rPr>
              <w:t>ственность</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08501R0821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1004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412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956 641,43</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963 000,90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Подпрограмма "Обеспечение реализации муниципальной программы и пр</w:t>
            </w:r>
            <w:r w:rsidRPr="00F93AE9">
              <w:rPr>
                <w:rFonts w:ascii="Arial" w:hAnsi="Arial" w:cs="Arial"/>
                <w:color w:val="000000"/>
                <w:sz w:val="16"/>
                <w:szCs w:val="16"/>
              </w:rPr>
              <w:t>о</w:t>
            </w:r>
            <w:r w:rsidRPr="00F93AE9">
              <w:rPr>
                <w:rFonts w:ascii="Arial" w:hAnsi="Arial" w:cs="Arial"/>
                <w:color w:val="000000"/>
                <w:sz w:val="16"/>
                <w:szCs w:val="16"/>
              </w:rPr>
              <w:t>чие мероприятия в области образования и молодежной политики в Валда</w:t>
            </w:r>
            <w:r w:rsidRPr="00F93AE9">
              <w:rPr>
                <w:rFonts w:ascii="Arial" w:hAnsi="Arial" w:cs="Arial"/>
                <w:color w:val="000000"/>
                <w:sz w:val="16"/>
                <w:szCs w:val="16"/>
              </w:rPr>
              <w:t>й</w:t>
            </w:r>
            <w:r w:rsidRPr="00F93AE9">
              <w:rPr>
                <w:rFonts w:ascii="Arial" w:hAnsi="Arial" w:cs="Arial"/>
                <w:color w:val="000000"/>
                <w:sz w:val="16"/>
                <w:szCs w:val="16"/>
              </w:rPr>
              <w:t>ском муниципальном районе" муниципальной программы Валдайского мун</w:t>
            </w:r>
            <w:r w:rsidRPr="00F93AE9">
              <w:rPr>
                <w:rFonts w:ascii="Arial" w:hAnsi="Arial" w:cs="Arial"/>
                <w:color w:val="000000"/>
                <w:sz w:val="16"/>
                <w:szCs w:val="16"/>
              </w:rPr>
              <w:t>и</w:t>
            </w:r>
            <w:r w:rsidRPr="00F93AE9">
              <w:rPr>
                <w:rFonts w:ascii="Arial" w:hAnsi="Arial" w:cs="Arial"/>
                <w:color w:val="000000"/>
                <w:sz w:val="16"/>
                <w:szCs w:val="16"/>
              </w:rPr>
              <w:t>ципального района "Развитие образования и молодежной политики в Ва</w:t>
            </w:r>
            <w:r w:rsidRPr="00F93AE9">
              <w:rPr>
                <w:rFonts w:ascii="Arial" w:hAnsi="Arial" w:cs="Arial"/>
                <w:color w:val="000000"/>
                <w:sz w:val="16"/>
                <w:szCs w:val="16"/>
              </w:rPr>
              <w:t>л</w:t>
            </w:r>
            <w:r w:rsidRPr="00F93AE9">
              <w:rPr>
                <w:rFonts w:ascii="Arial" w:hAnsi="Arial" w:cs="Arial"/>
                <w:color w:val="000000"/>
                <w:sz w:val="16"/>
                <w:szCs w:val="16"/>
              </w:rPr>
              <w:t>дайском муниципал</w:t>
            </w:r>
            <w:r w:rsidRPr="00F93AE9">
              <w:rPr>
                <w:rFonts w:ascii="Arial" w:hAnsi="Arial" w:cs="Arial"/>
                <w:color w:val="000000"/>
                <w:sz w:val="16"/>
                <w:szCs w:val="16"/>
              </w:rPr>
              <w:t>ь</w:t>
            </w:r>
            <w:r w:rsidRPr="00F93AE9">
              <w:rPr>
                <w:rFonts w:ascii="Arial" w:hAnsi="Arial" w:cs="Arial"/>
                <w:color w:val="000000"/>
                <w:sz w:val="16"/>
                <w:szCs w:val="16"/>
              </w:rPr>
              <w:t>ном районе до 2026 года"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0860000000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281 418 163,81</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236 580 043,32</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241 112 843,32</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выполнения муниципальных заданий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0860100000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234 494 107,00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192 007 007,00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192 007 007,00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дошкольных образовательных учреждений (о</w:t>
            </w:r>
            <w:r w:rsidRPr="00F93AE9">
              <w:rPr>
                <w:rFonts w:ascii="Arial" w:hAnsi="Arial" w:cs="Arial"/>
                <w:color w:val="000000"/>
                <w:sz w:val="16"/>
                <w:szCs w:val="16"/>
              </w:rPr>
              <w:t>р</w:t>
            </w:r>
            <w:r w:rsidRPr="00F93AE9">
              <w:rPr>
                <w:rFonts w:ascii="Arial" w:hAnsi="Arial" w:cs="Arial"/>
                <w:color w:val="000000"/>
                <w:sz w:val="16"/>
                <w:szCs w:val="16"/>
              </w:rPr>
              <w:t xml:space="preserve">ганизаций) в части расходов, осуществляемых за счет средств бюджета муниципального </w:t>
            </w:r>
            <w:proofErr w:type="spellStart"/>
            <w:r w:rsidRPr="00F93AE9">
              <w:rPr>
                <w:rFonts w:ascii="Arial" w:hAnsi="Arial" w:cs="Arial"/>
                <w:color w:val="000000"/>
                <w:sz w:val="16"/>
                <w:szCs w:val="16"/>
              </w:rPr>
              <w:t>района-заработная</w:t>
            </w:r>
            <w:proofErr w:type="spellEnd"/>
            <w:r w:rsidRPr="00F93AE9">
              <w:rPr>
                <w:rFonts w:ascii="Arial" w:hAnsi="Arial" w:cs="Arial"/>
                <w:color w:val="000000"/>
                <w:sz w:val="16"/>
                <w:szCs w:val="16"/>
              </w:rPr>
              <w:t xml:space="preserve"> плата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0860101051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23 195 400,00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23 195 400,00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23 195 400,00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0860101051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23 195 400,00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23 195 400,00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23 195 400,00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Дошкольное 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0860101051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23 195 400,00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23 195 400,00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23 195 400,00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0860101051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23 195 400,00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23 195 400,00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23 195 400,00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дошкольных образовательных учреждений (о</w:t>
            </w:r>
            <w:r w:rsidRPr="00F93AE9">
              <w:rPr>
                <w:rFonts w:ascii="Arial" w:hAnsi="Arial" w:cs="Arial"/>
                <w:color w:val="000000"/>
                <w:sz w:val="16"/>
                <w:szCs w:val="16"/>
              </w:rPr>
              <w:t>р</w:t>
            </w:r>
            <w:r w:rsidRPr="00F93AE9">
              <w:rPr>
                <w:rFonts w:ascii="Arial" w:hAnsi="Arial" w:cs="Arial"/>
                <w:color w:val="000000"/>
                <w:sz w:val="16"/>
                <w:szCs w:val="16"/>
              </w:rPr>
              <w:t>ганизаций) в части расходов, осуществляемых за счет средств бюджета муниципального района-начисления на зар</w:t>
            </w:r>
            <w:r w:rsidRPr="00F93AE9">
              <w:rPr>
                <w:rFonts w:ascii="Arial" w:hAnsi="Arial" w:cs="Arial"/>
                <w:color w:val="000000"/>
                <w:sz w:val="16"/>
                <w:szCs w:val="16"/>
              </w:rPr>
              <w:t>а</w:t>
            </w:r>
            <w:r w:rsidRPr="00F93AE9">
              <w:rPr>
                <w:rFonts w:ascii="Arial" w:hAnsi="Arial" w:cs="Arial"/>
                <w:color w:val="000000"/>
                <w:sz w:val="16"/>
                <w:szCs w:val="16"/>
              </w:rPr>
              <w:t>ботную плату</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0860101052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7 005 000,00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7 005 000,00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7 005 000,00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0860101052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7 005 000,00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7 005 000,00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7 005 000,00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Дошкольное 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0860101052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7 005 000,00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7 005 000,00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7 005 000,00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0860101052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7 005 000,00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7 005 000,00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7 005 000,00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дошкольных образовательных учреждений (о</w:t>
            </w:r>
            <w:r w:rsidRPr="00F93AE9">
              <w:rPr>
                <w:rFonts w:ascii="Arial" w:hAnsi="Arial" w:cs="Arial"/>
                <w:color w:val="000000"/>
                <w:sz w:val="16"/>
                <w:szCs w:val="16"/>
              </w:rPr>
              <w:t>р</w:t>
            </w:r>
            <w:r w:rsidRPr="00F93AE9">
              <w:rPr>
                <w:rFonts w:ascii="Arial" w:hAnsi="Arial" w:cs="Arial"/>
                <w:color w:val="000000"/>
                <w:sz w:val="16"/>
                <w:szCs w:val="16"/>
              </w:rPr>
              <w:t xml:space="preserve">ганизаций) в части расходов, осуществляемых за счет средств бюджета муниципального </w:t>
            </w:r>
            <w:proofErr w:type="spellStart"/>
            <w:r w:rsidRPr="00F93AE9">
              <w:rPr>
                <w:rFonts w:ascii="Arial" w:hAnsi="Arial" w:cs="Arial"/>
                <w:color w:val="000000"/>
                <w:sz w:val="16"/>
                <w:szCs w:val="16"/>
              </w:rPr>
              <w:t>района-материальные</w:t>
            </w:r>
            <w:proofErr w:type="spellEnd"/>
            <w:r w:rsidRPr="00F93AE9">
              <w:rPr>
                <w:rFonts w:ascii="Arial" w:hAnsi="Arial" w:cs="Arial"/>
                <w:color w:val="000000"/>
                <w:sz w:val="16"/>
                <w:szCs w:val="16"/>
              </w:rPr>
              <w:t xml:space="preserve"> затраты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0860101053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264 700,00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264 700,00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264 700,00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0860101053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264 700,00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264 700,00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264 700,00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Дошкольное 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0860101053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264 700,00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264 700,00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264 700,00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0860101053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264 700,00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264 700,00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264 700,00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общеобразовательных учреждений (организ</w:t>
            </w:r>
            <w:r w:rsidRPr="00F93AE9">
              <w:rPr>
                <w:rFonts w:ascii="Arial" w:hAnsi="Arial" w:cs="Arial"/>
                <w:color w:val="000000"/>
                <w:sz w:val="16"/>
                <w:szCs w:val="16"/>
              </w:rPr>
              <w:t>а</w:t>
            </w:r>
            <w:r w:rsidRPr="00F93AE9">
              <w:rPr>
                <w:rFonts w:ascii="Arial" w:hAnsi="Arial" w:cs="Arial"/>
                <w:color w:val="000000"/>
                <w:sz w:val="16"/>
                <w:szCs w:val="16"/>
              </w:rPr>
              <w:t>ций) в части расходов, осуществляемых за счет средств бюджета муниц</w:t>
            </w:r>
            <w:r w:rsidRPr="00F93AE9">
              <w:rPr>
                <w:rFonts w:ascii="Arial" w:hAnsi="Arial" w:cs="Arial"/>
                <w:color w:val="000000"/>
                <w:sz w:val="16"/>
                <w:szCs w:val="16"/>
              </w:rPr>
              <w:t>и</w:t>
            </w:r>
            <w:r w:rsidRPr="00F93AE9">
              <w:rPr>
                <w:rFonts w:ascii="Arial" w:hAnsi="Arial" w:cs="Arial"/>
                <w:color w:val="000000"/>
                <w:sz w:val="16"/>
                <w:szCs w:val="16"/>
              </w:rPr>
              <w:t xml:space="preserve">пального </w:t>
            </w:r>
            <w:proofErr w:type="spellStart"/>
            <w:r w:rsidRPr="00F93AE9">
              <w:rPr>
                <w:rFonts w:ascii="Arial" w:hAnsi="Arial" w:cs="Arial"/>
                <w:color w:val="000000"/>
                <w:sz w:val="16"/>
                <w:szCs w:val="16"/>
              </w:rPr>
              <w:t>района-заработная</w:t>
            </w:r>
            <w:proofErr w:type="spellEnd"/>
            <w:r w:rsidRPr="00F93AE9">
              <w:rPr>
                <w:rFonts w:ascii="Arial" w:hAnsi="Arial" w:cs="Arial"/>
                <w:color w:val="000000"/>
                <w:sz w:val="16"/>
                <w:szCs w:val="16"/>
              </w:rPr>
              <w:t xml:space="preserve"> плата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0860101061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10 662 200,00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10 662 200,00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10 662 200,00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0860101061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10 662 200,00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10 662 200,00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10 662 200,00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0860101061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10 662 200,00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10 662 200,00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10 662 200,00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0860101061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10 662 200,00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10 662 200,00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10 662 200,00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общеобразовательных учреждений (организ</w:t>
            </w:r>
            <w:r w:rsidRPr="00F93AE9">
              <w:rPr>
                <w:rFonts w:ascii="Arial" w:hAnsi="Arial" w:cs="Arial"/>
                <w:color w:val="000000"/>
                <w:sz w:val="16"/>
                <w:szCs w:val="16"/>
              </w:rPr>
              <w:t>а</w:t>
            </w:r>
            <w:r w:rsidRPr="00F93AE9">
              <w:rPr>
                <w:rFonts w:ascii="Arial" w:hAnsi="Arial" w:cs="Arial"/>
                <w:color w:val="000000"/>
                <w:sz w:val="16"/>
                <w:szCs w:val="16"/>
              </w:rPr>
              <w:t>ций) в части расходов, осуществляемых за счет средств бюджета муниц</w:t>
            </w:r>
            <w:r w:rsidRPr="00F93AE9">
              <w:rPr>
                <w:rFonts w:ascii="Arial" w:hAnsi="Arial" w:cs="Arial"/>
                <w:color w:val="000000"/>
                <w:sz w:val="16"/>
                <w:szCs w:val="16"/>
              </w:rPr>
              <w:t>и</w:t>
            </w:r>
            <w:r w:rsidRPr="00F93AE9">
              <w:rPr>
                <w:rFonts w:ascii="Arial" w:hAnsi="Arial" w:cs="Arial"/>
                <w:color w:val="000000"/>
                <w:sz w:val="16"/>
                <w:szCs w:val="16"/>
              </w:rPr>
              <w:t>пального района-начисления на зар</w:t>
            </w:r>
            <w:r w:rsidRPr="00F93AE9">
              <w:rPr>
                <w:rFonts w:ascii="Arial" w:hAnsi="Arial" w:cs="Arial"/>
                <w:color w:val="000000"/>
                <w:sz w:val="16"/>
                <w:szCs w:val="16"/>
              </w:rPr>
              <w:t>а</w:t>
            </w:r>
            <w:r w:rsidRPr="00F93AE9">
              <w:rPr>
                <w:rFonts w:ascii="Arial" w:hAnsi="Arial" w:cs="Arial"/>
                <w:color w:val="000000"/>
                <w:sz w:val="16"/>
                <w:szCs w:val="16"/>
              </w:rPr>
              <w:t>ботную плату</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0860101062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3 220 000,00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3 220 000,00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3 220 000,00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0860101062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3 220 000,00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3 220 000,00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3 220 000,00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0860101062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3 220 000,00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3 220 000,00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3 220 000,00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0860101062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3 220 000,00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3 220 000,00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3 220 000,00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общеобразовательных учреждений (организ</w:t>
            </w:r>
            <w:r w:rsidRPr="00F93AE9">
              <w:rPr>
                <w:rFonts w:ascii="Arial" w:hAnsi="Arial" w:cs="Arial"/>
                <w:color w:val="000000"/>
                <w:sz w:val="16"/>
                <w:szCs w:val="16"/>
              </w:rPr>
              <w:t>а</w:t>
            </w:r>
            <w:r w:rsidRPr="00F93AE9">
              <w:rPr>
                <w:rFonts w:ascii="Arial" w:hAnsi="Arial" w:cs="Arial"/>
                <w:color w:val="000000"/>
                <w:sz w:val="16"/>
                <w:szCs w:val="16"/>
              </w:rPr>
              <w:t>ций) в части расходов, осуществляемых за счет средств бюджета муниц</w:t>
            </w:r>
            <w:r w:rsidRPr="00F93AE9">
              <w:rPr>
                <w:rFonts w:ascii="Arial" w:hAnsi="Arial" w:cs="Arial"/>
                <w:color w:val="000000"/>
                <w:sz w:val="16"/>
                <w:szCs w:val="16"/>
              </w:rPr>
              <w:t>и</w:t>
            </w:r>
            <w:r w:rsidRPr="00F93AE9">
              <w:rPr>
                <w:rFonts w:ascii="Arial" w:hAnsi="Arial" w:cs="Arial"/>
                <w:color w:val="000000"/>
                <w:sz w:val="16"/>
                <w:szCs w:val="16"/>
              </w:rPr>
              <w:t xml:space="preserve">пального </w:t>
            </w:r>
            <w:proofErr w:type="spellStart"/>
            <w:r w:rsidRPr="00F93AE9">
              <w:rPr>
                <w:rFonts w:ascii="Arial" w:hAnsi="Arial" w:cs="Arial"/>
                <w:color w:val="000000"/>
                <w:sz w:val="16"/>
                <w:szCs w:val="16"/>
              </w:rPr>
              <w:t>района-материальные</w:t>
            </w:r>
            <w:proofErr w:type="spellEnd"/>
            <w:r w:rsidRPr="00F93AE9">
              <w:rPr>
                <w:rFonts w:ascii="Arial" w:hAnsi="Arial" w:cs="Arial"/>
                <w:color w:val="000000"/>
                <w:sz w:val="16"/>
                <w:szCs w:val="16"/>
              </w:rPr>
              <w:t xml:space="preserve"> затр</w:t>
            </w:r>
            <w:r w:rsidRPr="00F93AE9">
              <w:rPr>
                <w:rFonts w:ascii="Arial" w:hAnsi="Arial" w:cs="Arial"/>
                <w:color w:val="000000"/>
                <w:sz w:val="16"/>
                <w:szCs w:val="16"/>
              </w:rPr>
              <w:t>а</w:t>
            </w:r>
            <w:r w:rsidRPr="00F93AE9">
              <w:rPr>
                <w:rFonts w:ascii="Arial" w:hAnsi="Arial" w:cs="Arial"/>
                <w:color w:val="000000"/>
                <w:sz w:val="16"/>
                <w:szCs w:val="16"/>
              </w:rPr>
              <w:t>ты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0860101063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364 800,00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364 800,00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364 800,00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0860101063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364 800,00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364 800,00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364 800,00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0860101063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364 800,00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364 800,00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364 800,00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0860101063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364 800,00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364 800,00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364 800,00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общеобразовательных учреждений (организ</w:t>
            </w:r>
            <w:r w:rsidRPr="00F93AE9">
              <w:rPr>
                <w:rFonts w:ascii="Arial" w:hAnsi="Arial" w:cs="Arial"/>
                <w:color w:val="000000"/>
                <w:sz w:val="16"/>
                <w:szCs w:val="16"/>
              </w:rPr>
              <w:t>а</w:t>
            </w:r>
            <w:r w:rsidRPr="00F93AE9">
              <w:rPr>
                <w:rFonts w:ascii="Arial" w:hAnsi="Arial" w:cs="Arial"/>
                <w:color w:val="000000"/>
                <w:sz w:val="16"/>
                <w:szCs w:val="16"/>
              </w:rPr>
              <w:t>ций) в части расходов, осуществляемых за счет средств бюджета муниц</w:t>
            </w:r>
            <w:r w:rsidRPr="00F93AE9">
              <w:rPr>
                <w:rFonts w:ascii="Arial" w:hAnsi="Arial" w:cs="Arial"/>
                <w:color w:val="000000"/>
                <w:sz w:val="16"/>
                <w:szCs w:val="16"/>
              </w:rPr>
              <w:t>и</w:t>
            </w:r>
            <w:r w:rsidRPr="00F93AE9">
              <w:rPr>
                <w:rFonts w:ascii="Arial" w:hAnsi="Arial" w:cs="Arial"/>
                <w:color w:val="000000"/>
                <w:sz w:val="16"/>
                <w:szCs w:val="16"/>
              </w:rPr>
              <w:t xml:space="preserve">пального </w:t>
            </w:r>
            <w:proofErr w:type="spellStart"/>
            <w:r w:rsidRPr="00F93AE9">
              <w:rPr>
                <w:rFonts w:ascii="Arial" w:hAnsi="Arial" w:cs="Arial"/>
                <w:color w:val="000000"/>
                <w:sz w:val="16"/>
                <w:szCs w:val="16"/>
              </w:rPr>
              <w:t>района-налоги</w:t>
            </w:r>
            <w:proofErr w:type="spellEnd"/>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0860101064</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5 320 907,00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5 320 907,00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5 320 907,00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0860101064</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5 320 907,00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5 320 907,00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5 320 907,00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0860101064</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5 320 907,00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5 320 907,00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5 320 907,00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0860101064</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5 320 907,00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5 320 907,00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5 320 907,00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Субвенция бюджетам </w:t>
            </w:r>
            <w:proofErr w:type="spellStart"/>
            <w:r w:rsidRPr="00F93AE9">
              <w:rPr>
                <w:rFonts w:ascii="Arial" w:hAnsi="Arial" w:cs="Arial"/>
                <w:color w:val="000000"/>
                <w:sz w:val="16"/>
                <w:szCs w:val="16"/>
              </w:rPr>
              <w:t>муниц</w:t>
            </w:r>
            <w:proofErr w:type="spellEnd"/>
            <w:r w:rsidRPr="00F93AE9">
              <w:rPr>
                <w:rFonts w:ascii="Arial" w:hAnsi="Arial" w:cs="Arial"/>
                <w:color w:val="000000"/>
                <w:sz w:val="16"/>
                <w:szCs w:val="16"/>
              </w:rPr>
              <w:t xml:space="preserve">. районов и гор. округа на обеспечение </w:t>
            </w:r>
            <w:proofErr w:type="spellStart"/>
            <w:r w:rsidRPr="00F93AE9">
              <w:rPr>
                <w:rFonts w:ascii="Arial" w:hAnsi="Arial" w:cs="Arial"/>
                <w:color w:val="000000"/>
                <w:sz w:val="16"/>
                <w:szCs w:val="16"/>
              </w:rPr>
              <w:t>гос</w:t>
            </w:r>
            <w:proofErr w:type="spellEnd"/>
            <w:r w:rsidRPr="00F93AE9">
              <w:rPr>
                <w:rFonts w:ascii="Arial" w:hAnsi="Arial" w:cs="Arial"/>
                <w:color w:val="000000"/>
                <w:sz w:val="16"/>
                <w:szCs w:val="16"/>
              </w:rPr>
              <w:t>. г</w:t>
            </w:r>
            <w:r w:rsidRPr="00F93AE9">
              <w:rPr>
                <w:rFonts w:ascii="Arial" w:hAnsi="Arial" w:cs="Arial"/>
                <w:color w:val="000000"/>
                <w:sz w:val="16"/>
                <w:szCs w:val="16"/>
              </w:rPr>
              <w:t>а</w:t>
            </w:r>
            <w:r w:rsidRPr="00F93AE9">
              <w:rPr>
                <w:rFonts w:ascii="Arial" w:hAnsi="Arial" w:cs="Arial"/>
                <w:color w:val="000000"/>
                <w:sz w:val="16"/>
                <w:szCs w:val="16"/>
              </w:rPr>
              <w:t>рантий реализации прав на получение общедоступного и бесплатного д</w:t>
            </w:r>
            <w:r w:rsidRPr="00F93AE9">
              <w:rPr>
                <w:rFonts w:ascii="Arial" w:hAnsi="Arial" w:cs="Arial"/>
                <w:color w:val="000000"/>
                <w:sz w:val="16"/>
                <w:szCs w:val="16"/>
              </w:rPr>
              <w:t>о</w:t>
            </w:r>
            <w:r w:rsidRPr="00F93AE9">
              <w:rPr>
                <w:rFonts w:ascii="Arial" w:hAnsi="Arial" w:cs="Arial"/>
                <w:color w:val="000000"/>
                <w:sz w:val="16"/>
                <w:szCs w:val="16"/>
              </w:rPr>
              <w:t xml:space="preserve">школьного образования в </w:t>
            </w:r>
            <w:proofErr w:type="spellStart"/>
            <w:r w:rsidRPr="00F93AE9">
              <w:rPr>
                <w:rFonts w:ascii="Arial" w:hAnsi="Arial" w:cs="Arial"/>
                <w:color w:val="000000"/>
                <w:sz w:val="16"/>
                <w:szCs w:val="16"/>
              </w:rPr>
              <w:t>муницип</w:t>
            </w:r>
            <w:proofErr w:type="spellEnd"/>
            <w:r w:rsidRPr="00F93AE9">
              <w:rPr>
                <w:rFonts w:ascii="Arial" w:hAnsi="Arial" w:cs="Arial"/>
                <w:color w:val="000000"/>
                <w:sz w:val="16"/>
                <w:szCs w:val="16"/>
              </w:rPr>
              <w:t>. дошкольных образовательных организ</w:t>
            </w:r>
            <w:r w:rsidRPr="00F93AE9">
              <w:rPr>
                <w:rFonts w:ascii="Arial" w:hAnsi="Arial" w:cs="Arial"/>
                <w:color w:val="000000"/>
                <w:sz w:val="16"/>
                <w:szCs w:val="16"/>
              </w:rPr>
              <w:t>а</w:t>
            </w:r>
            <w:r w:rsidRPr="00F93AE9">
              <w:rPr>
                <w:rFonts w:ascii="Arial" w:hAnsi="Arial" w:cs="Arial"/>
                <w:color w:val="000000"/>
                <w:sz w:val="16"/>
                <w:szCs w:val="16"/>
              </w:rPr>
              <w:t>циях, общедоступного и бесплатного дошкольного, начального общего, о</w:t>
            </w:r>
            <w:r w:rsidRPr="00F93AE9">
              <w:rPr>
                <w:rFonts w:ascii="Arial" w:hAnsi="Arial" w:cs="Arial"/>
                <w:color w:val="000000"/>
                <w:sz w:val="16"/>
                <w:szCs w:val="16"/>
              </w:rPr>
              <w:t>с</w:t>
            </w:r>
            <w:r w:rsidRPr="00F93AE9">
              <w:rPr>
                <w:rFonts w:ascii="Arial" w:hAnsi="Arial" w:cs="Arial"/>
                <w:color w:val="000000"/>
                <w:sz w:val="16"/>
                <w:szCs w:val="16"/>
              </w:rPr>
              <w:t>новного общего, среднего общего образования в муниципальных общеобр</w:t>
            </w:r>
            <w:r w:rsidRPr="00F93AE9">
              <w:rPr>
                <w:rFonts w:ascii="Arial" w:hAnsi="Arial" w:cs="Arial"/>
                <w:color w:val="000000"/>
                <w:sz w:val="16"/>
                <w:szCs w:val="16"/>
              </w:rPr>
              <w:t>а</w:t>
            </w:r>
            <w:r w:rsidRPr="00F93AE9">
              <w:rPr>
                <w:rFonts w:ascii="Arial" w:hAnsi="Arial" w:cs="Arial"/>
                <w:color w:val="000000"/>
                <w:sz w:val="16"/>
                <w:szCs w:val="16"/>
              </w:rPr>
              <w:t>зовательных организациях, обеспечение дополнительного образования д</w:t>
            </w:r>
            <w:r w:rsidRPr="00F93AE9">
              <w:rPr>
                <w:rFonts w:ascii="Arial" w:hAnsi="Arial" w:cs="Arial"/>
                <w:color w:val="000000"/>
                <w:sz w:val="16"/>
                <w:szCs w:val="16"/>
              </w:rPr>
              <w:t>е</w:t>
            </w:r>
            <w:r w:rsidRPr="00F93AE9">
              <w:rPr>
                <w:rFonts w:ascii="Arial" w:hAnsi="Arial" w:cs="Arial"/>
                <w:color w:val="000000"/>
                <w:sz w:val="16"/>
                <w:szCs w:val="16"/>
              </w:rPr>
              <w:t xml:space="preserve">тей в муниципальных общеобразовательных </w:t>
            </w:r>
            <w:proofErr w:type="spellStart"/>
            <w:r w:rsidRPr="00F93AE9">
              <w:rPr>
                <w:rFonts w:ascii="Arial" w:hAnsi="Arial" w:cs="Arial"/>
                <w:color w:val="000000"/>
                <w:sz w:val="16"/>
                <w:szCs w:val="16"/>
              </w:rPr>
              <w:t>орган</w:t>
            </w:r>
            <w:r w:rsidRPr="00F93AE9">
              <w:rPr>
                <w:rFonts w:ascii="Arial" w:hAnsi="Arial" w:cs="Arial"/>
                <w:color w:val="000000"/>
                <w:sz w:val="16"/>
                <w:szCs w:val="16"/>
              </w:rPr>
              <w:t>и</w:t>
            </w:r>
            <w:r w:rsidRPr="00F93AE9">
              <w:rPr>
                <w:rFonts w:ascii="Arial" w:hAnsi="Arial" w:cs="Arial"/>
                <w:color w:val="000000"/>
                <w:sz w:val="16"/>
                <w:szCs w:val="16"/>
              </w:rPr>
              <w:t>зациях-заработная</w:t>
            </w:r>
            <w:proofErr w:type="spellEnd"/>
            <w:r w:rsidRPr="00F93AE9">
              <w:rPr>
                <w:rFonts w:ascii="Arial" w:hAnsi="Arial" w:cs="Arial"/>
                <w:color w:val="000000"/>
                <w:sz w:val="16"/>
                <w:szCs w:val="16"/>
              </w:rPr>
              <w:t xml:space="preserve"> плата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0860170041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111 055 500,00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108 244 300,00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108 244 300,00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0860170041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111 055 500,00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108 244 300,00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108 244 300,00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Дошкольное 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0860170041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41 433 400,00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41 029 300,00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41 029 300,00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0860170041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41 433 400,00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41 029 300,00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41 029 300,00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0860170041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69 622 100,00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67 215 000,00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67 215 000,00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0860170041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69 622 100,00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67 215 000,00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67 215 000,00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Субвенция бюджетам </w:t>
            </w:r>
            <w:proofErr w:type="spellStart"/>
            <w:r w:rsidRPr="00F93AE9">
              <w:rPr>
                <w:rFonts w:ascii="Arial" w:hAnsi="Arial" w:cs="Arial"/>
                <w:color w:val="000000"/>
                <w:sz w:val="16"/>
                <w:szCs w:val="16"/>
              </w:rPr>
              <w:t>муниц</w:t>
            </w:r>
            <w:proofErr w:type="spellEnd"/>
            <w:r w:rsidRPr="00F93AE9">
              <w:rPr>
                <w:rFonts w:ascii="Arial" w:hAnsi="Arial" w:cs="Arial"/>
                <w:color w:val="000000"/>
                <w:sz w:val="16"/>
                <w:szCs w:val="16"/>
              </w:rPr>
              <w:t xml:space="preserve">. районов и гор. округа на обеспечение </w:t>
            </w:r>
            <w:proofErr w:type="spellStart"/>
            <w:r w:rsidRPr="00F93AE9">
              <w:rPr>
                <w:rFonts w:ascii="Arial" w:hAnsi="Arial" w:cs="Arial"/>
                <w:color w:val="000000"/>
                <w:sz w:val="16"/>
                <w:szCs w:val="16"/>
              </w:rPr>
              <w:t>гос</w:t>
            </w:r>
            <w:proofErr w:type="spellEnd"/>
            <w:r w:rsidRPr="00F93AE9">
              <w:rPr>
                <w:rFonts w:ascii="Arial" w:hAnsi="Arial" w:cs="Arial"/>
                <w:color w:val="000000"/>
                <w:sz w:val="16"/>
                <w:szCs w:val="16"/>
              </w:rPr>
              <w:t>. г</w:t>
            </w:r>
            <w:r w:rsidRPr="00F93AE9">
              <w:rPr>
                <w:rFonts w:ascii="Arial" w:hAnsi="Arial" w:cs="Arial"/>
                <w:color w:val="000000"/>
                <w:sz w:val="16"/>
                <w:szCs w:val="16"/>
              </w:rPr>
              <w:t>а</w:t>
            </w:r>
            <w:r w:rsidRPr="00F93AE9">
              <w:rPr>
                <w:rFonts w:ascii="Arial" w:hAnsi="Arial" w:cs="Arial"/>
                <w:color w:val="000000"/>
                <w:sz w:val="16"/>
                <w:szCs w:val="16"/>
              </w:rPr>
              <w:t>рантий реализации прав на получение общедоступного и бесплатного д</w:t>
            </w:r>
            <w:r w:rsidRPr="00F93AE9">
              <w:rPr>
                <w:rFonts w:ascii="Arial" w:hAnsi="Arial" w:cs="Arial"/>
                <w:color w:val="000000"/>
                <w:sz w:val="16"/>
                <w:szCs w:val="16"/>
              </w:rPr>
              <w:t>о</w:t>
            </w:r>
            <w:r w:rsidRPr="00F93AE9">
              <w:rPr>
                <w:rFonts w:ascii="Arial" w:hAnsi="Arial" w:cs="Arial"/>
                <w:color w:val="000000"/>
                <w:sz w:val="16"/>
                <w:szCs w:val="16"/>
              </w:rPr>
              <w:t xml:space="preserve">школьного образования в </w:t>
            </w:r>
            <w:proofErr w:type="spellStart"/>
            <w:r w:rsidRPr="00F93AE9">
              <w:rPr>
                <w:rFonts w:ascii="Arial" w:hAnsi="Arial" w:cs="Arial"/>
                <w:color w:val="000000"/>
                <w:sz w:val="16"/>
                <w:szCs w:val="16"/>
              </w:rPr>
              <w:t>муницип</w:t>
            </w:r>
            <w:proofErr w:type="spellEnd"/>
            <w:r w:rsidRPr="00F93AE9">
              <w:rPr>
                <w:rFonts w:ascii="Arial" w:hAnsi="Arial" w:cs="Arial"/>
                <w:color w:val="000000"/>
                <w:sz w:val="16"/>
                <w:szCs w:val="16"/>
              </w:rPr>
              <w:t>. дошкольных образовательных организ</w:t>
            </w:r>
            <w:r w:rsidRPr="00F93AE9">
              <w:rPr>
                <w:rFonts w:ascii="Arial" w:hAnsi="Arial" w:cs="Arial"/>
                <w:color w:val="000000"/>
                <w:sz w:val="16"/>
                <w:szCs w:val="16"/>
              </w:rPr>
              <w:t>а</w:t>
            </w:r>
            <w:r w:rsidRPr="00F93AE9">
              <w:rPr>
                <w:rFonts w:ascii="Arial" w:hAnsi="Arial" w:cs="Arial"/>
                <w:color w:val="000000"/>
                <w:sz w:val="16"/>
                <w:szCs w:val="16"/>
              </w:rPr>
              <w:t>циях, общедоступного и бесплатного дошкольного, начального общего, о</w:t>
            </w:r>
            <w:r w:rsidRPr="00F93AE9">
              <w:rPr>
                <w:rFonts w:ascii="Arial" w:hAnsi="Arial" w:cs="Arial"/>
                <w:color w:val="000000"/>
                <w:sz w:val="16"/>
                <w:szCs w:val="16"/>
              </w:rPr>
              <w:t>с</w:t>
            </w:r>
            <w:r w:rsidRPr="00F93AE9">
              <w:rPr>
                <w:rFonts w:ascii="Arial" w:hAnsi="Arial" w:cs="Arial"/>
                <w:color w:val="000000"/>
                <w:sz w:val="16"/>
                <w:szCs w:val="16"/>
              </w:rPr>
              <w:t>новного общего, среднего общего образования в муниципальных общеобр</w:t>
            </w:r>
            <w:r w:rsidRPr="00F93AE9">
              <w:rPr>
                <w:rFonts w:ascii="Arial" w:hAnsi="Arial" w:cs="Arial"/>
                <w:color w:val="000000"/>
                <w:sz w:val="16"/>
                <w:szCs w:val="16"/>
              </w:rPr>
              <w:t>а</w:t>
            </w:r>
            <w:r w:rsidRPr="00F93AE9">
              <w:rPr>
                <w:rFonts w:ascii="Arial" w:hAnsi="Arial" w:cs="Arial"/>
                <w:color w:val="000000"/>
                <w:sz w:val="16"/>
                <w:szCs w:val="16"/>
              </w:rPr>
              <w:t>зовательных организациях, обеспечение дополнительного образования д</w:t>
            </w:r>
            <w:r w:rsidRPr="00F93AE9">
              <w:rPr>
                <w:rFonts w:ascii="Arial" w:hAnsi="Arial" w:cs="Arial"/>
                <w:color w:val="000000"/>
                <w:sz w:val="16"/>
                <w:szCs w:val="16"/>
              </w:rPr>
              <w:t>е</w:t>
            </w:r>
            <w:r w:rsidRPr="00F93AE9">
              <w:rPr>
                <w:rFonts w:ascii="Arial" w:hAnsi="Arial" w:cs="Arial"/>
                <w:color w:val="000000"/>
                <w:sz w:val="16"/>
                <w:szCs w:val="16"/>
              </w:rPr>
              <w:t xml:space="preserve">тей в муниципальных общеобразовательных </w:t>
            </w:r>
            <w:proofErr w:type="spellStart"/>
            <w:r w:rsidRPr="00F93AE9">
              <w:rPr>
                <w:rFonts w:ascii="Arial" w:hAnsi="Arial" w:cs="Arial"/>
                <w:color w:val="000000"/>
                <w:sz w:val="16"/>
                <w:szCs w:val="16"/>
              </w:rPr>
              <w:t>орган</w:t>
            </w:r>
            <w:r w:rsidRPr="00F93AE9">
              <w:rPr>
                <w:rFonts w:ascii="Arial" w:hAnsi="Arial" w:cs="Arial"/>
                <w:color w:val="000000"/>
                <w:sz w:val="16"/>
                <w:szCs w:val="16"/>
              </w:rPr>
              <w:t>и</w:t>
            </w:r>
            <w:r w:rsidRPr="00F93AE9">
              <w:rPr>
                <w:rFonts w:ascii="Arial" w:hAnsi="Arial" w:cs="Arial"/>
                <w:color w:val="000000"/>
                <w:sz w:val="16"/>
                <w:szCs w:val="16"/>
              </w:rPr>
              <w:t>зациях-начисления</w:t>
            </w:r>
            <w:proofErr w:type="spellEnd"/>
            <w:r w:rsidRPr="00F93AE9">
              <w:rPr>
                <w:rFonts w:ascii="Arial" w:hAnsi="Arial" w:cs="Arial"/>
                <w:color w:val="000000"/>
                <w:sz w:val="16"/>
                <w:szCs w:val="16"/>
              </w:rPr>
              <w:t xml:space="preserve"> на заработную плату</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0860170042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33 538 800,00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32 689 800,00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32 689 800,00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0860170042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33 538 800,00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32 689 800,00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32 689 800,00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Дошкольное 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0860170042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12 512 900,00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12 392 900,00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12 392 900,00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0860170042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12 512 900,00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12 392 900,00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12 392 900,00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0860170042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21 025 900,00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20 296 900,00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20 296 900,00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0860170042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21 025 900,00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20 296 900,00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20 296 900,00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Субвенция бюджетам </w:t>
            </w:r>
            <w:proofErr w:type="spellStart"/>
            <w:r w:rsidRPr="00F93AE9">
              <w:rPr>
                <w:rFonts w:ascii="Arial" w:hAnsi="Arial" w:cs="Arial"/>
                <w:color w:val="000000"/>
                <w:sz w:val="16"/>
                <w:szCs w:val="16"/>
              </w:rPr>
              <w:t>муниц</w:t>
            </w:r>
            <w:proofErr w:type="spellEnd"/>
            <w:r w:rsidRPr="00F93AE9">
              <w:rPr>
                <w:rFonts w:ascii="Arial" w:hAnsi="Arial" w:cs="Arial"/>
                <w:color w:val="000000"/>
                <w:sz w:val="16"/>
                <w:szCs w:val="16"/>
              </w:rPr>
              <w:t xml:space="preserve">. районов и гор. округа на обеспечение </w:t>
            </w:r>
            <w:proofErr w:type="spellStart"/>
            <w:r w:rsidRPr="00F93AE9">
              <w:rPr>
                <w:rFonts w:ascii="Arial" w:hAnsi="Arial" w:cs="Arial"/>
                <w:color w:val="000000"/>
                <w:sz w:val="16"/>
                <w:szCs w:val="16"/>
              </w:rPr>
              <w:t>гос</w:t>
            </w:r>
            <w:proofErr w:type="spellEnd"/>
            <w:r w:rsidRPr="00F93AE9">
              <w:rPr>
                <w:rFonts w:ascii="Arial" w:hAnsi="Arial" w:cs="Arial"/>
                <w:color w:val="000000"/>
                <w:sz w:val="16"/>
                <w:szCs w:val="16"/>
              </w:rPr>
              <w:t>. г</w:t>
            </w:r>
            <w:r w:rsidRPr="00F93AE9">
              <w:rPr>
                <w:rFonts w:ascii="Arial" w:hAnsi="Arial" w:cs="Arial"/>
                <w:color w:val="000000"/>
                <w:sz w:val="16"/>
                <w:szCs w:val="16"/>
              </w:rPr>
              <w:t>а</w:t>
            </w:r>
            <w:r w:rsidRPr="00F93AE9">
              <w:rPr>
                <w:rFonts w:ascii="Arial" w:hAnsi="Arial" w:cs="Arial"/>
                <w:color w:val="000000"/>
                <w:sz w:val="16"/>
                <w:szCs w:val="16"/>
              </w:rPr>
              <w:t>рантий реализации прав на получение общедоступного и бесплатного д</w:t>
            </w:r>
            <w:r w:rsidRPr="00F93AE9">
              <w:rPr>
                <w:rFonts w:ascii="Arial" w:hAnsi="Arial" w:cs="Arial"/>
                <w:color w:val="000000"/>
                <w:sz w:val="16"/>
                <w:szCs w:val="16"/>
              </w:rPr>
              <w:t>о</w:t>
            </w:r>
            <w:r w:rsidRPr="00F93AE9">
              <w:rPr>
                <w:rFonts w:ascii="Arial" w:hAnsi="Arial" w:cs="Arial"/>
                <w:color w:val="000000"/>
                <w:sz w:val="16"/>
                <w:szCs w:val="16"/>
              </w:rPr>
              <w:t xml:space="preserve">школьного образования в </w:t>
            </w:r>
            <w:proofErr w:type="spellStart"/>
            <w:r w:rsidRPr="00F93AE9">
              <w:rPr>
                <w:rFonts w:ascii="Arial" w:hAnsi="Arial" w:cs="Arial"/>
                <w:color w:val="000000"/>
                <w:sz w:val="16"/>
                <w:szCs w:val="16"/>
              </w:rPr>
              <w:t>муницип</w:t>
            </w:r>
            <w:proofErr w:type="spellEnd"/>
            <w:r w:rsidRPr="00F93AE9">
              <w:rPr>
                <w:rFonts w:ascii="Arial" w:hAnsi="Arial" w:cs="Arial"/>
                <w:color w:val="000000"/>
                <w:sz w:val="16"/>
                <w:szCs w:val="16"/>
              </w:rPr>
              <w:t>. дошкольных образовательных организ</w:t>
            </w:r>
            <w:r w:rsidRPr="00F93AE9">
              <w:rPr>
                <w:rFonts w:ascii="Arial" w:hAnsi="Arial" w:cs="Arial"/>
                <w:color w:val="000000"/>
                <w:sz w:val="16"/>
                <w:szCs w:val="16"/>
              </w:rPr>
              <w:t>а</w:t>
            </w:r>
            <w:r w:rsidRPr="00F93AE9">
              <w:rPr>
                <w:rFonts w:ascii="Arial" w:hAnsi="Arial" w:cs="Arial"/>
                <w:color w:val="000000"/>
                <w:sz w:val="16"/>
                <w:szCs w:val="16"/>
              </w:rPr>
              <w:t>циях, общедоступного и бесплатного дошкольного, начального общего, о</w:t>
            </w:r>
            <w:r w:rsidRPr="00F93AE9">
              <w:rPr>
                <w:rFonts w:ascii="Arial" w:hAnsi="Arial" w:cs="Arial"/>
                <w:color w:val="000000"/>
                <w:sz w:val="16"/>
                <w:szCs w:val="16"/>
              </w:rPr>
              <w:t>с</w:t>
            </w:r>
            <w:r w:rsidRPr="00F93AE9">
              <w:rPr>
                <w:rFonts w:ascii="Arial" w:hAnsi="Arial" w:cs="Arial"/>
                <w:color w:val="000000"/>
                <w:sz w:val="16"/>
                <w:szCs w:val="16"/>
              </w:rPr>
              <w:t>новного общего, среднего общего образования в муниципальных общеобр</w:t>
            </w:r>
            <w:r w:rsidRPr="00F93AE9">
              <w:rPr>
                <w:rFonts w:ascii="Arial" w:hAnsi="Arial" w:cs="Arial"/>
                <w:color w:val="000000"/>
                <w:sz w:val="16"/>
                <w:szCs w:val="16"/>
              </w:rPr>
              <w:t>а</w:t>
            </w:r>
            <w:r w:rsidRPr="00F93AE9">
              <w:rPr>
                <w:rFonts w:ascii="Arial" w:hAnsi="Arial" w:cs="Arial"/>
                <w:color w:val="000000"/>
                <w:sz w:val="16"/>
                <w:szCs w:val="16"/>
              </w:rPr>
              <w:t>зовательных организациях, обеспечение дополнительного образования д</w:t>
            </w:r>
            <w:r w:rsidRPr="00F93AE9">
              <w:rPr>
                <w:rFonts w:ascii="Arial" w:hAnsi="Arial" w:cs="Arial"/>
                <w:color w:val="000000"/>
                <w:sz w:val="16"/>
                <w:szCs w:val="16"/>
              </w:rPr>
              <w:t>е</w:t>
            </w:r>
            <w:r w:rsidRPr="00F93AE9">
              <w:rPr>
                <w:rFonts w:ascii="Arial" w:hAnsi="Arial" w:cs="Arial"/>
                <w:color w:val="000000"/>
                <w:sz w:val="16"/>
                <w:szCs w:val="16"/>
              </w:rPr>
              <w:t xml:space="preserve">тей в муниципальных общеобразовательных </w:t>
            </w:r>
            <w:proofErr w:type="spellStart"/>
            <w:r w:rsidRPr="00F93AE9">
              <w:rPr>
                <w:rFonts w:ascii="Arial" w:hAnsi="Arial" w:cs="Arial"/>
                <w:color w:val="000000"/>
                <w:sz w:val="16"/>
                <w:szCs w:val="16"/>
              </w:rPr>
              <w:t>орган</w:t>
            </w:r>
            <w:r w:rsidRPr="00F93AE9">
              <w:rPr>
                <w:rFonts w:ascii="Arial" w:hAnsi="Arial" w:cs="Arial"/>
                <w:color w:val="000000"/>
                <w:sz w:val="16"/>
                <w:szCs w:val="16"/>
              </w:rPr>
              <w:t>и</w:t>
            </w:r>
            <w:r w:rsidRPr="00F93AE9">
              <w:rPr>
                <w:rFonts w:ascii="Arial" w:hAnsi="Arial" w:cs="Arial"/>
                <w:color w:val="000000"/>
                <w:sz w:val="16"/>
                <w:szCs w:val="16"/>
              </w:rPr>
              <w:t>зациях-материальные</w:t>
            </w:r>
            <w:proofErr w:type="spellEnd"/>
            <w:r w:rsidRPr="00F93AE9">
              <w:rPr>
                <w:rFonts w:ascii="Arial" w:hAnsi="Arial" w:cs="Arial"/>
                <w:color w:val="000000"/>
                <w:sz w:val="16"/>
                <w:szCs w:val="16"/>
              </w:rPr>
              <w:t xml:space="preserve"> затраты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0860170043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1 039 900,00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1 039 900,00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1 039 900,00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0860170043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1 039 900,00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1 039 900,00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1 039 900,00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Дошкольное 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0860170043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471 200,00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471 200,00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471 200,00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0860170043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471 200,00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471 200,00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471 200,00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0860170043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568 700,00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568 700,00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568 700,00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0860170043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568 700,00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568 700,00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568 700,00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Субсидия бюджетам муниципальных районов области на </w:t>
            </w:r>
            <w:proofErr w:type="spellStart"/>
            <w:r w:rsidRPr="00F93AE9">
              <w:rPr>
                <w:rFonts w:ascii="Arial" w:hAnsi="Arial" w:cs="Arial"/>
                <w:color w:val="000000"/>
                <w:sz w:val="16"/>
                <w:szCs w:val="16"/>
              </w:rPr>
              <w:t>софинансиров</w:t>
            </w:r>
            <w:r w:rsidRPr="00F93AE9">
              <w:rPr>
                <w:rFonts w:ascii="Arial" w:hAnsi="Arial" w:cs="Arial"/>
                <w:color w:val="000000"/>
                <w:sz w:val="16"/>
                <w:szCs w:val="16"/>
              </w:rPr>
              <w:t>а</w:t>
            </w:r>
            <w:r w:rsidRPr="00F93AE9">
              <w:rPr>
                <w:rFonts w:ascii="Arial" w:hAnsi="Arial" w:cs="Arial"/>
                <w:color w:val="000000"/>
                <w:sz w:val="16"/>
                <w:szCs w:val="16"/>
              </w:rPr>
              <w:t>ние</w:t>
            </w:r>
            <w:proofErr w:type="spellEnd"/>
            <w:r w:rsidRPr="00F93AE9">
              <w:rPr>
                <w:rFonts w:ascii="Arial" w:hAnsi="Arial" w:cs="Arial"/>
                <w:color w:val="000000"/>
                <w:sz w:val="16"/>
                <w:szCs w:val="16"/>
              </w:rPr>
              <w:t xml:space="preserve"> расходов муниципальных казенных, бюджетных и автономных учрежд</w:t>
            </w:r>
            <w:r w:rsidRPr="00F93AE9">
              <w:rPr>
                <w:rFonts w:ascii="Arial" w:hAnsi="Arial" w:cs="Arial"/>
                <w:color w:val="000000"/>
                <w:sz w:val="16"/>
                <w:szCs w:val="16"/>
              </w:rPr>
              <w:t>е</w:t>
            </w:r>
            <w:r w:rsidRPr="00F93AE9">
              <w:rPr>
                <w:rFonts w:ascii="Arial" w:hAnsi="Arial" w:cs="Arial"/>
                <w:color w:val="000000"/>
                <w:sz w:val="16"/>
                <w:szCs w:val="16"/>
              </w:rPr>
              <w:t>ний по приобретению коммунальных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0860172300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31 061 600,00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0860172300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31 061 600,00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0860172300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31 061 600,00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0860172300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31 061 600,00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proofErr w:type="spellStart"/>
            <w:r w:rsidRPr="00F93AE9">
              <w:rPr>
                <w:rFonts w:ascii="Arial" w:hAnsi="Arial" w:cs="Arial"/>
                <w:color w:val="000000"/>
                <w:sz w:val="16"/>
                <w:szCs w:val="16"/>
              </w:rPr>
              <w:t>Софинансирование</w:t>
            </w:r>
            <w:proofErr w:type="spellEnd"/>
            <w:r w:rsidRPr="00F93AE9">
              <w:rPr>
                <w:rFonts w:ascii="Arial" w:hAnsi="Arial" w:cs="Arial"/>
                <w:color w:val="000000"/>
                <w:sz w:val="16"/>
                <w:szCs w:val="16"/>
              </w:rPr>
              <w:t xml:space="preserve"> к субсидии бюджетам муниципальных районов на </w:t>
            </w:r>
            <w:proofErr w:type="spellStart"/>
            <w:r w:rsidRPr="00F93AE9">
              <w:rPr>
                <w:rFonts w:ascii="Arial" w:hAnsi="Arial" w:cs="Arial"/>
                <w:color w:val="000000"/>
                <w:sz w:val="16"/>
                <w:szCs w:val="16"/>
              </w:rPr>
              <w:t>с</w:t>
            </w:r>
            <w:r w:rsidRPr="00F93AE9">
              <w:rPr>
                <w:rFonts w:ascii="Arial" w:hAnsi="Arial" w:cs="Arial"/>
                <w:color w:val="000000"/>
                <w:sz w:val="16"/>
                <w:szCs w:val="16"/>
              </w:rPr>
              <w:t>о</w:t>
            </w:r>
            <w:r w:rsidRPr="00F93AE9">
              <w:rPr>
                <w:rFonts w:ascii="Arial" w:hAnsi="Arial" w:cs="Arial"/>
                <w:color w:val="000000"/>
                <w:sz w:val="16"/>
                <w:szCs w:val="16"/>
              </w:rPr>
              <w:t>финансирование</w:t>
            </w:r>
            <w:proofErr w:type="spellEnd"/>
            <w:r w:rsidRPr="00F93AE9">
              <w:rPr>
                <w:rFonts w:ascii="Arial" w:hAnsi="Arial" w:cs="Arial"/>
                <w:color w:val="000000"/>
                <w:sz w:val="16"/>
                <w:szCs w:val="16"/>
              </w:rPr>
              <w:t xml:space="preserve"> расходов муниципальных казенных, бюджетных и автоно</w:t>
            </w:r>
            <w:r w:rsidRPr="00F93AE9">
              <w:rPr>
                <w:rFonts w:ascii="Arial" w:hAnsi="Arial" w:cs="Arial"/>
                <w:color w:val="000000"/>
                <w:sz w:val="16"/>
                <w:szCs w:val="16"/>
              </w:rPr>
              <w:t>м</w:t>
            </w:r>
            <w:r w:rsidRPr="00F93AE9">
              <w:rPr>
                <w:rFonts w:ascii="Arial" w:hAnsi="Arial" w:cs="Arial"/>
                <w:color w:val="000000"/>
                <w:sz w:val="16"/>
                <w:szCs w:val="16"/>
              </w:rPr>
              <w:t>ных учреждений по приобретению комм</w:t>
            </w:r>
            <w:r w:rsidRPr="00F93AE9">
              <w:rPr>
                <w:rFonts w:ascii="Arial" w:hAnsi="Arial" w:cs="Arial"/>
                <w:color w:val="000000"/>
                <w:sz w:val="16"/>
                <w:szCs w:val="16"/>
              </w:rPr>
              <w:t>у</w:t>
            </w:r>
            <w:r w:rsidRPr="00F93AE9">
              <w:rPr>
                <w:rFonts w:ascii="Arial" w:hAnsi="Arial" w:cs="Arial"/>
                <w:color w:val="000000"/>
                <w:sz w:val="16"/>
                <w:szCs w:val="16"/>
              </w:rPr>
              <w:t>нальных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08601S2300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7 765 300,00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08601S2300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7 765 300,00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08601S2300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7 765 300,00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08601S2300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7 765 300,00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выполнения государственных полномочий и обяз</w:t>
            </w:r>
            <w:r w:rsidRPr="00F93AE9">
              <w:rPr>
                <w:rFonts w:ascii="Arial" w:hAnsi="Arial" w:cs="Arial"/>
                <w:color w:val="000000"/>
                <w:sz w:val="16"/>
                <w:szCs w:val="16"/>
              </w:rPr>
              <w:t>а</w:t>
            </w:r>
            <w:r w:rsidRPr="00F93AE9">
              <w:rPr>
                <w:rFonts w:ascii="Arial" w:hAnsi="Arial" w:cs="Arial"/>
                <w:color w:val="000000"/>
                <w:sz w:val="16"/>
                <w:szCs w:val="16"/>
              </w:rPr>
              <w:t>тельств</w:t>
            </w:r>
            <w:r>
              <w:rPr>
                <w:rFonts w:ascii="Arial" w:hAnsi="Arial" w:cs="Arial"/>
                <w:color w:val="000000"/>
                <w:sz w:val="16"/>
                <w:szCs w:val="16"/>
              </w:rPr>
              <w:t xml:space="preserve"> </w:t>
            </w:r>
            <w:r w:rsidRPr="00F93AE9">
              <w:rPr>
                <w:rFonts w:ascii="Arial" w:hAnsi="Arial" w:cs="Arial"/>
                <w:color w:val="000000"/>
                <w:sz w:val="16"/>
                <w:szCs w:val="16"/>
              </w:rPr>
              <w:t>муниципального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0860200000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31 615 300,00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26 024 800,00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26 124 800,00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Питание льготных категорий воспитанников дошкольных образ</w:t>
            </w:r>
            <w:r w:rsidRPr="00F93AE9">
              <w:rPr>
                <w:rFonts w:ascii="Arial" w:hAnsi="Arial" w:cs="Arial"/>
                <w:color w:val="000000"/>
                <w:sz w:val="16"/>
                <w:szCs w:val="16"/>
              </w:rPr>
              <w:t>о</w:t>
            </w:r>
            <w:r w:rsidRPr="00F93AE9">
              <w:rPr>
                <w:rFonts w:ascii="Arial" w:hAnsi="Arial" w:cs="Arial"/>
                <w:color w:val="000000"/>
                <w:sz w:val="16"/>
                <w:szCs w:val="16"/>
              </w:rPr>
              <w:t>вательных организаций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0860210140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1 258 600,00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1 258 600,00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1 258 600,00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0860210140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1 258 600,00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1 258 600,00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1 258 600,00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Дошкольное 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0860210140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1 258 600,00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1 258 600,00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1 258 600,00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0860210140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1 258 600,00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1 258 600,00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1 258 600,00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районов и городского округа на ко</w:t>
            </w:r>
            <w:r w:rsidRPr="00F93AE9">
              <w:rPr>
                <w:rFonts w:ascii="Arial" w:hAnsi="Arial" w:cs="Arial"/>
                <w:color w:val="000000"/>
                <w:sz w:val="16"/>
                <w:szCs w:val="16"/>
              </w:rPr>
              <w:t>м</w:t>
            </w:r>
            <w:r w:rsidRPr="00F93AE9">
              <w:rPr>
                <w:rFonts w:ascii="Arial" w:hAnsi="Arial" w:cs="Arial"/>
                <w:color w:val="000000"/>
                <w:sz w:val="16"/>
                <w:szCs w:val="16"/>
              </w:rPr>
              <w:t>пенсацию родительской платы родителям (законным представителям) д</w:t>
            </w:r>
            <w:r w:rsidRPr="00F93AE9">
              <w:rPr>
                <w:rFonts w:ascii="Arial" w:hAnsi="Arial" w:cs="Arial"/>
                <w:color w:val="000000"/>
                <w:sz w:val="16"/>
                <w:szCs w:val="16"/>
              </w:rPr>
              <w:t>е</w:t>
            </w:r>
            <w:r w:rsidRPr="00F93AE9">
              <w:rPr>
                <w:rFonts w:ascii="Arial" w:hAnsi="Arial" w:cs="Arial"/>
                <w:color w:val="000000"/>
                <w:sz w:val="16"/>
                <w:szCs w:val="16"/>
              </w:rPr>
              <w:t>тей, посещающих частные и муниципальные образовательные орган</w:t>
            </w:r>
            <w:r w:rsidRPr="00F93AE9">
              <w:rPr>
                <w:rFonts w:ascii="Arial" w:hAnsi="Arial" w:cs="Arial"/>
                <w:color w:val="000000"/>
                <w:sz w:val="16"/>
                <w:szCs w:val="16"/>
              </w:rPr>
              <w:t>и</w:t>
            </w:r>
            <w:r w:rsidRPr="00F93AE9">
              <w:rPr>
                <w:rFonts w:ascii="Arial" w:hAnsi="Arial" w:cs="Arial"/>
                <w:color w:val="000000"/>
                <w:sz w:val="16"/>
                <w:szCs w:val="16"/>
              </w:rPr>
              <w:t>зации, реализующие образовательную программу дошкольного образов</w:t>
            </w:r>
            <w:r w:rsidRPr="00F93AE9">
              <w:rPr>
                <w:rFonts w:ascii="Arial" w:hAnsi="Arial" w:cs="Arial"/>
                <w:color w:val="000000"/>
                <w:sz w:val="16"/>
                <w:szCs w:val="16"/>
              </w:rPr>
              <w:t>а</w:t>
            </w:r>
            <w:r w:rsidRPr="00F93AE9">
              <w:rPr>
                <w:rFonts w:ascii="Arial" w:hAnsi="Arial" w:cs="Arial"/>
                <w:color w:val="000000"/>
                <w:sz w:val="16"/>
                <w:szCs w:val="16"/>
              </w:rPr>
              <w:t>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0860270010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962 900,00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893 900,00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993 900,00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0860270010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962 900,00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893 900,00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993 900,00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Охрана семьи и детства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0860270010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1004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962 900,00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893 900,00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993 900,00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Пособия, компенсации, меры социальной поддержки по публичным норм</w:t>
            </w:r>
            <w:r w:rsidRPr="00F93AE9">
              <w:rPr>
                <w:rFonts w:ascii="Arial" w:hAnsi="Arial" w:cs="Arial"/>
                <w:color w:val="000000"/>
                <w:sz w:val="16"/>
                <w:szCs w:val="16"/>
              </w:rPr>
              <w:t>а</w:t>
            </w:r>
            <w:r w:rsidRPr="00F93AE9">
              <w:rPr>
                <w:rFonts w:ascii="Arial" w:hAnsi="Arial" w:cs="Arial"/>
                <w:color w:val="000000"/>
                <w:sz w:val="16"/>
                <w:szCs w:val="16"/>
              </w:rPr>
              <w:t>тивным обязательствам</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0860270010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1004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313</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962 900,00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893 900,00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993 900,00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районов и городского округа на ос</w:t>
            </w:r>
            <w:r w:rsidRPr="00F93AE9">
              <w:rPr>
                <w:rFonts w:ascii="Arial" w:hAnsi="Arial" w:cs="Arial"/>
                <w:color w:val="000000"/>
                <w:sz w:val="16"/>
                <w:szCs w:val="16"/>
              </w:rPr>
              <w:t>у</w:t>
            </w:r>
            <w:r w:rsidRPr="00F93AE9">
              <w:rPr>
                <w:rFonts w:ascii="Arial" w:hAnsi="Arial" w:cs="Arial"/>
                <w:color w:val="000000"/>
                <w:sz w:val="16"/>
                <w:szCs w:val="16"/>
              </w:rPr>
              <w:lastRenderedPageBreak/>
              <w:t>ществление отдельных государственных полномочий по оказанию мер соц</w:t>
            </w:r>
            <w:r w:rsidRPr="00F93AE9">
              <w:rPr>
                <w:rFonts w:ascii="Arial" w:hAnsi="Arial" w:cs="Arial"/>
                <w:color w:val="000000"/>
                <w:sz w:val="16"/>
                <w:szCs w:val="16"/>
              </w:rPr>
              <w:t>и</w:t>
            </w:r>
            <w:r w:rsidRPr="00F93AE9">
              <w:rPr>
                <w:rFonts w:ascii="Arial" w:hAnsi="Arial" w:cs="Arial"/>
                <w:color w:val="000000"/>
                <w:sz w:val="16"/>
                <w:szCs w:val="16"/>
              </w:rPr>
              <w:t>альной поддержки обучающимся (обучавшимся до дня выпуска) муниц</w:t>
            </w:r>
            <w:r w:rsidRPr="00F93AE9">
              <w:rPr>
                <w:rFonts w:ascii="Arial" w:hAnsi="Arial" w:cs="Arial"/>
                <w:color w:val="000000"/>
                <w:sz w:val="16"/>
                <w:szCs w:val="16"/>
              </w:rPr>
              <w:t>и</w:t>
            </w:r>
            <w:r w:rsidRPr="00F93AE9">
              <w:rPr>
                <w:rFonts w:ascii="Arial" w:hAnsi="Arial" w:cs="Arial"/>
                <w:color w:val="000000"/>
                <w:sz w:val="16"/>
                <w:szCs w:val="16"/>
              </w:rPr>
              <w:t xml:space="preserve">пальных образовательных </w:t>
            </w:r>
            <w:proofErr w:type="spellStart"/>
            <w:r w:rsidRPr="00F93AE9">
              <w:rPr>
                <w:rFonts w:ascii="Arial" w:hAnsi="Arial" w:cs="Arial"/>
                <w:color w:val="000000"/>
                <w:sz w:val="16"/>
                <w:szCs w:val="16"/>
              </w:rPr>
              <w:t>орган</w:t>
            </w:r>
            <w:r w:rsidRPr="00F93AE9">
              <w:rPr>
                <w:rFonts w:ascii="Arial" w:hAnsi="Arial" w:cs="Arial"/>
                <w:color w:val="000000"/>
                <w:sz w:val="16"/>
                <w:szCs w:val="16"/>
              </w:rPr>
              <w:t>и</w:t>
            </w:r>
            <w:r w:rsidRPr="00F93AE9">
              <w:rPr>
                <w:rFonts w:ascii="Arial" w:hAnsi="Arial" w:cs="Arial"/>
                <w:color w:val="000000"/>
                <w:sz w:val="16"/>
                <w:szCs w:val="16"/>
              </w:rPr>
              <w:t>заций-заработная</w:t>
            </w:r>
            <w:proofErr w:type="spellEnd"/>
            <w:r w:rsidRPr="00F93AE9">
              <w:rPr>
                <w:rFonts w:ascii="Arial" w:hAnsi="Arial" w:cs="Arial"/>
                <w:color w:val="000000"/>
                <w:sz w:val="16"/>
                <w:szCs w:val="16"/>
              </w:rPr>
              <w:t xml:space="preserve"> плата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lastRenderedPageBreak/>
              <w:t>0860270061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2 108 518,00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2 108 518,00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2 108 518,00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0860270061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2 108 518,00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2 108 518,00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2 108 518,00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0860270061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1 965 018,00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1 965 018,00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1 965 018,00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0860270061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1 965 018,00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1 965 018,00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1 965 018,00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0860270061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143 500,00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143 500,00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143 500,00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0860270061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143 500,00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143 500,00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143 500,00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районов и городского округа на ос</w:t>
            </w:r>
            <w:r w:rsidRPr="00F93AE9">
              <w:rPr>
                <w:rFonts w:ascii="Arial" w:hAnsi="Arial" w:cs="Arial"/>
                <w:color w:val="000000"/>
                <w:sz w:val="16"/>
                <w:szCs w:val="16"/>
              </w:rPr>
              <w:t>у</w:t>
            </w:r>
            <w:r w:rsidRPr="00F93AE9">
              <w:rPr>
                <w:rFonts w:ascii="Arial" w:hAnsi="Arial" w:cs="Arial"/>
                <w:color w:val="000000"/>
                <w:sz w:val="16"/>
                <w:szCs w:val="16"/>
              </w:rPr>
              <w:t>ществление отдельных государственных полномочий по оказанию мер соц</w:t>
            </w:r>
            <w:r w:rsidRPr="00F93AE9">
              <w:rPr>
                <w:rFonts w:ascii="Arial" w:hAnsi="Arial" w:cs="Arial"/>
                <w:color w:val="000000"/>
                <w:sz w:val="16"/>
                <w:szCs w:val="16"/>
              </w:rPr>
              <w:t>и</w:t>
            </w:r>
            <w:r w:rsidRPr="00F93AE9">
              <w:rPr>
                <w:rFonts w:ascii="Arial" w:hAnsi="Arial" w:cs="Arial"/>
                <w:color w:val="000000"/>
                <w:sz w:val="16"/>
                <w:szCs w:val="16"/>
              </w:rPr>
              <w:t>альной поддержки обучающимся (обучавшимся до дня выпуска) муниц</w:t>
            </w:r>
            <w:r w:rsidRPr="00F93AE9">
              <w:rPr>
                <w:rFonts w:ascii="Arial" w:hAnsi="Arial" w:cs="Arial"/>
                <w:color w:val="000000"/>
                <w:sz w:val="16"/>
                <w:szCs w:val="16"/>
              </w:rPr>
              <w:t>и</w:t>
            </w:r>
            <w:r w:rsidRPr="00F93AE9">
              <w:rPr>
                <w:rFonts w:ascii="Arial" w:hAnsi="Arial" w:cs="Arial"/>
                <w:color w:val="000000"/>
                <w:sz w:val="16"/>
                <w:szCs w:val="16"/>
              </w:rPr>
              <w:t xml:space="preserve">пальных образовательных </w:t>
            </w:r>
            <w:proofErr w:type="spellStart"/>
            <w:r w:rsidRPr="00F93AE9">
              <w:rPr>
                <w:rFonts w:ascii="Arial" w:hAnsi="Arial" w:cs="Arial"/>
                <w:color w:val="000000"/>
                <w:sz w:val="16"/>
                <w:szCs w:val="16"/>
              </w:rPr>
              <w:t>орган</w:t>
            </w:r>
            <w:r w:rsidRPr="00F93AE9">
              <w:rPr>
                <w:rFonts w:ascii="Arial" w:hAnsi="Arial" w:cs="Arial"/>
                <w:color w:val="000000"/>
                <w:sz w:val="16"/>
                <w:szCs w:val="16"/>
              </w:rPr>
              <w:t>и</w:t>
            </w:r>
            <w:r w:rsidRPr="00F93AE9">
              <w:rPr>
                <w:rFonts w:ascii="Arial" w:hAnsi="Arial" w:cs="Arial"/>
                <w:color w:val="000000"/>
                <w:sz w:val="16"/>
                <w:szCs w:val="16"/>
              </w:rPr>
              <w:t>заций-начисления</w:t>
            </w:r>
            <w:proofErr w:type="spellEnd"/>
            <w:r w:rsidRPr="00F93AE9">
              <w:rPr>
                <w:rFonts w:ascii="Arial" w:hAnsi="Arial" w:cs="Arial"/>
                <w:color w:val="000000"/>
                <w:sz w:val="16"/>
                <w:szCs w:val="16"/>
              </w:rPr>
              <w:t xml:space="preserve"> на заработную плату</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0860270062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636 182,00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636 182,00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636 182,00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0860270062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636 182,00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636 182,00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636 182,00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0860270062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592 882,00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592 882,00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592 882,00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0860270062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592 882,00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592 882,00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592 882,00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0860270062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43 300,00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43 300,00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43 300,00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0860270062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43 300,00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43 300,00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43 300,00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районов и городского округа на ос</w:t>
            </w:r>
            <w:r w:rsidRPr="00F93AE9">
              <w:rPr>
                <w:rFonts w:ascii="Arial" w:hAnsi="Arial" w:cs="Arial"/>
                <w:color w:val="000000"/>
                <w:sz w:val="16"/>
                <w:szCs w:val="16"/>
              </w:rPr>
              <w:t>у</w:t>
            </w:r>
            <w:r w:rsidRPr="00F93AE9">
              <w:rPr>
                <w:rFonts w:ascii="Arial" w:hAnsi="Arial" w:cs="Arial"/>
                <w:color w:val="000000"/>
                <w:sz w:val="16"/>
                <w:szCs w:val="16"/>
              </w:rPr>
              <w:t>ществление отдельных государственных полномочий по оказанию мер соц</w:t>
            </w:r>
            <w:r w:rsidRPr="00F93AE9">
              <w:rPr>
                <w:rFonts w:ascii="Arial" w:hAnsi="Arial" w:cs="Arial"/>
                <w:color w:val="000000"/>
                <w:sz w:val="16"/>
                <w:szCs w:val="16"/>
              </w:rPr>
              <w:t>и</w:t>
            </w:r>
            <w:r w:rsidRPr="00F93AE9">
              <w:rPr>
                <w:rFonts w:ascii="Arial" w:hAnsi="Arial" w:cs="Arial"/>
                <w:color w:val="000000"/>
                <w:sz w:val="16"/>
                <w:szCs w:val="16"/>
              </w:rPr>
              <w:t>альной поддержки обучающимся (обучавшимся до дня выпуска) муниц</w:t>
            </w:r>
            <w:r w:rsidRPr="00F93AE9">
              <w:rPr>
                <w:rFonts w:ascii="Arial" w:hAnsi="Arial" w:cs="Arial"/>
                <w:color w:val="000000"/>
                <w:sz w:val="16"/>
                <w:szCs w:val="16"/>
              </w:rPr>
              <w:t>и</w:t>
            </w:r>
            <w:r w:rsidRPr="00F93AE9">
              <w:rPr>
                <w:rFonts w:ascii="Arial" w:hAnsi="Arial" w:cs="Arial"/>
                <w:color w:val="000000"/>
                <w:sz w:val="16"/>
                <w:szCs w:val="16"/>
              </w:rPr>
              <w:t xml:space="preserve">пальных образовательных </w:t>
            </w:r>
            <w:proofErr w:type="spellStart"/>
            <w:r w:rsidRPr="00F93AE9">
              <w:rPr>
                <w:rFonts w:ascii="Arial" w:hAnsi="Arial" w:cs="Arial"/>
                <w:color w:val="000000"/>
                <w:sz w:val="16"/>
                <w:szCs w:val="16"/>
              </w:rPr>
              <w:t>орган</w:t>
            </w:r>
            <w:r w:rsidRPr="00F93AE9">
              <w:rPr>
                <w:rFonts w:ascii="Arial" w:hAnsi="Arial" w:cs="Arial"/>
                <w:color w:val="000000"/>
                <w:sz w:val="16"/>
                <w:szCs w:val="16"/>
              </w:rPr>
              <w:t>и</w:t>
            </w:r>
            <w:r w:rsidRPr="00F93AE9">
              <w:rPr>
                <w:rFonts w:ascii="Arial" w:hAnsi="Arial" w:cs="Arial"/>
                <w:color w:val="000000"/>
                <w:sz w:val="16"/>
                <w:szCs w:val="16"/>
              </w:rPr>
              <w:t>заций-материальные</w:t>
            </w:r>
            <w:proofErr w:type="spellEnd"/>
            <w:r w:rsidRPr="00F93AE9">
              <w:rPr>
                <w:rFonts w:ascii="Arial" w:hAnsi="Arial" w:cs="Arial"/>
                <w:color w:val="000000"/>
                <w:sz w:val="16"/>
                <w:szCs w:val="16"/>
              </w:rPr>
              <w:t xml:space="preserve"> затраты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0860270063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4 600,00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4 600,00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0860270063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4 600,00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4 600,00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0860270063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4 600,00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4 600,00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0860270063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4 600,00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4 600,00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районов и городского округа на ос</w:t>
            </w:r>
            <w:r w:rsidRPr="00F93AE9">
              <w:rPr>
                <w:rFonts w:ascii="Arial" w:hAnsi="Arial" w:cs="Arial"/>
                <w:color w:val="000000"/>
                <w:sz w:val="16"/>
                <w:szCs w:val="16"/>
              </w:rPr>
              <w:t>у</w:t>
            </w:r>
            <w:r w:rsidRPr="00F93AE9">
              <w:rPr>
                <w:rFonts w:ascii="Arial" w:hAnsi="Arial" w:cs="Arial"/>
                <w:color w:val="000000"/>
                <w:sz w:val="16"/>
                <w:szCs w:val="16"/>
              </w:rPr>
              <w:t>ществление отдельных государственных полномочий по оказанию мер соц</w:t>
            </w:r>
            <w:r w:rsidRPr="00F93AE9">
              <w:rPr>
                <w:rFonts w:ascii="Arial" w:hAnsi="Arial" w:cs="Arial"/>
                <w:color w:val="000000"/>
                <w:sz w:val="16"/>
                <w:szCs w:val="16"/>
              </w:rPr>
              <w:t>и</w:t>
            </w:r>
            <w:r w:rsidRPr="00F93AE9">
              <w:rPr>
                <w:rFonts w:ascii="Arial" w:hAnsi="Arial" w:cs="Arial"/>
                <w:color w:val="000000"/>
                <w:sz w:val="16"/>
                <w:szCs w:val="16"/>
              </w:rPr>
              <w:t>альной поддержки обучающимся (обучавшимся до дня выпуска) муниц</w:t>
            </w:r>
            <w:r w:rsidRPr="00F93AE9">
              <w:rPr>
                <w:rFonts w:ascii="Arial" w:hAnsi="Arial" w:cs="Arial"/>
                <w:color w:val="000000"/>
                <w:sz w:val="16"/>
                <w:szCs w:val="16"/>
              </w:rPr>
              <w:t>и</w:t>
            </w:r>
            <w:r w:rsidRPr="00F93AE9">
              <w:rPr>
                <w:rFonts w:ascii="Arial" w:hAnsi="Arial" w:cs="Arial"/>
                <w:color w:val="000000"/>
                <w:sz w:val="16"/>
                <w:szCs w:val="16"/>
              </w:rPr>
              <w:t xml:space="preserve">пальных образовательных </w:t>
            </w:r>
            <w:proofErr w:type="spellStart"/>
            <w:r w:rsidRPr="00F93AE9">
              <w:rPr>
                <w:rFonts w:ascii="Arial" w:hAnsi="Arial" w:cs="Arial"/>
                <w:color w:val="000000"/>
                <w:sz w:val="16"/>
                <w:szCs w:val="16"/>
              </w:rPr>
              <w:t>орган</w:t>
            </w:r>
            <w:r w:rsidRPr="00F93AE9">
              <w:rPr>
                <w:rFonts w:ascii="Arial" w:hAnsi="Arial" w:cs="Arial"/>
                <w:color w:val="000000"/>
                <w:sz w:val="16"/>
                <w:szCs w:val="16"/>
              </w:rPr>
              <w:t>и</w:t>
            </w:r>
            <w:r w:rsidRPr="00F93AE9">
              <w:rPr>
                <w:rFonts w:ascii="Arial" w:hAnsi="Arial" w:cs="Arial"/>
                <w:color w:val="000000"/>
                <w:sz w:val="16"/>
                <w:szCs w:val="16"/>
              </w:rPr>
              <w:t>заций-подвоз</w:t>
            </w:r>
            <w:proofErr w:type="spellEnd"/>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0860270066</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5 343 600,00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5 691 300,00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5 691 300,00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0860270066</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5 098 100,00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5 445 800,00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5 445 800,00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0860270066</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5 098 100,00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5 445 800,00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5 445 800,00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0860270066</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5 098 100,00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5 445 800,00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5 445 800,00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0860270066</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245 500,00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245 500,00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245 500,00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Охрана семьи и детства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0860270066</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1004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245 500,00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245 500,00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245 500,00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Пособия, компенсации и иные социальные выплаты гражданам, кроме пу</w:t>
            </w:r>
            <w:r w:rsidRPr="00F93AE9">
              <w:rPr>
                <w:rFonts w:ascii="Arial" w:hAnsi="Arial" w:cs="Arial"/>
                <w:color w:val="000000"/>
                <w:sz w:val="16"/>
                <w:szCs w:val="16"/>
              </w:rPr>
              <w:t>б</w:t>
            </w:r>
            <w:r w:rsidRPr="00F93AE9">
              <w:rPr>
                <w:rFonts w:ascii="Arial" w:hAnsi="Arial" w:cs="Arial"/>
                <w:color w:val="000000"/>
                <w:sz w:val="16"/>
                <w:szCs w:val="16"/>
              </w:rPr>
              <w:t>личных нормативных обязательств</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0860270066</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1004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321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245 500,00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245 500,00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245 500,00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районов и городского округа на ос</w:t>
            </w:r>
            <w:r w:rsidRPr="00F93AE9">
              <w:rPr>
                <w:rFonts w:ascii="Arial" w:hAnsi="Arial" w:cs="Arial"/>
                <w:color w:val="000000"/>
                <w:sz w:val="16"/>
                <w:szCs w:val="16"/>
              </w:rPr>
              <w:t>у</w:t>
            </w:r>
            <w:r w:rsidRPr="00F93AE9">
              <w:rPr>
                <w:rFonts w:ascii="Arial" w:hAnsi="Arial" w:cs="Arial"/>
                <w:color w:val="000000"/>
                <w:sz w:val="16"/>
                <w:szCs w:val="16"/>
              </w:rPr>
              <w:t>ществление отдельных государственных полномочий по оказанию мер соц</w:t>
            </w:r>
            <w:r w:rsidRPr="00F93AE9">
              <w:rPr>
                <w:rFonts w:ascii="Arial" w:hAnsi="Arial" w:cs="Arial"/>
                <w:color w:val="000000"/>
                <w:sz w:val="16"/>
                <w:szCs w:val="16"/>
              </w:rPr>
              <w:t>и</w:t>
            </w:r>
            <w:r w:rsidRPr="00F93AE9">
              <w:rPr>
                <w:rFonts w:ascii="Arial" w:hAnsi="Arial" w:cs="Arial"/>
                <w:color w:val="000000"/>
                <w:sz w:val="16"/>
                <w:szCs w:val="16"/>
              </w:rPr>
              <w:t>альной поддержки обучающимся (обучавшимся до дня выпуска) муниц</w:t>
            </w:r>
            <w:r w:rsidRPr="00F93AE9">
              <w:rPr>
                <w:rFonts w:ascii="Arial" w:hAnsi="Arial" w:cs="Arial"/>
                <w:color w:val="000000"/>
                <w:sz w:val="16"/>
                <w:szCs w:val="16"/>
              </w:rPr>
              <w:t>и</w:t>
            </w:r>
            <w:r w:rsidRPr="00F93AE9">
              <w:rPr>
                <w:rFonts w:ascii="Arial" w:hAnsi="Arial" w:cs="Arial"/>
                <w:color w:val="000000"/>
                <w:sz w:val="16"/>
                <w:szCs w:val="16"/>
              </w:rPr>
              <w:t xml:space="preserve">пальных образовательных </w:t>
            </w:r>
            <w:proofErr w:type="spellStart"/>
            <w:r w:rsidRPr="00F93AE9">
              <w:rPr>
                <w:rFonts w:ascii="Arial" w:hAnsi="Arial" w:cs="Arial"/>
                <w:color w:val="000000"/>
                <w:sz w:val="16"/>
                <w:szCs w:val="16"/>
              </w:rPr>
              <w:t>орган</w:t>
            </w:r>
            <w:r w:rsidRPr="00F93AE9">
              <w:rPr>
                <w:rFonts w:ascii="Arial" w:hAnsi="Arial" w:cs="Arial"/>
                <w:color w:val="000000"/>
                <w:sz w:val="16"/>
                <w:szCs w:val="16"/>
              </w:rPr>
              <w:t>и</w:t>
            </w:r>
            <w:r w:rsidRPr="00F93AE9">
              <w:rPr>
                <w:rFonts w:ascii="Arial" w:hAnsi="Arial" w:cs="Arial"/>
                <w:color w:val="000000"/>
                <w:sz w:val="16"/>
                <w:szCs w:val="16"/>
              </w:rPr>
              <w:t>заций-льготное</w:t>
            </w:r>
            <w:proofErr w:type="spellEnd"/>
            <w:r w:rsidRPr="00F93AE9">
              <w:rPr>
                <w:rFonts w:ascii="Arial" w:hAnsi="Arial" w:cs="Arial"/>
                <w:color w:val="000000"/>
                <w:sz w:val="16"/>
                <w:szCs w:val="16"/>
              </w:rPr>
              <w:t xml:space="preserve"> питание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0860270067</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2 569 100,00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2 569 100,00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2 569 100,00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0860270067</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2 432 900,00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2 432 900,00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2 432 900,00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Дошкольное 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0860270067</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691 900,00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691 900,00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691 900,00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0860270067</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691 900,00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691 900,00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691 900,00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0860270067</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1 741 000,00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1 741 000,00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1 741 000,00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0860270067</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1 741 000,00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1 741 000,00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1 741 000,00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0860270067</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136 200,00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136 200,00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136 200,00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Охрана семьи и детства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0860270067</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1004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136 200,00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136 200,00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136 200,00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Пособия, компенсации и иные социальные выплаты гражданам, кроме пу</w:t>
            </w:r>
            <w:r w:rsidRPr="00F93AE9">
              <w:rPr>
                <w:rFonts w:ascii="Arial" w:hAnsi="Arial" w:cs="Arial"/>
                <w:color w:val="000000"/>
                <w:sz w:val="16"/>
                <w:szCs w:val="16"/>
              </w:rPr>
              <w:t>б</w:t>
            </w:r>
            <w:r w:rsidRPr="00F93AE9">
              <w:rPr>
                <w:rFonts w:ascii="Arial" w:hAnsi="Arial" w:cs="Arial"/>
                <w:color w:val="000000"/>
                <w:sz w:val="16"/>
                <w:szCs w:val="16"/>
              </w:rPr>
              <w:t>личных нормативных обязательств</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0860270067</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1004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321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136 200,00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136 200,00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136 200,00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районов и городского округа на с</w:t>
            </w:r>
            <w:r w:rsidRPr="00F93AE9">
              <w:rPr>
                <w:rFonts w:ascii="Arial" w:hAnsi="Arial" w:cs="Arial"/>
                <w:color w:val="000000"/>
                <w:sz w:val="16"/>
                <w:szCs w:val="16"/>
              </w:rPr>
              <w:t>о</w:t>
            </w:r>
            <w:r w:rsidRPr="00F93AE9">
              <w:rPr>
                <w:rFonts w:ascii="Arial" w:hAnsi="Arial" w:cs="Arial"/>
                <w:color w:val="000000"/>
                <w:sz w:val="16"/>
                <w:szCs w:val="16"/>
              </w:rPr>
              <w:t>держание ребенка в семье опекуна и приемной семье, а также вознагражд</w:t>
            </w:r>
            <w:r w:rsidRPr="00F93AE9">
              <w:rPr>
                <w:rFonts w:ascii="Arial" w:hAnsi="Arial" w:cs="Arial"/>
                <w:color w:val="000000"/>
                <w:sz w:val="16"/>
                <w:szCs w:val="16"/>
              </w:rPr>
              <w:t>е</w:t>
            </w:r>
            <w:r w:rsidRPr="00F93AE9">
              <w:rPr>
                <w:rFonts w:ascii="Arial" w:hAnsi="Arial" w:cs="Arial"/>
                <w:color w:val="000000"/>
                <w:sz w:val="16"/>
                <w:szCs w:val="16"/>
              </w:rPr>
              <w:t>ние, причитающееся приемному род</w:t>
            </w:r>
            <w:r w:rsidRPr="00F93AE9">
              <w:rPr>
                <w:rFonts w:ascii="Arial" w:hAnsi="Arial" w:cs="Arial"/>
                <w:color w:val="000000"/>
                <w:sz w:val="16"/>
                <w:szCs w:val="16"/>
              </w:rPr>
              <w:t>и</w:t>
            </w:r>
            <w:r w:rsidRPr="00F93AE9">
              <w:rPr>
                <w:rFonts w:ascii="Arial" w:hAnsi="Arial" w:cs="Arial"/>
                <w:color w:val="000000"/>
                <w:sz w:val="16"/>
                <w:szCs w:val="16"/>
              </w:rPr>
              <w:t>телю</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0860270130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16 949 600,00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11 080 400,00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11 080 400,00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0860270130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16 949 600,00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11 080 400,00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11 080 400,00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Охрана семьи и детства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0860270130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1004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16 949 600,00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11 080 400,00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11 080 400,00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Пособия, компенсации, меры социальной поддержки по публичным норм</w:t>
            </w:r>
            <w:r w:rsidRPr="00F93AE9">
              <w:rPr>
                <w:rFonts w:ascii="Arial" w:hAnsi="Arial" w:cs="Arial"/>
                <w:color w:val="000000"/>
                <w:sz w:val="16"/>
                <w:szCs w:val="16"/>
              </w:rPr>
              <w:t>а</w:t>
            </w:r>
            <w:r w:rsidRPr="00F93AE9">
              <w:rPr>
                <w:rFonts w:ascii="Arial" w:hAnsi="Arial" w:cs="Arial"/>
                <w:color w:val="000000"/>
                <w:sz w:val="16"/>
                <w:szCs w:val="16"/>
              </w:rPr>
              <w:t>тивным обязательствам</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0860270130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1004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313</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9 923 000,00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11 080 400,00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11 080 400,00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Приобретение товаров, работ, услуг в пользу граждан в целях их социал</w:t>
            </w:r>
            <w:r w:rsidRPr="00F93AE9">
              <w:rPr>
                <w:rFonts w:ascii="Arial" w:hAnsi="Arial" w:cs="Arial"/>
                <w:color w:val="000000"/>
                <w:sz w:val="16"/>
                <w:szCs w:val="16"/>
              </w:rPr>
              <w:t>ь</w:t>
            </w:r>
            <w:r w:rsidRPr="00F93AE9">
              <w:rPr>
                <w:rFonts w:ascii="Arial" w:hAnsi="Arial" w:cs="Arial"/>
                <w:color w:val="000000"/>
                <w:sz w:val="16"/>
                <w:szCs w:val="16"/>
              </w:rPr>
              <w:t>ного обеспечения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0860270130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1004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323</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7 026 600,00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районов и городского округа на еж</w:t>
            </w:r>
            <w:r w:rsidRPr="00F93AE9">
              <w:rPr>
                <w:rFonts w:ascii="Arial" w:hAnsi="Arial" w:cs="Arial"/>
                <w:color w:val="000000"/>
                <w:sz w:val="16"/>
                <w:szCs w:val="16"/>
              </w:rPr>
              <w:t>е</w:t>
            </w:r>
            <w:r w:rsidRPr="00F93AE9">
              <w:rPr>
                <w:rFonts w:ascii="Arial" w:hAnsi="Arial" w:cs="Arial"/>
                <w:color w:val="000000"/>
                <w:sz w:val="16"/>
                <w:szCs w:val="16"/>
              </w:rPr>
              <w:t>месячное денежное вознаграждение за классное руководство в муниципал</w:t>
            </w:r>
            <w:r w:rsidRPr="00F93AE9">
              <w:rPr>
                <w:rFonts w:ascii="Arial" w:hAnsi="Arial" w:cs="Arial"/>
                <w:color w:val="000000"/>
                <w:sz w:val="16"/>
                <w:szCs w:val="16"/>
              </w:rPr>
              <w:t>ь</w:t>
            </w:r>
            <w:r w:rsidRPr="00F93AE9">
              <w:rPr>
                <w:rFonts w:ascii="Arial" w:hAnsi="Arial" w:cs="Arial"/>
                <w:color w:val="000000"/>
                <w:sz w:val="16"/>
                <w:szCs w:val="16"/>
              </w:rPr>
              <w:t>ных образовательных организациях, реализующих общеобразов</w:t>
            </w:r>
            <w:r w:rsidRPr="00F93AE9">
              <w:rPr>
                <w:rFonts w:ascii="Arial" w:hAnsi="Arial" w:cs="Arial"/>
                <w:color w:val="000000"/>
                <w:sz w:val="16"/>
                <w:szCs w:val="16"/>
              </w:rPr>
              <w:t>а</w:t>
            </w:r>
            <w:r w:rsidRPr="00F93AE9">
              <w:rPr>
                <w:rFonts w:ascii="Arial" w:hAnsi="Arial" w:cs="Arial"/>
                <w:color w:val="000000"/>
                <w:sz w:val="16"/>
                <w:szCs w:val="16"/>
              </w:rPr>
              <w:t>тельные программы начального общего, основного общего и среднего общего обр</w:t>
            </w:r>
            <w:r w:rsidRPr="00F93AE9">
              <w:rPr>
                <w:rFonts w:ascii="Arial" w:hAnsi="Arial" w:cs="Arial"/>
                <w:color w:val="000000"/>
                <w:sz w:val="16"/>
                <w:szCs w:val="16"/>
              </w:rPr>
              <w:t>а</w:t>
            </w:r>
            <w:r w:rsidRPr="00F93AE9">
              <w:rPr>
                <w:rFonts w:ascii="Arial" w:hAnsi="Arial" w:cs="Arial"/>
                <w:color w:val="000000"/>
                <w:sz w:val="16"/>
                <w:szCs w:val="16"/>
              </w:rPr>
              <w:t>зования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0860270630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1 782 200,00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1 782 200,00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1 782 200,00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0860270630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1 782 200,00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1 782 200,00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1 782 200,00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0860270630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1 782 200,00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1 782 200,00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1 782 200,00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финансовое обеспечение госуда</w:t>
            </w:r>
            <w:r w:rsidRPr="00F93AE9">
              <w:rPr>
                <w:rFonts w:ascii="Arial" w:hAnsi="Arial" w:cs="Arial"/>
                <w:color w:val="000000"/>
                <w:sz w:val="16"/>
                <w:szCs w:val="16"/>
              </w:rPr>
              <w:t>р</w:t>
            </w:r>
            <w:r w:rsidRPr="00F93AE9">
              <w:rPr>
                <w:rFonts w:ascii="Arial" w:hAnsi="Arial" w:cs="Arial"/>
                <w:color w:val="000000"/>
                <w:sz w:val="16"/>
                <w:szCs w:val="16"/>
              </w:rPr>
              <w:t>ственного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0860270630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1 782 200,00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1 782 200,00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1 782 200,00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комитета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0860300000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14 642 501,06</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14 231 036,32</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14 231 036,32</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обеспечение функций органов местного самоупра</w:t>
            </w:r>
            <w:r w:rsidRPr="00F93AE9">
              <w:rPr>
                <w:rFonts w:ascii="Arial" w:hAnsi="Arial" w:cs="Arial"/>
                <w:color w:val="000000"/>
                <w:sz w:val="16"/>
                <w:szCs w:val="16"/>
              </w:rPr>
              <w:t>в</w:t>
            </w:r>
            <w:r w:rsidRPr="00F93AE9">
              <w:rPr>
                <w:rFonts w:ascii="Arial" w:hAnsi="Arial" w:cs="Arial"/>
                <w:color w:val="000000"/>
                <w:sz w:val="16"/>
                <w:szCs w:val="16"/>
              </w:rPr>
              <w:t>ления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0860301000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3 204 106,32</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3 177 706,32</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3 177 706,32</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0860301000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3 204 106,32</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3 177 706,32</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3 177 706,32</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0860301000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3 204 106,32</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3 177 706,32</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3 177 706,32</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0860301000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2 254 689,95</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2 247 931,12</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2 247 931,12</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Иные выплаты персоналу государственных (муниципальных) о</w:t>
            </w:r>
            <w:r w:rsidRPr="00F93AE9">
              <w:rPr>
                <w:rFonts w:ascii="Arial" w:hAnsi="Arial" w:cs="Arial"/>
                <w:color w:val="000000"/>
                <w:sz w:val="16"/>
                <w:szCs w:val="16"/>
              </w:rPr>
              <w:t>р</w:t>
            </w:r>
            <w:r w:rsidRPr="00F93AE9">
              <w:rPr>
                <w:rFonts w:ascii="Arial" w:hAnsi="Arial" w:cs="Arial"/>
                <w:color w:val="000000"/>
                <w:sz w:val="16"/>
                <w:szCs w:val="16"/>
              </w:rPr>
              <w:t xml:space="preserve">ганов, за </w:t>
            </w:r>
            <w:r w:rsidRPr="00F93AE9">
              <w:rPr>
                <w:rFonts w:ascii="Arial" w:hAnsi="Arial" w:cs="Arial"/>
                <w:color w:val="000000"/>
                <w:sz w:val="16"/>
                <w:szCs w:val="16"/>
              </w:rPr>
              <w:lastRenderedPageBreak/>
              <w:t>исключением фонда оплаты труда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lastRenderedPageBreak/>
              <w:t>0860301000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178 000,00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160 400,00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160 400,00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F93AE9">
              <w:rPr>
                <w:rFonts w:ascii="Arial" w:hAnsi="Arial" w:cs="Arial"/>
                <w:color w:val="000000"/>
                <w:sz w:val="16"/>
                <w:szCs w:val="16"/>
              </w:rPr>
              <w:t>Взносы по обязательному социальному страхованию на выплаты дене</w:t>
            </w:r>
            <w:r w:rsidRPr="00F93AE9">
              <w:rPr>
                <w:rFonts w:ascii="Arial" w:hAnsi="Arial" w:cs="Arial"/>
                <w:color w:val="000000"/>
                <w:sz w:val="16"/>
                <w:szCs w:val="16"/>
              </w:rPr>
              <w:t>ж</w:t>
            </w:r>
            <w:r w:rsidRPr="00F93AE9">
              <w:rPr>
                <w:rFonts w:ascii="Arial" w:hAnsi="Arial" w:cs="Arial"/>
                <w:color w:val="000000"/>
                <w:sz w:val="16"/>
                <w:szCs w:val="16"/>
              </w:rPr>
              <w:t>ного содержания и иные выплаты работникам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0860301000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129</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680 916,37</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678 875,20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678 875,20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0860301000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55 000,00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55 000,00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55 000,00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0860301000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35 500,00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35 500,00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35 500,00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Учреждение по финансовому, методическому и хозяйственному обеспеч</w:t>
            </w:r>
            <w:r w:rsidRPr="00F93AE9">
              <w:rPr>
                <w:rFonts w:ascii="Arial" w:hAnsi="Arial" w:cs="Arial"/>
                <w:color w:val="000000"/>
                <w:sz w:val="16"/>
                <w:szCs w:val="16"/>
              </w:rPr>
              <w:t>е</w:t>
            </w:r>
            <w:r w:rsidRPr="00F93AE9">
              <w:rPr>
                <w:rFonts w:ascii="Arial" w:hAnsi="Arial" w:cs="Arial"/>
                <w:color w:val="000000"/>
                <w:sz w:val="16"/>
                <w:szCs w:val="16"/>
              </w:rPr>
              <w:t xml:space="preserve">нию муниципальной системы </w:t>
            </w:r>
            <w:proofErr w:type="spellStart"/>
            <w:r w:rsidRPr="00F93AE9">
              <w:rPr>
                <w:rFonts w:ascii="Arial" w:hAnsi="Arial" w:cs="Arial"/>
                <w:color w:val="000000"/>
                <w:sz w:val="16"/>
                <w:szCs w:val="16"/>
              </w:rPr>
              <w:t>образования-заработная</w:t>
            </w:r>
            <w:proofErr w:type="spellEnd"/>
            <w:r w:rsidRPr="00F93AE9">
              <w:rPr>
                <w:rFonts w:ascii="Arial" w:hAnsi="Arial" w:cs="Arial"/>
                <w:color w:val="000000"/>
                <w:sz w:val="16"/>
                <w:szCs w:val="16"/>
              </w:rPr>
              <w:t xml:space="preserve"> плата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0860301091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7 871 768,62</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7 639 000,00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7 639 000,00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0860301091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7 871 768,62</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7 639 000,00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7 639 000,00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0860301091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7 871 768,62</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7 639 000,00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7 639 000,00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0860301091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7 871 768,62</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7 639 000,00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7 639 000,00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Учреждение по финансовому, методическому и хозяйственному обеспеч</w:t>
            </w:r>
            <w:r w:rsidRPr="00F93AE9">
              <w:rPr>
                <w:rFonts w:ascii="Arial" w:hAnsi="Arial" w:cs="Arial"/>
                <w:color w:val="000000"/>
                <w:sz w:val="16"/>
                <w:szCs w:val="16"/>
              </w:rPr>
              <w:t>е</w:t>
            </w:r>
            <w:r w:rsidRPr="00F93AE9">
              <w:rPr>
                <w:rFonts w:ascii="Arial" w:hAnsi="Arial" w:cs="Arial"/>
                <w:color w:val="000000"/>
                <w:sz w:val="16"/>
                <w:szCs w:val="16"/>
              </w:rPr>
              <w:t>нию муниципальной системы образования-начисления на заработную пл</w:t>
            </w:r>
            <w:r w:rsidRPr="00F93AE9">
              <w:rPr>
                <w:rFonts w:ascii="Arial" w:hAnsi="Arial" w:cs="Arial"/>
                <w:color w:val="000000"/>
                <w:sz w:val="16"/>
                <w:szCs w:val="16"/>
              </w:rPr>
              <w:t>а</w:t>
            </w:r>
            <w:r w:rsidRPr="00F93AE9">
              <w:rPr>
                <w:rFonts w:ascii="Arial" w:hAnsi="Arial" w:cs="Arial"/>
                <w:color w:val="000000"/>
                <w:sz w:val="16"/>
                <w:szCs w:val="16"/>
              </w:rPr>
              <w:t>ту</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0860301092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2 377 296,12</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2 307 000,00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2 307 000,00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0860301092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2 377 296,12</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2 307 000,00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2 307 000,00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0860301092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2 377 296,12</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2 307 000,00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2 307 000,00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0860301092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2 377 296,12</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2 307 000,00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2 307 000,00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Учреждение по финансовому, методическому и хозяйственному обеспеч</w:t>
            </w:r>
            <w:r w:rsidRPr="00F93AE9">
              <w:rPr>
                <w:rFonts w:ascii="Arial" w:hAnsi="Arial" w:cs="Arial"/>
                <w:color w:val="000000"/>
                <w:sz w:val="16"/>
                <w:szCs w:val="16"/>
              </w:rPr>
              <w:t>е</w:t>
            </w:r>
            <w:r w:rsidRPr="00F93AE9">
              <w:rPr>
                <w:rFonts w:ascii="Arial" w:hAnsi="Arial" w:cs="Arial"/>
                <w:color w:val="000000"/>
                <w:sz w:val="16"/>
                <w:szCs w:val="16"/>
              </w:rPr>
              <w:t xml:space="preserve">нию муниципальной системы </w:t>
            </w:r>
            <w:proofErr w:type="spellStart"/>
            <w:r w:rsidRPr="00F93AE9">
              <w:rPr>
                <w:rFonts w:ascii="Arial" w:hAnsi="Arial" w:cs="Arial"/>
                <w:color w:val="000000"/>
                <w:sz w:val="16"/>
                <w:szCs w:val="16"/>
              </w:rPr>
              <w:t>образования-материальные</w:t>
            </w:r>
            <w:proofErr w:type="spellEnd"/>
            <w:r w:rsidRPr="00F93AE9">
              <w:rPr>
                <w:rFonts w:ascii="Arial" w:hAnsi="Arial" w:cs="Arial"/>
                <w:color w:val="000000"/>
                <w:sz w:val="16"/>
                <w:szCs w:val="16"/>
              </w:rPr>
              <w:t xml:space="preserve"> затраты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0860301093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171 100,00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171 100,00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171 100,00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0860301093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171 100,00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171 100,00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171 100,00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0860301093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171 100,00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171 100,00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171 100,00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0860301093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171 100,00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171 100,00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171 100,00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образований на содержание шта</w:t>
            </w:r>
            <w:r w:rsidRPr="00F93AE9">
              <w:rPr>
                <w:rFonts w:ascii="Arial" w:hAnsi="Arial" w:cs="Arial"/>
                <w:color w:val="000000"/>
                <w:sz w:val="16"/>
                <w:szCs w:val="16"/>
              </w:rPr>
              <w:t>т</w:t>
            </w:r>
            <w:r w:rsidRPr="00F93AE9">
              <w:rPr>
                <w:rFonts w:ascii="Arial" w:hAnsi="Arial" w:cs="Arial"/>
                <w:color w:val="000000"/>
                <w:sz w:val="16"/>
                <w:szCs w:val="16"/>
              </w:rPr>
              <w:t>ных единиц, осуществляющих переданные отдельные государственные полн</w:t>
            </w:r>
            <w:r w:rsidRPr="00F93AE9">
              <w:rPr>
                <w:rFonts w:ascii="Arial" w:hAnsi="Arial" w:cs="Arial"/>
                <w:color w:val="000000"/>
                <w:sz w:val="16"/>
                <w:szCs w:val="16"/>
              </w:rPr>
              <w:t>о</w:t>
            </w:r>
            <w:r w:rsidRPr="00F93AE9">
              <w:rPr>
                <w:rFonts w:ascii="Arial" w:hAnsi="Arial" w:cs="Arial"/>
                <w:color w:val="000000"/>
                <w:sz w:val="16"/>
                <w:szCs w:val="16"/>
              </w:rPr>
              <w:t>мочия области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0860370280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936 230,00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936 230,00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936 230,00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0860370280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936 230,00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936 230,00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936 230,00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0860370280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936 230,00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936 230,00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936 230,00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0860370280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635 360,00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635 360,00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635 360,00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Иные выплаты персоналу государственных (муниципальных) о</w:t>
            </w:r>
            <w:r w:rsidRPr="00F93AE9">
              <w:rPr>
                <w:rFonts w:ascii="Arial" w:hAnsi="Arial" w:cs="Arial"/>
                <w:color w:val="000000"/>
                <w:sz w:val="16"/>
                <w:szCs w:val="16"/>
              </w:rPr>
              <w:t>р</w:t>
            </w:r>
            <w:r w:rsidRPr="00F93AE9">
              <w:rPr>
                <w:rFonts w:ascii="Arial" w:hAnsi="Arial" w:cs="Arial"/>
                <w:color w:val="000000"/>
                <w:sz w:val="16"/>
                <w:szCs w:val="16"/>
              </w:rPr>
              <w:t>ганов, за исключением фонда оплаты труда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0860370280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89 000,00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80 200,00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80 200,00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Взносы по обязательному социальному страхованию на выплаты дене</w:t>
            </w:r>
            <w:r w:rsidRPr="00F93AE9">
              <w:rPr>
                <w:rFonts w:ascii="Arial" w:hAnsi="Arial" w:cs="Arial"/>
                <w:color w:val="000000"/>
                <w:sz w:val="16"/>
                <w:szCs w:val="16"/>
              </w:rPr>
              <w:t>ж</w:t>
            </w:r>
            <w:r w:rsidRPr="00F93AE9">
              <w:rPr>
                <w:rFonts w:ascii="Arial" w:hAnsi="Arial" w:cs="Arial"/>
                <w:color w:val="000000"/>
                <w:sz w:val="16"/>
                <w:szCs w:val="16"/>
              </w:rPr>
              <w:t>ного содержания и иные выплаты работникам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0860370280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129</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191 880,00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191 880,00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191 880,00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0860370280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19 990,00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28 790,00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28 790,00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Субсидия бюджетам муниципальных районов области на </w:t>
            </w:r>
            <w:proofErr w:type="spellStart"/>
            <w:r w:rsidRPr="00F93AE9">
              <w:rPr>
                <w:rFonts w:ascii="Arial" w:hAnsi="Arial" w:cs="Arial"/>
                <w:color w:val="000000"/>
                <w:sz w:val="16"/>
                <w:szCs w:val="16"/>
              </w:rPr>
              <w:t>софинансиров</w:t>
            </w:r>
            <w:r w:rsidRPr="00F93AE9">
              <w:rPr>
                <w:rFonts w:ascii="Arial" w:hAnsi="Arial" w:cs="Arial"/>
                <w:color w:val="000000"/>
                <w:sz w:val="16"/>
                <w:szCs w:val="16"/>
              </w:rPr>
              <w:t>а</w:t>
            </w:r>
            <w:r w:rsidRPr="00F93AE9">
              <w:rPr>
                <w:rFonts w:ascii="Arial" w:hAnsi="Arial" w:cs="Arial"/>
                <w:color w:val="000000"/>
                <w:sz w:val="16"/>
                <w:szCs w:val="16"/>
              </w:rPr>
              <w:t>ние</w:t>
            </w:r>
            <w:proofErr w:type="spellEnd"/>
            <w:r w:rsidRPr="00F93AE9">
              <w:rPr>
                <w:rFonts w:ascii="Arial" w:hAnsi="Arial" w:cs="Arial"/>
                <w:color w:val="000000"/>
                <w:sz w:val="16"/>
                <w:szCs w:val="16"/>
              </w:rPr>
              <w:t xml:space="preserve"> расходов муниципальных казенных, бюджетных и автономных учрежд</w:t>
            </w:r>
            <w:r w:rsidRPr="00F93AE9">
              <w:rPr>
                <w:rFonts w:ascii="Arial" w:hAnsi="Arial" w:cs="Arial"/>
                <w:color w:val="000000"/>
                <w:sz w:val="16"/>
                <w:szCs w:val="16"/>
              </w:rPr>
              <w:t>е</w:t>
            </w:r>
            <w:r w:rsidRPr="00F93AE9">
              <w:rPr>
                <w:rFonts w:ascii="Arial" w:hAnsi="Arial" w:cs="Arial"/>
                <w:color w:val="000000"/>
                <w:sz w:val="16"/>
                <w:szCs w:val="16"/>
              </w:rPr>
              <w:t>ний по приобретению коммунальных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0860372300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65 600,00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0860372300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65 600,00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0860372300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65 600,00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0860372300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65 600,00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proofErr w:type="spellStart"/>
            <w:r w:rsidRPr="00F93AE9">
              <w:rPr>
                <w:rFonts w:ascii="Arial" w:hAnsi="Arial" w:cs="Arial"/>
                <w:color w:val="000000"/>
                <w:sz w:val="16"/>
                <w:szCs w:val="16"/>
              </w:rPr>
              <w:t>Софинансирование</w:t>
            </w:r>
            <w:proofErr w:type="spellEnd"/>
            <w:r w:rsidRPr="00F93AE9">
              <w:rPr>
                <w:rFonts w:ascii="Arial" w:hAnsi="Arial" w:cs="Arial"/>
                <w:color w:val="000000"/>
                <w:sz w:val="16"/>
                <w:szCs w:val="16"/>
              </w:rPr>
              <w:t xml:space="preserve"> к субсидии бюджетам муниципальных районов на </w:t>
            </w:r>
            <w:proofErr w:type="spellStart"/>
            <w:r w:rsidRPr="00F93AE9">
              <w:rPr>
                <w:rFonts w:ascii="Arial" w:hAnsi="Arial" w:cs="Arial"/>
                <w:color w:val="000000"/>
                <w:sz w:val="16"/>
                <w:szCs w:val="16"/>
              </w:rPr>
              <w:t>с</w:t>
            </w:r>
            <w:r w:rsidRPr="00F93AE9">
              <w:rPr>
                <w:rFonts w:ascii="Arial" w:hAnsi="Arial" w:cs="Arial"/>
                <w:color w:val="000000"/>
                <w:sz w:val="16"/>
                <w:szCs w:val="16"/>
              </w:rPr>
              <w:t>о</w:t>
            </w:r>
            <w:r w:rsidRPr="00F93AE9">
              <w:rPr>
                <w:rFonts w:ascii="Arial" w:hAnsi="Arial" w:cs="Arial"/>
                <w:color w:val="000000"/>
                <w:sz w:val="16"/>
                <w:szCs w:val="16"/>
              </w:rPr>
              <w:t>финансирование</w:t>
            </w:r>
            <w:proofErr w:type="spellEnd"/>
            <w:r w:rsidRPr="00F93AE9">
              <w:rPr>
                <w:rFonts w:ascii="Arial" w:hAnsi="Arial" w:cs="Arial"/>
                <w:color w:val="000000"/>
                <w:sz w:val="16"/>
                <w:szCs w:val="16"/>
              </w:rPr>
              <w:t xml:space="preserve"> расходов муниципальных казенных, бюджетных и автоно</w:t>
            </w:r>
            <w:r w:rsidRPr="00F93AE9">
              <w:rPr>
                <w:rFonts w:ascii="Arial" w:hAnsi="Arial" w:cs="Arial"/>
                <w:color w:val="000000"/>
                <w:sz w:val="16"/>
                <w:szCs w:val="16"/>
              </w:rPr>
              <w:t>м</w:t>
            </w:r>
            <w:r w:rsidRPr="00F93AE9">
              <w:rPr>
                <w:rFonts w:ascii="Arial" w:hAnsi="Arial" w:cs="Arial"/>
                <w:color w:val="000000"/>
                <w:sz w:val="16"/>
                <w:szCs w:val="16"/>
              </w:rPr>
              <w:t>ных учреждений по приобретению комм</w:t>
            </w:r>
            <w:r w:rsidRPr="00F93AE9">
              <w:rPr>
                <w:rFonts w:ascii="Arial" w:hAnsi="Arial" w:cs="Arial"/>
                <w:color w:val="000000"/>
                <w:sz w:val="16"/>
                <w:szCs w:val="16"/>
              </w:rPr>
              <w:t>у</w:t>
            </w:r>
            <w:r w:rsidRPr="00F93AE9">
              <w:rPr>
                <w:rFonts w:ascii="Arial" w:hAnsi="Arial" w:cs="Arial"/>
                <w:color w:val="000000"/>
                <w:sz w:val="16"/>
                <w:szCs w:val="16"/>
              </w:rPr>
              <w:t>нальных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08603S2300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16 400,00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08603S2300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16 400,00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08603S2300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16 400,00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08603S2300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16 400,00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учреждений, подведомственных комитету обр</w:t>
            </w:r>
            <w:r w:rsidRPr="00F93AE9">
              <w:rPr>
                <w:rFonts w:ascii="Arial" w:hAnsi="Arial" w:cs="Arial"/>
                <w:color w:val="000000"/>
                <w:sz w:val="16"/>
                <w:szCs w:val="16"/>
              </w:rPr>
              <w:t>а</w:t>
            </w:r>
            <w:r w:rsidRPr="00F93AE9">
              <w:rPr>
                <w:rFonts w:ascii="Arial" w:hAnsi="Arial" w:cs="Arial"/>
                <w:color w:val="000000"/>
                <w:sz w:val="16"/>
                <w:szCs w:val="16"/>
              </w:rPr>
              <w:t>зования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0860400000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666 255,75</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4 317 200,00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8 750 000,00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Установка пандуса, установка и обслуживание системы охранной сигнал</w:t>
            </w:r>
            <w:r w:rsidRPr="00F93AE9">
              <w:rPr>
                <w:rFonts w:ascii="Arial" w:hAnsi="Arial" w:cs="Arial"/>
                <w:color w:val="000000"/>
                <w:sz w:val="16"/>
                <w:szCs w:val="16"/>
              </w:rPr>
              <w:t>и</w:t>
            </w:r>
            <w:r w:rsidRPr="00F93AE9">
              <w:rPr>
                <w:rFonts w:ascii="Arial" w:hAnsi="Arial" w:cs="Arial"/>
                <w:color w:val="000000"/>
                <w:sz w:val="16"/>
                <w:szCs w:val="16"/>
              </w:rPr>
              <w:t>зации в муниципальном автономном учреждении "Молодежный центр "Юность"</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0860401303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116 255,75</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0860401303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116 255,75</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0860401303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0707</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116 255,75</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0860401303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0707</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116 255,75</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Ремонт образовательных учреждений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0860402200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4 317 200,00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8 750 000,00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0860402200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4 317 200,00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8 750 000,00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Общее 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0860402200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3 985 100,00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8 750 000,00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0860402200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3 985 100,00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8 750 000,00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Молодежная политика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0860402200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0707</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332 100,00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0860402200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0707</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332 100,00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Иной межбюджетный трансферт бюджетам муниципальных районов Новг</w:t>
            </w:r>
            <w:r w:rsidRPr="00F93AE9">
              <w:rPr>
                <w:rFonts w:ascii="Arial" w:hAnsi="Arial" w:cs="Arial"/>
                <w:color w:val="000000"/>
                <w:sz w:val="16"/>
                <w:szCs w:val="16"/>
              </w:rPr>
              <w:t>о</w:t>
            </w:r>
            <w:r w:rsidRPr="00F93AE9">
              <w:rPr>
                <w:rFonts w:ascii="Arial" w:hAnsi="Arial" w:cs="Arial"/>
                <w:color w:val="000000"/>
                <w:sz w:val="16"/>
                <w:szCs w:val="16"/>
              </w:rPr>
              <w:t>родской области на благоустройство игровых площадок образовател</w:t>
            </w:r>
            <w:r w:rsidRPr="00F93AE9">
              <w:rPr>
                <w:rFonts w:ascii="Arial" w:hAnsi="Arial" w:cs="Arial"/>
                <w:color w:val="000000"/>
                <w:sz w:val="16"/>
                <w:szCs w:val="16"/>
              </w:rPr>
              <w:t>ь</w:t>
            </w:r>
            <w:r w:rsidRPr="00F93AE9">
              <w:rPr>
                <w:rFonts w:ascii="Arial" w:hAnsi="Arial" w:cs="Arial"/>
                <w:color w:val="000000"/>
                <w:sz w:val="16"/>
                <w:szCs w:val="16"/>
              </w:rPr>
              <w:t>ных организаций, реализующих программы дошк</w:t>
            </w:r>
            <w:r w:rsidRPr="00F93AE9">
              <w:rPr>
                <w:rFonts w:ascii="Arial" w:hAnsi="Arial" w:cs="Arial"/>
                <w:color w:val="000000"/>
                <w:sz w:val="16"/>
                <w:szCs w:val="16"/>
              </w:rPr>
              <w:t>о</w:t>
            </w:r>
            <w:r w:rsidRPr="00F93AE9">
              <w:rPr>
                <w:rFonts w:ascii="Arial" w:hAnsi="Arial" w:cs="Arial"/>
                <w:color w:val="000000"/>
                <w:sz w:val="16"/>
                <w:szCs w:val="16"/>
              </w:rPr>
              <w:t>льного образования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0860470320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550 000,00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0860470320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550 000,00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Дошкольное 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0860470320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550 000,00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автономным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0860470320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622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550 000,00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Муниципальная программа Валдайского района "Комплексные меры по обеспечению законности и противодействию правон</w:t>
            </w:r>
            <w:r w:rsidRPr="00F93AE9">
              <w:rPr>
                <w:rFonts w:ascii="Arial" w:hAnsi="Arial" w:cs="Arial"/>
                <w:color w:val="000000"/>
                <w:sz w:val="16"/>
                <w:szCs w:val="16"/>
              </w:rPr>
              <w:t>а</w:t>
            </w:r>
            <w:r w:rsidRPr="00F93AE9">
              <w:rPr>
                <w:rFonts w:ascii="Arial" w:hAnsi="Arial" w:cs="Arial"/>
                <w:color w:val="000000"/>
                <w:sz w:val="16"/>
                <w:szCs w:val="16"/>
              </w:rPr>
              <w:t>рушениям на 2020-2022 годы"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0900000000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27 000,00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27 000,00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27 000,00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Профилактика терроризма, экстремизма и других правонарушений в Ва</w:t>
            </w:r>
            <w:r w:rsidRPr="00F93AE9">
              <w:rPr>
                <w:rFonts w:ascii="Arial" w:hAnsi="Arial" w:cs="Arial"/>
                <w:color w:val="000000"/>
                <w:sz w:val="16"/>
                <w:szCs w:val="16"/>
              </w:rPr>
              <w:t>л</w:t>
            </w:r>
            <w:r w:rsidRPr="00F93AE9">
              <w:rPr>
                <w:rFonts w:ascii="Arial" w:hAnsi="Arial" w:cs="Arial"/>
                <w:color w:val="000000"/>
                <w:sz w:val="16"/>
                <w:szCs w:val="16"/>
              </w:rPr>
              <w:t>дайском районе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0900100000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5 400,00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5 400,00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5 400,00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Подготовка и распространение информационных материалов (плакатов, буклетов, листовок, социальной рекламы) по профилактике правонаруш</w:t>
            </w:r>
            <w:r w:rsidRPr="00F93AE9">
              <w:rPr>
                <w:rFonts w:ascii="Arial" w:hAnsi="Arial" w:cs="Arial"/>
                <w:color w:val="000000"/>
                <w:sz w:val="16"/>
                <w:szCs w:val="16"/>
              </w:rPr>
              <w:t>е</w:t>
            </w:r>
            <w:r w:rsidRPr="00F93AE9">
              <w:rPr>
                <w:rFonts w:ascii="Arial" w:hAnsi="Arial" w:cs="Arial"/>
                <w:color w:val="000000"/>
                <w:sz w:val="16"/>
                <w:szCs w:val="16"/>
              </w:rPr>
              <w:t>ний на территории Валдайского муниц</w:t>
            </w:r>
            <w:r w:rsidRPr="00F93AE9">
              <w:rPr>
                <w:rFonts w:ascii="Arial" w:hAnsi="Arial" w:cs="Arial"/>
                <w:color w:val="000000"/>
                <w:sz w:val="16"/>
                <w:szCs w:val="16"/>
              </w:rPr>
              <w:t>и</w:t>
            </w:r>
            <w:r w:rsidRPr="00F93AE9">
              <w:rPr>
                <w:rFonts w:ascii="Arial" w:hAnsi="Arial" w:cs="Arial"/>
                <w:color w:val="000000"/>
                <w:sz w:val="16"/>
                <w:szCs w:val="16"/>
              </w:rPr>
              <w:t>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0900199901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2 700,00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2 700,00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2 700,00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F93AE9">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0900199901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2 700,00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2 700,00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2 700,00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0900199901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0113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2 700,00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2 700,00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2 700,00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0900199901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0113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2 700,00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2 700,00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2 700,00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w:t>
            </w:r>
            <w:r w:rsidRPr="00F93AE9">
              <w:rPr>
                <w:rFonts w:ascii="Arial" w:hAnsi="Arial" w:cs="Arial"/>
                <w:color w:val="000000"/>
                <w:sz w:val="16"/>
                <w:szCs w:val="16"/>
              </w:rPr>
              <w:t>й</w:t>
            </w:r>
            <w:r w:rsidRPr="00F93AE9">
              <w:rPr>
                <w:rFonts w:ascii="Arial" w:hAnsi="Arial" w:cs="Arial"/>
                <w:color w:val="000000"/>
                <w:sz w:val="16"/>
                <w:szCs w:val="16"/>
              </w:rPr>
              <w:t>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0900199902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2 700,00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2 700,00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2 700,00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0900199902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2 700,00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2 700,00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2 700,00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0900199902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0113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2 700,00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2 700,00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2 700,00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0900199902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0113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2 700,00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2 700,00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2 700,00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Противодействие наркомании и зависимости от других </w:t>
            </w:r>
            <w:proofErr w:type="spellStart"/>
            <w:r w:rsidRPr="00F93AE9">
              <w:rPr>
                <w:rFonts w:ascii="Arial" w:hAnsi="Arial" w:cs="Arial"/>
                <w:color w:val="000000"/>
                <w:sz w:val="16"/>
                <w:szCs w:val="16"/>
              </w:rPr>
              <w:t>психоактивных</w:t>
            </w:r>
            <w:proofErr w:type="spellEnd"/>
            <w:r w:rsidRPr="00F93AE9">
              <w:rPr>
                <w:rFonts w:ascii="Arial" w:hAnsi="Arial" w:cs="Arial"/>
                <w:color w:val="000000"/>
                <w:sz w:val="16"/>
                <w:szCs w:val="16"/>
              </w:rPr>
              <w:t xml:space="preserve"> в</w:t>
            </w:r>
            <w:r w:rsidRPr="00F93AE9">
              <w:rPr>
                <w:rFonts w:ascii="Arial" w:hAnsi="Arial" w:cs="Arial"/>
                <w:color w:val="000000"/>
                <w:sz w:val="16"/>
                <w:szCs w:val="16"/>
              </w:rPr>
              <w:t>е</w:t>
            </w:r>
            <w:r w:rsidRPr="00F93AE9">
              <w:rPr>
                <w:rFonts w:ascii="Arial" w:hAnsi="Arial" w:cs="Arial"/>
                <w:color w:val="000000"/>
                <w:sz w:val="16"/>
                <w:szCs w:val="16"/>
              </w:rPr>
              <w:t>ществ в Валдайском муниципальном районе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0900200000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4 100,00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4 100,00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4 100,00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Организация работы по созданию на базе муниципального бюджетного у</w:t>
            </w:r>
            <w:r w:rsidRPr="00F93AE9">
              <w:rPr>
                <w:rFonts w:ascii="Arial" w:hAnsi="Arial" w:cs="Arial"/>
                <w:color w:val="000000"/>
                <w:sz w:val="16"/>
                <w:szCs w:val="16"/>
              </w:rPr>
              <w:t>ч</w:t>
            </w:r>
            <w:r w:rsidRPr="00F93AE9">
              <w:rPr>
                <w:rFonts w:ascii="Arial" w:hAnsi="Arial" w:cs="Arial"/>
                <w:color w:val="000000"/>
                <w:sz w:val="16"/>
                <w:szCs w:val="16"/>
              </w:rPr>
              <w:t>реждения культуры "</w:t>
            </w:r>
            <w:proofErr w:type="spellStart"/>
            <w:r w:rsidRPr="00F93AE9">
              <w:rPr>
                <w:rFonts w:ascii="Arial" w:hAnsi="Arial" w:cs="Arial"/>
                <w:color w:val="000000"/>
                <w:sz w:val="16"/>
                <w:szCs w:val="16"/>
              </w:rPr>
              <w:t>Межпоселенческая</w:t>
            </w:r>
            <w:proofErr w:type="spellEnd"/>
            <w:r w:rsidRPr="00F93AE9">
              <w:rPr>
                <w:rFonts w:ascii="Arial" w:hAnsi="Arial" w:cs="Arial"/>
                <w:color w:val="000000"/>
                <w:sz w:val="16"/>
                <w:szCs w:val="16"/>
              </w:rPr>
              <w:t xml:space="preserve"> библиотека имени Б.С. Роман</w:t>
            </w:r>
            <w:r w:rsidRPr="00F93AE9">
              <w:rPr>
                <w:rFonts w:ascii="Arial" w:hAnsi="Arial" w:cs="Arial"/>
                <w:color w:val="000000"/>
                <w:sz w:val="16"/>
                <w:szCs w:val="16"/>
              </w:rPr>
              <w:t>о</w:t>
            </w:r>
            <w:r w:rsidRPr="00F93AE9">
              <w:rPr>
                <w:rFonts w:ascii="Arial" w:hAnsi="Arial" w:cs="Arial"/>
                <w:color w:val="000000"/>
                <w:sz w:val="16"/>
                <w:szCs w:val="16"/>
              </w:rPr>
              <w:t>ва Валдайского муниципального района" районного специализированного би</w:t>
            </w:r>
            <w:r w:rsidRPr="00F93AE9">
              <w:rPr>
                <w:rFonts w:ascii="Arial" w:hAnsi="Arial" w:cs="Arial"/>
                <w:color w:val="000000"/>
                <w:sz w:val="16"/>
                <w:szCs w:val="16"/>
              </w:rPr>
              <w:t>б</w:t>
            </w:r>
            <w:r w:rsidRPr="00F93AE9">
              <w:rPr>
                <w:rFonts w:ascii="Arial" w:hAnsi="Arial" w:cs="Arial"/>
                <w:color w:val="000000"/>
                <w:sz w:val="16"/>
                <w:szCs w:val="16"/>
              </w:rPr>
              <w:t>лиотечного фонда печатной продукции по проблемам зависимости от нарк</w:t>
            </w:r>
            <w:r w:rsidRPr="00F93AE9">
              <w:rPr>
                <w:rFonts w:ascii="Arial" w:hAnsi="Arial" w:cs="Arial"/>
                <w:color w:val="000000"/>
                <w:sz w:val="16"/>
                <w:szCs w:val="16"/>
              </w:rPr>
              <w:t>о</w:t>
            </w:r>
            <w:r w:rsidRPr="00F93AE9">
              <w:rPr>
                <w:rFonts w:ascii="Arial" w:hAnsi="Arial" w:cs="Arial"/>
                <w:color w:val="000000"/>
                <w:sz w:val="16"/>
                <w:szCs w:val="16"/>
              </w:rPr>
              <w:t>тиков и других ПАВ, по вопросам формирования ценностей здорового о</w:t>
            </w:r>
            <w:r w:rsidRPr="00F93AE9">
              <w:rPr>
                <w:rFonts w:ascii="Arial" w:hAnsi="Arial" w:cs="Arial"/>
                <w:color w:val="000000"/>
                <w:sz w:val="16"/>
                <w:szCs w:val="16"/>
              </w:rPr>
              <w:t>б</w:t>
            </w:r>
            <w:r w:rsidRPr="00F93AE9">
              <w:rPr>
                <w:rFonts w:ascii="Arial" w:hAnsi="Arial" w:cs="Arial"/>
                <w:color w:val="000000"/>
                <w:sz w:val="16"/>
                <w:szCs w:val="16"/>
              </w:rPr>
              <w:t>раза жизни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0900299903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4 100,00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4 100,00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4 100,00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 кинематография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0900299903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0800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4 100,00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4 100,00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4 100,00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Культура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0900299903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4 100,00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4 100,00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4 100,00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иные цели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0900299903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0801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4 100,00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4 100,00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4 100,00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Противодействие коррупции в Валдайском муниципальном ра</w:t>
            </w:r>
            <w:r w:rsidRPr="00F93AE9">
              <w:rPr>
                <w:rFonts w:ascii="Arial" w:hAnsi="Arial" w:cs="Arial"/>
                <w:color w:val="000000"/>
                <w:sz w:val="16"/>
                <w:szCs w:val="16"/>
              </w:rPr>
              <w:t>й</w:t>
            </w:r>
            <w:r w:rsidRPr="00F93AE9">
              <w:rPr>
                <w:rFonts w:ascii="Arial" w:hAnsi="Arial" w:cs="Arial"/>
                <w:color w:val="000000"/>
                <w:sz w:val="16"/>
                <w:szCs w:val="16"/>
              </w:rPr>
              <w:t>оне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0900300000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17 500,00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17 500,00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17 500,00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Организация проведения обучения по вопросам противодействия корру</w:t>
            </w:r>
            <w:r w:rsidRPr="00F93AE9">
              <w:rPr>
                <w:rFonts w:ascii="Arial" w:hAnsi="Arial" w:cs="Arial"/>
                <w:color w:val="000000"/>
                <w:sz w:val="16"/>
                <w:szCs w:val="16"/>
              </w:rPr>
              <w:t>п</w:t>
            </w:r>
            <w:r w:rsidRPr="00F93AE9">
              <w:rPr>
                <w:rFonts w:ascii="Arial" w:hAnsi="Arial" w:cs="Arial"/>
                <w:color w:val="000000"/>
                <w:sz w:val="16"/>
                <w:szCs w:val="16"/>
              </w:rPr>
              <w:t>ции муниципальных служащих и служащих</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0900399904</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8 000,00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8 000,00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8 000,00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0900399904</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8 000,00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8 000,00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8 000,00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0900399904</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0900399904</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Организация проведения обучения муниципальных служ</w:t>
            </w:r>
            <w:r w:rsidRPr="00F93AE9">
              <w:rPr>
                <w:rFonts w:ascii="Arial" w:hAnsi="Arial" w:cs="Arial"/>
                <w:color w:val="000000"/>
                <w:sz w:val="16"/>
                <w:szCs w:val="16"/>
              </w:rPr>
              <w:t>а</w:t>
            </w:r>
            <w:r w:rsidRPr="00F93AE9">
              <w:rPr>
                <w:rFonts w:ascii="Arial" w:hAnsi="Arial" w:cs="Arial"/>
                <w:color w:val="000000"/>
                <w:sz w:val="16"/>
                <w:szCs w:val="16"/>
              </w:rPr>
              <w:t>щих и служащих по вопросам соблюдения законодательства в сфере размещения муниц</w:t>
            </w:r>
            <w:r w:rsidRPr="00F93AE9">
              <w:rPr>
                <w:rFonts w:ascii="Arial" w:hAnsi="Arial" w:cs="Arial"/>
                <w:color w:val="000000"/>
                <w:sz w:val="16"/>
                <w:szCs w:val="16"/>
              </w:rPr>
              <w:t>и</w:t>
            </w:r>
            <w:r w:rsidRPr="00F93AE9">
              <w:rPr>
                <w:rFonts w:ascii="Arial" w:hAnsi="Arial" w:cs="Arial"/>
                <w:color w:val="000000"/>
                <w:sz w:val="16"/>
                <w:szCs w:val="16"/>
              </w:rPr>
              <w:t>пального заказа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0900399905</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9 500,00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9 500,00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9 500,00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0900399905</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9 500,00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9 500,00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9 500,00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0900399905</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9 500,00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9 500,00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0900399905</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9 500,00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9 500,00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Муниципальная программа "Обеспечение населения Валдайского муниц</w:t>
            </w:r>
            <w:r w:rsidRPr="00F93AE9">
              <w:rPr>
                <w:rFonts w:ascii="Arial" w:hAnsi="Arial" w:cs="Arial"/>
                <w:color w:val="000000"/>
                <w:sz w:val="16"/>
                <w:szCs w:val="16"/>
              </w:rPr>
              <w:t>и</w:t>
            </w:r>
            <w:r w:rsidRPr="00F93AE9">
              <w:rPr>
                <w:rFonts w:ascii="Arial" w:hAnsi="Arial" w:cs="Arial"/>
                <w:color w:val="000000"/>
                <w:sz w:val="16"/>
                <w:szCs w:val="16"/>
              </w:rPr>
              <w:t>пального района питьевой водой на 2017-2021 г</w:t>
            </w:r>
            <w:r w:rsidRPr="00F93AE9">
              <w:rPr>
                <w:rFonts w:ascii="Arial" w:hAnsi="Arial" w:cs="Arial"/>
                <w:color w:val="000000"/>
                <w:sz w:val="16"/>
                <w:szCs w:val="16"/>
              </w:rPr>
              <w:t>о</w:t>
            </w:r>
            <w:r w:rsidRPr="00F93AE9">
              <w:rPr>
                <w:rFonts w:ascii="Arial" w:hAnsi="Arial" w:cs="Arial"/>
                <w:color w:val="000000"/>
                <w:sz w:val="16"/>
                <w:szCs w:val="16"/>
              </w:rPr>
              <w:t>ды"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1100000000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372 988,00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172 220,00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Удовлетворение потребности населения Валдайского муниципального ра</w:t>
            </w:r>
            <w:r w:rsidRPr="00F93AE9">
              <w:rPr>
                <w:rFonts w:ascii="Arial" w:hAnsi="Arial" w:cs="Arial"/>
                <w:color w:val="000000"/>
                <w:sz w:val="16"/>
                <w:szCs w:val="16"/>
              </w:rPr>
              <w:t>й</w:t>
            </w:r>
            <w:r w:rsidRPr="00F93AE9">
              <w:rPr>
                <w:rFonts w:ascii="Arial" w:hAnsi="Arial" w:cs="Arial"/>
                <w:color w:val="000000"/>
                <w:sz w:val="16"/>
                <w:szCs w:val="16"/>
              </w:rPr>
              <w:t>она в питьевой воде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1100100000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372 988,00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172 220,00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Ремонт общественных колодцев</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1100110312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258 630,00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172 220,00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1100110312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0500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258 630,00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172 220,00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Коммунальное хозяйство</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1100110312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0502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258 630,00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172 220,00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1100110312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258 630,00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172 220,00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Чистка и </w:t>
            </w:r>
            <w:proofErr w:type="spellStart"/>
            <w:r w:rsidRPr="00F93AE9">
              <w:rPr>
                <w:rFonts w:ascii="Arial" w:hAnsi="Arial" w:cs="Arial"/>
                <w:color w:val="000000"/>
                <w:sz w:val="16"/>
                <w:szCs w:val="16"/>
              </w:rPr>
              <w:t>дизенфекция</w:t>
            </w:r>
            <w:proofErr w:type="spellEnd"/>
            <w:r w:rsidRPr="00F93AE9">
              <w:rPr>
                <w:rFonts w:ascii="Arial" w:hAnsi="Arial" w:cs="Arial"/>
                <w:color w:val="000000"/>
                <w:sz w:val="16"/>
                <w:szCs w:val="16"/>
              </w:rPr>
              <w:t xml:space="preserve"> колодца с проведением анализа состава и качества воды в общественных колодцах</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1100110320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114 358,00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1100110320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0500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114 358,00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Коммунальное хозяйство</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1100110320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0502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114 358,00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1100110320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114 358,00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Муниципальная программа "Развитие агропромышленного комплекса Ва</w:t>
            </w:r>
            <w:r w:rsidRPr="00F93AE9">
              <w:rPr>
                <w:rFonts w:ascii="Arial" w:hAnsi="Arial" w:cs="Arial"/>
                <w:color w:val="000000"/>
                <w:sz w:val="16"/>
                <w:szCs w:val="16"/>
              </w:rPr>
              <w:t>л</w:t>
            </w:r>
            <w:r w:rsidRPr="00F93AE9">
              <w:rPr>
                <w:rFonts w:ascii="Arial" w:hAnsi="Arial" w:cs="Arial"/>
                <w:color w:val="000000"/>
                <w:sz w:val="16"/>
                <w:szCs w:val="16"/>
              </w:rPr>
              <w:t>дайского муниципального района на 2013-2020 годы"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1200000000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12 000,00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Подпрограмма "Обеспечение реализации Программы" муниципальной пр</w:t>
            </w:r>
            <w:r w:rsidRPr="00F93AE9">
              <w:rPr>
                <w:rFonts w:ascii="Arial" w:hAnsi="Arial" w:cs="Arial"/>
                <w:color w:val="000000"/>
                <w:sz w:val="16"/>
                <w:szCs w:val="16"/>
              </w:rPr>
              <w:t>о</w:t>
            </w:r>
            <w:r w:rsidRPr="00F93AE9">
              <w:rPr>
                <w:rFonts w:ascii="Arial" w:hAnsi="Arial" w:cs="Arial"/>
                <w:color w:val="000000"/>
                <w:sz w:val="16"/>
                <w:szCs w:val="16"/>
              </w:rPr>
              <w:t>граммы "Развитие агропромышленного комплекса Валдайского муниципал</w:t>
            </w:r>
            <w:r w:rsidRPr="00F93AE9">
              <w:rPr>
                <w:rFonts w:ascii="Arial" w:hAnsi="Arial" w:cs="Arial"/>
                <w:color w:val="000000"/>
                <w:sz w:val="16"/>
                <w:szCs w:val="16"/>
              </w:rPr>
              <w:t>ь</w:t>
            </w:r>
            <w:r w:rsidRPr="00F93AE9">
              <w:rPr>
                <w:rFonts w:ascii="Arial" w:hAnsi="Arial" w:cs="Arial"/>
                <w:color w:val="000000"/>
                <w:sz w:val="16"/>
                <w:szCs w:val="16"/>
              </w:rPr>
              <w:t>ного района на 2013-2020 годы"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1260000000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12 000,00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Формирование информационных ресурсов в сфере сельск</w:t>
            </w:r>
            <w:r w:rsidRPr="00F93AE9">
              <w:rPr>
                <w:rFonts w:ascii="Arial" w:hAnsi="Arial" w:cs="Arial"/>
                <w:color w:val="000000"/>
                <w:sz w:val="16"/>
                <w:szCs w:val="16"/>
              </w:rPr>
              <w:t>о</w:t>
            </w:r>
            <w:r w:rsidRPr="00F93AE9">
              <w:rPr>
                <w:rFonts w:ascii="Arial" w:hAnsi="Arial" w:cs="Arial"/>
                <w:color w:val="000000"/>
                <w:sz w:val="16"/>
                <w:szCs w:val="16"/>
              </w:rPr>
              <w:t>го хозяйства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1260100000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12 000,00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Организация информирования населения через средства массовой инфо</w:t>
            </w:r>
            <w:r w:rsidRPr="00F93AE9">
              <w:rPr>
                <w:rFonts w:ascii="Arial" w:hAnsi="Arial" w:cs="Arial"/>
                <w:color w:val="000000"/>
                <w:sz w:val="16"/>
                <w:szCs w:val="16"/>
              </w:rPr>
              <w:t>р</w:t>
            </w:r>
            <w:r w:rsidRPr="00F93AE9">
              <w:rPr>
                <w:rFonts w:ascii="Arial" w:hAnsi="Arial" w:cs="Arial"/>
                <w:color w:val="000000"/>
                <w:sz w:val="16"/>
                <w:szCs w:val="16"/>
              </w:rPr>
              <w:t>мации о деятельности агропромышленного компле</w:t>
            </w:r>
            <w:r w:rsidRPr="00F93AE9">
              <w:rPr>
                <w:rFonts w:ascii="Arial" w:hAnsi="Arial" w:cs="Arial"/>
                <w:color w:val="000000"/>
                <w:sz w:val="16"/>
                <w:szCs w:val="16"/>
              </w:rPr>
              <w:t>к</w:t>
            </w:r>
            <w:r w:rsidRPr="00F93AE9">
              <w:rPr>
                <w:rFonts w:ascii="Arial" w:hAnsi="Arial" w:cs="Arial"/>
                <w:color w:val="000000"/>
                <w:sz w:val="16"/>
                <w:szCs w:val="16"/>
              </w:rPr>
              <w:t>са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1260110700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1260110700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0400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Сельское хозяйство и рыболовство</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1260110700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0405</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1260110700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0405</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Содействие в продвижении сельскохозяйственной продукции на рынок по средством организации участия сельскохозяйственных производителей ра</w:t>
            </w:r>
            <w:r w:rsidRPr="00F93AE9">
              <w:rPr>
                <w:rFonts w:ascii="Arial" w:hAnsi="Arial" w:cs="Arial"/>
                <w:color w:val="000000"/>
                <w:sz w:val="16"/>
                <w:szCs w:val="16"/>
              </w:rPr>
              <w:t>й</w:t>
            </w:r>
            <w:r w:rsidRPr="00F93AE9">
              <w:rPr>
                <w:rFonts w:ascii="Arial" w:hAnsi="Arial" w:cs="Arial"/>
                <w:color w:val="000000"/>
                <w:sz w:val="16"/>
                <w:szCs w:val="16"/>
              </w:rPr>
              <w:t>она в межрегиональных и областных сел</w:t>
            </w:r>
            <w:r w:rsidRPr="00F93AE9">
              <w:rPr>
                <w:rFonts w:ascii="Arial" w:hAnsi="Arial" w:cs="Arial"/>
                <w:color w:val="000000"/>
                <w:sz w:val="16"/>
                <w:szCs w:val="16"/>
              </w:rPr>
              <w:t>ь</w:t>
            </w:r>
            <w:r w:rsidRPr="00F93AE9">
              <w:rPr>
                <w:rFonts w:ascii="Arial" w:hAnsi="Arial" w:cs="Arial"/>
                <w:color w:val="000000"/>
                <w:sz w:val="16"/>
                <w:szCs w:val="16"/>
              </w:rPr>
              <w:t>скохозяйственных выставках и ярмарках</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1260110710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1260110710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0400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Сельское хозяйство и рыболовство</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1260110710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0405</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1260110710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0405</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Муниципальная программа "Развитие муниципальной службы и форм уч</w:t>
            </w:r>
            <w:r w:rsidRPr="00F93AE9">
              <w:rPr>
                <w:rFonts w:ascii="Arial" w:hAnsi="Arial" w:cs="Arial"/>
                <w:color w:val="000000"/>
                <w:sz w:val="16"/>
                <w:szCs w:val="16"/>
              </w:rPr>
              <w:t>а</w:t>
            </w:r>
            <w:r w:rsidRPr="00F93AE9">
              <w:rPr>
                <w:rFonts w:ascii="Arial" w:hAnsi="Arial" w:cs="Arial"/>
                <w:color w:val="000000"/>
                <w:sz w:val="16"/>
                <w:szCs w:val="16"/>
              </w:rPr>
              <w:t>стия населения в осуществлении местного самоуправления в Валда</w:t>
            </w:r>
            <w:r w:rsidRPr="00F93AE9">
              <w:rPr>
                <w:rFonts w:ascii="Arial" w:hAnsi="Arial" w:cs="Arial"/>
                <w:color w:val="000000"/>
                <w:sz w:val="16"/>
                <w:szCs w:val="16"/>
              </w:rPr>
              <w:t>й</w:t>
            </w:r>
            <w:r w:rsidRPr="00F93AE9">
              <w:rPr>
                <w:rFonts w:ascii="Arial" w:hAnsi="Arial" w:cs="Arial"/>
                <w:color w:val="000000"/>
                <w:sz w:val="16"/>
                <w:szCs w:val="16"/>
              </w:rPr>
              <w:t>ском муниципальном районе на 2019-2023 годы"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1700000000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227 402,00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267 402,00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Методическое и информационное сопровождение по вопросам создания, организации, развития форм участия населения в ос</w:t>
            </w:r>
            <w:r w:rsidRPr="00F93AE9">
              <w:rPr>
                <w:rFonts w:ascii="Arial" w:hAnsi="Arial" w:cs="Arial"/>
                <w:color w:val="000000"/>
                <w:sz w:val="16"/>
                <w:szCs w:val="16"/>
              </w:rPr>
              <w:t>у</w:t>
            </w:r>
            <w:r w:rsidRPr="00F93AE9">
              <w:rPr>
                <w:rFonts w:ascii="Arial" w:hAnsi="Arial" w:cs="Arial"/>
                <w:color w:val="000000"/>
                <w:sz w:val="16"/>
                <w:szCs w:val="16"/>
              </w:rPr>
              <w:t>ществлении местного самоуправления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1700400000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1 500,00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Изготовление информационно-раздаточного материала, листовок, метод</w:t>
            </w:r>
            <w:r w:rsidRPr="00F93AE9">
              <w:rPr>
                <w:rFonts w:ascii="Arial" w:hAnsi="Arial" w:cs="Arial"/>
                <w:color w:val="000000"/>
                <w:sz w:val="16"/>
                <w:szCs w:val="16"/>
              </w:rPr>
              <w:t>и</w:t>
            </w:r>
            <w:r w:rsidRPr="00F93AE9">
              <w:rPr>
                <w:rFonts w:ascii="Arial" w:hAnsi="Arial" w:cs="Arial"/>
                <w:color w:val="000000"/>
                <w:sz w:val="16"/>
                <w:szCs w:val="16"/>
              </w:rPr>
              <w:t>ческих пособий, сборников документов по вопросам создания, организ</w:t>
            </w:r>
            <w:r w:rsidRPr="00F93AE9">
              <w:rPr>
                <w:rFonts w:ascii="Arial" w:hAnsi="Arial" w:cs="Arial"/>
                <w:color w:val="000000"/>
                <w:sz w:val="16"/>
                <w:szCs w:val="16"/>
              </w:rPr>
              <w:t>а</w:t>
            </w:r>
            <w:r w:rsidRPr="00F93AE9">
              <w:rPr>
                <w:rFonts w:ascii="Arial" w:hAnsi="Arial" w:cs="Arial"/>
                <w:color w:val="000000"/>
                <w:sz w:val="16"/>
                <w:szCs w:val="16"/>
              </w:rPr>
              <w:t>ции, развития форм участия населения в осуществлении местного самоуправл</w:t>
            </w:r>
            <w:r w:rsidRPr="00F93AE9">
              <w:rPr>
                <w:rFonts w:ascii="Arial" w:hAnsi="Arial" w:cs="Arial"/>
                <w:color w:val="000000"/>
                <w:sz w:val="16"/>
                <w:szCs w:val="16"/>
              </w:rPr>
              <w:t>е</w:t>
            </w:r>
            <w:r w:rsidRPr="00F93AE9">
              <w:rPr>
                <w:rFonts w:ascii="Arial" w:hAnsi="Arial" w:cs="Arial"/>
                <w:color w:val="000000"/>
                <w:sz w:val="16"/>
                <w:szCs w:val="16"/>
              </w:rPr>
              <w:t>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1700410800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1 500,00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1700410800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1 500,00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1700410800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0113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1 500,00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1700410800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0113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1 500,00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Привлечение населения района к непосредственному участию в осущест</w:t>
            </w:r>
            <w:r w:rsidRPr="00F93AE9">
              <w:rPr>
                <w:rFonts w:ascii="Arial" w:hAnsi="Arial" w:cs="Arial"/>
                <w:color w:val="000000"/>
                <w:sz w:val="16"/>
                <w:szCs w:val="16"/>
              </w:rPr>
              <w:t>в</w:t>
            </w:r>
            <w:r w:rsidRPr="00F93AE9">
              <w:rPr>
                <w:rFonts w:ascii="Arial" w:hAnsi="Arial" w:cs="Arial"/>
                <w:color w:val="000000"/>
                <w:sz w:val="16"/>
                <w:szCs w:val="16"/>
              </w:rPr>
              <w:t>лении местного самоуправления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1700500000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proofErr w:type="spellStart"/>
            <w:r w:rsidRPr="00F93AE9">
              <w:rPr>
                <w:rFonts w:ascii="Arial" w:hAnsi="Arial" w:cs="Arial"/>
                <w:color w:val="000000"/>
                <w:sz w:val="16"/>
                <w:szCs w:val="16"/>
              </w:rPr>
              <w:t>Органазация</w:t>
            </w:r>
            <w:proofErr w:type="spellEnd"/>
            <w:r w:rsidRPr="00F93AE9">
              <w:rPr>
                <w:rFonts w:ascii="Arial" w:hAnsi="Arial" w:cs="Arial"/>
                <w:color w:val="000000"/>
                <w:sz w:val="16"/>
                <w:szCs w:val="16"/>
              </w:rPr>
              <w:t xml:space="preserve"> и проведение семинаров, совещаний, конфере</w:t>
            </w:r>
            <w:r w:rsidRPr="00F93AE9">
              <w:rPr>
                <w:rFonts w:ascii="Arial" w:hAnsi="Arial" w:cs="Arial"/>
                <w:color w:val="000000"/>
                <w:sz w:val="16"/>
                <w:szCs w:val="16"/>
              </w:rPr>
              <w:t>н</w:t>
            </w:r>
            <w:r w:rsidRPr="00F93AE9">
              <w:rPr>
                <w:rFonts w:ascii="Arial" w:hAnsi="Arial" w:cs="Arial"/>
                <w:color w:val="000000"/>
                <w:sz w:val="16"/>
                <w:szCs w:val="16"/>
              </w:rPr>
              <w:t>ций, "круглых столов" с участием представителей ТОС</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1700510802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1700510802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1700510802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0113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1700510802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0113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Стимулирование социальной активности, достижений граждан, ТОС, д</w:t>
            </w:r>
            <w:r w:rsidRPr="00F93AE9">
              <w:rPr>
                <w:rFonts w:ascii="Arial" w:hAnsi="Arial" w:cs="Arial"/>
                <w:color w:val="000000"/>
                <w:sz w:val="16"/>
                <w:szCs w:val="16"/>
              </w:rPr>
              <w:t>о</w:t>
            </w:r>
            <w:r w:rsidRPr="00F93AE9">
              <w:rPr>
                <w:rFonts w:ascii="Arial" w:hAnsi="Arial" w:cs="Arial"/>
                <w:color w:val="000000"/>
                <w:sz w:val="16"/>
                <w:szCs w:val="16"/>
              </w:rPr>
              <w:lastRenderedPageBreak/>
              <w:t>бившихся значительных успехов в общественной работе, внесших знач</w:t>
            </w:r>
            <w:r w:rsidRPr="00F93AE9">
              <w:rPr>
                <w:rFonts w:ascii="Arial" w:hAnsi="Arial" w:cs="Arial"/>
                <w:color w:val="000000"/>
                <w:sz w:val="16"/>
                <w:szCs w:val="16"/>
              </w:rPr>
              <w:t>и</w:t>
            </w:r>
            <w:r w:rsidRPr="00F93AE9">
              <w:rPr>
                <w:rFonts w:ascii="Arial" w:hAnsi="Arial" w:cs="Arial"/>
                <w:color w:val="000000"/>
                <w:sz w:val="16"/>
                <w:szCs w:val="16"/>
              </w:rPr>
              <w:t>тельный вклад в развитие местного самоуправл</w:t>
            </w:r>
            <w:r w:rsidRPr="00F93AE9">
              <w:rPr>
                <w:rFonts w:ascii="Arial" w:hAnsi="Arial" w:cs="Arial"/>
                <w:color w:val="000000"/>
                <w:sz w:val="16"/>
                <w:szCs w:val="16"/>
              </w:rPr>
              <w:t>е</w:t>
            </w:r>
            <w:r w:rsidRPr="00F93AE9">
              <w:rPr>
                <w:rFonts w:ascii="Arial" w:hAnsi="Arial" w:cs="Arial"/>
                <w:color w:val="000000"/>
                <w:sz w:val="16"/>
                <w:szCs w:val="16"/>
              </w:rPr>
              <w:t>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lastRenderedPageBreak/>
              <w:t>1700600000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31 000,00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31 000,00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lastRenderedPageBreak/>
              <w:t xml:space="preserve"> </w:t>
            </w:r>
            <w:r w:rsidRPr="00F93AE9">
              <w:rPr>
                <w:rFonts w:ascii="Arial" w:hAnsi="Arial" w:cs="Arial"/>
                <w:color w:val="000000"/>
                <w:sz w:val="16"/>
                <w:szCs w:val="16"/>
              </w:rPr>
              <w:t>Проведение ежегодного конкурса "Лучшее ТОС Валдайского муниципальн</w:t>
            </w:r>
            <w:r w:rsidRPr="00F93AE9">
              <w:rPr>
                <w:rFonts w:ascii="Arial" w:hAnsi="Arial" w:cs="Arial"/>
                <w:color w:val="000000"/>
                <w:sz w:val="16"/>
                <w:szCs w:val="16"/>
              </w:rPr>
              <w:t>о</w:t>
            </w:r>
            <w:r w:rsidRPr="00F93AE9">
              <w:rPr>
                <w:rFonts w:ascii="Arial" w:hAnsi="Arial" w:cs="Arial"/>
                <w:color w:val="000000"/>
                <w:sz w:val="16"/>
                <w:szCs w:val="16"/>
              </w:rPr>
              <w:t>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1700610803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1700610803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1700610803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0113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1700610803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0113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Оказание материальной и финансовой поддержки стимулирующего хара</w:t>
            </w:r>
            <w:r w:rsidRPr="00F93AE9">
              <w:rPr>
                <w:rFonts w:ascii="Arial" w:hAnsi="Arial" w:cs="Arial"/>
                <w:color w:val="000000"/>
                <w:sz w:val="16"/>
                <w:szCs w:val="16"/>
              </w:rPr>
              <w:t>к</w:t>
            </w:r>
            <w:r w:rsidRPr="00F93AE9">
              <w:rPr>
                <w:rFonts w:ascii="Arial" w:hAnsi="Arial" w:cs="Arial"/>
                <w:color w:val="000000"/>
                <w:sz w:val="16"/>
                <w:szCs w:val="16"/>
              </w:rPr>
              <w:t>тера председателям ТОС, занявшим призовые места по результатам ко</w:t>
            </w:r>
            <w:r w:rsidRPr="00F93AE9">
              <w:rPr>
                <w:rFonts w:ascii="Arial" w:hAnsi="Arial" w:cs="Arial"/>
                <w:color w:val="000000"/>
                <w:sz w:val="16"/>
                <w:szCs w:val="16"/>
              </w:rPr>
              <w:t>н</w:t>
            </w:r>
            <w:r w:rsidRPr="00F93AE9">
              <w:rPr>
                <w:rFonts w:ascii="Arial" w:hAnsi="Arial" w:cs="Arial"/>
                <w:color w:val="000000"/>
                <w:sz w:val="16"/>
                <w:szCs w:val="16"/>
              </w:rPr>
              <w:t>курса "Лучшее ТОС Валдайского муниципал</w:t>
            </w:r>
            <w:r w:rsidRPr="00F93AE9">
              <w:rPr>
                <w:rFonts w:ascii="Arial" w:hAnsi="Arial" w:cs="Arial"/>
                <w:color w:val="000000"/>
                <w:sz w:val="16"/>
                <w:szCs w:val="16"/>
              </w:rPr>
              <w:t>ь</w:t>
            </w:r>
            <w:r w:rsidRPr="00F93AE9">
              <w:rPr>
                <w:rFonts w:ascii="Arial" w:hAnsi="Arial" w:cs="Arial"/>
                <w:color w:val="000000"/>
                <w:sz w:val="16"/>
                <w:szCs w:val="16"/>
              </w:rPr>
              <w:t>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1700610804</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1700610804</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1700610804</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0113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Иные выплаты населению</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1700610804</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0113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360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Обучение, переподготовка и повышение квалификации лиц, замещающих муниципальные должности, муниципальных служащих и служащих Админ</w:t>
            </w:r>
            <w:r w:rsidRPr="00F93AE9">
              <w:rPr>
                <w:rFonts w:ascii="Arial" w:hAnsi="Arial" w:cs="Arial"/>
                <w:color w:val="000000"/>
                <w:sz w:val="16"/>
                <w:szCs w:val="16"/>
              </w:rPr>
              <w:t>и</w:t>
            </w:r>
            <w:r w:rsidRPr="00F93AE9">
              <w:rPr>
                <w:rFonts w:ascii="Arial" w:hAnsi="Arial" w:cs="Arial"/>
                <w:color w:val="000000"/>
                <w:sz w:val="16"/>
                <w:szCs w:val="16"/>
              </w:rPr>
              <w:t>страции Валдайского муниципальн</w:t>
            </w:r>
            <w:r w:rsidRPr="00F93AE9">
              <w:rPr>
                <w:rFonts w:ascii="Arial" w:hAnsi="Arial" w:cs="Arial"/>
                <w:color w:val="000000"/>
                <w:sz w:val="16"/>
                <w:szCs w:val="16"/>
              </w:rPr>
              <w:t>о</w:t>
            </w:r>
            <w:r w:rsidRPr="00F93AE9">
              <w:rPr>
                <w:rFonts w:ascii="Arial" w:hAnsi="Arial" w:cs="Arial"/>
                <w:color w:val="000000"/>
                <w:sz w:val="16"/>
                <w:szCs w:val="16"/>
              </w:rPr>
              <w:t>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1700700000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60 000,00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100 000,00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Направление лиц, замещающих муниципальные должности, муниципал</w:t>
            </w:r>
            <w:r w:rsidRPr="00F93AE9">
              <w:rPr>
                <w:rFonts w:ascii="Arial" w:hAnsi="Arial" w:cs="Arial"/>
                <w:color w:val="000000"/>
                <w:sz w:val="16"/>
                <w:szCs w:val="16"/>
              </w:rPr>
              <w:t>ь</w:t>
            </w:r>
            <w:r w:rsidRPr="00F93AE9">
              <w:rPr>
                <w:rFonts w:ascii="Arial" w:hAnsi="Arial" w:cs="Arial"/>
                <w:color w:val="000000"/>
                <w:sz w:val="16"/>
                <w:szCs w:val="16"/>
              </w:rPr>
              <w:t>ных служащих и служащих на профессиональную переподготовку, курсы пов</w:t>
            </w:r>
            <w:r w:rsidRPr="00F93AE9">
              <w:rPr>
                <w:rFonts w:ascii="Arial" w:hAnsi="Arial" w:cs="Arial"/>
                <w:color w:val="000000"/>
                <w:sz w:val="16"/>
                <w:szCs w:val="16"/>
              </w:rPr>
              <w:t>ы</w:t>
            </w:r>
            <w:r w:rsidRPr="00F93AE9">
              <w:rPr>
                <w:rFonts w:ascii="Arial" w:hAnsi="Arial" w:cs="Arial"/>
                <w:color w:val="000000"/>
                <w:sz w:val="16"/>
                <w:szCs w:val="16"/>
              </w:rPr>
              <w:t>шения квалификации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1700710805</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60 000,00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100 000,00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Образование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1700710805</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0700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60 000,00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100 000,00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Другие вопросы в области образования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1700710805</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0709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100 000,00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1700710805</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0709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Развитие сотрудничества между муниципальными образованиями Новг</w:t>
            </w:r>
            <w:r w:rsidRPr="00F93AE9">
              <w:rPr>
                <w:rFonts w:ascii="Arial" w:hAnsi="Arial" w:cs="Arial"/>
                <w:color w:val="000000"/>
                <w:sz w:val="16"/>
                <w:szCs w:val="16"/>
              </w:rPr>
              <w:t>о</w:t>
            </w:r>
            <w:r w:rsidRPr="00F93AE9">
              <w:rPr>
                <w:rFonts w:ascii="Arial" w:hAnsi="Arial" w:cs="Arial"/>
                <w:color w:val="000000"/>
                <w:sz w:val="16"/>
                <w:szCs w:val="16"/>
              </w:rPr>
              <w:t>родской области, организация и обеспечение взаимодействия Администр</w:t>
            </w:r>
            <w:r w:rsidRPr="00F93AE9">
              <w:rPr>
                <w:rFonts w:ascii="Arial" w:hAnsi="Arial" w:cs="Arial"/>
                <w:color w:val="000000"/>
                <w:sz w:val="16"/>
                <w:szCs w:val="16"/>
              </w:rPr>
              <w:t>а</w:t>
            </w:r>
            <w:r w:rsidRPr="00F93AE9">
              <w:rPr>
                <w:rFonts w:ascii="Arial" w:hAnsi="Arial" w:cs="Arial"/>
                <w:color w:val="000000"/>
                <w:sz w:val="16"/>
                <w:szCs w:val="16"/>
              </w:rPr>
              <w:t>ции муниципального района с Ассоциацией "Совет муниципальных образ</w:t>
            </w:r>
            <w:r w:rsidRPr="00F93AE9">
              <w:rPr>
                <w:rFonts w:ascii="Arial" w:hAnsi="Arial" w:cs="Arial"/>
                <w:color w:val="000000"/>
                <w:sz w:val="16"/>
                <w:szCs w:val="16"/>
              </w:rPr>
              <w:t>о</w:t>
            </w:r>
            <w:r w:rsidRPr="00F93AE9">
              <w:rPr>
                <w:rFonts w:ascii="Arial" w:hAnsi="Arial" w:cs="Arial"/>
                <w:color w:val="000000"/>
                <w:sz w:val="16"/>
                <w:szCs w:val="16"/>
              </w:rPr>
              <w:t>ваний Новгородской обла</w:t>
            </w:r>
            <w:r w:rsidRPr="00F93AE9">
              <w:rPr>
                <w:rFonts w:ascii="Arial" w:hAnsi="Arial" w:cs="Arial"/>
                <w:color w:val="000000"/>
                <w:sz w:val="16"/>
                <w:szCs w:val="16"/>
              </w:rPr>
              <w:t>с</w:t>
            </w:r>
            <w:r w:rsidRPr="00F93AE9">
              <w:rPr>
                <w:rFonts w:ascii="Arial" w:hAnsi="Arial" w:cs="Arial"/>
                <w:color w:val="000000"/>
                <w:sz w:val="16"/>
                <w:szCs w:val="16"/>
              </w:rPr>
              <w:t>ти"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1700900000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133 902,00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133 902,00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Оплата членских взносов на участие в учреждении и деятельности Асс</w:t>
            </w:r>
            <w:r w:rsidRPr="00F93AE9">
              <w:rPr>
                <w:rFonts w:ascii="Arial" w:hAnsi="Arial" w:cs="Arial"/>
                <w:color w:val="000000"/>
                <w:sz w:val="16"/>
                <w:szCs w:val="16"/>
              </w:rPr>
              <w:t>о</w:t>
            </w:r>
            <w:r w:rsidRPr="00F93AE9">
              <w:rPr>
                <w:rFonts w:ascii="Arial" w:hAnsi="Arial" w:cs="Arial"/>
                <w:color w:val="000000"/>
                <w:sz w:val="16"/>
                <w:szCs w:val="16"/>
              </w:rPr>
              <w:t>циации "Совет муниципальных образований Новгоро</w:t>
            </w:r>
            <w:r w:rsidRPr="00F93AE9">
              <w:rPr>
                <w:rFonts w:ascii="Arial" w:hAnsi="Arial" w:cs="Arial"/>
                <w:color w:val="000000"/>
                <w:sz w:val="16"/>
                <w:szCs w:val="16"/>
              </w:rPr>
              <w:t>д</w:t>
            </w:r>
            <w:r w:rsidRPr="00F93AE9">
              <w:rPr>
                <w:rFonts w:ascii="Arial" w:hAnsi="Arial" w:cs="Arial"/>
                <w:color w:val="000000"/>
                <w:sz w:val="16"/>
                <w:szCs w:val="16"/>
              </w:rPr>
              <w:t>ской области"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1700910806</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133 902,00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133 902,00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1700910806</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133 902,00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133 902,00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1700910806</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0113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133 902,00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133 902,00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Уплата иных платежей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1700910806</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0113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853</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133 902,00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133 902,00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Муниципальная программа "Совершенствование и содержание дорожного хозяйства на территории Валдайского муниципальн</w:t>
            </w:r>
            <w:r w:rsidRPr="00F93AE9">
              <w:rPr>
                <w:rFonts w:ascii="Arial" w:hAnsi="Arial" w:cs="Arial"/>
                <w:color w:val="000000"/>
                <w:sz w:val="16"/>
                <w:szCs w:val="16"/>
              </w:rPr>
              <w:t>о</w:t>
            </w:r>
            <w:r w:rsidRPr="00F93AE9">
              <w:rPr>
                <w:rFonts w:ascii="Arial" w:hAnsi="Arial" w:cs="Arial"/>
                <w:color w:val="000000"/>
                <w:sz w:val="16"/>
                <w:szCs w:val="16"/>
              </w:rPr>
              <w:t>го района на 2019-2022 годы"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2100000000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16 624 271,86</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15 684 800,00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16 050 100,00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Подпрограмма "Содержание, капитальный ремонт и ремонт автомобил</w:t>
            </w:r>
            <w:r w:rsidRPr="00F93AE9">
              <w:rPr>
                <w:rFonts w:ascii="Arial" w:hAnsi="Arial" w:cs="Arial"/>
                <w:color w:val="000000"/>
                <w:sz w:val="16"/>
                <w:szCs w:val="16"/>
              </w:rPr>
              <w:t>ь</w:t>
            </w:r>
            <w:r w:rsidRPr="00F93AE9">
              <w:rPr>
                <w:rFonts w:ascii="Arial" w:hAnsi="Arial" w:cs="Arial"/>
                <w:color w:val="000000"/>
                <w:sz w:val="16"/>
                <w:szCs w:val="16"/>
              </w:rPr>
              <w:t>ных дорог общего пользования местного значения на территории Валда</w:t>
            </w:r>
            <w:r w:rsidRPr="00F93AE9">
              <w:rPr>
                <w:rFonts w:ascii="Arial" w:hAnsi="Arial" w:cs="Arial"/>
                <w:color w:val="000000"/>
                <w:sz w:val="16"/>
                <w:szCs w:val="16"/>
              </w:rPr>
              <w:t>й</w:t>
            </w:r>
            <w:r w:rsidRPr="00F93AE9">
              <w:rPr>
                <w:rFonts w:ascii="Arial" w:hAnsi="Arial" w:cs="Arial"/>
                <w:color w:val="000000"/>
                <w:sz w:val="16"/>
                <w:szCs w:val="16"/>
              </w:rPr>
              <w:t>ского муниципального района за счет средств областного бюджета и бю</w:t>
            </w:r>
            <w:r w:rsidRPr="00F93AE9">
              <w:rPr>
                <w:rFonts w:ascii="Arial" w:hAnsi="Arial" w:cs="Arial"/>
                <w:color w:val="000000"/>
                <w:sz w:val="16"/>
                <w:szCs w:val="16"/>
              </w:rPr>
              <w:t>д</w:t>
            </w:r>
            <w:r w:rsidRPr="00F93AE9">
              <w:rPr>
                <w:rFonts w:ascii="Arial" w:hAnsi="Arial" w:cs="Arial"/>
                <w:color w:val="000000"/>
                <w:sz w:val="16"/>
                <w:szCs w:val="16"/>
              </w:rPr>
              <w:t>жета Валдайского муниципального района" муниципальной программы "Сове</w:t>
            </w:r>
            <w:r w:rsidRPr="00F93AE9">
              <w:rPr>
                <w:rFonts w:ascii="Arial" w:hAnsi="Arial" w:cs="Arial"/>
                <w:color w:val="000000"/>
                <w:sz w:val="16"/>
                <w:szCs w:val="16"/>
              </w:rPr>
              <w:t>р</w:t>
            </w:r>
            <w:r w:rsidRPr="00F93AE9">
              <w:rPr>
                <w:rFonts w:ascii="Arial" w:hAnsi="Arial" w:cs="Arial"/>
                <w:color w:val="000000"/>
                <w:sz w:val="16"/>
                <w:szCs w:val="16"/>
              </w:rPr>
              <w:t>шенствование и содержание дорожного хозяйства на территории Валдайск</w:t>
            </w:r>
            <w:r w:rsidRPr="00F93AE9">
              <w:rPr>
                <w:rFonts w:ascii="Arial" w:hAnsi="Arial" w:cs="Arial"/>
                <w:color w:val="000000"/>
                <w:sz w:val="16"/>
                <w:szCs w:val="16"/>
              </w:rPr>
              <w:t>о</w:t>
            </w:r>
            <w:r w:rsidRPr="00F93AE9">
              <w:rPr>
                <w:rFonts w:ascii="Arial" w:hAnsi="Arial" w:cs="Arial"/>
                <w:color w:val="000000"/>
                <w:sz w:val="16"/>
                <w:szCs w:val="16"/>
              </w:rPr>
              <w:t>го муниципал</w:t>
            </w:r>
            <w:r w:rsidRPr="00F93AE9">
              <w:rPr>
                <w:rFonts w:ascii="Arial" w:hAnsi="Arial" w:cs="Arial"/>
                <w:color w:val="000000"/>
                <w:sz w:val="16"/>
                <w:szCs w:val="16"/>
              </w:rPr>
              <w:t>ь</w:t>
            </w:r>
            <w:r w:rsidRPr="00F93AE9">
              <w:rPr>
                <w:rFonts w:ascii="Arial" w:hAnsi="Arial" w:cs="Arial"/>
                <w:color w:val="000000"/>
                <w:sz w:val="16"/>
                <w:szCs w:val="16"/>
              </w:rPr>
              <w:t>ного района на 2019-2022 годы"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2110000000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16 524 271,86</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15 584 800,00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15 950 100,00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мероприятий по содержанию, капитальному ремонту и ремо</w:t>
            </w:r>
            <w:r w:rsidRPr="00F93AE9">
              <w:rPr>
                <w:rFonts w:ascii="Arial" w:hAnsi="Arial" w:cs="Arial"/>
                <w:color w:val="000000"/>
                <w:sz w:val="16"/>
                <w:szCs w:val="16"/>
              </w:rPr>
              <w:t>н</w:t>
            </w:r>
            <w:r w:rsidRPr="00F93AE9">
              <w:rPr>
                <w:rFonts w:ascii="Arial" w:hAnsi="Arial" w:cs="Arial"/>
                <w:color w:val="000000"/>
                <w:sz w:val="16"/>
                <w:szCs w:val="16"/>
              </w:rPr>
              <w:t>ту автомобильных дорог общего пользования местного значения на террит</w:t>
            </w:r>
            <w:r w:rsidRPr="00F93AE9">
              <w:rPr>
                <w:rFonts w:ascii="Arial" w:hAnsi="Arial" w:cs="Arial"/>
                <w:color w:val="000000"/>
                <w:sz w:val="16"/>
                <w:szCs w:val="16"/>
              </w:rPr>
              <w:t>о</w:t>
            </w:r>
            <w:r w:rsidRPr="00F93AE9">
              <w:rPr>
                <w:rFonts w:ascii="Arial" w:hAnsi="Arial" w:cs="Arial"/>
                <w:color w:val="000000"/>
                <w:sz w:val="16"/>
                <w:szCs w:val="16"/>
              </w:rPr>
              <w:t>рии Валдайского муниципального района за счет средств областного бюдж</w:t>
            </w:r>
            <w:r w:rsidRPr="00F93AE9">
              <w:rPr>
                <w:rFonts w:ascii="Arial" w:hAnsi="Arial" w:cs="Arial"/>
                <w:color w:val="000000"/>
                <w:sz w:val="16"/>
                <w:szCs w:val="16"/>
              </w:rPr>
              <w:t>е</w:t>
            </w:r>
            <w:r w:rsidRPr="00F93AE9">
              <w:rPr>
                <w:rFonts w:ascii="Arial" w:hAnsi="Arial" w:cs="Arial"/>
                <w:color w:val="000000"/>
                <w:sz w:val="16"/>
                <w:szCs w:val="16"/>
              </w:rPr>
              <w:t>та и бюджета Валдайского мун</w:t>
            </w:r>
            <w:r w:rsidRPr="00F93AE9">
              <w:rPr>
                <w:rFonts w:ascii="Arial" w:hAnsi="Arial" w:cs="Arial"/>
                <w:color w:val="000000"/>
                <w:sz w:val="16"/>
                <w:szCs w:val="16"/>
              </w:rPr>
              <w:t>и</w:t>
            </w:r>
            <w:r w:rsidRPr="00F93AE9">
              <w:rPr>
                <w:rFonts w:ascii="Arial" w:hAnsi="Arial" w:cs="Arial"/>
                <w:color w:val="000000"/>
                <w:sz w:val="16"/>
                <w:szCs w:val="16"/>
              </w:rPr>
              <w:t>ципального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2110100000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16 524 271,86</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15 584 800,00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15 950 100,00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Уборка автомобильных дорог общего пользования местного зн</w:t>
            </w:r>
            <w:r w:rsidRPr="00F93AE9">
              <w:rPr>
                <w:rFonts w:ascii="Arial" w:hAnsi="Arial" w:cs="Arial"/>
                <w:color w:val="000000"/>
                <w:sz w:val="16"/>
                <w:szCs w:val="16"/>
              </w:rPr>
              <w:t>а</w:t>
            </w:r>
            <w:r w:rsidRPr="00F93AE9">
              <w:rPr>
                <w:rFonts w:ascii="Arial" w:hAnsi="Arial" w:cs="Arial"/>
                <w:color w:val="000000"/>
                <w:sz w:val="16"/>
                <w:szCs w:val="16"/>
              </w:rPr>
              <w:t>чения в зимний и летний периоды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2110110610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4 400 000,00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4 400 000,00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4 400 000,00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2110110610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0400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4 400 000,00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4 400 000,00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4 400 000,00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2110110610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4 400 000,00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4 400 000,00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4 400 000,00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2110110610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4 400 000,00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4 400 000,00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4 400 000,00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Ремонт автомобильных дорог общего пользования местного зн</w:t>
            </w:r>
            <w:r w:rsidRPr="00F93AE9">
              <w:rPr>
                <w:rFonts w:ascii="Arial" w:hAnsi="Arial" w:cs="Arial"/>
                <w:color w:val="000000"/>
                <w:sz w:val="16"/>
                <w:szCs w:val="16"/>
              </w:rPr>
              <w:t>а</w:t>
            </w:r>
            <w:r w:rsidRPr="00F93AE9">
              <w:rPr>
                <w:rFonts w:ascii="Arial" w:hAnsi="Arial" w:cs="Arial"/>
                <w:color w:val="000000"/>
                <w:sz w:val="16"/>
                <w:szCs w:val="16"/>
              </w:rPr>
              <w:t>чения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2110110620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2 582 827,44</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2 403 800,00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2 769 100,00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2110110620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0400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2 582 827,44</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2 403 800,00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2 769 100,00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2110110620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2 582 827,44</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2 403 800,00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2 769 100,00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2110110620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2 582 827,44</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2 403 800,00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2 769 100,00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Капитальный ремонт автомобильных дорог общего польз</w:t>
            </w:r>
            <w:r w:rsidRPr="00F93AE9">
              <w:rPr>
                <w:rFonts w:ascii="Arial" w:hAnsi="Arial" w:cs="Arial"/>
                <w:color w:val="000000"/>
                <w:sz w:val="16"/>
                <w:szCs w:val="16"/>
              </w:rPr>
              <w:t>о</w:t>
            </w:r>
            <w:r w:rsidRPr="00F93AE9">
              <w:rPr>
                <w:rFonts w:ascii="Arial" w:hAnsi="Arial" w:cs="Arial"/>
                <w:color w:val="000000"/>
                <w:sz w:val="16"/>
                <w:szCs w:val="16"/>
              </w:rPr>
              <w:t>вания местного значения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2110110650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760 444,42</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2110110650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0400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760 444,42</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2110110650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760 444,42</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Закупка товаров, работ, услуг в целях капитального ремонта государстве</w:t>
            </w:r>
            <w:r w:rsidRPr="00F93AE9">
              <w:rPr>
                <w:rFonts w:ascii="Arial" w:hAnsi="Arial" w:cs="Arial"/>
                <w:color w:val="000000"/>
                <w:sz w:val="16"/>
                <w:szCs w:val="16"/>
              </w:rPr>
              <w:t>н</w:t>
            </w:r>
            <w:r w:rsidRPr="00F93AE9">
              <w:rPr>
                <w:rFonts w:ascii="Arial" w:hAnsi="Arial" w:cs="Arial"/>
                <w:color w:val="000000"/>
                <w:sz w:val="16"/>
                <w:szCs w:val="16"/>
              </w:rPr>
              <w:t>ного (муниципального) имущества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2110110650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243</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760 444,42</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Субсидия бюджетам муниципальных районов и городского округа на фо</w:t>
            </w:r>
            <w:r w:rsidRPr="00F93AE9">
              <w:rPr>
                <w:rFonts w:ascii="Arial" w:hAnsi="Arial" w:cs="Arial"/>
                <w:color w:val="000000"/>
                <w:sz w:val="16"/>
                <w:szCs w:val="16"/>
              </w:rPr>
              <w:t>р</w:t>
            </w:r>
            <w:r w:rsidRPr="00F93AE9">
              <w:rPr>
                <w:rFonts w:ascii="Arial" w:hAnsi="Arial" w:cs="Arial"/>
                <w:color w:val="000000"/>
                <w:sz w:val="16"/>
                <w:szCs w:val="16"/>
              </w:rPr>
              <w:t>мирование муниципальных дорожных фондов</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2110171510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8 781 000,00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8 781 000,00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8 781 000,00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2110171510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0400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8 781 000,00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8 781 000,00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8 781 000,00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2110171510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8 781 000,00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8 781 000,00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8 781 000,00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Закупка товаров, работ, услуг в целях капитального ремонта государстве</w:t>
            </w:r>
            <w:r w:rsidRPr="00F93AE9">
              <w:rPr>
                <w:rFonts w:ascii="Arial" w:hAnsi="Arial" w:cs="Arial"/>
                <w:color w:val="000000"/>
                <w:sz w:val="16"/>
                <w:szCs w:val="16"/>
              </w:rPr>
              <w:t>н</w:t>
            </w:r>
            <w:r w:rsidRPr="00F93AE9">
              <w:rPr>
                <w:rFonts w:ascii="Arial" w:hAnsi="Arial" w:cs="Arial"/>
                <w:color w:val="000000"/>
                <w:sz w:val="16"/>
                <w:szCs w:val="16"/>
              </w:rPr>
              <w:t>ного (муниципального) имущества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2110171510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243</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6 317 699,50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2110171510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2 463 300,50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8 781 000,00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8 781 000,00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Подпрограмма "Обеспечение безопасности дорожного движения на терр</w:t>
            </w:r>
            <w:r w:rsidRPr="00F93AE9">
              <w:rPr>
                <w:rFonts w:ascii="Arial" w:hAnsi="Arial" w:cs="Arial"/>
                <w:color w:val="000000"/>
                <w:sz w:val="16"/>
                <w:szCs w:val="16"/>
              </w:rPr>
              <w:t>и</w:t>
            </w:r>
            <w:r w:rsidRPr="00F93AE9">
              <w:rPr>
                <w:rFonts w:ascii="Arial" w:hAnsi="Arial" w:cs="Arial"/>
                <w:color w:val="000000"/>
                <w:sz w:val="16"/>
                <w:szCs w:val="16"/>
              </w:rPr>
              <w:t>тории Валдайского муниципального района за счет средств бюджета Ва</w:t>
            </w:r>
            <w:r w:rsidRPr="00F93AE9">
              <w:rPr>
                <w:rFonts w:ascii="Arial" w:hAnsi="Arial" w:cs="Arial"/>
                <w:color w:val="000000"/>
                <w:sz w:val="16"/>
                <w:szCs w:val="16"/>
              </w:rPr>
              <w:t>л</w:t>
            </w:r>
            <w:r w:rsidRPr="00F93AE9">
              <w:rPr>
                <w:rFonts w:ascii="Arial" w:hAnsi="Arial" w:cs="Arial"/>
                <w:color w:val="000000"/>
                <w:sz w:val="16"/>
                <w:szCs w:val="16"/>
              </w:rPr>
              <w:t>дайского муниципального района" муниципальной программы "Совершенс</w:t>
            </w:r>
            <w:r w:rsidRPr="00F93AE9">
              <w:rPr>
                <w:rFonts w:ascii="Arial" w:hAnsi="Arial" w:cs="Arial"/>
                <w:color w:val="000000"/>
                <w:sz w:val="16"/>
                <w:szCs w:val="16"/>
              </w:rPr>
              <w:t>т</w:t>
            </w:r>
            <w:r w:rsidRPr="00F93AE9">
              <w:rPr>
                <w:rFonts w:ascii="Arial" w:hAnsi="Arial" w:cs="Arial"/>
                <w:color w:val="000000"/>
                <w:sz w:val="16"/>
                <w:szCs w:val="16"/>
              </w:rPr>
              <w:t>вование и содержание доро</w:t>
            </w:r>
            <w:r w:rsidRPr="00F93AE9">
              <w:rPr>
                <w:rFonts w:ascii="Arial" w:hAnsi="Arial" w:cs="Arial"/>
                <w:color w:val="000000"/>
                <w:sz w:val="16"/>
                <w:szCs w:val="16"/>
              </w:rPr>
              <w:t>ж</w:t>
            </w:r>
            <w:r w:rsidRPr="00F93AE9">
              <w:rPr>
                <w:rFonts w:ascii="Arial" w:hAnsi="Arial" w:cs="Arial"/>
                <w:color w:val="000000"/>
                <w:sz w:val="16"/>
                <w:szCs w:val="16"/>
              </w:rPr>
              <w:t>ного хозяйства на территории Валдайского муниципального ра</w:t>
            </w:r>
            <w:r w:rsidRPr="00F93AE9">
              <w:rPr>
                <w:rFonts w:ascii="Arial" w:hAnsi="Arial" w:cs="Arial"/>
                <w:color w:val="000000"/>
                <w:sz w:val="16"/>
                <w:szCs w:val="16"/>
              </w:rPr>
              <w:t>й</w:t>
            </w:r>
            <w:r w:rsidRPr="00F93AE9">
              <w:rPr>
                <w:rFonts w:ascii="Arial" w:hAnsi="Arial" w:cs="Arial"/>
                <w:color w:val="000000"/>
                <w:sz w:val="16"/>
                <w:szCs w:val="16"/>
              </w:rPr>
              <w:t>она на 2019-2022 годы"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2120000000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100 000,00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100 000,00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100 000,00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1"/>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мероприятий по безопасности дорожного движения на терр</w:t>
            </w:r>
            <w:r w:rsidRPr="00F93AE9">
              <w:rPr>
                <w:rFonts w:ascii="Arial" w:hAnsi="Arial" w:cs="Arial"/>
                <w:color w:val="000000"/>
                <w:sz w:val="16"/>
                <w:szCs w:val="16"/>
              </w:rPr>
              <w:t>и</w:t>
            </w:r>
            <w:r w:rsidRPr="00F93AE9">
              <w:rPr>
                <w:rFonts w:ascii="Arial" w:hAnsi="Arial" w:cs="Arial"/>
                <w:color w:val="000000"/>
                <w:sz w:val="16"/>
                <w:szCs w:val="16"/>
              </w:rPr>
              <w:t>тории Валдайского муниципального района за счет средств бюджета Ва</w:t>
            </w:r>
            <w:r w:rsidRPr="00F93AE9">
              <w:rPr>
                <w:rFonts w:ascii="Arial" w:hAnsi="Arial" w:cs="Arial"/>
                <w:color w:val="000000"/>
                <w:sz w:val="16"/>
                <w:szCs w:val="16"/>
              </w:rPr>
              <w:t>л</w:t>
            </w:r>
            <w:r w:rsidRPr="00F93AE9">
              <w:rPr>
                <w:rFonts w:ascii="Arial" w:hAnsi="Arial" w:cs="Arial"/>
                <w:color w:val="000000"/>
                <w:sz w:val="16"/>
                <w:szCs w:val="16"/>
              </w:rPr>
              <w:t>дайского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2120100000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1"/>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100 000,00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100 000,00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1"/>
              <w:rPr>
                <w:rFonts w:ascii="Arial" w:hAnsi="Arial" w:cs="Arial"/>
                <w:color w:val="000000"/>
                <w:sz w:val="16"/>
                <w:szCs w:val="16"/>
              </w:rPr>
            </w:pPr>
            <w:r w:rsidRPr="00F93AE9">
              <w:rPr>
                <w:rFonts w:ascii="Arial" w:hAnsi="Arial" w:cs="Arial"/>
                <w:color w:val="000000"/>
                <w:sz w:val="16"/>
                <w:szCs w:val="16"/>
              </w:rPr>
              <w:t>100 000,00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Приобретение и установка технических средств организации д</w:t>
            </w:r>
            <w:r w:rsidRPr="00F93AE9">
              <w:rPr>
                <w:rFonts w:ascii="Arial" w:hAnsi="Arial" w:cs="Arial"/>
                <w:color w:val="000000"/>
                <w:sz w:val="16"/>
                <w:szCs w:val="16"/>
              </w:rPr>
              <w:t>о</w:t>
            </w:r>
            <w:r w:rsidRPr="00F93AE9">
              <w:rPr>
                <w:rFonts w:ascii="Arial" w:hAnsi="Arial" w:cs="Arial"/>
                <w:color w:val="000000"/>
                <w:sz w:val="16"/>
                <w:szCs w:val="16"/>
              </w:rPr>
              <w:t>рожного движения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2120110640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55 000,00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2120110640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0400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55 000,00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2120110640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55 000,00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2120110640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55 000,00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Паспортизация автомобильных дорог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2120110671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45 000,00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2120110671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0400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45 000,00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Дорожное хозяйство (дорожные фонды)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2120110671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45 000,00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2120110671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45 000,00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обеспечение функций исполнительно-распорядительного орг</w:t>
            </w:r>
            <w:r w:rsidRPr="00F93AE9">
              <w:rPr>
                <w:rFonts w:ascii="Arial" w:hAnsi="Arial" w:cs="Arial"/>
                <w:color w:val="000000"/>
                <w:sz w:val="16"/>
                <w:szCs w:val="16"/>
              </w:rPr>
              <w:t>а</w:t>
            </w:r>
            <w:r w:rsidRPr="00F93AE9">
              <w:rPr>
                <w:rFonts w:ascii="Arial" w:hAnsi="Arial" w:cs="Arial"/>
                <w:color w:val="000000"/>
                <w:sz w:val="16"/>
                <w:szCs w:val="16"/>
              </w:rPr>
              <w:lastRenderedPageBreak/>
              <w:t>на муниципального образования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lastRenderedPageBreak/>
              <w:t>9100000000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45 928 322,73</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42 993 955,35</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42 993 955,35</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lastRenderedPageBreak/>
              <w:t xml:space="preserve"> </w:t>
            </w:r>
            <w:r w:rsidRPr="00F93AE9">
              <w:rPr>
                <w:rFonts w:ascii="Arial" w:hAnsi="Arial" w:cs="Arial"/>
                <w:color w:val="000000"/>
                <w:sz w:val="16"/>
                <w:szCs w:val="16"/>
              </w:rPr>
              <w:t>Глава муниципального образования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9110000000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1 985 452,71</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1 958 769,55</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1 958 769,55</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Глава Валдайского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9110001000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1 985 452,71</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1 958 769,55</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1 958 769,55</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9110001000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1 985 452,71</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1 958 769,55</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1 958 769,55</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Функционирование высшего должностного лица субъекта Российской Фед</w:t>
            </w:r>
            <w:r w:rsidRPr="00F93AE9">
              <w:rPr>
                <w:rFonts w:ascii="Arial" w:hAnsi="Arial" w:cs="Arial"/>
                <w:color w:val="000000"/>
                <w:sz w:val="16"/>
                <w:szCs w:val="16"/>
              </w:rPr>
              <w:t>е</w:t>
            </w:r>
            <w:r w:rsidRPr="00F93AE9">
              <w:rPr>
                <w:rFonts w:ascii="Arial" w:hAnsi="Arial" w:cs="Arial"/>
                <w:color w:val="000000"/>
                <w:sz w:val="16"/>
                <w:szCs w:val="16"/>
              </w:rPr>
              <w:t>рации и муниципального образования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9110001000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1 985 452,71</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1 958 769,55</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1 958 769,55</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9110001000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1 527 048,00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1 527 048,00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1 527 048,00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Иные выплаты персоналу государственных (муниципальных) о</w:t>
            </w:r>
            <w:r w:rsidRPr="00F93AE9">
              <w:rPr>
                <w:rFonts w:ascii="Arial" w:hAnsi="Arial" w:cs="Arial"/>
                <w:color w:val="000000"/>
                <w:sz w:val="16"/>
                <w:szCs w:val="16"/>
              </w:rPr>
              <w:t>р</w:t>
            </w:r>
            <w:r w:rsidRPr="00F93AE9">
              <w:rPr>
                <w:rFonts w:ascii="Arial" w:hAnsi="Arial" w:cs="Arial"/>
                <w:color w:val="000000"/>
                <w:sz w:val="16"/>
                <w:szCs w:val="16"/>
              </w:rPr>
              <w:t>ганов, за исключением фонда оплаты труда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9110001000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44 500,00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40 100,00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40 100,00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Взносы по обязательному социальному страхованию на выплаты дене</w:t>
            </w:r>
            <w:r w:rsidRPr="00F93AE9">
              <w:rPr>
                <w:rFonts w:ascii="Arial" w:hAnsi="Arial" w:cs="Arial"/>
                <w:color w:val="000000"/>
                <w:sz w:val="16"/>
                <w:szCs w:val="16"/>
              </w:rPr>
              <w:t>ж</w:t>
            </w:r>
            <w:r w:rsidRPr="00F93AE9">
              <w:rPr>
                <w:rFonts w:ascii="Arial" w:hAnsi="Arial" w:cs="Arial"/>
                <w:color w:val="000000"/>
                <w:sz w:val="16"/>
                <w:szCs w:val="16"/>
              </w:rPr>
              <w:t>ного содержания и иные выплаты работникам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9110001000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129</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413 904,71</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391 621,55</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391 621,55</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Руководство и управление в сфере установленных функций органов местн</w:t>
            </w:r>
            <w:r w:rsidRPr="00F93AE9">
              <w:rPr>
                <w:rFonts w:ascii="Arial" w:hAnsi="Arial" w:cs="Arial"/>
                <w:color w:val="000000"/>
                <w:sz w:val="16"/>
                <w:szCs w:val="16"/>
              </w:rPr>
              <w:t>о</w:t>
            </w:r>
            <w:r w:rsidRPr="00F93AE9">
              <w:rPr>
                <w:rFonts w:ascii="Arial" w:hAnsi="Arial" w:cs="Arial"/>
                <w:color w:val="000000"/>
                <w:sz w:val="16"/>
                <w:szCs w:val="16"/>
              </w:rPr>
              <w:t>го самоуправления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9190000000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43 942 870,02</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41 035 185,80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41 035 185,80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обеспечение функций органов местного самоупра</w:t>
            </w:r>
            <w:r w:rsidRPr="00F93AE9">
              <w:rPr>
                <w:rFonts w:ascii="Arial" w:hAnsi="Arial" w:cs="Arial"/>
                <w:color w:val="000000"/>
                <w:sz w:val="16"/>
                <w:szCs w:val="16"/>
              </w:rPr>
              <w:t>в</w:t>
            </w:r>
            <w:r w:rsidRPr="00F93AE9">
              <w:rPr>
                <w:rFonts w:ascii="Arial" w:hAnsi="Arial" w:cs="Arial"/>
                <w:color w:val="000000"/>
                <w:sz w:val="16"/>
                <w:szCs w:val="16"/>
              </w:rPr>
              <w:t>ления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9190001000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30 499 315,32</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30 397 164,24</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30 397 164,24</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9190001000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30 499 315,32</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30 397 164,24</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30 397 164,24</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Функционирование Правительства Российской Федерации, высших испо</w:t>
            </w:r>
            <w:r w:rsidRPr="00F93AE9">
              <w:rPr>
                <w:rFonts w:ascii="Arial" w:hAnsi="Arial" w:cs="Arial"/>
                <w:color w:val="000000"/>
                <w:sz w:val="16"/>
                <w:szCs w:val="16"/>
              </w:rPr>
              <w:t>л</w:t>
            </w:r>
            <w:r w:rsidRPr="00F93AE9">
              <w:rPr>
                <w:rFonts w:ascii="Arial" w:hAnsi="Arial" w:cs="Arial"/>
                <w:color w:val="000000"/>
                <w:sz w:val="16"/>
                <w:szCs w:val="16"/>
              </w:rPr>
              <w:t>нительных органов государственной власти субъектов Российской Федер</w:t>
            </w:r>
            <w:r w:rsidRPr="00F93AE9">
              <w:rPr>
                <w:rFonts w:ascii="Arial" w:hAnsi="Arial" w:cs="Arial"/>
                <w:color w:val="000000"/>
                <w:sz w:val="16"/>
                <w:szCs w:val="16"/>
              </w:rPr>
              <w:t>а</w:t>
            </w:r>
            <w:r w:rsidRPr="00F93AE9">
              <w:rPr>
                <w:rFonts w:ascii="Arial" w:hAnsi="Arial" w:cs="Arial"/>
                <w:color w:val="000000"/>
                <w:sz w:val="16"/>
                <w:szCs w:val="16"/>
              </w:rPr>
              <w:t>ции, местных администраций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9190001000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30 499 315,32</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30 397 164,24</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30 397 164,24</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9190001000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20 831 532,48</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20 772 392,70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20 772 392,70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Иные выплаты персоналу государственных (муниципальных) о</w:t>
            </w:r>
            <w:r w:rsidRPr="00F93AE9">
              <w:rPr>
                <w:rFonts w:ascii="Arial" w:hAnsi="Arial" w:cs="Arial"/>
                <w:color w:val="000000"/>
                <w:sz w:val="16"/>
                <w:szCs w:val="16"/>
              </w:rPr>
              <w:t>р</w:t>
            </w:r>
            <w:r w:rsidRPr="00F93AE9">
              <w:rPr>
                <w:rFonts w:ascii="Arial" w:hAnsi="Arial" w:cs="Arial"/>
                <w:color w:val="000000"/>
                <w:sz w:val="16"/>
                <w:szCs w:val="16"/>
              </w:rPr>
              <w:t>ганов, за исключением фонда оплаты труда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9190001000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1 711 000,00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1 543 800,00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1 543 800,00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Взносы по обязательному социальному страхованию на выплаты дене</w:t>
            </w:r>
            <w:r w:rsidRPr="00F93AE9">
              <w:rPr>
                <w:rFonts w:ascii="Arial" w:hAnsi="Arial" w:cs="Arial"/>
                <w:color w:val="000000"/>
                <w:sz w:val="16"/>
                <w:szCs w:val="16"/>
              </w:rPr>
              <w:t>ж</w:t>
            </w:r>
            <w:r w:rsidRPr="00F93AE9">
              <w:rPr>
                <w:rFonts w:ascii="Arial" w:hAnsi="Arial" w:cs="Arial"/>
                <w:color w:val="000000"/>
                <w:sz w:val="16"/>
                <w:szCs w:val="16"/>
              </w:rPr>
              <w:t>ного содержания и иные выплаты работникам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9190001000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129</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6 338 386,60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6 342 809,54</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6 342 809,54</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9190001000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959 412,91</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1 026 222,00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1 026 222,00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9190001000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600 000,00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700 000,00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700 000,00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Уплата прочих налогов, сборов</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9190001000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852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58 883,33</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11 940,00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11 940,00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Уплата иных платежей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9190001000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853</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Хозяйственное обслуживание имущества, услуги по транспортному обсл</w:t>
            </w:r>
            <w:r w:rsidRPr="00F93AE9">
              <w:rPr>
                <w:rFonts w:ascii="Arial" w:hAnsi="Arial" w:cs="Arial"/>
                <w:color w:val="000000"/>
                <w:sz w:val="16"/>
                <w:szCs w:val="16"/>
              </w:rPr>
              <w:t>у</w:t>
            </w:r>
            <w:r w:rsidRPr="00F93AE9">
              <w:rPr>
                <w:rFonts w:ascii="Arial" w:hAnsi="Arial" w:cs="Arial"/>
                <w:color w:val="000000"/>
                <w:sz w:val="16"/>
                <w:szCs w:val="16"/>
              </w:rPr>
              <w:t>живанию, создание организационно-технических условий для функционир</w:t>
            </w:r>
            <w:r w:rsidRPr="00F93AE9">
              <w:rPr>
                <w:rFonts w:ascii="Arial" w:hAnsi="Arial" w:cs="Arial"/>
                <w:color w:val="000000"/>
                <w:sz w:val="16"/>
                <w:szCs w:val="16"/>
              </w:rPr>
              <w:t>о</w:t>
            </w:r>
            <w:r w:rsidRPr="00F93AE9">
              <w:rPr>
                <w:rFonts w:ascii="Arial" w:hAnsi="Arial" w:cs="Arial"/>
                <w:color w:val="000000"/>
                <w:sz w:val="16"/>
                <w:szCs w:val="16"/>
              </w:rPr>
              <w:t xml:space="preserve">вания органов местного </w:t>
            </w:r>
            <w:proofErr w:type="spellStart"/>
            <w:r w:rsidRPr="00F93AE9">
              <w:rPr>
                <w:rFonts w:ascii="Arial" w:hAnsi="Arial" w:cs="Arial"/>
                <w:color w:val="000000"/>
                <w:sz w:val="16"/>
                <w:szCs w:val="16"/>
              </w:rPr>
              <w:t>самоуправл</w:t>
            </w:r>
            <w:r w:rsidRPr="00F93AE9">
              <w:rPr>
                <w:rFonts w:ascii="Arial" w:hAnsi="Arial" w:cs="Arial"/>
                <w:color w:val="000000"/>
                <w:sz w:val="16"/>
                <w:szCs w:val="16"/>
              </w:rPr>
              <w:t>е</w:t>
            </w:r>
            <w:r w:rsidRPr="00F93AE9">
              <w:rPr>
                <w:rFonts w:ascii="Arial" w:hAnsi="Arial" w:cs="Arial"/>
                <w:color w:val="000000"/>
                <w:sz w:val="16"/>
                <w:szCs w:val="16"/>
              </w:rPr>
              <w:t>ния-заработная</w:t>
            </w:r>
            <w:proofErr w:type="spellEnd"/>
            <w:r w:rsidRPr="00F93AE9">
              <w:rPr>
                <w:rFonts w:ascii="Arial" w:hAnsi="Arial" w:cs="Arial"/>
                <w:color w:val="000000"/>
                <w:sz w:val="16"/>
                <w:szCs w:val="16"/>
              </w:rPr>
              <w:t xml:space="preserve"> плата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9190010021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3 124 011,98</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3 124 011,98</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3 124 011,98</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9190010021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3 124 011,98</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3 124 011,98</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3 124 011,98</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9190010021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0113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3 124 011,98</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3 124 011,98</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3 124 011,98</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9190010021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0113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3 124 011,98</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3 124 011,98</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3 124 011,98</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Хозяйственное обслуживание имущества, услуги по транспортному обсл</w:t>
            </w:r>
            <w:r w:rsidRPr="00F93AE9">
              <w:rPr>
                <w:rFonts w:ascii="Arial" w:hAnsi="Arial" w:cs="Arial"/>
                <w:color w:val="000000"/>
                <w:sz w:val="16"/>
                <w:szCs w:val="16"/>
              </w:rPr>
              <w:t>у</w:t>
            </w:r>
            <w:r w:rsidRPr="00F93AE9">
              <w:rPr>
                <w:rFonts w:ascii="Arial" w:hAnsi="Arial" w:cs="Arial"/>
                <w:color w:val="000000"/>
                <w:sz w:val="16"/>
                <w:szCs w:val="16"/>
              </w:rPr>
              <w:t>живанию, создание организационно-технических условий для функционир</w:t>
            </w:r>
            <w:r w:rsidRPr="00F93AE9">
              <w:rPr>
                <w:rFonts w:ascii="Arial" w:hAnsi="Arial" w:cs="Arial"/>
                <w:color w:val="000000"/>
                <w:sz w:val="16"/>
                <w:szCs w:val="16"/>
              </w:rPr>
              <w:t>о</w:t>
            </w:r>
            <w:r w:rsidRPr="00F93AE9">
              <w:rPr>
                <w:rFonts w:ascii="Arial" w:hAnsi="Arial" w:cs="Arial"/>
                <w:color w:val="000000"/>
                <w:sz w:val="16"/>
                <w:szCs w:val="16"/>
              </w:rPr>
              <w:t>вания органов местного самоуправл</w:t>
            </w:r>
            <w:r w:rsidRPr="00F93AE9">
              <w:rPr>
                <w:rFonts w:ascii="Arial" w:hAnsi="Arial" w:cs="Arial"/>
                <w:color w:val="000000"/>
                <w:sz w:val="16"/>
                <w:szCs w:val="16"/>
              </w:rPr>
              <w:t>е</w:t>
            </w:r>
            <w:r w:rsidRPr="00F93AE9">
              <w:rPr>
                <w:rFonts w:ascii="Arial" w:hAnsi="Arial" w:cs="Arial"/>
                <w:color w:val="000000"/>
                <w:sz w:val="16"/>
                <w:szCs w:val="16"/>
              </w:rPr>
              <w:t>ния-начисления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9190010022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943 451,62</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943 451,62</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943 451,62</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9190010022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943 451,62</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943 451,62</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943 451,62</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9190010022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0113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943 451,62</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943 451,62</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943 451,62</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9190010022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0113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943 451,62</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943 451,62</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943 451,62</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Хозяйственное обслуживание имущества, услуги по транспортному обсл</w:t>
            </w:r>
            <w:r w:rsidRPr="00F93AE9">
              <w:rPr>
                <w:rFonts w:ascii="Arial" w:hAnsi="Arial" w:cs="Arial"/>
                <w:color w:val="000000"/>
                <w:sz w:val="16"/>
                <w:szCs w:val="16"/>
              </w:rPr>
              <w:t>у</w:t>
            </w:r>
            <w:r w:rsidRPr="00F93AE9">
              <w:rPr>
                <w:rFonts w:ascii="Arial" w:hAnsi="Arial" w:cs="Arial"/>
                <w:color w:val="000000"/>
                <w:sz w:val="16"/>
                <w:szCs w:val="16"/>
              </w:rPr>
              <w:t>живанию, создание организационно-технических условий для функционир</w:t>
            </w:r>
            <w:r w:rsidRPr="00F93AE9">
              <w:rPr>
                <w:rFonts w:ascii="Arial" w:hAnsi="Arial" w:cs="Arial"/>
                <w:color w:val="000000"/>
                <w:sz w:val="16"/>
                <w:szCs w:val="16"/>
              </w:rPr>
              <w:t>о</w:t>
            </w:r>
            <w:r w:rsidRPr="00F93AE9">
              <w:rPr>
                <w:rFonts w:ascii="Arial" w:hAnsi="Arial" w:cs="Arial"/>
                <w:color w:val="000000"/>
                <w:sz w:val="16"/>
                <w:szCs w:val="16"/>
              </w:rPr>
              <w:t xml:space="preserve">вания органов местного </w:t>
            </w:r>
            <w:proofErr w:type="spellStart"/>
            <w:r w:rsidRPr="00F93AE9">
              <w:rPr>
                <w:rFonts w:ascii="Arial" w:hAnsi="Arial" w:cs="Arial"/>
                <w:color w:val="000000"/>
                <w:sz w:val="16"/>
                <w:szCs w:val="16"/>
              </w:rPr>
              <w:t>самоуправл</w:t>
            </w:r>
            <w:r w:rsidRPr="00F93AE9">
              <w:rPr>
                <w:rFonts w:ascii="Arial" w:hAnsi="Arial" w:cs="Arial"/>
                <w:color w:val="000000"/>
                <w:sz w:val="16"/>
                <w:szCs w:val="16"/>
              </w:rPr>
              <w:t>е</w:t>
            </w:r>
            <w:r w:rsidRPr="00F93AE9">
              <w:rPr>
                <w:rFonts w:ascii="Arial" w:hAnsi="Arial" w:cs="Arial"/>
                <w:color w:val="000000"/>
                <w:sz w:val="16"/>
                <w:szCs w:val="16"/>
              </w:rPr>
              <w:t>ния-материальные</w:t>
            </w:r>
            <w:proofErr w:type="spellEnd"/>
            <w:r w:rsidRPr="00F93AE9">
              <w:rPr>
                <w:rFonts w:ascii="Arial" w:hAnsi="Arial" w:cs="Arial"/>
                <w:color w:val="000000"/>
                <w:sz w:val="16"/>
                <w:szCs w:val="16"/>
              </w:rPr>
              <w:t xml:space="preserve"> затраты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9190010023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311 310,82</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260 770,00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260 770,00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9190010023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311 310,82</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260 770,00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260 770,00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9190010023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0113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311 310,82</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260 770,00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260 770,00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9190010023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0113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311 310,82</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260 770,00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260 770,00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Хозяйственное обслуживание имущества, услуги по транспортному обсл</w:t>
            </w:r>
            <w:r w:rsidRPr="00F93AE9">
              <w:rPr>
                <w:rFonts w:ascii="Arial" w:hAnsi="Arial" w:cs="Arial"/>
                <w:color w:val="000000"/>
                <w:sz w:val="16"/>
                <w:szCs w:val="16"/>
              </w:rPr>
              <w:t>у</w:t>
            </w:r>
            <w:r w:rsidRPr="00F93AE9">
              <w:rPr>
                <w:rFonts w:ascii="Arial" w:hAnsi="Arial" w:cs="Arial"/>
                <w:color w:val="000000"/>
                <w:sz w:val="16"/>
                <w:szCs w:val="16"/>
              </w:rPr>
              <w:t>живанию, создание организационно-технических условий для функционир</w:t>
            </w:r>
            <w:r w:rsidRPr="00F93AE9">
              <w:rPr>
                <w:rFonts w:ascii="Arial" w:hAnsi="Arial" w:cs="Arial"/>
                <w:color w:val="000000"/>
                <w:sz w:val="16"/>
                <w:szCs w:val="16"/>
              </w:rPr>
              <w:t>о</w:t>
            </w:r>
            <w:r w:rsidRPr="00F93AE9">
              <w:rPr>
                <w:rFonts w:ascii="Arial" w:hAnsi="Arial" w:cs="Arial"/>
                <w:color w:val="000000"/>
                <w:sz w:val="16"/>
                <w:szCs w:val="16"/>
              </w:rPr>
              <w:t>вания органов местного самоуправл</w:t>
            </w:r>
            <w:r w:rsidRPr="00F93AE9">
              <w:rPr>
                <w:rFonts w:ascii="Arial" w:hAnsi="Arial" w:cs="Arial"/>
                <w:color w:val="000000"/>
                <w:sz w:val="16"/>
                <w:szCs w:val="16"/>
              </w:rPr>
              <w:t>е</w:t>
            </w:r>
            <w:r w:rsidRPr="00F93AE9">
              <w:rPr>
                <w:rFonts w:ascii="Arial" w:hAnsi="Arial" w:cs="Arial"/>
                <w:color w:val="000000"/>
                <w:sz w:val="16"/>
                <w:szCs w:val="16"/>
              </w:rPr>
              <w:t>ния-налоги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9190010024</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280 530,00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280 530,00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280 530,00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9190010024</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280 530,00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280 530,00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280 530,00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9190010024</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0113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280 530,00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280 530,00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280 530,00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9190010024</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0113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280 530,00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280 530,00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280 530,00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Хозяйственное обслуживание имущества, услуги по транспортному обсл</w:t>
            </w:r>
            <w:r w:rsidRPr="00F93AE9">
              <w:rPr>
                <w:rFonts w:ascii="Arial" w:hAnsi="Arial" w:cs="Arial"/>
                <w:color w:val="000000"/>
                <w:sz w:val="16"/>
                <w:szCs w:val="16"/>
              </w:rPr>
              <w:t>у</w:t>
            </w:r>
            <w:r w:rsidRPr="00F93AE9">
              <w:rPr>
                <w:rFonts w:ascii="Arial" w:hAnsi="Arial" w:cs="Arial"/>
                <w:color w:val="000000"/>
                <w:sz w:val="16"/>
                <w:szCs w:val="16"/>
              </w:rPr>
              <w:t>живанию, создание организационно-технических условий для функционир</w:t>
            </w:r>
            <w:r w:rsidRPr="00F93AE9">
              <w:rPr>
                <w:rFonts w:ascii="Arial" w:hAnsi="Arial" w:cs="Arial"/>
                <w:color w:val="000000"/>
                <w:sz w:val="16"/>
                <w:szCs w:val="16"/>
              </w:rPr>
              <w:t>о</w:t>
            </w:r>
            <w:r w:rsidRPr="00F93AE9">
              <w:rPr>
                <w:rFonts w:ascii="Arial" w:hAnsi="Arial" w:cs="Arial"/>
                <w:color w:val="000000"/>
                <w:sz w:val="16"/>
                <w:szCs w:val="16"/>
              </w:rPr>
              <w:t>вания органов местного самоуправл</w:t>
            </w:r>
            <w:r w:rsidRPr="00F93AE9">
              <w:rPr>
                <w:rFonts w:ascii="Arial" w:hAnsi="Arial" w:cs="Arial"/>
                <w:color w:val="000000"/>
                <w:sz w:val="16"/>
                <w:szCs w:val="16"/>
              </w:rPr>
              <w:t>е</w:t>
            </w:r>
            <w:r w:rsidRPr="00F93AE9">
              <w:rPr>
                <w:rFonts w:ascii="Arial" w:hAnsi="Arial" w:cs="Arial"/>
                <w:color w:val="000000"/>
                <w:sz w:val="16"/>
                <w:szCs w:val="16"/>
              </w:rPr>
              <w:t>ния-ГСМ</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9190010025</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775 000,00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775 000,00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775 000,00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9190010025</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775 000,00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775 000,00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775 000,00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9190010025</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0113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775 000,00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775 000,00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775 000,00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9190010025</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0113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775 000,00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775 000,00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775 000,00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Выплата пенсий за выслугу лет муниципальным служащим, а также лицам, замещающим муниципальные должности в Ва</w:t>
            </w:r>
            <w:r w:rsidRPr="00F93AE9">
              <w:rPr>
                <w:rFonts w:ascii="Arial" w:hAnsi="Arial" w:cs="Arial"/>
                <w:color w:val="000000"/>
                <w:sz w:val="16"/>
                <w:szCs w:val="16"/>
              </w:rPr>
              <w:t>л</w:t>
            </w:r>
            <w:r w:rsidRPr="00F93AE9">
              <w:rPr>
                <w:rFonts w:ascii="Arial" w:hAnsi="Arial" w:cs="Arial"/>
                <w:color w:val="000000"/>
                <w:sz w:val="16"/>
                <w:szCs w:val="16"/>
              </w:rPr>
              <w:t>дайском муниципальном районе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9190010040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3 017 690,28</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3 108 297,96</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3 108 297,96</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Социальная политика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9190010040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3 017 690,28</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3 108 297,96</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3 108 297,96</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Пенсионное обеспечение</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9190010040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1001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3 017 690,28</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3 108 297,96</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3 108 297,96</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Иные пенсии, социальные доплаты к пенсиям</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9190010040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1001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312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3 017 690,28</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3 108 297,96</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3 108 297,96</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образований на содержание шта</w:t>
            </w:r>
            <w:r w:rsidRPr="00F93AE9">
              <w:rPr>
                <w:rFonts w:ascii="Arial" w:hAnsi="Arial" w:cs="Arial"/>
                <w:color w:val="000000"/>
                <w:sz w:val="16"/>
                <w:szCs w:val="16"/>
              </w:rPr>
              <w:t>т</w:t>
            </w:r>
            <w:r w:rsidRPr="00F93AE9">
              <w:rPr>
                <w:rFonts w:ascii="Arial" w:hAnsi="Arial" w:cs="Arial"/>
                <w:color w:val="000000"/>
                <w:sz w:val="16"/>
                <w:szCs w:val="16"/>
              </w:rPr>
              <w:t>ных единиц, осуществляющих переданные отдельные государственные полн</w:t>
            </w:r>
            <w:r w:rsidRPr="00F93AE9">
              <w:rPr>
                <w:rFonts w:ascii="Arial" w:hAnsi="Arial" w:cs="Arial"/>
                <w:color w:val="000000"/>
                <w:sz w:val="16"/>
                <w:szCs w:val="16"/>
              </w:rPr>
              <w:t>о</w:t>
            </w:r>
            <w:r w:rsidRPr="00F93AE9">
              <w:rPr>
                <w:rFonts w:ascii="Arial" w:hAnsi="Arial" w:cs="Arial"/>
                <w:color w:val="000000"/>
                <w:sz w:val="16"/>
                <w:szCs w:val="16"/>
              </w:rPr>
              <w:t>мочия области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9190070280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2 143 960,00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2 143 960,00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2 143 960,00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9190070280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2 143 960,00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2 143 960,00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2 143 960,00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Функционирование Правительства Российской Федерации, высших испо</w:t>
            </w:r>
            <w:r w:rsidRPr="00F93AE9">
              <w:rPr>
                <w:rFonts w:ascii="Arial" w:hAnsi="Arial" w:cs="Arial"/>
                <w:color w:val="000000"/>
                <w:sz w:val="16"/>
                <w:szCs w:val="16"/>
              </w:rPr>
              <w:t>л</w:t>
            </w:r>
            <w:r w:rsidRPr="00F93AE9">
              <w:rPr>
                <w:rFonts w:ascii="Arial" w:hAnsi="Arial" w:cs="Arial"/>
                <w:color w:val="000000"/>
                <w:sz w:val="16"/>
                <w:szCs w:val="16"/>
              </w:rPr>
              <w:t>нительных органов государственной власти субъектов Российской Федер</w:t>
            </w:r>
            <w:r w:rsidRPr="00F93AE9">
              <w:rPr>
                <w:rFonts w:ascii="Arial" w:hAnsi="Arial" w:cs="Arial"/>
                <w:color w:val="000000"/>
                <w:sz w:val="16"/>
                <w:szCs w:val="16"/>
              </w:rPr>
              <w:t>а</w:t>
            </w:r>
            <w:r w:rsidRPr="00F93AE9">
              <w:rPr>
                <w:rFonts w:ascii="Arial" w:hAnsi="Arial" w:cs="Arial"/>
                <w:color w:val="000000"/>
                <w:sz w:val="16"/>
                <w:szCs w:val="16"/>
              </w:rPr>
              <w:t>ции, местных администраций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9190070280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2 143 960,00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2 143 960,00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2 143 960,00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9190070280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1 454 980,00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1 454 980,00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1 454 980,00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Взносы по обязательному социальному страхованию на выплаты дене</w:t>
            </w:r>
            <w:r w:rsidRPr="00F93AE9">
              <w:rPr>
                <w:rFonts w:ascii="Arial" w:hAnsi="Arial" w:cs="Arial"/>
                <w:color w:val="000000"/>
                <w:sz w:val="16"/>
                <w:szCs w:val="16"/>
              </w:rPr>
              <w:t>ж</w:t>
            </w:r>
            <w:r w:rsidRPr="00F93AE9">
              <w:rPr>
                <w:rFonts w:ascii="Arial" w:hAnsi="Arial" w:cs="Arial"/>
                <w:color w:val="000000"/>
                <w:sz w:val="16"/>
                <w:szCs w:val="16"/>
              </w:rPr>
              <w:t xml:space="preserve">ного </w:t>
            </w:r>
            <w:r w:rsidRPr="00F93AE9">
              <w:rPr>
                <w:rFonts w:ascii="Arial" w:hAnsi="Arial" w:cs="Arial"/>
                <w:color w:val="000000"/>
                <w:sz w:val="16"/>
                <w:szCs w:val="16"/>
              </w:rPr>
              <w:lastRenderedPageBreak/>
              <w:t>содержания и иные выплаты работникам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lastRenderedPageBreak/>
              <w:t>9190070280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129</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439 400,00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439 400,00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439 400,00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F93AE9">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9190070280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159 580,00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159 580,00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159 580,00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9190070280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районов и городского округа на ос</w:t>
            </w:r>
            <w:r w:rsidRPr="00F93AE9">
              <w:rPr>
                <w:rFonts w:ascii="Arial" w:hAnsi="Arial" w:cs="Arial"/>
                <w:color w:val="000000"/>
                <w:sz w:val="16"/>
                <w:szCs w:val="16"/>
              </w:rPr>
              <w:t>у</w:t>
            </w:r>
            <w:r w:rsidRPr="00F93AE9">
              <w:rPr>
                <w:rFonts w:ascii="Arial" w:hAnsi="Arial" w:cs="Arial"/>
                <w:color w:val="000000"/>
                <w:sz w:val="16"/>
                <w:szCs w:val="16"/>
              </w:rPr>
              <w:t>ществление отдельных государственных полномочий по определению п</w:t>
            </w:r>
            <w:r w:rsidRPr="00F93AE9">
              <w:rPr>
                <w:rFonts w:ascii="Arial" w:hAnsi="Arial" w:cs="Arial"/>
                <w:color w:val="000000"/>
                <w:sz w:val="16"/>
                <w:szCs w:val="16"/>
              </w:rPr>
              <w:t>е</w:t>
            </w:r>
            <w:r w:rsidRPr="00F93AE9">
              <w:rPr>
                <w:rFonts w:ascii="Arial" w:hAnsi="Arial" w:cs="Arial"/>
                <w:color w:val="000000"/>
                <w:sz w:val="16"/>
                <w:szCs w:val="16"/>
              </w:rPr>
              <w:t>речня должностных лиц органов местного самоуправления муниципал</w:t>
            </w:r>
            <w:r w:rsidRPr="00F93AE9">
              <w:rPr>
                <w:rFonts w:ascii="Arial" w:hAnsi="Arial" w:cs="Arial"/>
                <w:color w:val="000000"/>
                <w:sz w:val="16"/>
                <w:szCs w:val="16"/>
              </w:rPr>
              <w:t>ь</w:t>
            </w:r>
            <w:r w:rsidRPr="00F93AE9">
              <w:rPr>
                <w:rFonts w:ascii="Arial" w:hAnsi="Arial" w:cs="Arial"/>
                <w:color w:val="000000"/>
                <w:sz w:val="16"/>
                <w:szCs w:val="16"/>
              </w:rPr>
              <w:t>ных районов и городского округа Новгородской области, уполномоченных с</w:t>
            </w:r>
            <w:r w:rsidRPr="00F93AE9">
              <w:rPr>
                <w:rFonts w:ascii="Arial" w:hAnsi="Arial" w:cs="Arial"/>
                <w:color w:val="000000"/>
                <w:sz w:val="16"/>
                <w:szCs w:val="16"/>
              </w:rPr>
              <w:t>о</w:t>
            </w:r>
            <w:r w:rsidRPr="00F93AE9">
              <w:rPr>
                <w:rFonts w:ascii="Arial" w:hAnsi="Arial" w:cs="Arial"/>
                <w:color w:val="000000"/>
                <w:sz w:val="16"/>
                <w:szCs w:val="16"/>
              </w:rPr>
              <w:t>ставлять протоколы об административных правонарушениях, предусмотре</w:t>
            </w:r>
            <w:r w:rsidRPr="00F93AE9">
              <w:rPr>
                <w:rFonts w:ascii="Arial" w:hAnsi="Arial" w:cs="Arial"/>
                <w:color w:val="000000"/>
                <w:sz w:val="16"/>
                <w:szCs w:val="16"/>
              </w:rPr>
              <w:t>н</w:t>
            </w:r>
            <w:r w:rsidRPr="00F93AE9">
              <w:rPr>
                <w:rFonts w:ascii="Arial" w:hAnsi="Arial" w:cs="Arial"/>
                <w:color w:val="000000"/>
                <w:sz w:val="16"/>
                <w:szCs w:val="16"/>
              </w:rPr>
              <w:t>ных соответствующими статьями областного закона "Об админис</w:t>
            </w:r>
            <w:r w:rsidRPr="00F93AE9">
              <w:rPr>
                <w:rFonts w:ascii="Arial" w:hAnsi="Arial" w:cs="Arial"/>
                <w:color w:val="000000"/>
                <w:sz w:val="16"/>
                <w:szCs w:val="16"/>
              </w:rPr>
              <w:t>т</w:t>
            </w:r>
            <w:r w:rsidRPr="00F93AE9">
              <w:rPr>
                <w:rFonts w:ascii="Arial" w:hAnsi="Arial" w:cs="Arial"/>
                <w:color w:val="000000"/>
                <w:sz w:val="16"/>
                <w:szCs w:val="16"/>
              </w:rPr>
              <w:t>ративных прав</w:t>
            </w:r>
            <w:r w:rsidRPr="00F93AE9">
              <w:rPr>
                <w:rFonts w:ascii="Arial" w:hAnsi="Arial" w:cs="Arial"/>
                <w:color w:val="000000"/>
                <w:sz w:val="16"/>
                <w:szCs w:val="16"/>
              </w:rPr>
              <w:t>о</w:t>
            </w:r>
            <w:r w:rsidRPr="00F93AE9">
              <w:rPr>
                <w:rFonts w:ascii="Arial" w:hAnsi="Arial" w:cs="Arial"/>
                <w:color w:val="000000"/>
                <w:sz w:val="16"/>
                <w:szCs w:val="16"/>
              </w:rPr>
              <w:t>нарушениях"</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9190070650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9190070650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9190070650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0113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9190070650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0113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 xml:space="preserve">Субсидия бюджетам муниципальных районов области на </w:t>
            </w:r>
            <w:proofErr w:type="spellStart"/>
            <w:r w:rsidRPr="00F93AE9">
              <w:rPr>
                <w:rFonts w:ascii="Arial" w:hAnsi="Arial" w:cs="Arial"/>
                <w:color w:val="000000"/>
                <w:sz w:val="16"/>
                <w:szCs w:val="16"/>
              </w:rPr>
              <w:t>софинансиров</w:t>
            </w:r>
            <w:r w:rsidRPr="00F93AE9">
              <w:rPr>
                <w:rFonts w:ascii="Arial" w:hAnsi="Arial" w:cs="Arial"/>
                <w:color w:val="000000"/>
                <w:sz w:val="16"/>
                <w:szCs w:val="16"/>
              </w:rPr>
              <w:t>а</w:t>
            </w:r>
            <w:r w:rsidRPr="00F93AE9">
              <w:rPr>
                <w:rFonts w:ascii="Arial" w:hAnsi="Arial" w:cs="Arial"/>
                <w:color w:val="000000"/>
                <w:sz w:val="16"/>
                <w:szCs w:val="16"/>
              </w:rPr>
              <w:t>ние</w:t>
            </w:r>
            <w:proofErr w:type="spellEnd"/>
            <w:r w:rsidRPr="00F93AE9">
              <w:rPr>
                <w:rFonts w:ascii="Arial" w:hAnsi="Arial" w:cs="Arial"/>
                <w:color w:val="000000"/>
                <w:sz w:val="16"/>
                <w:szCs w:val="16"/>
              </w:rPr>
              <w:t xml:space="preserve"> расходов муниципальных казенных, бюджетных и автономных учрежд</w:t>
            </w:r>
            <w:r w:rsidRPr="00F93AE9">
              <w:rPr>
                <w:rFonts w:ascii="Arial" w:hAnsi="Arial" w:cs="Arial"/>
                <w:color w:val="000000"/>
                <w:sz w:val="16"/>
                <w:szCs w:val="16"/>
              </w:rPr>
              <w:t>е</w:t>
            </w:r>
            <w:r w:rsidRPr="00F93AE9">
              <w:rPr>
                <w:rFonts w:ascii="Arial" w:hAnsi="Arial" w:cs="Arial"/>
                <w:color w:val="000000"/>
                <w:sz w:val="16"/>
                <w:szCs w:val="16"/>
              </w:rPr>
              <w:t>ний по приобретению коммунальных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9190072300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2 276 500,00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9190072300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2 276 500,00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9190072300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0113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2 276 500,00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9190072300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0113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2 276 500,00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proofErr w:type="spellStart"/>
            <w:r w:rsidRPr="00F93AE9">
              <w:rPr>
                <w:rFonts w:ascii="Arial" w:hAnsi="Arial" w:cs="Arial"/>
                <w:color w:val="000000"/>
                <w:sz w:val="16"/>
                <w:szCs w:val="16"/>
              </w:rPr>
              <w:t>Софинансирование</w:t>
            </w:r>
            <w:proofErr w:type="spellEnd"/>
            <w:r w:rsidRPr="00F93AE9">
              <w:rPr>
                <w:rFonts w:ascii="Arial" w:hAnsi="Arial" w:cs="Arial"/>
                <w:color w:val="000000"/>
                <w:sz w:val="16"/>
                <w:szCs w:val="16"/>
              </w:rPr>
              <w:t xml:space="preserve"> к субсидии бюджетам муниципальных районов на </w:t>
            </w:r>
            <w:proofErr w:type="spellStart"/>
            <w:r w:rsidRPr="00F93AE9">
              <w:rPr>
                <w:rFonts w:ascii="Arial" w:hAnsi="Arial" w:cs="Arial"/>
                <w:color w:val="000000"/>
                <w:sz w:val="16"/>
                <w:szCs w:val="16"/>
              </w:rPr>
              <w:t>с</w:t>
            </w:r>
            <w:r w:rsidRPr="00F93AE9">
              <w:rPr>
                <w:rFonts w:ascii="Arial" w:hAnsi="Arial" w:cs="Arial"/>
                <w:color w:val="000000"/>
                <w:sz w:val="16"/>
                <w:szCs w:val="16"/>
              </w:rPr>
              <w:t>о</w:t>
            </w:r>
            <w:r w:rsidRPr="00F93AE9">
              <w:rPr>
                <w:rFonts w:ascii="Arial" w:hAnsi="Arial" w:cs="Arial"/>
                <w:color w:val="000000"/>
                <w:sz w:val="16"/>
                <w:szCs w:val="16"/>
              </w:rPr>
              <w:t>финансирование</w:t>
            </w:r>
            <w:proofErr w:type="spellEnd"/>
            <w:r w:rsidRPr="00F93AE9">
              <w:rPr>
                <w:rFonts w:ascii="Arial" w:hAnsi="Arial" w:cs="Arial"/>
                <w:color w:val="000000"/>
                <w:sz w:val="16"/>
                <w:szCs w:val="16"/>
              </w:rPr>
              <w:t xml:space="preserve"> расходов муниципальных казенных, бюджетных и автоно</w:t>
            </w:r>
            <w:r w:rsidRPr="00F93AE9">
              <w:rPr>
                <w:rFonts w:ascii="Arial" w:hAnsi="Arial" w:cs="Arial"/>
                <w:color w:val="000000"/>
                <w:sz w:val="16"/>
                <w:szCs w:val="16"/>
              </w:rPr>
              <w:t>м</w:t>
            </w:r>
            <w:r w:rsidRPr="00F93AE9">
              <w:rPr>
                <w:rFonts w:ascii="Arial" w:hAnsi="Arial" w:cs="Arial"/>
                <w:color w:val="000000"/>
                <w:sz w:val="16"/>
                <w:szCs w:val="16"/>
              </w:rPr>
              <w:t>ных учреждений по приобретению комм</w:t>
            </w:r>
            <w:r w:rsidRPr="00F93AE9">
              <w:rPr>
                <w:rFonts w:ascii="Arial" w:hAnsi="Arial" w:cs="Arial"/>
                <w:color w:val="000000"/>
                <w:sz w:val="16"/>
                <w:szCs w:val="16"/>
              </w:rPr>
              <w:t>у</w:t>
            </w:r>
            <w:r w:rsidRPr="00F93AE9">
              <w:rPr>
                <w:rFonts w:ascii="Arial" w:hAnsi="Arial" w:cs="Arial"/>
                <w:color w:val="000000"/>
                <w:sz w:val="16"/>
                <w:szCs w:val="16"/>
              </w:rPr>
              <w:t>нальных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91900S2300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569 100,00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91900S2300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569 100,00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91900S2300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0113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569 100,00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91900S2300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0113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569 100,00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обеспечение функций представительного органа муниципальн</w:t>
            </w:r>
            <w:r w:rsidRPr="00F93AE9">
              <w:rPr>
                <w:rFonts w:ascii="Arial" w:hAnsi="Arial" w:cs="Arial"/>
                <w:color w:val="000000"/>
                <w:sz w:val="16"/>
                <w:szCs w:val="16"/>
              </w:rPr>
              <w:t>о</w:t>
            </w:r>
            <w:r w:rsidRPr="00F93AE9">
              <w:rPr>
                <w:rFonts w:ascii="Arial" w:hAnsi="Arial" w:cs="Arial"/>
                <w:color w:val="000000"/>
                <w:sz w:val="16"/>
                <w:szCs w:val="16"/>
              </w:rPr>
              <w:t>го образования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9200000000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40 000,00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40 000,00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40 000,00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Дума Валдайского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9290000000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40 000,00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40 000,00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40 000,00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обеспечение функций Думы Валдайского муниципального ра</w:t>
            </w:r>
            <w:r w:rsidRPr="00F93AE9">
              <w:rPr>
                <w:rFonts w:ascii="Arial" w:hAnsi="Arial" w:cs="Arial"/>
                <w:color w:val="000000"/>
                <w:sz w:val="16"/>
                <w:szCs w:val="16"/>
              </w:rPr>
              <w:t>й</w:t>
            </w:r>
            <w:r w:rsidRPr="00F93AE9">
              <w:rPr>
                <w:rFonts w:ascii="Arial" w:hAnsi="Arial" w:cs="Arial"/>
                <w:color w:val="000000"/>
                <w:sz w:val="16"/>
                <w:szCs w:val="16"/>
              </w:rPr>
              <w:t>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9290001000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9290001000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Функционирование законодательных (представительных) органов госуда</w:t>
            </w:r>
            <w:r w:rsidRPr="00F93AE9">
              <w:rPr>
                <w:rFonts w:ascii="Arial" w:hAnsi="Arial" w:cs="Arial"/>
                <w:color w:val="000000"/>
                <w:sz w:val="16"/>
                <w:szCs w:val="16"/>
              </w:rPr>
              <w:t>р</w:t>
            </w:r>
            <w:r w:rsidRPr="00F93AE9">
              <w:rPr>
                <w:rFonts w:ascii="Arial" w:hAnsi="Arial" w:cs="Arial"/>
                <w:color w:val="000000"/>
                <w:sz w:val="16"/>
                <w:szCs w:val="16"/>
              </w:rPr>
              <w:t>ственной власти и представительных органов муниципал</w:t>
            </w:r>
            <w:r w:rsidRPr="00F93AE9">
              <w:rPr>
                <w:rFonts w:ascii="Arial" w:hAnsi="Arial" w:cs="Arial"/>
                <w:color w:val="000000"/>
                <w:sz w:val="16"/>
                <w:szCs w:val="16"/>
              </w:rPr>
              <w:t>ь</w:t>
            </w:r>
            <w:r w:rsidRPr="00F93AE9">
              <w:rPr>
                <w:rFonts w:ascii="Arial" w:hAnsi="Arial" w:cs="Arial"/>
                <w:color w:val="000000"/>
                <w:sz w:val="16"/>
                <w:szCs w:val="16"/>
              </w:rPr>
              <w:t>ных образований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9290001000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9290001000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9290001000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35 000,00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35 000,00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35 000,00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Резервные фонды исполнительных органов муниципальных обр</w:t>
            </w:r>
            <w:r w:rsidRPr="00F93AE9">
              <w:rPr>
                <w:rFonts w:ascii="Arial" w:hAnsi="Arial" w:cs="Arial"/>
                <w:color w:val="000000"/>
                <w:sz w:val="16"/>
                <w:szCs w:val="16"/>
              </w:rPr>
              <w:t>а</w:t>
            </w:r>
            <w:r w:rsidRPr="00F93AE9">
              <w:rPr>
                <w:rFonts w:ascii="Arial" w:hAnsi="Arial" w:cs="Arial"/>
                <w:color w:val="000000"/>
                <w:sz w:val="16"/>
                <w:szCs w:val="16"/>
              </w:rPr>
              <w:t>зований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9300000000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250 000,00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50 000,00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50 000,00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Резерв на финансовое обеспечение мероприятий по предотвращению ухудшения экономической ситуации в районе, проф</w:t>
            </w:r>
            <w:r w:rsidRPr="00F93AE9">
              <w:rPr>
                <w:rFonts w:ascii="Arial" w:hAnsi="Arial" w:cs="Arial"/>
                <w:color w:val="000000"/>
                <w:sz w:val="16"/>
                <w:szCs w:val="16"/>
              </w:rPr>
              <w:t>и</w:t>
            </w:r>
            <w:r w:rsidRPr="00F93AE9">
              <w:rPr>
                <w:rFonts w:ascii="Arial" w:hAnsi="Arial" w:cs="Arial"/>
                <w:color w:val="000000"/>
                <w:sz w:val="16"/>
                <w:szCs w:val="16"/>
              </w:rPr>
              <w:t xml:space="preserve">лактику и устранение последствий распространения </w:t>
            </w:r>
            <w:proofErr w:type="spellStart"/>
            <w:r w:rsidRPr="00F93AE9">
              <w:rPr>
                <w:rFonts w:ascii="Arial" w:hAnsi="Arial" w:cs="Arial"/>
                <w:color w:val="000000"/>
                <w:sz w:val="16"/>
                <w:szCs w:val="16"/>
              </w:rPr>
              <w:t>коронов</w:t>
            </w:r>
            <w:r w:rsidRPr="00F93AE9">
              <w:rPr>
                <w:rFonts w:ascii="Arial" w:hAnsi="Arial" w:cs="Arial"/>
                <w:color w:val="000000"/>
                <w:sz w:val="16"/>
                <w:szCs w:val="16"/>
              </w:rPr>
              <w:t>и</w:t>
            </w:r>
            <w:r w:rsidRPr="00F93AE9">
              <w:rPr>
                <w:rFonts w:ascii="Arial" w:hAnsi="Arial" w:cs="Arial"/>
                <w:color w:val="000000"/>
                <w:sz w:val="16"/>
                <w:szCs w:val="16"/>
              </w:rPr>
              <w:t>русной</w:t>
            </w:r>
            <w:proofErr w:type="spellEnd"/>
            <w:r w:rsidRPr="00F93AE9">
              <w:rPr>
                <w:rFonts w:ascii="Arial" w:hAnsi="Arial" w:cs="Arial"/>
                <w:color w:val="000000"/>
                <w:sz w:val="16"/>
                <w:szCs w:val="16"/>
              </w:rPr>
              <w:t xml:space="preserve"> инфекции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9380000000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200 000,00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Резерв на финансовое обеспечение мероприятий, связанных с предотвр</w:t>
            </w:r>
            <w:r w:rsidRPr="00F93AE9">
              <w:rPr>
                <w:rFonts w:ascii="Arial" w:hAnsi="Arial" w:cs="Arial"/>
                <w:color w:val="000000"/>
                <w:sz w:val="16"/>
                <w:szCs w:val="16"/>
              </w:rPr>
              <w:t>а</w:t>
            </w:r>
            <w:r w:rsidRPr="00F93AE9">
              <w:rPr>
                <w:rFonts w:ascii="Arial" w:hAnsi="Arial" w:cs="Arial"/>
                <w:color w:val="000000"/>
                <w:sz w:val="16"/>
                <w:szCs w:val="16"/>
              </w:rPr>
              <w:t>щением влияния ухудшения экономической ситуации на развитие о</w:t>
            </w:r>
            <w:r w:rsidRPr="00F93AE9">
              <w:rPr>
                <w:rFonts w:ascii="Arial" w:hAnsi="Arial" w:cs="Arial"/>
                <w:color w:val="000000"/>
                <w:sz w:val="16"/>
                <w:szCs w:val="16"/>
              </w:rPr>
              <w:t>т</w:t>
            </w:r>
            <w:r w:rsidRPr="00F93AE9">
              <w:rPr>
                <w:rFonts w:ascii="Arial" w:hAnsi="Arial" w:cs="Arial"/>
                <w:color w:val="000000"/>
                <w:sz w:val="16"/>
                <w:szCs w:val="16"/>
              </w:rPr>
              <w:t>раслей экономики, с профилактикой и устранением последствий распр</w:t>
            </w:r>
            <w:r w:rsidRPr="00F93AE9">
              <w:rPr>
                <w:rFonts w:ascii="Arial" w:hAnsi="Arial" w:cs="Arial"/>
                <w:color w:val="000000"/>
                <w:sz w:val="16"/>
                <w:szCs w:val="16"/>
              </w:rPr>
              <w:t>о</w:t>
            </w:r>
            <w:r w:rsidRPr="00F93AE9">
              <w:rPr>
                <w:rFonts w:ascii="Arial" w:hAnsi="Arial" w:cs="Arial"/>
                <w:color w:val="000000"/>
                <w:sz w:val="16"/>
                <w:szCs w:val="16"/>
              </w:rPr>
              <w:t xml:space="preserve">странения </w:t>
            </w:r>
            <w:proofErr w:type="spellStart"/>
            <w:r w:rsidRPr="00F93AE9">
              <w:rPr>
                <w:rFonts w:ascii="Arial" w:hAnsi="Arial" w:cs="Arial"/>
                <w:color w:val="000000"/>
                <w:sz w:val="16"/>
                <w:szCs w:val="16"/>
              </w:rPr>
              <w:t>короновирусной</w:t>
            </w:r>
            <w:proofErr w:type="spellEnd"/>
            <w:r w:rsidRPr="00F93AE9">
              <w:rPr>
                <w:rFonts w:ascii="Arial" w:hAnsi="Arial" w:cs="Arial"/>
                <w:color w:val="000000"/>
                <w:sz w:val="16"/>
                <w:szCs w:val="16"/>
              </w:rPr>
              <w:t xml:space="preserve"> инфекции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9380010009</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200 000,00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9380010009</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200 000,00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9380010009</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0113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200 000,00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Резервные средства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9380010009</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0113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870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200 000,00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Расходование средств резервных фондов по предупреждению и ликвид</w:t>
            </w:r>
            <w:r w:rsidRPr="00F93AE9">
              <w:rPr>
                <w:rFonts w:ascii="Arial" w:hAnsi="Arial" w:cs="Arial"/>
                <w:color w:val="000000"/>
                <w:sz w:val="16"/>
                <w:szCs w:val="16"/>
              </w:rPr>
              <w:t>а</w:t>
            </w:r>
            <w:r w:rsidRPr="00F93AE9">
              <w:rPr>
                <w:rFonts w:ascii="Arial" w:hAnsi="Arial" w:cs="Arial"/>
                <w:color w:val="000000"/>
                <w:sz w:val="16"/>
                <w:szCs w:val="16"/>
              </w:rPr>
              <w:t>ции чрезвычайных ситуаций и последствий стихийных бедствий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9390000000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50 000,00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50 000,00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50 000,00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Резервный фонд Валдайского муниципального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9390010010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9390010010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Резервные фонды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9390010010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0111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Резервные средства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9390010010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0111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870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муниципального образования на решение вопросов местного зн</w:t>
            </w:r>
            <w:r w:rsidRPr="00F93AE9">
              <w:rPr>
                <w:rFonts w:ascii="Arial" w:hAnsi="Arial" w:cs="Arial"/>
                <w:color w:val="000000"/>
                <w:sz w:val="16"/>
                <w:szCs w:val="16"/>
              </w:rPr>
              <w:t>а</w:t>
            </w:r>
            <w:r w:rsidRPr="00F93AE9">
              <w:rPr>
                <w:rFonts w:ascii="Arial" w:hAnsi="Arial" w:cs="Arial"/>
                <w:color w:val="000000"/>
                <w:sz w:val="16"/>
                <w:szCs w:val="16"/>
              </w:rPr>
              <w:t>чения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9400000000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26 972 323,54</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22 600 292,08</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22 600 292,08</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мероприятия по решению вопросов местного значения муниц</w:t>
            </w:r>
            <w:r w:rsidRPr="00F93AE9">
              <w:rPr>
                <w:rFonts w:ascii="Arial" w:hAnsi="Arial" w:cs="Arial"/>
                <w:color w:val="000000"/>
                <w:sz w:val="16"/>
                <w:szCs w:val="16"/>
              </w:rPr>
              <w:t>и</w:t>
            </w:r>
            <w:r w:rsidRPr="00F93AE9">
              <w:rPr>
                <w:rFonts w:ascii="Arial" w:hAnsi="Arial" w:cs="Arial"/>
                <w:color w:val="000000"/>
                <w:sz w:val="16"/>
                <w:szCs w:val="16"/>
              </w:rPr>
              <w:t>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9430000000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26 972 323,54</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22 600 292,08</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22 600 292,08</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опубликование официальных документов в периодических и</w:t>
            </w:r>
            <w:r w:rsidRPr="00F93AE9">
              <w:rPr>
                <w:rFonts w:ascii="Arial" w:hAnsi="Arial" w:cs="Arial"/>
                <w:color w:val="000000"/>
                <w:sz w:val="16"/>
                <w:szCs w:val="16"/>
              </w:rPr>
              <w:t>з</w:t>
            </w:r>
            <w:r w:rsidRPr="00F93AE9">
              <w:rPr>
                <w:rFonts w:ascii="Arial" w:hAnsi="Arial" w:cs="Arial"/>
                <w:color w:val="000000"/>
                <w:sz w:val="16"/>
                <w:szCs w:val="16"/>
              </w:rPr>
              <w:t>даниях</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9430010060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80 000,00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80 000,00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80 000,00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9430010060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80 000,00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80 000,00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80 000,00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Функционирование Правительства Российской Федерации, высших испо</w:t>
            </w:r>
            <w:r w:rsidRPr="00F93AE9">
              <w:rPr>
                <w:rFonts w:ascii="Arial" w:hAnsi="Arial" w:cs="Arial"/>
                <w:color w:val="000000"/>
                <w:sz w:val="16"/>
                <w:szCs w:val="16"/>
              </w:rPr>
              <w:t>л</w:t>
            </w:r>
            <w:r w:rsidRPr="00F93AE9">
              <w:rPr>
                <w:rFonts w:ascii="Arial" w:hAnsi="Arial" w:cs="Arial"/>
                <w:color w:val="000000"/>
                <w:sz w:val="16"/>
                <w:szCs w:val="16"/>
              </w:rPr>
              <w:t>нительных органов государственной власти субъектов Российской Федер</w:t>
            </w:r>
            <w:r w:rsidRPr="00F93AE9">
              <w:rPr>
                <w:rFonts w:ascii="Arial" w:hAnsi="Arial" w:cs="Arial"/>
                <w:color w:val="000000"/>
                <w:sz w:val="16"/>
                <w:szCs w:val="16"/>
              </w:rPr>
              <w:t>а</w:t>
            </w:r>
            <w:r w:rsidRPr="00F93AE9">
              <w:rPr>
                <w:rFonts w:ascii="Arial" w:hAnsi="Arial" w:cs="Arial"/>
                <w:color w:val="000000"/>
                <w:sz w:val="16"/>
                <w:szCs w:val="16"/>
              </w:rPr>
              <w:t>ции, местных администраций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9430010060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9430010060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80 000,00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мероприятия по землеустройству и землепользов</w:t>
            </w:r>
            <w:r w:rsidRPr="00F93AE9">
              <w:rPr>
                <w:rFonts w:ascii="Arial" w:hAnsi="Arial" w:cs="Arial"/>
                <w:color w:val="000000"/>
                <w:sz w:val="16"/>
                <w:szCs w:val="16"/>
              </w:rPr>
              <w:t>а</w:t>
            </w:r>
            <w:r w:rsidRPr="00F93AE9">
              <w:rPr>
                <w:rFonts w:ascii="Arial" w:hAnsi="Arial" w:cs="Arial"/>
                <w:color w:val="000000"/>
                <w:sz w:val="16"/>
                <w:szCs w:val="16"/>
              </w:rPr>
              <w:t>нию</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9430010070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272 800,00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272 800,00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272 800,00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9430010070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0400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272 800,00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272 800,00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272 800,00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Другие вопросы в области национальной экономики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9430010070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0412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272 800,00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272 800,00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272 800,00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9430010070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0412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272 800,00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272 800,00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272 800,00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w:t>
            </w:r>
            <w:r w:rsidRPr="00F93AE9">
              <w:rPr>
                <w:rFonts w:ascii="Arial" w:hAnsi="Arial" w:cs="Arial"/>
                <w:color w:val="000000"/>
                <w:sz w:val="16"/>
                <w:szCs w:val="16"/>
              </w:rPr>
              <w:t>о</w:t>
            </w:r>
            <w:r w:rsidRPr="00F93AE9">
              <w:rPr>
                <w:rFonts w:ascii="Arial" w:hAnsi="Arial" w:cs="Arial"/>
                <w:color w:val="000000"/>
                <w:sz w:val="16"/>
                <w:szCs w:val="16"/>
              </w:rPr>
              <w:t>общении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9430010100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21 070 600,00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21 070 600,00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21 070 600,00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9430010100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0400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21 070 600,00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21 070 600,00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21 070 600,00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Транспорт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9430010100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0408</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21 070 600,00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21 070 600,00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21 070 600,00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9430010100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0408</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21 070 600,00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21 070 600,00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21 070 600,00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Погашение задолженности за содержание и обеспечение комм</w:t>
            </w:r>
            <w:r w:rsidRPr="00F93AE9">
              <w:rPr>
                <w:rFonts w:ascii="Arial" w:hAnsi="Arial" w:cs="Arial"/>
                <w:color w:val="000000"/>
                <w:sz w:val="16"/>
                <w:szCs w:val="16"/>
              </w:rPr>
              <w:t>у</w:t>
            </w:r>
            <w:r w:rsidRPr="00F93AE9">
              <w:rPr>
                <w:rFonts w:ascii="Arial" w:hAnsi="Arial" w:cs="Arial"/>
                <w:color w:val="000000"/>
                <w:sz w:val="16"/>
                <w:szCs w:val="16"/>
              </w:rPr>
              <w:t>нальными услугами общего имущества жилых помещений, переданных в казну мун</w:t>
            </w:r>
            <w:r w:rsidRPr="00F93AE9">
              <w:rPr>
                <w:rFonts w:ascii="Arial" w:hAnsi="Arial" w:cs="Arial"/>
                <w:color w:val="000000"/>
                <w:sz w:val="16"/>
                <w:szCs w:val="16"/>
              </w:rPr>
              <w:t>и</w:t>
            </w:r>
            <w:r w:rsidRPr="00F93AE9">
              <w:rPr>
                <w:rFonts w:ascii="Arial" w:hAnsi="Arial" w:cs="Arial"/>
                <w:color w:val="000000"/>
                <w:sz w:val="16"/>
                <w:szCs w:val="16"/>
              </w:rPr>
              <w:t>ципального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9430010110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24 102,69</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9430010110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0500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24 102,69</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F93AE9">
              <w:rPr>
                <w:rFonts w:ascii="Arial" w:hAnsi="Arial" w:cs="Arial"/>
                <w:color w:val="000000"/>
                <w:sz w:val="16"/>
                <w:szCs w:val="16"/>
              </w:rPr>
              <w:t>Жилищное хозяйство</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9430010110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0501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24 102,69</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9430010110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15 453,79</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Исполнение судебных актов Российской Федерации и мировых соглаш</w:t>
            </w:r>
            <w:r w:rsidRPr="00F93AE9">
              <w:rPr>
                <w:rFonts w:ascii="Arial" w:hAnsi="Arial" w:cs="Arial"/>
                <w:color w:val="000000"/>
                <w:sz w:val="16"/>
                <w:szCs w:val="16"/>
              </w:rPr>
              <w:t>е</w:t>
            </w:r>
            <w:r w:rsidRPr="00F93AE9">
              <w:rPr>
                <w:rFonts w:ascii="Arial" w:hAnsi="Arial" w:cs="Arial"/>
                <w:color w:val="000000"/>
                <w:sz w:val="16"/>
                <w:szCs w:val="16"/>
              </w:rPr>
              <w:t>ний по возмещению причиненного вреда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9430010110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831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8 648,90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Обязательные платежи и (или) взносы собственников помещений мног</w:t>
            </w:r>
            <w:r w:rsidRPr="00F93AE9">
              <w:rPr>
                <w:rFonts w:ascii="Arial" w:hAnsi="Arial" w:cs="Arial"/>
                <w:color w:val="000000"/>
                <w:sz w:val="16"/>
                <w:szCs w:val="16"/>
              </w:rPr>
              <w:t>о</w:t>
            </w:r>
            <w:r w:rsidRPr="00F93AE9">
              <w:rPr>
                <w:rFonts w:ascii="Arial" w:hAnsi="Arial" w:cs="Arial"/>
                <w:color w:val="000000"/>
                <w:sz w:val="16"/>
                <w:szCs w:val="16"/>
              </w:rPr>
              <w:t>квартирного дома в целях оплаты работ, услуг по содерж</w:t>
            </w:r>
            <w:r w:rsidRPr="00F93AE9">
              <w:rPr>
                <w:rFonts w:ascii="Arial" w:hAnsi="Arial" w:cs="Arial"/>
                <w:color w:val="000000"/>
                <w:sz w:val="16"/>
                <w:szCs w:val="16"/>
              </w:rPr>
              <w:t>а</w:t>
            </w:r>
            <w:r w:rsidRPr="00F93AE9">
              <w:rPr>
                <w:rFonts w:ascii="Arial" w:hAnsi="Arial" w:cs="Arial"/>
                <w:color w:val="000000"/>
                <w:sz w:val="16"/>
                <w:szCs w:val="16"/>
              </w:rPr>
              <w:t>нию и ремонту общего имущества многоквартирного дома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9430010150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1 098 892,08</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1 098 892,08</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1 098 892,08</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9430010150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0500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1 098 892,08</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1 098 892,08</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1 098 892,08</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Жилищное хозяйство</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9430010150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0501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1 098 892,08</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1 098 892,08</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1 098 892,08</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9430010150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1 098 892,08</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1 098 892,08</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1 098 892,08</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по содержанию и обеспечению коммунальными усл</w:t>
            </w:r>
            <w:r w:rsidRPr="00F93AE9">
              <w:rPr>
                <w:rFonts w:ascii="Arial" w:hAnsi="Arial" w:cs="Arial"/>
                <w:color w:val="000000"/>
                <w:sz w:val="16"/>
                <w:szCs w:val="16"/>
              </w:rPr>
              <w:t>у</w:t>
            </w:r>
            <w:r w:rsidRPr="00F93AE9">
              <w:rPr>
                <w:rFonts w:ascii="Arial" w:hAnsi="Arial" w:cs="Arial"/>
                <w:color w:val="000000"/>
                <w:sz w:val="16"/>
                <w:szCs w:val="16"/>
              </w:rPr>
              <w:t>гами общего имущества жилых помещений, переданных в казну мун</w:t>
            </w:r>
            <w:r w:rsidRPr="00F93AE9">
              <w:rPr>
                <w:rFonts w:ascii="Arial" w:hAnsi="Arial" w:cs="Arial"/>
                <w:color w:val="000000"/>
                <w:sz w:val="16"/>
                <w:szCs w:val="16"/>
              </w:rPr>
              <w:t>и</w:t>
            </w:r>
            <w:r w:rsidRPr="00F93AE9">
              <w:rPr>
                <w:rFonts w:ascii="Arial" w:hAnsi="Arial" w:cs="Arial"/>
                <w:color w:val="000000"/>
                <w:sz w:val="16"/>
                <w:szCs w:val="16"/>
              </w:rPr>
              <w:t>ципального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9430010160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1 003 278,43</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9430010160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0500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1 003 278,43</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Жилищное хозяйство</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9430010160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0501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1 003 278,43</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9430010160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1 003 278,43</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техническое обслуживание газовых сетей, газового оборудов</w:t>
            </w:r>
            <w:r w:rsidRPr="00F93AE9">
              <w:rPr>
                <w:rFonts w:ascii="Arial" w:hAnsi="Arial" w:cs="Arial"/>
                <w:color w:val="000000"/>
                <w:sz w:val="16"/>
                <w:szCs w:val="16"/>
              </w:rPr>
              <w:t>а</w:t>
            </w:r>
            <w:r w:rsidRPr="00F93AE9">
              <w:rPr>
                <w:rFonts w:ascii="Arial" w:hAnsi="Arial" w:cs="Arial"/>
                <w:color w:val="000000"/>
                <w:sz w:val="16"/>
                <w:szCs w:val="16"/>
              </w:rPr>
              <w:t>ния и приборное обследование газопроводов</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9430010170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52 429,31</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9430010170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0500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52 429,31</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Коммунальное хозяйство</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9430010170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0502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52 429,31</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9430010170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0502</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52 429,31</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мероприятия по устранению нарушений требований законод</w:t>
            </w:r>
            <w:r w:rsidRPr="00F93AE9">
              <w:rPr>
                <w:rFonts w:ascii="Arial" w:hAnsi="Arial" w:cs="Arial"/>
                <w:color w:val="000000"/>
                <w:sz w:val="16"/>
                <w:szCs w:val="16"/>
              </w:rPr>
              <w:t>а</w:t>
            </w:r>
            <w:r w:rsidRPr="00F93AE9">
              <w:rPr>
                <w:rFonts w:ascii="Arial" w:hAnsi="Arial" w:cs="Arial"/>
                <w:color w:val="000000"/>
                <w:sz w:val="16"/>
                <w:szCs w:val="16"/>
              </w:rPr>
              <w:t>тельства о социальной защите инвалидов</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9430010250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9430010250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9430010250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0113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9430010250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0113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Содержание имущества муниципальной казны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9430010360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52 977,03</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9430010360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52 977,03</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9430010360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0113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52 977,03</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9430010360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0113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52 977,03</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Капитальный ремонт муниципальных квартир (за счет платы за наем ж</w:t>
            </w:r>
            <w:r w:rsidRPr="00F93AE9">
              <w:rPr>
                <w:rFonts w:ascii="Arial" w:hAnsi="Arial" w:cs="Arial"/>
                <w:color w:val="000000"/>
                <w:sz w:val="16"/>
                <w:szCs w:val="16"/>
              </w:rPr>
              <w:t>и</w:t>
            </w:r>
            <w:r w:rsidRPr="00F93AE9">
              <w:rPr>
                <w:rFonts w:ascii="Arial" w:hAnsi="Arial" w:cs="Arial"/>
                <w:color w:val="000000"/>
                <w:sz w:val="16"/>
                <w:szCs w:val="16"/>
              </w:rPr>
              <w:t>лого помещения)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9430010400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78 000,00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78 000,00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78 000,00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Жилищно-коммунальное хозяйство</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9430010400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0500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78 000,00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78 000,00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78 000,00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Жилищное хозяйство</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9430010400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0501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78 000,00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78 000,00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78 000,00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Закупка товаров, работ, услуг в целях капитального ремонта государстве</w:t>
            </w:r>
            <w:r w:rsidRPr="00F93AE9">
              <w:rPr>
                <w:rFonts w:ascii="Arial" w:hAnsi="Arial" w:cs="Arial"/>
                <w:color w:val="000000"/>
                <w:sz w:val="16"/>
                <w:szCs w:val="16"/>
              </w:rPr>
              <w:t>н</w:t>
            </w:r>
            <w:r w:rsidRPr="00F93AE9">
              <w:rPr>
                <w:rFonts w:ascii="Arial" w:hAnsi="Arial" w:cs="Arial"/>
                <w:color w:val="000000"/>
                <w:sz w:val="16"/>
                <w:szCs w:val="16"/>
              </w:rPr>
              <w:t>ного (муниципального) имущества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9430010400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243</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20 112,00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29 500,00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29 500,00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9430010400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6 804,00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9 500,00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9 500,00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на возмещение недополученных доходов и (или) во</w:t>
            </w:r>
            <w:r w:rsidRPr="00F93AE9">
              <w:rPr>
                <w:rFonts w:ascii="Arial" w:hAnsi="Arial" w:cs="Arial"/>
                <w:color w:val="000000"/>
                <w:sz w:val="16"/>
                <w:szCs w:val="16"/>
              </w:rPr>
              <w:t>з</w:t>
            </w:r>
            <w:r w:rsidRPr="00F93AE9">
              <w:rPr>
                <w:rFonts w:ascii="Arial" w:hAnsi="Arial" w:cs="Arial"/>
                <w:color w:val="000000"/>
                <w:sz w:val="16"/>
                <w:szCs w:val="16"/>
              </w:rPr>
              <w:t>мещение фактически понесенных затрат в связи с производством (реализацией) тов</w:t>
            </w:r>
            <w:r w:rsidRPr="00F93AE9">
              <w:rPr>
                <w:rFonts w:ascii="Arial" w:hAnsi="Arial" w:cs="Arial"/>
                <w:color w:val="000000"/>
                <w:sz w:val="16"/>
                <w:szCs w:val="16"/>
              </w:rPr>
              <w:t>а</w:t>
            </w:r>
            <w:r w:rsidRPr="00F93AE9">
              <w:rPr>
                <w:rFonts w:ascii="Arial" w:hAnsi="Arial" w:cs="Arial"/>
                <w:color w:val="000000"/>
                <w:sz w:val="16"/>
                <w:szCs w:val="16"/>
              </w:rPr>
              <w:t>ров, выполнением работ, оказ</w:t>
            </w:r>
            <w:r w:rsidRPr="00F93AE9">
              <w:rPr>
                <w:rFonts w:ascii="Arial" w:hAnsi="Arial" w:cs="Arial"/>
                <w:color w:val="000000"/>
                <w:sz w:val="16"/>
                <w:szCs w:val="16"/>
              </w:rPr>
              <w:t>а</w:t>
            </w:r>
            <w:r w:rsidRPr="00F93AE9">
              <w:rPr>
                <w:rFonts w:ascii="Arial" w:hAnsi="Arial" w:cs="Arial"/>
                <w:color w:val="000000"/>
                <w:sz w:val="16"/>
                <w:szCs w:val="16"/>
              </w:rPr>
              <w:t>нием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9430010400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0501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811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51 084,00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39 000,00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39 000,00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Отсыпка полигона ТБО инертным материалом</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9430010680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2 621 462,00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Национальная безопасность и правоохранительная деятел</w:t>
            </w:r>
            <w:r w:rsidRPr="00F93AE9">
              <w:rPr>
                <w:rFonts w:ascii="Arial" w:hAnsi="Arial" w:cs="Arial"/>
                <w:color w:val="000000"/>
                <w:sz w:val="16"/>
                <w:szCs w:val="16"/>
              </w:rPr>
              <w:t>ь</w:t>
            </w:r>
            <w:r w:rsidRPr="00F93AE9">
              <w:rPr>
                <w:rFonts w:ascii="Arial" w:hAnsi="Arial" w:cs="Arial"/>
                <w:color w:val="000000"/>
                <w:sz w:val="16"/>
                <w:szCs w:val="16"/>
              </w:rPr>
              <w:t>ность</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9430010680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0300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2 621 462,00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пожарной безопасности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9430010680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0310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2 621 462,00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9430010680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0310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2 621 462,00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Ремонт ограждений на полигоне ТБО</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9430010681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468 582,00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Национальная безопасность и правоохранительная деятел</w:t>
            </w:r>
            <w:r w:rsidRPr="00F93AE9">
              <w:rPr>
                <w:rFonts w:ascii="Arial" w:hAnsi="Arial" w:cs="Arial"/>
                <w:color w:val="000000"/>
                <w:sz w:val="16"/>
                <w:szCs w:val="16"/>
              </w:rPr>
              <w:t>ь</w:t>
            </w:r>
            <w:r w:rsidRPr="00F93AE9">
              <w:rPr>
                <w:rFonts w:ascii="Arial" w:hAnsi="Arial" w:cs="Arial"/>
                <w:color w:val="000000"/>
                <w:sz w:val="16"/>
                <w:szCs w:val="16"/>
              </w:rPr>
              <w:t>ность</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9430010681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0300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468 582,00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пожарной безопасности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9430010681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0310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468 582,00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9430010681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0310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468 582,00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Монтаж системы видеонаблюдения на полигоне ТБО</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9430010682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144 200,00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Национальная безопасность и правоохранительная деятел</w:t>
            </w:r>
            <w:r w:rsidRPr="00F93AE9">
              <w:rPr>
                <w:rFonts w:ascii="Arial" w:hAnsi="Arial" w:cs="Arial"/>
                <w:color w:val="000000"/>
                <w:sz w:val="16"/>
                <w:szCs w:val="16"/>
              </w:rPr>
              <w:t>ь</w:t>
            </w:r>
            <w:r w:rsidRPr="00F93AE9">
              <w:rPr>
                <w:rFonts w:ascii="Arial" w:hAnsi="Arial" w:cs="Arial"/>
                <w:color w:val="000000"/>
                <w:sz w:val="16"/>
                <w:szCs w:val="16"/>
              </w:rPr>
              <w:t>ность</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9430010682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0300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144 200,00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пожарной безопасности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9430010682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0310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144 200,00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9430010682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0310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144 200,00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осуществление органами местного самоуправления отдел</w:t>
            </w:r>
            <w:r w:rsidRPr="00F93AE9">
              <w:rPr>
                <w:rFonts w:ascii="Arial" w:hAnsi="Arial" w:cs="Arial"/>
                <w:color w:val="000000"/>
                <w:sz w:val="16"/>
                <w:szCs w:val="16"/>
              </w:rPr>
              <w:t>ь</w:t>
            </w:r>
            <w:r w:rsidRPr="00F93AE9">
              <w:rPr>
                <w:rFonts w:ascii="Arial" w:hAnsi="Arial" w:cs="Arial"/>
                <w:color w:val="000000"/>
                <w:sz w:val="16"/>
                <w:szCs w:val="16"/>
              </w:rPr>
              <w:t>ных полномочий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9500000000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26 270 090,00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20 540 590,00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20 687 890,00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содержание отдела записи актов гражданского с</w:t>
            </w:r>
            <w:r w:rsidRPr="00F93AE9">
              <w:rPr>
                <w:rFonts w:ascii="Arial" w:hAnsi="Arial" w:cs="Arial"/>
                <w:color w:val="000000"/>
                <w:sz w:val="16"/>
                <w:szCs w:val="16"/>
              </w:rPr>
              <w:t>о</w:t>
            </w:r>
            <w:r w:rsidRPr="00F93AE9">
              <w:rPr>
                <w:rFonts w:ascii="Arial" w:hAnsi="Arial" w:cs="Arial"/>
                <w:color w:val="000000"/>
                <w:sz w:val="16"/>
                <w:szCs w:val="16"/>
              </w:rPr>
              <w:t>стояния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9550000000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1 422 200,00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1 466 400,00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1 512 100,00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Субвенции бюджетам муниципальных районов и городского округа на ос</w:t>
            </w:r>
            <w:r w:rsidRPr="00F93AE9">
              <w:rPr>
                <w:rFonts w:ascii="Arial" w:hAnsi="Arial" w:cs="Arial"/>
                <w:color w:val="000000"/>
                <w:sz w:val="16"/>
                <w:szCs w:val="16"/>
              </w:rPr>
              <w:t>у</w:t>
            </w:r>
            <w:r w:rsidRPr="00F93AE9">
              <w:rPr>
                <w:rFonts w:ascii="Arial" w:hAnsi="Arial" w:cs="Arial"/>
                <w:color w:val="000000"/>
                <w:sz w:val="16"/>
                <w:szCs w:val="16"/>
              </w:rPr>
              <w:t>ществление отдельных государственных полномочий в сфере государстве</w:t>
            </w:r>
            <w:r w:rsidRPr="00F93AE9">
              <w:rPr>
                <w:rFonts w:ascii="Arial" w:hAnsi="Arial" w:cs="Arial"/>
                <w:color w:val="000000"/>
                <w:sz w:val="16"/>
                <w:szCs w:val="16"/>
              </w:rPr>
              <w:t>н</w:t>
            </w:r>
            <w:r w:rsidRPr="00F93AE9">
              <w:rPr>
                <w:rFonts w:ascii="Arial" w:hAnsi="Arial" w:cs="Arial"/>
                <w:color w:val="000000"/>
                <w:sz w:val="16"/>
                <w:szCs w:val="16"/>
              </w:rPr>
              <w:t>ной регистрации актов гражданского с</w:t>
            </w:r>
            <w:r w:rsidRPr="00F93AE9">
              <w:rPr>
                <w:rFonts w:ascii="Arial" w:hAnsi="Arial" w:cs="Arial"/>
                <w:color w:val="000000"/>
                <w:sz w:val="16"/>
                <w:szCs w:val="16"/>
              </w:rPr>
              <w:t>о</w:t>
            </w:r>
            <w:r w:rsidRPr="00F93AE9">
              <w:rPr>
                <w:rFonts w:ascii="Arial" w:hAnsi="Arial" w:cs="Arial"/>
                <w:color w:val="000000"/>
                <w:sz w:val="16"/>
                <w:szCs w:val="16"/>
              </w:rPr>
              <w:t>стояния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9550059300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1 422 200,00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1 466 400,00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1 512 100,00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9550059300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1 422 200,00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1 466 400,00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1 512 100,00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Функционирование Правительства Российской Федерации, высших испо</w:t>
            </w:r>
            <w:r w:rsidRPr="00F93AE9">
              <w:rPr>
                <w:rFonts w:ascii="Arial" w:hAnsi="Arial" w:cs="Arial"/>
                <w:color w:val="000000"/>
                <w:sz w:val="16"/>
                <w:szCs w:val="16"/>
              </w:rPr>
              <w:t>л</w:t>
            </w:r>
            <w:r w:rsidRPr="00F93AE9">
              <w:rPr>
                <w:rFonts w:ascii="Arial" w:hAnsi="Arial" w:cs="Arial"/>
                <w:color w:val="000000"/>
                <w:sz w:val="16"/>
                <w:szCs w:val="16"/>
              </w:rPr>
              <w:t>нительных органов государственной власти субъектов Российской Федер</w:t>
            </w:r>
            <w:r w:rsidRPr="00F93AE9">
              <w:rPr>
                <w:rFonts w:ascii="Arial" w:hAnsi="Arial" w:cs="Arial"/>
                <w:color w:val="000000"/>
                <w:sz w:val="16"/>
                <w:szCs w:val="16"/>
              </w:rPr>
              <w:t>а</w:t>
            </w:r>
            <w:r w:rsidRPr="00F93AE9">
              <w:rPr>
                <w:rFonts w:ascii="Arial" w:hAnsi="Arial" w:cs="Arial"/>
                <w:color w:val="000000"/>
                <w:sz w:val="16"/>
                <w:szCs w:val="16"/>
              </w:rPr>
              <w:t>ции, местных администраций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9550059300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1 422 200,00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1 466 400,00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1 512 100,00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9550059300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659 776,26</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659 776,26</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659 776,26</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Иные выплаты персоналу государственных (муниципальных) о</w:t>
            </w:r>
            <w:r w:rsidRPr="00F93AE9">
              <w:rPr>
                <w:rFonts w:ascii="Arial" w:hAnsi="Arial" w:cs="Arial"/>
                <w:color w:val="000000"/>
                <w:sz w:val="16"/>
                <w:szCs w:val="16"/>
              </w:rPr>
              <w:t>р</w:t>
            </w:r>
            <w:r w:rsidRPr="00F93AE9">
              <w:rPr>
                <w:rFonts w:ascii="Arial" w:hAnsi="Arial" w:cs="Arial"/>
                <w:color w:val="000000"/>
                <w:sz w:val="16"/>
                <w:szCs w:val="16"/>
              </w:rPr>
              <w:t>ганов, за исключением фонда оплаты труда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9550059300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89 000,00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80 200,00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80 200,00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Взносы по обязательному социальному страхованию на выплаты дене</w:t>
            </w:r>
            <w:r w:rsidRPr="00F93AE9">
              <w:rPr>
                <w:rFonts w:ascii="Arial" w:hAnsi="Arial" w:cs="Arial"/>
                <w:color w:val="000000"/>
                <w:sz w:val="16"/>
                <w:szCs w:val="16"/>
              </w:rPr>
              <w:t>ж</w:t>
            </w:r>
            <w:r w:rsidRPr="00F93AE9">
              <w:rPr>
                <w:rFonts w:ascii="Arial" w:hAnsi="Arial" w:cs="Arial"/>
                <w:color w:val="000000"/>
                <w:sz w:val="16"/>
                <w:szCs w:val="16"/>
              </w:rPr>
              <w:t>ного содержания и иные выплаты работникам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9550059300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129</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196 836,43</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196 836,43</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196 836,43</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9550059300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12 000,00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12 000,00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12 000,00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9550059300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0104</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464 587,31</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517 587,31</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563 287,31</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Распределение межбюджетных трансфертов бюджетам городского и сел</w:t>
            </w:r>
            <w:r w:rsidRPr="00F93AE9">
              <w:rPr>
                <w:rFonts w:ascii="Arial" w:hAnsi="Arial" w:cs="Arial"/>
                <w:color w:val="000000"/>
                <w:sz w:val="16"/>
                <w:szCs w:val="16"/>
              </w:rPr>
              <w:t>ь</w:t>
            </w:r>
            <w:r w:rsidRPr="00F93AE9">
              <w:rPr>
                <w:rFonts w:ascii="Arial" w:hAnsi="Arial" w:cs="Arial"/>
                <w:color w:val="000000"/>
                <w:sz w:val="16"/>
                <w:szCs w:val="16"/>
              </w:rPr>
              <w:t>ских поселений муниципального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9570000000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24 699 790,00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18 924 090,00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18 752 690,00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районов для предоставления их бю</w:t>
            </w:r>
            <w:r w:rsidRPr="00F93AE9">
              <w:rPr>
                <w:rFonts w:ascii="Arial" w:hAnsi="Arial" w:cs="Arial"/>
                <w:color w:val="000000"/>
                <w:sz w:val="16"/>
                <w:szCs w:val="16"/>
              </w:rPr>
              <w:t>д</w:t>
            </w:r>
            <w:r w:rsidRPr="00F93AE9">
              <w:rPr>
                <w:rFonts w:ascii="Arial" w:hAnsi="Arial" w:cs="Arial"/>
                <w:color w:val="000000"/>
                <w:sz w:val="16"/>
                <w:szCs w:val="16"/>
              </w:rPr>
              <w:t>жетам поселений на осуществление государственных полномочий по пе</w:t>
            </w:r>
            <w:r w:rsidRPr="00F93AE9">
              <w:rPr>
                <w:rFonts w:ascii="Arial" w:hAnsi="Arial" w:cs="Arial"/>
                <w:color w:val="000000"/>
                <w:sz w:val="16"/>
                <w:szCs w:val="16"/>
              </w:rPr>
              <w:t>р</w:t>
            </w:r>
            <w:r w:rsidRPr="00F93AE9">
              <w:rPr>
                <w:rFonts w:ascii="Arial" w:hAnsi="Arial" w:cs="Arial"/>
                <w:color w:val="000000"/>
                <w:sz w:val="16"/>
                <w:szCs w:val="16"/>
              </w:rPr>
              <w:t>вичному воинскому учету на территориях, где отсутствуют военные комисс</w:t>
            </w:r>
            <w:r w:rsidRPr="00F93AE9">
              <w:rPr>
                <w:rFonts w:ascii="Arial" w:hAnsi="Arial" w:cs="Arial"/>
                <w:color w:val="000000"/>
                <w:sz w:val="16"/>
                <w:szCs w:val="16"/>
              </w:rPr>
              <w:t>а</w:t>
            </w:r>
            <w:r w:rsidRPr="00F93AE9">
              <w:rPr>
                <w:rFonts w:ascii="Arial" w:hAnsi="Arial" w:cs="Arial"/>
                <w:color w:val="000000"/>
                <w:sz w:val="16"/>
                <w:szCs w:val="16"/>
              </w:rPr>
              <w:t>риаты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9570051180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768 500,00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776 100,00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807 700,00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Национальная оборона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9570051180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0200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768 500,00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776 100,00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807 700,00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Мобилизационная и вневойсковая подготовка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9570051180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0203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768 500,00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776 100,00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807 700,00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9570051180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0203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530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768 500,00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776 100,00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807 700,00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районов на осуществление госуда</w:t>
            </w:r>
            <w:r w:rsidRPr="00F93AE9">
              <w:rPr>
                <w:rFonts w:ascii="Arial" w:hAnsi="Arial" w:cs="Arial"/>
                <w:color w:val="000000"/>
                <w:sz w:val="16"/>
                <w:szCs w:val="16"/>
              </w:rPr>
              <w:t>р</w:t>
            </w:r>
            <w:r w:rsidRPr="00F93AE9">
              <w:rPr>
                <w:rFonts w:ascii="Arial" w:hAnsi="Arial" w:cs="Arial"/>
                <w:color w:val="000000"/>
                <w:sz w:val="16"/>
                <w:szCs w:val="16"/>
              </w:rPr>
              <w:t>ственных полномочий по расчету и предоставлению дотаций на выравнив</w:t>
            </w:r>
            <w:r w:rsidRPr="00F93AE9">
              <w:rPr>
                <w:rFonts w:ascii="Arial" w:hAnsi="Arial" w:cs="Arial"/>
                <w:color w:val="000000"/>
                <w:sz w:val="16"/>
                <w:szCs w:val="16"/>
              </w:rPr>
              <w:t>а</w:t>
            </w:r>
            <w:r w:rsidRPr="00F93AE9">
              <w:rPr>
                <w:rFonts w:ascii="Arial" w:hAnsi="Arial" w:cs="Arial"/>
                <w:color w:val="000000"/>
                <w:sz w:val="16"/>
                <w:szCs w:val="16"/>
              </w:rPr>
              <w:t>ние бюджетной обеспеченности п</w:t>
            </w:r>
            <w:r w:rsidRPr="00F93AE9">
              <w:rPr>
                <w:rFonts w:ascii="Arial" w:hAnsi="Arial" w:cs="Arial"/>
                <w:color w:val="000000"/>
                <w:sz w:val="16"/>
                <w:szCs w:val="16"/>
              </w:rPr>
              <w:t>о</w:t>
            </w:r>
            <w:r w:rsidRPr="00F93AE9">
              <w:rPr>
                <w:rFonts w:ascii="Arial" w:hAnsi="Arial" w:cs="Arial"/>
                <w:color w:val="000000"/>
                <w:sz w:val="16"/>
                <w:szCs w:val="16"/>
              </w:rPr>
              <w:t>селений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9570070100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22 583 800,00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16 800 500,00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16 597 500,00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Межбюджетные трансферты общего характера бюджетам бюджетной си</w:t>
            </w:r>
            <w:r w:rsidRPr="00F93AE9">
              <w:rPr>
                <w:rFonts w:ascii="Arial" w:hAnsi="Arial" w:cs="Arial"/>
                <w:color w:val="000000"/>
                <w:sz w:val="16"/>
                <w:szCs w:val="16"/>
              </w:rPr>
              <w:t>с</w:t>
            </w:r>
            <w:r w:rsidRPr="00F93AE9">
              <w:rPr>
                <w:rFonts w:ascii="Arial" w:hAnsi="Arial" w:cs="Arial"/>
                <w:color w:val="000000"/>
                <w:sz w:val="16"/>
                <w:szCs w:val="16"/>
              </w:rPr>
              <w:t>темы Российской Федерации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9570070100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1400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22 583 800,00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16 800 500,00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16 597 500,00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lastRenderedPageBreak/>
              <w:t xml:space="preserve"> </w:t>
            </w:r>
            <w:r w:rsidRPr="00F93AE9">
              <w:rPr>
                <w:rFonts w:ascii="Arial" w:hAnsi="Arial" w:cs="Arial"/>
                <w:color w:val="000000"/>
                <w:sz w:val="16"/>
                <w:szCs w:val="16"/>
              </w:rPr>
              <w:t>Дотации на выравнивание бюджетной обеспеченности субъектов Росси</w:t>
            </w:r>
            <w:r w:rsidRPr="00F93AE9">
              <w:rPr>
                <w:rFonts w:ascii="Arial" w:hAnsi="Arial" w:cs="Arial"/>
                <w:color w:val="000000"/>
                <w:sz w:val="16"/>
                <w:szCs w:val="16"/>
              </w:rPr>
              <w:t>й</w:t>
            </w:r>
            <w:r w:rsidRPr="00F93AE9">
              <w:rPr>
                <w:rFonts w:ascii="Arial" w:hAnsi="Arial" w:cs="Arial"/>
                <w:color w:val="000000"/>
                <w:sz w:val="16"/>
                <w:szCs w:val="16"/>
              </w:rPr>
              <w:t>ской Федерации и муниципальных образов</w:t>
            </w:r>
            <w:r w:rsidRPr="00F93AE9">
              <w:rPr>
                <w:rFonts w:ascii="Arial" w:hAnsi="Arial" w:cs="Arial"/>
                <w:color w:val="000000"/>
                <w:sz w:val="16"/>
                <w:szCs w:val="16"/>
              </w:rPr>
              <w:t>а</w:t>
            </w:r>
            <w:r w:rsidRPr="00F93AE9">
              <w:rPr>
                <w:rFonts w:ascii="Arial" w:hAnsi="Arial" w:cs="Arial"/>
                <w:color w:val="000000"/>
                <w:sz w:val="16"/>
                <w:szCs w:val="16"/>
              </w:rPr>
              <w:t>ний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9570070100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1401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22 583 800,00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16 800 500,00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16 597 500,00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Дотации на выравнивание бюджетной обеспеченности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9570070100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1401</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511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22 583 800,00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16 800 500,00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16 597 500,00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образований на содержание шта</w:t>
            </w:r>
            <w:r w:rsidRPr="00F93AE9">
              <w:rPr>
                <w:rFonts w:ascii="Arial" w:hAnsi="Arial" w:cs="Arial"/>
                <w:color w:val="000000"/>
                <w:sz w:val="16"/>
                <w:szCs w:val="16"/>
              </w:rPr>
              <w:t>т</w:t>
            </w:r>
            <w:r w:rsidRPr="00F93AE9">
              <w:rPr>
                <w:rFonts w:ascii="Arial" w:hAnsi="Arial" w:cs="Arial"/>
                <w:color w:val="000000"/>
                <w:sz w:val="16"/>
                <w:szCs w:val="16"/>
              </w:rPr>
              <w:t>ных единиц, осуществляющих переданные отдельные государственные полн</w:t>
            </w:r>
            <w:r w:rsidRPr="00F93AE9">
              <w:rPr>
                <w:rFonts w:ascii="Arial" w:hAnsi="Arial" w:cs="Arial"/>
                <w:color w:val="000000"/>
                <w:sz w:val="16"/>
                <w:szCs w:val="16"/>
              </w:rPr>
              <w:t>о</w:t>
            </w:r>
            <w:r w:rsidRPr="00F93AE9">
              <w:rPr>
                <w:rFonts w:ascii="Arial" w:hAnsi="Arial" w:cs="Arial"/>
                <w:color w:val="000000"/>
                <w:sz w:val="16"/>
                <w:szCs w:val="16"/>
              </w:rPr>
              <w:t>мочия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9570070280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1 343 490,00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1 343 490,00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1 343 490,00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9570070280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1 343 490,00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1 343 490,00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1 343 490,00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9570070280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0113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1 343 490,00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1 343 490,00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1 343 490,00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9570070280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0113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530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1 343 490,00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1 343 490,00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1 343 490,00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районов и городского округа на ос</w:t>
            </w:r>
            <w:r w:rsidRPr="00F93AE9">
              <w:rPr>
                <w:rFonts w:ascii="Arial" w:hAnsi="Arial" w:cs="Arial"/>
                <w:color w:val="000000"/>
                <w:sz w:val="16"/>
                <w:szCs w:val="16"/>
              </w:rPr>
              <w:t>у</w:t>
            </w:r>
            <w:r w:rsidRPr="00F93AE9">
              <w:rPr>
                <w:rFonts w:ascii="Arial" w:hAnsi="Arial" w:cs="Arial"/>
                <w:color w:val="000000"/>
                <w:sz w:val="16"/>
                <w:szCs w:val="16"/>
              </w:rPr>
              <w:t>ществление отдельных государственных полномочий по определению п</w:t>
            </w:r>
            <w:r w:rsidRPr="00F93AE9">
              <w:rPr>
                <w:rFonts w:ascii="Arial" w:hAnsi="Arial" w:cs="Arial"/>
                <w:color w:val="000000"/>
                <w:sz w:val="16"/>
                <w:szCs w:val="16"/>
              </w:rPr>
              <w:t>е</w:t>
            </w:r>
            <w:r w:rsidRPr="00F93AE9">
              <w:rPr>
                <w:rFonts w:ascii="Arial" w:hAnsi="Arial" w:cs="Arial"/>
                <w:color w:val="000000"/>
                <w:sz w:val="16"/>
                <w:szCs w:val="16"/>
              </w:rPr>
              <w:t>речня должностных лиц органов местного самоуправления муниципал</w:t>
            </w:r>
            <w:r w:rsidRPr="00F93AE9">
              <w:rPr>
                <w:rFonts w:ascii="Arial" w:hAnsi="Arial" w:cs="Arial"/>
                <w:color w:val="000000"/>
                <w:sz w:val="16"/>
                <w:szCs w:val="16"/>
              </w:rPr>
              <w:t>ь</w:t>
            </w:r>
            <w:r w:rsidRPr="00F93AE9">
              <w:rPr>
                <w:rFonts w:ascii="Arial" w:hAnsi="Arial" w:cs="Arial"/>
                <w:color w:val="000000"/>
                <w:sz w:val="16"/>
                <w:szCs w:val="16"/>
              </w:rPr>
              <w:t>ных районов и городского округа Новгородской области, уполномоченных с</w:t>
            </w:r>
            <w:r w:rsidRPr="00F93AE9">
              <w:rPr>
                <w:rFonts w:ascii="Arial" w:hAnsi="Arial" w:cs="Arial"/>
                <w:color w:val="000000"/>
                <w:sz w:val="16"/>
                <w:szCs w:val="16"/>
              </w:rPr>
              <w:t>о</w:t>
            </w:r>
            <w:r w:rsidRPr="00F93AE9">
              <w:rPr>
                <w:rFonts w:ascii="Arial" w:hAnsi="Arial" w:cs="Arial"/>
                <w:color w:val="000000"/>
                <w:sz w:val="16"/>
                <w:szCs w:val="16"/>
              </w:rPr>
              <w:t>ставлять протоколы об административных правонарушениях, предусмотре</w:t>
            </w:r>
            <w:r w:rsidRPr="00F93AE9">
              <w:rPr>
                <w:rFonts w:ascii="Arial" w:hAnsi="Arial" w:cs="Arial"/>
                <w:color w:val="000000"/>
                <w:sz w:val="16"/>
                <w:szCs w:val="16"/>
              </w:rPr>
              <w:t>н</w:t>
            </w:r>
            <w:r w:rsidRPr="00F93AE9">
              <w:rPr>
                <w:rFonts w:ascii="Arial" w:hAnsi="Arial" w:cs="Arial"/>
                <w:color w:val="000000"/>
                <w:sz w:val="16"/>
                <w:szCs w:val="16"/>
              </w:rPr>
              <w:t>ных соответствующими статьями областного закона "Об админис</w:t>
            </w:r>
            <w:r w:rsidRPr="00F93AE9">
              <w:rPr>
                <w:rFonts w:ascii="Arial" w:hAnsi="Arial" w:cs="Arial"/>
                <w:color w:val="000000"/>
                <w:sz w:val="16"/>
                <w:szCs w:val="16"/>
              </w:rPr>
              <w:t>т</w:t>
            </w:r>
            <w:r w:rsidRPr="00F93AE9">
              <w:rPr>
                <w:rFonts w:ascii="Arial" w:hAnsi="Arial" w:cs="Arial"/>
                <w:color w:val="000000"/>
                <w:sz w:val="16"/>
                <w:szCs w:val="16"/>
              </w:rPr>
              <w:t>ративных прав</w:t>
            </w:r>
            <w:r w:rsidRPr="00F93AE9">
              <w:rPr>
                <w:rFonts w:ascii="Arial" w:hAnsi="Arial" w:cs="Arial"/>
                <w:color w:val="000000"/>
                <w:sz w:val="16"/>
                <w:szCs w:val="16"/>
              </w:rPr>
              <w:t>о</w:t>
            </w:r>
            <w:r w:rsidRPr="00F93AE9">
              <w:rPr>
                <w:rFonts w:ascii="Arial" w:hAnsi="Arial" w:cs="Arial"/>
                <w:color w:val="000000"/>
                <w:sz w:val="16"/>
                <w:szCs w:val="16"/>
              </w:rPr>
              <w:t>нарушениях"</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9570070650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4 000,00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9570070650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4 000,00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Другие 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9570070650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0113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4 000,00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9570070650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0113</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530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исполнение прочих государственных полномочий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9580000000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97 900,00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97 900,00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97 900,00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районов Новгородской области на осуществление отдельных государственных полн</w:t>
            </w:r>
            <w:r w:rsidRPr="00F93AE9">
              <w:rPr>
                <w:rFonts w:ascii="Arial" w:hAnsi="Arial" w:cs="Arial"/>
                <w:color w:val="000000"/>
                <w:sz w:val="16"/>
                <w:szCs w:val="16"/>
              </w:rPr>
              <w:t>о</w:t>
            </w:r>
            <w:r w:rsidRPr="00F93AE9">
              <w:rPr>
                <w:rFonts w:ascii="Arial" w:hAnsi="Arial" w:cs="Arial"/>
                <w:color w:val="000000"/>
                <w:sz w:val="16"/>
                <w:szCs w:val="16"/>
              </w:rPr>
              <w:t>мочий по организации проведения мероприятий по предупреждению и ликвидации болезней ж</w:t>
            </w:r>
            <w:r w:rsidRPr="00F93AE9">
              <w:rPr>
                <w:rFonts w:ascii="Arial" w:hAnsi="Arial" w:cs="Arial"/>
                <w:color w:val="000000"/>
                <w:sz w:val="16"/>
                <w:szCs w:val="16"/>
              </w:rPr>
              <w:t>и</w:t>
            </w:r>
            <w:r w:rsidRPr="00F93AE9">
              <w:rPr>
                <w:rFonts w:ascii="Arial" w:hAnsi="Arial" w:cs="Arial"/>
                <w:color w:val="000000"/>
                <w:sz w:val="16"/>
                <w:szCs w:val="16"/>
              </w:rPr>
              <w:t>вотных, их лечению, защите нас</w:t>
            </w:r>
            <w:r w:rsidRPr="00F93AE9">
              <w:rPr>
                <w:rFonts w:ascii="Arial" w:hAnsi="Arial" w:cs="Arial"/>
                <w:color w:val="000000"/>
                <w:sz w:val="16"/>
                <w:szCs w:val="16"/>
              </w:rPr>
              <w:t>е</w:t>
            </w:r>
            <w:r w:rsidRPr="00F93AE9">
              <w:rPr>
                <w:rFonts w:ascii="Arial" w:hAnsi="Arial" w:cs="Arial"/>
                <w:color w:val="000000"/>
                <w:sz w:val="16"/>
                <w:szCs w:val="16"/>
              </w:rPr>
              <w:t>ления от болезней, общих для человека и животных в части пр</w:t>
            </w:r>
            <w:r w:rsidRPr="00F93AE9">
              <w:rPr>
                <w:rFonts w:ascii="Arial" w:hAnsi="Arial" w:cs="Arial"/>
                <w:color w:val="000000"/>
                <w:sz w:val="16"/>
                <w:szCs w:val="16"/>
              </w:rPr>
              <w:t>и</w:t>
            </w:r>
            <w:r w:rsidRPr="00F93AE9">
              <w:rPr>
                <w:rFonts w:ascii="Arial" w:hAnsi="Arial" w:cs="Arial"/>
                <w:color w:val="000000"/>
                <w:sz w:val="16"/>
                <w:szCs w:val="16"/>
              </w:rPr>
              <w:t>ведения скотомогильников (биотермических ям) на территории Новгоро</w:t>
            </w:r>
            <w:r w:rsidRPr="00F93AE9">
              <w:rPr>
                <w:rFonts w:ascii="Arial" w:hAnsi="Arial" w:cs="Arial"/>
                <w:color w:val="000000"/>
                <w:sz w:val="16"/>
                <w:szCs w:val="16"/>
              </w:rPr>
              <w:t>д</w:t>
            </w:r>
            <w:r w:rsidRPr="00F93AE9">
              <w:rPr>
                <w:rFonts w:ascii="Arial" w:hAnsi="Arial" w:cs="Arial"/>
                <w:color w:val="000000"/>
                <w:sz w:val="16"/>
                <w:szCs w:val="16"/>
              </w:rPr>
              <w:t>ской области в соответствие с ветеринарно-санитарными правилами сбора, утилизации и уничтожения би</w:t>
            </w:r>
            <w:r w:rsidRPr="00F93AE9">
              <w:rPr>
                <w:rFonts w:ascii="Arial" w:hAnsi="Arial" w:cs="Arial"/>
                <w:color w:val="000000"/>
                <w:sz w:val="16"/>
                <w:szCs w:val="16"/>
              </w:rPr>
              <w:t>о</w:t>
            </w:r>
            <w:r w:rsidRPr="00F93AE9">
              <w:rPr>
                <w:rFonts w:ascii="Arial" w:hAnsi="Arial" w:cs="Arial"/>
                <w:color w:val="000000"/>
                <w:sz w:val="16"/>
                <w:szCs w:val="16"/>
              </w:rPr>
              <w:t>логических отходов, а также содержания скотомогильников (биотермических ям) на те</w:t>
            </w:r>
            <w:r w:rsidRPr="00F93AE9">
              <w:rPr>
                <w:rFonts w:ascii="Arial" w:hAnsi="Arial" w:cs="Arial"/>
                <w:color w:val="000000"/>
                <w:sz w:val="16"/>
                <w:szCs w:val="16"/>
              </w:rPr>
              <w:t>р</w:t>
            </w:r>
            <w:r w:rsidRPr="00F93AE9">
              <w:rPr>
                <w:rFonts w:ascii="Arial" w:hAnsi="Arial" w:cs="Arial"/>
                <w:color w:val="000000"/>
                <w:sz w:val="16"/>
                <w:szCs w:val="16"/>
              </w:rPr>
              <w:t>ритории Новгородской области в соотве</w:t>
            </w:r>
            <w:r w:rsidRPr="00F93AE9">
              <w:rPr>
                <w:rFonts w:ascii="Arial" w:hAnsi="Arial" w:cs="Arial"/>
                <w:color w:val="000000"/>
                <w:sz w:val="16"/>
                <w:szCs w:val="16"/>
              </w:rPr>
              <w:t>т</w:t>
            </w:r>
            <w:r w:rsidRPr="00F93AE9">
              <w:rPr>
                <w:rFonts w:ascii="Arial" w:hAnsi="Arial" w:cs="Arial"/>
                <w:color w:val="000000"/>
                <w:sz w:val="16"/>
                <w:szCs w:val="16"/>
              </w:rPr>
              <w:t>ствии с ветеринарно-санитарными правилами сбора, утилизации и уничтожения биол</w:t>
            </w:r>
            <w:r w:rsidRPr="00F93AE9">
              <w:rPr>
                <w:rFonts w:ascii="Arial" w:hAnsi="Arial" w:cs="Arial"/>
                <w:color w:val="000000"/>
                <w:sz w:val="16"/>
                <w:szCs w:val="16"/>
              </w:rPr>
              <w:t>о</w:t>
            </w:r>
            <w:r w:rsidRPr="00F93AE9">
              <w:rPr>
                <w:rFonts w:ascii="Arial" w:hAnsi="Arial" w:cs="Arial"/>
                <w:color w:val="000000"/>
                <w:sz w:val="16"/>
                <w:szCs w:val="16"/>
              </w:rPr>
              <w:t>гических отходов</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9580070710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97 900,00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97 900,00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97 900,00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Национальная экономика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9580070710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0400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97 900,00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97 900,00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97 900,00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Сельское хозяйство и рыболовство</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9580070710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0405</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97 900,00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97 900,00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97 900,00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9580070710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0405</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97 900,00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97 900,00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97 900,00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связанные с составлением списков кандидатов в присяжные зас</w:t>
            </w:r>
            <w:r w:rsidRPr="00F93AE9">
              <w:rPr>
                <w:rFonts w:ascii="Arial" w:hAnsi="Arial" w:cs="Arial"/>
                <w:color w:val="000000"/>
                <w:sz w:val="16"/>
                <w:szCs w:val="16"/>
              </w:rPr>
              <w:t>е</w:t>
            </w:r>
            <w:r w:rsidRPr="00F93AE9">
              <w:rPr>
                <w:rFonts w:ascii="Arial" w:hAnsi="Arial" w:cs="Arial"/>
                <w:color w:val="000000"/>
                <w:sz w:val="16"/>
                <w:szCs w:val="16"/>
              </w:rPr>
              <w:t>датели федеральных судов общей юрисдикции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9590000000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50 200,00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52 200,00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325 200,00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Субвенция бюджетам муниципальных районов и городского округа на ос</w:t>
            </w:r>
            <w:r w:rsidRPr="00F93AE9">
              <w:rPr>
                <w:rFonts w:ascii="Arial" w:hAnsi="Arial" w:cs="Arial"/>
                <w:color w:val="000000"/>
                <w:sz w:val="16"/>
                <w:szCs w:val="16"/>
              </w:rPr>
              <w:t>у</w:t>
            </w:r>
            <w:r w:rsidRPr="00F93AE9">
              <w:rPr>
                <w:rFonts w:ascii="Arial" w:hAnsi="Arial" w:cs="Arial"/>
                <w:color w:val="000000"/>
                <w:sz w:val="16"/>
                <w:szCs w:val="16"/>
              </w:rPr>
              <w:t>ществление государственных полномочий по составлению (изменению, д</w:t>
            </w:r>
            <w:r w:rsidRPr="00F93AE9">
              <w:rPr>
                <w:rFonts w:ascii="Arial" w:hAnsi="Arial" w:cs="Arial"/>
                <w:color w:val="000000"/>
                <w:sz w:val="16"/>
                <w:szCs w:val="16"/>
              </w:rPr>
              <w:t>о</w:t>
            </w:r>
            <w:r w:rsidRPr="00F93AE9">
              <w:rPr>
                <w:rFonts w:ascii="Arial" w:hAnsi="Arial" w:cs="Arial"/>
                <w:color w:val="000000"/>
                <w:sz w:val="16"/>
                <w:szCs w:val="16"/>
              </w:rPr>
              <w:t>полнению) списков кандидатов в прися</w:t>
            </w:r>
            <w:r w:rsidRPr="00F93AE9">
              <w:rPr>
                <w:rFonts w:ascii="Arial" w:hAnsi="Arial" w:cs="Arial"/>
                <w:color w:val="000000"/>
                <w:sz w:val="16"/>
                <w:szCs w:val="16"/>
              </w:rPr>
              <w:t>ж</w:t>
            </w:r>
            <w:r w:rsidRPr="00F93AE9">
              <w:rPr>
                <w:rFonts w:ascii="Arial" w:hAnsi="Arial" w:cs="Arial"/>
                <w:color w:val="000000"/>
                <w:sz w:val="16"/>
                <w:szCs w:val="16"/>
              </w:rPr>
              <w:t>ные заседатели федеральных судов общей юрисдикции в Ро</w:t>
            </w:r>
            <w:r w:rsidRPr="00F93AE9">
              <w:rPr>
                <w:rFonts w:ascii="Arial" w:hAnsi="Arial" w:cs="Arial"/>
                <w:color w:val="000000"/>
                <w:sz w:val="16"/>
                <w:szCs w:val="16"/>
              </w:rPr>
              <w:t>с</w:t>
            </w:r>
            <w:r w:rsidRPr="00F93AE9">
              <w:rPr>
                <w:rFonts w:ascii="Arial" w:hAnsi="Arial" w:cs="Arial"/>
                <w:color w:val="000000"/>
                <w:sz w:val="16"/>
                <w:szCs w:val="16"/>
              </w:rPr>
              <w:t>сийской Федерации</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9590051200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50 200,00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52 200,00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325 200,00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9590051200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50 200,00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52 200,00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325 200,00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Судебная система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9590051200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0105</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50 200,00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52 200,00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325 200,00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9590051200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0105</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50 200,00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52 200,00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325 200,00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Предупреждение и ликвидация последствий чрезвычайных ситуаций и ст</w:t>
            </w:r>
            <w:r w:rsidRPr="00F93AE9">
              <w:rPr>
                <w:rFonts w:ascii="Arial" w:hAnsi="Arial" w:cs="Arial"/>
                <w:color w:val="000000"/>
                <w:sz w:val="16"/>
                <w:szCs w:val="16"/>
              </w:rPr>
              <w:t>и</w:t>
            </w:r>
            <w:r w:rsidRPr="00F93AE9">
              <w:rPr>
                <w:rFonts w:ascii="Arial" w:hAnsi="Arial" w:cs="Arial"/>
                <w:color w:val="000000"/>
                <w:sz w:val="16"/>
                <w:szCs w:val="16"/>
              </w:rPr>
              <w:t>хийных бедствий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9600000000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1 574 712,67</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1 574 712,67</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1 574 712,67</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содержание службы по предупреждению и ликвидации после</w:t>
            </w:r>
            <w:r w:rsidRPr="00F93AE9">
              <w:rPr>
                <w:rFonts w:ascii="Arial" w:hAnsi="Arial" w:cs="Arial"/>
                <w:color w:val="000000"/>
                <w:sz w:val="16"/>
                <w:szCs w:val="16"/>
              </w:rPr>
              <w:t>д</w:t>
            </w:r>
            <w:r w:rsidRPr="00F93AE9">
              <w:rPr>
                <w:rFonts w:ascii="Arial" w:hAnsi="Arial" w:cs="Arial"/>
                <w:color w:val="000000"/>
                <w:sz w:val="16"/>
                <w:szCs w:val="16"/>
              </w:rPr>
              <w:t>ствий чрезвычайных ситуаций и стихийных бедс</w:t>
            </w:r>
            <w:r w:rsidRPr="00F93AE9">
              <w:rPr>
                <w:rFonts w:ascii="Arial" w:hAnsi="Arial" w:cs="Arial"/>
                <w:color w:val="000000"/>
                <w:sz w:val="16"/>
                <w:szCs w:val="16"/>
              </w:rPr>
              <w:t>т</w:t>
            </w:r>
            <w:r w:rsidRPr="00F93AE9">
              <w:rPr>
                <w:rFonts w:ascii="Arial" w:hAnsi="Arial" w:cs="Arial"/>
                <w:color w:val="000000"/>
                <w:sz w:val="16"/>
                <w:szCs w:val="16"/>
              </w:rPr>
              <w:t>вий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9690000000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1 574 712,67</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1 574 712,67</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1 574 712,67</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Единая диспетчерско-дежурная служба Администрации Валдайского мун</w:t>
            </w:r>
            <w:r w:rsidRPr="00F93AE9">
              <w:rPr>
                <w:rFonts w:ascii="Arial" w:hAnsi="Arial" w:cs="Arial"/>
                <w:color w:val="000000"/>
                <w:sz w:val="16"/>
                <w:szCs w:val="16"/>
              </w:rPr>
              <w:t>и</w:t>
            </w:r>
            <w:r w:rsidRPr="00F93AE9">
              <w:rPr>
                <w:rFonts w:ascii="Arial" w:hAnsi="Arial" w:cs="Arial"/>
                <w:color w:val="000000"/>
                <w:sz w:val="16"/>
                <w:szCs w:val="16"/>
              </w:rPr>
              <w:t xml:space="preserve">ципального </w:t>
            </w:r>
            <w:proofErr w:type="spellStart"/>
            <w:r w:rsidRPr="00F93AE9">
              <w:rPr>
                <w:rFonts w:ascii="Arial" w:hAnsi="Arial" w:cs="Arial"/>
                <w:color w:val="000000"/>
                <w:sz w:val="16"/>
                <w:szCs w:val="16"/>
              </w:rPr>
              <w:t>района-заработная</w:t>
            </w:r>
            <w:proofErr w:type="spellEnd"/>
            <w:r w:rsidRPr="00F93AE9">
              <w:rPr>
                <w:rFonts w:ascii="Arial" w:hAnsi="Arial" w:cs="Arial"/>
                <w:color w:val="000000"/>
                <w:sz w:val="16"/>
                <w:szCs w:val="16"/>
              </w:rPr>
              <w:t xml:space="preserve"> плата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9690010031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1 198 704,05</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1 198 704,05</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1 198 704,05</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Национальная безопасность и правоохранительная деятел</w:t>
            </w:r>
            <w:r w:rsidRPr="00F93AE9">
              <w:rPr>
                <w:rFonts w:ascii="Arial" w:hAnsi="Arial" w:cs="Arial"/>
                <w:color w:val="000000"/>
                <w:sz w:val="16"/>
                <w:szCs w:val="16"/>
              </w:rPr>
              <w:t>ь</w:t>
            </w:r>
            <w:r w:rsidRPr="00F93AE9">
              <w:rPr>
                <w:rFonts w:ascii="Arial" w:hAnsi="Arial" w:cs="Arial"/>
                <w:color w:val="000000"/>
                <w:sz w:val="16"/>
                <w:szCs w:val="16"/>
              </w:rPr>
              <w:t>ность</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9690010031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0300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1 198 704,05</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1 198 704,05</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1 198 704,05</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Защита населения и территории от чрезвычайных ситуаций пр</w:t>
            </w:r>
            <w:r w:rsidRPr="00F93AE9">
              <w:rPr>
                <w:rFonts w:ascii="Arial" w:hAnsi="Arial" w:cs="Arial"/>
                <w:color w:val="000000"/>
                <w:sz w:val="16"/>
                <w:szCs w:val="16"/>
              </w:rPr>
              <w:t>и</w:t>
            </w:r>
            <w:r w:rsidRPr="00F93AE9">
              <w:rPr>
                <w:rFonts w:ascii="Arial" w:hAnsi="Arial" w:cs="Arial"/>
                <w:color w:val="000000"/>
                <w:sz w:val="16"/>
                <w:szCs w:val="16"/>
              </w:rPr>
              <w:t>родного и техногенного характера, гражданская оборона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9690010031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0309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1 198 704,05</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1 198 704,05</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1 198 704,05</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9690010031</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0309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1 198 704,05</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1 198 704,05</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1 198 704,05</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Единая диспетчерско-дежурная служба Администрации Валдайского мун</w:t>
            </w:r>
            <w:r w:rsidRPr="00F93AE9">
              <w:rPr>
                <w:rFonts w:ascii="Arial" w:hAnsi="Arial" w:cs="Arial"/>
                <w:color w:val="000000"/>
                <w:sz w:val="16"/>
                <w:szCs w:val="16"/>
              </w:rPr>
              <w:t>и</w:t>
            </w:r>
            <w:r w:rsidRPr="00F93AE9">
              <w:rPr>
                <w:rFonts w:ascii="Arial" w:hAnsi="Arial" w:cs="Arial"/>
                <w:color w:val="000000"/>
                <w:sz w:val="16"/>
                <w:szCs w:val="16"/>
              </w:rPr>
              <w:t>ципального района-начисления на заработную плату</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9690010032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362 008,62</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362 008,62</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362 008,62</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Национальная безопасность и правоохранительная деятел</w:t>
            </w:r>
            <w:r w:rsidRPr="00F93AE9">
              <w:rPr>
                <w:rFonts w:ascii="Arial" w:hAnsi="Arial" w:cs="Arial"/>
                <w:color w:val="000000"/>
                <w:sz w:val="16"/>
                <w:szCs w:val="16"/>
              </w:rPr>
              <w:t>ь</w:t>
            </w:r>
            <w:r w:rsidRPr="00F93AE9">
              <w:rPr>
                <w:rFonts w:ascii="Arial" w:hAnsi="Arial" w:cs="Arial"/>
                <w:color w:val="000000"/>
                <w:sz w:val="16"/>
                <w:szCs w:val="16"/>
              </w:rPr>
              <w:t>ность</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9690010032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0300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362 008,62</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362 008,62</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362 008,62</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Защита населения и территории от чрезвычайных ситуаций пр</w:t>
            </w:r>
            <w:r w:rsidRPr="00F93AE9">
              <w:rPr>
                <w:rFonts w:ascii="Arial" w:hAnsi="Arial" w:cs="Arial"/>
                <w:color w:val="000000"/>
                <w:sz w:val="16"/>
                <w:szCs w:val="16"/>
              </w:rPr>
              <w:t>и</w:t>
            </w:r>
            <w:r w:rsidRPr="00F93AE9">
              <w:rPr>
                <w:rFonts w:ascii="Arial" w:hAnsi="Arial" w:cs="Arial"/>
                <w:color w:val="000000"/>
                <w:sz w:val="16"/>
                <w:szCs w:val="16"/>
              </w:rPr>
              <w:t>родного и техногенного характера, гражданская оборона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9690010032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0309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362 008,62</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362 008,62</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362 008,62</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9690010032</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0309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362 008,62</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362 008,62</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362 008,62</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Единая диспетчерско-дежурная служба Администрации Валдайского мун</w:t>
            </w:r>
            <w:r w:rsidRPr="00F93AE9">
              <w:rPr>
                <w:rFonts w:ascii="Arial" w:hAnsi="Arial" w:cs="Arial"/>
                <w:color w:val="000000"/>
                <w:sz w:val="16"/>
                <w:szCs w:val="16"/>
              </w:rPr>
              <w:t>и</w:t>
            </w:r>
            <w:r w:rsidRPr="00F93AE9">
              <w:rPr>
                <w:rFonts w:ascii="Arial" w:hAnsi="Arial" w:cs="Arial"/>
                <w:color w:val="000000"/>
                <w:sz w:val="16"/>
                <w:szCs w:val="16"/>
              </w:rPr>
              <w:t xml:space="preserve">ципального </w:t>
            </w:r>
            <w:proofErr w:type="spellStart"/>
            <w:r w:rsidRPr="00F93AE9">
              <w:rPr>
                <w:rFonts w:ascii="Arial" w:hAnsi="Arial" w:cs="Arial"/>
                <w:color w:val="000000"/>
                <w:sz w:val="16"/>
                <w:szCs w:val="16"/>
              </w:rPr>
              <w:t>района-материальные</w:t>
            </w:r>
            <w:proofErr w:type="spellEnd"/>
            <w:r w:rsidRPr="00F93AE9">
              <w:rPr>
                <w:rFonts w:ascii="Arial" w:hAnsi="Arial" w:cs="Arial"/>
                <w:color w:val="000000"/>
                <w:sz w:val="16"/>
                <w:szCs w:val="16"/>
              </w:rPr>
              <w:t xml:space="preserve"> затраты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9690010033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14 000,00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14 000,00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14 000,00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Национальная безопасность и правоохранительная деятел</w:t>
            </w:r>
            <w:r w:rsidRPr="00F93AE9">
              <w:rPr>
                <w:rFonts w:ascii="Arial" w:hAnsi="Arial" w:cs="Arial"/>
                <w:color w:val="000000"/>
                <w:sz w:val="16"/>
                <w:szCs w:val="16"/>
              </w:rPr>
              <w:t>ь</w:t>
            </w:r>
            <w:r w:rsidRPr="00F93AE9">
              <w:rPr>
                <w:rFonts w:ascii="Arial" w:hAnsi="Arial" w:cs="Arial"/>
                <w:color w:val="000000"/>
                <w:sz w:val="16"/>
                <w:szCs w:val="16"/>
              </w:rPr>
              <w:t>ность</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9690010033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0300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14 000,00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14 000,00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14 000,00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Защита населения и территории от чрезвычайных ситуаций пр</w:t>
            </w:r>
            <w:r w:rsidRPr="00F93AE9">
              <w:rPr>
                <w:rFonts w:ascii="Arial" w:hAnsi="Arial" w:cs="Arial"/>
                <w:color w:val="000000"/>
                <w:sz w:val="16"/>
                <w:szCs w:val="16"/>
              </w:rPr>
              <w:t>и</w:t>
            </w:r>
            <w:r w:rsidRPr="00F93AE9">
              <w:rPr>
                <w:rFonts w:ascii="Arial" w:hAnsi="Arial" w:cs="Arial"/>
                <w:color w:val="000000"/>
                <w:sz w:val="16"/>
                <w:szCs w:val="16"/>
              </w:rPr>
              <w:t>родного и техногенного характера, гражданская оборона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9690010033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0309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14 000,00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14 000,00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14 000,00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Субсидии бюджетным учреждениям на финансовое обеспечение государс</w:t>
            </w:r>
            <w:r w:rsidRPr="00F93AE9">
              <w:rPr>
                <w:rFonts w:ascii="Arial" w:hAnsi="Arial" w:cs="Arial"/>
                <w:color w:val="000000"/>
                <w:sz w:val="16"/>
                <w:szCs w:val="16"/>
              </w:rPr>
              <w:t>т</w:t>
            </w:r>
            <w:r w:rsidRPr="00F93AE9">
              <w:rPr>
                <w:rFonts w:ascii="Arial" w:hAnsi="Arial" w:cs="Arial"/>
                <w:color w:val="000000"/>
                <w:sz w:val="16"/>
                <w:szCs w:val="16"/>
              </w:rPr>
              <w:t>венного (муниципального) задания на оказание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услуг (выполнение работ)</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9690010033</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0309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611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14 000,00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14 000,00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14 000,00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обеспечение деятельности органов финансово-бюджетного надзора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9700000000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3 391 499,21</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3 384 590,12</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3 384 590,12</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Председатель счетной палаты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9710000000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901 636,55</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897 236,55</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897 236,55</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Председатель Контрольно-счетной палаты Валдайского муниц</w:t>
            </w:r>
            <w:r w:rsidRPr="00F93AE9">
              <w:rPr>
                <w:rFonts w:ascii="Arial" w:hAnsi="Arial" w:cs="Arial"/>
                <w:color w:val="000000"/>
                <w:sz w:val="16"/>
                <w:szCs w:val="16"/>
              </w:rPr>
              <w:t>и</w:t>
            </w:r>
            <w:r w:rsidRPr="00F93AE9">
              <w:rPr>
                <w:rFonts w:ascii="Arial" w:hAnsi="Arial" w:cs="Arial"/>
                <w:color w:val="000000"/>
                <w:sz w:val="16"/>
                <w:szCs w:val="16"/>
              </w:rPr>
              <w:t>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9710001000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901 636,55</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897 236,55</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897 236,55</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9710001000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901 636,55</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897 236,55</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897 236,55</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финансовых, налоговых и таможенных орг</w:t>
            </w:r>
            <w:r w:rsidRPr="00F93AE9">
              <w:rPr>
                <w:rFonts w:ascii="Arial" w:hAnsi="Arial" w:cs="Arial"/>
                <w:color w:val="000000"/>
                <w:sz w:val="16"/>
                <w:szCs w:val="16"/>
              </w:rPr>
              <w:t>а</w:t>
            </w:r>
            <w:r w:rsidRPr="00F93AE9">
              <w:rPr>
                <w:rFonts w:ascii="Arial" w:hAnsi="Arial" w:cs="Arial"/>
                <w:color w:val="000000"/>
                <w:sz w:val="16"/>
                <w:szCs w:val="16"/>
              </w:rPr>
              <w:t>нов и органов финансового (финансово-бюджетного) на</w:t>
            </w:r>
            <w:r w:rsidRPr="00F93AE9">
              <w:rPr>
                <w:rFonts w:ascii="Arial" w:hAnsi="Arial" w:cs="Arial"/>
                <w:color w:val="000000"/>
                <w:sz w:val="16"/>
                <w:szCs w:val="16"/>
              </w:rPr>
              <w:t>д</w:t>
            </w:r>
            <w:r w:rsidRPr="00F93AE9">
              <w:rPr>
                <w:rFonts w:ascii="Arial" w:hAnsi="Arial" w:cs="Arial"/>
                <w:color w:val="000000"/>
                <w:sz w:val="16"/>
                <w:szCs w:val="16"/>
              </w:rPr>
              <w:t>зора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9710001000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0106</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901 636,55</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897 236,55</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897 236,55</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9710001000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0106</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658 323,00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658 323,00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658 323,00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Иные выплаты персоналу государственных (муниципальных) о</w:t>
            </w:r>
            <w:r w:rsidRPr="00F93AE9">
              <w:rPr>
                <w:rFonts w:ascii="Arial" w:hAnsi="Arial" w:cs="Arial"/>
                <w:color w:val="000000"/>
                <w:sz w:val="16"/>
                <w:szCs w:val="16"/>
              </w:rPr>
              <w:t>р</w:t>
            </w:r>
            <w:r w:rsidRPr="00F93AE9">
              <w:rPr>
                <w:rFonts w:ascii="Arial" w:hAnsi="Arial" w:cs="Arial"/>
                <w:color w:val="000000"/>
                <w:sz w:val="16"/>
                <w:szCs w:val="16"/>
              </w:rPr>
              <w:t>ганов, за исключением фонда оплаты труда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9710001000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0106</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44 500,00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40 100,00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40 100,00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Взносы по обязательному социальному страхованию на выплаты дене</w:t>
            </w:r>
            <w:r w:rsidRPr="00F93AE9">
              <w:rPr>
                <w:rFonts w:ascii="Arial" w:hAnsi="Arial" w:cs="Arial"/>
                <w:color w:val="000000"/>
                <w:sz w:val="16"/>
                <w:szCs w:val="16"/>
              </w:rPr>
              <w:t>ж</w:t>
            </w:r>
            <w:r w:rsidRPr="00F93AE9">
              <w:rPr>
                <w:rFonts w:ascii="Arial" w:hAnsi="Arial" w:cs="Arial"/>
                <w:color w:val="000000"/>
                <w:sz w:val="16"/>
                <w:szCs w:val="16"/>
              </w:rPr>
              <w:t>ного содержания и иные выплаты работникам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9710001000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0106</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129</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198 813,55</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198 813,55</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198 813,55</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Расходы на обеспечение функций Контрольно-счетной палаты Валдайск</w:t>
            </w:r>
            <w:r w:rsidRPr="00F93AE9">
              <w:rPr>
                <w:rFonts w:ascii="Arial" w:hAnsi="Arial" w:cs="Arial"/>
                <w:color w:val="000000"/>
                <w:sz w:val="16"/>
                <w:szCs w:val="16"/>
              </w:rPr>
              <w:t>о</w:t>
            </w:r>
            <w:r w:rsidRPr="00F93AE9">
              <w:rPr>
                <w:rFonts w:ascii="Arial" w:hAnsi="Arial" w:cs="Arial"/>
                <w:color w:val="000000"/>
                <w:sz w:val="16"/>
                <w:szCs w:val="16"/>
              </w:rPr>
              <w:t xml:space="preserve">го </w:t>
            </w:r>
            <w:r w:rsidRPr="00F93AE9">
              <w:rPr>
                <w:rFonts w:ascii="Arial" w:hAnsi="Arial" w:cs="Arial"/>
                <w:color w:val="000000"/>
                <w:sz w:val="16"/>
                <w:szCs w:val="16"/>
              </w:rPr>
              <w:lastRenderedPageBreak/>
              <w:t>муниципального района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lastRenderedPageBreak/>
              <w:t>9790000000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2 489 862,66</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2 487 353,57</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2 487 353,57</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lastRenderedPageBreak/>
              <w:t xml:space="preserve"> </w:t>
            </w:r>
            <w:r w:rsidRPr="00F93AE9">
              <w:rPr>
                <w:rFonts w:ascii="Arial" w:hAnsi="Arial" w:cs="Arial"/>
                <w:color w:val="000000"/>
                <w:sz w:val="16"/>
                <w:szCs w:val="16"/>
              </w:rPr>
              <w:t>Расходы на обеспечение функций органов местного самоупра</w:t>
            </w:r>
            <w:r w:rsidRPr="00F93AE9">
              <w:rPr>
                <w:rFonts w:ascii="Arial" w:hAnsi="Arial" w:cs="Arial"/>
                <w:color w:val="000000"/>
                <w:sz w:val="16"/>
                <w:szCs w:val="16"/>
              </w:rPr>
              <w:t>в</w:t>
            </w:r>
            <w:r w:rsidRPr="00F93AE9">
              <w:rPr>
                <w:rFonts w:ascii="Arial" w:hAnsi="Arial" w:cs="Arial"/>
                <w:color w:val="000000"/>
                <w:sz w:val="16"/>
                <w:szCs w:val="16"/>
              </w:rPr>
              <w:t>ления</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9790001000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1 650 009,66</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1 647 500,57</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1 647 500,57</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9790001000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1 650 009,66</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1 647 500,57</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1 647 500,57</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финансовых, налоговых и таможенных орг</w:t>
            </w:r>
            <w:r w:rsidRPr="00F93AE9">
              <w:rPr>
                <w:rFonts w:ascii="Arial" w:hAnsi="Arial" w:cs="Arial"/>
                <w:color w:val="000000"/>
                <w:sz w:val="16"/>
                <w:szCs w:val="16"/>
              </w:rPr>
              <w:t>а</w:t>
            </w:r>
            <w:r w:rsidRPr="00F93AE9">
              <w:rPr>
                <w:rFonts w:ascii="Arial" w:hAnsi="Arial" w:cs="Arial"/>
                <w:color w:val="000000"/>
                <w:sz w:val="16"/>
                <w:szCs w:val="16"/>
              </w:rPr>
              <w:t>нов и органов финансового (финансово-бюджетного) на</w:t>
            </w:r>
            <w:r w:rsidRPr="00F93AE9">
              <w:rPr>
                <w:rFonts w:ascii="Arial" w:hAnsi="Arial" w:cs="Arial"/>
                <w:color w:val="000000"/>
                <w:sz w:val="16"/>
                <w:szCs w:val="16"/>
              </w:rPr>
              <w:t>д</w:t>
            </w:r>
            <w:r w:rsidRPr="00F93AE9">
              <w:rPr>
                <w:rFonts w:ascii="Arial" w:hAnsi="Arial" w:cs="Arial"/>
                <w:color w:val="000000"/>
                <w:sz w:val="16"/>
                <w:szCs w:val="16"/>
              </w:rPr>
              <w:t>зора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9790001000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0106</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1 650 009,66</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1 647 500,57</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1 647 500,57</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9790001000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0106</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949 386,00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949 386,00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949 386,00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Иные выплаты персоналу государственных (муниципальных) о</w:t>
            </w:r>
            <w:r w:rsidRPr="00F93AE9">
              <w:rPr>
                <w:rFonts w:ascii="Arial" w:hAnsi="Arial" w:cs="Arial"/>
                <w:color w:val="000000"/>
                <w:sz w:val="16"/>
                <w:szCs w:val="16"/>
              </w:rPr>
              <w:t>р</w:t>
            </w:r>
            <w:r w:rsidRPr="00F93AE9">
              <w:rPr>
                <w:rFonts w:ascii="Arial" w:hAnsi="Arial" w:cs="Arial"/>
                <w:color w:val="000000"/>
                <w:sz w:val="16"/>
                <w:szCs w:val="16"/>
              </w:rPr>
              <w:t>ганов, за исключением фонда оплаты труда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9790001000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0106</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89 000,00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80 200,00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80 200,00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Взносы по обязательному социальному страхованию на выплаты дене</w:t>
            </w:r>
            <w:r w:rsidRPr="00F93AE9">
              <w:rPr>
                <w:rFonts w:ascii="Arial" w:hAnsi="Arial" w:cs="Arial"/>
                <w:color w:val="000000"/>
                <w:sz w:val="16"/>
                <w:szCs w:val="16"/>
              </w:rPr>
              <w:t>ж</w:t>
            </w:r>
            <w:r w:rsidRPr="00F93AE9">
              <w:rPr>
                <w:rFonts w:ascii="Arial" w:hAnsi="Arial" w:cs="Arial"/>
                <w:color w:val="000000"/>
                <w:sz w:val="16"/>
                <w:szCs w:val="16"/>
              </w:rPr>
              <w:t>ного содержания и иные выплаты работникам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9790001000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0106</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129</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286 714,57</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286 714,57</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286 714,57</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9790001000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0106</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61 200,00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61 200,00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61 200,00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9790001000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0106</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263 709,09</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270 000,00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270 000,00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Иные межбюджетные трансферты в связи с передачей полномочий ко</w:t>
            </w:r>
            <w:r w:rsidRPr="00F93AE9">
              <w:rPr>
                <w:rFonts w:ascii="Arial" w:hAnsi="Arial" w:cs="Arial"/>
                <w:color w:val="000000"/>
                <w:sz w:val="16"/>
                <w:szCs w:val="16"/>
              </w:rPr>
              <w:t>н</w:t>
            </w:r>
            <w:r w:rsidRPr="00F93AE9">
              <w:rPr>
                <w:rFonts w:ascii="Arial" w:hAnsi="Arial" w:cs="Arial"/>
                <w:color w:val="000000"/>
                <w:sz w:val="16"/>
                <w:szCs w:val="16"/>
              </w:rPr>
              <w:t>трольно – счетных органов городского и сельских посел</w:t>
            </w:r>
            <w:r w:rsidRPr="00F93AE9">
              <w:rPr>
                <w:rFonts w:ascii="Arial" w:hAnsi="Arial" w:cs="Arial"/>
                <w:color w:val="000000"/>
                <w:sz w:val="16"/>
                <w:szCs w:val="16"/>
              </w:rPr>
              <w:t>е</w:t>
            </w:r>
            <w:r w:rsidRPr="00F93AE9">
              <w:rPr>
                <w:rFonts w:ascii="Arial" w:hAnsi="Arial" w:cs="Arial"/>
                <w:color w:val="000000"/>
                <w:sz w:val="16"/>
                <w:szCs w:val="16"/>
              </w:rPr>
              <w:t>ний на основании заключенных соглашений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9790002100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839 853,00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839 853,00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839 853,00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Общегосударственные вопросы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9790002100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0100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839 853,00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839 853,00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839 853,00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Обеспечение деятельности финансовых, налоговых и таможенных орг</w:t>
            </w:r>
            <w:r w:rsidRPr="00F93AE9">
              <w:rPr>
                <w:rFonts w:ascii="Arial" w:hAnsi="Arial" w:cs="Arial"/>
                <w:color w:val="000000"/>
                <w:sz w:val="16"/>
                <w:szCs w:val="16"/>
              </w:rPr>
              <w:t>а</w:t>
            </w:r>
            <w:r w:rsidRPr="00F93AE9">
              <w:rPr>
                <w:rFonts w:ascii="Arial" w:hAnsi="Arial" w:cs="Arial"/>
                <w:color w:val="000000"/>
                <w:sz w:val="16"/>
                <w:szCs w:val="16"/>
              </w:rPr>
              <w:t>нов и органов финансового (финансово-бюджетного) на</w:t>
            </w:r>
            <w:r w:rsidRPr="00F93AE9">
              <w:rPr>
                <w:rFonts w:ascii="Arial" w:hAnsi="Arial" w:cs="Arial"/>
                <w:color w:val="000000"/>
                <w:sz w:val="16"/>
                <w:szCs w:val="16"/>
              </w:rPr>
              <w:t>д</w:t>
            </w:r>
            <w:r w:rsidRPr="00F93AE9">
              <w:rPr>
                <w:rFonts w:ascii="Arial" w:hAnsi="Arial" w:cs="Arial"/>
                <w:color w:val="000000"/>
                <w:sz w:val="16"/>
                <w:szCs w:val="16"/>
              </w:rPr>
              <w:t>зора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9790002100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0106</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839 853,00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839 853,00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839 853,00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Фонд оплаты труда государственных (муниципальных)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9790002100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0106</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121</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509 211,00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509 211,00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509 211,00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Иные выплаты персоналу государственных (муниципальных) о</w:t>
            </w:r>
            <w:r w:rsidRPr="00F93AE9">
              <w:rPr>
                <w:rFonts w:ascii="Arial" w:hAnsi="Arial" w:cs="Arial"/>
                <w:color w:val="000000"/>
                <w:sz w:val="16"/>
                <w:szCs w:val="16"/>
              </w:rPr>
              <w:t>р</w:t>
            </w:r>
            <w:r w:rsidRPr="00F93AE9">
              <w:rPr>
                <w:rFonts w:ascii="Arial" w:hAnsi="Arial" w:cs="Arial"/>
                <w:color w:val="000000"/>
                <w:sz w:val="16"/>
                <w:szCs w:val="16"/>
              </w:rPr>
              <w:t>ганов, за исключением фонда оплаты труда</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9790002100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0106</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44 500,00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40 100,00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40 100,00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Взносы по обязательному социальному страхованию на выплаты дене</w:t>
            </w:r>
            <w:r w:rsidRPr="00F93AE9">
              <w:rPr>
                <w:rFonts w:ascii="Arial" w:hAnsi="Arial" w:cs="Arial"/>
                <w:color w:val="000000"/>
                <w:sz w:val="16"/>
                <w:szCs w:val="16"/>
              </w:rPr>
              <w:t>ж</w:t>
            </w:r>
            <w:r w:rsidRPr="00F93AE9">
              <w:rPr>
                <w:rFonts w:ascii="Arial" w:hAnsi="Arial" w:cs="Arial"/>
                <w:color w:val="000000"/>
                <w:sz w:val="16"/>
                <w:szCs w:val="16"/>
              </w:rPr>
              <w:t>ного содержания и иные выплаты работникам государственных (муниц</w:t>
            </w:r>
            <w:r w:rsidRPr="00F93AE9">
              <w:rPr>
                <w:rFonts w:ascii="Arial" w:hAnsi="Arial" w:cs="Arial"/>
                <w:color w:val="000000"/>
                <w:sz w:val="16"/>
                <w:szCs w:val="16"/>
              </w:rPr>
              <w:t>и</w:t>
            </w:r>
            <w:r w:rsidRPr="00F93AE9">
              <w:rPr>
                <w:rFonts w:ascii="Arial" w:hAnsi="Arial" w:cs="Arial"/>
                <w:color w:val="000000"/>
                <w:sz w:val="16"/>
                <w:szCs w:val="16"/>
              </w:rPr>
              <w:t>пальных) органов</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9790002100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0106</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129</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153 782,00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153 782,00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153 782,00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9790002100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0106</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242</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80 506,00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80 506,00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80 506,00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Прочая закупка товаров, работ и услуг</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9790002100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0106</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244</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51 854,00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56 254,00</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56 254,00</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Прочие расходы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9900000000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6 388 266,66</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rPr>
                <w:rFonts w:ascii="Arial" w:hAnsi="Arial" w:cs="Arial"/>
                <w:color w:val="000000"/>
                <w:sz w:val="16"/>
                <w:szCs w:val="16"/>
              </w:rPr>
            </w:pPr>
            <w:r w:rsidRPr="00F93AE9">
              <w:rPr>
                <w:rFonts w:ascii="Arial" w:hAnsi="Arial" w:cs="Arial"/>
                <w:color w:val="000000"/>
                <w:sz w:val="16"/>
                <w:szCs w:val="16"/>
              </w:rPr>
              <w:t>13 170 952,75</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0"/>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Прочие расходы, не отнесенные к муниципальным програ</w:t>
            </w:r>
            <w:r w:rsidRPr="00F93AE9">
              <w:rPr>
                <w:rFonts w:ascii="Arial" w:hAnsi="Arial" w:cs="Arial"/>
                <w:color w:val="000000"/>
                <w:sz w:val="16"/>
                <w:szCs w:val="16"/>
              </w:rPr>
              <w:t>м</w:t>
            </w:r>
            <w:r w:rsidRPr="00F93AE9">
              <w:rPr>
                <w:rFonts w:ascii="Arial" w:hAnsi="Arial" w:cs="Arial"/>
                <w:color w:val="000000"/>
                <w:sz w:val="16"/>
                <w:szCs w:val="16"/>
              </w:rPr>
              <w:t>мам</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9990000000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0"/>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6 388 266,66</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0"/>
              <w:rPr>
                <w:rFonts w:ascii="Arial" w:hAnsi="Arial" w:cs="Arial"/>
                <w:color w:val="000000"/>
                <w:sz w:val="16"/>
                <w:szCs w:val="16"/>
              </w:rPr>
            </w:pPr>
            <w:r w:rsidRPr="00F93AE9">
              <w:rPr>
                <w:rFonts w:ascii="Arial" w:hAnsi="Arial" w:cs="Arial"/>
                <w:color w:val="000000"/>
                <w:sz w:val="16"/>
                <w:szCs w:val="16"/>
              </w:rPr>
              <w:t>13 170 952,75</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2"/>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Условно утвержденные расходы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9990099999</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2"/>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6 388 266,66</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2"/>
              <w:rPr>
                <w:rFonts w:ascii="Arial" w:hAnsi="Arial" w:cs="Arial"/>
                <w:color w:val="000000"/>
                <w:sz w:val="16"/>
                <w:szCs w:val="16"/>
              </w:rPr>
            </w:pPr>
            <w:r w:rsidRPr="00F93AE9">
              <w:rPr>
                <w:rFonts w:ascii="Arial" w:hAnsi="Arial" w:cs="Arial"/>
                <w:color w:val="000000"/>
                <w:sz w:val="16"/>
                <w:szCs w:val="16"/>
              </w:rPr>
              <w:t>13 170 952,75</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3"/>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Условно утвержденные расходы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9990099999</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9900</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3"/>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6 388 266,66</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3"/>
              <w:rPr>
                <w:rFonts w:ascii="Arial" w:hAnsi="Arial" w:cs="Arial"/>
                <w:color w:val="000000"/>
                <w:sz w:val="16"/>
                <w:szCs w:val="16"/>
              </w:rPr>
            </w:pPr>
            <w:r w:rsidRPr="00F93AE9">
              <w:rPr>
                <w:rFonts w:ascii="Arial" w:hAnsi="Arial" w:cs="Arial"/>
                <w:color w:val="000000"/>
                <w:sz w:val="16"/>
                <w:szCs w:val="16"/>
              </w:rPr>
              <w:t>13 170 952,75</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4"/>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Условно утвержденные расходы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9990099999</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9999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4"/>
              <w:rPr>
                <w:rFonts w:ascii="Arial" w:hAnsi="Arial" w:cs="Arial"/>
                <w:color w:val="000000"/>
                <w:sz w:val="16"/>
                <w:szCs w:val="16"/>
              </w:rPr>
            </w:pPr>
            <w:r w:rsidRPr="00F93AE9">
              <w:rPr>
                <w:rFonts w:ascii="Arial" w:hAnsi="Arial" w:cs="Arial"/>
                <w:color w:val="000000"/>
                <w:sz w:val="16"/>
                <w:szCs w:val="16"/>
              </w:rPr>
              <w:t>000</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6 388 266,66</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4"/>
              <w:rPr>
                <w:rFonts w:ascii="Arial" w:hAnsi="Arial" w:cs="Arial"/>
                <w:color w:val="000000"/>
                <w:sz w:val="16"/>
                <w:szCs w:val="16"/>
              </w:rPr>
            </w:pPr>
            <w:r w:rsidRPr="00F93AE9">
              <w:rPr>
                <w:rFonts w:ascii="Arial" w:hAnsi="Arial" w:cs="Arial"/>
                <w:color w:val="000000"/>
                <w:sz w:val="16"/>
                <w:szCs w:val="16"/>
              </w:rPr>
              <w:t>13 170 952,75</w:t>
            </w:r>
          </w:p>
        </w:tc>
      </w:tr>
      <w:tr w:rsidR="00F93AE9" w:rsidRPr="00F93AE9" w:rsidTr="00F93AE9">
        <w:trPr>
          <w:gridAfter w:val="1"/>
          <w:wAfter w:w="97" w:type="dxa"/>
          <w:trHeight w:val="20"/>
        </w:trPr>
        <w:tc>
          <w:tcPr>
            <w:tcW w:w="5885" w:type="dxa"/>
            <w:tcBorders>
              <w:top w:val="nil"/>
              <w:left w:val="single" w:sz="4" w:space="0" w:color="000000"/>
              <w:bottom w:val="single" w:sz="4" w:space="0" w:color="000000"/>
              <w:right w:val="single" w:sz="4" w:space="0" w:color="000000"/>
            </w:tcBorders>
            <w:shd w:val="clear" w:color="000000" w:fill="FFFFFF"/>
            <w:vAlign w:val="center"/>
            <w:hideMark/>
          </w:tcPr>
          <w:p w:rsidR="00F93AE9" w:rsidRPr="00F93AE9" w:rsidRDefault="00F93AE9" w:rsidP="00F93AE9">
            <w:pPr>
              <w:outlineLvl w:val="5"/>
              <w:rPr>
                <w:rFonts w:ascii="Arial" w:hAnsi="Arial" w:cs="Arial"/>
                <w:color w:val="000000"/>
                <w:sz w:val="16"/>
                <w:szCs w:val="16"/>
              </w:rPr>
            </w:pPr>
            <w:r>
              <w:rPr>
                <w:rFonts w:ascii="Arial" w:hAnsi="Arial" w:cs="Arial"/>
                <w:color w:val="000000"/>
                <w:sz w:val="16"/>
                <w:szCs w:val="16"/>
              </w:rPr>
              <w:t xml:space="preserve"> </w:t>
            </w:r>
            <w:r w:rsidRPr="00F93AE9">
              <w:rPr>
                <w:rFonts w:ascii="Arial" w:hAnsi="Arial" w:cs="Arial"/>
                <w:color w:val="000000"/>
                <w:sz w:val="16"/>
                <w:szCs w:val="16"/>
              </w:rPr>
              <w:t>Условно утвержденные расходы</w:t>
            </w:r>
          </w:p>
        </w:tc>
        <w:tc>
          <w:tcPr>
            <w:tcW w:w="992"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9990099999</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9999</w:t>
            </w:r>
          </w:p>
        </w:tc>
        <w:tc>
          <w:tcPr>
            <w:tcW w:w="42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center"/>
              <w:outlineLvl w:val="5"/>
              <w:rPr>
                <w:rFonts w:ascii="Arial" w:hAnsi="Arial" w:cs="Arial"/>
                <w:color w:val="000000"/>
                <w:sz w:val="16"/>
                <w:szCs w:val="16"/>
              </w:rPr>
            </w:pPr>
            <w:r w:rsidRPr="00F93AE9">
              <w:rPr>
                <w:rFonts w:ascii="Arial" w:hAnsi="Arial" w:cs="Arial"/>
                <w:color w:val="000000"/>
                <w:sz w:val="16"/>
                <w:szCs w:val="16"/>
              </w:rPr>
              <w:t>999</w:t>
            </w:r>
          </w:p>
        </w:tc>
        <w:tc>
          <w:tcPr>
            <w:tcW w:w="1256" w:type="dxa"/>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0,00</w:t>
            </w:r>
          </w:p>
        </w:tc>
        <w:tc>
          <w:tcPr>
            <w:tcW w:w="1276"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6 388 266,66</w:t>
            </w:r>
          </w:p>
        </w:tc>
        <w:tc>
          <w:tcPr>
            <w:tcW w:w="1198" w:type="dxa"/>
            <w:gridSpan w:val="2"/>
            <w:tcBorders>
              <w:top w:val="nil"/>
              <w:left w:val="nil"/>
              <w:bottom w:val="single" w:sz="4" w:space="0" w:color="000000"/>
              <w:right w:val="single" w:sz="4" w:space="0" w:color="000000"/>
            </w:tcBorders>
            <w:shd w:val="clear" w:color="000000" w:fill="FFFFFF"/>
            <w:noWrap/>
            <w:vAlign w:val="center"/>
            <w:hideMark/>
          </w:tcPr>
          <w:p w:rsidR="00F93AE9" w:rsidRPr="00F93AE9" w:rsidRDefault="00F93AE9" w:rsidP="00F93AE9">
            <w:pPr>
              <w:jc w:val="right"/>
              <w:outlineLvl w:val="5"/>
              <w:rPr>
                <w:rFonts w:ascii="Arial" w:hAnsi="Arial" w:cs="Arial"/>
                <w:color w:val="000000"/>
                <w:sz w:val="16"/>
                <w:szCs w:val="16"/>
              </w:rPr>
            </w:pPr>
            <w:r w:rsidRPr="00F93AE9">
              <w:rPr>
                <w:rFonts w:ascii="Arial" w:hAnsi="Arial" w:cs="Arial"/>
                <w:color w:val="000000"/>
                <w:sz w:val="16"/>
                <w:szCs w:val="16"/>
              </w:rPr>
              <w:t>13 170 952,75</w:t>
            </w:r>
          </w:p>
        </w:tc>
      </w:tr>
      <w:tr w:rsidR="00F93AE9" w:rsidRPr="00F93AE9" w:rsidTr="00F93AE9">
        <w:trPr>
          <w:trHeight w:val="20"/>
        </w:trPr>
        <w:tc>
          <w:tcPr>
            <w:tcW w:w="7161" w:type="dxa"/>
            <w:gridSpan w:val="3"/>
            <w:tcBorders>
              <w:top w:val="single" w:sz="4" w:space="0" w:color="000000"/>
              <w:left w:val="nil"/>
              <w:bottom w:val="nil"/>
              <w:right w:val="nil"/>
            </w:tcBorders>
            <w:shd w:val="clear" w:color="000000" w:fill="FFFFFF"/>
            <w:noWrap/>
            <w:vAlign w:val="bottom"/>
            <w:hideMark/>
          </w:tcPr>
          <w:p w:rsidR="00F93AE9" w:rsidRPr="00F93AE9" w:rsidRDefault="00F93AE9" w:rsidP="00F93AE9">
            <w:pPr>
              <w:jc w:val="right"/>
              <w:rPr>
                <w:rFonts w:ascii="Arial" w:hAnsi="Arial" w:cs="Arial"/>
                <w:b/>
                <w:bCs/>
                <w:color w:val="000000"/>
                <w:sz w:val="16"/>
                <w:szCs w:val="16"/>
              </w:rPr>
            </w:pPr>
            <w:r w:rsidRPr="00F93AE9">
              <w:rPr>
                <w:rFonts w:ascii="Arial" w:hAnsi="Arial" w:cs="Arial"/>
                <w:b/>
                <w:bCs/>
                <w:color w:val="000000"/>
                <w:sz w:val="16"/>
                <w:szCs w:val="16"/>
              </w:rPr>
              <w:t>Всего расходов:</w:t>
            </w:r>
            <w:r>
              <w:rPr>
                <w:rFonts w:ascii="Arial" w:hAnsi="Arial" w:cs="Arial"/>
                <w:b/>
                <w:bCs/>
                <w:color w:val="000000"/>
                <w:sz w:val="16"/>
                <w:szCs w:val="16"/>
              </w:rPr>
              <w:t xml:space="preserve"> </w:t>
            </w:r>
          </w:p>
        </w:tc>
        <w:tc>
          <w:tcPr>
            <w:tcW w:w="1842" w:type="dxa"/>
            <w:gridSpan w:val="4"/>
            <w:tcBorders>
              <w:top w:val="nil"/>
              <w:left w:val="nil"/>
              <w:bottom w:val="nil"/>
              <w:right w:val="nil"/>
            </w:tcBorders>
            <w:shd w:val="clear" w:color="000000" w:fill="FFFFFF"/>
            <w:noWrap/>
            <w:hideMark/>
          </w:tcPr>
          <w:p w:rsidR="00F93AE9" w:rsidRPr="00F93AE9" w:rsidRDefault="00F93AE9" w:rsidP="00F93AE9">
            <w:pPr>
              <w:jc w:val="right"/>
              <w:rPr>
                <w:rFonts w:ascii="Arial" w:hAnsi="Arial" w:cs="Arial"/>
                <w:b/>
                <w:bCs/>
                <w:color w:val="000000"/>
                <w:sz w:val="16"/>
                <w:szCs w:val="16"/>
              </w:rPr>
            </w:pPr>
            <w:r w:rsidRPr="00F93AE9">
              <w:rPr>
                <w:rFonts w:ascii="Arial" w:hAnsi="Arial" w:cs="Arial"/>
                <w:b/>
                <w:bCs/>
                <w:color w:val="000000"/>
                <w:sz w:val="16"/>
                <w:szCs w:val="16"/>
              </w:rPr>
              <w:t>545 673 505,29</w:t>
            </w:r>
          </w:p>
        </w:tc>
        <w:tc>
          <w:tcPr>
            <w:tcW w:w="1276" w:type="dxa"/>
            <w:gridSpan w:val="2"/>
            <w:tcBorders>
              <w:top w:val="nil"/>
              <w:left w:val="nil"/>
              <w:bottom w:val="nil"/>
              <w:right w:val="nil"/>
            </w:tcBorders>
            <w:shd w:val="clear" w:color="000000" w:fill="FFFFFF"/>
            <w:noWrap/>
            <w:hideMark/>
          </w:tcPr>
          <w:p w:rsidR="00F93AE9" w:rsidRPr="00F93AE9" w:rsidRDefault="00F93AE9" w:rsidP="00F93AE9">
            <w:pPr>
              <w:jc w:val="right"/>
              <w:rPr>
                <w:rFonts w:ascii="Arial" w:hAnsi="Arial" w:cs="Arial"/>
                <w:b/>
                <w:bCs/>
                <w:color w:val="000000"/>
                <w:sz w:val="16"/>
                <w:szCs w:val="16"/>
              </w:rPr>
            </w:pPr>
            <w:r w:rsidRPr="00F93AE9">
              <w:rPr>
                <w:rFonts w:ascii="Arial" w:hAnsi="Arial" w:cs="Arial"/>
                <w:b/>
                <w:bCs/>
                <w:color w:val="000000"/>
                <w:sz w:val="16"/>
                <w:szCs w:val="16"/>
              </w:rPr>
              <w:t>477 542 362,69</w:t>
            </w:r>
          </w:p>
        </w:tc>
        <w:tc>
          <w:tcPr>
            <w:tcW w:w="1276" w:type="dxa"/>
            <w:gridSpan w:val="2"/>
            <w:tcBorders>
              <w:top w:val="nil"/>
              <w:left w:val="nil"/>
              <w:bottom w:val="nil"/>
              <w:right w:val="nil"/>
            </w:tcBorders>
            <w:shd w:val="clear" w:color="000000" w:fill="FFFFFF"/>
            <w:noWrap/>
            <w:hideMark/>
          </w:tcPr>
          <w:p w:rsidR="00F93AE9" w:rsidRPr="00F93AE9" w:rsidRDefault="00F93AE9" w:rsidP="00F93AE9">
            <w:pPr>
              <w:jc w:val="right"/>
              <w:rPr>
                <w:rFonts w:ascii="Arial" w:hAnsi="Arial" w:cs="Arial"/>
                <w:b/>
                <w:bCs/>
                <w:color w:val="000000"/>
                <w:sz w:val="16"/>
                <w:szCs w:val="16"/>
              </w:rPr>
            </w:pPr>
            <w:r w:rsidRPr="00F93AE9">
              <w:rPr>
                <w:rFonts w:ascii="Arial" w:hAnsi="Arial" w:cs="Arial"/>
                <w:b/>
                <w:bCs/>
                <w:color w:val="000000"/>
                <w:sz w:val="16"/>
                <w:szCs w:val="16"/>
              </w:rPr>
              <w:t>487 860 245,82</w:t>
            </w:r>
          </w:p>
        </w:tc>
      </w:tr>
    </w:tbl>
    <w:p w:rsidR="00F93AE9" w:rsidRDefault="00F93AE9" w:rsidP="00E87F79">
      <w:pPr>
        <w:shd w:val="clear" w:color="auto" w:fill="FFFFFF"/>
        <w:suppressAutoHyphens/>
        <w:spacing w:line="240" w:lineRule="exact"/>
        <w:jc w:val="center"/>
        <w:rPr>
          <w:rFonts w:ascii="Arial" w:hAnsi="Arial" w:cs="Arial"/>
          <w:b/>
          <w:sz w:val="16"/>
          <w:szCs w:val="16"/>
        </w:rPr>
      </w:pPr>
    </w:p>
    <w:p w:rsidR="00F93AE9" w:rsidRPr="00DF1D5A" w:rsidRDefault="00F93AE9" w:rsidP="00F93AE9">
      <w:pPr>
        <w:ind w:left="2835"/>
        <w:jc w:val="center"/>
        <w:rPr>
          <w:rFonts w:ascii="Arial" w:hAnsi="Arial" w:cs="Arial"/>
          <w:sz w:val="16"/>
          <w:szCs w:val="16"/>
        </w:rPr>
      </w:pPr>
      <w:r w:rsidRPr="00DF1D5A">
        <w:rPr>
          <w:rFonts w:ascii="Arial" w:hAnsi="Arial" w:cs="Arial"/>
          <w:sz w:val="16"/>
          <w:szCs w:val="16"/>
        </w:rPr>
        <w:t>Приложение 20</w:t>
      </w:r>
    </w:p>
    <w:p w:rsidR="00F93AE9" w:rsidRPr="00DF1D5A" w:rsidRDefault="00F93AE9" w:rsidP="00F93AE9">
      <w:pPr>
        <w:ind w:left="2835"/>
        <w:jc w:val="center"/>
        <w:rPr>
          <w:rFonts w:ascii="Arial" w:hAnsi="Arial" w:cs="Arial"/>
          <w:sz w:val="16"/>
          <w:szCs w:val="16"/>
        </w:rPr>
      </w:pPr>
      <w:r w:rsidRPr="00DF1D5A">
        <w:rPr>
          <w:rFonts w:ascii="Arial" w:hAnsi="Arial" w:cs="Arial"/>
          <w:sz w:val="16"/>
          <w:szCs w:val="16"/>
        </w:rPr>
        <w:t xml:space="preserve">к  решению Думы  Валдайского муниципального района «О бюджете Валдайского муниципального района </w:t>
      </w:r>
    </w:p>
    <w:p w:rsidR="00F93AE9" w:rsidRPr="00DF1D5A" w:rsidRDefault="00F93AE9" w:rsidP="00F93AE9">
      <w:pPr>
        <w:ind w:left="2835"/>
        <w:jc w:val="center"/>
        <w:rPr>
          <w:rFonts w:ascii="Arial" w:hAnsi="Arial" w:cs="Arial"/>
          <w:sz w:val="16"/>
          <w:szCs w:val="16"/>
        </w:rPr>
      </w:pPr>
      <w:r w:rsidRPr="00DF1D5A">
        <w:rPr>
          <w:rFonts w:ascii="Arial" w:hAnsi="Arial" w:cs="Arial"/>
          <w:sz w:val="16"/>
          <w:szCs w:val="16"/>
        </w:rPr>
        <w:t>на 2020 год и на плановый период 2021 и 2022 годов»</w:t>
      </w:r>
      <w:r>
        <w:rPr>
          <w:rFonts w:ascii="Arial" w:hAnsi="Arial" w:cs="Arial"/>
          <w:sz w:val="16"/>
          <w:szCs w:val="16"/>
        </w:rPr>
        <w:t xml:space="preserve"> </w:t>
      </w:r>
      <w:r w:rsidRPr="00DF1D5A">
        <w:rPr>
          <w:rFonts w:ascii="Arial" w:hAnsi="Arial" w:cs="Arial"/>
          <w:sz w:val="16"/>
          <w:szCs w:val="16"/>
        </w:rPr>
        <w:t xml:space="preserve">(в редакции решения Думы Валдайского </w:t>
      </w:r>
    </w:p>
    <w:p w:rsidR="00F93AE9" w:rsidRPr="00DF1D5A" w:rsidRDefault="00F93AE9" w:rsidP="00F93AE9">
      <w:pPr>
        <w:ind w:left="2835"/>
        <w:jc w:val="center"/>
        <w:rPr>
          <w:rFonts w:ascii="Arial" w:hAnsi="Arial" w:cs="Arial"/>
          <w:sz w:val="16"/>
          <w:szCs w:val="16"/>
        </w:rPr>
      </w:pPr>
      <w:r w:rsidRPr="00DF1D5A">
        <w:rPr>
          <w:rFonts w:ascii="Arial" w:hAnsi="Arial" w:cs="Arial"/>
          <w:sz w:val="16"/>
          <w:szCs w:val="16"/>
        </w:rPr>
        <w:t>муниципального района от 14.05.2020 №314)</w:t>
      </w:r>
    </w:p>
    <w:p w:rsidR="00F93AE9" w:rsidRPr="00DF1D5A" w:rsidRDefault="00F93AE9" w:rsidP="00F93AE9">
      <w:pPr>
        <w:jc w:val="center"/>
        <w:rPr>
          <w:rFonts w:ascii="Arial" w:hAnsi="Arial" w:cs="Arial"/>
          <w:bCs/>
          <w:sz w:val="16"/>
          <w:szCs w:val="16"/>
        </w:rPr>
      </w:pPr>
    </w:p>
    <w:p w:rsidR="00F93AE9" w:rsidRPr="00DF1D5A" w:rsidRDefault="00F93AE9" w:rsidP="00F93AE9">
      <w:pPr>
        <w:jc w:val="center"/>
        <w:rPr>
          <w:rFonts w:ascii="Arial" w:hAnsi="Arial" w:cs="Arial"/>
          <w:bCs/>
          <w:sz w:val="16"/>
          <w:szCs w:val="16"/>
        </w:rPr>
      </w:pPr>
      <w:r w:rsidRPr="00DF1D5A">
        <w:rPr>
          <w:rFonts w:ascii="Arial" w:hAnsi="Arial" w:cs="Arial"/>
          <w:bCs/>
          <w:sz w:val="16"/>
          <w:szCs w:val="16"/>
        </w:rPr>
        <w:t>Программа муниципальных заимствований района</w:t>
      </w:r>
    </w:p>
    <w:p w:rsidR="00F93AE9" w:rsidRPr="00DF1D5A" w:rsidRDefault="00F93AE9" w:rsidP="00F93AE9">
      <w:pPr>
        <w:jc w:val="center"/>
        <w:rPr>
          <w:rFonts w:ascii="Arial" w:hAnsi="Arial" w:cs="Arial"/>
          <w:bCs/>
          <w:sz w:val="16"/>
          <w:szCs w:val="16"/>
        </w:rPr>
      </w:pPr>
      <w:r w:rsidRPr="00DF1D5A">
        <w:rPr>
          <w:rFonts w:ascii="Arial" w:hAnsi="Arial" w:cs="Arial"/>
          <w:bCs/>
          <w:sz w:val="16"/>
          <w:szCs w:val="16"/>
        </w:rPr>
        <w:t>на 2020 год и на плановый период 2021 и 2022 годов</w:t>
      </w:r>
    </w:p>
    <w:p w:rsidR="00F93AE9" w:rsidRPr="00DF1D5A" w:rsidRDefault="00F93AE9" w:rsidP="00F93AE9">
      <w:pPr>
        <w:ind w:left="7080" w:firstLine="708"/>
        <w:rPr>
          <w:rFonts w:ascii="Arial" w:hAnsi="Arial" w:cs="Arial"/>
          <w:bCs/>
          <w:sz w:val="16"/>
          <w:szCs w:val="16"/>
        </w:rPr>
      </w:pPr>
      <w:r w:rsidRPr="00DF1D5A">
        <w:rPr>
          <w:rFonts w:ascii="Arial" w:hAnsi="Arial" w:cs="Arial"/>
          <w:bCs/>
          <w:sz w:val="16"/>
          <w:szCs w:val="16"/>
        </w:rPr>
        <w:t>( рублей)</w:t>
      </w:r>
    </w:p>
    <w:tbl>
      <w:tblPr>
        <w:tblW w:w="1162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96"/>
        <w:gridCol w:w="1843"/>
        <w:gridCol w:w="1843"/>
        <w:gridCol w:w="1843"/>
      </w:tblGrid>
      <w:tr w:rsidR="00F93AE9" w:rsidRPr="00DF1D5A" w:rsidTr="00F93AE9">
        <w:trPr>
          <w:trHeight w:val="20"/>
        </w:trPr>
        <w:tc>
          <w:tcPr>
            <w:tcW w:w="6096" w:type="dxa"/>
            <w:tcMar>
              <w:left w:w="28" w:type="dxa"/>
              <w:right w:w="28" w:type="dxa"/>
            </w:tcMar>
            <w:vAlign w:val="center"/>
          </w:tcPr>
          <w:p w:rsidR="00F93AE9" w:rsidRPr="00DF1D5A" w:rsidRDefault="00F93AE9" w:rsidP="00F31D9D">
            <w:pPr>
              <w:jc w:val="center"/>
              <w:rPr>
                <w:rFonts w:ascii="Arial" w:hAnsi="Arial" w:cs="Arial"/>
                <w:b/>
                <w:sz w:val="16"/>
                <w:szCs w:val="16"/>
              </w:rPr>
            </w:pPr>
            <w:r w:rsidRPr="00DF1D5A">
              <w:rPr>
                <w:rFonts w:ascii="Arial" w:hAnsi="Arial" w:cs="Arial"/>
                <w:b/>
                <w:sz w:val="16"/>
                <w:szCs w:val="16"/>
              </w:rPr>
              <w:t>заимствования (привлечение \ погашение)</w:t>
            </w:r>
          </w:p>
        </w:tc>
        <w:tc>
          <w:tcPr>
            <w:tcW w:w="1843" w:type="dxa"/>
            <w:tcMar>
              <w:left w:w="28" w:type="dxa"/>
              <w:right w:w="28" w:type="dxa"/>
            </w:tcMar>
            <w:vAlign w:val="center"/>
          </w:tcPr>
          <w:p w:rsidR="00F93AE9" w:rsidRPr="00DF1D5A" w:rsidRDefault="00F93AE9" w:rsidP="00F31D9D">
            <w:pPr>
              <w:jc w:val="center"/>
              <w:rPr>
                <w:rFonts w:ascii="Arial" w:hAnsi="Arial" w:cs="Arial"/>
                <w:b/>
                <w:sz w:val="16"/>
                <w:szCs w:val="16"/>
              </w:rPr>
            </w:pPr>
            <w:r w:rsidRPr="00DF1D5A">
              <w:rPr>
                <w:rFonts w:ascii="Arial" w:hAnsi="Arial" w:cs="Arial"/>
                <w:b/>
                <w:sz w:val="16"/>
                <w:szCs w:val="16"/>
              </w:rPr>
              <w:t>2020 год</w:t>
            </w:r>
          </w:p>
        </w:tc>
        <w:tc>
          <w:tcPr>
            <w:tcW w:w="1843" w:type="dxa"/>
            <w:tcMar>
              <w:left w:w="28" w:type="dxa"/>
              <w:right w:w="28" w:type="dxa"/>
            </w:tcMar>
            <w:vAlign w:val="center"/>
          </w:tcPr>
          <w:p w:rsidR="00F93AE9" w:rsidRPr="00DF1D5A" w:rsidRDefault="00F93AE9" w:rsidP="00F31D9D">
            <w:pPr>
              <w:jc w:val="center"/>
              <w:rPr>
                <w:rFonts w:ascii="Arial" w:hAnsi="Arial" w:cs="Arial"/>
                <w:b/>
                <w:sz w:val="16"/>
                <w:szCs w:val="16"/>
              </w:rPr>
            </w:pPr>
            <w:r w:rsidRPr="00DF1D5A">
              <w:rPr>
                <w:rFonts w:ascii="Arial" w:hAnsi="Arial" w:cs="Arial"/>
                <w:b/>
                <w:sz w:val="16"/>
                <w:szCs w:val="16"/>
              </w:rPr>
              <w:t>2021 год</w:t>
            </w:r>
          </w:p>
        </w:tc>
        <w:tc>
          <w:tcPr>
            <w:tcW w:w="1843" w:type="dxa"/>
            <w:tcMar>
              <w:left w:w="28" w:type="dxa"/>
              <w:right w:w="28" w:type="dxa"/>
            </w:tcMar>
            <w:vAlign w:val="center"/>
          </w:tcPr>
          <w:p w:rsidR="00F93AE9" w:rsidRPr="00DF1D5A" w:rsidRDefault="00F93AE9" w:rsidP="00F31D9D">
            <w:pPr>
              <w:jc w:val="center"/>
              <w:rPr>
                <w:rFonts w:ascii="Arial" w:hAnsi="Arial" w:cs="Arial"/>
                <w:b/>
                <w:sz w:val="16"/>
                <w:szCs w:val="16"/>
              </w:rPr>
            </w:pPr>
            <w:r w:rsidRPr="00DF1D5A">
              <w:rPr>
                <w:rFonts w:ascii="Arial" w:hAnsi="Arial" w:cs="Arial"/>
                <w:b/>
                <w:sz w:val="16"/>
                <w:szCs w:val="16"/>
              </w:rPr>
              <w:t>2022 год</w:t>
            </w:r>
          </w:p>
        </w:tc>
      </w:tr>
      <w:tr w:rsidR="00F93AE9" w:rsidRPr="00DF1D5A" w:rsidTr="00F93AE9">
        <w:trPr>
          <w:trHeight w:val="20"/>
        </w:trPr>
        <w:tc>
          <w:tcPr>
            <w:tcW w:w="6096" w:type="dxa"/>
            <w:tcMar>
              <w:left w:w="28" w:type="dxa"/>
              <w:right w:w="28" w:type="dxa"/>
            </w:tcMar>
            <w:vAlign w:val="bottom"/>
          </w:tcPr>
          <w:p w:rsidR="00F93AE9" w:rsidRPr="00DF1D5A" w:rsidRDefault="00F93AE9" w:rsidP="00F31D9D">
            <w:pPr>
              <w:rPr>
                <w:rFonts w:ascii="Arial" w:hAnsi="Arial" w:cs="Arial"/>
                <w:b/>
                <w:sz w:val="16"/>
                <w:szCs w:val="16"/>
              </w:rPr>
            </w:pPr>
            <w:r w:rsidRPr="00DF1D5A">
              <w:rPr>
                <w:rFonts w:ascii="Arial" w:hAnsi="Arial" w:cs="Arial"/>
                <w:b/>
                <w:sz w:val="16"/>
                <w:szCs w:val="16"/>
              </w:rPr>
              <w:t>Всего заимствования</w:t>
            </w:r>
          </w:p>
        </w:tc>
        <w:tc>
          <w:tcPr>
            <w:tcW w:w="1843" w:type="dxa"/>
            <w:tcMar>
              <w:left w:w="28" w:type="dxa"/>
              <w:right w:w="28" w:type="dxa"/>
            </w:tcMar>
          </w:tcPr>
          <w:p w:rsidR="00F93AE9" w:rsidRPr="00DF1D5A" w:rsidRDefault="00F93AE9" w:rsidP="00F31D9D">
            <w:pPr>
              <w:jc w:val="center"/>
              <w:rPr>
                <w:rFonts w:ascii="Arial" w:hAnsi="Arial" w:cs="Arial"/>
                <w:b/>
                <w:sz w:val="16"/>
                <w:szCs w:val="16"/>
              </w:rPr>
            </w:pPr>
            <w:r w:rsidRPr="00DF1D5A">
              <w:rPr>
                <w:rFonts w:ascii="Arial" w:hAnsi="Arial" w:cs="Arial"/>
                <w:b/>
                <w:sz w:val="16"/>
                <w:szCs w:val="16"/>
              </w:rPr>
              <w:t>0,00</w:t>
            </w:r>
          </w:p>
        </w:tc>
        <w:tc>
          <w:tcPr>
            <w:tcW w:w="1843" w:type="dxa"/>
            <w:tcMar>
              <w:left w:w="28" w:type="dxa"/>
              <w:right w:w="28" w:type="dxa"/>
            </w:tcMar>
          </w:tcPr>
          <w:p w:rsidR="00F93AE9" w:rsidRPr="00DF1D5A" w:rsidRDefault="00F93AE9" w:rsidP="00F31D9D">
            <w:pPr>
              <w:jc w:val="center"/>
              <w:rPr>
                <w:rFonts w:ascii="Arial" w:hAnsi="Arial" w:cs="Arial"/>
                <w:b/>
                <w:sz w:val="16"/>
                <w:szCs w:val="16"/>
              </w:rPr>
            </w:pPr>
            <w:r w:rsidRPr="00DF1D5A">
              <w:rPr>
                <w:rFonts w:ascii="Arial" w:hAnsi="Arial" w:cs="Arial"/>
                <w:b/>
                <w:sz w:val="16"/>
                <w:szCs w:val="16"/>
              </w:rPr>
              <w:t>-4766333,55</w:t>
            </w:r>
          </w:p>
        </w:tc>
        <w:tc>
          <w:tcPr>
            <w:tcW w:w="1843" w:type="dxa"/>
            <w:tcMar>
              <w:left w:w="28" w:type="dxa"/>
              <w:right w:w="28" w:type="dxa"/>
            </w:tcMar>
          </w:tcPr>
          <w:p w:rsidR="00F93AE9" w:rsidRPr="00DF1D5A" w:rsidRDefault="00F93AE9" w:rsidP="00F31D9D">
            <w:pPr>
              <w:jc w:val="center"/>
              <w:rPr>
                <w:rFonts w:ascii="Arial" w:hAnsi="Arial" w:cs="Arial"/>
                <w:b/>
                <w:sz w:val="16"/>
                <w:szCs w:val="16"/>
              </w:rPr>
            </w:pPr>
            <w:r w:rsidRPr="00DF1D5A">
              <w:rPr>
                <w:rFonts w:ascii="Arial" w:hAnsi="Arial" w:cs="Arial"/>
                <w:b/>
                <w:sz w:val="16"/>
                <w:szCs w:val="16"/>
              </w:rPr>
              <w:t>-5197845,10</w:t>
            </w:r>
          </w:p>
        </w:tc>
      </w:tr>
      <w:tr w:rsidR="00F93AE9" w:rsidRPr="00DF1D5A" w:rsidTr="00F93AE9">
        <w:trPr>
          <w:trHeight w:val="20"/>
        </w:trPr>
        <w:tc>
          <w:tcPr>
            <w:tcW w:w="6096" w:type="dxa"/>
            <w:tcMar>
              <w:left w:w="28" w:type="dxa"/>
              <w:right w:w="28" w:type="dxa"/>
            </w:tcMar>
            <w:vAlign w:val="bottom"/>
          </w:tcPr>
          <w:p w:rsidR="00F93AE9" w:rsidRPr="00DF1D5A" w:rsidRDefault="00F93AE9" w:rsidP="00F31D9D">
            <w:pPr>
              <w:rPr>
                <w:rFonts w:ascii="Arial" w:hAnsi="Arial" w:cs="Arial"/>
                <w:b/>
                <w:sz w:val="16"/>
                <w:szCs w:val="16"/>
              </w:rPr>
            </w:pPr>
            <w:r w:rsidRPr="00DF1D5A">
              <w:rPr>
                <w:rFonts w:ascii="Arial" w:hAnsi="Arial" w:cs="Arial"/>
                <w:b/>
                <w:sz w:val="16"/>
                <w:szCs w:val="16"/>
              </w:rPr>
              <w:t>Бюджетные кредиты от других бюджетов бюджетной системы Росси</w:t>
            </w:r>
            <w:r w:rsidRPr="00DF1D5A">
              <w:rPr>
                <w:rFonts w:ascii="Arial" w:hAnsi="Arial" w:cs="Arial"/>
                <w:b/>
                <w:sz w:val="16"/>
                <w:szCs w:val="16"/>
              </w:rPr>
              <w:t>й</w:t>
            </w:r>
            <w:r w:rsidRPr="00DF1D5A">
              <w:rPr>
                <w:rFonts w:ascii="Arial" w:hAnsi="Arial" w:cs="Arial"/>
                <w:b/>
                <w:sz w:val="16"/>
                <w:szCs w:val="16"/>
              </w:rPr>
              <w:t>ской Федерации</w:t>
            </w:r>
          </w:p>
        </w:tc>
        <w:tc>
          <w:tcPr>
            <w:tcW w:w="1843" w:type="dxa"/>
            <w:tcMar>
              <w:left w:w="28" w:type="dxa"/>
              <w:right w:w="28" w:type="dxa"/>
            </w:tcMar>
          </w:tcPr>
          <w:p w:rsidR="00F93AE9" w:rsidRPr="00DF1D5A" w:rsidRDefault="00F93AE9" w:rsidP="00F31D9D">
            <w:pPr>
              <w:jc w:val="center"/>
              <w:rPr>
                <w:rFonts w:ascii="Arial" w:hAnsi="Arial" w:cs="Arial"/>
                <w:b/>
                <w:sz w:val="16"/>
                <w:szCs w:val="16"/>
              </w:rPr>
            </w:pPr>
            <w:r w:rsidRPr="00DF1D5A">
              <w:rPr>
                <w:rFonts w:ascii="Arial" w:hAnsi="Arial" w:cs="Arial"/>
                <w:b/>
                <w:sz w:val="16"/>
                <w:szCs w:val="16"/>
              </w:rPr>
              <w:t>-7924700,00</w:t>
            </w:r>
          </w:p>
        </w:tc>
        <w:tc>
          <w:tcPr>
            <w:tcW w:w="1843" w:type="dxa"/>
            <w:tcMar>
              <w:left w:w="28" w:type="dxa"/>
              <w:right w:w="28" w:type="dxa"/>
            </w:tcMar>
          </w:tcPr>
          <w:p w:rsidR="00F93AE9" w:rsidRPr="00DF1D5A" w:rsidRDefault="00F93AE9" w:rsidP="00F31D9D">
            <w:pPr>
              <w:jc w:val="center"/>
              <w:rPr>
                <w:rFonts w:ascii="Arial" w:hAnsi="Arial" w:cs="Arial"/>
                <w:b/>
                <w:sz w:val="16"/>
                <w:szCs w:val="16"/>
              </w:rPr>
            </w:pPr>
            <w:r w:rsidRPr="00DF1D5A">
              <w:rPr>
                <w:rFonts w:ascii="Arial" w:hAnsi="Arial" w:cs="Arial"/>
                <w:b/>
                <w:sz w:val="16"/>
                <w:szCs w:val="16"/>
              </w:rPr>
              <w:t>-7557900,00</w:t>
            </w:r>
          </w:p>
        </w:tc>
        <w:tc>
          <w:tcPr>
            <w:tcW w:w="1843" w:type="dxa"/>
            <w:tcMar>
              <w:left w:w="28" w:type="dxa"/>
              <w:right w:w="28" w:type="dxa"/>
            </w:tcMar>
          </w:tcPr>
          <w:p w:rsidR="00F93AE9" w:rsidRPr="00DF1D5A" w:rsidRDefault="00F93AE9" w:rsidP="00F31D9D">
            <w:pPr>
              <w:jc w:val="center"/>
              <w:rPr>
                <w:rFonts w:ascii="Arial" w:hAnsi="Arial" w:cs="Arial"/>
                <w:b/>
                <w:sz w:val="16"/>
                <w:szCs w:val="16"/>
              </w:rPr>
            </w:pPr>
            <w:r w:rsidRPr="00DF1D5A">
              <w:rPr>
                <w:rFonts w:ascii="Arial" w:hAnsi="Arial" w:cs="Arial"/>
                <w:b/>
                <w:sz w:val="16"/>
                <w:szCs w:val="16"/>
              </w:rPr>
              <w:t>-4069300,00</w:t>
            </w:r>
          </w:p>
        </w:tc>
      </w:tr>
      <w:tr w:rsidR="00F93AE9" w:rsidRPr="00DF1D5A" w:rsidTr="00F93AE9">
        <w:trPr>
          <w:trHeight w:val="20"/>
        </w:trPr>
        <w:tc>
          <w:tcPr>
            <w:tcW w:w="6096" w:type="dxa"/>
            <w:tcMar>
              <w:left w:w="28" w:type="dxa"/>
              <w:right w:w="28" w:type="dxa"/>
            </w:tcMar>
            <w:vAlign w:val="bottom"/>
          </w:tcPr>
          <w:p w:rsidR="00F93AE9" w:rsidRPr="00DF1D5A" w:rsidRDefault="00F93AE9" w:rsidP="00F31D9D">
            <w:pPr>
              <w:rPr>
                <w:rFonts w:ascii="Arial" w:hAnsi="Arial" w:cs="Arial"/>
                <w:b/>
                <w:sz w:val="16"/>
                <w:szCs w:val="16"/>
              </w:rPr>
            </w:pPr>
            <w:r w:rsidRPr="00DF1D5A">
              <w:rPr>
                <w:rFonts w:ascii="Arial" w:hAnsi="Arial" w:cs="Arial"/>
                <w:b/>
                <w:sz w:val="16"/>
                <w:szCs w:val="16"/>
              </w:rPr>
              <w:t>погашение</w:t>
            </w:r>
          </w:p>
        </w:tc>
        <w:tc>
          <w:tcPr>
            <w:tcW w:w="1843" w:type="dxa"/>
            <w:tcMar>
              <w:left w:w="28" w:type="dxa"/>
              <w:right w:w="28" w:type="dxa"/>
            </w:tcMar>
          </w:tcPr>
          <w:p w:rsidR="00F93AE9" w:rsidRPr="00DF1D5A" w:rsidRDefault="00F93AE9" w:rsidP="00F31D9D">
            <w:pPr>
              <w:jc w:val="center"/>
              <w:rPr>
                <w:rFonts w:ascii="Arial" w:hAnsi="Arial" w:cs="Arial"/>
                <w:b/>
                <w:sz w:val="16"/>
                <w:szCs w:val="16"/>
              </w:rPr>
            </w:pPr>
            <w:r w:rsidRPr="00DF1D5A">
              <w:rPr>
                <w:rFonts w:ascii="Arial" w:hAnsi="Arial" w:cs="Arial"/>
                <w:b/>
                <w:sz w:val="16"/>
                <w:szCs w:val="16"/>
              </w:rPr>
              <w:t>-7924700,00</w:t>
            </w:r>
          </w:p>
        </w:tc>
        <w:tc>
          <w:tcPr>
            <w:tcW w:w="1843" w:type="dxa"/>
            <w:tcMar>
              <w:left w:w="28" w:type="dxa"/>
              <w:right w:w="28" w:type="dxa"/>
            </w:tcMar>
          </w:tcPr>
          <w:p w:rsidR="00F93AE9" w:rsidRPr="00DF1D5A" w:rsidRDefault="00F93AE9" w:rsidP="00F31D9D">
            <w:pPr>
              <w:jc w:val="center"/>
              <w:rPr>
                <w:rFonts w:ascii="Arial" w:hAnsi="Arial" w:cs="Arial"/>
                <w:b/>
                <w:sz w:val="16"/>
                <w:szCs w:val="16"/>
              </w:rPr>
            </w:pPr>
            <w:r w:rsidRPr="00DF1D5A">
              <w:rPr>
                <w:rFonts w:ascii="Arial" w:hAnsi="Arial" w:cs="Arial"/>
                <w:b/>
                <w:sz w:val="16"/>
                <w:szCs w:val="16"/>
              </w:rPr>
              <w:t>-7557900,00</w:t>
            </w:r>
          </w:p>
        </w:tc>
        <w:tc>
          <w:tcPr>
            <w:tcW w:w="1843" w:type="dxa"/>
            <w:tcMar>
              <w:left w:w="28" w:type="dxa"/>
              <w:right w:w="28" w:type="dxa"/>
            </w:tcMar>
          </w:tcPr>
          <w:p w:rsidR="00F93AE9" w:rsidRPr="00DF1D5A" w:rsidRDefault="00F93AE9" w:rsidP="00F31D9D">
            <w:pPr>
              <w:jc w:val="center"/>
              <w:rPr>
                <w:rFonts w:ascii="Arial" w:hAnsi="Arial" w:cs="Arial"/>
                <w:b/>
                <w:sz w:val="16"/>
                <w:szCs w:val="16"/>
              </w:rPr>
            </w:pPr>
            <w:r w:rsidRPr="00DF1D5A">
              <w:rPr>
                <w:rFonts w:ascii="Arial" w:hAnsi="Arial" w:cs="Arial"/>
                <w:b/>
                <w:sz w:val="16"/>
                <w:szCs w:val="16"/>
              </w:rPr>
              <w:t>-4069300,00</w:t>
            </w:r>
          </w:p>
        </w:tc>
      </w:tr>
      <w:tr w:rsidR="00F93AE9" w:rsidRPr="00DF1D5A" w:rsidTr="00F93AE9">
        <w:trPr>
          <w:trHeight w:val="20"/>
        </w:trPr>
        <w:tc>
          <w:tcPr>
            <w:tcW w:w="6096" w:type="dxa"/>
            <w:tcMar>
              <w:left w:w="28" w:type="dxa"/>
              <w:right w:w="28" w:type="dxa"/>
            </w:tcMar>
            <w:vAlign w:val="bottom"/>
          </w:tcPr>
          <w:p w:rsidR="00F93AE9" w:rsidRPr="00DF1D5A" w:rsidRDefault="00F93AE9" w:rsidP="00F31D9D">
            <w:pPr>
              <w:rPr>
                <w:rFonts w:ascii="Arial" w:hAnsi="Arial" w:cs="Arial"/>
                <w:sz w:val="16"/>
                <w:szCs w:val="16"/>
              </w:rPr>
            </w:pPr>
            <w:r w:rsidRPr="00DF1D5A">
              <w:rPr>
                <w:rFonts w:ascii="Arial" w:hAnsi="Arial" w:cs="Arial"/>
                <w:sz w:val="16"/>
                <w:szCs w:val="16"/>
              </w:rPr>
              <w:t>в том числе</w:t>
            </w:r>
            <w:r w:rsidRPr="00DF1D5A">
              <w:rPr>
                <w:rFonts w:ascii="Arial" w:hAnsi="Arial" w:cs="Arial"/>
                <w:sz w:val="16"/>
                <w:szCs w:val="16"/>
                <w:lang w:val="en-US"/>
              </w:rPr>
              <w:t>:</w:t>
            </w:r>
          </w:p>
        </w:tc>
        <w:tc>
          <w:tcPr>
            <w:tcW w:w="1843" w:type="dxa"/>
            <w:tcMar>
              <w:left w:w="28" w:type="dxa"/>
              <w:right w:w="28" w:type="dxa"/>
            </w:tcMar>
          </w:tcPr>
          <w:p w:rsidR="00F93AE9" w:rsidRPr="00DF1D5A" w:rsidRDefault="00F93AE9" w:rsidP="00F31D9D">
            <w:pPr>
              <w:jc w:val="center"/>
              <w:rPr>
                <w:rFonts w:ascii="Arial" w:hAnsi="Arial" w:cs="Arial"/>
                <w:sz w:val="16"/>
                <w:szCs w:val="16"/>
              </w:rPr>
            </w:pPr>
          </w:p>
        </w:tc>
        <w:tc>
          <w:tcPr>
            <w:tcW w:w="1843" w:type="dxa"/>
            <w:tcMar>
              <w:left w:w="28" w:type="dxa"/>
              <w:right w:w="28" w:type="dxa"/>
            </w:tcMar>
          </w:tcPr>
          <w:p w:rsidR="00F93AE9" w:rsidRPr="00DF1D5A" w:rsidRDefault="00F93AE9" w:rsidP="00F31D9D">
            <w:pPr>
              <w:jc w:val="center"/>
              <w:rPr>
                <w:rFonts w:ascii="Arial" w:hAnsi="Arial" w:cs="Arial"/>
                <w:sz w:val="16"/>
                <w:szCs w:val="16"/>
              </w:rPr>
            </w:pPr>
          </w:p>
        </w:tc>
        <w:tc>
          <w:tcPr>
            <w:tcW w:w="1843" w:type="dxa"/>
            <w:tcMar>
              <w:left w:w="28" w:type="dxa"/>
              <w:right w:w="28" w:type="dxa"/>
            </w:tcMar>
          </w:tcPr>
          <w:p w:rsidR="00F93AE9" w:rsidRPr="00DF1D5A" w:rsidRDefault="00F93AE9" w:rsidP="00F31D9D">
            <w:pPr>
              <w:jc w:val="center"/>
              <w:rPr>
                <w:rFonts w:ascii="Arial" w:hAnsi="Arial" w:cs="Arial"/>
                <w:sz w:val="16"/>
                <w:szCs w:val="16"/>
              </w:rPr>
            </w:pPr>
          </w:p>
        </w:tc>
      </w:tr>
      <w:tr w:rsidR="00F93AE9" w:rsidRPr="00DF1D5A" w:rsidTr="00F93AE9">
        <w:trPr>
          <w:trHeight w:val="20"/>
        </w:trPr>
        <w:tc>
          <w:tcPr>
            <w:tcW w:w="6096" w:type="dxa"/>
            <w:tcMar>
              <w:left w:w="28" w:type="dxa"/>
              <w:right w:w="28" w:type="dxa"/>
            </w:tcMar>
            <w:vAlign w:val="bottom"/>
          </w:tcPr>
          <w:p w:rsidR="00F93AE9" w:rsidRPr="00DF1D5A" w:rsidRDefault="00F93AE9" w:rsidP="00F31D9D">
            <w:pPr>
              <w:rPr>
                <w:rFonts w:ascii="Arial" w:hAnsi="Arial" w:cs="Arial"/>
                <w:sz w:val="16"/>
                <w:szCs w:val="16"/>
              </w:rPr>
            </w:pPr>
            <w:r w:rsidRPr="00DF1D5A">
              <w:rPr>
                <w:rFonts w:ascii="Arial" w:hAnsi="Arial" w:cs="Arial"/>
                <w:sz w:val="16"/>
                <w:szCs w:val="16"/>
              </w:rPr>
              <w:t>погашение бюджетных кредитов, полученных из областного бюджета для ча</w:t>
            </w:r>
            <w:r w:rsidRPr="00DF1D5A">
              <w:rPr>
                <w:rFonts w:ascii="Arial" w:hAnsi="Arial" w:cs="Arial"/>
                <w:sz w:val="16"/>
                <w:szCs w:val="16"/>
              </w:rPr>
              <w:t>с</w:t>
            </w:r>
            <w:r w:rsidRPr="00DF1D5A">
              <w:rPr>
                <w:rFonts w:ascii="Arial" w:hAnsi="Arial" w:cs="Arial"/>
                <w:sz w:val="16"/>
                <w:szCs w:val="16"/>
              </w:rPr>
              <w:t>тичного покрытия дефицита бюджета Валдайского муниципального ра</w:t>
            </w:r>
            <w:r w:rsidRPr="00DF1D5A">
              <w:rPr>
                <w:rFonts w:ascii="Arial" w:hAnsi="Arial" w:cs="Arial"/>
                <w:sz w:val="16"/>
                <w:szCs w:val="16"/>
              </w:rPr>
              <w:t>й</w:t>
            </w:r>
            <w:r w:rsidRPr="00DF1D5A">
              <w:rPr>
                <w:rFonts w:ascii="Arial" w:hAnsi="Arial" w:cs="Arial"/>
                <w:sz w:val="16"/>
                <w:szCs w:val="16"/>
              </w:rPr>
              <w:t>она</w:t>
            </w:r>
          </w:p>
        </w:tc>
        <w:tc>
          <w:tcPr>
            <w:tcW w:w="1843" w:type="dxa"/>
            <w:tcMar>
              <w:left w:w="28" w:type="dxa"/>
              <w:right w:w="28" w:type="dxa"/>
            </w:tcMar>
          </w:tcPr>
          <w:p w:rsidR="00F93AE9" w:rsidRPr="00DF1D5A" w:rsidRDefault="00F93AE9" w:rsidP="00F31D9D">
            <w:pPr>
              <w:jc w:val="center"/>
              <w:rPr>
                <w:rFonts w:ascii="Arial" w:hAnsi="Arial" w:cs="Arial"/>
                <w:sz w:val="16"/>
                <w:szCs w:val="16"/>
              </w:rPr>
            </w:pPr>
            <w:r w:rsidRPr="00DF1D5A">
              <w:rPr>
                <w:rFonts w:ascii="Arial" w:hAnsi="Arial" w:cs="Arial"/>
                <w:sz w:val="16"/>
                <w:szCs w:val="16"/>
              </w:rPr>
              <w:t>-7924700,00</w:t>
            </w:r>
          </w:p>
        </w:tc>
        <w:tc>
          <w:tcPr>
            <w:tcW w:w="1843" w:type="dxa"/>
            <w:tcMar>
              <w:left w:w="28" w:type="dxa"/>
              <w:right w:w="28" w:type="dxa"/>
            </w:tcMar>
          </w:tcPr>
          <w:p w:rsidR="00F93AE9" w:rsidRPr="00DF1D5A" w:rsidRDefault="00F93AE9" w:rsidP="00F31D9D">
            <w:pPr>
              <w:jc w:val="center"/>
              <w:rPr>
                <w:rFonts w:ascii="Arial" w:hAnsi="Arial" w:cs="Arial"/>
                <w:sz w:val="16"/>
                <w:szCs w:val="16"/>
              </w:rPr>
            </w:pPr>
            <w:r w:rsidRPr="00DF1D5A">
              <w:rPr>
                <w:rFonts w:ascii="Arial" w:hAnsi="Arial" w:cs="Arial"/>
                <w:sz w:val="16"/>
                <w:szCs w:val="16"/>
              </w:rPr>
              <w:t>-7557900,00</w:t>
            </w:r>
          </w:p>
        </w:tc>
        <w:tc>
          <w:tcPr>
            <w:tcW w:w="1843" w:type="dxa"/>
            <w:tcMar>
              <w:left w:w="28" w:type="dxa"/>
              <w:right w:w="28" w:type="dxa"/>
            </w:tcMar>
          </w:tcPr>
          <w:p w:rsidR="00F93AE9" w:rsidRPr="00DF1D5A" w:rsidRDefault="00F93AE9" w:rsidP="00F31D9D">
            <w:pPr>
              <w:jc w:val="center"/>
              <w:rPr>
                <w:rFonts w:ascii="Arial" w:hAnsi="Arial" w:cs="Arial"/>
                <w:sz w:val="16"/>
                <w:szCs w:val="16"/>
              </w:rPr>
            </w:pPr>
            <w:r w:rsidRPr="00DF1D5A">
              <w:rPr>
                <w:rFonts w:ascii="Arial" w:hAnsi="Arial" w:cs="Arial"/>
                <w:sz w:val="16"/>
                <w:szCs w:val="16"/>
              </w:rPr>
              <w:t>-4069300,00</w:t>
            </w:r>
          </w:p>
        </w:tc>
      </w:tr>
      <w:tr w:rsidR="00F93AE9" w:rsidRPr="00DF1D5A" w:rsidTr="00F93AE9">
        <w:trPr>
          <w:trHeight w:val="20"/>
        </w:trPr>
        <w:tc>
          <w:tcPr>
            <w:tcW w:w="6096" w:type="dxa"/>
            <w:tcMar>
              <w:left w:w="28" w:type="dxa"/>
              <w:right w:w="28" w:type="dxa"/>
            </w:tcMar>
            <w:vAlign w:val="bottom"/>
          </w:tcPr>
          <w:p w:rsidR="00F93AE9" w:rsidRPr="00DF1D5A" w:rsidRDefault="00F93AE9" w:rsidP="00F31D9D">
            <w:pPr>
              <w:rPr>
                <w:rFonts w:ascii="Arial" w:hAnsi="Arial" w:cs="Arial"/>
                <w:sz w:val="16"/>
                <w:szCs w:val="16"/>
              </w:rPr>
            </w:pPr>
            <w:r w:rsidRPr="00DF1D5A">
              <w:rPr>
                <w:rFonts w:ascii="Arial" w:hAnsi="Arial" w:cs="Arial"/>
                <w:sz w:val="16"/>
                <w:szCs w:val="16"/>
              </w:rPr>
              <w:t>из них по соглашениям</w:t>
            </w:r>
            <w:r w:rsidRPr="00DF1D5A">
              <w:rPr>
                <w:rFonts w:ascii="Arial" w:hAnsi="Arial" w:cs="Arial"/>
                <w:sz w:val="16"/>
                <w:szCs w:val="16"/>
                <w:lang w:val="en-US"/>
              </w:rPr>
              <w:t>:</w:t>
            </w:r>
          </w:p>
        </w:tc>
        <w:tc>
          <w:tcPr>
            <w:tcW w:w="1843" w:type="dxa"/>
            <w:tcMar>
              <w:left w:w="28" w:type="dxa"/>
              <w:right w:w="28" w:type="dxa"/>
            </w:tcMar>
          </w:tcPr>
          <w:p w:rsidR="00F93AE9" w:rsidRPr="00DF1D5A" w:rsidRDefault="00F93AE9" w:rsidP="00F31D9D">
            <w:pPr>
              <w:jc w:val="center"/>
              <w:rPr>
                <w:rFonts w:ascii="Arial" w:hAnsi="Arial" w:cs="Arial"/>
                <w:sz w:val="16"/>
                <w:szCs w:val="16"/>
              </w:rPr>
            </w:pPr>
          </w:p>
        </w:tc>
        <w:tc>
          <w:tcPr>
            <w:tcW w:w="1843" w:type="dxa"/>
            <w:tcMar>
              <w:left w:w="28" w:type="dxa"/>
              <w:right w:w="28" w:type="dxa"/>
            </w:tcMar>
          </w:tcPr>
          <w:p w:rsidR="00F93AE9" w:rsidRPr="00DF1D5A" w:rsidRDefault="00F93AE9" w:rsidP="00F31D9D">
            <w:pPr>
              <w:jc w:val="center"/>
              <w:rPr>
                <w:rFonts w:ascii="Arial" w:hAnsi="Arial" w:cs="Arial"/>
                <w:sz w:val="16"/>
                <w:szCs w:val="16"/>
              </w:rPr>
            </w:pPr>
          </w:p>
        </w:tc>
        <w:tc>
          <w:tcPr>
            <w:tcW w:w="1843" w:type="dxa"/>
            <w:tcMar>
              <w:left w:w="28" w:type="dxa"/>
              <w:right w:w="28" w:type="dxa"/>
            </w:tcMar>
          </w:tcPr>
          <w:p w:rsidR="00F93AE9" w:rsidRPr="00DF1D5A" w:rsidRDefault="00F93AE9" w:rsidP="00F31D9D">
            <w:pPr>
              <w:jc w:val="center"/>
              <w:rPr>
                <w:rFonts w:ascii="Arial" w:hAnsi="Arial" w:cs="Arial"/>
                <w:sz w:val="16"/>
                <w:szCs w:val="16"/>
              </w:rPr>
            </w:pPr>
          </w:p>
        </w:tc>
      </w:tr>
      <w:tr w:rsidR="00F93AE9" w:rsidRPr="00DF1D5A" w:rsidTr="00F93AE9">
        <w:trPr>
          <w:trHeight w:val="20"/>
        </w:trPr>
        <w:tc>
          <w:tcPr>
            <w:tcW w:w="6096" w:type="dxa"/>
            <w:tcMar>
              <w:left w:w="28" w:type="dxa"/>
              <w:right w:w="28" w:type="dxa"/>
            </w:tcMar>
            <w:vAlign w:val="bottom"/>
          </w:tcPr>
          <w:p w:rsidR="00F93AE9" w:rsidRPr="00DF1D5A" w:rsidRDefault="00F93AE9" w:rsidP="00F31D9D">
            <w:pPr>
              <w:rPr>
                <w:rFonts w:ascii="Arial" w:hAnsi="Arial" w:cs="Arial"/>
                <w:sz w:val="16"/>
                <w:szCs w:val="16"/>
              </w:rPr>
            </w:pPr>
            <w:r w:rsidRPr="00DF1D5A">
              <w:rPr>
                <w:rFonts w:ascii="Arial" w:hAnsi="Arial" w:cs="Arial"/>
                <w:sz w:val="16"/>
                <w:szCs w:val="16"/>
              </w:rPr>
              <w:t>от 08.08.2017 № 02-32/17-10</w:t>
            </w:r>
          </w:p>
        </w:tc>
        <w:tc>
          <w:tcPr>
            <w:tcW w:w="1843" w:type="dxa"/>
            <w:tcMar>
              <w:left w:w="28" w:type="dxa"/>
              <w:right w:w="28" w:type="dxa"/>
            </w:tcMar>
          </w:tcPr>
          <w:p w:rsidR="00F93AE9" w:rsidRPr="00DF1D5A" w:rsidRDefault="00F93AE9" w:rsidP="00F31D9D">
            <w:pPr>
              <w:jc w:val="center"/>
              <w:rPr>
                <w:rFonts w:ascii="Arial" w:hAnsi="Arial" w:cs="Arial"/>
                <w:sz w:val="16"/>
                <w:szCs w:val="16"/>
              </w:rPr>
            </w:pPr>
            <w:r w:rsidRPr="00DF1D5A">
              <w:rPr>
                <w:rFonts w:ascii="Arial" w:hAnsi="Arial" w:cs="Arial"/>
                <w:sz w:val="16"/>
                <w:szCs w:val="16"/>
              </w:rPr>
              <w:t>-1078800,00</w:t>
            </w:r>
          </w:p>
        </w:tc>
        <w:tc>
          <w:tcPr>
            <w:tcW w:w="1843" w:type="dxa"/>
            <w:tcMar>
              <w:left w:w="28" w:type="dxa"/>
              <w:right w:w="28" w:type="dxa"/>
            </w:tcMar>
          </w:tcPr>
          <w:p w:rsidR="00F93AE9" w:rsidRPr="00DF1D5A" w:rsidRDefault="00F93AE9" w:rsidP="00F31D9D">
            <w:pPr>
              <w:jc w:val="center"/>
              <w:rPr>
                <w:rFonts w:ascii="Arial" w:hAnsi="Arial" w:cs="Arial"/>
                <w:sz w:val="16"/>
                <w:szCs w:val="16"/>
              </w:rPr>
            </w:pPr>
          </w:p>
        </w:tc>
        <w:tc>
          <w:tcPr>
            <w:tcW w:w="1843" w:type="dxa"/>
            <w:tcMar>
              <w:left w:w="28" w:type="dxa"/>
              <w:right w:w="28" w:type="dxa"/>
            </w:tcMar>
          </w:tcPr>
          <w:p w:rsidR="00F93AE9" w:rsidRPr="00DF1D5A" w:rsidRDefault="00F93AE9" w:rsidP="00F31D9D">
            <w:pPr>
              <w:jc w:val="center"/>
              <w:rPr>
                <w:rFonts w:ascii="Arial" w:hAnsi="Arial" w:cs="Arial"/>
                <w:sz w:val="16"/>
                <w:szCs w:val="16"/>
              </w:rPr>
            </w:pPr>
          </w:p>
        </w:tc>
      </w:tr>
      <w:tr w:rsidR="00F93AE9" w:rsidRPr="00DF1D5A" w:rsidTr="00F93AE9">
        <w:trPr>
          <w:trHeight w:val="20"/>
        </w:trPr>
        <w:tc>
          <w:tcPr>
            <w:tcW w:w="6096" w:type="dxa"/>
            <w:tcMar>
              <w:left w:w="28" w:type="dxa"/>
              <w:right w:w="28" w:type="dxa"/>
            </w:tcMar>
            <w:vAlign w:val="bottom"/>
          </w:tcPr>
          <w:p w:rsidR="00F93AE9" w:rsidRPr="00DF1D5A" w:rsidRDefault="00F93AE9" w:rsidP="00F31D9D">
            <w:pPr>
              <w:rPr>
                <w:rFonts w:ascii="Arial" w:hAnsi="Arial" w:cs="Arial"/>
                <w:sz w:val="16"/>
                <w:szCs w:val="16"/>
              </w:rPr>
            </w:pPr>
            <w:r w:rsidRPr="00DF1D5A">
              <w:rPr>
                <w:rFonts w:ascii="Arial" w:hAnsi="Arial" w:cs="Arial"/>
                <w:sz w:val="16"/>
                <w:szCs w:val="16"/>
              </w:rPr>
              <w:t>от 16.11.2017 № 02-32/17-38</w:t>
            </w:r>
          </w:p>
        </w:tc>
        <w:tc>
          <w:tcPr>
            <w:tcW w:w="1843" w:type="dxa"/>
            <w:tcMar>
              <w:left w:w="28" w:type="dxa"/>
              <w:right w:w="28" w:type="dxa"/>
            </w:tcMar>
          </w:tcPr>
          <w:p w:rsidR="00F93AE9" w:rsidRPr="00DF1D5A" w:rsidRDefault="00F93AE9" w:rsidP="00F31D9D">
            <w:pPr>
              <w:jc w:val="center"/>
              <w:rPr>
                <w:rFonts w:ascii="Arial" w:hAnsi="Arial" w:cs="Arial"/>
                <w:sz w:val="16"/>
                <w:szCs w:val="16"/>
              </w:rPr>
            </w:pPr>
            <w:r w:rsidRPr="00DF1D5A">
              <w:rPr>
                <w:rFonts w:ascii="Arial" w:hAnsi="Arial" w:cs="Arial"/>
                <w:sz w:val="16"/>
                <w:szCs w:val="16"/>
              </w:rPr>
              <w:t>-3615800,00</w:t>
            </w:r>
          </w:p>
        </w:tc>
        <w:tc>
          <w:tcPr>
            <w:tcW w:w="1843" w:type="dxa"/>
            <w:tcMar>
              <w:left w:w="28" w:type="dxa"/>
              <w:right w:w="28" w:type="dxa"/>
            </w:tcMar>
          </w:tcPr>
          <w:p w:rsidR="00F93AE9" w:rsidRPr="00DF1D5A" w:rsidRDefault="00F93AE9" w:rsidP="00F31D9D">
            <w:pPr>
              <w:jc w:val="center"/>
              <w:rPr>
                <w:rFonts w:ascii="Arial" w:hAnsi="Arial" w:cs="Arial"/>
                <w:sz w:val="16"/>
                <w:szCs w:val="16"/>
              </w:rPr>
            </w:pPr>
          </w:p>
        </w:tc>
        <w:tc>
          <w:tcPr>
            <w:tcW w:w="1843" w:type="dxa"/>
            <w:tcMar>
              <w:left w:w="28" w:type="dxa"/>
              <w:right w:w="28" w:type="dxa"/>
            </w:tcMar>
          </w:tcPr>
          <w:p w:rsidR="00F93AE9" w:rsidRPr="00DF1D5A" w:rsidRDefault="00F93AE9" w:rsidP="00F31D9D">
            <w:pPr>
              <w:jc w:val="center"/>
              <w:rPr>
                <w:rFonts w:ascii="Arial" w:hAnsi="Arial" w:cs="Arial"/>
                <w:sz w:val="16"/>
                <w:szCs w:val="16"/>
              </w:rPr>
            </w:pPr>
          </w:p>
        </w:tc>
      </w:tr>
      <w:tr w:rsidR="00F93AE9" w:rsidRPr="00DF1D5A" w:rsidTr="00F93AE9">
        <w:trPr>
          <w:trHeight w:val="20"/>
        </w:trPr>
        <w:tc>
          <w:tcPr>
            <w:tcW w:w="6096" w:type="dxa"/>
            <w:tcMar>
              <w:left w:w="28" w:type="dxa"/>
              <w:right w:w="28" w:type="dxa"/>
            </w:tcMar>
            <w:vAlign w:val="bottom"/>
          </w:tcPr>
          <w:p w:rsidR="00F93AE9" w:rsidRPr="00DF1D5A" w:rsidRDefault="00F93AE9" w:rsidP="00F31D9D">
            <w:pPr>
              <w:rPr>
                <w:rFonts w:ascii="Arial" w:hAnsi="Arial" w:cs="Arial"/>
                <w:sz w:val="16"/>
                <w:szCs w:val="16"/>
              </w:rPr>
            </w:pPr>
            <w:r w:rsidRPr="00DF1D5A">
              <w:rPr>
                <w:rFonts w:ascii="Arial" w:hAnsi="Arial" w:cs="Arial"/>
                <w:sz w:val="16"/>
                <w:szCs w:val="16"/>
              </w:rPr>
              <w:t>от 16.11.2017 № 02-32/18-19</w:t>
            </w:r>
          </w:p>
        </w:tc>
        <w:tc>
          <w:tcPr>
            <w:tcW w:w="1843" w:type="dxa"/>
            <w:tcMar>
              <w:left w:w="28" w:type="dxa"/>
              <w:right w:w="28" w:type="dxa"/>
            </w:tcMar>
          </w:tcPr>
          <w:p w:rsidR="00F93AE9" w:rsidRPr="00DF1D5A" w:rsidRDefault="00F93AE9" w:rsidP="00F31D9D">
            <w:pPr>
              <w:jc w:val="center"/>
              <w:rPr>
                <w:rFonts w:ascii="Arial" w:hAnsi="Arial" w:cs="Arial"/>
                <w:sz w:val="16"/>
                <w:szCs w:val="16"/>
              </w:rPr>
            </w:pPr>
            <w:r w:rsidRPr="00DF1D5A">
              <w:rPr>
                <w:rFonts w:ascii="Arial" w:hAnsi="Arial" w:cs="Arial"/>
                <w:sz w:val="16"/>
                <w:szCs w:val="16"/>
              </w:rPr>
              <w:t>-306500,00</w:t>
            </w:r>
          </w:p>
        </w:tc>
        <w:tc>
          <w:tcPr>
            <w:tcW w:w="1843" w:type="dxa"/>
            <w:tcMar>
              <w:left w:w="28" w:type="dxa"/>
              <w:right w:w="28" w:type="dxa"/>
            </w:tcMar>
          </w:tcPr>
          <w:p w:rsidR="00F93AE9" w:rsidRPr="00DF1D5A" w:rsidRDefault="00F93AE9" w:rsidP="00F31D9D">
            <w:pPr>
              <w:jc w:val="center"/>
              <w:rPr>
                <w:rFonts w:ascii="Arial" w:hAnsi="Arial" w:cs="Arial"/>
                <w:sz w:val="16"/>
                <w:szCs w:val="16"/>
              </w:rPr>
            </w:pPr>
            <w:r w:rsidRPr="00DF1D5A">
              <w:rPr>
                <w:rFonts w:ascii="Arial" w:hAnsi="Arial" w:cs="Arial"/>
                <w:sz w:val="16"/>
                <w:szCs w:val="16"/>
              </w:rPr>
              <w:t>-459800,00</w:t>
            </w:r>
          </w:p>
        </w:tc>
        <w:tc>
          <w:tcPr>
            <w:tcW w:w="1843" w:type="dxa"/>
            <w:tcMar>
              <w:left w:w="28" w:type="dxa"/>
              <w:right w:w="28" w:type="dxa"/>
            </w:tcMar>
          </w:tcPr>
          <w:p w:rsidR="00F93AE9" w:rsidRPr="00DF1D5A" w:rsidRDefault="00F93AE9" w:rsidP="00F31D9D">
            <w:pPr>
              <w:jc w:val="center"/>
              <w:rPr>
                <w:rFonts w:ascii="Arial" w:hAnsi="Arial" w:cs="Arial"/>
                <w:sz w:val="16"/>
                <w:szCs w:val="16"/>
              </w:rPr>
            </w:pPr>
          </w:p>
        </w:tc>
      </w:tr>
      <w:tr w:rsidR="00F93AE9" w:rsidRPr="00DF1D5A" w:rsidTr="00F93AE9">
        <w:trPr>
          <w:trHeight w:val="20"/>
        </w:trPr>
        <w:tc>
          <w:tcPr>
            <w:tcW w:w="6096" w:type="dxa"/>
            <w:tcMar>
              <w:left w:w="28" w:type="dxa"/>
              <w:right w:w="28" w:type="dxa"/>
            </w:tcMar>
            <w:vAlign w:val="bottom"/>
          </w:tcPr>
          <w:p w:rsidR="00F93AE9" w:rsidRPr="00DF1D5A" w:rsidRDefault="00F93AE9" w:rsidP="00F31D9D">
            <w:pPr>
              <w:rPr>
                <w:rFonts w:ascii="Arial" w:hAnsi="Arial" w:cs="Arial"/>
                <w:sz w:val="16"/>
                <w:szCs w:val="16"/>
              </w:rPr>
            </w:pPr>
            <w:r w:rsidRPr="00DF1D5A">
              <w:rPr>
                <w:rFonts w:ascii="Arial" w:hAnsi="Arial" w:cs="Arial"/>
                <w:sz w:val="16"/>
                <w:szCs w:val="16"/>
              </w:rPr>
              <w:t>от 14.06.2018 № 02-32/18-28</w:t>
            </w:r>
          </w:p>
        </w:tc>
        <w:tc>
          <w:tcPr>
            <w:tcW w:w="1843" w:type="dxa"/>
            <w:tcMar>
              <w:left w:w="28" w:type="dxa"/>
              <w:right w:w="28" w:type="dxa"/>
            </w:tcMar>
          </w:tcPr>
          <w:p w:rsidR="00F93AE9" w:rsidRPr="00DF1D5A" w:rsidRDefault="00F93AE9" w:rsidP="00F31D9D">
            <w:pPr>
              <w:jc w:val="center"/>
              <w:rPr>
                <w:rFonts w:ascii="Arial" w:hAnsi="Arial" w:cs="Arial"/>
                <w:sz w:val="16"/>
                <w:szCs w:val="16"/>
              </w:rPr>
            </w:pPr>
            <w:r w:rsidRPr="00DF1D5A">
              <w:rPr>
                <w:rFonts w:ascii="Arial" w:hAnsi="Arial" w:cs="Arial"/>
                <w:sz w:val="16"/>
                <w:szCs w:val="16"/>
              </w:rPr>
              <w:t>-1866200,00</w:t>
            </w:r>
          </w:p>
        </w:tc>
        <w:tc>
          <w:tcPr>
            <w:tcW w:w="1843" w:type="dxa"/>
            <w:tcMar>
              <w:left w:w="28" w:type="dxa"/>
              <w:right w:w="28" w:type="dxa"/>
            </w:tcMar>
          </w:tcPr>
          <w:p w:rsidR="00F93AE9" w:rsidRPr="00DF1D5A" w:rsidRDefault="00F93AE9" w:rsidP="00F31D9D">
            <w:pPr>
              <w:jc w:val="center"/>
              <w:rPr>
                <w:rFonts w:ascii="Arial" w:hAnsi="Arial" w:cs="Arial"/>
                <w:sz w:val="16"/>
                <w:szCs w:val="16"/>
              </w:rPr>
            </w:pPr>
            <w:r w:rsidRPr="00DF1D5A">
              <w:rPr>
                <w:rFonts w:ascii="Arial" w:hAnsi="Arial" w:cs="Arial"/>
                <w:sz w:val="16"/>
                <w:szCs w:val="16"/>
              </w:rPr>
              <w:t>-2799400,00</w:t>
            </w:r>
          </w:p>
        </w:tc>
        <w:tc>
          <w:tcPr>
            <w:tcW w:w="1843" w:type="dxa"/>
            <w:tcMar>
              <w:left w:w="28" w:type="dxa"/>
              <w:right w:w="28" w:type="dxa"/>
            </w:tcMar>
          </w:tcPr>
          <w:p w:rsidR="00F93AE9" w:rsidRPr="00DF1D5A" w:rsidRDefault="00F93AE9" w:rsidP="00F31D9D">
            <w:pPr>
              <w:jc w:val="center"/>
              <w:rPr>
                <w:rFonts w:ascii="Arial" w:hAnsi="Arial" w:cs="Arial"/>
                <w:sz w:val="16"/>
                <w:szCs w:val="16"/>
              </w:rPr>
            </w:pPr>
          </w:p>
        </w:tc>
      </w:tr>
      <w:tr w:rsidR="00F93AE9" w:rsidRPr="00DF1D5A" w:rsidTr="00F93AE9">
        <w:trPr>
          <w:trHeight w:val="20"/>
        </w:trPr>
        <w:tc>
          <w:tcPr>
            <w:tcW w:w="6096" w:type="dxa"/>
            <w:tcMar>
              <w:left w:w="28" w:type="dxa"/>
              <w:right w:w="28" w:type="dxa"/>
            </w:tcMar>
            <w:vAlign w:val="bottom"/>
          </w:tcPr>
          <w:p w:rsidR="00F93AE9" w:rsidRPr="00DF1D5A" w:rsidRDefault="00F93AE9" w:rsidP="00F31D9D">
            <w:pPr>
              <w:rPr>
                <w:rFonts w:ascii="Arial" w:hAnsi="Arial" w:cs="Arial"/>
                <w:sz w:val="16"/>
                <w:szCs w:val="16"/>
              </w:rPr>
            </w:pPr>
            <w:r w:rsidRPr="00DF1D5A">
              <w:rPr>
                <w:rFonts w:ascii="Arial" w:hAnsi="Arial" w:cs="Arial"/>
                <w:sz w:val="16"/>
                <w:szCs w:val="16"/>
              </w:rPr>
              <w:t>от 09.11.2018 № 02-32/18-52</w:t>
            </w:r>
          </w:p>
        </w:tc>
        <w:tc>
          <w:tcPr>
            <w:tcW w:w="1843" w:type="dxa"/>
            <w:tcMar>
              <w:left w:w="28" w:type="dxa"/>
              <w:right w:w="28" w:type="dxa"/>
            </w:tcMar>
          </w:tcPr>
          <w:p w:rsidR="00F93AE9" w:rsidRPr="00DF1D5A" w:rsidRDefault="00F93AE9" w:rsidP="00F31D9D">
            <w:pPr>
              <w:jc w:val="center"/>
              <w:rPr>
                <w:rFonts w:ascii="Arial" w:hAnsi="Arial" w:cs="Arial"/>
                <w:sz w:val="16"/>
                <w:szCs w:val="16"/>
              </w:rPr>
            </w:pPr>
            <w:r w:rsidRPr="00DF1D5A">
              <w:rPr>
                <w:rFonts w:ascii="Arial" w:hAnsi="Arial" w:cs="Arial"/>
                <w:sz w:val="16"/>
                <w:szCs w:val="16"/>
              </w:rPr>
              <w:t>-1057400,00</w:t>
            </w:r>
          </w:p>
        </w:tc>
        <w:tc>
          <w:tcPr>
            <w:tcW w:w="1843" w:type="dxa"/>
            <w:tcMar>
              <w:left w:w="28" w:type="dxa"/>
              <w:right w:w="28" w:type="dxa"/>
            </w:tcMar>
          </w:tcPr>
          <w:p w:rsidR="00F93AE9" w:rsidRPr="00DF1D5A" w:rsidRDefault="00F93AE9" w:rsidP="00F31D9D">
            <w:pPr>
              <w:jc w:val="center"/>
              <w:rPr>
                <w:rFonts w:ascii="Arial" w:hAnsi="Arial" w:cs="Arial"/>
                <w:sz w:val="16"/>
                <w:szCs w:val="16"/>
              </w:rPr>
            </w:pPr>
            <w:r w:rsidRPr="00DF1D5A">
              <w:rPr>
                <w:rFonts w:ascii="Arial" w:hAnsi="Arial" w:cs="Arial"/>
                <w:sz w:val="16"/>
                <w:szCs w:val="16"/>
              </w:rPr>
              <w:t>-1586100,00</w:t>
            </w:r>
          </w:p>
        </w:tc>
        <w:tc>
          <w:tcPr>
            <w:tcW w:w="1843" w:type="dxa"/>
            <w:tcMar>
              <w:left w:w="28" w:type="dxa"/>
              <w:right w:w="28" w:type="dxa"/>
            </w:tcMar>
          </w:tcPr>
          <w:p w:rsidR="00F93AE9" w:rsidRPr="00DF1D5A" w:rsidRDefault="00F93AE9" w:rsidP="00F31D9D">
            <w:pPr>
              <w:jc w:val="center"/>
              <w:rPr>
                <w:rFonts w:ascii="Arial" w:hAnsi="Arial" w:cs="Arial"/>
                <w:sz w:val="16"/>
                <w:szCs w:val="16"/>
              </w:rPr>
            </w:pPr>
          </w:p>
        </w:tc>
      </w:tr>
      <w:tr w:rsidR="00F93AE9" w:rsidRPr="00DF1D5A" w:rsidTr="00F93AE9">
        <w:trPr>
          <w:trHeight w:val="20"/>
        </w:trPr>
        <w:tc>
          <w:tcPr>
            <w:tcW w:w="6096" w:type="dxa"/>
            <w:tcMar>
              <w:left w:w="28" w:type="dxa"/>
              <w:right w:w="28" w:type="dxa"/>
            </w:tcMar>
            <w:vAlign w:val="bottom"/>
          </w:tcPr>
          <w:p w:rsidR="00F93AE9" w:rsidRPr="00DF1D5A" w:rsidRDefault="00F93AE9" w:rsidP="00F31D9D">
            <w:pPr>
              <w:rPr>
                <w:rFonts w:ascii="Arial" w:hAnsi="Arial" w:cs="Arial"/>
                <w:sz w:val="16"/>
                <w:szCs w:val="16"/>
              </w:rPr>
            </w:pPr>
            <w:r w:rsidRPr="00DF1D5A">
              <w:rPr>
                <w:rFonts w:ascii="Arial" w:hAnsi="Arial" w:cs="Arial"/>
                <w:sz w:val="16"/>
                <w:szCs w:val="16"/>
              </w:rPr>
              <w:t>от 07.08.2019 № 02-32/19-12</w:t>
            </w:r>
          </w:p>
        </w:tc>
        <w:tc>
          <w:tcPr>
            <w:tcW w:w="1843" w:type="dxa"/>
            <w:tcMar>
              <w:left w:w="28" w:type="dxa"/>
              <w:right w:w="28" w:type="dxa"/>
            </w:tcMar>
          </w:tcPr>
          <w:p w:rsidR="00F93AE9" w:rsidRPr="00DF1D5A" w:rsidRDefault="00F93AE9" w:rsidP="00F31D9D">
            <w:pPr>
              <w:jc w:val="center"/>
              <w:rPr>
                <w:rFonts w:ascii="Arial" w:hAnsi="Arial" w:cs="Arial"/>
                <w:sz w:val="16"/>
                <w:szCs w:val="16"/>
              </w:rPr>
            </w:pPr>
          </w:p>
        </w:tc>
        <w:tc>
          <w:tcPr>
            <w:tcW w:w="1843" w:type="dxa"/>
            <w:tcMar>
              <w:left w:w="28" w:type="dxa"/>
              <w:right w:w="28" w:type="dxa"/>
            </w:tcMar>
          </w:tcPr>
          <w:p w:rsidR="00F93AE9" w:rsidRPr="00DF1D5A" w:rsidRDefault="00F93AE9" w:rsidP="00F31D9D">
            <w:pPr>
              <w:jc w:val="center"/>
              <w:rPr>
                <w:rFonts w:ascii="Arial" w:hAnsi="Arial" w:cs="Arial"/>
                <w:sz w:val="16"/>
                <w:szCs w:val="16"/>
              </w:rPr>
            </w:pPr>
            <w:r w:rsidRPr="00DF1D5A">
              <w:rPr>
                <w:rFonts w:ascii="Arial" w:hAnsi="Arial" w:cs="Arial"/>
                <w:sz w:val="16"/>
                <w:szCs w:val="16"/>
              </w:rPr>
              <w:t>-907000,00</w:t>
            </w:r>
          </w:p>
        </w:tc>
        <w:tc>
          <w:tcPr>
            <w:tcW w:w="1843" w:type="dxa"/>
            <w:tcMar>
              <w:left w:w="28" w:type="dxa"/>
              <w:right w:w="28" w:type="dxa"/>
            </w:tcMar>
          </w:tcPr>
          <w:p w:rsidR="00F93AE9" w:rsidRPr="00DF1D5A" w:rsidRDefault="00F93AE9" w:rsidP="00F31D9D">
            <w:pPr>
              <w:jc w:val="center"/>
              <w:rPr>
                <w:rFonts w:ascii="Arial" w:hAnsi="Arial" w:cs="Arial"/>
                <w:sz w:val="16"/>
                <w:szCs w:val="16"/>
              </w:rPr>
            </w:pPr>
            <w:r w:rsidRPr="00DF1D5A">
              <w:rPr>
                <w:rFonts w:ascii="Arial" w:hAnsi="Arial" w:cs="Arial"/>
                <w:sz w:val="16"/>
                <w:szCs w:val="16"/>
              </w:rPr>
              <w:t>-1361000,00</w:t>
            </w:r>
          </w:p>
        </w:tc>
      </w:tr>
      <w:tr w:rsidR="00F93AE9" w:rsidRPr="00DF1D5A" w:rsidTr="00F93AE9">
        <w:trPr>
          <w:trHeight w:val="20"/>
        </w:trPr>
        <w:tc>
          <w:tcPr>
            <w:tcW w:w="6096" w:type="dxa"/>
            <w:tcMar>
              <w:left w:w="28" w:type="dxa"/>
              <w:right w:w="28" w:type="dxa"/>
            </w:tcMar>
            <w:vAlign w:val="bottom"/>
          </w:tcPr>
          <w:p w:rsidR="00F93AE9" w:rsidRPr="00DF1D5A" w:rsidRDefault="00F93AE9" w:rsidP="00F31D9D">
            <w:pPr>
              <w:rPr>
                <w:rFonts w:ascii="Arial" w:hAnsi="Arial" w:cs="Arial"/>
                <w:sz w:val="16"/>
                <w:szCs w:val="16"/>
              </w:rPr>
            </w:pPr>
            <w:r w:rsidRPr="00DF1D5A">
              <w:rPr>
                <w:rFonts w:ascii="Arial" w:hAnsi="Arial" w:cs="Arial"/>
                <w:sz w:val="16"/>
                <w:szCs w:val="16"/>
              </w:rPr>
              <w:t>от 24.10.2019 № 02-32/19-27</w:t>
            </w:r>
          </w:p>
        </w:tc>
        <w:tc>
          <w:tcPr>
            <w:tcW w:w="1843" w:type="dxa"/>
            <w:tcMar>
              <w:left w:w="28" w:type="dxa"/>
              <w:right w:w="28" w:type="dxa"/>
            </w:tcMar>
          </w:tcPr>
          <w:p w:rsidR="00F93AE9" w:rsidRPr="00DF1D5A" w:rsidRDefault="00F93AE9" w:rsidP="00F31D9D">
            <w:pPr>
              <w:jc w:val="center"/>
              <w:rPr>
                <w:rFonts w:ascii="Arial" w:hAnsi="Arial" w:cs="Arial"/>
                <w:sz w:val="16"/>
                <w:szCs w:val="16"/>
              </w:rPr>
            </w:pPr>
          </w:p>
        </w:tc>
        <w:tc>
          <w:tcPr>
            <w:tcW w:w="1843" w:type="dxa"/>
            <w:tcMar>
              <w:left w:w="28" w:type="dxa"/>
              <w:right w:w="28" w:type="dxa"/>
            </w:tcMar>
          </w:tcPr>
          <w:p w:rsidR="00F93AE9" w:rsidRPr="00DF1D5A" w:rsidRDefault="00F93AE9" w:rsidP="00F31D9D">
            <w:pPr>
              <w:jc w:val="center"/>
              <w:rPr>
                <w:rFonts w:ascii="Arial" w:hAnsi="Arial" w:cs="Arial"/>
                <w:sz w:val="16"/>
                <w:szCs w:val="16"/>
              </w:rPr>
            </w:pPr>
            <w:r w:rsidRPr="00DF1D5A">
              <w:rPr>
                <w:rFonts w:ascii="Arial" w:hAnsi="Arial" w:cs="Arial"/>
                <w:sz w:val="16"/>
                <w:szCs w:val="16"/>
              </w:rPr>
              <w:t>-1805600,00</w:t>
            </w:r>
          </w:p>
        </w:tc>
        <w:tc>
          <w:tcPr>
            <w:tcW w:w="1843" w:type="dxa"/>
            <w:tcMar>
              <w:left w:w="28" w:type="dxa"/>
              <w:right w:w="28" w:type="dxa"/>
            </w:tcMar>
          </w:tcPr>
          <w:p w:rsidR="00F93AE9" w:rsidRPr="00DF1D5A" w:rsidRDefault="00F93AE9" w:rsidP="00F31D9D">
            <w:pPr>
              <w:jc w:val="center"/>
              <w:rPr>
                <w:rFonts w:ascii="Arial" w:hAnsi="Arial" w:cs="Arial"/>
                <w:sz w:val="16"/>
                <w:szCs w:val="16"/>
              </w:rPr>
            </w:pPr>
            <w:r w:rsidRPr="00DF1D5A">
              <w:rPr>
                <w:rFonts w:ascii="Arial" w:hAnsi="Arial" w:cs="Arial"/>
                <w:sz w:val="16"/>
                <w:szCs w:val="16"/>
              </w:rPr>
              <w:t>-2708300,00</w:t>
            </w:r>
          </w:p>
        </w:tc>
      </w:tr>
      <w:tr w:rsidR="00F93AE9" w:rsidRPr="00DF1D5A" w:rsidTr="00F93AE9">
        <w:trPr>
          <w:trHeight w:val="20"/>
        </w:trPr>
        <w:tc>
          <w:tcPr>
            <w:tcW w:w="6096" w:type="dxa"/>
            <w:tcMar>
              <w:left w:w="28" w:type="dxa"/>
              <w:right w:w="28" w:type="dxa"/>
            </w:tcMar>
          </w:tcPr>
          <w:p w:rsidR="00F93AE9" w:rsidRPr="00DF1D5A" w:rsidRDefault="00F93AE9" w:rsidP="00F31D9D">
            <w:pPr>
              <w:rPr>
                <w:rFonts w:ascii="Arial" w:hAnsi="Arial" w:cs="Arial"/>
                <w:b/>
                <w:sz w:val="16"/>
                <w:szCs w:val="16"/>
              </w:rPr>
            </w:pPr>
            <w:r w:rsidRPr="00DF1D5A">
              <w:rPr>
                <w:rFonts w:ascii="Arial" w:hAnsi="Arial" w:cs="Arial"/>
                <w:b/>
                <w:sz w:val="16"/>
                <w:szCs w:val="16"/>
              </w:rPr>
              <w:t>Кредиты, полученные от кредитных организ</w:t>
            </w:r>
            <w:r w:rsidRPr="00DF1D5A">
              <w:rPr>
                <w:rFonts w:ascii="Arial" w:hAnsi="Arial" w:cs="Arial"/>
                <w:b/>
                <w:sz w:val="16"/>
                <w:szCs w:val="16"/>
              </w:rPr>
              <w:t>а</w:t>
            </w:r>
            <w:r w:rsidRPr="00DF1D5A">
              <w:rPr>
                <w:rFonts w:ascii="Arial" w:hAnsi="Arial" w:cs="Arial"/>
                <w:b/>
                <w:sz w:val="16"/>
                <w:szCs w:val="16"/>
              </w:rPr>
              <w:t>ций</w:t>
            </w:r>
          </w:p>
        </w:tc>
        <w:tc>
          <w:tcPr>
            <w:tcW w:w="1843" w:type="dxa"/>
            <w:tcMar>
              <w:left w:w="28" w:type="dxa"/>
              <w:right w:w="28" w:type="dxa"/>
            </w:tcMar>
          </w:tcPr>
          <w:p w:rsidR="00F93AE9" w:rsidRPr="00DF1D5A" w:rsidRDefault="00F93AE9" w:rsidP="00F31D9D">
            <w:pPr>
              <w:jc w:val="center"/>
              <w:rPr>
                <w:rFonts w:ascii="Arial" w:hAnsi="Arial" w:cs="Arial"/>
                <w:b/>
                <w:sz w:val="16"/>
                <w:szCs w:val="16"/>
              </w:rPr>
            </w:pPr>
            <w:r w:rsidRPr="00DF1D5A">
              <w:rPr>
                <w:rFonts w:ascii="Arial" w:hAnsi="Arial" w:cs="Arial"/>
                <w:b/>
                <w:sz w:val="16"/>
                <w:szCs w:val="16"/>
              </w:rPr>
              <w:t>7924700,00</w:t>
            </w:r>
          </w:p>
        </w:tc>
        <w:tc>
          <w:tcPr>
            <w:tcW w:w="1843" w:type="dxa"/>
            <w:tcMar>
              <w:left w:w="28" w:type="dxa"/>
              <w:right w:w="28" w:type="dxa"/>
            </w:tcMar>
          </w:tcPr>
          <w:p w:rsidR="00F93AE9" w:rsidRPr="00DF1D5A" w:rsidRDefault="00F93AE9" w:rsidP="00F31D9D">
            <w:pPr>
              <w:jc w:val="center"/>
              <w:rPr>
                <w:rFonts w:ascii="Arial" w:hAnsi="Arial" w:cs="Arial"/>
                <w:b/>
                <w:sz w:val="16"/>
                <w:szCs w:val="16"/>
              </w:rPr>
            </w:pPr>
            <w:r w:rsidRPr="00DF1D5A">
              <w:rPr>
                <w:rFonts w:ascii="Arial" w:hAnsi="Arial" w:cs="Arial"/>
                <w:b/>
                <w:sz w:val="16"/>
                <w:szCs w:val="16"/>
              </w:rPr>
              <w:t>2791566,45</w:t>
            </w:r>
          </w:p>
        </w:tc>
        <w:tc>
          <w:tcPr>
            <w:tcW w:w="1843" w:type="dxa"/>
            <w:tcMar>
              <w:left w:w="28" w:type="dxa"/>
              <w:right w:w="28" w:type="dxa"/>
            </w:tcMar>
          </w:tcPr>
          <w:p w:rsidR="00F93AE9" w:rsidRPr="00DF1D5A" w:rsidRDefault="00F93AE9" w:rsidP="00F31D9D">
            <w:pPr>
              <w:jc w:val="center"/>
              <w:rPr>
                <w:rFonts w:ascii="Arial" w:hAnsi="Arial" w:cs="Arial"/>
                <w:b/>
                <w:sz w:val="16"/>
                <w:szCs w:val="16"/>
              </w:rPr>
            </w:pPr>
            <w:r w:rsidRPr="00DF1D5A">
              <w:rPr>
                <w:rFonts w:ascii="Arial" w:hAnsi="Arial" w:cs="Arial"/>
                <w:b/>
                <w:sz w:val="16"/>
                <w:szCs w:val="16"/>
              </w:rPr>
              <w:t>-1128545,10</w:t>
            </w:r>
          </w:p>
        </w:tc>
      </w:tr>
      <w:tr w:rsidR="00F93AE9" w:rsidRPr="00DF1D5A" w:rsidTr="00F93AE9">
        <w:trPr>
          <w:trHeight w:val="20"/>
        </w:trPr>
        <w:tc>
          <w:tcPr>
            <w:tcW w:w="6096" w:type="dxa"/>
            <w:tcMar>
              <w:left w:w="28" w:type="dxa"/>
              <w:right w:w="28" w:type="dxa"/>
            </w:tcMar>
          </w:tcPr>
          <w:p w:rsidR="00F93AE9" w:rsidRPr="00DF1D5A" w:rsidRDefault="00F93AE9" w:rsidP="00F31D9D">
            <w:pPr>
              <w:rPr>
                <w:rFonts w:ascii="Arial" w:hAnsi="Arial" w:cs="Arial"/>
                <w:b/>
                <w:sz w:val="16"/>
                <w:szCs w:val="16"/>
              </w:rPr>
            </w:pPr>
            <w:r w:rsidRPr="00DF1D5A">
              <w:rPr>
                <w:rFonts w:ascii="Arial" w:hAnsi="Arial" w:cs="Arial"/>
                <w:b/>
                <w:sz w:val="16"/>
                <w:szCs w:val="16"/>
              </w:rPr>
              <w:t>привлечение</w:t>
            </w:r>
          </w:p>
        </w:tc>
        <w:tc>
          <w:tcPr>
            <w:tcW w:w="1843" w:type="dxa"/>
            <w:tcMar>
              <w:left w:w="28" w:type="dxa"/>
              <w:right w:w="28" w:type="dxa"/>
            </w:tcMar>
          </w:tcPr>
          <w:p w:rsidR="00F93AE9" w:rsidRPr="00DF1D5A" w:rsidRDefault="00F93AE9" w:rsidP="00F31D9D">
            <w:pPr>
              <w:jc w:val="center"/>
              <w:rPr>
                <w:rFonts w:ascii="Arial" w:hAnsi="Arial" w:cs="Arial"/>
                <w:b/>
                <w:sz w:val="16"/>
                <w:szCs w:val="16"/>
              </w:rPr>
            </w:pPr>
            <w:r w:rsidRPr="00DF1D5A">
              <w:rPr>
                <w:rFonts w:ascii="Arial" w:hAnsi="Arial" w:cs="Arial"/>
                <w:b/>
                <w:sz w:val="16"/>
                <w:szCs w:val="16"/>
              </w:rPr>
              <w:t>27545700,00</w:t>
            </w:r>
          </w:p>
        </w:tc>
        <w:tc>
          <w:tcPr>
            <w:tcW w:w="1843" w:type="dxa"/>
            <w:tcMar>
              <w:left w:w="28" w:type="dxa"/>
              <w:right w:w="28" w:type="dxa"/>
            </w:tcMar>
          </w:tcPr>
          <w:p w:rsidR="00F93AE9" w:rsidRPr="00DF1D5A" w:rsidRDefault="00F93AE9" w:rsidP="00F31D9D">
            <w:pPr>
              <w:jc w:val="center"/>
              <w:rPr>
                <w:rFonts w:ascii="Arial" w:hAnsi="Arial" w:cs="Arial"/>
                <w:b/>
                <w:sz w:val="16"/>
                <w:szCs w:val="16"/>
              </w:rPr>
            </w:pPr>
            <w:r w:rsidRPr="00DF1D5A">
              <w:rPr>
                <w:rFonts w:ascii="Arial" w:hAnsi="Arial" w:cs="Arial"/>
                <w:b/>
                <w:sz w:val="16"/>
                <w:szCs w:val="16"/>
              </w:rPr>
              <w:t>30337266,45</w:t>
            </w:r>
          </w:p>
        </w:tc>
        <w:tc>
          <w:tcPr>
            <w:tcW w:w="1843" w:type="dxa"/>
            <w:tcMar>
              <w:left w:w="28" w:type="dxa"/>
              <w:right w:w="28" w:type="dxa"/>
            </w:tcMar>
          </w:tcPr>
          <w:p w:rsidR="00F93AE9" w:rsidRPr="00DF1D5A" w:rsidRDefault="00F93AE9" w:rsidP="00F31D9D">
            <w:pPr>
              <w:jc w:val="center"/>
              <w:rPr>
                <w:rFonts w:ascii="Arial" w:hAnsi="Arial" w:cs="Arial"/>
                <w:b/>
                <w:sz w:val="16"/>
                <w:szCs w:val="16"/>
              </w:rPr>
            </w:pPr>
            <w:r w:rsidRPr="00DF1D5A">
              <w:rPr>
                <w:rFonts w:ascii="Arial" w:hAnsi="Arial" w:cs="Arial"/>
                <w:b/>
                <w:sz w:val="16"/>
                <w:szCs w:val="16"/>
              </w:rPr>
              <w:t>29208721,35</w:t>
            </w:r>
          </w:p>
        </w:tc>
      </w:tr>
      <w:tr w:rsidR="00F93AE9" w:rsidRPr="00DF1D5A" w:rsidTr="00F93AE9">
        <w:trPr>
          <w:trHeight w:val="20"/>
        </w:trPr>
        <w:tc>
          <w:tcPr>
            <w:tcW w:w="6096" w:type="dxa"/>
            <w:tcMar>
              <w:left w:w="28" w:type="dxa"/>
              <w:right w:w="28" w:type="dxa"/>
            </w:tcMar>
          </w:tcPr>
          <w:p w:rsidR="00F93AE9" w:rsidRPr="00DF1D5A" w:rsidRDefault="00F93AE9" w:rsidP="00F31D9D">
            <w:pPr>
              <w:rPr>
                <w:rFonts w:ascii="Arial" w:hAnsi="Arial" w:cs="Arial"/>
                <w:sz w:val="16"/>
                <w:szCs w:val="16"/>
                <w:lang w:val="en-US"/>
              </w:rPr>
            </w:pPr>
            <w:r w:rsidRPr="00DF1D5A">
              <w:rPr>
                <w:rFonts w:ascii="Arial" w:hAnsi="Arial" w:cs="Arial"/>
                <w:sz w:val="16"/>
                <w:szCs w:val="16"/>
              </w:rPr>
              <w:t>в том числе</w:t>
            </w:r>
            <w:r w:rsidRPr="00DF1D5A">
              <w:rPr>
                <w:rFonts w:ascii="Arial" w:hAnsi="Arial" w:cs="Arial"/>
                <w:sz w:val="16"/>
                <w:szCs w:val="16"/>
                <w:lang w:val="en-US"/>
              </w:rPr>
              <w:t>:</w:t>
            </w:r>
          </w:p>
        </w:tc>
        <w:tc>
          <w:tcPr>
            <w:tcW w:w="1843" w:type="dxa"/>
            <w:tcMar>
              <w:left w:w="28" w:type="dxa"/>
              <w:right w:w="28" w:type="dxa"/>
            </w:tcMar>
          </w:tcPr>
          <w:p w:rsidR="00F93AE9" w:rsidRPr="00DF1D5A" w:rsidRDefault="00F93AE9" w:rsidP="00F31D9D">
            <w:pPr>
              <w:jc w:val="center"/>
              <w:rPr>
                <w:rFonts w:ascii="Arial" w:hAnsi="Arial" w:cs="Arial"/>
                <w:sz w:val="16"/>
                <w:szCs w:val="16"/>
              </w:rPr>
            </w:pPr>
          </w:p>
        </w:tc>
        <w:tc>
          <w:tcPr>
            <w:tcW w:w="1843" w:type="dxa"/>
            <w:tcMar>
              <w:left w:w="28" w:type="dxa"/>
              <w:right w:w="28" w:type="dxa"/>
            </w:tcMar>
          </w:tcPr>
          <w:p w:rsidR="00F93AE9" w:rsidRPr="00DF1D5A" w:rsidRDefault="00F93AE9" w:rsidP="00F31D9D">
            <w:pPr>
              <w:jc w:val="center"/>
              <w:rPr>
                <w:rFonts w:ascii="Arial" w:hAnsi="Arial" w:cs="Arial"/>
                <w:sz w:val="16"/>
                <w:szCs w:val="16"/>
              </w:rPr>
            </w:pPr>
          </w:p>
        </w:tc>
        <w:tc>
          <w:tcPr>
            <w:tcW w:w="1843" w:type="dxa"/>
            <w:tcMar>
              <w:left w:w="28" w:type="dxa"/>
              <w:right w:w="28" w:type="dxa"/>
            </w:tcMar>
          </w:tcPr>
          <w:p w:rsidR="00F93AE9" w:rsidRPr="00DF1D5A" w:rsidRDefault="00F93AE9" w:rsidP="00F31D9D">
            <w:pPr>
              <w:jc w:val="center"/>
              <w:rPr>
                <w:rFonts w:ascii="Arial" w:hAnsi="Arial" w:cs="Arial"/>
                <w:sz w:val="16"/>
                <w:szCs w:val="16"/>
              </w:rPr>
            </w:pPr>
          </w:p>
        </w:tc>
      </w:tr>
      <w:tr w:rsidR="00F93AE9" w:rsidRPr="00DF1D5A" w:rsidTr="00F93AE9">
        <w:trPr>
          <w:trHeight w:val="20"/>
        </w:trPr>
        <w:tc>
          <w:tcPr>
            <w:tcW w:w="6096" w:type="dxa"/>
            <w:tcMar>
              <w:left w:w="28" w:type="dxa"/>
              <w:right w:w="28" w:type="dxa"/>
            </w:tcMar>
          </w:tcPr>
          <w:p w:rsidR="00F93AE9" w:rsidRPr="00DF1D5A" w:rsidRDefault="00F93AE9" w:rsidP="00F31D9D">
            <w:pPr>
              <w:rPr>
                <w:rFonts w:ascii="Arial" w:hAnsi="Arial" w:cs="Arial"/>
                <w:sz w:val="16"/>
                <w:szCs w:val="16"/>
              </w:rPr>
            </w:pPr>
            <w:r w:rsidRPr="00DF1D5A">
              <w:rPr>
                <w:rFonts w:ascii="Arial" w:hAnsi="Arial" w:cs="Arial"/>
                <w:sz w:val="16"/>
                <w:szCs w:val="16"/>
              </w:rPr>
              <w:t>Публичное акционерное общество «Сбербанк Ро</w:t>
            </w:r>
            <w:r w:rsidRPr="00DF1D5A">
              <w:rPr>
                <w:rFonts w:ascii="Arial" w:hAnsi="Arial" w:cs="Arial"/>
                <w:sz w:val="16"/>
                <w:szCs w:val="16"/>
              </w:rPr>
              <w:t>с</w:t>
            </w:r>
            <w:r w:rsidRPr="00DF1D5A">
              <w:rPr>
                <w:rFonts w:ascii="Arial" w:hAnsi="Arial" w:cs="Arial"/>
                <w:sz w:val="16"/>
                <w:szCs w:val="16"/>
              </w:rPr>
              <w:t>сии»</w:t>
            </w:r>
          </w:p>
        </w:tc>
        <w:tc>
          <w:tcPr>
            <w:tcW w:w="1843" w:type="dxa"/>
            <w:tcMar>
              <w:left w:w="28" w:type="dxa"/>
              <w:right w:w="28" w:type="dxa"/>
            </w:tcMar>
          </w:tcPr>
          <w:p w:rsidR="00F93AE9" w:rsidRPr="00DF1D5A" w:rsidRDefault="00F93AE9" w:rsidP="00F31D9D">
            <w:pPr>
              <w:jc w:val="center"/>
              <w:rPr>
                <w:rFonts w:ascii="Arial" w:hAnsi="Arial" w:cs="Arial"/>
                <w:sz w:val="16"/>
                <w:szCs w:val="16"/>
              </w:rPr>
            </w:pPr>
            <w:r w:rsidRPr="00DF1D5A">
              <w:rPr>
                <w:rFonts w:ascii="Arial" w:hAnsi="Arial" w:cs="Arial"/>
                <w:sz w:val="16"/>
                <w:szCs w:val="16"/>
              </w:rPr>
              <w:t>19621000,00</w:t>
            </w:r>
          </w:p>
        </w:tc>
        <w:tc>
          <w:tcPr>
            <w:tcW w:w="1843" w:type="dxa"/>
            <w:tcMar>
              <w:left w:w="28" w:type="dxa"/>
              <w:right w:w="28" w:type="dxa"/>
            </w:tcMar>
          </w:tcPr>
          <w:p w:rsidR="00F93AE9" w:rsidRPr="00DF1D5A" w:rsidRDefault="00F93AE9" w:rsidP="00F31D9D">
            <w:pPr>
              <w:jc w:val="center"/>
              <w:rPr>
                <w:rFonts w:ascii="Arial" w:hAnsi="Arial" w:cs="Arial"/>
                <w:sz w:val="16"/>
                <w:szCs w:val="16"/>
              </w:rPr>
            </w:pPr>
          </w:p>
        </w:tc>
        <w:tc>
          <w:tcPr>
            <w:tcW w:w="1843" w:type="dxa"/>
            <w:tcMar>
              <w:left w:w="28" w:type="dxa"/>
              <w:right w:w="28" w:type="dxa"/>
            </w:tcMar>
          </w:tcPr>
          <w:p w:rsidR="00F93AE9" w:rsidRPr="00DF1D5A" w:rsidRDefault="00F93AE9" w:rsidP="00F31D9D">
            <w:pPr>
              <w:jc w:val="center"/>
              <w:rPr>
                <w:rFonts w:ascii="Arial" w:hAnsi="Arial" w:cs="Arial"/>
                <w:sz w:val="16"/>
                <w:szCs w:val="16"/>
              </w:rPr>
            </w:pPr>
          </w:p>
        </w:tc>
      </w:tr>
      <w:tr w:rsidR="00F93AE9" w:rsidRPr="00DF1D5A" w:rsidTr="00F93AE9">
        <w:trPr>
          <w:trHeight w:val="20"/>
        </w:trPr>
        <w:tc>
          <w:tcPr>
            <w:tcW w:w="6096" w:type="dxa"/>
            <w:tcMar>
              <w:left w:w="28" w:type="dxa"/>
              <w:right w:w="28" w:type="dxa"/>
            </w:tcMar>
          </w:tcPr>
          <w:p w:rsidR="00F93AE9" w:rsidRPr="00DF1D5A" w:rsidRDefault="00F93AE9" w:rsidP="00F31D9D">
            <w:pPr>
              <w:rPr>
                <w:rFonts w:ascii="Arial" w:hAnsi="Arial" w:cs="Arial"/>
                <w:b/>
                <w:sz w:val="16"/>
                <w:szCs w:val="16"/>
              </w:rPr>
            </w:pPr>
            <w:r w:rsidRPr="00DF1D5A">
              <w:rPr>
                <w:rFonts w:ascii="Arial" w:hAnsi="Arial" w:cs="Arial"/>
                <w:b/>
                <w:sz w:val="16"/>
                <w:szCs w:val="16"/>
              </w:rPr>
              <w:t>погашение</w:t>
            </w:r>
          </w:p>
        </w:tc>
        <w:tc>
          <w:tcPr>
            <w:tcW w:w="1843" w:type="dxa"/>
            <w:tcMar>
              <w:left w:w="28" w:type="dxa"/>
              <w:right w:w="28" w:type="dxa"/>
            </w:tcMar>
          </w:tcPr>
          <w:p w:rsidR="00F93AE9" w:rsidRPr="00DF1D5A" w:rsidRDefault="00F93AE9" w:rsidP="00F31D9D">
            <w:pPr>
              <w:jc w:val="center"/>
              <w:rPr>
                <w:rFonts w:ascii="Arial" w:hAnsi="Arial" w:cs="Arial"/>
                <w:b/>
                <w:sz w:val="16"/>
                <w:szCs w:val="16"/>
              </w:rPr>
            </w:pPr>
            <w:r w:rsidRPr="00DF1D5A">
              <w:rPr>
                <w:rFonts w:ascii="Arial" w:hAnsi="Arial" w:cs="Arial"/>
                <w:b/>
                <w:sz w:val="16"/>
                <w:szCs w:val="16"/>
              </w:rPr>
              <w:t>-19621000,00</w:t>
            </w:r>
          </w:p>
        </w:tc>
        <w:tc>
          <w:tcPr>
            <w:tcW w:w="1843" w:type="dxa"/>
            <w:tcMar>
              <w:left w:w="28" w:type="dxa"/>
              <w:right w:w="28" w:type="dxa"/>
            </w:tcMar>
          </w:tcPr>
          <w:p w:rsidR="00F93AE9" w:rsidRPr="00DF1D5A" w:rsidRDefault="00F93AE9" w:rsidP="00F31D9D">
            <w:pPr>
              <w:jc w:val="center"/>
              <w:rPr>
                <w:rFonts w:ascii="Arial" w:hAnsi="Arial" w:cs="Arial"/>
                <w:b/>
                <w:sz w:val="16"/>
                <w:szCs w:val="16"/>
              </w:rPr>
            </w:pPr>
            <w:r w:rsidRPr="00DF1D5A">
              <w:rPr>
                <w:rFonts w:ascii="Arial" w:hAnsi="Arial" w:cs="Arial"/>
                <w:b/>
                <w:sz w:val="16"/>
                <w:szCs w:val="16"/>
              </w:rPr>
              <w:t>-27545700,00</w:t>
            </w:r>
          </w:p>
        </w:tc>
        <w:tc>
          <w:tcPr>
            <w:tcW w:w="1843" w:type="dxa"/>
            <w:tcMar>
              <w:left w:w="28" w:type="dxa"/>
              <w:right w:w="28" w:type="dxa"/>
            </w:tcMar>
          </w:tcPr>
          <w:p w:rsidR="00F93AE9" w:rsidRPr="00DF1D5A" w:rsidRDefault="00F93AE9" w:rsidP="00F31D9D">
            <w:pPr>
              <w:jc w:val="center"/>
              <w:rPr>
                <w:rFonts w:ascii="Arial" w:hAnsi="Arial" w:cs="Arial"/>
                <w:b/>
                <w:sz w:val="16"/>
                <w:szCs w:val="16"/>
              </w:rPr>
            </w:pPr>
            <w:r w:rsidRPr="00DF1D5A">
              <w:rPr>
                <w:rFonts w:ascii="Arial" w:hAnsi="Arial" w:cs="Arial"/>
                <w:b/>
                <w:sz w:val="16"/>
                <w:szCs w:val="16"/>
              </w:rPr>
              <w:t>-30337266,45</w:t>
            </w:r>
          </w:p>
        </w:tc>
      </w:tr>
      <w:tr w:rsidR="00F93AE9" w:rsidRPr="00DF1D5A" w:rsidTr="00F93AE9">
        <w:trPr>
          <w:trHeight w:val="20"/>
        </w:trPr>
        <w:tc>
          <w:tcPr>
            <w:tcW w:w="6096" w:type="dxa"/>
            <w:tcMar>
              <w:left w:w="28" w:type="dxa"/>
              <w:right w:w="28" w:type="dxa"/>
            </w:tcMar>
          </w:tcPr>
          <w:p w:rsidR="00F93AE9" w:rsidRPr="00DF1D5A" w:rsidRDefault="00F93AE9" w:rsidP="00F31D9D">
            <w:pPr>
              <w:rPr>
                <w:rFonts w:ascii="Arial" w:hAnsi="Arial" w:cs="Arial"/>
                <w:sz w:val="16"/>
                <w:szCs w:val="16"/>
              </w:rPr>
            </w:pPr>
            <w:r w:rsidRPr="00DF1D5A">
              <w:rPr>
                <w:rFonts w:ascii="Arial" w:hAnsi="Arial" w:cs="Arial"/>
                <w:sz w:val="16"/>
                <w:szCs w:val="16"/>
              </w:rPr>
              <w:t>в том числе</w:t>
            </w:r>
            <w:r w:rsidRPr="00DF1D5A">
              <w:rPr>
                <w:rFonts w:ascii="Arial" w:hAnsi="Arial" w:cs="Arial"/>
                <w:sz w:val="16"/>
                <w:szCs w:val="16"/>
                <w:lang w:val="en-US"/>
              </w:rPr>
              <w:t>:</w:t>
            </w:r>
          </w:p>
        </w:tc>
        <w:tc>
          <w:tcPr>
            <w:tcW w:w="1843" w:type="dxa"/>
            <w:tcMar>
              <w:left w:w="28" w:type="dxa"/>
              <w:right w:w="28" w:type="dxa"/>
            </w:tcMar>
          </w:tcPr>
          <w:p w:rsidR="00F93AE9" w:rsidRPr="00DF1D5A" w:rsidRDefault="00F93AE9" w:rsidP="00F31D9D">
            <w:pPr>
              <w:jc w:val="center"/>
              <w:rPr>
                <w:rFonts w:ascii="Arial" w:hAnsi="Arial" w:cs="Arial"/>
                <w:sz w:val="16"/>
                <w:szCs w:val="16"/>
              </w:rPr>
            </w:pPr>
          </w:p>
        </w:tc>
        <w:tc>
          <w:tcPr>
            <w:tcW w:w="1843" w:type="dxa"/>
            <w:tcMar>
              <w:left w:w="28" w:type="dxa"/>
              <w:right w:w="28" w:type="dxa"/>
            </w:tcMar>
          </w:tcPr>
          <w:p w:rsidR="00F93AE9" w:rsidRPr="00DF1D5A" w:rsidRDefault="00F93AE9" w:rsidP="00F31D9D">
            <w:pPr>
              <w:jc w:val="center"/>
              <w:rPr>
                <w:rFonts w:ascii="Arial" w:hAnsi="Arial" w:cs="Arial"/>
                <w:sz w:val="16"/>
                <w:szCs w:val="16"/>
              </w:rPr>
            </w:pPr>
          </w:p>
        </w:tc>
        <w:tc>
          <w:tcPr>
            <w:tcW w:w="1843" w:type="dxa"/>
            <w:tcMar>
              <w:left w:w="28" w:type="dxa"/>
              <w:right w:w="28" w:type="dxa"/>
            </w:tcMar>
          </w:tcPr>
          <w:p w:rsidR="00F93AE9" w:rsidRPr="00DF1D5A" w:rsidRDefault="00F93AE9" w:rsidP="00F31D9D">
            <w:pPr>
              <w:jc w:val="center"/>
              <w:rPr>
                <w:rFonts w:ascii="Arial" w:hAnsi="Arial" w:cs="Arial"/>
                <w:sz w:val="16"/>
                <w:szCs w:val="16"/>
              </w:rPr>
            </w:pPr>
          </w:p>
        </w:tc>
      </w:tr>
      <w:tr w:rsidR="00F93AE9" w:rsidRPr="00DF1D5A" w:rsidTr="00F93AE9">
        <w:trPr>
          <w:trHeight w:val="20"/>
        </w:trPr>
        <w:tc>
          <w:tcPr>
            <w:tcW w:w="6096" w:type="dxa"/>
            <w:tcMar>
              <w:left w:w="28" w:type="dxa"/>
              <w:right w:w="28" w:type="dxa"/>
            </w:tcMar>
          </w:tcPr>
          <w:p w:rsidR="00F93AE9" w:rsidRPr="00DF1D5A" w:rsidRDefault="00F93AE9" w:rsidP="00F31D9D">
            <w:pPr>
              <w:rPr>
                <w:rFonts w:ascii="Arial" w:hAnsi="Arial" w:cs="Arial"/>
                <w:sz w:val="16"/>
                <w:szCs w:val="16"/>
              </w:rPr>
            </w:pPr>
            <w:r w:rsidRPr="00DF1D5A">
              <w:rPr>
                <w:rFonts w:ascii="Arial" w:hAnsi="Arial" w:cs="Arial"/>
                <w:sz w:val="16"/>
                <w:szCs w:val="16"/>
              </w:rPr>
              <w:t>Публичное акционерное общество Банк "Финанс</w:t>
            </w:r>
            <w:r w:rsidRPr="00DF1D5A">
              <w:rPr>
                <w:rFonts w:ascii="Arial" w:hAnsi="Arial" w:cs="Arial"/>
                <w:sz w:val="16"/>
                <w:szCs w:val="16"/>
              </w:rPr>
              <w:t>о</w:t>
            </w:r>
            <w:r w:rsidRPr="00DF1D5A">
              <w:rPr>
                <w:rFonts w:ascii="Arial" w:hAnsi="Arial" w:cs="Arial"/>
                <w:sz w:val="16"/>
                <w:szCs w:val="16"/>
              </w:rPr>
              <w:t>вая Корпорация Открытие"</w:t>
            </w:r>
          </w:p>
        </w:tc>
        <w:tc>
          <w:tcPr>
            <w:tcW w:w="1843" w:type="dxa"/>
            <w:tcMar>
              <w:left w:w="28" w:type="dxa"/>
              <w:right w:w="28" w:type="dxa"/>
            </w:tcMar>
          </w:tcPr>
          <w:p w:rsidR="00F93AE9" w:rsidRPr="00DF1D5A" w:rsidRDefault="00F93AE9" w:rsidP="00F31D9D">
            <w:pPr>
              <w:jc w:val="center"/>
              <w:rPr>
                <w:rFonts w:ascii="Arial" w:hAnsi="Arial" w:cs="Arial"/>
                <w:sz w:val="16"/>
                <w:szCs w:val="16"/>
              </w:rPr>
            </w:pPr>
            <w:r w:rsidRPr="00DF1D5A">
              <w:rPr>
                <w:rFonts w:ascii="Arial" w:hAnsi="Arial" w:cs="Arial"/>
                <w:sz w:val="16"/>
                <w:szCs w:val="16"/>
              </w:rPr>
              <w:t>-19621000,00</w:t>
            </w:r>
          </w:p>
        </w:tc>
        <w:tc>
          <w:tcPr>
            <w:tcW w:w="1843" w:type="dxa"/>
            <w:tcMar>
              <w:left w:w="28" w:type="dxa"/>
              <w:right w:w="28" w:type="dxa"/>
            </w:tcMar>
          </w:tcPr>
          <w:p w:rsidR="00F93AE9" w:rsidRPr="00DF1D5A" w:rsidRDefault="00F93AE9" w:rsidP="00F31D9D">
            <w:pPr>
              <w:jc w:val="center"/>
              <w:rPr>
                <w:rFonts w:ascii="Arial" w:hAnsi="Arial" w:cs="Arial"/>
                <w:sz w:val="16"/>
                <w:szCs w:val="16"/>
              </w:rPr>
            </w:pPr>
          </w:p>
        </w:tc>
        <w:tc>
          <w:tcPr>
            <w:tcW w:w="1843" w:type="dxa"/>
            <w:tcMar>
              <w:left w:w="28" w:type="dxa"/>
              <w:right w:w="28" w:type="dxa"/>
            </w:tcMar>
          </w:tcPr>
          <w:p w:rsidR="00F93AE9" w:rsidRPr="00DF1D5A" w:rsidRDefault="00F93AE9" w:rsidP="00F31D9D">
            <w:pPr>
              <w:jc w:val="center"/>
              <w:rPr>
                <w:rFonts w:ascii="Arial" w:hAnsi="Arial" w:cs="Arial"/>
                <w:sz w:val="16"/>
                <w:szCs w:val="16"/>
              </w:rPr>
            </w:pPr>
          </w:p>
        </w:tc>
      </w:tr>
    </w:tbl>
    <w:p w:rsidR="00F93AE9" w:rsidRPr="00DF1D5A" w:rsidRDefault="00F93AE9" w:rsidP="00F93AE9">
      <w:pPr>
        <w:rPr>
          <w:rFonts w:ascii="Arial" w:hAnsi="Arial" w:cs="Arial"/>
          <w:sz w:val="16"/>
          <w:szCs w:val="16"/>
        </w:rPr>
      </w:pPr>
    </w:p>
    <w:p w:rsidR="00F93AE9" w:rsidRDefault="00F93AE9"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9B3B02" w:rsidRPr="002C2CD9" w:rsidTr="00215DB2">
        <w:tc>
          <w:tcPr>
            <w:tcW w:w="10933" w:type="dxa"/>
          </w:tcPr>
          <w:p w:rsidR="009B3B02" w:rsidRPr="002C2CD9" w:rsidRDefault="00660E5D" w:rsidP="00286EDD">
            <w:pPr>
              <w:jc w:val="both"/>
              <w:rPr>
                <w:rFonts w:ascii="Arial" w:hAnsi="Arial" w:cs="Arial"/>
                <w:b/>
                <w:sz w:val="16"/>
                <w:szCs w:val="16"/>
              </w:rPr>
            </w:pPr>
            <w:r w:rsidRPr="002C2CD9">
              <w:rPr>
                <w:rFonts w:ascii="Arial" w:hAnsi="Arial" w:cs="Arial"/>
                <w:b/>
                <w:sz w:val="16"/>
                <w:szCs w:val="16"/>
              </w:rPr>
              <w:t>Нормативная документация</w:t>
            </w:r>
          </w:p>
        </w:tc>
        <w:tc>
          <w:tcPr>
            <w:tcW w:w="709" w:type="dxa"/>
          </w:tcPr>
          <w:p w:rsidR="009B3B02" w:rsidRPr="002C2CD9" w:rsidRDefault="009B3B02" w:rsidP="00286EDD">
            <w:pPr>
              <w:jc w:val="center"/>
              <w:rPr>
                <w:rFonts w:ascii="Arial" w:hAnsi="Arial" w:cs="Arial"/>
                <w:sz w:val="16"/>
                <w:szCs w:val="16"/>
              </w:rPr>
            </w:pPr>
          </w:p>
        </w:tc>
      </w:tr>
      <w:tr w:rsidR="00394669" w:rsidRPr="002C2CD9" w:rsidTr="00215DB2">
        <w:tc>
          <w:tcPr>
            <w:tcW w:w="10933" w:type="dxa"/>
          </w:tcPr>
          <w:p w:rsidR="00394669" w:rsidRPr="00FA0F6B" w:rsidRDefault="002A1120" w:rsidP="00916343">
            <w:pPr>
              <w:jc w:val="both"/>
              <w:rPr>
                <w:rFonts w:ascii="Arial" w:hAnsi="Arial" w:cs="Arial"/>
                <w:sz w:val="16"/>
                <w:szCs w:val="16"/>
              </w:rPr>
            </w:pPr>
            <w:r w:rsidRPr="00916343">
              <w:rPr>
                <w:rFonts w:ascii="Arial" w:hAnsi="Arial" w:cs="Arial"/>
                <w:sz w:val="16"/>
                <w:szCs w:val="16"/>
              </w:rPr>
              <w:t xml:space="preserve">Решение Думы Валдайского муниципального района от 14.05.2020 № </w:t>
            </w:r>
            <w:r w:rsidR="00916343" w:rsidRPr="00916343">
              <w:rPr>
                <w:rFonts w:ascii="Arial" w:hAnsi="Arial" w:cs="Arial"/>
                <w:sz w:val="16"/>
                <w:szCs w:val="16"/>
              </w:rPr>
              <w:t>314 «О внесении изменений в решение Думы Валдайского муниц</w:t>
            </w:r>
            <w:r w:rsidR="00916343" w:rsidRPr="00916343">
              <w:rPr>
                <w:rFonts w:ascii="Arial" w:hAnsi="Arial" w:cs="Arial"/>
                <w:sz w:val="16"/>
                <w:szCs w:val="16"/>
              </w:rPr>
              <w:t>и</w:t>
            </w:r>
            <w:r w:rsidR="00916343" w:rsidRPr="00916343">
              <w:rPr>
                <w:rFonts w:ascii="Arial" w:hAnsi="Arial" w:cs="Arial"/>
                <w:sz w:val="16"/>
                <w:szCs w:val="16"/>
              </w:rPr>
              <w:t>пального района от 25.12.2019 № 299»</w:t>
            </w:r>
            <w:r w:rsidR="00F87F33">
              <w:rPr>
                <w:rFonts w:ascii="Arial" w:hAnsi="Arial" w:cs="Arial"/>
                <w:sz w:val="16"/>
                <w:szCs w:val="16"/>
              </w:rPr>
              <w:t>………………………………………………………………………………………………………………………………</w:t>
            </w:r>
          </w:p>
        </w:tc>
        <w:tc>
          <w:tcPr>
            <w:tcW w:w="709" w:type="dxa"/>
          </w:tcPr>
          <w:p w:rsidR="00394669" w:rsidRPr="002C2CD9" w:rsidRDefault="00916343" w:rsidP="00286EDD">
            <w:pPr>
              <w:jc w:val="center"/>
              <w:rPr>
                <w:rFonts w:ascii="Arial" w:hAnsi="Arial" w:cs="Arial"/>
                <w:sz w:val="16"/>
                <w:szCs w:val="16"/>
              </w:rPr>
            </w:pPr>
            <w:r>
              <w:rPr>
                <w:rFonts w:ascii="Arial" w:hAnsi="Arial" w:cs="Arial"/>
                <w:sz w:val="16"/>
                <w:szCs w:val="16"/>
              </w:rPr>
              <w:t>1-</w:t>
            </w:r>
            <w:r w:rsidR="00F93AE9">
              <w:rPr>
                <w:rFonts w:ascii="Arial" w:hAnsi="Arial" w:cs="Arial"/>
                <w:sz w:val="16"/>
                <w:szCs w:val="16"/>
              </w:rPr>
              <w:t>69</w:t>
            </w:r>
          </w:p>
        </w:tc>
      </w:tr>
    </w:tbl>
    <w:p w:rsidR="009548E6" w:rsidRDefault="001308DE" w:rsidP="00754954">
      <w:pPr>
        <w:tabs>
          <w:tab w:val="left" w:pos="6176"/>
        </w:tabs>
        <w:rPr>
          <w:rFonts w:ascii="Arial" w:hAnsi="Arial" w:cs="Arial"/>
          <w:sz w:val="11"/>
          <w:szCs w:val="11"/>
        </w:rPr>
      </w:pPr>
      <w:r>
        <w:rPr>
          <w:rFonts w:ascii="Arial" w:hAnsi="Arial" w:cs="Arial"/>
          <w:sz w:val="11"/>
          <w:szCs w:val="11"/>
        </w:rPr>
        <w:tab/>
      </w: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0E2830">
        <w:rPr>
          <w:rFonts w:ascii="Arial" w:hAnsi="Arial" w:cs="Arial"/>
          <w:sz w:val="12"/>
          <w:szCs w:val="12"/>
        </w:rPr>
        <w:t>23</w:t>
      </w:r>
      <w:r w:rsidR="00FF06EC">
        <w:rPr>
          <w:rFonts w:ascii="Arial" w:hAnsi="Arial" w:cs="Arial"/>
          <w:sz w:val="12"/>
          <w:szCs w:val="12"/>
        </w:rPr>
        <w:t xml:space="preserve"> </w:t>
      </w:r>
      <w:r w:rsidRPr="006F48AD">
        <w:rPr>
          <w:rFonts w:ascii="Arial" w:hAnsi="Arial" w:cs="Arial"/>
          <w:sz w:val="12"/>
          <w:szCs w:val="12"/>
        </w:rPr>
        <w:t>(</w:t>
      </w:r>
      <w:r w:rsidR="00013D33">
        <w:rPr>
          <w:rFonts w:ascii="Arial" w:hAnsi="Arial" w:cs="Arial"/>
          <w:sz w:val="12"/>
          <w:szCs w:val="12"/>
        </w:rPr>
        <w:t>36</w:t>
      </w:r>
      <w:r w:rsidR="000E2830">
        <w:rPr>
          <w:rFonts w:ascii="Arial" w:hAnsi="Arial" w:cs="Arial"/>
          <w:sz w:val="12"/>
          <w:szCs w:val="12"/>
        </w:rPr>
        <w:t>9</w:t>
      </w:r>
      <w:r w:rsidRPr="006F48AD">
        <w:rPr>
          <w:rFonts w:ascii="Arial" w:hAnsi="Arial" w:cs="Arial"/>
          <w:sz w:val="12"/>
          <w:szCs w:val="12"/>
        </w:rPr>
        <w:t>) от</w:t>
      </w:r>
      <w:r w:rsidR="000E2830">
        <w:rPr>
          <w:rFonts w:ascii="Arial" w:hAnsi="Arial" w:cs="Arial"/>
          <w:sz w:val="12"/>
          <w:szCs w:val="12"/>
        </w:rPr>
        <w:t xml:space="preserve"> 1</w:t>
      </w:r>
      <w:r w:rsidR="00013D33">
        <w:rPr>
          <w:rFonts w:ascii="Arial" w:hAnsi="Arial" w:cs="Arial"/>
          <w:sz w:val="12"/>
          <w:szCs w:val="12"/>
        </w:rPr>
        <w:t>4</w:t>
      </w:r>
      <w:r w:rsidR="000A4C60">
        <w:rPr>
          <w:rFonts w:ascii="Arial" w:hAnsi="Arial" w:cs="Arial"/>
          <w:sz w:val="12"/>
          <w:szCs w:val="12"/>
        </w:rPr>
        <w:t>.</w:t>
      </w:r>
      <w:r w:rsidR="00C71468">
        <w:rPr>
          <w:rFonts w:ascii="Arial" w:hAnsi="Arial" w:cs="Arial"/>
          <w:sz w:val="12"/>
          <w:szCs w:val="12"/>
        </w:rPr>
        <w:t>0</w:t>
      </w:r>
      <w:r w:rsidR="000E2830">
        <w:rPr>
          <w:rFonts w:ascii="Arial" w:hAnsi="Arial" w:cs="Arial"/>
          <w:sz w:val="12"/>
          <w:szCs w:val="12"/>
        </w:rPr>
        <w:t>5</w:t>
      </w:r>
      <w:r w:rsidR="00F551FB">
        <w:rPr>
          <w:rFonts w:ascii="Arial" w:hAnsi="Arial" w:cs="Arial"/>
          <w:sz w:val="12"/>
          <w:szCs w:val="12"/>
        </w:rPr>
        <w:t>.</w:t>
      </w:r>
      <w:r w:rsidR="00C71468">
        <w:rPr>
          <w:rFonts w:ascii="Arial" w:hAnsi="Arial" w:cs="Arial"/>
          <w:sz w:val="12"/>
          <w:szCs w:val="12"/>
        </w:rPr>
        <w:t>2020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630EEA">
        <w:rPr>
          <w:rFonts w:ascii="Arial" w:hAnsi="Arial" w:cs="Arial"/>
          <w:sz w:val="12"/>
          <w:szCs w:val="12"/>
        </w:rPr>
        <w:t xml:space="preserve"> </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F87F33">
        <w:rPr>
          <w:rFonts w:ascii="Arial" w:hAnsi="Arial" w:cs="Arial"/>
          <w:sz w:val="12"/>
          <w:szCs w:val="12"/>
        </w:rPr>
        <w:t>69</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215DB2">
      <w:headerReference w:type="even" r:id="rId18"/>
      <w:headerReference w:type="default" r:id="rId19"/>
      <w:footnotePr>
        <w:pos w:val="beneathText"/>
      </w:footnotePr>
      <w:pgSz w:w="11906" w:h="16838" w:code="9"/>
      <w:pgMar w:top="289" w:right="266" w:bottom="18" w:left="142"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FCF" w:rsidRDefault="00E24FCF">
      <w:r>
        <w:separator/>
      </w:r>
    </w:p>
  </w:endnote>
  <w:endnote w:type="continuationSeparator" w:id="0">
    <w:p w:rsidR="00E24FCF" w:rsidRDefault="00E24F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FCF" w:rsidRDefault="00E24FCF">
      <w:r>
        <w:separator/>
      </w:r>
    </w:p>
  </w:footnote>
  <w:footnote w:type="continuationSeparator" w:id="0">
    <w:p w:rsidR="00E24FCF" w:rsidRDefault="00E24F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343" w:rsidRPr="00E65CCB" w:rsidRDefault="00916343">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923D70">
      <w:rPr>
        <w:noProof/>
        <w:sz w:val="12"/>
        <w:szCs w:val="12"/>
      </w:rPr>
      <w:t>2</w:t>
    </w:r>
    <w:r w:rsidRPr="00E65CCB">
      <w:rPr>
        <w:sz w:val="12"/>
        <w:szCs w:val="12"/>
      </w:rPr>
      <w:fldChar w:fldCharType="end"/>
    </w:r>
  </w:p>
  <w:p w:rsidR="00916343" w:rsidRDefault="00916343" w:rsidP="00E65CCB">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343" w:rsidRPr="008F785E" w:rsidRDefault="00916343"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923D70">
      <w:rPr>
        <w:noProof/>
        <w:sz w:val="12"/>
        <w:szCs w:val="12"/>
      </w:rPr>
      <w:t>69</w:t>
    </w:r>
    <w:r w:rsidRPr="008F785E">
      <w:rPr>
        <w:sz w:val="12"/>
        <w:szCs w:val="12"/>
      </w:rPr>
      <w:fldChar w:fldCharType="end"/>
    </w:r>
  </w:p>
  <w:p w:rsidR="00916343" w:rsidRDefault="0091634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0"/>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nsid w:val="49E2154E"/>
    <w:multiLevelType w:val="hybridMultilevel"/>
    <w:tmpl w:val="4B5C603A"/>
    <w:lvl w:ilvl="0" w:tplc="F088538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0">
    <w:nsid w:val="671B47E3"/>
    <w:multiLevelType w:val="hybridMultilevel"/>
    <w:tmpl w:val="44CCD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A73B76"/>
    <w:multiLevelType w:val="multilevel"/>
    <w:tmpl w:val="2D98820A"/>
    <w:lvl w:ilvl="0">
      <w:start w:val="1"/>
      <w:numFmt w:val="decimal"/>
      <w:lvlText w:val="%1."/>
      <w:lvlJc w:val="left"/>
      <w:pPr>
        <w:ind w:left="1110" w:hanging="360"/>
      </w:pPr>
    </w:lvl>
    <w:lvl w:ilvl="1">
      <w:start w:val="1"/>
      <w:numFmt w:val="decimal"/>
      <w:isLgl/>
      <w:lvlText w:val="%1.%2."/>
      <w:lvlJc w:val="left"/>
      <w:pPr>
        <w:ind w:left="2280" w:hanging="1530"/>
      </w:pPr>
    </w:lvl>
    <w:lvl w:ilvl="2">
      <w:start w:val="1"/>
      <w:numFmt w:val="decimal"/>
      <w:isLgl/>
      <w:lvlText w:val="%1.%2.%3."/>
      <w:lvlJc w:val="left"/>
      <w:pPr>
        <w:ind w:left="2280" w:hanging="1530"/>
      </w:pPr>
    </w:lvl>
    <w:lvl w:ilvl="3">
      <w:start w:val="1"/>
      <w:numFmt w:val="decimal"/>
      <w:isLgl/>
      <w:lvlText w:val="%1.%2.%3.%4."/>
      <w:lvlJc w:val="left"/>
      <w:pPr>
        <w:ind w:left="2280" w:hanging="1530"/>
      </w:pPr>
    </w:lvl>
    <w:lvl w:ilvl="4">
      <w:start w:val="1"/>
      <w:numFmt w:val="decimal"/>
      <w:isLgl/>
      <w:lvlText w:val="%1.%2.%3.%4.%5."/>
      <w:lvlJc w:val="left"/>
      <w:pPr>
        <w:ind w:left="2280" w:hanging="1530"/>
      </w:pPr>
    </w:lvl>
    <w:lvl w:ilvl="5">
      <w:start w:val="1"/>
      <w:numFmt w:val="decimal"/>
      <w:isLgl/>
      <w:lvlText w:val="%1.%2.%3.%4.%5.%6."/>
      <w:lvlJc w:val="left"/>
      <w:pPr>
        <w:ind w:left="2280" w:hanging="1530"/>
      </w:pPr>
    </w:lvl>
    <w:lvl w:ilvl="6">
      <w:start w:val="1"/>
      <w:numFmt w:val="decimal"/>
      <w:isLgl/>
      <w:lvlText w:val="%1.%2.%3.%4.%5.%6.%7."/>
      <w:lvlJc w:val="left"/>
      <w:pPr>
        <w:ind w:left="2550" w:hanging="1800"/>
      </w:pPr>
    </w:lvl>
    <w:lvl w:ilvl="7">
      <w:start w:val="1"/>
      <w:numFmt w:val="decimal"/>
      <w:isLgl/>
      <w:lvlText w:val="%1.%2.%3.%4.%5.%6.%7.%8."/>
      <w:lvlJc w:val="left"/>
      <w:pPr>
        <w:ind w:left="2550" w:hanging="1800"/>
      </w:pPr>
    </w:lvl>
    <w:lvl w:ilvl="8">
      <w:start w:val="1"/>
      <w:numFmt w:val="decimal"/>
      <w:isLgl/>
      <w:lvlText w:val="%1.%2.%3.%4.%5.%6.%7.%8.%9."/>
      <w:lvlJc w:val="left"/>
      <w:pPr>
        <w:ind w:left="2910" w:hanging="2160"/>
      </w:pPr>
    </w:lvl>
  </w:abstractNum>
  <w:abstractNum w:abstractNumId="12">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B9563FA"/>
    <w:multiLevelType w:val="hybridMultilevel"/>
    <w:tmpl w:val="8104F238"/>
    <w:lvl w:ilvl="0" w:tplc="76DEA662">
      <w:start w:val="2"/>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3D33"/>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27D"/>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3F0A"/>
    <w:rsid w:val="000D5017"/>
    <w:rsid w:val="000D51AC"/>
    <w:rsid w:val="000D5509"/>
    <w:rsid w:val="000D6B68"/>
    <w:rsid w:val="000E07DF"/>
    <w:rsid w:val="000E0F31"/>
    <w:rsid w:val="000E1C14"/>
    <w:rsid w:val="000E2830"/>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502"/>
    <w:rsid w:val="001269B7"/>
    <w:rsid w:val="00126AAA"/>
    <w:rsid w:val="00126E3C"/>
    <w:rsid w:val="0012759C"/>
    <w:rsid w:val="00127665"/>
    <w:rsid w:val="00127BD4"/>
    <w:rsid w:val="001308DE"/>
    <w:rsid w:val="001324FA"/>
    <w:rsid w:val="00132C26"/>
    <w:rsid w:val="00133066"/>
    <w:rsid w:val="00136368"/>
    <w:rsid w:val="00137D4C"/>
    <w:rsid w:val="00140325"/>
    <w:rsid w:val="00140E20"/>
    <w:rsid w:val="0014108B"/>
    <w:rsid w:val="0014158D"/>
    <w:rsid w:val="00141C12"/>
    <w:rsid w:val="00142C10"/>
    <w:rsid w:val="0014491A"/>
    <w:rsid w:val="00145F5B"/>
    <w:rsid w:val="001461CF"/>
    <w:rsid w:val="00147A88"/>
    <w:rsid w:val="001525F9"/>
    <w:rsid w:val="00152EDB"/>
    <w:rsid w:val="001537F9"/>
    <w:rsid w:val="00153982"/>
    <w:rsid w:val="00153E15"/>
    <w:rsid w:val="00155A2E"/>
    <w:rsid w:val="00157567"/>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189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61C"/>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5DB2"/>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D79"/>
    <w:rsid w:val="00286EDD"/>
    <w:rsid w:val="002872A1"/>
    <w:rsid w:val="002875BB"/>
    <w:rsid w:val="002876FC"/>
    <w:rsid w:val="0029011D"/>
    <w:rsid w:val="002911B6"/>
    <w:rsid w:val="00291EDE"/>
    <w:rsid w:val="00293366"/>
    <w:rsid w:val="00293628"/>
    <w:rsid w:val="002944F1"/>
    <w:rsid w:val="0029641A"/>
    <w:rsid w:val="00296C6E"/>
    <w:rsid w:val="002A0909"/>
    <w:rsid w:val="002A1120"/>
    <w:rsid w:val="002A21EB"/>
    <w:rsid w:val="002A2261"/>
    <w:rsid w:val="002A264A"/>
    <w:rsid w:val="002A3E3B"/>
    <w:rsid w:val="002A6209"/>
    <w:rsid w:val="002B0F56"/>
    <w:rsid w:val="002B1357"/>
    <w:rsid w:val="002B16D1"/>
    <w:rsid w:val="002B2F3D"/>
    <w:rsid w:val="002B4764"/>
    <w:rsid w:val="002B6058"/>
    <w:rsid w:val="002B7282"/>
    <w:rsid w:val="002C1899"/>
    <w:rsid w:val="002C1B5D"/>
    <w:rsid w:val="002C2006"/>
    <w:rsid w:val="002C23C1"/>
    <w:rsid w:val="002C28BC"/>
    <w:rsid w:val="002C2C7E"/>
    <w:rsid w:val="002C2CD9"/>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1C6"/>
    <w:rsid w:val="002E7C53"/>
    <w:rsid w:val="002F08FE"/>
    <w:rsid w:val="002F0A68"/>
    <w:rsid w:val="002F19B2"/>
    <w:rsid w:val="002F20FA"/>
    <w:rsid w:val="002F29CB"/>
    <w:rsid w:val="002F2B72"/>
    <w:rsid w:val="002F617F"/>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46DC"/>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627"/>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545"/>
    <w:rsid w:val="00551893"/>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1A1B"/>
    <w:rsid w:val="00592E06"/>
    <w:rsid w:val="0059405C"/>
    <w:rsid w:val="005940C1"/>
    <w:rsid w:val="005953B9"/>
    <w:rsid w:val="00596169"/>
    <w:rsid w:val="00597430"/>
    <w:rsid w:val="005979BB"/>
    <w:rsid w:val="005A34FA"/>
    <w:rsid w:val="005A38E0"/>
    <w:rsid w:val="005A440D"/>
    <w:rsid w:val="005A4CBE"/>
    <w:rsid w:val="005A4FA0"/>
    <w:rsid w:val="005A5BFB"/>
    <w:rsid w:val="005B11AB"/>
    <w:rsid w:val="005B2C1C"/>
    <w:rsid w:val="005B4E47"/>
    <w:rsid w:val="005B61BD"/>
    <w:rsid w:val="005C11A7"/>
    <w:rsid w:val="005C1250"/>
    <w:rsid w:val="005C1953"/>
    <w:rsid w:val="005C204D"/>
    <w:rsid w:val="005C21F2"/>
    <w:rsid w:val="005C23A6"/>
    <w:rsid w:val="005C274D"/>
    <w:rsid w:val="005C323B"/>
    <w:rsid w:val="005C37E0"/>
    <w:rsid w:val="005C3956"/>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0EEA"/>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2F4"/>
    <w:rsid w:val="006756F0"/>
    <w:rsid w:val="0067574A"/>
    <w:rsid w:val="00675AFA"/>
    <w:rsid w:val="00676B48"/>
    <w:rsid w:val="00681098"/>
    <w:rsid w:val="00683156"/>
    <w:rsid w:val="00683AA5"/>
    <w:rsid w:val="0068683B"/>
    <w:rsid w:val="00687715"/>
    <w:rsid w:val="006949A1"/>
    <w:rsid w:val="006952BA"/>
    <w:rsid w:val="006A107D"/>
    <w:rsid w:val="006A3A2C"/>
    <w:rsid w:val="006A4CA5"/>
    <w:rsid w:val="006A5513"/>
    <w:rsid w:val="006A5520"/>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18D2"/>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5FF7"/>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75745"/>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264"/>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3C2F"/>
    <w:rsid w:val="007F4577"/>
    <w:rsid w:val="007F6991"/>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0BE0"/>
    <w:rsid w:val="00823D81"/>
    <w:rsid w:val="00825DB7"/>
    <w:rsid w:val="008262B3"/>
    <w:rsid w:val="00827675"/>
    <w:rsid w:val="00827DDD"/>
    <w:rsid w:val="00830F37"/>
    <w:rsid w:val="008326CA"/>
    <w:rsid w:val="00833087"/>
    <w:rsid w:val="00835209"/>
    <w:rsid w:val="008352F4"/>
    <w:rsid w:val="00835F2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D43"/>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2E14"/>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2312"/>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DD"/>
    <w:rsid w:val="00914D42"/>
    <w:rsid w:val="00916343"/>
    <w:rsid w:val="00917BA0"/>
    <w:rsid w:val="009216A5"/>
    <w:rsid w:val="0092219C"/>
    <w:rsid w:val="0092262D"/>
    <w:rsid w:val="009227B2"/>
    <w:rsid w:val="009233DF"/>
    <w:rsid w:val="00923D70"/>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07F08"/>
    <w:rsid w:val="00A108CE"/>
    <w:rsid w:val="00A10BAA"/>
    <w:rsid w:val="00A1471C"/>
    <w:rsid w:val="00A2053E"/>
    <w:rsid w:val="00A21596"/>
    <w:rsid w:val="00A21CD2"/>
    <w:rsid w:val="00A22406"/>
    <w:rsid w:val="00A22EC6"/>
    <w:rsid w:val="00A230DE"/>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6F3"/>
    <w:rsid w:val="00A4281A"/>
    <w:rsid w:val="00A437F4"/>
    <w:rsid w:val="00A453CF"/>
    <w:rsid w:val="00A4660D"/>
    <w:rsid w:val="00A472D4"/>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B87"/>
    <w:rsid w:val="00A90D51"/>
    <w:rsid w:val="00A910F7"/>
    <w:rsid w:val="00A91EDF"/>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AE"/>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70D"/>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480B"/>
    <w:rsid w:val="00B65F96"/>
    <w:rsid w:val="00B70534"/>
    <w:rsid w:val="00B73596"/>
    <w:rsid w:val="00B7393A"/>
    <w:rsid w:val="00B76FBA"/>
    <w:rsid w:val="00B770E7"/>
    <w:rsid w:val="00B802F7"/>
    <w:rsid w:val="00B80BDF"/>
    <w:rsid w:val="00B816D3"/>
    <w:rsid w:val="00B81AF7"/>
    <w:rsid w:val="00B81B39"/>
    <w:rsid w:val="00B8457C"/>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19A2"/>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C4B"/>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468"/>
    <w:rsid w:val="00C71EC8"/>
    <w:rsid w:val="00C73087"/>
    <w:rsid w:val="00C74CDC"/>
    <w:rsid w:val="00C7509F"/>
    <w:rsid w:val="00C760B8"/>
    <w:rsid w:val="00C77FF7"/>
    <w:rsid w:val="00C81843"/>
    <w:rsid w:val="00C844F3"/>
    <w:rsid w:val="00C85016"/>
    <w:rsid w:val="00C86B6D"/>
    <w:rsid w:val="00C87240"/>
    <w:rsid w:val="00C922EC"/>
    <w:rsid w:val="00C9264D"/>
    <w:rsid w:val="00C94CAE"/>
    <w:rsid w:val="00C94DF6"/>
    <w:rsid w:val="00C969DF"/>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101"/>
    <w:rsid w:val="00CC761D"/>
    <w:rsid w:val="00CD0FBE"/>
    <w:rsid w:val="00CD3CF7"/>
    <w:rsid w:val="00CD4D45"/>
    <w:rsid w:val="00CD6180"/>
    <w:rsid w:val="00CE03ED"/>
    <w:rsid w:val="00CE28E4"/>
    <w:rsid w:val="00CE3ADA"/>
    <w:rsid w:val="00CE4079"/>
    <w:rsid w:val="00CE75D0"/>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223"/>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1C31"/>
    <w:rsid w:val="00D62A8A"/>
    <w:rsid w:val="00D63978"/>
    <w:rsid w:val="00D63BB4"/>
    <w:rsid w:val="00D65E7B"/>
    <w:rsid w:val="00D67BD2"/>
    <w:rsid w:val="00D71EAD"/>
    <w:rsid w:val="00D72556"/>
    <w:rsid w:val="00D7412A"/>
    <w:rsid w:val="00D75074"/>
    <w:rsid w:val="00D76947"/>
    <w:rsid w:val="00D77620"/>
    <w:rsid w:val="00D818A6"/>
    <w:rsid w:val="00D82400"/>
    <w:rsid w:val="00D8393C"/>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64A4"/>
    <w:rsid w:val="00E07B53"/>
    <w:rsid w:val="00E10F9A"/>
    <w:rsid w:val="00E12EB3"/>
    <w:rsid w:val="00E13421"/>
    <w:rsid w:val="00E13ADE"/>
    <w:rsid w:val="00E14A79"/>
    <w:rsid w:val="00E15D7B"/>
    <w:rsid w:val="00E16A9A"/>
    <w:rsid w:val="00E1731B"/>
    <w:rsid w:val="00E1738D"/>
    <w:rsid w:val="00E2185C"/>
    <w:rsid w:val="00E22832"/>
    <w:rsid w:val="00E240E0"/>
    <w:rsid w:val="00E24FCF"/>
    <w:rsid w:val="00E25A95"/>
    <w:rsid w:val="00E25D71"/>
    <w:rsid w:val="00E30B8B"/>
    <w:rsid w:val="00E30FBC"/>
    <w:rsid w:val="00E347B4"/>
    <w:rsid w:val="00E349F4"/>
    <w:rsid w:val="00E35FD9"/>
    <w:rsid w:val="00E36357"/>
    <w:rsid w:val="00E36811"/>
    <w:rsid w:val="00E404F3"/>
    <w:rsid w:val="00E40715"/>
    <w:rsid w:val="00E40A85"/>
    <w:rsid w:val="00E415B6"/>
    <w:rsid w:val="00E42CD9"/>
    <w:rsid w:val="00E456BE"/>
    <w:rsid w:val="00E46254"/>
    <w:rsid w:val="00E46496"/>
    <w:rsid w:val="00E469AD"/>
    <w:rsid w:val="00E47BCD"/>
    <w:rsid w:val="00E47FB2"/>
    <w:rsid w:val="00E512C2"/>
    <w:rsid w:val="00E51A14"/>
    <w:rsid w:val="00E52693"/>
    <w:rsid w:val="00E52A6A"/>
    <w:rsid w:val="00E53225"/>
    <w:rsid w:val="00E5482F"/>
    <w:rsid w:val="00E54B28"/>
    <w:rsid w:val="00E572E1"/>
    <w:rsid w:val="00E60686"/>
    <w:rsid w:val="00E61C05"/>
    <w:rsid w:val="00E63D99"/>
    <w:rsid w:val="00E63F06"/>
    <w:rsid w:val="00E63F82"/>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29FA"/>
    <w:rsid w:val="00EA468C"/>
    <w:rsid w:val="00EA6981"/>
    <w:rsid w:val="00EB347B"/>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788"/>
    <w:rsid w:val="00EE0C2D"/>
    <w:rsid w:val="00EE1AF5"/>
    <w:rsid w:val="00EE3FF9"/>
    <w:rsid w:val="00EE43E6"/>
    <w:rsid w:val="00EE4A70"/>
    <w:rsid w:val="00EE5CC5"/>
    <w:rsid w:val="00EE5D18"/>
    <w:rsid w:val="00EE6E80"/>
    <w:rsid w:val="00EE7E4D"/>
    <w:rsid w:val="00EF231B"/>
    <w:rsid w:val="00EF257D"/>
    <w:rsid w:val="00EF35D2"/>
    <w:rsid w:val="00EF7102"/>
    <w:rsid w:val="00EF7F41"/>
    <w:rsid w:val="00F003E1"/>
    <w:rsid w:val="00F01B8B"/>
    <w:rsid w:val="00F0269C"/>
    <w:rsid w:val="00F02A23"/>
    <w:rsid w:val="00F0433E"/>
    <w:rsid w:val="00F053BD"/>
    <w:rsid w:val="00F0707C"/>
    <w:rsid w:val="00F07B9F"/>
    <w:rsid w:val="00F1024E"/>
    <w:rsid w:val="00F1043D"/>
    <w:rsid w:val="00F106DD"/>
    <w:rsid w:val="00F11537"/>
    <w:rsid w:val="00F129D8"/>
    <w:rsid w:val="00F16B76"/>
    <w:rsid w:val="00F21550"/>
    <w:rsid w:val="00F21D7A"/>
    <w:rsid w:val="00F22B9A"/>
    <w:rsid w:val="00F26EDF"/>
    <w:rsid w:val="00F27449"/>
    <w:rsid w:val="00F3034B"/>
    <w:rsid w:val="00F30829"/>
    <w:rsid w:val="00F308EC"/>
    <w:rsid w:val="00F31979"/>
    <w:rsid w:val="00F31D9D"/>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1AA"/>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87F33"/>
    <w:rsid w:val="00F909C1"/>
    <w:rsid w:val="00F914F4"/>
    <w:rsid w:val="00F923F3"/>
    <w:rsid w:val="00F93AE9"/>
    <w:rsid w:val="00F93DDA"/>
    <w:rsid w:val="00F94091"/>
    <w:rsid w:val="00F9447A"/>
    <w:rsid w:val="00F944FF"/>
    <w:rsid w:val="00F94E28"/>
    <w:rsid w:val="00F95A72"/>
    <w:rsid w:val="00F963B0"/>
    <w:rsid w:val="00FA0F6B"/>
    <w:rsid w:val="00FA0FA6"/>
    <w:rsid w:val="00FA2062"/>
    <w:rsid w:val="00FA30FD"/>
    <w:rsid w:val="00FA31EB"/>
    <w:rsid w:val="00FA3AFF"/>
    <w:rsid w:val="00FA3F1B"/>
    <w:rsid w:val="00FA76F3"/>
    <w:rsid w:val="00FB369E"/>
    <w:rsid w:val="00FB3724"/>
    <w:rsid w:val="00FB3CF8"/>
    <w:rsid w:val="00FB5EC5"/>
    <w:rsid w:val="00FB5FC8"/>
    <w:rsid w:val="00FB6052"/>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qFormat/>
    <w:rsid w:val="00382565"/>
    <w:pPr>
      <w:spacing w:before="240" w:after="60"/>
      <w:outlineLvl w:val="4"/>
    </w:pPr>
    <w:rPr>
      <w:rFonts w:ascii="Calibri" w:hAnsi="Calibri"/>
      <w:b/>
      <w:bCs/>
      <w:i/>
      <w:iCs/>
      <w:sz w:val="26"/>
      <w:szCs w:val="26"/>
      <w:lang/>
    </w:rPr>
  </w:style>
  <w:style w:type="paragraph" w:styleId="6">
    <w:name w:val="heading 6"/>
    <w:basedOn w:val="a"/>
    <w:next w:val="a"/>
    <w:link w:val="60"/>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link w:val="aff4"/>
    <w:uiPriority w:val="99"/>
    <w:qFormat/>
    <w:rsid w:val="00D000F0"/>
    <w:pPr>
      <w:ind w:left="708"/>
    </w:pPr>
    <w:rPr>
      <w:szCs w:val="20"/>
      <w:lang/>
    </w:rPr>
  </w:style>
  <w:style w:type="character" w:customStyle="1" w:styleId="aff4">
    <w:name w:val="Абзац списка Знак"/>
    <w:link w:val="aff3"/>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0">
    <w:name w:val="КК0"/>
    <w:basedOn w:val="a"/>
    <w:link w:val="0"/>
    <w:qFormat/>
    <w:rsid w:val="00970EFD"/>
    <w:pPr>
      <w:spacing w:before="120" w:after="120"/>
      <w:ind w:firstLine="709"/>
      <w:jc w:val="both"/>
    </w:pPr>
    <w:rPr>
      <w:rFonts w:ascii="Calibri" w:eastAsia="Calibri" w:hAnsi="Calibri"/>
      <w:sz w:val="26"/>
      <w:szCs w:val="26"/>
    </w:rPr>
  </w:style>
  <w:style w:type="character" w:customStyle="1" w:styleId="0">
    <w:name w:val="КК0 Знак"/>
    <w:link w:val="0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99"/>
    <w:qFormat/>
    <w:rsid w:val="00952D7E"/>
    <w:pPr>
      <w:jc w:val="center"/>
    </w:pPr>
    <w:rPr>
      <w:szCs w:val="20"/>
    </w:rPr>
  </w:style>
  <w:style w:type="character" w:customStyle="1" w:styleId="1a">
    <w:name w:val="Подзаголовок Знак1"/>
    <w:basedOn w:val="a0"/>
    <w:link w:val="affe"/>
    <w:uiPriority w:val="99"/>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character" w:customStyle="1" w:styleId="2b">
    <w:name w:val="Красная строка 2 Знак"/>
    <w:basedOn w:val="af2"/>
    <w:link w:val="2a"/>
    <w:locked/>
    <w:rsid w:val="00DE2F3E"/>
    <w:rPr>
      <w:lang/>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rsid w:val="002363B0"/>
    <w:rPr>
      <w:sz w:val="20"/>
      <w:szCs w:val="20"/>
      <w:lang/>
    </w:rPr>
  </w:style>
  <w:style w:type="character" w:customStyle="1" w:styleId="affff8">
    <w:name w:val="Текст концевой сноски Знак"/>
    <w:link w:val="affff7"/>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eastAsia="zh-CN"/>
    </w:rPr>
  </w:style>
  <w:style w:type="paragraph" w:customStyle="1" w:styleId="affffb">
    <w:name w:val="Таблица_Текст слева"/>
    <w:basedOn w:val="a"/>
    <w:link w:val="affffa"/>
    <w:rsid w:val="00B9536F"/>
    <w:rPr>
      <w:rFonts w:ascii="Calibri" w:eastAsia="Calibri" w:hAnsi="Calibri"/>
      <w:sz w:val="22"/>
      <w:szCs w:val="22"/>
      <w:lang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rsid w:val="00C70C57"/>
    <w:rPr>
      <w:b/>
      <w:bCs/>
    </w:rPr>
  </w:style>
  <w:style w:type="paragraph" w:styleId="affffff0">
    <w:name w:val="annotation subject"/>
    <w:basedOn w:val="af5"/>
    <w:next w:val="af5"/>
    <w:link w:val="affffff"/>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99"/>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92230922">
      <w:bodyDiv w:val="1"/>
      <w:marLeft w:val="0"/>
      <w:marRight w:val="0"/>
      <w:marTop w:val="0"/>
      <w:marBottom w:val="0"/>
      <w:divBdr>
        <w:top w:val="none" w:sz="0" w:space="0" w:color="auto"/>
        <w:left w:val="none" w:sz="0" w:space="0" w:color="auto"/>
        <w:bottom w:val="none" w:sz="0" w:space="0" w:color="auto"/>
        <w:right w:val="none" w:sz="0" w:space="0" w:color="auto"/>
      </w:divBdr>
    </w:div>
    <w:div w:id="198780583">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17651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63067352">
      <w:bodyDiv w:val="1"/>
      <w:marLeft w:val="0"/>
      <w:marRight w:val="0"/>
      <w:marTop w:val="0"/>
      <w:marBottom w:val="0"/>
      <w:divBdr>
        <w:top w:val="none" w:sz="0" w:space="0" w:color="auto"/>
        <w:left w:val="none" w:sz="0" w:space="0" w:color="auto"/>
        <w:bottom w:val="none" w:sz="0" w:space="0" w:color="auto"/>
        <w:right w:val="none" w:sz="0" w:space="0" w:color="auto"/>
      </w:divBdr>
    </w:div>
    <w:div w:id="1066341144">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C897C791B0F7D7160F67C5A5F1293ED02D802F323903DE67813BE2AAEBFEE31E020D9D858989470C75133B3D3D9C57D2647EBDCDFB95c0c3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897C791B0F7D7160F67C5A5F1293ED02D802F323903DE67813BE2AAEBFEE31E020D9D818B844D0321492B3974C952CC6D61A2CEE5960A60cEc8O" TargetMode="External"/><Relationship Id="rId17" Type="http://schemas.openxmlformats.org/officeDocument/2006/relationships/hyperlink" Target="consultantplus://offline/ref=C897C791B0F7D7160F67C5A5F1293ED02D802F323903DE67813BE2AAEBFEE31E020D9D818B81480E22492B3974C952CC6D61A2CEE5960A60cEc8O" TargetMode="External"/><Relationship Id="rId2" Type="http://schemas.openxmlformats.org/officeDocument/2006/relationships/numbering" Target="numbering.xml"/><Relationship Id="rId16" Type="http://schemas.openxmlformats.org/officeDocument/2006/relationships/hyperlink" Target="consultantplus://offline/ref=C897C791B0F7D7160F67C5A5F1293ED02D802F323903DE67813BE2AAEBFEE31E020D9D818B814B0E24492B3974C952CC6D61A2CEE5960A60cEc8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897C791B0F7D7160F67C5A5F1293ED02D802F323903DE67813BE2AAEBFEE31E020D9D818B804D0027492B3974C952CC6D61A2CEE5960A60cEc8O" TargetMode="External"/><Relationship Id="rId5" Type="http://schemas.openxmlformats.org/officeDocument/2006/relationships/webSettings" Target="webSettings.xml"/><Relationship Id="rId15" Type="http://schemas.openxmlformats.org/officeDocument/2006/relationships/hyperlink" Target="consultantplus://offline/ref=C897C791B0F7D7160F67C5A5F1293ED02D802F333A03DE67813BE2AAEBFEE31E020D9D848C81460C75133B3D3D9C57D2647EBDCDFB95c0c3O" TargetMode="External"/><Relationship Id="rId10" Type="http://schemas.openxmlformats.org/officeDocument/2006/relationships/hyperlink" Target="consultantplus://offline/ref=C897C791B0F7D7160F67C5A5F1293ED02D802F323903DE67813BE2AAEBFEE31E020D9D818B804D0527492B3974C952CC6D61A2CEE5960A60cEc8O"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C897C791B0F7D7160F67C5A5F1293ED02D802F323903DE67813BE2AAEBFEE31E020D9D818B804F0025492B3974C952CC6D61A2CEE5960A60cEc8O" TargetMode="External"/><Relationship Id="rId14" Type="http://schemas.openxmlformats.org/officeDocument/2006/relationships/hyperlink" Target="consultantplus://offline/ref=C897C791B0F7D7160F67C5A5F1293ED02D802F323903DE67813BE2AAEBFEE31E020D9D818F864F0C75133B3D3D9C57D2647EBDCDFB95c0c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3ECBE-0E14-4B04-B1F4-158DF35F1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65877</Words>
  <Characters>375500</Characters>
  <Application>Microsoft Office Word</Application>
  <DocSecurity>0</DocSecurity>
  <Lines>3129</Lines>
  <Paragraphs>880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440497</CharactersWithSpaces>
  <SharedDoc>false</SharedDoc>
  <HLinks>
    <vt:vector size="54" baseType="variant">
      <vt:variant>
        <vt:i4>2556007</vt:i4>
      </vt:variant>
      <vt:variant>
        <vt:i4>24</vt:i4>
      </vt:variant>
      <vt:variant>
        <vt:i4>0</vt:i4>
      </vt:variant>
      <vt:variant>
        <vt:i4>5</vt:i4>
      </vt:variant>
      <vt:variant>
        <vt:lpwstr>consultantplus://offline/ref=C897C791B0F7D7160F67C5A5F1293ED02D802F323903DE67813BE2AAEBFEE31E020D9D818B81480E22492B3974C952CC6D61A2CEE5960A60cEc8O</vt:lpwstr>
      </vt:variant>
      <vt:variant>
        <vt:lpwstr/>
      </vt:variant>
      <vt:variant>
        <vt:i4>2555963</vt:i4>
      </vt:variant>
      <vt:variant>
        <vt:i4>21</vt:i4>
      </vt:variant>
      <vt:variant>
        <vt:i4>0</vt:i4>
      </vt:variant>
      <vt:variant>
        <vt:i4>5</vt:i4>
      </vt:variant>
      <vt:variant>
        <vt:lpwstr>consultantplus://offline/ref=C897C791B0F7D7160F67C5A5F1293ED02D802F323903DE67813BE2AAEBFEE31E020D9D818B814B0E24492B3974C952CC6D61A2CEE5960A60cEc8O</vt:lpwstr>
      </vt:variant>
      <vt:variant>
        <vt:lpwstr/>
      </vt:variant>
      <vt:variant>
        <vt:i4>7864372</vt:i4>
      </vt:variant>
      <vt:variant>
        <vt:i4>18</vt:i4>
      </vt:variant>
      <vt:variant>
        <vt:i4>0</vt:i4>
      </vt:variant>
      <vt:variant>
        <vt:i4>5</vt:i4>
      </vt:variant>
      <vt:variant>
        <vt:lpwstr>consultantplus://offline/ref=C897C791B0F7D7160F67C5A5F1293ED02D802F333A03DE67813BE2AAEBFEE31E020D9D848C81460C75133B3D3D9C57D2647EBDCDFB95c0c3O</vt:lpwstr>
      </vt:variant>
      <vt:variant>
        <vt:lpwstr/>
      </vt:variant>
      <vt:variant>
        <vt:i4>7864378</vt:i4>
      </vt:variant>
      <vt:variant>
        <vt:i4>15</vt:i4>
      </vt:variant>
      <vt:variant>
        <vt:i4>0</vt:i4>
      </vt:variant>
      <vt:variant>
        <vt:i4>5</vt:i4>
      </vt:variant>
      <vt:variant>
        <vt:lpwstr>consultantplus://offline/ref=C897C791B0F7D7160F67C5A5F1293ED02D802F323903DE67813BE2AAEBFEE31E020D9D818F864F0C75133B3D3D9C57D2647EBDCDFB95c0c3O</vt:lpwstr>
      </vt:variant>
      <vt:variant>
        <vt:lpwstr/>
      </vt:variant>
      <vt:variant>
        <vt:i4>7864383</vt:i4>
      </vt:variant>
      <vt:variant>
        <vt:i4>12</vt:i4>
      </vt:variant>
      <vt:variant>
        <vt:i4>0</vt:i4>
      </vt:variant>
      <vt:variant>
        <vt:i4>5</vt:i4>
      </vt:variant>
      <vt:variant>
        <vt:lpwstr>consultantplus://offline/ref=C897C791B0F7D7160F67C5A5F1293ED02D802F323903DE67813BE2AAEBFEE31E020D9D858989470C75133B3D3D9C57D2647EBDCDFB95c0c3O</vt:lpwstr>
      </vt:variant>
      <vt:variant>
        <vt:lpwstr/>
      </vt:variant>
      <vt:variant>
        <vt:i4>2556011</vt:i4>
      </vt:variant>
      <vt:variant>
        <vt:i4>9</vt:i4>
      </vt:variant>
      <vt:variant>
        <vt:i4>0</vt:i4>
      </vt:variant>
      <vt:variant>
        <vt:i4>5</vt:i4>
      </vt:variant>
      <vt:variant>
        <vt:lpwstr>consultantplus://offline/ref=C897C791B0F7D7160F67C5A5F1293ED02D802F323903DE67813BE2AAEBFEE31E020D9D818B844D0321492B3974C952CC6D61A2CEE5960A60cEc8O</vt:lpwstr>
      </vt:variant>
      <vt:variant>
        <vt:lpwstr/>
      </vt:variant>
      <vt:variant>
        <vt:i4>2556010</vt:i4>
      </vt:variant>
      <vt:variant>
        <vt:i4>6</vt:i4>
      </vt:variant>
      <vt:variant>
        <vt:i4>0</vt:i4>
      </vt:variant>
      <vt:variant>
        <vt:i4>5</vt:i4>
      </vt:variant>
      <vt:variant>
        <vt:lpwstr>consultantplus://offline/ref=C897C791B0F7D7160F67C5A5F1293ED02D802F323903DE67813BE2AAEBFEE31E020D9D818B804D0027492B3974C952CC6D61A2CEE5960A60cEc8O</vt:lpwstr>
      </vt:variant>
      <vt:variant>
        <vt:lpwstr/>
      </vt:variant>
      <vt:variant>
        <vt:i4>2556015</vt:i4>
      </vt:variant>
      <vt:variant>
        <vt:i4>3</vt:i4>
      </vt:variant>
      <vt:variant>
        <vt:i4>0</vt:i4>
      </vt:variant>
      <vt:variant>
        <vt:i4>5</vt:i4>
      </vt:variant>
      <vt:variant>
        <vt:lpwstr>consultantplus://offline/ref=C897C791B0F7D7160F67C5A5F1293ED02D802F323903DE67813BE2AAEBFEE31E020D9D818B804D0527492B3974C952CC6D61A2CEE5960A60cEc8O</vt:lpwstr>
      </vt:variant>
      <vt:variant>
        <vt:lpwstr/>
      </vt:variant>
      <vt:variant>
        <vt:i4>2556010</vt:i4>
      </vt:variant>
      <vt:variant>
        <vt:i4>0</vt:i4>
      </vt:variant>
      <vt:variant>
        <vt:i4>0</vt:i4>
      </vt:variant>
      <vt:variant>
        <vt:i4>5</vt:i4>
      </vt:variant>
      <vt:variant>
        <vt:lpwstr>consultantplus://offline/ref=C897C791B0F7D7160F67C5A5F1293ED02D802F323903DE67813BE2AAEBFEE31E020D9D818B804F0025492B3974C952CC6D61A2CEE5960A60cEc8O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2020-05-14T13:19:00Z</dcterms:created>
  <dcterms:modified xsi:type="dcterms:W3CDTF">2020-05-14T13:19:00Z</dcterms:modified>
</cp:coreProperties>
</file>