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E1" w:rsidRPr="00C33328" w:rsidRDefault="004E43F3"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8240" behindDoc="0" locked="0" layoutInCell="1" allowOverlap="1">
                <wp:simplePos x="0" y="0"/>
                <wp:positionH relativeFrom="column">
                  <wp:posOffset>35230</wp:posOffset>
                </wp:positionH>
                <wp:positionV relativeFrom="paragraph">
                  <wp:posOffset>296545</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76D" w:rsidRDefault="0092576D" w:rsidP="00F3034B">
                            <w:pPr>
                              <w:rPr>
                                <w:rFonts w:ascii="Arial" w:hAnsi="Arial"/>
                                <w:b/>
                                <w:sz w:val="12"/>
                                <w:szCs w:val="12"/>
                              </w:rPr>
                            </w:pPr>
                            <w:bookmarkStart w:id="0" w:name="_GoBack"/>
                          </w:p>
                          <w:p w:rsidR="0092576D" w:rsidRDefault="0092576D">
                            <w:pPr>
                              <w:rPr>
                                <w:b/>
                                <w:sz w:val="28"/>
                                <w:szCs w:val="28"/>
                              </w:rPr>
                            </w:pPr>
                          </w:p>
                          <w:p w:rsidR="0092576D" w:rsidRDefault="0092576D">
                            <w:pPr>
                              <w:rPr>
                                <w:b/>
                                <w:sz w:val="28"/>
                                <w:szCs w:val="28"/>
                              </w:rPr>
                            </w:pPr>
                          </w:p>
                          <w:p w:rsidR="0092576D" w:rsidRDefault="0092576D">
                            <w:pPr>
                              <w:rPr>
                                <w:b/>
                                <w:sz w:val="28"/>
                                <w:szCs w:val="28"/>
                              </w:rPr>
                            </w:pPr>
                          </w:p>
                          <w:p w:rsidR="0092576D" w:rsidRDefault="0092576D">
                            <w:pPr>
                              <w:rPr>
                                <w:b/>
                                <w:sz w:val="28"/>
                                <w:szCs w:val="28"/>
                              </w:rPr>
                            </w:pPr>
                          </w:p>
                          <w:p w:rsidR="0092576D" w:rsidRDefault="0092576D">
                            <w:pPr>
                              <w:rPr>
                                <w:b/>
                                <w:sz w:val="28"/>
                                <w:szCs w:val="28"/>
                              </w:rPr>
                            </w:pPr>
                          </w:p>
                          <w:p w:rsidR="0092576D" w:rsidRDefault="0092576D">
                            <w:pPr>
                              <w:rPr>
                                <w:b/>
                                <w:sz w:val="28"/>
                                <w:szCs w:val="28"/>
                              </w:rPr>
                            </w:pPr>
                          </w:p>
                          <w:p w:rsidR="0092576D" w:rsidRDefault="0092576D">
                            <w:pPr>
                              <w:rPr>
                                <w:b/>
                                <w:sz w:val="28"/>
                                <w:szCs w:val="28"/>
                              </w:rPr>
                            </w:pPr>
                          </w:p>
                          <w:p w:rsidR="0092576D" w:rsidRPr="007E55DE" w:rsidRDefault="0092576D">
                            <w:pPr>
                              <w:rPr>
                                <w:b/>
                              </w:rPr>
                            </w:pPr>
                            <w:r>
                              <w:rPr>
                                <w:b/>
                                <w:sz w:val="28"/>
                                <w:szCs w:val="28"/>
                              </w:rPr>
                              <w:t xml:space="preserve">          23</w:t>
                            </w:r>
                            <w:r w:rsidRPr="007E55DE">
                              <w:rPr>
                                <w:b/>
                              </w:rPr>
                              <w:t xml:space="preserve"> (</w:t>
                            </w:r>
                            <w:r>
                              <w:rPr>
                                <w:b/>
                              </w:rPr>
                              <w:t>439</w:t>
                            </w:r>
                            <w:r w:rsidRPr="007E55DE">
                              <w:rPr>
                                <w:b/>
                              </w:rPr>
                              <w:t xml:space="preserve">) от </w:t>
                            </w:r>
                            <w:r>
                              <w:rPr>
                                <w:b/>
                              </w:rPr>
                              <w:t xml:space="preserve">11 мая </w:t>
                            </w:r>
                            <w:r w:rsidRPr="007E55DE">
                              <w:rPr>
                                <w:b/>
                              </w:rPr>
                              <w:t>20</w:t>
                            </w:r>
                            <w:r>
                              <w:rPr>
                                <w:b/>
                              </w:rPr>
                              <w:t>21</w:t>
                            </w:r>
                            <w:r w:rsidRPr="007E55DE">
                              <w:rPr>
                                <w:b/>
                              </w:rPr>
                              <w:t xml:space="preserve"> года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5pt;margin-top:23.35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" filled="f" stroked="f">
                <v:textbox>
                  <w:txbxContent>
                    <w:p w:rsidR="0092576D" w:rsidRDefault="0092576D" w:rsidP="00F3034B">
                      <w:pPr>
                        <w:rPr>
                          <w:rFonts w:ascii="Arial" w:hAnsi="Arial"/>
                          <w:b/>
                          <w:sz w:val="12"/>
                          <w:szCs w:val="12"/>
                        </w:rPr>
                      </w:pPr>
                      <w:bookmarkStart w:id="1" w:name="_GoBack"/>
                    </w:p>
                    <w:p w:rsidR="0092576D" w:rsidRDefault="0092576D">
                      <w:pPr>
                        <w:rPr>
                          <w:b/>
                          <w:sz w:val="28"/>
                          <w:szCs w:val="28"/>
                        </w:rPr>
                      </w:pPr>
                    </w:p>
                    <w:p w:rsidR="0092576D" w:rsidRDefault="0092576D">
                      <w:pPr>
                        <w:rPr>
                          <w:b/>
                          <w:sz w:val="28"/>
                          <w:szCs w:val="28"/>
                        </w:rPr>
                      </w:pPr>
                    </w:p>
                    <w:p w:rsidR="0092576D" w:rsidRDefault="0092576D">
                      <w:pPr>
                        <w:rPr>
                          <w:b/>
                          <w:sz w:val="28"/>
                          <w:szCs w:val="28"/>
                        </w:rPr>
                      </w:pPr>
                    </w:p>
                    <w:p w:rsidR="0092576D" w:rsidRDefault="0092576D">
                      <w:pPr>
                        <w:rPr>
                          <w:b/>
                          <w:sz w:val="28"/>
                          <w:szCs w:val="28"/>
                        </w:rPr>
                      </w:pPr>
                    </w:p>
                    <w:p w:rsidR="0092576D" w:rsidRDefault="0092576D">
                      <w:pPr>
                        <w:rPr>
                          <w:b/>
                          <w:sz w:val="28"/>
                          <w:szCs w:val="28"/>
                        </w:rPr>
                      </w:pPr>
                    </w:p>
                    <w:p w:rsidR="0092576D" w:rsidRDefault="0092576D">
                      <w:pPr>
                        <w:rPr>
                          <w:b/>
                          <w:sz w:val="28"/>
                          <w:szCs w:val="28"/>
                        </w:rPr>
                      </w:pPr>
                    </w:p>
                    <w:p w:rsidR="0092576D" w:rsidRDefault="0092576D">
                      <w:pPr>
                        <w:rPr>
                          <w:b/>
                          <w:sz w:val="28"/>
                          <w:szCs w:val="28"/>
                        </w:rPr>
                      </w:pPr>
                    </w:p>
                    <w:p w:rsidR="0092576D" w:rsidRPr="007E55DE" w:rsidRDefault="0092576D">
                      <w:pPr>
                        <w:rPr>
                          <w:b/>
                        </w:rPr>
                      </w:pPr>
                      <w:r>
                        <w:rPr>
                          <w:b/>
                          <w:sz w:val="28"/>
                          <w:szCs w:val="28"/>
                        </w:rPr>
                        <w:t xml:space="preserve">          23</w:t>
                      </w:r>
                      <w:r w:rsidRPr="007E55DE">
                        <w:rPr>
                          <w:b/>
                        </w:rPr>
                        <w:t xml:space="preserve"> (</w:t>
                      </w:r>
                      <w:r>
                        <w:rPr>
                          <w:b/>
                        </w:rPr>
                        <w:t>439</w:t>
                      </w:r>
                      <w:r w:rsidRPr="007E55DE">
                        <w:rPr>
                          <w:b/>
                        </w:rPr>
                        <w:t xml:space="preserve">) от </w:t>
                      </w:r>
                      <w:r>
                        <w:rPr>
                          <w:b/>
                        </w:rPr>
                        <w:t xml:space="preserve">11 мая </w:t>
                      </w:r>
                      <w:r w:rsidRPr="007E55DE">
                        <w:rPr>
                          <w:b/>
                        </w:rPr>
                        <w:t>20</w:t>
                      </w:r>
                      <w:r>
                        <w:rPr>
                          <w:b/>
                        </w:rPr>
                        <w:t>21</w:t>
                      </w:r>
                      <w:r w:rsidRPr="007E55DE">
                        <w:rPr>
                          <w:b/>
                        </w:rPr>
                        <w:t xml:space="preserve"> года</w:t>
                      </w:r>
                      <w:bookmarkEnd w:id="1"/>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E0E" w:rsidRPr="00931692" w:rsidRDefault="00676E0E" w:rsidP="00676E0E">
      <w:pPr>
        <w:ind w:right="-82"/>
        <w:jc w:val="center"/>
        <w:rPr>
          <w:rFonts w:ascii="Arial" w:hAnsi="Arial" w:cs="Arial"/>
          <w:b/>
          <w:sz w:val="16"/>
          <w:szCs w:val="16"/>
        </w:rPr>
      </w:pPr>
      <w:r w:rsidRPr="00931692">
        <w:rPr>
          <w:rFonts w:ascii="Arial" w:hAnsi="Arial" w:cs="Arial"/>
          <w:b/>
          <w:sz w:val="16"/>
          <w:szCs w:val="16"/>
        </w:rPr>
        <w:t>ДУМА ВАЛДАЙСКОГО МУНИЦИПАЛЬНОГО РАЙОНА</w:t>
      </w:r>
    </w:p>
    <w:p w:rsidR="00676E0E" w:rsidRPr="00931692" w:rsidRDefault="00676E0E" w:rsidP="00676E0E">
      <w:pPr>
        <w:ind w:right="-82"/>
        <w:jc w:val="center"/>
        <w:rPr>
          <w:rFonts w:ascii="Arial" w:hAnsi="Arial" w:cs="Arial"/>
          <w:b/>
          <w:sz w:val="16"/>
          <w:szCs w:val="16"/>
        </w:rPr>
      </w:pPr>
      <w:r w:rsidRPr="00931692">
        <w:rPr>
          <w:rFonts w:ascii="Arial" w:hAnsi="Arial" w:cs="Arial"/>
          <w:b/>
          <w:sz w:val="16"/>
          <w:szCs w:val="16"/>
        </w:rPr>
        <w:t>Р Е Ш Е Н И Е</w:t>
      </w:r>
    </w:p>
    <w:p w:rsidR="00676E0E" w:rsidRPr="00676E0E" w:rsidRDefault="00676E0E" w:rsidP="00676E0E">
      <w:pPr>
        <w:pStyle w:val="1"/>
        <w:rPr>
          <w:rFonts w:ascii="Arial" w:hAnsi="Arial" w:cs="Arial"/>
          <w:sz w:val="16"/>
          <w:szCs w:val="16"/>
        </w:rPr>
      </w:pPr>
      <w:r w:rsidRPr="00676E0E">
        <w:rPr>
          <w:rFonts w:ascii="Arial" w:hAnsi="Arial" w:cs="Arial"/>
          <w:sz w:val="16"/>
          <w:szCs w:val="16"/>
        </w:rPr>
        <w:t>Об исполнении бюджета Валдайского муниципального района</w:t>
      </w:r>
      <w:r w:rsidRPr="00676E0E">
        <w:rPr>
          <w:rFonts w:ascii="Arial" w:hAnsi="Arial" w:cs="Arial"/>
          <w:sz w:val="16"/>
          <w:szCs w:val="16"/>
          <w:lang w:val="ru-RU"/>
        </w:rPr>
        <w:t xml:space="preserve"> </w:t>
      </w:r>
      <w:r w:rsidRPr="00676E0E">
        <w:rPr>
          <w:rFonts w:ascii="Arial" w:hAnsi="Arial" w:cs="Arial"/>
          <w:sz w:val="16"/>
          <w:szCs w:val="16"/>
        </w:rPr>
        <w:t>за 2020 год</w:t>
      </w:r>
    </w:p>
    <w:p w:rsidR="00676E0E" w:rsidRPr="00931692" w:rsidRDefault="00676E0E" w:rsidP="00676E0E">
      <w:pPr>
        <w:ind w:right="-1" w:firstLine="284"/>
        <w:jc w:val="both"/>
        <w:rPr>
          <w:rFonts w:ascii="Arial" w:hAnsi="Arial" w:cs="Arial"/>
          <w:b/>
          <w:sz w:val="16"/>
          <w:szCs w:val="16"/>
        </w:rPr>
      </w:pPr>
      <w:r w:rsidRPr="00931692">
        <w:rPr>
          <w:rFonts w:ascii="Arial" w:hAnsi="Arial" w:cs="Arial"/>
          <w:b/>
          <w:sz w:val="16"/>
          <w:szCs w:val="16"/>
        </w:rPr>
        <w:t>Принято Думой муниципального района «____» ____________ 2021 года</w:t>
      </w:r>
    </w:p>
    <w:p w:rsidR="00676E0E" w:rsidRPr="00931692" w:rsidRDefault="00676E0E" w:rsidP="00676E0E">
      <w:pPr>
        <w:ind w:firstLine="284"/>
        <w:jc w:val="both"/>
        <w:rPr>
          <w:rFonts w:ascii="Arial" w:hAnsi="Arial" w:cs="Arial"/>
          <w:sz w:val="16"/>
          <w:szCs w:val="16"/>
        </w:rPr>
      </w:pPr>
      <w:r w:rsidRPr="00931692">
        <w:rPr>
          <w:rFonts w:ascii="Arial" w:hAnsi="Arial" w:cs="Arial"/>
          <w:sz w:val="16"/>
          <w:szCs w:val="16"/>
        </w:rPr>
        <w:t xml:space="preserve">Дума Валдайского муниципального района </w:t>
      </w:r>
      <w:r w:rsidRPr="00931692">
        <w:rPr>
          <w:rFonts w:ascii="Arial" w:hAnsi="Arial" w:cs="Arial"/>
          <w:b/>
          <w:sz w:val="16"/>
          <w:szCs w:val="16"/>
        </w:rPr>
        <w:t>РЕШИЛА:</w:t>
      </w:r>
    </w:p>
    <w:p w:rsidR="00676E0E" w:rsidRPr="00931692" w:rsidRDefault="00676E0E" w:rsidP="00676E0E">
      <w:pPr>
        <w:ind w:firstLine="284"/>
        <w:jc w:val="both"/>
        <w:rPr>
          <w:rFonts w:ascii="Arial" w:hAnsi="Arial" w:cs="Arial"/>
          <w:sz w:val="16"/>
          <w:szCs w:val="16"/>
        </w:rPr>
      </w:pPr>
      <w:r w:rsidRPr="00931692">
        <w:rPr>
          <w:rFonts w:ascii="Arial" w:hAnsi="Arial" w:cs="Arial"/>
          <w:snapToGrid w:val="0"/>
          <w:sz w:val="16"/>
          <w:szCs w:val="16"/>
        </w:rPr>
        <w:t>1. Утвердить прилагаемый отчет об исполнении бюджета Валдайского муниципального района за 2020 год</w:t>
      </w:r>
      <w:r w:rsidRPr="00931692">
        <w:rPr>
          <w:rFonts w:ascii="Arial" w:hAnsi="Arial" w:cs="Arial"/>
          <w:sz w:val="16"/>
          <w:szCs w:val="16"/>
        </w:rPr>
        <w:t xml:space="preserve"> по доходам в сумме 588 милли</w:t>
      </w:r>
      <w:r w:rsidRPr="00931692">
        <w:rPr>
          <w:rFonts w:ascii="Arial" w:hAnsi="Arial" w:cs="Arial"/>
          <w:sz w:val="16"/>
          <w:szCs w:val="16"/>
        </w:rPr>
        <w:t>о</w:t>
      </w:r>
      <w:r w:rsidRPr="00931692">
        <w:rPr>
          <w:rFonts w:ascii="Arial" w:hAnsi="Arial" w:cs="Arial"/>
          <w:sz w:val="16"/>
          <w:szCs w:val="16"/>
        </w:rPr>
        <w:t>нов 191 тысяча 544 рубля 67 копеек и по расходам в сумме 573 миллиона 830 тысяч 904 рубля 83 копейки с превышением доходов над расходами в сумме 14 миллионов 360 тысяч 639 рублей 84 копейки и со следующими показателями:</w:t>
      </w:r>
    </w:p>
    <w:p w:rsidR="00676E0E" w:rsidRPr="00931692" w:rsidRDefault="00676E0E" w:rsidP="00676E0E">
      <w:pPr>
        <w:ind w:firstLine="284"/>
        <w:jc w:val="both"/>
        <w:rPr>
          <w:rFonts w:ascii="Arial" w:hAnsi="Arial" w:cs="Arial"/>
          <w:sz w:val="16"/>
          <w:szCs w:val="16"/>
        </w:rPr>
      </w:pPr>
      <w:r w:rsidRPr="00931692">
        <w:rPr>
          <w:rFonts w:ascii="Arial" w:hAnsi="Arial" w:cs="Arial"/>
          <w:sz w:val="16"/>
          <w:szCs w:val="16"/>
        </w:rPr>
        <w:t>по доходам бюджета муниципального района за 2020 год по кодам классификации доходов бюджетов согласно приложению 1 к настоящему реш</w:t>
      </w:r>
      <w:r w:rsidRPr="00931692">
        <w:rPr>
          <w:rFonts w:ascii="Arial" w:hAnsi="Arial" w:cs="Arial"/>
          <w:sz w:val="16"/>
          <w:szCs w:val="16"/>
        </w:rPr>
        <w:t>е</w:t>
      </w:r>
      <w:r w:rsidRPr="00931692">
        <w:rPr>
          <w:rFonts w:ascii="Arial" w:hAnsi="Arial" w:cs="Arial"/>
          <w:sz w:val="16"/>
          <w:szCs w:val="16"/>
        </w:rPr>
        <w:t>нию;</w:t>
      </w:r>
      <w:r>
        <w:rPr>
          <w:rFonts w:ascii="Arial" w:hAnsi="Arial" w:cs="Arial"/>
          <w:sz w:val="16"/>
          <w:szCs w:val="16"/>
        </w:rPr>
        <w:t xml:space="preserve"> </w:t>
      </w:r>
      <w:r w:rsidRPr="00931692">
        <w:rPr>
          <w:rFonts w:ascii="Arial" w:hAnsi="Arial" w:cs="Arial"/>
          <w:sz w:val="16"/>
          <w:szCs w:val="16"/>
        </w:rPr>
        <w:t>по доходам бюджета муниципального района за 2020 год по кодам видов доходов, подвидов доходов бюджета согласно приложению 2 к насто</w:t>
      </w:r>
      <w:r w:rsidRPr="00931692">
        <w:rPr>
          <w:rFonts w:ascii="Arial" w:hAnsi="Arial" w:cs="Arial"/>
          <w:sz w:val="16"/>
          <w:szCs w:val="16"/>
        </w:rPr>
        <w:t>я</w:t>
      </w:r>
      <w:r w:rsidRPr="00931692">
        <w:rPr>
          <w:rFonts w:ascii="Arial" w:hAnsi="Arial" w:cs="Arial"/>
          <w:sz w:val="16"/>
          <w:szCs w:val="16"/>
        </w:rPr>
        <w:t>щему решению;</w:t>
      </w:r>
      <w:r>
        <w:rPr>
          <w:rFonts w:ascii="Arial" w:hAnsi="Arial" w:cs="Arial"/>
          <w:sz w:val="16"/>
          <w:szCs w:val="16"/>
        </w:rPr>
        <w:t xml:space="preserve"> </w:t>
      </w:r>
      <w:r w:rsidRPr="00931692">
        <w:rPr>
          <w:rFonts w:ascii="Arial" w:hAnsi="Arial" w:cs="Arial"/>
          <w:sz w:val="16"/>
          <w:szCs w:val="16"/>
        </w:rPr>
        <w:t>по расходам бюджета муниципального района за 2020 год по ведомственной структуре расходов бюджета муниципального района согласно прил</w:t>
      </w:r>
      <w:r w:rsidRPr="00931692">
        <w:rPr>
          <w:rFonts w:ascii="Arial" w:hAnsi="Arial" w:cs="Arial"/>
          <w:sz w:val="16"/>
          <w:szCs w:val="16"/>
        </w:rPr>
        <w:t>о</w:t>
      </w:r>
      <w:r w:rsidRPr="00931692">
        <w:rPr>
          <w:rFonts w:ascii="Arial" w:hAnsi="Arial" w:cs="Arial"/>
          <w:sz w:val="16"/>
          <w:szCs w:val="16"/>
        </w:rPr>
        <w:t>жению 3 к настоящему решению;</w:t>
      </w:r>
      <w:r>
        <w:rPr>
          <w:rFonts w:ascii="Arial" w:hAnsi="Arial" w:cs="Arial"/>
          <w:sz w:val="16"/>
          <w:szCs w:val="16"/>
        </w:rPr>
        <w:t xml:space="preserve"> </w:t>
      </w:r>
      <w:r w:rsidRPr="00931692">
        <w:rPr>
          <w:rFonts w:ascii="Arial" w:hAnsi="Arial" w:cs="Arial"/>
          <w:sz w:val="16"/>
          <w:szCs w:val="16"/>
        </w:rPr>
        <w:t>по расходам бюджета муниципального района за 2020 год по разделам и подразделам классификации расходов бюджетов согласно прилож</w:t>
      </w:r>
      <w:r w:rsidRPr="00931692">
        <w:rPr>
          <w:rFonts w:ascii="Arial" w:hAnsi="Arial" w:cs="Arial"/>
          <w:sz w:val="16"/>
          <w:szCs w:val="16"/>
        </w:rPr>
        <w:t>е</w:t>
      </w:r>
      <w:r w:rsidRPr="00931692">
        <w:rPr>
          <w:rFonts w:ascii="Arial" w:hAnsi="Arial" w:cs="Arial"/>
          <w:sz w:val="16"/>
          <w:szCs w:val="16"/>
        </w:rPr>
        <w:t>нию 4 к настоящему решению;</w:t>
      </w:r>
      <w:r>
        <w:rPr>
          <w:rFonts w:ascii="Arial" w:hAnsi="Arial" w:cs="Arial"/>
          <w:sz w:val="16"/>
          <w:szCs w:val="16"/>
        </w:rPr>
        <w:t xml:space="preserve"> </w:t>
      </w:r>
      <w:r w:rsidRPr="00931692">
        <w:rPr>
          <w:rFonts w:ascii="Arial" w:hAnsi="Arial" w:cs="Arial"/>
          <w:sz w:val="16"/>
          <w:szCs w:val="16"/>
        </w:rPr>
        <w:t>по источникам финансирования дефицита бюджета муниципального района за 2020 год по кодам классификации источников финансирования дефиц</w:t>
      </w:r>
      <w:r w:rsidRPr="00931692">
        <w:rPr>
          <w:rFonts w:ascii="Arial" w:hAnsi="Arial" w:cs="Arial"/>
          <w:sz w:val="16"/>
          <w:szCs w:val="16"/>
        </w:rPr>
        <w:t>и</w:t>
      </w:r>
      <w:r w:rsidRPr="00931692">
        <w:rPr>
          <w:rFonts w:ascii="Arial" w:hAnsi="Arial" w:cs="Arial"/>
          <w:sz w:val="16"/>
          <w:szCs w:val="16"/>
        </w:rPr>
        <w:t>тов бюджетов согласно приложению 5 к настоящему решению;</w:t>
      </w:r>
      <w:r>
        <w:rPr>
          <w:rFonts w:ascii="Arial" w:hAnsi="Arial" w:cs="Arial"/>
          <w:sz w:val="16"/>
          <w:szCs w:val="16"/>
        </w:rPr>
        <w:t xml:space="preserve"> </w:t>
      </w:r>
      <w:r w:rsidRPr="00931692">
        <w:rPr>
          <w:rFonts w:ascii="Arial" w:hAnsi="Arial" w:cs="Arial"/>
          <w:sz w:val="16"/>
          <w:szCs w:val="16"/>
        </w:rPr>
        <w:t>по источникам финансирования дефицита бюджета муниципального района за 2020 год по кодам групп, подгрупп, статей, видов источников финансирования дефиц</w:t>
      </w:r>
      <w:r w:rsidRPr="00931692">
        <w:rPr>
          <w:rFonts w:ascii="Arial" w:hAnsi="Arial" w:cs="Arial"/>
          <w:sz w:val="16"/>
          <w:szCs w:val="16"/>
        </w:rPr>
        <w:t>и</w:t>
      </w:r>
      <w:r w:rsidRPr="00931692">
        <w:rPr>
          <w:rFonts w:ascii="Arial" w:hAnsi="Arial" w:cs="Arial"/>
          <w:sz w:val="16"/>
          <w:szCs w:val="16"/>
        </w:rPr>
        <w:t>тов бюджетов согласно приложению 6 к настоящему решению.</w:t>
      </w:r>
    </w:p>
    <w:p w:rsidR="00676E0E" w:rsidRPr="00931692" w:rsidRDefault="00676E0E" w:rsidP="00676E0E">
      <w:pPr>
        <w:ind w:firstLine="284"/>
        <w:jc w:val="both"/>
        <w:rPr>
          <w:rFonts w:ascii="Arial" w:hAnsi="Arial" w:cs="Arial"/>
          <w:sz w:val="16"/>
          <w:szCs w:val="16"/>
        </w:rPr>
      </w:pPr>
      <w:r w:rsidRPr="00931692">
        <w:rPr>
          <w:rFonts w:ascii="Arial" w:hAnsi="Arial" w:cs="Arial"/>
          <w:sz w:val="16"/>
          <w:szCs w:val="16"/>
        </w:rPr>
        <w:t>2. Утвердить информацию об использовании резервного фонда Валдайского муниципального района за 2020 год.</w:t>
      </w:r>
    </w:p>
    <w:p w:rsidR="00676E0E" w:rsidRPr="00931692" w:rsidRDefault="00676E0E" w:rsidP="00676E0E">
      <w:pPr>
        <w:ind w:firstLine="284"/>
        <w:jc w:val="both"/>
        <w:rPr>
          <w:rFonts w:ascii="Arial" w:hAnsi="Arial" w:cs="Arial"/>
          <w:sz w:val="16"/>
          <w:szCs w:val="16"/>
        </w:rPr>
      </w:pPr>
      <w:r w:rsidRPr="00931692">
        <w:rPr>
          <w:rFonts w:ascii="Arial" w:hAnsi="Arial" w:cs="Arial"/>
          <w:sz w:val="16"/>
          <w:szCs w:val="16"/>
        </w:rPr>
        <w:t>3. Утвердить отчёт об использовании средств дорожного фонда Валдайского муниципального района за 2020 год.</w:t>
      </w:r>
    </w:p>
    <w:p w:rsidR="00676E0E" w:rsidRPr="00931692" w:rsidRDefault="00676E0E" w:rsidP="00676E0E">
      <w:pPr>
        <w:ind w:firstLine="284"/>
        <w:jc w:val="both"/>
        <w:rPr>
          <w:rFonts w:ascii="Arial" w:hAnsi="Arial" w:cs="Arial"/>
          <w:snapToGrid w:val="0"/>
          <w:sz w:val="16"/>
          <w:szCs w:val="16"/>
        </w:rPr>
      </w:pPr>
      <w:r w:rsidRPr="00931692">
        <w:rPr>
          <w:rFonts w:ascii="Arial" w:hAnsi="Arial" w:cs="Arial"/>
          <w:snapToGrid w:val="0"/>
          <w:sz w:val="16"/>
          <w:szCs w:val="16"/>
        </w:rPr>
        <w:t>4.</w:t>
      </w:r>
      <w:r>
        <w:rPr>
          <w:rFonts w:ascii="Arial" w:hAnsi="Arial" w:cs="Arial"/>
          <w:snapToGrid w:val="0"/>
          <w:sz w:val="16"/>
          <w:szCs w:val="16"/>
        </w:rPr>
        <w:t xml:space="preserve"> </w:t>
      </w:r>
      <w:r w:rsidRPr="00931692">
        <w:rPr>
          <w:rFonts w:ascii="Arial" w:hAnsi="Arial" w:cs="Arial"/>
          <w:snapToGrid w:val="0"/>
          <w:sz w:val="16"/>
          <w:szCs w:val="16"/>
        </w:rPr>
        <w:t>Направить отчет об исполнении бюджета Валдайского муниципального района за 2020 год и информацию об использовании резервного фо</w:t>
      </w:r>
      <w:r w:rsidRPr="00931692">
        <w:rPr>
          <w:rFonts w:ascii="Arial" w:hAnsi="Arial" w:cs="Arial"/>
          <w:snapToGrid w:val="0"/>
          <w:sz w:val="16"/>
          <w:szCs w:val="16"/>
        </w:rPr>
        <w:t>н</w:t>
      </w:r>
      <w:r w:rsidRPr="00931692">
        <w:rPr>
          <w:rFonts w:ascii="Arial" w:hAnsi="Arial" w:cs="Arial"/>
          <w:snapToGrid w:val="0"/>
          <w:sz w:val="16"/>
          <w:szCs w:val="16"/>
        </w:rPr>
        <w:t>да и средств дорожного фонда Валдайского муниципального района в Думу Валдайского муниципального района и Контрольно-счетную палату Ва</w:t>
      </w:r>
      <w:r w:rsidRPr="00931692">
        <w:rPr>
          <w:rFonts w:ascii="Arial" w:hAnsi="Arial" w:cs="Arial"/>
          <w:snapToGrid w:val="0"/>
          <w:sz w:val="16"/>
          <w:szCs w:val="16"/>
        </w:rPr>
        <w:t>л</w:t>
      </w:r>
      <w:r w:rsidRPr="00931692">
        <w:rPr>
          <w:rFonts w:ascii="Arial" w:hAnsi="Arial" w:cs="Arial"/>
          <w:snapToGrid w:val="0"/>
          <w:sz w:val="16"/>
          <w:szCs w:val="16"/>
        </w:rPr>
        <w:t>дайского муниципального района.</w:t>
      </w:r>
    </w:p>
    <w:p w:rsidR="00676E0E" w:rsidRPr="00931692" w:rsidRDefault="00676E0E" w:rsidP="00676E0E">
      <w:pPr>
        <w:ind w:firstLine="284"/>
        <w:jc w:val="both"/>
        <w:rPr>
          <w:rFonts w:ascii="Arial" w:hAnsi="Arial" w:cs="Arial"/>
          <w:snapToGrid w:val="0"/>
          <w:sz w:val="16"/>
          <w:szCs w:val="16"/>
        </w:rPr>
      </w:pPr>
      <w:r w:rsidRPr="00931692">
        <w:rPr>
          <w:rFonts w:ascii="Arial" w:hAnsi="Arial" w:cs="Arial"/>
          <w:snapToGrid w:val="0"/>
          <w:sz w:val="16"/>
          <w:szCs w:val="16"/>
        </w:rPr>
        <w:t xml:space="preserve">5. Опубликовать </w:t>
      </w:r>
      <w:r w:rsidRPr="00931692">
        <w:rPr>
          <w:rFonts w:ascii="Arial" w:hAnsi="Arial" w:cs="Arial"/>
          <w:sz w:val="16"/>
          <w:szCs w:val="16"/>
        </w:rPr>
        <w:t>и разместить на официальном сайте Администрации Валдайского муниципального района в сети «Интернет»</w:t>
      </w:r>
      <w:r w:rsidRPr="00931692">
        <w:rPr>
          <w:rFonts w:ascii="Arial" w:hAnsi="Arial" w:cs="Arial"/>
          <w:snapToGrid w:val="0"/>
          <w:sz w:val="16"/>
          <w:szCs w:val="16"/>
        </w:rPr>
        <w:t xml:space="preserve"> решение и с</w:t>
      </w:r>
      <w:r w:rsidRPr="00931692">
        <w:rPr>
          <w:rFonts w:ascii="Arial" w:hAnsi="Arial" w:cs="Arial"/>
          <w:sz w:val="16"/>
          <w:szCs w:val="16"/>
        </w:rPr>
        <w:t>в</w:t>
      </w:r>
      <w:r w:rsidRPr="00931692">
        <w:rPr>
          <w:rFonts w:ascii="Arial" w:hAnsi="Arial" w:cs="Arial"/>
          <w:sz w:val="16"/>
          <w:szCs w:val="16"/>
        </w:rPr>
        <w:t>е</w:t>
      </w:r>
      <w:r w:rsidRPr="00931692">
        <w:rPr>
          <w:rFonts w:ascii="Arial" w:hAnsi="Arial" w:cs="Arial"/>
          <w:sz w:val="16"/>
          <w:szCs w:val="16"/>
        </w:rPr>
        <w:t>дения о численности муниципальных служащих, работников муниципальных учреждений и фактические расходы на оплату их труда по Валдайскому муниц</w:t>
      </w:r>
      <w:r w:rsidRPr="00931692">
        <w:rPr>
          <w:rFonts w:ascii="Arial" w:hAnsi="Arial" w:cs="Arial"/>
          <w:sz w:val="16"/>
          <w:szCs w:val="16"/>
        </w:rPr>
        <w:t>и</w:t>
      </w:r>
      <w:r w:rsidRPr="00931692">
        <w:rPr>
          <w:rFonts w:ascii="Arial" w:hAnsi="Arial" w:cs="Arial"/>
          <w:sz w:val="16"/>
          <w:szCs w:val="16"/>
        </w:rPr>
        <w:t>пальному району за 2020 год в бюллетене «Валдайский Вестник»</w:t>
      </w:r>
      <w:r w:rsidRPr="00931692">
        <w:rPr>
          <w:rFonts w:ascii="Arial" w:hAnsi="Arial" w:cs="Arial"/>
          <w:snapToGrid w:val="0"/>
          <w:sz w:val="16"/>
          <w:szCs w:val="16"/>
        </w:rPr>
        <w:t>.</w:t>
      </w:r>
    </w:p>
    <w:p w:rsidR="00676E0E" w:rsidRPr="00931692" w:rsidRDefault="00676E0E" w:rsidP="00676E0E">
      <w:pPr>
        <w:jc w:val="both"/>
        <w:rPr>
          <w:rFonts w:ascii="Arial" w:hAnsi="Arial" w:cs="Arial"/>
          <w:snapToGrid w:val="0"/>
          <w:sz w:val="16"/>
          <w:szCs w:val="16"/>
        </w:rPr>
      </w:pPr>
    </w:p>
    <w:tbl>
      <w:tblPr>
        <w:tblW w:w="0" w:type="auto"/>
        <w:tblLook w:val="01E0" w:firstRow="1" w:lastRow="1" w:firstColumn="1" w:lastColumn="1" w:noHBand="0" w:noVBand="0"/>
      </w:tblPr>
      <w:tblGrid>
        <w:gridCol w:w="4604"/>
        <w:gridCol w:w="6878"/>
      </w:tblGrid>
      <w:tr w:rsidR="00676E0E" w:rsidRPr="00931692" w:rsidTr="00676E0E">
        <w:tc>
          <w:tcPr>
            <w:tcW w:w="4644" w:type="dxa"/>
            <w:shd w:val="clear" w:color="auto" w:fill="auto"/>
          </w:tcPr>
          <w:p w:rsidR="00676E0E" w:rsidRPr="00931692" w:rsidRDefault="00676E0E" w:rsidP="0056579C">
            <w:pPr>
              <w:spacing w:line="240" w:lineRule="exact"/>
              <w:jc w:val="both"/>
              <w:rPr>
                <w:rFonts w:ascii="Arial" w:hAnsi="Arial" w:cs="Arial"/>
                <w:b/>
                <w:color w:val="000000"/>
                <w:sz w:val="16"/>
                <w:szCs w:val="16"/>
              </w:rPr>
            </w:pPr>
            <w:r w:rsidRPr="00931692">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931692">
              <w:rPr>
                <w:rFonts w:ascii="Arial" w:hAnsi="Arial" w:cs="Arial"/>
                <w:b/>
                <w:color w:val="000000"/>
                <w:sz w:val="16"/>
                <w:szCs w:val="16"/>
              </w:rPr>
              <w:t>ра</w:t>
            </w:r>
            <w:r w:rsidRPr="00931692">
              <w:rPr>
                <w:rFonts w:ascii="Arial" w:hAnsi="Arial" w:cs="Arial"/>
                <w:b/>
                <w:color w:val="000000"/>
                <w:sz w:val="16"/>
                <w:szCs w:val="16"/>
              </w:rPr>
              <w:t>й</w:t>
            </w:r>
            <w:r w:rsidRPr="00931692">
              <w:rPr>
                <w:rFonts w:ascii="Arial" w:hAnsi="Arial" w:cs="Arial"/>
                <w:b/>
                <w:color w:val="000000"/>
                <w:sz w:val="16"/>
                <w:szCs w:val="16"/>
              </w:rPr>
              <w:t>она                  Ю.В.Стадэ</w:t>
            </w:r>
          </w:p>
          <w:p w:rsidR="00676E0E" w:rsidRPr="00931692" w:rsidRDefault="00676E0E" w:rsidP="0056579C">
            <w:pPr>
              <w:jc w:val="both"/>
              <w:rPr>
                <w:rFonts w:ascii="Arial" w:hAnsi="Arial" w:cs="Arial"/>
                <w:color w:val="000000"/>
                <w:sz w:val="16"/>
                <w:szCs w:val="16"/>
              </w:rPr>
            </w:pPr>
            <w:r w:rsidRPr="00931692">
              <w:rPr>
                <w:rFonts w:ascii="Arial" w:hAnsi="Arial" w:cs="Arial"/>
                <w:b/>
                <w:color w:val="000000"/>
                <w:sz w:val="16"/>
                <w:szCs w:val="16"/>
              </w:rPr>
              <w:t xml:space="preserve">«___» ____________ </w:t>
            </w:r>
            <w:r w:rsidRPr="00931692">
              <w:rPr>
                <w:rFonts w:ascii="Arial" w:hAnsi="Arial" w:cs="Arial"/>
                <w:color w:val="000000"/>
                <w:sz w:val="16"/>
                <w:szCs w:val="16"/>
              </w:rPr>
              <w:t>2021 года №___</w:t>
            </w:r>
          </w:p>
        </w:tc>
        <w:tc>
          <w:tcPr>
            <w:tcW w:w="6946" w:type="dxa"/>
            <w:shd w:val="clear" w:color="auto" w:fill="auto"/>
          </w:tcPr>
          <w:p w:rsidR="00676E0E" w:rsidRPr="00931692" w:rsidRDefault="00676E0E" w:rsidP="00676E0E">
            <w:pPr>
              <w:spacing w:line="240" w:lineRule="exact"/>
              <w:ind w:right="-146"/>
              <w:rPr>
                <w:rFonts w:ascii="Arial" w:hAnsi="Arial" w:cs="Arial"/>
                <w:b/>
                <w:color w:val="000000"/>
                <w:sz w:val="16"/>
                <w:szCs w:val="16"/>
              </w:rPr>
            </w:pPr>
            <w:r w:rsidRPr="00931692">
              <w:rPr>
                <w:rFonts w:ascii="Arial" w:hAnsi="Arial" w:cs="Arial"/>
                <w:b/>
                <w:color w:val="000000"/>
                <w:sz w:val="16"/>
                <w:szCs w:val="16"/>
              </w:rPr>
              <w:t xml:space="preserve">Председатель Думы </w:t>
            </w:r>
            <w:r>
              <w:rPr>
                <w:rFonts w:ascii="Arial" w:hAnsi="Arial" w:cs="Arial"/>
                <w:b/>
                <w:color w:val="000000"/>
                <w:sz w:val="16"/>
                <w:szCs w:val="16"/>
              </w:rPr>
              <w:t>Валдайского</w:t>
            </w:r>
            <w:r w:rsidRPr="00931692">
              <w:rPr>
                <w:rFonts w:ascii="Arial" w:hAnsi="Arial" w:cs="Arial"/>
                <w:b/>
                <w:color w:val="000000"/>
                <w:sz w:val="16"/>
                <w:szCs w:val="16"/>
              </w:rPr>
              <w:t xml:space="preserve"> муниципального</w:t>
            </w:r>
            <w:r>
              <w:rPr>
                <w:rFonts w:ascii="Arial" w:hAnsi="Arial" w:cs="Arial"/>
                <w:b/>
                <w:color w:val="000000"/>
                <w:sz w:val="16"/>
                <w:szCs w:val="16"/>
              </w:rPr>
              <w:t xml:space="preserve"> района </w:t>
            </w:r>
            <w:r w:rsidRPr="00931692">
              <w:rPr>
                <w:rFonts w:ascii="Arial" w:hAnsi="Arial" w:cs="Arial"/>
                <w:b/>
                <w:color w:val="000000"/>
                <w:sz w:val="16"/>
                <w:szCs w:val="16"/>
              </w:rPr>
              <w:t>В.П.Литвиненко</w:t>
            </w:r>
          </w:p>
          <w:p w:rsidR="00676E0E" w:rsidRPr="00931692" w:rsidRDefault="00676E0E" w:rsidP="00676E0E">
            <w:pPr>
              <w:rPr>
                <w:rFonts w:ascii="Arial" w:hAnsi="Arial" w:cs="Arial"/>
                <w:color w:val="000000"/>
                <w:sz w:val="16"/>
                <w:szCs w:val="16"/>
              </w:rPr>
            </w:pPr>
            <w:r w:rsidRPr="00931692">
              <w:rPr>
                <w:rFonts w:ascii="Arial" w:hAnsi="Arial" w:cs="Arial"/>
                <w:b/>
                <w:color w:val="000000"/>
                <w:sz w:val="16"/>
                <w:szCs w:val="16"/>
              </w:rPr>
              <w:t xml:space="preserve">«___» ____________ </w:t>
            </w:r>
            <w:r w:rsidRPr="00931692">
              <w:rPr>
                <w:rFonts w:ascii="Arial" w:hAnsi="Arial" w:cs="Arial"/>
                <w:color w:val="000000"/>
                <w:sz w:val="16"/>
                <w:szCs w:val="16"/>
              </w:rPr>
              <w:t>2021 года №____</w:t>
            </w:r>
          </w:p>
        </w:tc>
      </w:tr>
    </w:tbl>
    <w:p w:rsidR="00676E0E" w:rsidRPr="00931692" w:rsidRDefault="00676E0E" w:rsidP="00676E0E">
      <w:pPr>
        <w:jc w:val="both"/>
        <w:rPr>
          <w:rFonts w:ascii="Arial" w:hAnsi="Arial" w:cs="Arial"/>
          <w:color w:val="000000"/>
          <w:sz w:val="16"/>
          <w:szCs w:val="16"/>
        </w:rPr>
      </w:pPr>
    </w:p>
    <w:p w:rsidR="00676E0E" w:rsidRPr="00931692" w:rsidRDefault="00676E0E" w:rsidP="00676E0E">
      <w:pPr>
        <w:jc w:val="center"/>
        <w:rPr>
          <w:rFonts w:ascii="Arial" w:hAnsi="Arial" w:cs="Arial"/>
          <w:color w:val="000000"/>
          <w:sz w:val="16"/>
          <w:szCs w:val="16"/>
        </w:rPr>
      </w:pPr>
    </w:p>
    <w:p w:rsidR="00F503BB" w:rsidRDefault="00F503BB" w:rsidP="0056579C">
      <w:pPr>
        <w:shd w:val="clear" w:color="auto" w:fill="FFFFFF"/>
        <w:suppressAutoHyphens/>
        <w:ind w:left="7371"/>
        <w:jc w:val="center"/>
        <w:rPr>
          <w:rFonts w:ascii="Arial" w:hAnsi="Arial" w:cs="Arial"/>
          <w:b/>
          <w:sz w:val="16"/>
          <w:szCs w:val="16"/>
        </w:rPr>
      </w:pPr>
      <w:r w:rsidRPr="00366448">
        <w:rPr>
          <w:rFonts w:ascii="Arial" w:hAnsi="Arial" w:cs="Arial"/>
          <w:b/>
          <w:sz w:val="16"/>
          <w:szCs w:val="16"/>
        </w:rPr>
        <w:t>Приложение 1</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к Решению Думы</w:t>
      </w:r>
      <w:r>
        <w:rPr>
          <w:rFonts w:ascii="Arial" w:hAnsi="Arial" w:cs="Arial"/>
          <w:color w:val="000000"/>
          <w:sz w:val="16"/>
          <w:szCs w:val="16"/>
        </w:rPr>
        <w:t xml:space="preserve"> </w:t>
      </w:r>
      <w:r w:rsidRPr="0056579C">
        <w:rPr>
          <w:rFonts w:ascii="Arial" w:hAnsi="Arial" w:cs="Arial"/>
          <w:color w:val="000000"/>
          <w:sz w:val="16"/>
          <w:szCs w:val="16"/>
        </w:rPr>
        <w:t xml:space="preserve">Валдайского </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муниципального района</w:t>
      </w:r>
      <w:r>
        <w:rPr>
          <w:rFonts w:ascii="Arial" w:hAnsi="Arial" w:cs="Arial"/>
          <w:color w:val="000000"/>
          <w:sz w:val="16"/>
          <w:szCs w:val="16"/>
        </w:rPr>
        <w:t xml:space="preserve"> «</w:t>
      </w:r>
      <w:r w:rsidRPr="0056579C">
        <w:rPr>
          <w:rFonts w:ascii="Arial" w:hAnsi="Arial" w:cs="Arial"/>
          <w:color w:val="000000"/>
          <w:sz w:val="16"/>
          <w:szCs w:val="16"/>
        </w:rPr>
        <w:t xml:space="preserve">Об исполнении бюджета </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Валдайского мун</w:t>
      </w:r>
      <w:r w:rsidRPr="0056579C">
        <w:rPr>
          <w:rFonts w:ascii="Arial" w:hAnsi="Arial" w:cs="Arial"/>
          <w:color w:val="000000"/>
          <w:sz w:val="16"/>
          <w:szCs w:val="16"/>
        </w:rPr>
        <w:t>и</w:t>
      </w:r>
      <w:r>
        <w:rPr>
          <w:rFonts w:ascii="Arial" w:hAnsi="Arial" w:cs="Arial"/>
          <w:color w:val="000000"/>
          <w:sz w:val="16"/>
          <w:szCs w:val="16"/>
        </w:rPr>
        <w:t xml:space="preserve">ципального  района за 2020 год» </w:t>
      </w:r>
    </w:p>
    <w:p w:rsidR="0056579C" w:rsidRPr="0056579C" w:rsidRDefault="0056579C" w:rsidP="0056579C">
      <w:pPr>
        <w:ind w:left="7371"/>
        <w:jc w:val="center"/>
        <w:rPr>
          <w:rFonts w:ascii="Arial" w:hAnsi="Arial" w:cs="Arial"/>
          <w:color w:val="000000"/>
          <w:sz w:val="16"/>
          <w:szCs w:val="16"/>
        </w:rPr>
      </w:pPr>
      <w:r>
        <w:rPr>
          <w:rFonts w:ascii="Arial" w:hAnsi="Arial" w:cs="Arial"/>
          <w:color w:val="000000"/>
          <w:sz w:val="16"/>
          <w:szCs w:val="16"/>
        </w:rPr>
        <w:t xml:space="preserve">от     №   </w:t>
      </w:r>
    </w:p>
    <w:p w:rsidR="00382D36" w:rsidRDefault="00F503BB" w:rsidP="00FF7F29">
      <w:pPr>
        <w:shd w:val="clear" w:color="auto" w:fill="FFFFFF"/>
        <w:suppressAutoHyphens/>
        <w:spacing w:line="240" w:lineRule="exact"/>
        <w:jc w:val="center"/>
        <w:rPr>
          <w:rFonts w:ascii="Arial" w:hAnsi="Arial" w:cs="Arial"/>
          <w:b/>
          <w:sz w:val="16"/>
          <w:szCs w:val="16"/>
        </w:rPr>
      </w:pPr>
      <w:r w:rsidRPr="00F503BB">
        <w:rPr>
          <w:rFonts w:ascii="Arial" w:hAnsi="Arial" w:cs="Arial"/>
          <w:b/>
          <w:sz w:val="16"/>
          <w:szCs w:val="16"/>
        </w:rPr>
        <w:t>Доходы бюджета муниципального района за 2020 год</w:t>
      </w:r>
      <w:r>
        <w:rPr>
          <w:rFonts w:ascii="Arial" w:hAnsi="Arial" w:cs="Arial"/>
          <w:b/>
          <w:sz w:val="16"/>
          <w:szCs w:val="16"/>
        </w:rPr>
        <w:t xml:space="preserve"> </w:t>
      </w:r>
      <w:r w:rsidRPr="00F503BB">
        <w:rPr>
          <w:rFonts w:ascii="Arial" w:hAnsi="Arial" w:cs="Arial"/>
          <w:b/>
          <w:sz w:val="16"/>
          <w:szCs w:val="16"/>
        </w:rPr>
        <w:t>по кодам классификации доходов бюджета</w:t>
      </w:r>
    </w:p>
    <w:tbl>
      <w:tblPr>
        <w:tblW w:w="11326" w:type="dxa"/>
        <w:tblInd w:w="97" w:type="dxa"/>
        <w:tblLook w:val="04A0" w:firstRow="1" w:lastRow="0" w:firstColumn="1" w:lastColumn="0" w:noHBand="0" w:noVBand="1"/>
      </w:tblPr>
      <w:tblGrid>
        <w:gridCol w:w="4406"/>
        <w:gridCol w:w="620"/>
        <w:gridCol w:w="1900"/>
        <w:gridCol w:w="1700"/>
        <w:gridCol w:w="1480"/>
        <w:gridCol w:w="1220"/>
      </w:tblGrid>
      <w:tr w:rsidR="0056579C" w:rsidRPr="0056579C" w:rsidTr="0056579C">
        <w:trPr>
          <w:trHeight w:val="20"/>
        </w:trPr>
        <w:tc>
          <w:tcPr>
            <w:tcW w:w="44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color w:val="000000"/>
                <w:sz w:val="12"/>
                <w:szCs w:val="12"/>
              </w:rPr>
            </w:pPr>
            <w:r w:rsidRPr="0056579C">
              <w:rPr>
                <w:rFonts w:ascii="Arial" w:hAnsi="Arial" w:cs="Arial"/>
                <w:b/>
                <w:color w:val="000000"/>
                <w:sz w:val="12"/>
                <w:szCs w:val="12"/>
              </w:rPr>
              <w:t>Наименование</w:t>
            </w:r>
          </w:p>
        </w:tc>
        <w:tc>
          <w:tcPr>
            <w:tcW w:w="2520" w:type="dxa"/>
            <w:gridSpan w:val="2"/>
            <w:tcBorders>
              <w:top w:val="single" w:sz="4" w:space="0" w:color="auto"/>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color w:val="000000"/>
                <w:sz w:val="12"/>
                <w:szCs w:val="12"/>
              </w:rPr>
            </w:pPr>
            <w:r w:rsidRPr="0056579C">
              <w:rPr>
                <w:rFonts w:ascii="Arial" w:hAnsi="Arial" w:cs="Arial"/>
                <w:b/>
                <w:color w:val="000000"/>
                <w:sz w:val="12"/>
                <w:szCs w:val="12"/>
              </w:rPr>
              <w:t>Код бюджетной классификации</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color w:val="000000"/>
                <w:sz w:val="12"/>
                <w:szCs w:val="12"/>
              </w:rPr>
            </w:pPr>
            <w:r w:rsidRPr="0056579C">
              <w:rPr>
                <w:rFonts w:ascii="Arial" w:hAnsi="Arial" w:cs="Arial"/>
                <w:b/>
                <w:color w:val="000000"/>
                <w:sz w:val="12"/>
                <w:szCs w:val="12"/>
              </w:rPr>
              <w:t>Доходы, утвержденные законом о бюджете, нормативными прав</w:t>
            </w:r>
            <w:r w:rsidRPr="0056579C">
              <w:rPr>
                <w:rFonts w:ascii="Arial" w:hAnsi="Arial" w:cs="Arial"/>
                <w:b/>
                <w:color w:val="000000"/>
                <w:sz w:val="12"/>
                <w:szCs w:val="12"/>
              </w:rPr>
              <w:t>о</w:t>
            </w:r>
            <w:r w:rsidRPr="0056579C">
              <w:rPr>
                <w:rFonts w:ascii="Arial" w:hAnsi="Arial" w:cs="Arial"/>
                <w:b/>
                <w:color w:val="000000"/>
                <w:sz w:val="12"/>
                <w:szCs w:val="12"/>
              </w:rPr>
              <w:t>выми актами о бюджете (руб.)</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color w:val="000000"/>
                <w:sz w:val="12"/>
                <w:szCs w:val="12"/>
              </w:rPr>
            </w:pPr>
            <w:r w:rsidRPr="0056579C">
              <w:rPr>
                <w:rFonts w:ascii="Arial" w:hAnsi="Arial" w:cs="Arial"/>
                <w:b/>
                <w:color w:val="000000"/>
                <w:sz w:val="12"/>
                <w:szCs w:val="12"/>
              </w:rPr>
              <w:t>Кассовое исполн</w:t>
            </w:r>
            <w:r w:rsidRPr="0056579C">
              <w:rPr>
                <w:rFonts w:ascii="Arial" w:hAnsi="Arial" w:cs="Arial"/>
                <w:b/>
                <w:color w:val="000000"/>
                <w:sz w:val="12"/>
                <w:szCs w:val="12"/>
              </w:rPr>
              <w:t>е</w:t>
            </w:r>
            <w:r w:rsidRPr="0056579C">
              <w:rPr>
                <w:rFonts w:ascii="Arial" w:hAnsi="Arial" w:cs="Arial"/>
                <w:b/>
                <w:color w:val="000000"/>
                <w:sz w:val="12"/>
                <w:szCs w:val="12"/>
              </w:rPr>
              <w:t>ние (руб.)</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color w:val="000000"/>
                <w:sz w:val="12"/>
                <w:szCs w:val="12"/>
              </w:rPr>
            </w:pPr>
            <w:r w:rsidRPr="0056579C">
              <w:rPr>
                <w:rFonts w:ascii="Arial" w:hAnsi="Arial" w:cs="Arial"/>
                <w:b/>
                <w:color w:val="000000"/>
                <w:sz w:val="12"/>
                <w:szCs w:val="12"/>
              </w:rPr>
              <w:t>% исполне-ния</w:t>
            </w:r>
          </w:p>
        </w:tc>
      </w:tr>
      <w:tr w:rsidR="0056579C" w:rsidRPr="0056579C" w:rsidTr="0056579C">
        <w:trPr>
          <w:trHeight w:val="20"/>
        </w:trPr>
        <w:tc>
          <w:tcPr>
            <w:tcW w:w="4406" w:type="dxa"/>
            <w:vMerge/>
            <w:tcBorders>
              <w:top w:val="single" w:sz="4" w:space="0" w:color="auto"/>
              <w:left w:val="single" w:sz="4" w:space="0" w:color="auto"/>
              <w:bottom w:val="single" w:sz="4" w:space="0" w:color="auto"/>
              <w:right w:val="single" w:sz="4" w:space="0" w:color="auto"/>
            </w:tcBorders>
            <w:hideMark/>
          </w:tcPr>
          <w:p w:rsidR="0056579C" w:rsidRPr="0056579C" w:rsidRDefault="0056579C" w:rsidP="0056579C">
            <w:pPr>
              <w:jc w:val="center"/>
              <w:rPr>
                <w:rFonts w:ascii="Arial" w:hAnsi="Arial" w:cs="Arial"/>
                <w:color w:val="000000"/>
                <w:sz w:val="12"/>
                <w:szCs w:val="12"/>
              </w:rPr>
            </w:pPr>
          </w:p>
        </w:tc>
        <w:tc>
          <w:tcPr>
            <w:tcW w:w="620" w:type="dxa"/>
            <w:tcBorders>
              <w:top w:val="nil"/>
              <w:left w:val="nil"/>
              <w:bottom w:val="single" w:sz="4" w:space="0" w:color="auto"/>
              <w:right w:val="single" w:sz="4" w:space="0" w:color="auto"/>
            </w:tcBorders>
            <w:shd w:val="clear" w:color="000000" w:fill="FFFFFF"/>
            <w:textDirection w:val="btLr"/>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админ</w:t>
            </w:r>
            <w:r w:rsidRPr="0056579C">
              <w:rPr>
                <w:rFonts w:ascii="Arial" w:hAnsi="Arial" w:cs="Arial"/>
                <w:color w:val="000000"/>
                <w:sz w:val="12"/>
                <w:szCs w:val="12"/>
              </w:rPr>
              <w:t>и</w:t>
            </w:r>
            <w:r w:rsidRPr="0056579C">
              <w:rPr>
                <w:rFonts w:ascii="Arial" w:hAnsi="Arial" w:cs="Arial"/>
                <w:color w:val="000000"/>
                <w:sz w:val="12"/>
                <w:szCs w:val="12"/>
              </w:rPr>
              <w:t>стратора посту</w:t>
            </w:r>
            <w:r w:rsidRPr="0056579C">
              <w:rPr>
                <w:rFonts w:ascii="Arial" w:hAnsi="Arial" w:cs="Arial"/>
                <w:color w:val="000000"/>
                <w:sz w:val="12"/>
                <w:szCs w:val="12"/>
              </w:rPr>
              <w:t>п</w:t>
            </w:r>
            <w:r w:rsidRPr="0056579C">
              <w:rPr>
                <w:rFonts w:ascii="Arial" w:hAnsi="Arial" w:cs="Arial"/>
                <w:color w:val="000000"/>
                <w:sz w:val="12"/>
                <w:szCs w:val="12"/>
              </w:rPr>
              <w:t>лений</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доходов бюджета муниц</w:t>
            </w:r>
            <w:r w:rsidRPr="0056579C">
              <w:rPr>
                <w:rFonts w:ascii="Arial" w:hAnsi="Arial" w:cs="Arial"/>
                <w:color w:val="000000"/>
                <w:sz w:val="12"/>
                <w:szCs w:val="12"/>
              </w:rPr>
              <w:t>и</w:t>
            </w:r>
            <w:r w:rsidRPr="0056579C">
              <w:rPr>
                <w:rFonts w:ascii="Arial" w:hAnsi="Arial" w:cs="Arial"/>
                <w:color w:val="000000"/>
                <w:sz w:val="12"/>
                <w:szCs w:val="12"/>
              </w:rPr>
              <w:t>пального района</w:t>
            </w:r>
          </w:p>
        </w:tc>
        <w:tc>
          <w:tcPr>
            <w:tcW w:w="1700" w:type="dxa"/>
            <w:vMerge/>
            <w:tcBorders>
              <w:top w:val="single" w:sz="4" w:space="0" w:color="auto"/>
              <w:left w:val="single" w:sz="4" w:space="0" w:color="auto"/>
              <w:bottom w:val="single" w:sz="4" w:space="0" w:color="auto"/>
              <w:right w:val="single" w:sz="4" w:space="0" w:color="auto"/>
            </w:tcBorders>
            <w:hideMark/>
          </w:tcPr>
          <w:p w:rsidR="0056579C" w:rsidRPr="0056579C" w:rsidRDefault="0056579C" w:rsidP="0056579C">
            <w:pPr>
              <w:jc w:val="center"/>
              <w:rPr>
                <w:rFonts w:ascii="Arial" w:hAnsi="Arial" w:cs="Arial"/>
                <w:color w:val="000000"/>
                <w:sz w:val="12"/>
                <w:szCs w:val="12"/>
              </w:rPr>
            </w:pPr>
          </w:p>
        </w:tc>
        <w:tc>
          <w:tcPr>
            <w:tcW w:w="1480" w:type="dxa"/>
            <w:vMerge/>
            <w:tcBorders>
              <w:top w:val="single" w:sz="4" w:space="0" w:color="auto"/>
              <w:left w:val="single" w:sz="4" w:space="0" w:color="auto"/>
              <w:bottom w:val="single" w:sz="4" w:space="0" w:color="auto"/>
              <w:right w:val="single" w:sz="4" w:space="0" w:color="auto"/>
            </w:tcBorders>
            <w:hideMark/>
          </w:tcPr>
          <w:p w:rsidR="0056579C" w:rsidRPr="0056579C" w:rsidRDefault="0056579C" w:rsidP="0056579C">
            <w:pPr>
              <w:jc w:val="center"/>
              <w:rPr>
                <w:rFonts w:ascii="Arial" w:hAnsi="Arial" w:cs="Arial"/>
                <w:color w:val="000000"/>
                <w:sz w:val="12"/>
                <w:szCs w:val="12"/>
              </w:rPr>
            </w:pPr>
          </w:p>
        </w:tc>
        <w:tc>
          <w:tcPr>
            <w:tcW w:w="1220" w:type="dxa"/>
            <w:vMerge/>
            <w:tcBorders>
              <w:top w:val="single" w:sz="4" w:space="0" w:color="auto"/>
              <w:left w:val="single" w:sz="4" w:space="0" w:color="auto"/>
              <w:bottom w:val="single" w:sz="4" w:space="0" w:color="auto"/>
              <w:right w:val="single" w:sz="4" w:space="0" w:color="auto"/>
            </w:tcBorders>
            <w:hideMark/>
          </w:tcPr>
          <w:p w:rsidR="0056579C" w:rsidRPr="0056579C" w:rsidRDefault="0056579C" w:rsidP="0056579C">
            <w:pPr>
              <w:jc w:val="center"/>
              <w:rPr>
                <w:rFonts w:ascii="Arial" w:hAnsi="Arial" w:cs="Arial"/>
                <w:color w:val="000000"/>
                <w:sz w:val="12"/>
                <w:szCs w:val="12"/>
              </w:rPr>
            </w:pP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3</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4</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5</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6</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ДОХОДЫ, ВСЕГО</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568 256 806,35</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588 191 544,67</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103,5</w:t>
            </w:r>
          </w:p>
        </w:tc>
      </w:tr>
      <w:tr w:rsidR="0056579C" w:rsidRPr="0056579C" w:rsidTr="0056579C">
        <w:trPr>
          <w:trHeight w:val="20"/>
        </w:trPr>
        <w:tc>
          <w:tcPr>
            <w:tcW w:w="4406" w:type="dxa"/>
            <w:tcBorders>
              <w:top w:val="nil"/>
              <w:left w:val="single" w:sz="4" w:space="0" w:color="auto"/>
              <w:bottom w:val="nil"/>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Управление Федеральной службы по надзору в сфере природ</w:t>
            </w:r>
            <w:r w:rsidRPr="0056579C">
              <w:rPr>
                <w:rFonts w:ascii="Arial" w:hAnsi="Arial" w:cs="Arial"/>
                <w:b/>
                <w:bCs/>
                <w:color w:val="000000"/>
                <w:sz w:val="12"/>
                <w:szCs w:val="12"/>
              </w:rPr>
              <w:t>о</w:t>
            </w:r>
            <w:r w:rsidRPr="0056579C">
              <w:rPr>
                <w:rFonts w:ascii="Arial" w:hAnsi="Arial" w:cs="Arial"/>
                <w:b/>
                <w:bCs/>
                <w:color w:val="000000"/>
                <w:sz w:val="12"/>
                <w:szCs w:val="12"/>
              </w:rPr>
              <w:t>пользования по Новг</w:t>
            </w:r>
            <w:r w:rsidRPr="0056579C">
              <w:rPr>
                <w:rFonts w:ascii="Arial" w:hAnsi="Arial" w:cs="Arial"/>
                <w:b/>
                <w:bCs/>
                <w:color w:val="000000"/>
                <w:sz w:val="12"/>
                <w:szCs w:val="12"/>
              </w:rPr>
              <w:t>о</w:t>
            </w:r>
            <w:r w:rsidRPr="0056579C">
              <w:rPr>
                <w:rFonts w:ascii="Arial" w:hAnsi="Arial" w:cs="Arial"/>
                <w:b/>
                <w:bCs/>
                <w:color w:val="000000"/>
                <w:sz w:val="12"/>
                <w:szCs w:val="12"/>
              </w:rPr>
              <w:t>родской области</w:t>
            </w:r>
          </w:p>
        </w:tc>
        <w:tc>
          <w:tcPr>
            <w:tcW w:w="620" w:type="dxa"/>
            <w:tcBorders>
              <w:top w:val="nil"/>
              <w:left w:val="nil"/>
              <w:bottom w:val="nil"/>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048</w:t>
            </w:r>
          </w:p>
        </w:tc>
        <w:tc>
          <w:tcPr>
            <w:tcW w:w="1900" w:type="dxa"/>
            <w:tcBorders>
              <w:top w:val="nil"/>
              <w:left w:val="nil"/>
              <w:bottom w:val="nil"/>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756 754,98</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778 202,26</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102,8</w:t>
            </w:r>
          </w:p>
        </w:tc>
      </w:tr>
      <w:tr w:rsidR="0056579C" w:rsidRPr="0056579C" w:rsidTr="0056579C">
        <w:trPr>
          <w:trHeight w:val="20"/>
        </w:trPr>
        <w:tc>
          <w:tcPr>
            <w:tcW w:w="4406" w:type="dxa"/>
            <w:tcBorders>
              <w:top w:val="single" w:sz="4" w:space="0" w:color="auto"/>
              <w:left w:val="single" w:sz="4" w:space="0" w:color="auto"/>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Плата за выбросы загрязняющих веществ в атмосферный воздух стаци</w:t>
            </w:r>
            <w:r w:rsidRPr="0056579C">
              <w:rPr>
                <w:rFonts w:ascii="Arial" w:hAnsi="Arial" w:cs="Arial"/>
                <w:color w:val="000000"/>
                <w:sz w:val="12"/>
                <w:szCs w:val="12"/>
              </w:rPr>
              <w:t>о</w:t>
            </w:r>
            <w:r w:rsidRPr="0056579C">
              <w:rPr>
                <w:rFonts w:ascii="Arial" w:hAnsi="Arial" w:cs="Arial"/>
                <w:color w:val="000000"/>
                <w:sz w:val="12"/>
                <w:szCs w:val="12"/>
              </w:rPr>
              <w:t>на</w:t>
            </w:r>
            <w:r w:rsidRPr="0056579C">
              <w:rPr>
                <w:rFonts w:ascii="Arial" w:hAnsi="Arial" w:cs="Arial"/>
                <w:color w:val="000000"/>
                <w:sz w:val="12"/>
                <w:szCs w:val="12"/>
              </w:rPr>
              <w:t>р</w:t>
            </w:r>
            <w:r w:rsidRPr="0056579C">
              <w:rPr>
                <w:rFonts w:ascii="Arial" w:hAnsi="Arial" w:cs="Arial"/>
                <w:color w:val="000000"/>
                <w:sz w:val="12"/>
                <w:szCs w:val="12"/>
              </w:rPr>
              <w:t>ными объектами</w:t>
            </w:r>
          </w:p>
        </w:tc>
        <w:tc>
          <w:tcPr>
            <w:tcW w:w="62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048</w:t>
            </w:r>
          </w:p>
        </w:tc>
        <w:tc>
          <w:tcPr>
            <w:tcW w:w="190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11201010010000120</w:t>
            </w:r>
          </w:p>
        </w:tc>
        <w:tc>
          <w:tcPr>
            <w:tcW w:w="1700" w:type="dxa"/>
            <w:tcBorders>
              <w:top w:val="nil"/>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187 000,00</w:t>
            </w:r>
          </w:p>
        </w:tc>
        <w:tc>
          <w:tcPr>
            <w:tcW w:w="1480" w:type="dxa"/>
            <w:tcBorders>
              <w:top w:val="nil"/>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290 933,57</w:t>
            </w:r>
          </w:p>
        </w:tc>
        <w:tc>
          <w:tcPr>
            <w:tcW w:w="1220" w:type="dxa"/>
            <w:tcBorders>
              <w:top w:val="nil"/>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155,6</w:t>
            </w:r>
          </w:p>
        </w:tc>
      </w:tr>
      <w:tr w:rsidR="0056579C" w:rsidRPr="0056579C" w:rsidTr="0056579C">
        <w:trPr>
          <w:trHeight w:val="20"/>
        </w:trPr>
        <w:tc>
          <w:tcPr>
            <w:tcW w:w="4406" w:type="dxa"/>
            <w:tcBorders>
              <w:top w:val="single" w:sz="4" w:space="0" w:color="auto"/>
              <w:left w:val="single" w:sz="4" w:space="0" w:color="auto"/>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Плата за сбросы загрязняющих веществ в во</w:t>
            </w:r>
            <w:r w:rsidRPr="0056579C">
              <w:rPr>
                <w:rFonts w:ascii="Arial" w:hAnsi="Arial" w:cs="Arial"/>
                <w:color w:val="000000"/>
                <w:sz w:val="12"/>
                <w:szCs w:val="12"/>
              </w:rPr>
              <w:t>д</w:t>
            </w:r>
            <w:r w:rsidRPr="0056579C">
              <w:rPr>
                <w:rFonts w:ascii="Arial" w:hAnsi="Arial" w:cs="Arial"/>
                <w:color w:val="000000"/>
                <w:sz w:val="12"/>
                <w:szCs w:val="12"/>
              </w:rPr>
              <w:t>ные объекты</w:t>
            </w:r>
          </w:p>
        </w:tc>
        <w:tc>
          <w:tcPr>
            <w:tcW w:w="62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048</w:t>
            </w:r>
          </w:p>
        </w:tc>
        <w:tc>
          <w:tcPr>
            <w:tcW w:w="190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11201030010000120</w:t>
            </w:r>
          </w:p>
        </w:tc>
        <w:tc>
          <w:tcPr>
            <w:tcW w:w="170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206 000,00</w:t>
            </w:r>
          </w:p>
        </w:tc>
        <w:tc>
          <w:tcPr>
            <w:tcW w:w="148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337 391,10</w:t>
            </w:r>
          </w:p>
        </w:tc>
        <w:tc>
          <w:tcPr>
            <w:tcW w:w="122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163,8</w:t>
            </w:r>
          </w:p>
        </w:tc>
      </w:tr>
      <w:tr w:rsidR="0056579C" w:rsidRPr="0056579C" w:rsidTr="0056579C">
        <w:trPr>
          <w:trHeight w:val="20"/>
        </w:trPr>
        <w:tc>
          <w:tcPr>
            <w:tcW w:w="4406" w:type="dxa"/>
            <w:tcBorders>
              <w:top w:val="single" w:sz="4" w:space="0" w:color="auto"/>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Плата за размещение отходов производства</w:t>
            </w:r>
          </w:p>
        </w:tc>
        <w:tc>
          <w:tcPr>
            <w:tcW w:w="62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048</w:t>
            </w:r>
          </w:p>
        </w:tc>
        <w:tc>
          <w:tcPr>
            <w:tcW w:w="190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11201041010000120</w:t>
            </w:r>
          </w:p>
        </w:tc>
        <w:tc>
          <w:tcPr>
            <w:tcW w:w="170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302 000,00</w:t>
            </w:r>
          </w:p>
        </w:tc>
        <w:tc>
          <w:tcPr>
            <w:tcW w:w="148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88 122,61</w:t>
            </w:r>
          </w:p>
        </w:tc>
        <w:tc>
          <w:tcPr>
            <w:tcW w:w="122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29,2</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от денежных взысканий (штрафов), поступающие в счет погаш</w:t>
            </w:r>
            <w:r w:rsidRPr="0056579C">
              <w:rPr>
                <w:rFonts w:ascii="Arial" w:hAnsi="Arial" w:cs="Arial"/>
                <w:color w:val="000000"/>
                <w:sz w:val="12"/>
                <w:szCs w:val="12"/>
              </w:rPr>
              <w:t>е</w:t>
            </w:r>
            <w:r w:rsidRPr="0056579C">
              <w:rPr>
                <w:rFonts w:ascii="Arial" w:hAnsi="Arial" w:cs="Arial"/>
                <w:color w:val="000000"/>
                <w:sz w:val="12"/>
                <w:szCs w:val="12"/>
              </w:rPr>
              <w:t>ния задолженности, образовавшейся до 1 января 2020 года, подлежащие зачислению в бюджет муниципального образ</w:t>
            </w:r>
            <w:r w:rsidRPr="0056579C">
              <w:rPr>
                <w:rFonts w:ascii="Arial" w:hAnsi="Arial" w:cs="Arial"/>
                <w:color w:val="000000"/>
                <w:sz w:val="12"/>
                <w:szCs w:val="12"/>
              </w:rPr>
              <w:t>о</w:t>
            </w:r>
            <w:r w:rsidRPr="0056579C">
              <w:rPr>
                <w:rFonts w:ascii="Arial" w:hAnsi="Arial" w:cs="Arial"/>
                <w:color w:val="000000"/>
                <w:sz w:val="12"/>
                <w:szCs w:val="12"/>
              </w:rPr>
              <w:t>вания по нормативам, действовавшим в 2019 году</w:t>
            </w:r>
          </w:p>
        </w:tc>
        <w:tc>
          <w:tcPr>
            <w:tcW w:w="62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048</w:t>
            </w:r>
          </w:p>
        </w:tc>
        <w:tc>
          <w:tcPr>
            <w:tcW w:w="190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11610123010000140</w:t>
            </w:r>
          </w:p>
        </w:tc>
        <w:tc>
          <w:tcPr>
            <w:tcW w:w="170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61 754,98</w:t>
            </w:r>
          </w:p>
        </w:tc>
        <w:tc>
          <w:tcPr>
            <w:tcW w:w="148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61 754,98</w:t>
            </w:r>
          </w:p>
        </w:tc>
        <w:tc>
          <w:tcPr>
            <w:tcW w:w="122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Управление федерального казначейства по Новгородской области</w:t>
            </w:r>
          </w:p>
        </w:tc>
        <w:tc>
          <w:tcPr>
            <w:tcW w:w="620" w:type="dxa"/>
            <w:tcBorders>
              <w:top w:val="single" w:sz="4" w:space="0" w:color="auto"/>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100</w:t>
            </w:r>
          </w:p>
        </w:tc>
        <w:tc>
          <w:tcPr>
            <w:tcW w:w="1900" w:type="dxa"/>
            <w:tcBorders>
              <w:top w:val="single" w:sz="4" w:space="0" w:color="auto"/>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p>
        </w:tc>
        <w:tc>
          <w:tcPr>
            <w:tcW w:w="1700" w:type="dxa"/>
            <w:tcBorders>
              <w:top w:val="single" w:sz="4" w:space="0" w:color="auto"/>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6 129 380,00</w:t>
            </w:r>
          </w:p>
        </w:tc>
        <w:tc>
          <w:tcPr>
            <w:tcW w:w="1480" w:type="dxa"/>
            <w:tcBorders>
              <w:top w:val="single" w:sz="4" w:space="0" w:color="auto"/>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6 017 017,06</w:t>
            </w:r>
          </w:p>
        </w:tc>
        <w:tc>
          <w:tcPr>
            <w:tcW w:w="1220" w:type="dxa"/>
            <w:tcBorders>
              <w:top w:val="single" w:sz="4" w:space="0" w:color="auto"/>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98,2</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от уплаты акцизов на дизельное топливо, подлежащие распр</w:t>
            </w:r>
            <w:r w:rsidRPr="0056579C">
              <w:rPr>
                <w:rFonts w:ascii="Arial" w:hAnsi="Arial" w:cs="Arial"/>
                <w:color w:val="000000"/>
                <w:sz w:val="12"/>
                <w:szCs w:val="12"/>
              </w:rPr>
              <w:t>е</w:t>
            </w:r>
            <w:r w:rsidRPr="0056579C">
              <w:rPr>
                <w:rFonts w:ascii="Arial" w:hAnsi="Arial" w:cs="Arial"/>
                <w:color w:val="000000"/>
                <w:sz w:val="12"/>
                <w:szCs w:val="12"/>
              </w:rPr>
              <w:t>делению между бюджетами субъектов Российской Федерации и местн</w:t>
            </w:r>
            <w:r w:rsidRPr="0056579C">
              <w:rPr>
                <w:rFonts w:ascii="Arial" w:hAnsi="Arial" w:cs="Arial"/>
                <w:color w:val="000000"/>
                <w:sz w:val="12"/>
                <w:szCs w:val="12"/>
              </w:rPr>
              <w:t>ы</w:t>
            </w:r>
            <w:r w:rsidRPr="0056579C">
              <w:rPr>
                <w:rFonts w:ascii="Arial" w:hAnsi="Arial" w:cs="Arial"/>
                <w:color w:val="000000"/>
                <w:sz w:val="12"/>
                <w:szCs w:val="12"/>
              </w:rPr>
              <w:t>ми бюджетами с учетом установленных дифференцированных нормат</w:t>
            </w:r>
            <w:r w:rsidRPr="0056579C">
              <w:rPr>
                <w:rFonts w:ascii="Arial" w:hAnsi="Arial" w:cs="Arial"/>
                <w:color w:val="000000"/>
                <w:sz w:val="12"/>
                <w:szCs w:val="12"/>
              </w:rPr>
              <w:t>и</w:t>
            </w:r>
            <w:r w:rsidRPr="0056579C">
              <w:rPr>
                <w:rFonts w:ascii="Arial" w:hAnsi="Arial" w:cs="Arial"/>
                <w:color w:val="000000"/>
                <w:sz w:val="12"/>
                <w:szCs w:val="12"/>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w:t>
            </w:r>
            <w:r w:rsidRPr="0056579C">
              <w:rPr>
                <w:rFonts w:ascii="Arial" w:hAnsi="Arial" w:cs="Arial"/>
                <w:color w:val="000000"/>
                <w:sz w:val="12"/>
                <w:szCs w:val="12"/>
              </w:rPr>
              <w:t>й</w:t>
            </w:r>
            <w:r w:rsidRPr="0056579C">
              <w:rPr>
                <w:rFonts w:ascii="Arial" w:hAnsi="Arial" w:cs="Arial"/>
                <w:color w:val="000000"/>
                <w:sz w:val="12"/>
                <w:szCs w:val="12"/>
              </w:rPr>
              <w:t>ской Федерации)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10302231010000110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2 878 190,00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2 775 275,43</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96,4</w:t>
            </w:r>
          </w:p>
        </w:tc>
      </w:tr>
      <w:tr w:rsidR="0056579C" w:rsidRPr="0056579C" w:rsidTr="0056579C">
        <w:trPr>
          <w:trHeight w:val="20"/>
        </w:trPr>
        <w:tc>
          <w:tcPr>
            <w:tcW w:w="4406" w:type="dxa"/>
            <w:tcBorders>
              <w:top w:val="nil"/>
              <w:left w:val="single" w:sz="4" w:space="0" w:color="auto"/>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w:t>
            </w:r>
            <w:r w:rsidRPr="0056579C">
              <w:rPr>
                <w:rFonts w:ascii="Arial" w:hAnsi="Arial" w:cs="Arial"/>
                <w:color w:val="000000"/>
                <w:sz w:val="12"/>
                <w:szCs w:val="12"/>
              </w:rPr>
              <w:t>е</w:t>
            </w:r>
            <w:r w:rsidRPr="0056579C">
              <w:rPr>
                <w:rFonts w:ascii="Arial" w:hAnsi="Arial" w:cs="Arial"/>
                <w:color w:val="000000"/>
                <w:sz w:val="12"/>
                <w:szCs w:val="12"/>
              </w:rPr>
              <w:t>тами с учетом установленных дифференцированных нормативов отчи</w:t>
            </w:r>
            <w:r w:rsidRPr="0056579C">
              <w:rPr>
                <w:rFonts w:ascii="Arial" w:hAnsi="Arial" w:cs="Arial"/>
                <w:color w:val="000000"/>
                <w:sz w:val="12"/>
                <w:szCs w:val="12"/>
              </w:rPr>
              <w:t>с</w:t>
            </w:r>
            <w:r w:rsidRPr="0056579C">
              <w:rPr>
                <w:rFonts w:ascii="Arial" w:hAnsi="Arial" w:cs="Arial"/>
                <w:color w:val="000000"/>
                <w:sz w:val="12"/>
                <w:szCs w:val="12"/>
              </w:rPr>
              <w:t>лений в местные бюджеты (по нормативам, установленным Федерал</w:t>
            </w:r>
            <w:r w:rsidRPr="0056579C">
              <w:rPr>
                <w:rFonts w:ascii="Arial" w:hAnsi="Arial" w:cs="Arial"/>
                <w:color w:val="000000"/>
                <w:sz w:val="12"/>
                <w:szCs w:val="12"/>
              </w:rPr>
              <w:t>ь</w:t>
            </w:r>
            <w:r w:rsidRPr="0056579C">
              <w:rPr>
                <w:rFonts w:ascii="Arial" w:hAnsi="Arial" w:cs="Arial"/>
                <w:color w:val="000000"/>
                <w:sz w:val="12"/>
                <w:szCs w:val="12"/>
              </w:rPr>
              <w:t>ным законом о федеральном бюджете в целях формирования дорожных фондов субъектов Российской Фед</w:t>
            </w:r>
            <w:r w:rsidRPr="0056579C">
              <w:rPr>
                <w:rFonts w:ascii="Arial" w:hAnsi="Arial" w:cs="Arial"/>
                <w:color w:val="000000"/>
                <w:sz w:val="12"/>
                <w:szCs w:val="12"/>
              </w:rPr>
              <w:t>е</w:t>
            </w:r>
            <w:r w:rsidRPr="0056579C">
              <w:rPr>
                <w:rFonts w:ascii="Arial" w:hAnsi="Arial" w:cs="Arial"/>
                <w:color w:val="000000"/>
                <w:sz w:val="12"/>
                <w:szCs w:val="12"/>
              </w:rPr>
              <w:t>рации)</w:t>
            </w:r>
          </w:p>
        </w:tc>
        <w:tc>
          <w:tcPr>
            <w:tcW w:w="620" w:type="dxa"/>
            <w:tcBorders>
              <w:top w:val="nil"/>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10302241010000110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18 080,00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19 850,78</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109,8</w:t>
            </w:r>
          </w:p>
        </w:tc>
      </w:tr>
      <w:tr w:rsidR="0056579C" w:rsidRPr="0056579C" w:rsidTr="0056579C">
        <w:trPr>
          <w:trHeight w:val="20"/>
        </w:trPr>
        <w:tc>
          <w:tcPr>
            <w:tcW w:w="4406" w:type="dxa"/>
            <w:tcBorders>
              <w:top w:val="single" w:sz="4" w:space="0" w:color="auto"/>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от уплаты акцизов на автомобильный бензин, подлежащие ра</w:t>
            </w:r>
            <w:r w:rsidRPr="0056579C">
              <w:rPr>
                <w:rFonts w:ascii="Arial" w:hAnsi="Arial" w:cs="Arial"/>
                <w:color w:val="000000"/>
                <w:sz w:val="12"/>
                <w:szCs w:val="12"/>
              </w:rPr>
              <w:t>с</w:t>
            </w:r>
            <w:r w:rsidRPr="0056579C">
              <w:rPr>
                <w:rFonts w:ascii="Arial" w:hAnsi="Arial" w:cs="Arial"/>
                <w:color w:val="000000"/>
                <w:sz w:val="12"/>
                <w:szCs w:val="12"/>
              </w:rPr>
              <w:t>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56579C">
              <w:rPr>
                <w:rFonts w:ascii="Arial" w:hAnsi="Arial" w:cs="Arial"/>
                <w:color w:val="000000"/>
                <w:sz w:val="12"/>
                <w:szCs w:val="12"/>
              </w:rPr>
              <w:t>в</w:t>
            </w:r>
            <w:r w:rsidRPr="0056579C">
              <w:rPr>
                <w:rFonts w:ascii="Arial" w:hAnsi="Arial" w:cs="Arial"/>
                <w:color w:val="000000"/>
                <w:sz w:val="12"/>
                <w:szCs w:val="12"/>
              </w:rPr>
              <w:t>ленным Федеральным законом о федеральном бюджете в целях форм</w:t>
            </w:r>
            <w:r w:rsidRPr="0056579C">
              <w:rPr>
                <w:rFonts w:ascii="Arial" w:hAnsi="Arial" w:cs="Arial"/>
                <w:color w:val="000000"/>
                <w:sz w:val="12"/>
                <w:szCs w:val="12"/>
              </w:rPr>
              <w:t>и</w:t>
            </w:r>
            <w:r w:rsidRPr="0056579C">
              <w:rPr>
                <w:rFonts w:ascii="Arial" w:hAnsi="Arial" w:cs="Arial"/>
                <w:color w:val="000000"/>
                <w:sz w:val="12"/>
                <w:szCs w:val="12"/>
              </w:rPr>
              <w:t>рования дорожных фондов субъектов Российской Федерации)</w:t>
            </w:r>
          </w:p>
        </w:tc>
        <w:tc>
          <w:tcPr>
            <w:tcW w:w="620" w:type="dxa"/>
            <w:tcBorders>
              <w:top w:val="single" w:sz="4" w:space="0" w:color="auto"/>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10302251010000110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3 714 100,00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3 733 525,19</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100,5</w:t>
            </w:r>
          </w:p>
        </w:tc>
      </w:tr>
      <w:tr w:rsidR="0056579C" w:rsidRPr="0056579C" w:rsidTr="0056579C">
        <w:trPr>
          <w:trHeight w:val="20"/>
        </w:trPr>
        <w:tc>
          <w:tcPr>
            <w:tcW w:w="4406" w:type="dxa"/>
            <w:tcBorders>
              <w:top w:val="nil"/>
              <w:left w:val="single" w:sz="4" w:space="0" w:color="auto"/>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от уплаты акцизов на прямогонный бензин, подлежащие распр</w:t>
            </w:r>
            <w:r w:rsidRPr="0056579C">
              <w:rPr>
                <w:rFonts w:ascii="Arial" w:hAnsi="Arial" w:cs="Arial"/>
                <w:color w:val="000000"/>
                <w:sz w:val="12"/>
                <w:szCs w:val="12"/>
              </w:rPr>
              <w:t>е</w:t>
            </w:r>
            <w:r w:rsidRPr="0056579C">
              <w:rPr>
                <w:rFonts w:ascii="Arial" w:hAnsi="Arial" w:cs="Arial"/>
                <w:color w:val="000000"/>
                <w:sz w:val="12"/>
                <w:szCs w:val="12"/>
              </w:rPr>
              <w:t>делению между бюджетами субъектов Российской Федерации и местн</w:t>
            </w:r>
            <w:r w:rsidRPr="0056579C">
              <w:rPr>
                <w:rFonts w:ascii="Arial" w:hAnsi="Arial" w:cs="Arial"/>
                <w:color w:val="000000"/>
                <w:sz w:val="12"/>
                <w:szCs w:val="12"/>
              </w:rPr>
              <w:t>ы</w:t>
            </w:r>
            <w:r w:rsidRPr="0056579C">
              <w:rPr>
                <w:rFonts w:ascii="Arial" w:hAnsi="Arial" w:cs="Arial"/>
                <w:color w:val="000000"/>
                <w:sz w:val="12"/>
                <w:szCs w:val="12"/>
              </w:rPr>
              <w:t>ми бюджетами с учетом установленных дифференцированных нормат</w:t>
            </w:r>
            <w:r w:rsidRPr="0056579C">
              <w:rPr>
                <w:rFonts w:ascii="Arial" w:hAnsi="Arial" w:cs="Arial"/>
                <w:color w:val="000000"/>
                <w:sz w:val="12"/>
                <w:szCs w:val="12"/>
              </w:rPr>
              <w:t>и</w:t>
            </w:r>
            <w:r w:rsidRPr="0056579C">
              <w:rPr>
                <w:rFonts w:ascii="Arial" w:hAnsi="Arial" w:cs="Arial"/>
                <w:color w:val="000000"/>
                <w:sz w:val="12"/>
                <w:szCs w:val="12"/>
              </w:rPr>
              <w:t>вов отчислений в местные бюджеты (по нормативам, установленным Федеральным законом о федерал</w:t>
            </w:r>
            <w:r w:rsidRPr="0056579C">
              <w:rPr>
                <w:rFonts w:ascii="Arial" w:hAnsi="Arial" w:cs="Arial"/>
                <w:color w:val="000000"/>
                <w:sz w:val="12"/>
                <w:szCs w:val="12"/>
              </w:rPr>
              <w:t>ь</w:t>
            </w:r>
            <w:r w:rsidRPr="0056579C">
              <w:rPr>
                <w:rFonts w:ascii="Arial" w:hAnsi="Arial" w:cs="Arial"/>
                <w:color w:val="000000"/>
                <w:sz w:val="12"/>
                <w:szCs w:val="12"/>
              </w:rPr>
              <w:t>ном бюджете в целях формирования дорожных фондов субъектов Российской Федерации)</w:t>
            </w:r>
          </w:p>
        </w:tc>
        <w:tc>
          <w:tcPr>
            <w:tcW w:w="620" w:type="dxa"/>
            <w:tcBorders>
              <w:top w:val="nil"/>
              <w:left w:val="nil"/>
              <w:bottom w:val="nil"/>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10302261010000110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-480 990,00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-511 634,34</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106,4</w:t>
            </w:r>
          </w:p>
        </w:tc>
      </w:tr>
      <w:tr w:rsidR="0056579C" w:rsidRPr="0056579C" w:rsidTr="0056579C">
        <w:trPr>
          <w:trHeight w:val="20"/>
        </w:trPr>
        <w:tc>
          <w:tcPr>
            <w:tcW w:w="4406" w:type="dxa"/>
            <w:tcBorders>
              <w:top w:val="single" w:sz="4" w:space="0" w:color="auto"/>
              <w:left w:val="single" w:sz="4" w:space="0" w:color="auto"/>
              <w:bottom w:val="nil"/>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lastRenderedPageBreak/>
              <w:t>Управление Федеральной службы по надзору в сфере защиты прав потребителей и благополучия человека по Новг</w:t>
            </w:r>
            <w:r w:rsidRPr="0056579C">
              <w:rPr>
                <w:rFonts w:ascii="Arial" w:hAnsi="Arial" w:cs="Arial"/>
                <w:b/>
                <w:bCs/>
                <w:color w:val="000000"/>
                <w:sz w:val="12"/>
                <w:szCs w:val="12"/>
              </w:rPr>
              <w:t>о</w:t>
            </w:r>
            <w:r w:rsidRPr="0056579C">
              <w:rPr>
                <w:rFonts w:ascii="Arial" w:hAnsi="Arial" w:cs="Arial"/>
                <w:b/>
                <w:bCs/>
                <w:color w:val="000000"/>
                <w:sz w:val="12"/>
                <w:szCs w:val="12"/>
              </w:rPr>
              <w:t>родской области</w:t>
            </w:r>
          </w:p>
        </w:tc>
        <w:tc>
          <w:tcPr>
            <w:tcW w:w="620" w:type="dxa"/>
            <w:tcBorders>
              <w:top w:val="single" w:sz="4" w:space="0" w:color="auto"/>
              <w:left w:val="nil"/>
              <w:bottom w:val="nil"/>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141</w:t>
            </w:r>
          </w:p>
        </w:tc>
        <w:tc>
          <w:tcPr>
            <w:tcW w:w="1900" w:type="dxa"/>
            <w:tcBorders>
              <w:top w:val="nil"/>
              <w:left w:val="nil"/>
              <w:bottom w:val="nil"/>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p>
        </w:tc>
        <w:tc>
          <w:tcPr>
            <w:tcW w:w="1700" w:type="dxa"/>
            <w:tcBorders>
              <w:top w:val="nil"/>
              <w:left w:val="nil"/>
              <w:bottom w:val="nil"/>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229 671,98</w:t>
            </w:r>
          </w:p>
        </w:tc>
        <w:tc>
          <w:tcPr>
            <w:tcW w:w="1480" w:type="dxa"/>
            <w:tcBorders>
              <w:top w:val="nil"/>
              <w:left w:val="nil"/>
              <w:bottom w:val="nil"/>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257 171,98</w:t>
            </w:r>
          </w:p>
        </w:tc>
        <w:tc>
          <w:tcPr>
            <w:tcW w:w="1220" w:type="dxa"/>
            <w:tcBorders>
              <w:top w:val="nil"/>
              <w:left w:val="nil"/>
              <w:bottom w:val="nil"/>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112,0</w:t>
            </w:r>
          </w:p>
        </w:tc>
      </w:tr>
      <w:tr w:rsidR="0056579C" w:rsidRPr="0056579C" w:rsidTr="0056579C">
        <w:trPr>
          <w:trHeight w:val="20"/>
        </w:trPr>
        <w:tc>
          <w:tcPr>
            <w:tcW w:w="4406" w:type="dxa"/>
            <w:tcBorders>
              <w:top w:val="single" w:sz="4" w:space="0" w:color="auto"/>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от денежных взысканий (штрафов), поступающие в счет погаш</w:t>
            </w:r>
            <w:r w:rsidRPr="0056579C">
              <w:rPr>
                <w:rFonts w:ascii="Arial" w:hAnsi="Arial" w:cs="Arial"/>
                <w:color w:val="000000"/>
                <w:sz w:val="12"/>
                <w:szCs w:val="12"/>
              </w:rPr>
              <w:t>е</w:t>
            </w:r>
            <w:r w:rsidRPr="0056579C">
              <w:rPr>
                <w:rFonts w:ascii="Arial" w:hAnsi="Arial" w:cs="Arial"/>
                <w:color w:val="000000"/>
                <w:sz w:val="12"/>
                <w:szCs w:val="12"/>
              </w:rPr>
              <w:t>ния задолженности, образовавшейся до 1 января 2020 года, подлежащие зачислению в бюджет муниципального образ</w:t>
            </w:r>
            <w:r w:rsidRPr="0056579C">
              <w:rPr>
                <w:rFonts w:ascii="Arial" w:hAnsi="Arial" w:cs="Arial"/>
                <w:color w:val="000000"/>
                <w:sz w:val="12"/>
                <w:szCs w:val="12"/>
              </w:rPr>
              <w:t>о</w:t>
            </w:r>
            <w:r w:rsidRPr="0056579C">
              <w:rPr>
                <w:rFonts w:ascii="Arial" w:hAnsi="Arial" w:cs="Arial"/>
                <w:color w:val="000000"/>
                <w:sz w:val="12"/>
                <w:szCs w:val="12"/>
              </w:rPr>
              <w:t>вания по нормативам, действовавшим в 2019 году</w:t>
            </w:r>
          </w:p>
        </w:tc>
        <w:tc>
          <w:tcPr>
            <w:tcW w:w="620" w:type="dxa"/>
            <w:tcBorders>
              <w:top w:val="single" w:sz="4" w:space="0" w:color="auto"/>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141</w:t>
            </w:r>
          </w:p>
        </w:tc>
        <w:tc>
          <w:tcPr>
            <w:tcW w:w="1900" w:type="dxa"/>
            <w:tcBorders>
              <w:top w:val="single" w:sz="4" w:space="0" w:color="auto"/>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11610123010000140</w:t>
            </w:r>
          </w:p>
        </w:tc>
        <w:tc>
          <w:tcPr>
            <w:tcW w:w="1700" w:type="dxa"/>
            <w:tcBorders>
              <w:top w:val="single" w:sz="4" w:space="0" w:color="auto"/>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229 671,98</w:t>
            </w:r>
          </w:p>
        </w:tc>
        <w:tc>
          <w:tcPr>
            <w:tcW w:w="1480" w:type="dxa"/>
            <w:tcBorders>
              <w:top w:val="single" w:sz="4" w:space="0" w:color="auto"/>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257 171,98</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112,0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Управление Федеральной налоговой службы России по Новгоро</w:t>
            </w:r>
            <w:r w:rsidRPr="0056579C">
              <w:rPr>
                <w:rFonts w:ascii="Arial" w:hAnsi="Arial" w:cs="Arial"/>
                <w:b/>
                <w:bCs/>
                <w:color w:val="000000"/>
                <w:sz w:val="12"/>
                <w:szCs w:val="12"/>
              </w:rPr>
              <w:t>д</w:t>
            </w:r>
            <w:r w:rsidRPr="0056579C">
              <w:rPr>
                <w:rFonts w:ascii="Arial" w:hAnsi="Arial" w:cs="Arial"/>
                <w:b/>
                <w:bCs/>
                <w:color w:val="000000"/>
                <w:sz w:val="12"/>
                <w:szCs w:val="12"/>
              </w:rPr>
              <w:t>ской области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182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217 468 477,00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234 900 247,04</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108,0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Налог на доходы физических лиц с доходов, источником которых являе</w:t>
            </w:r>
            <w:r w:rsidRPr="0056579C">
              <w:rPr>
                <w:rFonts w:ascii="Arial" w:hAnsi="Arial" w:cs="Arial"/>
                <w:color w:val="000000"/>
                <w:sz w:val="12"/>
                <w:szCs w:val="12"/>
              </w:rPr>
              <w:t>т</w:t>
            </w:r>
            <w:r w:rsidRPr="0056579C">
              <w:rPr>
                <w:rFonts w:ascii="Arial" w:hAnsi="Arial" w:cs="Arial"/>
                <w:color w:val="000000"/>
                <w:sz w:val="12"/>
                <w:szCs w:val="12"/>
              </w:rPr>
              <w:t>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w:t>
            </w:r>
            <w:r w:rsidRPr="0056579C">
              <w:rPr>
                <w:rFonts w:ascii="Arial" w:hAnsi="Arial" w:cs="Arial"/>
                <w:color w:val="000000"/>
                <w:sz w:val="12"/>
                <w:szCs w:val="12"/>
              </w:rPr>
              <w:t>й</w:t>
            </w:r>
            <w:r w:rsidRPr="0056579C">
              <w:rPr>
                <w:rFonts w:ascii="Arial" w:hAnsi="Arial" w:cs="Arial"/>
                <w:color w:val="000000"/>
                <w:sz w:val="12"/>
                <w:szCs w:val="12"/>
              </w:rPr>
              <w:t>ской Федерации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10102010010000110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183 692 020,00</w:t>
            </w:r>
          </w:p>
        </w:tc>
        <w:tc>
          <w:tcPr>
            <w:tcW w:w="1480" w:type="dxa"/>
            <w:tcBorders>
              <w:top w:val="nil"/>
              <w:left w:val="nil"/>
              <w:bottom w:val="single" w:sz="4" w:space="0" w:color="000000"/>
              <w:right w:val="single" w:sz="4" w:space="0" w:color="000000"/>
            </w:tcBorders>
            <w:shd w:val="clear" w:color="000000" w:fill="FFFFFF"/>
            <w:noWrap/>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195 390 317,69</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106,4</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Налог на доходы физических лиц с доходов, полученных от осуществл</w:t>
            </w:r>
            <w:r w:rsidRPr="0056579C">
              <w:rPr>
                <w:rFonts w:ascii="Arial" w:hAnsi="Arial" w:cs="Arial"/>
                <w:color w:val="000000"/>
                <w:sz w:val="12"/>
                <w:szCs w:val="12"/>
              </w:rPr>
              <w:t>е</w:t>
            </w:r>
            <w:r w:rsidRPr="0056579C">
              <w:rPr>
                <w:rFonts w:ascii="Arial" w:hAnsi="Arial" w:cs="Arial"/>
                <w:color w:val="000000"/>
                <w:sz w:val="12"/>
                <w:szCs w:val="12"/>
              </w:rPr>
              <w:t>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w:t>
            </w:r>
            <w:r w:rsidRPr="0056579C">
              <w:rPr>
                <w:rFonts w:ascii="Arial" w:hAnsi="Arial" w:cs="Arial"/>
                <w:color w:val="000000"/>
                <w:sz w:val="12"/>
                <w:szCs w:val="12"/>
              </w:rPr>
              <w:t>о</w:t>
            </w:r>
            <w:r w:rsidRPr="0056579C">
              <w:rPr>
                <w:rFonts w:ascii="Arial" w:hAnsi="Arial" w:cs="Arial"/>
                <w:color w:val="000000"/>
                <w:sz w:val="12"/>
                <w:szCs w:val="12"/>
              </w:rPr>
              <w:t>вого кодекса Росси</w:t>
            </w:r>
            <w:r w:rsidRPr="0056579C">
              <w:rPr>
                <w:rFonts w:ascii="Arial" w:hAnsi="Arial" w:cs="Arial"/>
                <w:color w:val="000000"/>
                <w:sz w:val="12"/>
                <w:szCs w:val="12"/>
              </w:rPr>
              <w:t>й</w:t>
            </w:r>
            <w:r w:rsidRPr="0056579C">
              <w:rPr>
                <w:rFonts w:ascii="Arial" w:hAnsi="Arial" w:cs="Arial"/>
                <w:color w:val="000000"/>
                <w:sz w:val="12"/>
                <w:szCs w:val="12"/>
              </w:rPr>
              <w:t>ской Федерации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10102020010000110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817 300,00</w:t>
            </w:r>
          </w:p>
        </w:tc>
        <w:tc>
          <w:tcPr>
            <w:tcW w:w="1480" w:type="dxa"/>
            <w:tcBorders>
              <w:top w:val="nil"/>
              <w:left w:val="nil"/>
              <w:bottom w:val="single" w:sz="4" w:space="0" w:color="000000"/>
              <w:right w:val="single" w:sz="4" w:space="0" w:color="000000"/>
            </w:tcBorders>
            <w:shd w:val="clear" w:color="000000" w:fill="FFFFFF"/>
            <w:noWrap/>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613 828,38</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75,1</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w:t>
            </w:r>
            <w:r w:rsidRPr="0056579C">
              <w:rPr>
                <w:rFonts w:ascii="Arial" w:hAnsi="Arial" w:cs="Arial"/>
                <w:color w:val="000000"/>
                <w:sz w:val="12"/>
                <w:szCs w:val="12"/>
              </w:rPr>
              <w:t>й</w:t>
            </w:r>
            <w:r w:rsidRPr="0056579C">
              <w:rPr>
                <w:rFonts w:ascii="Arial" w:hAnsi="Arial" w:cs="Arial"/>
                <w:color w:val="000000"/>
                <w:sz w:val="12"/>
                <w:szCs w:val="12"/>
              </w:rPr>
              <w:t>ской Федерации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10102030010000110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524 100,00</w:t>
            </w:r>
          </w:p>
        </w:tc>
        <w:tc>
          <w:tcPr>
            <w:tcW w:w="1480" w:type="dxa"/>
            <w:tcBorders>
              <w:top w:val="nil"/>
              <w:left w:val="nil"/>
              <w:bottom w:val="single" w:sz="4" w:space="0" w:color="000000"/>
              <w:right w:val="single" w:sz="4" w:space="0" w:color="000000"/>
            </w:tcBorders>
            <w:shd w:val="clear" w:color="000000" w:fill="FFFFFF"/>
            <w:noWrap/>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980 969,81</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187,2</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w:t>
            </w:r>
            <w:r w:rsidRPr="0056579C">
              <w:rPr>
                <w:rFonts w:ascii="Arial" w:hAnsi="Arial" w:cs="Arial"/>
                <w:color w:val="000000"/>
                <w:sz w:val="12"/>
                <w:szCs w:val="12"/>
              </w:rPr>
              <w:t>ж</w:t>
            </w:r>
            <w:r w:rsidRPr="0056579C">
              <w:rPr>
                <w:rFonts w:ascii="Arial" w:hAnsi="Arial" w:cs="Arial"/>
                <w:color w:val="000000"/>
                <w:sz w:val="12"/>
                <w:szCs w:val="12"/>
              </w:rPr>
              <w:t>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10102040010000110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510 000,00</w:t>
            </w:r>
          </w:p>
        </w:tc>
        <w:tc>
          <w:tcPr>
            <w:tcW w:w="1480" w:type="dxa"/>
            <w:tcBorders>
              <w:top w:val="nil"/>
              <w:left w:val="nil"/>
              <w:bottom w:val="single" w:sz="4" w:space="0" w:color="000000"/>
              <w:right w:val="single" w:sz="4" w:space="0" w:color="000000"/>
            </w:tcBorders>
            <w:shd w:val="clear" w:color="000000" w:fill="FFFFFF"/>
            <w:noWrap/>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424 887,15</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83,3</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Налог, взимаемый с налогоплательщиков, выбравших в качестве объекта налогооблож</w:t>
            </w:r>
            <w:r w:rsidRPr="0056579C">
              <w:rPr>
                <w:rFonts w:ascii="Arial" w:hAnsi="Arial" w:cs="Arial"/>
                <w:color w:val="000000"/>
                <w:sz w:val="12"/>
                <w:szCs w:val="12"/>
              </w:rPr>
              <w:t>е</w:t>
            </w:r>
            <w:r w:rsidRPr="0056579C">
              <w:rPr>
                <w:rFonts w:ascii="Arial" w:hAnsi="Arial" w:cs="Arial"/>
                <w:color w:val="000000"/>
                <w:sz w:val="12"/>
                <w:szCs w:val="12"/>
              </w:rPr>
              <w:t>ния доходы</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10501011010000110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9 299 914,00</w:t>
            </w:r>
          </w:p>
        </w:tc>
        <w:tc>
          <w:tcPr>
            <w:tcW w:w="1480" w:type="dxa"/>
            <w:tcBorders>
              <w:top w:val="nil"/>
              <w:left w:val="nil"/>
              <w:bottom w:val="single" w:sz="4" w:space="0" w:color="000000"/>
              <w:right w:val="single" w:sz="4" w:space="0" w:color="000000"/>
            </w:tcBorders>
            <w:shd w:val="clear" w:color="000000" w:fill="FFFFFF"/>
            <w:noWrap/>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14 955 223,63</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160,8</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w:t>
            </w:r>
            <w:r w:rsidRPr="0056579C">
              <w:rPr>
                <w:rFonts w:ascii="Arial" w:hAnsi="Arial" w:cs="Arial"/>
                <w:color w:val="000000"/>
                <w:sz w:val="12"/>
                <w:szCs w:val="12"/>
              </w:rPr>
              <w:t>й</w:t>
            </w:r>
            <w:r w:rsidRPr="0056579C">
              <w:rPr>
                <w:rFonts w:ascii="Arial" w:hAnsi="Arial" w:cs="Arial"/>
                <w:color w:val="000000"/>
                <w:sz w:val="12"/>
                <w:szCs w:val="12"/>
              </w:rPr>
              <w:t>ской Федер</w:t>
            </w:r>
            <w:r w:rsidRPr="0056579C">
              <w:rPr>
                <w:rFonts w:ascii="Arial" w:hAnsi="Arial" w:cs="Arial"/>
                <w:color w:val="000000"/>
                <w:sz w:val="12"/>
                <w:szCs w:val="12"/>
              </w:rPr>
              <w:t>а</w:t>
            </w:r>
            <w:r w:rsidRPr="0056579C">
              <w:rPr>
                <w:rFonts w:ascii="Arial" w:hAnsi="Arial" w:cs="Arial"/>
                <w:color w:val="000000"/>
                <w:sz w:val="12"/>
                <w:szCs w:val="12"/>
              </w:rPr>
              <w:t>ции)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10501021010000110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9 299 914,00</w:t>
            </w:r>
          </w:p>
        </w:tc>
        <w:tc>
          <w:tcPr>
            <w:tcW w:w="1480" w:type="dxa"/>
            <w:tcBorders>
              <w:top w:val="nil"/>
              <w:left w:val="nil"/>
              <w:bottom w:val="single" w:sz="4" w:space="0" w:color="000000"/>
              <w:right w:val="single" w:sz="4" w:space="0" w:color="000000"/>
            </w:tcBorders>
            <w:shd w:val="clear" w:color="000000" w:fill="FFFFFF"/>
            <w:noWrap/>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8 240 574,63</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88,6</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Единый налог на вмененный доход для отдельных видов де</w:t>
            </w:r>
            <w:r w:rsidRPr="0056579C">
              <w:rPr>
                <w:rFonts w:ascii="Arial" w:hAnsi="Arial" w:cs="Arial"/>
                <w:color w:val="000000"/>
                <w:sz w:val="12"/>
                <w:szCs w:val="12"/>
              </w:rPr>
              <w:t>я</w:t>
            </w:r>
            <w:r w:rsidRPr="0056579C">
              <w:rPr>
                <w:rFonts w:ascii="Arial" w:hAnsi="Arial" w:cs="Arial"/>
                <w:color w:val="000000"/>
                <w:sz w:val="12"/>
                <w:szCs w:val="12"/>
              </w:rPr>
              <w:t>тельности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10502010020000110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10 400 000,00</w:t>
            </w:r>
          </w:p>
        </w:tc>
        <w:tc>
          <w:tcPr>
            <w:tcW w:w="1480" w:type="dxa"/>
            <w:tcBorders>
              <w:top w:val="nil"/>
              <w:left w:val="nil"/>
              <w:bottom w:val="single" w:sz="4" w:space="0" w:color="000000"/>
              <w:right w:val="single" w:sz="4" w:space="0" w:color="000000"/>
            </w:tcBorders>
            <w:shd w:val="clear" w:color="000000" w:fill="FFFFFF"/>
            <w:noWrap/>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10 568 484,06</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101,6</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Единый налог на вмененный доход для отдельных видов де</w:t>
            </w:r>
            <w:r w:rsidRPr="0056579C">
              <w:rPr>
                <w:rFonts w:ascii="Arial" w:hAnsi="Arial" w:cs="Arial"/>
                <w:color w:val="000000"/>
                <w:sz w:val="12"/>
                <w:szCs w:val="12"/>
              </w:rPr>
              <w:t>я</w:t>
            </w:r>
            <w:r w:rsidRPr="0056579C">
              <w:rPr>
                <w:rFonts w:ascii="Arial" w:hAnsi="Arial" w:cs="Arial"/>
                <w:color w:val="000000"/>
                <w:sz w:val="12"/>
                <w:szCs w:val="12"/>
              </w:rPr>
              <w:t>тельности (за налоговые периоды, истекшие до 1 января 2011 года)</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10502020020000110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c>
          <w:tcPr>
            <w:tcW w:w="1480" w:type="dxa"/>
            <w:tcBorders>
              <w:top w:val="nil"/>
              <w:left w:val="nil"/>
              <w:bottom w:val="single" w:sz="4" w:space="0" w:color="000000"/>
              <w:right w:val="single" w:sz="4" w:space="0" w:color="000000"/>
            </w:tcBorders>
            <w:shd w:val="clear" w:color="000000" w:fill="FFFFFF"/>
            <w:noWrap/>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5 493,70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Единый сельскохозяйственный налог</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10503010010000110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20 229,00</w:t>
            </w:r>
          </w:p>
        </w:tc>
        <w:tc>
          <w:tcPr>
            <w:tcW w:w="1480" w:type="dxa"/>
            <w:tcBorders>
              <w:top w:val="nil"/>
              <w:left w:val="nil"/>
              <w:bottom w:val="single" w:sz="4" w:space="0" w:color="000000"/>
              <w:right w:val="single" w:sz="4" w:space="0" w:color="000000"/>
            </w:tcBorders>
            <w:shd w:val="clear" w:color="000000" w:fill="FFFFFF"/>
            <w:noWrap/>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12 393,81</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61,3</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Налог, взимаемый в связи с применением патентной системы налогоо</w:t>
            </w:r>
            <w:r w:rsidRPr="0056579C">
              <w:rPr>
                <w:rFonts w:ascii="Arial" w:hAnsi="Arial" w:cs="Arial"/>
                <w:color w:val="000000"/>
                <w:sz w:val="12"/>
                <w:szCs w:val="12"/>
              </w:rPr>
              <w:t>б</w:t>
            </w:r>
            <w:r w:rsidRPr="0056579C">
              <w:rPr>
                <w:rFonts w:ascii="Arial" w:hAnsi="Arial" w:cs="Arial"/>
                <w:color w:val="000000"/>
                <w:sz w:val="12"/>
                <w:szCs w:val="12"/>
              </w:rPr>
              <w:t>ложения, зачисля</w:t>
            </w:r>
            <w:r w:rsidRPr="0056579C">
              <w:rPr>
                <w:rFonts w:ascii="Arial" w:hAnsi="Arial" w:cs="Arial"/>
                <w:color w:val="000000"/>
                <w:sz w:val="12"/>
                <w:szCs w:val="12"/>
              </w:rPr>
              <w:t>е</w:t>
            </w:r>
            <w:r w:rsidRPr="0056579C">
              <w:rPr>
                <w:rFonts w:ascii="Arial" w:hAnsi="Arial" w:cs="Arial"/>
                <w:color w:val="000000"/>
                <w:sz w:val="12"/>
                <w:szCs w:val="12"/>
              </w:rPr>
              <w:t>мый в бюджеты муниципальных районов</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10504020020000110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105 000,00</w:t>
            </w:r>
          </w:p>
        </w:tc>
        <w:tc>
          <w:tcPr>
            <w:tcW w:w="1480" w:type="dxa"/>
            <w:tcBorders>
              <w:top w:val="nil"/>
              <w:left w:val="nil"/>
              <w:bottom w:val="single" w:sz="4" w:space="0" w:color="000000"/>
              <w:right w:val="single" w:sz="4" w:space="0" w:color="000000"/>
            </w:tcBorders>
            <w:shd w:val="clear" w:color="000000" w:fill="FFFFFF"/>
            <w:noWrap/>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121 598,29</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115,8</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w:t>
            </w:r>
            <w:r w:rsidRPr="0056579C">
              <w:rPr>
                <w:rFonts w:ascii="Arial" w:hAnsi="Arial" w:cs="Arial"/>
                <w:color w:val="000000"/>
                <w:sz w:val="12"/>
                <w:szCs w:val="12"/>
              </w:rPr>
              <w:t>в</w:t>
            </w:r>
            <w:r w:rsidRPr="0056579C">
              <w:rPr>
                <w:rFonts w:ascii="Arial" w:hAnsi="Arial" w:cs="Arial"/>
                <w:color w:val="000000"/>
                <w:sz w:val="12"/>
                <w:szCs w:val="12"/>
              </w:rPr>
              <w:t>ного Суда Российской Федерации)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10803010010000110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2 800 000,00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3 569 924,49</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127,5</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Земельный налог (по обязательствам, возни</w:t>
            </w:r>
            <w:r w:rsidRPr="0056579C">
              <w:rPr>
                <w:rFonts w:ascii="Arial" w:hAnsi="Arial" w:cs="Arial"/>
                <w:color w:val="000000"/>
                <w:sz w:val="12"/>
                <w:szCs w:val="12"/>
              </w:rPr>
              <w:t>к</w:t>
            </w:r>
            <w:r w:rsidRPr="0056579C">
              <w:rPr>
                <w:rFonts w:ascii="Arial" w:hAnsi="Arial" w:cs="Arial"/>
                <w:color w:val="000000"/>
                <w:sz w:val="12"/>
                <w:szCs w:val="12"/>
              </w:rPr>
              <w:t>шим до 1 января 2006 года), мобилизуемый на межселенных территориях</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10904053050000110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100,00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от денежных взысканий (штрафов), поступающие в счет погаш</w:t>
            </w:r>
            <w:r w:rsidRPr="0056579C">
              <w:rPr>
                <w:rFonts w:ascii="Arial" w:hAnsi="Arial" w:cs="Arial"/>
                <w:color w:val="000000"/>
                <w:sz w:val="12"/>
                <w:szCs w:val="12"/>
              </w:rPr>
              <w:t>е</w:t>
            </w:r>
            <w:r w:rsidRPr="0056579C">
              <w:rPr>
                <w:rFonts w:ascii="Arial" w:hAnsi="Arial" w:cs="Arial"/>
                <w:color w:val="000000"/>
                <w:sz w:val="12"/>
                <w:szCs w:val="12"/>
              </w:rPr>
              <w:t>ния задолженности, образовавшейся до 1 января 2020 года, подлежащие зачислению в федеральный бюджет и бюджет муниципального образ</w:t>
            </w:r>
            <w:r w:rsidRPr="0056579C">
              <w:rPr>
                <w:rFonts w:ascii="Arial" w:hAnsi="Arial" w:cs="Arial"/>
                <w:color w:val="000000"/>
                <w:sz w:val="12"/>
                <w:szCs w:val="12"/>
              </w:rPr>
              <w:t>о</w:t>
            </w:r>
            <w:r w:rsidRPr="0056579C">
              <w:rPr>
                <w:rFonts w:ascii="Arial" w:hAnsi="Arial" w:cs="Arial"/>
                <w:color w:val="000000"/>
                <w:sz w:val="12"/>
                <w:szCs w:val="12"/>
              </w:rPr>
              <w:t>вания по норм</w:t>
            </w:r>
            <w:r w:rsidRPr="0056579C">
              <w:rPr>
                <w:rFonts w:ascii="Arial" w:hAnsi="Arial" w:cs="Arial"/>
                <w:color w:val="000000"/>
                <w:sz w:val="12"/>
                <w:szCs w:val="12"/>
              </w:rPr>
              <w:t>а</w:t>
            </w:r>
            <w:r w:rsidRPr="0056579C">
              <w:rPr>
                <w:rFonts w:ascii="Arial" w:hAnsi="Arial" w:cs="Arial"/>
                <w:color w:val="000000"/>
                <w:sz w:val="12"/>
                <w:szCs w:val="12"/>
              </w:rPr>
              <w:t>тивам, действовавшим в 2019 году</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11610129010000140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16 451,40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Управление Министерства внутренних дел России по Новгородской о</w:t>
            </w:r>
            <w:r w:rsidRPr="0056579C">
              <w:rPr>
                <w:rFonts w:ascii="Arial" w:hAnsi="Arial" w:cs="Arial"/>
                <w:b/>
                <w:bCs/>
                <w:color w:val="000000"/>
                <w:sz w:val="12"/>
                <w:szCs w:val="12"/>
              </w:rPr>
              <w:t>б</w:t>
            </w:r>
            <w:r w:rsidRPr="0056579C">
              <w:rPr>
                <w:rFonts w:ascii="Arial" w:hAnsi="Arial" w:cs="Arial"/>
                <w:b/>
                <w:bCs/>
                <w:color w:val="000000"/>
                <w:sz w:val="12"/>
                <w:szCs w:val="12"/>
              </w:rPr>
              <w:t>ласти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188</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956 000,00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1 019 608,45</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106,7</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от денежных взысканий (штрафов), поступающие в счет погаш</w:t>
            </w:r>
            <w:r w:rsidRPr="0056579C">
              <w:rPr>
                <w:rFonts w:ascii="Arial" w:hAnsi="Arial" w:cs="Arial"/>
                <w:color w:val="000000"/>
                <w:sz w:val="12"/>
                <w:szCs w:val="12"/>
              </w:rPr>
              <w:t>е</w:t>
            </w:r>
            <w:r w:rsidRPr="0056579C">
              <w:rPr>
                <w:rFonts w:ascii="Arial" w:hAnsi="Arial" w:cs="Arial"/>
                <w:color w:val="000000"/>
                <w:sz w:val="12"/>
                <w:szCs w:val="12"/>
              </w:rPr>
              <w:t>ния задолженности, образовавшейся до 1 января 2020 года, подлежащие зачислению в бюджет муниципального образ</w:t>
            </w:r>
            <w:r w:rsidRPr="0056579C">
              <w:rPr>
                <w:rFonts w:ascii="Arial" w:hAnsi="Arial" w:cs="Arial"/>
                <w:color w:val="000000"/>
                <w:sz w:val="12"/>
                <w:szCs w:val="12"/>
              </w:rPr>
              <w:t>о</w:t>
            </w:r>
            <w:r w:rsidRPr="0056579C">
              <w:rPr>
                <w:rFonts w:ascii="Arial" w:hAnsi="Arial" w:cs="Arial"/>
                <w:color w:val="000000"/>
                <w:sz w:val="12"/>
                <w:szCs w:val="12"/>
              </w:rPr>
              <w:t>вания по нормативам, действовавшим в 2019 году</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188</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11610123010000140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956 000,00</w:t>
            </w:r>
          </w:p>
        </w:tc>
        <w:tc>
          <w:tcPr>
            <w:tcW w:w="1480" w:type="dxa"/>
            <w:tcBorders>
              <w:top w:val="nil"/>
              <w:left w:val="nil"/>
              <w:bottom w:val="single" w:sz="4" w:space="0" w:color="000000"/>
              <w:right w:val="single" w:sz="4" w:space="0" w:color="000000"/>
            </w:tcBorders>
            <w:shd w:val="clear" w:color="000000" w:fill="FFFFFF"/>
            <w:noWrap/>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1 019 608,45</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106,7</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Управление Федеральной службы государственной регистрации, кадастра и картогр</w:t>
            </w:r>
            <w:r w:rsidRPr="0056579C">
              <w:rPr>
                <w:rFonts w:ascii="Arial" w:hAnsi="Arial" w:cs="Arial"/>
                <w:b/>
                <w:bCs/>
                <w:color w:val="000000"/>
                <w:sz w:val="12"/>
                <w:szCs w:val="12"/>
              </w:rPr>
              <w:t>а</w:t>
            </w:r>
            <w:r w:rsidRPr="0056579C">
              <w:rPr>
                <w:rFonts w:ascii="Arial" w:hAnsi="Arial" w:cs="Arial"/>
                <w:b/>
                <w:bCs/>
                <w:color w:val="000000"/>
                <w:sz w:val="12"/>
                <w:szCs w:val="12"/>
              </w:rPr>
              <w:t>фии по Новгородской области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321</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100 000,00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25 000,00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25,0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Административные штрафы, установленные главой 7 Кодекса Росси</w:t>
            </w:r>
            <w:r w:rsidRPr="0056579C">
              <w:rPr>
                <w:rFonts w:ascii="Arial" w:hAnsi="Arial" w:cs="Arial"/>
                <w:color w:val="000000"/>
                <w:sz w:val="12"/>
                <w:szCs w:val="12"/>
              </w:rPr>
              <w:t>й</w:t>
            </w:r>
            <w:r w:rsidRPr="0056579C">
              <w:rPr>
                <w:rFonts w:ascii="Arial" w:hAnsi="Arial" w:cs="Arial"/>
                <w:color w:val="000000"/>
                <w:sz w:val="12"/>
                <w:szCs w:val="12"/>
              </w:rPr>
              <w:t>ской Федерации об административных правонарушениях, за администр</w:t>
            </w:r>
            <w:r w:rsidRPr="0056579C">
              <w:rPr>
                <w:rFonts w:ascii="Arial" w:hAnsi="Arial" w:cs="Arial"/>
                <w:color w:val="000000"/>
                <w:sz w:val="12"/>
                <w:szCs w:val="12"/>
              </w:rPr>
              <w:t>а</w:t>
            </w:r>
            <w:r w:rsidRPr="0056579C">
              <w:rPr>
                <w:rFonts w:ascii="Arial" w:hAnsi="Arial" w:cs="Arial"/>
                <w:color w:val="000000"/>
                <w:sz w:val="12"/>
                <w:szCs w:val="12"/>
              </w:rPr>
              <w:t>тивные правонарушения в области охраны собственности, выявленные должностными лицами органов муниц</w:t>
            </w:r>
            <w:r w:rsidRPr="0056579C">
              <w:rPr>
                <w:rFonts w:ascii="Arial" w:hAnsi="Arial" w:cs="Arial"/>
                <w:color w:val="000000"/>
                <w:sz w:val="12"/>
                <w:szCs w:val="12"/>
              </w:rPr>
              <w:t>и</w:t>
            </w:r>
            <w:r w:rsidRPr="0056579C">
              <w:rPr>
                <w:rFonts w:ascii="Arial" w:hAnsi="Arial" w:cs="Arial"/>
                <w:color w:val="000000"/>
                <w:sz w:val="12"/>
                <w:szCs w:val="12"/>
              </w:rPr>
              <w:t>пального контроля</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321</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11601074010000140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100 000,00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от денежных взысканий (штрафов), поступающие в счет погаш</w:t>
            </w:r>
            <w:r w:rsidRPr="0056579C">
              <w:rPr>
                <w:rFonts w:ascii="Arial" w:hAnsi="Arial" w:cs="Arial"/>
                <w:color w:val="000000"/>
                <w:sz w:val="12"/>
                <w:szCs w:val="12"/>
              </w:rPr>
              <w:t>е</w:t>
            </w:r>
            <w:r w:rsidRPr="0056579C">
              <w:rPr>
                <w:rFonts w:ascii="Arial" w:hAnsi="Arial" w:cs="Arial"/>
                <w:color w:val="000000"/>
                <w:sz w:val="12"/>
                <w:szCs w:val="12"/>
              </w:rPr>
              <w:t>ния задолженности, образовавшейся до 1 января 2020 года, подлежащие зачислению в бюджет муниципального образ</w:t>
            </w:r>
            <w:r w:rsidRPr="0056579C">
              <w:rPr>
                <w:rFonts w:ascii="Arial" w:hAnsi="Arial" w:cs="Arial"/>
                <w:color w:val="000000"/>
                <w:sz w:val="12"/>
                <w:szCs w:val="12"/>
              </w:rPr>
              <w:t>о</w:t>
            </w:r>
            <w:r w:rsidRPr="0056579C">
              <w:rPr>
                <w:rFonts w:ascii="Arial" w:hAnsi="Arial" w:cs="Arial"/>
                <w:color w:val="000000"/>
                <w:sz w:val="12"/>
                <w:szCs w:val="12"/>
              </w:rPr>
              <w:t>вания по нормативам, действовавшим в 2019 году</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321</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11610123010000140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25 000,00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r>
      <w:tr w:rsidR="0056579C" w:rsidRPr="0056579C" w:rsidTr="0056579C">
        <w:trPr>
          <w:trHeight w:val="20"/>
        </w:trPr>
        <w:tc>
          <w:tcPr>
            <w:tcW w:w="4406" w:type="dxa"/>
            <w:tcBorders>
              <w:top w:val="nil"/>
              <w:left w:val="single" w:sz="4" w:space="0" w:color="auto"/>
              <w:bottom w:val="nil"/>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Генеральная прокуратура Российской Фед</w:t>
            </w:r>
            <w:r w:rsidRPr="0056579C">
              <w:rPr>
                <w:rFonts w:ascii="Arial" w:hAnsi="Arial" w:cs="Arial"/>
                <w:b/>
                <w:bCs/>
                <w:color w:val="000000"/>
                <w:sz w:val="12"/>
                <w:szCs w:val="12"/>
              </w:rPr>
              <w:t>е</w:t>
            </w:r>
            <w:r w:rsidRPr="0056579C">
              <w:rPr>
                <w:rFonts w:ascii="Arial" w:hAnsi="Arial" w:cs="Arial"/>
                <w:b/>
                <w:bCs/>
                <w:color w:val="000000"/>
                <w:sz w:val="12"/>
                <w:szCs w:val="12"/>
              </w:rPr>
              <w:t>рации</w:t>
            </w:r>
          </w:p>
        </w:tc>
        <w:tc>
          <w:tcPr>
            <w:tcW w:w="620" w:type="dxa"/>
            <w:tcBorders>
              <w:top w:val="nil"/>
              <w:left w:val="nil"/>
              <w:bottom w:val="nil"/>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415</w:t>
            </w:r>
          </w:p>
        </w:tc>
        <w:tc>
          <w:tcPr>
            <w:tcW w:w="1900" w:type="dxa"/>
            <w:tcBorders>
              <w:top w:val="nil"/>
              <w:left w:val="nil"/>
              <w:bottom w:val="nil"/>
              <w:right w:val="nil"/>
            </w:tcBorders>
            <w:shd w:val="clear" w:color="000000" w:fill="FFFFFF"/>
            <w:noWrap/>
            <w:hideMark/>
          </w:tcPr>
          <w:p w:rsidR="0056579C" w:rsidRPr="0056579C" w:rsidRDefault="0056579C" w:rsidP="0056579C">
            <w:pPr>
              <w:jc w:val="center"/>
              <w:rPr>
                <w:rFonts w:ascii="Arial" w:hAnsi="Arial" w:cs="Arial"/>
                <w:color w:val="000000"/>
                <w:sz w:val="12"/>
                <w:szCs w:val="12"/>
              </w:rPr>
            </w:pPr>
          </w:p>
        </w:tc>
        <w:tc>
          <w:tcPr>
            <w:tcW w:w="1700" w:type="dxa"/>
            <w:tcBorders>
              <w:top w:val="nil"/>
              <w:left w:val="single" w:sz="4" w:space="0" w:color="auto"/>
              <w:bottom w:val="nil"/>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0,00</w:t>
            </w:r>
          </w:p>
        </w:tc>
        <w:tc>
          <w:tcPr>
            <w:tcW w:w="1480" w:type="dxa"/>
            <w:tcBorders>
              <w:top w:val="nil"/>
              <w:left w:val="nil"/>
              <w:bottom w:val="nil"/>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165 796,32</w:t>
            </w:r>
          </w:p>
        </w:tc>
        <w:tc>
          <w:tcPr>
            <w:tcW w:w="1220" w:type="dxa"/>
            <w:tcBorders>
              <w:top w:val="nil"/>
              <w:left w:val="nil"/>
              <w:bottom w:val="nil"/>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p>
        </w:tc>
      </w:tr>
      <w:tr w:rsidR="0056579C" w:rsidRPr="0056579C" w:rsidTr="0056579C">
        <w:trPr>
          <w:trHeight w:val="20"/>
        </w:trPr>
        <w:tc>
          <w:tcPr>
            <w:tcW w:w="4406" w:type="dxa"/>
            <w:tcBorders>
              <w:top w:val="single" w:sz="4" w:space="0" w:color="auto"/>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от денежных взысканий (штрафов), поступающие в счет погаш</w:t>
            </w:r>
            <w:r w:rsidRPr="0056579C">
              <w:rPr>
                <w:rFonts w:ascii="Arial" w:hAnsi="Arial" w:cs="Arial"/>
                <w:color w:val="000000"/>
                <w:sz w:val="12"/>
                <w:szCs w:val="12"/>
              </w:rPr>
              <w:t>е</w:t>
            </w:r>
            <w:r w:rsidRPr="0056579C">
              <w:rPr>
                <w:rFonts w:ascii="Arial" w:hAnsi="Arial" w:cs="Arial"/>
                <w:color w:val="000000"/>
                <w:sz w:val="12"/>
                <w:szCs w:val="12"/>
              </w:rPr>
              <w:t>ния задолженности, образовавшейся до 1 января 2020 года, подлежащие зачислению в бюджет муниципального образ</w:t>
            </w:r>
            <w:r w:rsidRPr="0056579C">
              <w:rPr>
                <w:rFonts w:ascii="Arial" w:hAnsi="Arial" w:cs="Arial"/>
                <w:color w:val="000000"/>
                <w:sz w:val="12"/>
                <w:szCs w:val="12"/>
              </w:rPr>
              <w:t>о</w:t>
            </w:r>
            <w:r w:rsidRPr="0056579C">
              <w:rPr>
                <w:rFonts w:ascii="Arial" w:hAnsi="Arial" w:cs="Arial"/>
                <w:color w:val="000000"/>
                <w:sz w:val="12"/>
                <w:szCs w:val="12"/>
              </w:rPr>
              <w:t>вания по нормативам, действовавшим в 2019 году</w:t>
            </w:r>
          </w:p>
        </w:tc>
        <w:tc>
          <w:tcPr>
            <w:tcW w:w="620" w:type="dxa"/>
            <w:tcBorders>
              <w:top w:val="single" w:sz="4" w:space="0" w:color="auto"/>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415</w:t>
            </w:r>
          </w:p>
        </w:tc>
        <w:tc>
          <w:tcPr>
            <w:tcW w:w="1900" w:type="dxa"/>
            <w:tcBorders>
              <w:top w:val="single" w:sz="4" w:space="0" w:color="auto"/>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11610123010000140</w:t>
            </w:r>
          </w:p>
        </w:tc>
        <w:tc>
          <w:tcPr>
            <w:tcW w:w="1700" w:type="dxa"/>
            <w:tcBorders>
              <w:top w:val="single" w:sz="4" w:space="0" w:color="auto"/>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c>
          <w:tcPr>
            <w:tcW w:w="1480" w:type="dxa"/>
            <w:tcBorders>
              <w:top w:val="single" w:sz="4" w:space="0" w:color="auto"/>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165 796,32</w:t>
            </w:r>
          </w:p>
        </w:tc>
        <w:tc>
          <w:tcPr>
            <w:tcW w:w="1220" w:type="dxa"/>
            <w:tcBorders>
              <w:top w:val="single" w:sz="4" w:space="0" w:color="auto"/>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Министерство природных ресурсов лесного хозяйства и экологии Новг</w:t>
            </w:r>
            <w:r w:rsidRPr="0056579C">
              <w:rPr>
                <w:rFonts w:ascii="Arial" w:hAnsi="Arial" w:cs="Arial"/>
                <w:b/>
                <w:bCs/>
                <w:color w:val="000000"/>
                <w:sz w:val="12"/>
                <w:szCs w:val="12"/>
              </w:rPr>
              <w:t>о</w:t>
            </w:r>
            <w:r w:rsidRPr="0056579C">
              <w:rPr>
                <w:rFonts w:ascii="Arial" w:hAnsi="Arial" w:cs="Arial"/>
                <w:b/>
                <w:bCs/>
                <w:color w:val="000000"/>
                <w:sz w:val="12"/>
                <w:szCs w:val="12"/>
              </w:rPr>
              <w:t>родской области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846</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135 972,45</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136 739,35</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100,6</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от денежных взысканий (штрафов), поступающие в счет погаш</w:t>
            </w:r>
            <w:r w:rsidRPr="0056579C">
              <w:rPr>
                <w:rFonts w:ascii="Arial" w:hAnsi="Arial" w:cs="Arial"/>
                <w:color w:val="000000"/>
                <w:sz w:val="12"/>
                <w:szCs w:val="12"/>
              </w:rPr>
              <w:t>е</w:t>
            </w:r>
            <w:r w:rsidRPr="0056579C">
              <w:rPr>
                <w:rFonts w:ascii="Arial" w:hAnsi="Arial" w:cs="Arial"/>
                <w:color w:val="000000"/>
                <w:sz w:val="12"/>
                <w:szCs w:val="12"/>
              </w:rPr>
              <w:t>ния задолженности, образовавшейся до 1 января 2020 года, подлежащие зачислению в бюджет муниципального образ</w:t>
            </w:r>
            <w:r w:rsidRPr="0056579C">
              <w:rPr>
                <w:rFonts w:ascii="Arial" w:hAnsi="Arial" w:cs="Arial"/>
                <w:color w:val="000000"/>
                <w:sz w:val="12"/>
                <w:szCs w:val="12"/>
              </w:rPr>
              <w:t>о</w:t>
            </w:r>
            <w:r w:rsidRPr="0056579C">
              <w:rPr>
                <w:rFonts w:ascii="Arial" w:hAnsi="Arial" w:cs="Arial"/>
                <w:color w:val="000000"/>
                <w:sz w:val="12"/>
                <w:szCs w:val="12"/>
              </w:rPr>
              <w:t>вания по нормативам, действовавшим в 2019 году</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846</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11610123010000140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6 700,45</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7 467,35</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111,4</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w:t>
            </w:r>
            <w:r w:rsidRPr="0056579C">
              <w:rPr>
                <w:rFonts w:ascii="Arial" w:hAnsi="Arial" w:cs="Arial"/>
                <w:color w:val="000000"/>
                <w:sz w:val="12"/>
                <w:szCs w:val="12"/>
              </w:rPr>
              <w:t>и</w:t>
            </w:r>
            <w:r w:rsidRPr="0056579C">
              <w:rPr>
                <w:rFonts w:ascii="Arial" w:hAnsi="Arial" w:cs="Arial"/>
                <w:color w:val="000000"/>
                <w:sz w:val="12"/>
                <w:szCs w:val="12"/>
              </w:rPr>
              <w:t>ненного окружающей среде на особо охраняемых природных территор</w:t>
            </w:r>
            <w:r w:rsidRPr="0056579C">
              <w:rPr>
                <w:rFonts w:ascii="Arial" w:hAnsi="Arial" w:cs="Arial"/>
                <w:color w:val="000000"/>
                <w:sz w:val="12"/>
                <w:szCs w:val="12"/>
              </w:rPr>
              <w:t>и</w:t>
            </w:r>
            <w:r w:rsidRPr="0056579C">
              <w:rPr>
                <w:rFonts w:ascii="Arial" w:hAnsi="Arial" w:cs="Arial"/>
                <w:color w:val="000000"/>
                <w:sz w:val="12"/>
                <w:szCs w:val="12"/>
              </w:rPr>
              <w:t>ях, а также вреда, причиненного водным объектам), подлежащие зачи</w:t>
            </w:r>
            <w:r w:rsidRPr="0056579C">
              <w:rPr>
                <w:rFonts w:ascii="Arial" w:hAnsi="Arial" w:cs="Arial"/>
                <w:color w:val="000000"/>
                <w:sz w:val="12"/>
                <w:szCs w:val="12"/>
              </w:rPr>
              <w:t>с</w:t>
            </w:r>
            <w:r w:rsidRPr="0056579C">
              <w:rPr>
                <w:rFonts w:ascii="Arial" w:hAnsi="Arial" w:cs="Arial"/>
                <w:color w:val="000000"/>
                <w:sz w:val="12"/>
                <w:szCs w:val="12"/>
              </w:rPr>
              <w:t>лению в бюджет муниц</w:t>
            </w:r>
            <w:r w:rsidRPr="0056579C">
              <w:rPr>
                <w:rFonts w:ascii="Arial" w:hAnsi="Arial" w:cs="Arial"/>
                <w:color w:val="000000"/>
                <w:sz w:val="12"/>
                <w:szCs w:val="12"/>
              </w:rPr>
              <w:t>и</w:t>
            </w:r>
            <w:r w:rsidRPr="0056579C">
              <w:rPr>
                <w:rFonts w:ascii="Arial" w:hAnsi="Arial" w:cs="Arial"/>
                <w:color w:val="000000"/>
                <w:sz w:val="12"/>
                <w:szCs w:val="12"/>
              </w:rPr>
              <w:t>пального образования</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846</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11611050010000140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129 272,00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129 272,00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Муниципальное казенное учреждение комитет образования Админ</w:t>
            </w:r>
            <w:r w:rsidRPr="0056579C">
              <w:rPr>
                <w:rFonts w:ascii="Arial" w:hAnsi="Arial" w:cs="Arial"/>
                <w:b/>
                <w:bCs/>
                <w:color w:val="000000"/>
                <w:sz w:val="12"/>
                <w:szCs w:val="12"/>
              </w:rPr>
              <w:t>и</w:t>
            </w:r>
            <w:r w:rsidRPr="0056579C">
              <w:rPr>
                <w:rFonts w:ascii="Arial" w:hAnsi="Arial" w:cs="Arial"/>
                <w:b/>
                <w:bCs/>
                <w:color w:val="000000"/>
                <w:sz w:val="12"/>
                <w:szCs w:val="12"/>
              </w:rPr>
              <w:t>страции Валдайск</w:t>
            </w:r>
            <w:r w:rsidRPr="0056579C">
              <w:rPr>
                <w:rFonts w:ascii="Arial" w:hAnsi="Arial" w:cs="Arial"/>
                <w:b/>
                <w:bCs/>
                <w:color w:val="000000"/>
                <w:sz w:val="12"/>
                <w:szCs w:val="12"/>
              </w:rPr>
              <w:t>о</w:t>
            </w:r>
            <w:r w:rsidRPr="0056579C">
              <w:rPr>
                <w:rFonts w:ascii="Arial" w:hAnsi="Arial" w:cs="Arial"/>
                <w:b/>
                <w:bCs/>
                <w:color w:val="000000"/>
                <w:sz w:val="12"/>
                <w:szCs w:val="12"/>
              </w:rPr>
              <w:t>го муниципального района</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874</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11 926 504,61</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бюджетов муниципальных районов от возврата автономными учрежд</w:t>
            </w:r>
            <w:r w:rsidRPr="0056579C">
              <w:rPr>
                <w:rFonts w:ascii="Arial" w:hAnsi="Arial" w:cs="Arial"/>
                <w:color w:val="000000"/>
                <w:sz w:val="12"/>
                <w:szCs w:val="12"/>
              </w:rPr>
              <w:t>е</w:t>
            </w:r>
            <w:r w:rsidRPr="0056579C">
              <w:rPr>
                <w:rFonts w:ascii="Arial" w:hAnsi="Arial" w:cs="Arial"/>
                <w:color w:val="000000"/>
                <w:sz w:val="12"/>
                <w:szCs w:val="12"/>
              </w:rPr>
              <w:t>ниями остатков субсидий прошлых лет</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874</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21805020050000150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11 926 504,61</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Комитет охотничьего и рыбного хозяйства Новгородской области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878</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418 000,00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240 000,00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57,4</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w:t>
            </w:r>
            <w:r w:rsidRPr="0056579C">
              <w:rPr>
                <w:rFonts w:ascii="Arial" w:hAnsi="Arial" w:cs="Arial"/>
                <w:color w:val="000000"/>
                <w:sz w:val="12"/>
                <w:szCs w:val="12"/>
              </w:rPr>
              <w:t>и</w:t>
            </w:r>
            <w:r w:rsidRPr="0056579C">
              <w:rPr>
                <w:rFonts w:ascii="Arial" w:hAnsi="Arial" w:cs="Arial"/>
                <w:color w:val="000000"/>
                <w:sz w:val="12"/>
                <w:szCs w:val="12"/>
              </w:rPr>
              <w:t>ненного окружающей среде на особо охраняемых природных территор</w:t>
            </w:r>
            <w:r w:rsidRPr="0056579C">
              <w:rPr>
                <w:rFonts w:ascii="Arial" w:hAnsi="Arial" w:cs="Arial"/>
                <w:color w:val="000000"/>
                <w:sz w:val="12"/>
                <w:szCs w:val="12"/>
              </w:rPr>
              <w:t>и</w:t>
            </w:r>
            <w:r w:rsidRPr="0056579C">
              <w:rPr>
                <w:rFonts w:ascii="Arial" w:hAnsi="Arial" w:cs="Arial"/>
                <w:color w:val="000000"/>
                <w:sz w:val="12"/>
                <w:szCs w:val="12"/>
              </w:rPr>
              <w:t>ях, а также вреда, причиненного водным объектам), подлежащие зачи</w:t>
            </w:r>
            <w:r w:rsidRPr="0056579C">
              <w:rPr>
                <w:rFonts w:ascii="Arial" w:hAnsi="Arial" w:cs="Arial"/>
                <w:color w:val="000000"/>
                <w:sz w:val="12"/>
                <w:szCs w:val="12"/>
              </w:rPr>
              <w:t>с</w:t>
            </w:r>
            <w:r w:rsidRPr="0056579C">
              <w:rPr>
                <w:rFonts w:ascii="Arial" w:hAnsi="Arial" w:cs="Arial"/>
                <w:color w:val="000000"/>
                <w:sz w:val="12"/>
                <w:szCs w:val="12"/>
              </w:rPr>
              <w:t>лению в бюджет муниц</w:t>
            </w:r>
            <w:r w:rsidRPr="0056579C">
              <w:rPr>
                <w:rFonts w:ascii="Arial" w:hAnsi="Arial" w:cs="Arial"/>
                <w:color w:val="000000"/>
                <w:sz w:val="12"/>
                <w:szCs w:val="12"/>
              </w:rPr>
              <w:t>и</w:t>
            </w:r>
            <w:r w:rsidRPr="0056579C">
              <w:rPr>
                <w:rFonts w:ascii="Arial" w:hAnsi="Arial" w:cs="Arial"/>
                <w:color w:val="000000"/>
                <w:sz w:val="12"/>
                <w:szCs w:val="12"/>
              </w:rPr>
              <w:t>пального образования</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878</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11611050010000140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418 000,00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240 000,00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57,4</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Комитет финансов Администрации Валдайского муниц</w:t>
            </w:r>
            <w:r w:rsidRPr="0056579C">
              <w:rPr>
                <w:rFonts w:ascii="Arial" w:hAnsi="Arial" w:cs="Arial"/>
                <w:b/>
                <w:bCs/>
                <w:color w:val="000000"/>
                <w:sz w:val="12"/>
                <w:szCs w:val="12"/>
              </w:rPr>
              <w:t>и</w:t>
            </w:r>
            <w:r w:rsidRPr="0056579C">
              <w:rPr>
                <w:rFonts w:ascii="Arial" w:hAnsi="Arial" w:cs="Arial"/>
                <w:b/>
                <w:bCs/>
                <w:color w:val="000000"/>
                <w:sz w:val="12"/>
                <w:szCs w:val="12"/>
              </w:rPr>
              <w:t>пального района</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892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326 169 298,92</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313 109 107,87</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96,0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Прочие доходы от компенсации затрат бюджетов муниципальных ра</w:t>
            </w:r>
            <w:r w:rsidRPr="0056579C">
              <w:rPr>
                <w:rFonts w:ascii="Arial" w:hAnsi="Arial" w:cs="Arial"/>
                <w:color w:val="000000"/>
                <w:sz w:val="12"/>
                <w:szCs w:val="12"/>
              </w:rPr>
              <w:t>й</w:t>
            </w:r>
            <w:r w:rsidRPr="0056579C">
              <w:rPr>
                <w:rFonts w:ascii="Arial" w:hAnsi="Arial" w:cs="Arial"/>
                <w:color w:val="000000"/>
                <w:sz w:val="12"/>
                <w:szCs w:val="12"/>
              </w:rPr>
              <w:t>онов</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892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11302995050000130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1 891,13</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Невыясненные поступления, зачисляемые в бюджеты муниц</w:t>
            </w:r>
            <w:r w:rsidRPr="0056579C">
              <w:rPr>
                <w:rFonts w:ascii="Arial" w:hAnsi="Arial" w:cs="Arial"/>
                <w:color w:val="000000"/>
                <w:sz w:val="12"/>
                <w:szCs w:val="12"/>
              </w:rPr>
              <w:t>и</w:t>
            </w:r>
            <w:r w:rsidRPr="0056579C">
              <w:rPr>
                <w:rFonts w:ascii="Arial" w:hAnsi="Arial" w:cs="Arial"/>
                <w:color w:val="000000"/>
                <w:sz w:val="12"/>
                <w:szCs w:val="12"/>
              </w:rPr>
              <w:t>пальных районов</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892</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11701050050000180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-1 891,13</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Дотация бюджетам муниципальных районов на поддержку мер по обе</w:t>
            </w:r>
            <w:r w:rsidRPr="0056579C">
              <w:rPr>
                <w:rFonts w:ascii="Arial" w:hAnsi="Arial" w:cs="Arial"/>
                <w:sz w:val="12"/>
                <w:szCs w:val="12"/>
              </w:rPr>
              <w:t>с</w:t>
            </w:r>
            <w:r w:rsidRPr="0056579C">
              <w:rPr>
                <w:rFonts w:ascii="Arial" w:hAnsi="Arial" w:cs="Arial"/>
                <w:sz w:val="12"/>
                <w:szCs w:val="12"/>
              </w:rPr>
              <w:t>печению сбалансирова</w:t>
            </w:r>
            <w:r w:rsidRPr="0056579C">
              <w:rPr>
                <w:rFonts w:ascii="Arial" w:hAnsi="Arial" w:cs="Arial"/>
                <w:sz w:val="12"/>
                <w:szCs w:val="12"/>
              </w:rPr>
              <w:t>н</w:t>
            </w:r>
            <w:r w:rsidRPr="0056579C">
              <w:rPr>
                <w:rFonts w:ascii="Arial" w:hAnsi="Arial" w:cs="Arial"/>
                <w:sz w:val="12"/>
                <w:szCs w:val="12"/>
              </w:rPr>
              <w:t>ности бюджетов</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20215002050000150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14 370 600,00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14 370 600,00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Субсидии бюджетам муниципальных районов на создание в общеобраз</w:t>
            </w:r>
            <w:r w:rsidRPr="0056579C">
              <w:rPr>
                <w:rFonts w:ascii="Arial" w:hAnsi="Arial" w:cs="Arial"/>
                <w:sz w:val="12"/>
                <w:szCs w:val="12"/>
              </w:rPr>
              <w:t>о</w:t>
            </w:r>
            <w:r w:rsidRPr="0056579C">
              <w:rPr>
                <w:rFonts w:ascii="Arial" w:hAnsi="Arial" w:cs="Arial"/>
                <w:sz w:val="12"/>
                <w:szCs w:val="12"/>
              </w:rPr>
              <w:t>вательных организациях, расположенных в сельской местности, условий для занятий физической культурой и спортом</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20225097050000150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1 166 816,67</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1 166 816,67</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Субсидии бюджетам муниципальных районов для реализации основных и дополнительных общеобразовательных программ цифрового и гумман</w:t>
            </w:r>
            <w:r w:rsidRPr="0056579C">
              <w:rPr>
                <w:rFonts w:ascii="Arial" w:hAnsi="Arial" w:cs="Arial"/>
                <w:sz w:val="12"/>
                <w:szCs w:val="12"/>
              </w:rPr>
              <w:t>и</w:t>
            </w:r>
            <w:r w:rsidRPr="0056579C">
              <w:rPr>
                <w:rFonts w:ascii="Arial" w:hAnsi="Arial" w:cs="Arial"/>
                <w:sz w:val="12"/>
                <w:szCs w:val="12"/>
              </w:rPr>
              <w:t>тарного профилей в общеобразовательных организациях, расположе</w:t>
            </w:r>
            <w:r w:rsidRPr="0056579C">
              <w:rPr>
                <w:rFonts w:ascii="Arial" w:hAnsi="Arial" w:cs="Arial"/>
                <w:sz w:val="12"/>
                <w:szCs w:val="12"/>
              </w:rPr>
              <w:t>н</w:t>
            </w:r>
            <w:r w:rsidRPr="0056579C">
              <w:rPr>
                <w:rFonts w:ascii="Arial" w:hAnsi="Arial" w:cs="Arial"/>
                <w:sz w:val="12"/>
                <w:szCs w:val="12"/>
              </w:rPr>
              <w:t>ных в сел</w:t>
            </w:r>
            <w:r w:rsidRPr="0056579C">
              <w:rPr>
                <w:rFonts w:ascii="Arial" w:hAnsi="Arial" w:cs="Arial"/>
                <w:sz w:val="12"/>
                <w:szCs w:val="12"/>
              </w:rPr>
              <w:t>ь</w:t>
            </w:r>
            <w:r w:rsidRPr="0056579C">
              <w:rPr>
                <w:rFonts w:ascii="Arial" w:hAnsi="Arial" w:cs="Arial"/>
                <w:sz w:val="12"/>
                <w:szCs w:val="12"/>
              </w:rPr>
              <w:t>ской местности и малых городах</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20225169050000150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2 121 106,98</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2 121 106,98</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Cубсидия бюджетам муниципальных районов и городского округа на внедрение целевой модели цифровой образовательной среды в общео</w:t>
            </w:r>
            <w:r w:rsidRPr="0056579C">
              <w:rPr>
                <w:rFonts w:ascii="Arial" w:hAnsi="Arial" w:cs="Arial"/>
                <w:sz w:val="12"/>
                <w:szCs w:val="12"/>
              </w:rPr>
              <w:t>б</w:t>
            </w:r>
            <w:r w:rsidRPr="0056579C">
              <w:rPr>
                <w:rFonts w:ascii="Arial" w:hAnsi="Arial" w:cs="Arial"/>
                <w:sz w:val="12"/>
                <w:szCs w:val="12"/>
              </w:rPr>
              <w:t>разовательных организациях</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20225210050000150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6 233 039,82</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6 233 039,82</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Субсидии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w:t>
            </w:r>
            <w:r w:rsidRPr="0056579C">
              <w:rPr>
                <w:rFonts w:ascii="Arial" w:hAnsi="Arial" w:cs="Arial"/>
                <w:sz w:val="12"/>
                <w:szCs w:val="12"/>
              </w:rPr>
              <w:t>а</w:t>
            </w:r>
            <w:r w:rsidRPr="0056579C">
              <w:rPr>
                <w:rFonts w:ascii="Arial" w:hAnsi="Arial" w:cs="Arial"/>
                <w:sz w:val="12"/>
                <w:szCs w:val="12"/>
              </w:rPr>
              <w:t>низациях</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20225304050000150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4 974 000,00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4 552 162,97</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91,5</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lastRenderedPageBreak/>
              <w:t>Субсидии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w:t>
            </w:r>
            <w:r w:rsidRPr="0056579C">
              <w:rPr>
                <w:rFonts w:ascii="Arial" w:hAnsi="Arial" w:cs="Arial"/>
                <w:sz w:val="12"/>
                <w:szCs w:val="12"/>
              </w:rPr>
              <w:t>е</w:t>
            </w:r>
            <w:r w:rsidRPr="0056579C">
              <w:rPr>
                <w:rFonts w:ascii="Arial" w:hAnsi="Arial" w:cs="Arial"/>
                <w:sz w:val="12"/>
                <w:szCs w:val="12"/>
              </w:rPr>
              <w:t>ленных пунктах с числом жителей до 50 тыс. человек</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20225467050000150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957 700,00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957 700,00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Субсидии бюджетам муниципальных районов и городского округа Новг</w:t>
            </w:r>
            <w:r w:rsidRPr="0056579C">
              <w:rPr>
                <w:rFonts w:ascii="Arial" w:hAnsi="Arial" w:cs="Arial"/>
                <w:sz w:val="12"/>
                <w:szCs w:val="12"/>
              </w:rPr>
              <w:t>о</w:t>
            </w:r>
            <w:r w:rsidRPr="0056579C">
              <w:rPr>
                <w:rFonts w:ascii="Arial" w:hAnsi="Arial" w:cs="Arial"/>
                <w:sz w:val="12"/>
                <w:szCs w:val="12"/>
              </w:rPr>
              <w:t>родской области на софинансирование расходных обязательств муниц</w:t>
            </w:r>
            <w:r w:rsidRPr="0056579C">
              <w:rPr>
                <w:rFonts w:ascii="Arial" w:hAnsi="Arial" w:cs="Arial"/>
                <w:sz w:val="12"/>
                <w:szCs w:val="12"/>
              </w:rPr>
              <w:t>и</w:t>
            </w:r>
            <w:r w:rsidRPr="0056579C">
              <w:rPr>
                <w:rFonts w:ascii="Arial" w:hAnsi="Arial" w:cs="Arial"/>
                <w:sz w:val="12"/>
                <w:szCs w:val="12"/>
              </w:rPr>
              <w:t>пальных образований области по пр</w:t>
            </w:r>
            <w:r w:rsidRPr="0056579C">
              <w:rPr>
                <w:rFonts w:ascii="Arial" w:hAnsi="Arial" w:cs="Arial"/>
                <w:sz w:val="12"/>
                <w:szCs w:val="12"/>
              </w:rPr>
              <w:t>е</w:t>
            </w:r>
            <w:r w:rsidRPr="0056579C">
              <w:rPr>
                <w:rFonts w:ascii="Arial" w:hAnsi="Arial" w:cs="Arial"/>
                <w:sz w:val="12"/>
                <w:szCs w:val="12"/>
              </w:rPr>
              <w:t>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20225497050000150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1 269 246,74</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1 269 246,74</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Субсидии бюджетам муниципальных районов, городского округа области на поддержку отрасли культуры</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20225519050000150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108 400,00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108 400,00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Субсидии бюджетам муниципальных районов и городского округа на формирование муниц</w:t>
            </w:r>
            <w:r w:rsidRPr="0056579C">
              <w:rPr>
                <w:rFonts w:ascii="Arial" w:hAnsi="Arial" w:cs="Arial"/>
                <w:sz w:val="12"/>
                <w:szCs w:val="12"/>
              </w:rPr>
              <w:t>и</w:t>
            </w:r>
            <w:r w:rsidRPr="0056579C">
              <w:rPr>
                <w:rFonts w:ascii="Arial" w:hAnsi="Arial" w:cs="Arial"/>
                <w:sz w:val="12"/>
                <w:szCs w:val="12"/>
              </w:rPr>
              <w:t>пальных дорожных фондов</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20229999057151150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8 781 000,00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8 348 331,52</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95,1</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Субсидии бюджетам муниципальных районов и городского округа на софинансирование расходов по реализации правовых актов Правител</w:t>
            </w:r>
            <w:r w:rsidRPr="0056579C">
              <w:rPr>
                <w:rFonts w:ascii="Arial" w:hAnsi="Arial" w:cs="Arial"/>
                <w:sz w:val="12"/>
                <w:szCs w:val="12"/>
              </w:rPr>
              <w:t>ь</w:t>
            </w:r>
            <w:r w:rsidRPr="0056579C">
              <w:rPr>
                <w:rFonts w:ascii="Arial" w:hAnsi="Arial" w:cs="Arial"/>
                <w:sz w:val="12"/>
                <w:szCs w:val="12"/>
              </w:rPr>
              <w:t>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w:t>
            </w:r>
            <w:r w:rsidRPr="0056579C">
              <w:rPr>
                <w:rFonts w:ascii="Arial" w:hAnsi="Arial" w:cs="Arial"/>
                <w:sz w:val="12"/>
                <w:szCs w:val="12"/>
              </w:rPr>
              <w:t>е</w:t>
            </w:r>
            <w:r w:rsidRPr="0056579C">
              <w:rPr>
                <w:rFonts w:ascii="Arial" w:hAnsi="Arial" w:cs="Arial"/>
                <w:sz w:val="12"/>
                <w:szCs w:val="12"/>
              </w:rPr>
              <w:t>ния</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20229999057153150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2 698 900,00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2 698 110,57</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w:t>
            </w:r>
            <w:r w:rsidRPr="0056579C">
              <w:rPr>
                <w:rFonts w:ascii="Arial" w:hAnsi="Arial" w:cs="Arial"/>
                <w:sz w:val="12"/>
                <w:szCs w:val="12"/>
              </w:rPr>
              <w:t>и</w:t>
            </w:r>
            <w:r w:rsidRPr="0056579C">
              <w:rPr>
                <w:rFonts w:ascii="Arial" w:hAnsi="Arial" w:cs="Arial"/>
                <w:sz w:val="12"/>
                <w:szCs w:val="12"/>
              </w:rPr>
              <w:t>кации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20229999057208150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35 000,00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35 000,00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Субсидии бюджетам муниципальных районов и городского округа на обеспечение пожарной безопасности, антитеррористической и антикр</w:t>
            </w:r>
            <w:r w:rsidRPr="0056579C">
              <w:rPr>
                <w:rFonts w:ascii="Arial" w:hAnsi="Arial" w:cs="Arial"/>
                <w:sz w:val="12"/>
                <w:szCs w:val="12"/>
              </w:rPr>
              <w:t>и</w:t>
            </w:r>
            <w:r w:rsidRPr="0056579C">
              <w:rPr>
                <w:rFonts w:ascii="Arial" w:hAnsi="Arial" w:cs="Arial"/>
                <w:sz w:val="12"/>
                <w:szCs w:val="12"/>
              </w:rPr>
              <w:t>минальной безопасности муниципальных дошкольных образовательных организаций, муниципальных общеобразовательных организаций, мун</w:t>
            </w:r>
            <w:r w:rsidRPr="0056579C">
              <w:rPr>
                <w:rFonts w:ascii="Arial" w:hAnsi="Arial" w:cs="Arial"/>
                <w:sz w:val="12"/>
                <w:szCs w:val="12"/>
              </w:rPr>
              <w:t>и</w:t>
            </w:r>
            <w:r w:rsidRPr="0056579C">
              <w:rPr>
                <w:rFonts w:ascii="Arial" w:hAnsi="Arial" w:cs="Arial"/>
                <w:sz w:val="12"/>
                <w:szCs w:val="12"/>
              </w:rPr>
              <w:t>ципальных организаций дополнител</w:t>
            </w:r>
            <w:r w:rsidRPr="0056579C">
              <w:rPr>
                <w:rFonts w:ascii="Arial" w:hAnsi="Arial" w:cs="Arial"/>
                <w:sz w:val="12"/>
                <w:szCs w:val="12"/>
              </w:rPr>
              <w:t>ь</w:t>
            </w:r>
            <w:r w:rsidRPr="0056579C">
              <w:rPr>
                <w:rFonts w:ascii="Arial" w:hAnsi="Arial" w:cs="Arial"/>
                <w:sz w:val="12"/>
                <w:szCs w:val="12"/>
              </w:rPr>
              <w:t>ного образования детей</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20229999057212150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1 832 300,00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1 832 300,00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Субсидии бюджетам муниципальных районов области на софинансир</w:t>
            </w:r>
            <w:r w:rsidRPr="0056579C">
              <w:rPr>
                <w:rFonts w:ascii="Arial" w:hAnsi="Arial" w:cs="Arial"/>
                <w:sz w:val="12"/>
                <w:szCs w:val="12"/>
              </w:rPr>
              <w:t>о</w:t>
            </w:r>
            <w:r w:rsidRPr="0056579C">
              <w:rPr>
                <w:rFonts w:ascii="Arial" w:hAnsi="Arial" w:cs="Arial"/>
                <w:sz w:val="12"/>
                <w:szCs w:val="12"/>
              </w:rPr>
              <w:t>вание расходов мун</w:t>
            </w:r>
            <w:r w:rsidRPr="0056579C">
              <w:rPr>
                <w:rFonts w:ascii="Arial" w:hAnsi="Arial" w:cs="Arial"/>
                <w:sz w:val="12"/>
                <w:szCs w:val="12"/>
              </w:rPr>
              <w:t>и</w:t>
            </w:r>
            <w:r w:rsidRPr="0056579C">
              <w:rPr>
                <w:rFonts w:ascii="Arial" w:hAnsi="Arial" w:cs="Arial"/>
                <w:sz w:val="12"/>
                <w:szCs w:val="12"/>
              </w:rPr>
              <w:t>ципальных казенных, бюджетных и автономных учреждений по приобретению коммунальных услуг</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20229999057230150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43 276 800,00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43 276 800,00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Субвенции бюджетам муниципальных районов и городского округа на ежемесячное денежное вознаграждение за классное руководство в мун</w:t>
            </w:r>
            <w:r w:rsidRPr="0056579C">
              <w:rPr>
                <w:rFonts w:ascii="Arial" w:hAnsi="Arial" w:cs="Arial"/>
                <w:sz w:val="12"/>
                <w:szCs w:val="12"/>
              </w:rPr>
              <w:t>и</w:t>
            </w:r>
            <w:r w:rsidRPr="0056579C">
              <w:rPr>
                <w:rFonts w:ascii="Arial" w:hAnsi="Arial" w:cs="Arial"/>
                <w:sz w:val="12"/>
                <w:szCs w:val="12"/>
              </w:rPr>
              <w:t>ципальных образовательных организациях, реализующих общеобразов</w:t>
            </w:r>
            <w:r w:rsidRPr="0056579C">
              <w:rPr>
                <w:rFonts w:ascii="Arial" w:hAnsi="Arial" w:cs="Arial"/>
                <w:sz w:val="12"/>
                <w:szCs w:val="12"/>
              </w:rPr>
              <w:t>а</w:t>
            </w:r>
            <w:r w:rsidRPr="0056579C">
              <w:rPr>
                <w:rFonts w:ascii="Arial" w:hAnsi="Arial" w:cs="Arial"/>
                <w:sz w:val="12"/>
                <w:szCs w:val="12"/>
              </w:rPr>
              <w:t>тельные программы начального общего, основного общего и средн</w:t>
            </w:r>
            <w:r w:rsidRPr="0056579C">
              <w:rPr>
                <w:rFonts w:ascii="Arial" w:hAnsi="Arial" w:cs="Arial"/>
                <w:sz w:val="12"/>
                <w:szCs w:val="12"/>
              </w:rPr>
              <w:t>е</w:t>
            </w:r>
            <w:r w:rsidRPr="0056579C">
              <w:rPr>
                <w:rFonts w:ascii="Arial" w:hAnsi="Arial" w:cs="Arial"/>
                <w:sz w:val="12"/>
                <w:szCs w:val="12"/>
              </w:rPr>
              <w:t>го общего образования</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20230021050000150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1 702 100,00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1 702 100,00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Субвенции бюджетам муниципальных районов и городского округа на обеспечение деятельности центров образования цифрового и гуманита</w:t>
            </w:r>
            <w:r w:rsidRPr="0056579C">
              <w:rPr>
                <w:rFonts w:ascii="Arial" w:hAnsi="Arial" w:cs="Arial"/>
                <w:sz w:val="12"/>
                <w:szCs w:val="12"/>
              </w:rPr>
              <w:t>р</w:t>
            </w:r>
            <w:r w:rsidRPr="0056579C">
              <w:rPr>
                <w:rFonts w:ascii="Arial" w:hAnsi="Arial" w:cs="Arial"/>
                <w:sz w:val="12"/>
                <w:szCs w:val="12"/>
              </w:rPr>
              <w:t>ного профилей в общеобразовательных мун</w:t>
            </w:r>
            <w:r w:rsidRPr="0056579C">
              <w:rPr>
                <w:rFonts w:ascii="Arial" w:hAnsi="Arial" w:cs="Arial"/>
                <w:sz w:val="12"/>
                <w:szCs w:val="12"/>
              </w:rPr>
              <w:t>и</w:t>
            </w:r>
            <w:r w:rsidRPr="0056579C">
              <w:rPr>
                <w:rFonts w:ascii="Arial" w:hAnsi="Arial" w:cs="Arial"/>
                <w:sz w:val="12"/>
                <w:szCs w:val="12"/>
              </w:rPr>
              <w:t>ципальных организациях области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20230024057002150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359 600,00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359 600,00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w:t>
            </w:r>
            <w:r w:rsidRPr="0056579C">
              <w:rPr>
                <w:rFonts w:ascii="Arial" w:hAnsi="Arial" w:cs="Arial"/>
                <w:sz w:val="12"/>
                <w:szCs w:val="12"/>
              </w:rPr>
              <w:t>ь</w:t>
            </w:r>
            <w:r w:rsidRPr="0056579C">
              <w:rPr>
                <w:rFonts w:ascii="Arial" w:hAnsi="Arial" w:cs="Arial"/>
                <w:sz w:val="12"/>
                <w:szCs w:val="12"/>
              </w:rPr>
              <w:t>ных дошкольных образовательных организациях, общедоступного и бесплатного дошкольного, начального общего, основного общего, сре</w:t>
            </w:r>
            <w:r w:rsidRPr="0056579C">
              <w:rPr>
                <w:rFonts w:ascii="Arial" w:hAnsi="Arial" w:cs="Arial"/>
                <w:sz w:val="12"/>
                <w:szCs w:val="12"/>
              </w:rPr>
              <w:t>д</w:t>
            </w:r>
            <w:r w:rsidRPr="0056579C">
              <w:rPr>
                <w:rFonts w:ascii="Arial" w:hAnsi="Arial" w:cs="Arial"/>
                <w:sz w:val="12"/>
                <w:szCs w:val="12"/>
              </w:rPr>
              <w:t>него общего образования в муниципальных общеобразовательных орг</w:t>
            </w:r>
            <w:r w:rsidRPr="0056579C">
              <w:rPr>
                <w:rFonts w:ascii="Arial" w:hAnsi="Arial" w:cs="Arial"/>
                <w:sz w:val="12"/>
                <w:szCs w:val="12"/>
              </w:rPr>
              <w:t>а</w:t>
            </w:r>
            <w:r w:rsidRPr="0056579C">
              <w:rPr>
                <w:rFonts w:ascii="Arial" w:hAnsi="Arial" w:cs="Arial"/>
                <w:sz w:val="12"/>
                <w:szCs w:val="12"/>
              </w:rPr>
              <w:t>низациях, обеспечение дополнительного образования детей в муниц</w:t>
            </w:r>
            <w:r w:rsidRPr="0056579C">
              <w:rPr>
                <w:rFonts w:ascii="Arial" w:hAnsi="Arial" w:cs="Arial"/>
                <w:sz w:val="12"/>
                <w:szCs w:val="12"/>
              </w:rPr>
              <w:t>и</w:t>
            </w:r>
            <w:r w:rsidRPr="0056579C">
              <w:rPr>
                <w:rFonts w:ascii="Arial" w:hAnsi="Arial" w:cs="Arial"/>
                <w:sz w:val="12"/>
                <w:szCs w:val="12"/>
              </w:rPr>
              <w:t>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w:t>
            </w:r>
            <w:r w:rsidRPr="0056579C">
              <w:rPr>
                <w:rFonts w:ascii="Arial" w:hAnsi="Arial" w:cs="Arial"/>
                <w:sz w:val="12"/>
                <w:szCs w:val="12"/>
              </w:rPr>
              <w:t>ь</w:t>
            </w:r>
            <w:r w:rsidRPr="0056579C">
              <w:rPr>
                <w:rFonts w:ascii="Arial" w:hAnsi="Arial" w:cs="Arial"/>
                <w:sz w:val="12"/>
                <w:szCs w:val="12"/>
              </w:rPr>
              <w:t>ных организаций, на организацию обучения по основным общеобразов</w:t>
            </w:r>
            <w:r w:rsidRPr="0056579C">
              <w:rPr>
                <w:rFonts w:ascii="Arial" w:hAnsi="Arial" w:cs="Arial"/>
                <w:sz w:val="12"/>
                <w:szCs w:val="12"/>
              </w:rPr>
              <w:t>а</w:t>
            </w:r>
            <w:r w:rsidRPr="0056579C">
              <w:rPr>
                <w:rFonts w:ascii="Arial" w:hAnsi="Arial" w:cs="Arial"/>
                <w:sz w:val="12"/>
                <w:szCs w:val="12"/>
              </w:rPr>
              <w:t>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w:t>
            </w:r>
            <w:r w:rsidRPr="0056579C">
              <w:rPr>
                <w:rFonts w:ascii="Arial" w:hAnsi="Arial" w:cs="Arial"/>
                <w:sz w:val="12"/>
                <w:szCs w:val="12"/>
              </w:rPr>
              <w:t>о</w:t>
            </w:r>
            <w:r w:rsidRPr="0056579C">
              <w:rPr>
                <w:rFonts w:ascii="Arial" w:hAnsi="Arial" w:cs="Arial"/>
                <w:sz w:val="12"/>
                <w:szCs w:val="12"/>
              </w:rPr>
              <w:t>гий</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20230024057004150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148 999 700,00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148 999 470,00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w:t>
            </w:r>
            <w:r w:rsidRPr="0056579C">
              <w:rPr>
                <w:rFonts w:ascii="Arial" w:hAnsi="Arial" w:cs="Arial"/>
                <w:sz w:val="12"/>
                <w:szCs w:val="12"/>
              </w:rPr>
              <w:t>о</w:t>
            </w:r>
            <w:r w:rsidRPr="0056579C">
              <w:rPr>
                <w:rFonts w:ascii="Arial" w:hAnsi="Arial" w:cs="Arial"/>
                <w:sz w:val="12"/>
                <w:szCs w:val="12"/>
              </w:rPr>
              <w:t>вательных организаций</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20230024057006150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9 857 300,00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9 857 300,00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Субвенции бюджетам муниципальных районов на осуществление гос</w:t>
            </w:r>
            <w:r w:rsidRPr="0056579C">
              <w:rPr>
                <w:rFonts w:ascii="Arial" w:hAnsi="Arial" w:cs="Arial"/>
                <w:sz w:val="12"/>
                <w:szCs w:val="12"/>
              </w:rPr>
              <w:t>у</w:t>
            </w:r>
            <w:r w:rsidRPr="0056579C">
              <w:rPr>
                <w:rFonts w:ascii="Arial" w:hAnsi="Arial" w:cs="Arial"/>
                <w:sz w:val="12"/>
                <w:szCs w:val="12"/>
              </w:rPr>
              <w:t>дарственных полномочий по расчету и предоставлению дотаций на выравнивание бюджетной обеспеченности посел</w:t>
            </w:r>
            <w:r w:rsidRPr="0056579C">
              <w:rPr>
                <w:rFonts w:ascii="Arial" w:hAnsi="Arial" w:cs="Arial"/>
                <w:sz w:val="12"/>
                <w:szCs w:val="12"/>
              </w:rPr>
              <w:t>е</w:t>
            </w:r>
            <w:r w:rsidRPr="0056579C">
              <w:rPr>
                <w:rFonts w:ascii="Arial" w:hAnsi="Arial" w:cs="Arial"/>
                <w:sz w:val="12"/>
                <w:szCs w:val="12"/>
              </w:rPr>
              <w:t>ний</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20230024057010150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22 583 800,00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22 583 800,00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Субвенции бюджетам муниципальных образований на содержание шта</w:t>
            </w:r>
            <w:r w:rsidRPr="0056579C">
              <w:rPr>
                <w:rFonts w:ascii="Arial" w:hAnsi="Arial" w:cs="Arial"/>
                <w:sz w:val="12"/>
                <w:szCs w:val="12"/>
              </w:rPr>
              <w:t>т</w:t>
            </w:r>
            <w:r w:rsidRPr="0056579C">
              <w:rPr>
                <w:rFonts w:ascii="Arial" w:hAnsi="Arial" w:cs="Arial"/>
                <w:sz w:val="12"/>
                <w:szCs w:val="12"/>
              </w:rPr>
              <w:t>ных единиц, осуществляющих переданные отдельные государстве</w:t>
            </w:r>
            <w:r w:rsidRPr="0056579C">
              <w:rPr>
                <w:rFonts w:ascii="Arial" w:hAnsi="Arial" w:cs="Arial"/>
                <w:sz w:val="12"/>
                <w:szCs w:val="12"/>
              </w:rPr>
              <w:t>н</w:t>
            </w:r>
            <w:r w:rsidRPr="0056579C">
              <w:rPr>
                <w:rFonts w:ascii="Arial" w:hAnsi="Arial" w:cs="Arial"/>
                <w:sz w:val="12"/>
                <w:szCs w:val="12"/>
              </w:rPr>
              <w:t>ные полномочия области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20230024057028150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4 465 800,00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4 465 800,00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Субвенции бюджетам муниципальных районов и городского округа на обеспечение муниципальных организаций, осуществляющих образов</w:t>
            </w:r>
            <w:r w:rsidRPr="0056579C">
              <w:rPr>
                <w:rFonts w:ascii="Arial" w:hAnsi="Arial" w:cs="Arial"/>
                <w:sz w:val="12"/>
                <w:szCs w:val="12"/>
              </w:rPr>
              <w:t>а</w:t>
            </w:r>
            <w:r w:rsidRPr="0056579C">
              <w:rPr>
                <w:rFonts w:ascii="Arial" w:hAnsi="Arial" w:cs="Arial"/>
                <w:sz w:val="12"/>
                <w:szCs w:val="12"/>
              </w:rPr>
              <w:t>тельную деятельность по образовательным программам начального общего, основного общего и среднего общего образования, учебн</w:t>
            </w:r>
            <w:r w:rsidRPr="0056579C">
              <w:rPr>
                <w:rFonts w:ascii="Arial" w:hAnsi="Arial" w:cs="Arial"/>
                <w:sz w:val="12"/>
                <w:szCs w:val="12"/>
              </w:rPr>
              <w:t>и</w:t>
            </w:r>
            <w:r w:rsidRPr="0056579C">
              <w:rPr>
                <w:rFonts w:ascii="Arial" w:hAnsi="Arial" w:cs="Arial"/>
                <w:sz w:val="12"/>
                <w:szCs w:val="12"/>
              </w:rPr>
              <w:t>ками и учебными пособиями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20230024057050150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1 082 700,00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1 082 700,00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осуществляющих образов</w:t>
            </w:r>
            <w:r w:rsidRPr="0056579C">
              <w:rPr>
                <w:rFonts w:ascii="Arial" w:hAnsi="Arial" w:cs="Arial"/>
                <w:sz w:val="12"/>
                <w:szCs w:val="12"/>
              </w:rPr>
              <w:t>а</w:t>
            </w:r>
            <w:r w:rsidRPr="0056579C">
              <w:rPr>
                <w:rFonts w:ascii="Arial" w:hAnsi="Arial" w:cs="Arial"/>
                <w:sz w:val="12"/>
                <w:szCs w:val="12"/>
              </w:rPr>
              <w:t>тельную деятельность по образовательным программам начального общего, основного общего и средн</w:t>
            </w:r>
            <w:r w:rsidRPr="0056579C">
              <w:rPr>
                <w:rFonts w:ascii="Arial" w:hAnsi="Arial" w:cs="Arial"/>
                <w:sz w:val="12"/>
                <w:szCs w:val="12"/>
              </w:rPr>
              <w:t>е</w:t>
            </w:r>
            <w:r w:rsidRPr="0056579C">
              <w:rPr>
                <w:rFonts w:ascii="Arial" w:hAnsi="Arial" w:cs="Arial"/>
                <w:sz w:val="12"/>
                <w:szCs w:val="12"/>
              </w:rPr>
              <w:t>го общего образования</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20230024057057150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236 700,00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236 700,00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Субвенции бюджетам муниципальных районов и городского округа на единовременную выплату лицам из числа детей-сирот и детей, оста</w:t>
            </w:r>
            <w:r w:rsidRPr="0056579C">
              <w:rPr>
                <w:rFonts w:ascii="Arial" w:hAnsi="Arial" w:cs="Arial"/>
                <w:sz w:val="12"/>
                <w:szCs w:val="12"/>
              </w:rPr>
              <w:t>в</w:t>
            </w:r>
            <w:r w:rsidRPr="0056579C">
              <w:rPr>
                <w:rFonts w:ascii="Arial" w:hAnsi="Arial" w:cs="Arial"/>
                <w:sz w:val="12"/>
                <w:szCs w:val="12"/>
              </w:rPr>
              <w:t>шихся без попечения родителей, на ремонт находящихся в их собстве</w:t>
            </w:r>
            <w:r w:rsidRPr="0056579C">
              <w:rPr>
                <w:rFonts w:ascii="Arial" w:hAnsi="Arial" w:cs="Arial"/>
                <w:sz w:val="12"/>
                <w:szCs w:val="12"/>
              </w:rPr>
              <w:t>н</w:t>
            </w:r>
            <w:r w:rsidRPr="0056579C">
              <w:rPr>
                <w:rFonts w:ascii="Arial" w:hAnsi="Arial" w:cs="Arial"/>
                <w:sz w:val="12"/>
                <w:szCs w:val="12"/>
              </w:rPr>
              <w:t>ности жилых п</w:t>
            </w:r>
            <w:r w:rsidRPr="0056579C">
              <w:rPr>
                <w:rFonts w:ascii="Arial" w:hAnsi="Arial" w:cs="Arial"/>
                <w:sz w:val="12"/>
                <w:szCs w:val="12"/>
              </w:rPr>
              <w:t>о</w:t>
            </w:r>
            <w:r w:rsidRPr="0056579C">
              <w:rPr>
                <w:rFonts w:ascii="Arial" w:hAnsi="Arial" w:cs="Arial"/>
                <w:sz w:val="12"/>
                <w:szCs w:val="12"/>
              </w:rPr>
              <w:t>мещений, расположенных на территории Новгородской области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20230024057060150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74 400,00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74 400,00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w:t>
            </w:r>
            <w:r w:rsidRPr="0056579C">
              <w:rPr>
                <w:rFonts w:ascii="Arial" w:hAnsi="Arial" w:cs="Arial"/>
                <w:sz w:val="12"/>
                <w:szCs w:val="12"/>
              </w:rPr>
              <w:t>и</w:t>
            </w:r>
            <w:r w:rsidRPr="0056579C">
              <w:rPr>
                <w:rFonts w:ascii="Arial" w:hAnsi="Arial" w:cs="Arial"/>
                <w:sz w:val="12"/>
                <w:szCs w:val="12"/>
              </w:rPr>
              <w:t>пальных районов и городского округа Новгородской области, уполном</w:t>
            </w:r>
            <w:r w:rsidRPr="0056579C">
              <w:rPr>
                <w:rFonts w:ascii="Arial" w:hAnsi="Arial" w:cs="Arial"/>
                <w:sz w:val="12"/>
                <w:szCs w:val="12"/>
              </w:rPr>
              <w:t>о</w:t>
            </w:r>
            <w:r w:rsidRPr="0056579C">
              <w:rPr>
                <w:rFonts w:ascii="Arial" w:hAnsi="Arial" w:cs="Arial"/>
                <w:sz w:val="12"/>
                <w:szCs w:val="12"/>
              </w:rPr>
              <w:t>ченных составлять протоколы об административных правонарушениях, предусмотренных соответству</w:t>
            </w:r>
            <w:r w:rsidRPr="0056579C">
              <w:rPr>
                <w:rFonts w:ascii="Arial" w:hAnsi="Arial" w:cs="Arial"/>
                <w:sz w:val="12"/>
                <w:szCs w:val="12"/>
              </w:rPr>
              <w:t>ю</w:t>
            </w:r>
            <w:r w:rsidRPr="0056579C">
              <w:rPr>
                <w:rFonts w:ascii="Arial" w:hAnsi="Arial" w:cs="Arial"/>
                <w:sz w:val="12"/>
                <w:szCs w:val="12"/>
              </w:rPr>
              <w:t>щими статьями областного закона "Об административных правонарушениях"</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20230024057065150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6 000,00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6 000,00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Субвенции бюджетам муниципальных районов и городского округа на содержание ребенка в семье опекуна и приемной семье, а также возн</w:t>
            </w:r>
            <w:r w:rsidRPr="0056579C">
              <w:rPr>
                <w:rFonts w:ascii="Arial" w:hAnsi="Arial" w:cs="Arial"/>
                <w:sz w:val="12"/>
                <w:szCs w:val="12"/>
              </w:rPr>
              <w:t>а</w:t>
            </w:r>
            <w:r w:rsidRPr="0056579C">
              <w:rPr>
                <w:rFonts w:ascii="Arial" w:hAnsi="Arial" w:cs="Arial"/>
                <w:sz w:val="12"/>
                <w:szCs w:val="12"/>
              </w:rPr>
              <w:t>граждение, причитающееся приемному родит</w:t>
            </w:r>
            <w:r w:rsidRPr="0056579C">
              <w:rPr>
                <w:rFonts w:ascii="Arial" w:hAnsi="Arial" w:cs="Arial"/>
                <w:sz w:val="12"/>
                <w:szCs w:val="12"/>
              </w:rPr>
              <w:t>е</w:t>
            </w:r>
            <w:r w:rsidRPr="0056579C">
              <w:rPr>
                <w:rFonts w:ascii="Arial" w:hAnsi="Arial" w:cs="Arial"/>
                <w:sz w:val="12"/>
                <w:szCs w:val="12"/>
              </w:rPr>
              <w:t>лю</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20230027050000150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16 357 500,00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16 357 500,00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w:t>
            </w:r>
            <w:r w:rsidRPr="0056579C">
              <w:rPr>
                <w:rFonts w:ascii="Arial" w:hAnsi="Arial" w:cs="Arial"/>
                <w:sz w:val="12"/>
                <w:szCs w:val="12"/>
              </w:rPr>
              <w:t>и</w:t>
            </w:r>
            <w:r w:rsidRPr="0056579C">
              <w:rPr>
                <w:rFonts w:ascii="Arial" w:hAnsi="Arial" w:cs="Arial"/>
                <w:sz w:val="12"/>
                <w:szCs w:val="12"/>
              </w:rPr>
              <w:t>зации, реализующие образовательную программу дошкольного образ</w:t>
            </w:r>
            <w:r w:rsidRPr="0056579C">
              <w:rPr>
                <w:rFonts w:ascii="Arial" w:hAnsi="Arial" w:cs="Arial"/>
                <w:sz w:val="12"/>
                <w:szCs w:val="12"/>
              </w:rPr>
              <w:t>о</w:t>
            </w:r>
            <w:r w:rsidRPr="0056579C">
              <w:rPr>
                <w:rFonts w:ascii="Arial" w:hAnsi="Arial" w:cs="Arial"/>
                <w:sz w:val="12"/>
                <w:szCs w:val="12"/>
              </w:rPr>
              <w:t>вания</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20230029050000150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397 300,00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397 300,00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Субвенции бюджетам муниципальных районов на обеспечение жилыми помещениями детей-сирот и детей, оставшихся без попечения родит</w:t>
            </w:r>
            <w:r w:rsidRPr="0056579C">
              <w:rPr>
                <w:rFonts w:ascii="Arial" w:hAnsi="Arial" w:cs="Arial"/>
                <w:sz w:val="12"/>
                <w:szCs w:val="12"/>
              </w:rPr>
              <w:t>е</w:t>
            </w:r>
            <w:r w:rsidRPr="0056579C">
              <w:rPr>
                <w:rFonts w:ascii="Arial" w:hAnsi="Arial" w:cs="Arial"/>
                <w:sz w:val="12"/>
                <w:szCs w:val="12"/>
              </w:rPr>
              <w:t>лей, лиц из числа детей-сирот и детей, оставшихся без попечения род</w:t>
            </w:r>
            <w:r w:rsidRPr="0056579C">
              <w:rPr>
                <w:rFonts w:ascii="Arial" w:hAnsi="Arial" w:cs="Arial"/>
                <w:sz w:val="12"/>
                <w:szCs w:val="12"/>
              </w:rPr>
              <w:t>и</w:t>
            </w:r>
            <w:r w:rsidRPr="0056579C">
              <w:rPr>
                <w:rFonts w:ascii="Arial" w:hAnsi="Arial" w:cs="Arial"/>
                <w:sz w:val="12"/>
                <w:szCs w:val="12"/>
              </w:rPr>
              <w:t>телей</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20235082050000150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8 763 333,31</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8 763 333,31</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Субвенции бюджетам муниципальных районов для предоставления ее бюдж</w:t>
            </w:r>
            <w:r w:rsidRPr="0056579C">
              <w:rPr>
                <w:rFonts w:ascii="Arial" w:hAnsi="Arial" w:cs="Arial"/>
                <w:sz w:val="12"/>
                <w:szCs w:val="12"/>
              </w:rPr>
              <w:t>е</w:t>
            </w:r>
            <w:r w:rsidRPr="0056579C">
              <w:rPr>
                <w:rFonts w:ascii="Arial" w:hAnsi="Arial" w:cs="Arial"/>
                <w:sz w:val="12"/>
                <w:szCs w:val="12"/>
              </w:rPr>
              <w:t>там поселений на осуществление государственных полномочий по первичному воинскому учету на территориях, где отсутствуют военные комиссариаты</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20235118050000150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849 100,00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849 100,00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Субвенции бюджетам муниципальных районов и городского округа на осуществление государственных полномочий по составлению (измен</w:t>
            </w:r>
            <w:r w:rsidRPr="0056579C">
              <w:rPr>
                <w:rFonts w:ascii="Arial" w:hAnsi="Arial" w:cs="Arial"/>
                <w:sz w:val="12"/>
                <w:szCs w:val="12"/>
              </w:rPr>
              <w:t>е</w:t>
            </w:r>
            <w:r w:rsidRPr="0056579C">
              <w:rPr>
                <w:rFonts w:ascii="Arial" w:hAnsi="Arial" w:cs="Arial"/>
                <w:sz w:val="12"/>
                <w:szCs w:val="12"/>
              </w:rPr>
              <w:t>нию, дополнению) списков кандидатов в присяжные заседатели фед</w:t>
            </w:r>
            <w:r w:rsidRPr="0056579C">
              <w:rPr>
                <w:rFonts w:ascii="Arial" w:hAnsi="Arial" w:cs="Arial"/>
                <w:sz w:val="12"/>
                <w:szCs w:val="12"/>
              </w:rPr>
              <w:t>е</w:t>
            </w:r>
            <w:r w:rsidRPr="0056579C">
              <w:rPr>
                <w:rFonts w:ascii="Arial" w:hAnsi="Arial" w:cs="Arial"/>
                <w:sz w:val="12"/>
                <w:szCs w:val="12"/>
              </w:rPr>
              <w:t>ральных судов общей юри</w:t>
            </w:r>
            <w:r w:rsidRPr="0056579C">
              <w:rPr>
                <w:rFonts w:ascii="Arial" w:hAnsi="Arial" w:cs="Arial"/>
                <w:sz w:val="12"/>
                <w:szCs w:val="12"/>
              </w:rPr>
              <w:t>с</w:t>
            </w:r>
            <w:r w:rsidRPr="0056579C">
              <w:rPr>
                <w:rFonts w:ascii="Arial" w:hAnsi="Arial" w:cs="Arial"/>
                <w:sz w:val="12"/>
                <w:szCs w:val="12"/>
              </w:rPr>
              <w:t>дикции в Российской Федерации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20235120050000150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50 200,00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50 200,00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Субвенции бюджетам муниципальных районов и городского округа на ежемесячное денежное вознаграждение за классное руководство педаг</w:t>
            </w:r>
            <w:r w:rsidRPr="0056579C">
              <w:rPr>
                <w:rFonts w:ascii="Arial" w:hAnsi="Arial" w:cs="Arial"/>
                <w:sz w:val="12"/>
                <w:szCs w:val="12"/>
              </w:rPr>
              <w:t>о</w:t>
            </w:r>
            <w:r w:rsidRPr="0056579C">
              <w:rPr>
                <w:rFonts w:ascii="Arial" w:hAnsi="Arial" w:cs="Arial"/>
                <w:sz w:val="12"/>
                <w:szCs w:val="12"/>
              </w:rPr>
              <w:t>гическим работникам муниципальных общеобразовательных организаций (источником финансового обеспечения которых является Иные межбю</w:t>
            </w:r>
            <w:r w:rsidRPr="0056579C">
              <w:rPr>
                <w:rFonts w:ascii="Arial" w:hAnsi="Arial" w:cs="Arial"/>
                <w:sz w:val="12"/>
                <w:szCs w:val="12"/>
              </w:rPr>
              <w:t>д</w:t>
            </w:r>
            <w:r w:rsidRPr="0056579C">
              <w:rPr>
                <w:rFonts w:ascii="Arial" w:hAnsi="Arial" w:cs="Arial"/>
                <w:sz w:val="12"/>
                <w:szCs w:val="12"/>
              </w:rPr>
              <w:t>жетные трансферты из фед</w:t>
            </w:r>
            <w:r w:rsidRPr="0056579C">
              <w:rPr>
                <w:rFonts w:ascii="Arial" w:hAnsi="Arial" w:cs="Arial"/>
                <w:sz w:val="12"/>
                <w:szCs w:val="12"/>
              </w:rPr>
              <w:t>е</w:t>
            </w:r>
            <w:r w:rsidRPr="0056579C">
              <w:rPr>
                <w:rFonts w:ascii="Arial" w:hAnsi="Arial" w:cs="Arial"/>
                <w:sz w:val="12"/>
                <w:szCs w:val="12"/>
              </w:rPr>
              <w:t>рального бюджета)</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20235303050000150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3 359 200,00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3 311 289,00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98,6</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lastRenderedPageBreak/>
              <w:t>Субвенции бюджетам муниципальных районов и городского округа Но</w:t>
            </w:r>
            <w:r w:rsidRPr="0056579C">
              <w:rPr>
                <w:rFonts w:ascii="Arial" w:hAnsi="Arial" w:cs="Arial"/>
                <w:sz w:val="12"/>
                <w:szCs w:val="12"/>
              </w:rPr>
              <w:t>в</w:t>
            </w:r>
            <w:r w:rsidRPr="0056579C">
              <w:rPr>
                <w:rFonts w:ascii="Arial" w:hAnsi="Arial" w:cs="Arial"/>
                <w:sz w:val="12"/>
                <w:szCs w:val="12"/>
              </w:rPr>
              <w:t>городской области на осуществление отдельных государственных по</w:t>
            </w:r>
            <w:r w:rsidRPr="0056579C">
              <w:rPr>
                <w:rFonts w:ascii="Arial" w:hAnsi="Arial" w:cs="Arial"/>
                <w:sz w:val="12"/>
                <w:szCs w:val="12"/>
              </w:rPr>
              <w:t>л</w:t>
            </w:r>
            <w:r w:rsidRPr="0056579C">
              <w:rPr>
                <w:rFonts w:ascii="Arial" w:hAnsi="Arial" w:cs="Arial"/>
                <w:sz w:val="12"/>
                <w:szCs w:val="12"/>
              </w:rPr>
              <w:t>номочий в сфере государственной регистрации актов гражданского с</w:t>
            </w:r>
            <w:r w:rsidRPr="0056579C">
              <w:rPr>
                <w:rFonts w:ascii="Arial" w:hAnsi="Arial" w:cs="Arial"/>
                <w:sz w:val="12"/>
                <w:szCs w:val="12"/>
              </w:rPr>
              <w:t>о</w:t>
            </w:r>
            <w:r w:rsidRPr="0056579C">
              <w:rPr>
                <w:rFonts w:ascii="Arial" w:hAnsi="Arial" w:cs="Arial"/>
                <w:sz w:val="12"/>
                <w:szCs w:val="12"/>
              </w:rPr>
              <w:t>стояния</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20235930050000150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1 471 192,00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1 471 192,00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single" w:sz="4" w:space="0" w:color="auto"/>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Межбюджетные трансферты, передаваемые бюджетам муниципальных ра</w:t>
            </w:r>
            <w:r w:rsidRPr="0056579C">
              <w:rPr>
                <w:rFonts w:ascii="Arial" w:hAnsi="Arial" w:cs="Arial"/>
                <w:sz w:val="12"/>
                <w:szCs w:val="12"/>
              </w:rPr>
              <w:t>й</w:t>
            </w:r>
            <w:r w:rsidRPr="0056579C">
              <w:rPr>
                <w:rFonts w:ascii="Arial" w:hAnsi="Arial" w:cs="Arial"/>
                <w:sz w:val="12"/>
                <w:szCs w:val="12"/>
              </w:rPr>
              <w:t>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20" w:type="dxa"/>
            <w:tcBorders>
              <w:top w:val="single" w:sz="4" w:space="0" w:color="auto"/>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20240014050000150</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839 853,00</w:t>
            </w:r>
          </w:p>
        </w:tc>
        <w:tc>
          <w:tcPr>
            <w:tcW w:w="1480" w:type="dxa"/>
            <w:tcBorders>
              <w:top w:val="single" w:sz="4" w:space="0" w:color="auto"/>
              <w:left w:val="single" w:sz="4" w:space="0" w:color="auto"/>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839 853,00</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single" w:sz="4" w:space="0" w:color="auto"/>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Иные межбюджетные трансферты бюджетам муниципальных районов области на создание виртуальных концертных залов</w:t>
            </w:r>
          </w:p>
        </w:tc>
        <w:tc>
          <w:tcPr>
            <w:tcW w:w="620" w:type="dxa"/>
            <w:tcBorders>
              <w:top w:val="single" w:sz="4" w:space="0" w:color="auto"/>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single" w:sz="4" w:space="0" w:color="auto"/>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20245453050000150</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300 000,00</w:t>
            </w:r>
          </w:p>
        </w:tc>
        <w:tc>
          <w:tcPr>
            <w:tcW w:w="1480" w:type="dxa"/>
            <w:tcBorders>
              <w:top w:val="single" w:sz="4" w:space="0" w:color="auto"/>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300 000,00</w:t>
            </w:r>
          </w:p>
        </w:tc>
        <w:tc>
          <w:tcPr>
            <w:tcW w:w="1220" w:type="dxa"/>
            <w:tcBorders>
              <w:top w:val="single" w:sz="4" w:space="0" w:color="auto"/>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Иные межбюджетные трансферты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w:t>
            </w:r>
            <w:r w:rsidRPr="0056579C">
              <w:rPr>
                <w:rFonts w:ascii="Arial" w:hAnsi="Arial" w:cs="Arial"/>
                <w:sz w:val="12"/>
                <w:szCs w:val="12"/>
              </w:rPr>
              <w:t>а</w:t>
            </w:r>
            <w:r w:rsidRPr="0056579C">
              <w:rPr>
                <w:rFonts w:ascii="Arial" w:hAnsi="Arial" w:cs="Arial"/>
                <w:sz w:val="12"/>
                <w:szCs w:val="12"/>
              </w:rPr>
              <w:t>ции, вызванной прохождением коплекса неблагоприятных метеоролог</w:t>
            </w:r>
            <w:r w:rsidRPr="0056579C">
              <w:rPr>
                <w:rFonts w:ascii="Arial" w:hAnsi="Arial" w:cs="Arial"/>
                <w:sz w:val="12"/>
                <w:szCs w:val="12"/>
              </w:rPr>
              <w:t>и</w:t>
            </w:r>
            <w:r w:rsidRPr="0056579C">
              <w:rPr>
                <w:rFonts w:ascii="Arial" w:hAnsi="Arial" w:cs="Arial"/>
                <w:sz w:val="12"/>
                <w:szCs w:val="12"/>
              </w:rPr>
              <w:t>ческих явлений, связанных с выпадением обильных осадков на террит</w:t>
            </w:r>
            <w:r w:rsidRPr="0056579C">
              <w:rPr>
                <w:rFonts w:ascii="Arial" w:hAnsi="Arial" w:cs="Arial"/>
                <w:sz w:val="12"/>
                <w:szCs w:val="12"/>
              </w:rPr>
              <w:t>о</w:t>
            </w:r>
            <w:r w:rsidRPr="0056579C">
              <w:rPr>
                <w:rFonts w:ascii="Arial" w:hAnsi="Arial" w:cs="Arial"/>
                <w:sz w:val="12"/>
                <w:szCs w:val="12"/>
              </w:rPr>
              <w:t>рии Новгородской области в ноябре 2019 года</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20249001050000150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11 703 300,00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11 703 300,00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Иные межбюджетные трансферты бюджетам муниципальных районов Новгородской области на благоустройство игровых площадок образов</w:t>
            </w:r>
            <w:r w:rsidRPr="0056579C">
              <w:rPr>
                <w:rFonts w:ascii="Arial" w:hAnsi="Arial" w:cs="Arial"/>
                <w:sz w:val="12"/>
                <w:szCs w:val="12"/>
              </w:rPr>
              <w:t>а</w:t>
            </w:r>
            <w:r w:rsidRPr="0056579C">
              <w:rPr>
                <w:rFonts w:ascii="Arial" w:hAnsi="Arial" w:cs="Arial"/>
                <w:sz w:val="12"/>
                <w:szCs w:val="12"/>
              </w:rPr>
              <w:t>тельных организаций, реализующих программы дошкольного образов</w:t>
            </w:r>
            <w:r w:rsidRPr="0056579C">
              <w:rPr>
                <w:rFonts w:ascii="Arial" w:hAnsi="Arial" w:cs="Arial"/>
                <w:sz w:val="12"/>
                <w:szCs w:val="12"/>
              </w:rPr>
              <w:t>а</w:t>
            </w:r>
            <w:r w:rsidRPr="0056579C">
              <w:rPr>
                <w:rFonts w:ascii="Arial" w:hAnsi="Arial" w:cs="Arial"/>
                <w:sz w:val="12"/>
                <w:szCs w:val="12"/>
              </w:rPr>
              <w:t>ния</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20249999057032150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550 000,00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550 000,00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и участия в семинарах служ</w:t>
            </w:r>
            <w:r w:rsidRPr="0056579C">
              <w:rPr>
                <w:rFonts w:ascii="Arial" w:hAnsi="Arial" w:cs="Arial"/>
                <w:sz w:val="12"/>
                <w:szCs w:val="12"/>
              </w:rPr>
              <w:t>а</w:t>
            </w:r>
            <w:r w:rsidRPr="0056579C">
              <w:rPr>
                <w:rFonts w:ascii="Arial" w:hAnsi="Arial" w:cs="Arial"/>
                <w:sz w:val="12"/>
                <w:szCs w:val="12"/>
              </w:rPr>
              <w:t>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20249999057134150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43 600,00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43 600,00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Иные межбюджетные трансферты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общеобразовател</w:t>
            </w:r>
            <w:r w:rsidRPr="0056579C">
              <w:rPr>
                <w:rFonts w:ascii="Arial" w:hAnsi="Arial" w:cs="Arial"/>
                <w:sz w:val="12"/>
                <w:szCs w:val="12"/>
              </w:rPr>
              <w:t>ь</w:t>
            </w:r>
            <w:r w:rsidRPr="0056579C">
              <w:rPr>
                <w:rFonts w:ascii="Arial" w:hAnsi="Arial" w:cs="Arial"/>
                <w:sz w:val="12"/>
                <w:szCs w:val="12"/>
              </w:rPr>
              <w:t>ных муниципальных организациях области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20249999057137150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700 000,00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700 000,00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Иные межбюджетные трансферты бюджетам муниципальных районов и городского округа на финансовое обеспечение внедрения и функцион</w:t>
            </w:r>
            <w:r w:rsidRPr="0056579C">
              <w:rPr>
                <w:rFonts w:ascii="Arial" w:hAnsi="Arial" w:cs="Arial"/>
                <w:sz w:val="12"/>
                <w:szCs w:val="12"/>
              </w:rPr>
              <w:t>и</w:t>
            </w:r>
            <w:r w:rsidRPr="0056579C">
              <w:rPr>
                <w:rFonts w:ascii="Arial" w:hAnsi="Arial" w:cs="Arial"/>
                <w:sz w:val="12"/>
                <w:szCs w:val="12"/>
              </w:rPr>
              <w:t>рования целевой модели цифровой образовательной среды в общеобр</w:t>
            </w:r>
            <w:r w:rsidRPr="0056579C">
              <w:rPr>
                <w:rFonts w:ascii="Arial" w:hAnsi="Arial" w:cs="Arial"/>
                <w:sz w:val="12"/>
                <w:szCs w:val="12"/>
              </w:rPr>
              <w:t>а</w:t>
            </w:r>
            <w:r w:rsidRPr="0056579C">
              <w:rPr>
                <w:rFonts w:ascii="Arial" w:hAnsi="Arial" w:cs="Arial"/>
                <w:sz w:val="12"/>
                <w:szCs w:val="12"/>
              </w:rPr>
              <w:t>зовательных муниципальных орган</w:t>
            </w:r>
            <w:r w:rsidRPr="0056579C">
              <w:rPr>
                <w:rFonts w:ascii="Arial" w:hAnsi="Arial" w:cs="Arial"/>
                <w:sz w:val="12"/>
                <w:szCs w:val="12"/>
              </w:rPr>
              <w:t>и</w:t>
            </w:r>
            <w:r w:rsidRPr="0056579C">
              <w:rPr>
                <w:rFonts w:ascii="Arial" w:hAnsi="Arial" w:cs="Arial"/>
                <w:sz w:val="12"/>
                <w:szCs w:val="12"/>
              </w:rPr>
              <w:t>зациях области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20249999057138150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20 500,00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20 400,00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99,5</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w:t>
            </w:r>
            <w:r w:rsidRPr="0056579C">
              <w:rPr>
                <w:rFonts w:ascii="Arial" w:hAnsi="Arial" w:cs="Arial"/>
                <w:sz w:val="12"/>
                <w:szCs w:val="12"/>
              </w:rPr>
              <w:t>д</w:t>
            </w:r>
            <w:r w:rsidRPr="0056579C">
              <w:rPr>
                <w:rFonts w:ascii="Arial" w:hAnsi="Arial" w:cs="Arial"/>
                <w:sz w:val="12"/>
                <w:szCs w:val="12"/>
              </w:rPr>
              <w:t>жетной сферы</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20249999057141150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1 050 500,00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1 050 500,00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w:t>
            </w:r>
            <w:r w:rsidRPr="0056579C">
              <w:rPr>
                <w:rFonts w:ascii="Arial" w:hAnsi="Arial" w:cs="Arial"/>
                <w:sz w:val="12"/>
                <w:szCs w:val="12"/>
              </w:rPr>
              <w:t>а</w:t>
            </w:r>
            <w:r w:rsidRPr="0056579C">
              <w:rPr>
                <w:rFonts w:ascii="Arial" w:hAnsi="Arial" w:cs="Arial"/>
                <w:sz w:val="12"/>
                <w:szCs w:val="12"/>
              </w:rPr>
              <w:t>тельных организациях для реализации дополнительных общеразвива</w:t>
            </w:r>
            <w:r w:rsidRPr="0056579C">
              <w:rPr>
                <w:rFonts w:ascii="Arial" w:hAnsi="Arial" w:cs="Arial"/>
                <w:sz w:val="12"/>
                <w:szCs w:val="12"/>
              </w:rPr>
              <w:t>ю</w:t>
            </w:r>
            <w:r w:rsidRPr="0056579C">
              <w:rPr>
                <w:rFonts w:ascii="Arial" w:hAnsi="Arial" w:cs="Arial"/>
                <w:sz w:val="12"/>
                <w:szCs w:val="12"/>
              </w:rPr>
              <w:t>щих программ всех направленн</w:t>
            </w:r>
            <w:r w:rsidRPr="0056579C">
              <w:rPr>
                <w:rFonts w:ascii="Arial" w:hAnsi="Arial" w:cs="Arial"/>
                <w:sz w:val="12"/>
                <w:szCs w:val="12"/>
              </w:rPr>
              <w:t>о</w:t>
            </w:r>
            <w:r w:rsidRPr="0056579C">
              <w:rPr>
                <w:rFonts w:ascii="Arial" w:hAnsi="Arial" w:cs="Arial"/>
                <w:sz w:val="12"/>
                <w:szCs w:val="12"/>
              </w:rPr>
              <w:t>стей</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20249999057202150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39 100,00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39 100,00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Иные межбюджетные трансферты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w:t>
            </w:r>
            <w:r w:rsidRPr="0056579C">
              <w:rPr>
                <w:rFonts w:ascii="Arial" w:hAnsi="Arial" w:cs="Arial"/>
                <w:sz w:val="12"/>
                <w:szCs w:val="12"/>
              </w:rPr>
              <w:t>о</w:t>
            </w:r>
            <w:r w:rsidRPr="0056579C">
              <w:rPr>
                <w:rFonts w:ascii="Arial" w:hAnsi="Arial" w:cs="Arial"/>
                <w:sz w:val="12"/>
                <w:szCs w:val="12"/>
              </w:rPr>
              <w:t>сящей доход деятельности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20249999057224150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925 900,00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925 900,00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Иные межбюджетные трансферты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w:t>
            </w:r>
            <w:r w:rsidRPr="0056579C">
              <w:rPr>
                <w:rFonts w:ascii="Arial" w:hAnsi="Arial" w:cs="Arial"/>
                <w:sz w:val="12"/>
                <w:szCs w:val="12"/>
              </w:rPr>
              <w:t>а</w:t>
            </w:r>
            <w:r w:rsidRPr="0056579C">
              <w:rPr>
                <w:rFonts w:ascii="Arial" w:hAnsi="Arial" w:cs="Arial"/>
                <w:sz w:val="12"/>
                <w:szCs w:val="12"/>
              </w:rPr>
              <w:t>ций дополнительного образования детей расходов за пользование усл</w:t>
            </w:r>
            <w:r w:rsidRPr="0056579C">
              <w:rPr>
                <w:rFonts w:ascii="Arial" w:hAnsi="Arial" w:cs="Arial"/>
                <w:sz w:val="12"/>
                <w:szCs w:val="12"/>
              </w:rPr>
              <w:t>у</w:t>
            </w:r>
            <w:r w:rsidRPr="0056579C">
              <w:rPr>
                <w:rFonts w:ascii="Arial" w:hAnsi="Arial" w:cs="Arial"/>
                <w:sz w:val="12"/>
                <w:szCs w:val="12"/>
              </w:rPr>
              <w:t>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w:t>
            </w:r>
            <w:r w:rsidRPr="0056579C">
              <w:rPr>
                <w:rFonts w:ascii="Arial" w:hAnsi="Arial" w:cs="Arial"/>
                <w:sz w:val="12"/>
                <w:szCs w:val="12"/>
              </w:rPr>
              <w:t>д</w:t>
            </w:r>
            <w:r w:rsidRPr="0056579C">
              <w:rPr>
                <w:rFonts w:ascii="Arial" w:hAnsi="Arial" w:cs="Arial"/>
                <w:sz w:val="12"/>
                <w:szCs w:val="12"/>
              </w:rPr>
              <w:t>ской области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20249999057225150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30 600,00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30 600,00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Иные межбюджетные трансферты бюджетам муниципальных районов, городского округа Новгородской области на обеспечение развития и</w:t>
            </w:r>
            <w:r w:rsidRPr="0056579C">
              <w:rPr>
                <w:rFonts w:ascii="Arial" w:hAnsi="Arial" w:cs="Arial"/>
                <w:sz w:val="12"/>
                <w:szCs w:val="12"/>
              </w:rPr>
              <w:t>н</w:t>
            </w:r>
            <w:r w:rsidRPr="0056579C">
              <w:rPr>
                <w:rFonts w:ascii="Arial" w:hAnsi="Arial" w:cs="Arial"/>
                <w:sz w:val="12"/>
                <w:szCs w:val="12"/>
              </w:rPr>
              <w:t>формационно-телекоммуникационной инфраструктуры объектов общ</w:t>
            </w:r>
            <w:r w:rsidRPr="0056579C">
              <w:rPr>
                <w:rFonts w:ascii="Arial" w:hAnsi="Arial" w:cs="Arial"/>
                <w:sz w:val="12"/>
                <w:szCs w:val="12"/>
              </w:rPr>
              <w:t>е</w:t>
            </w:r>
            <w:r w:rsidRPr="0056579C">
              <w:rPr>
                <w:rFonts w:ascii="Arial" w:hAnsi="Arial" w:cs="Arial"/>
                <w:sz w:val="12"/>
                <w:szCs w:val="12"/>
              </w:rPr>
              <w:t>образовательных организаций</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20249999057226150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1 189 180,00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959 029,50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80,6</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Иные межбюджетные трансферты бюджетам муниципальных образов</w:t>
            </w:r>
            <w:r w:rsidRPr="0056579C">
              <w:rPr>
                <w:rFonts w:ascii="Arial" w:hAnsi="Arial" w:cs="Arial"/>
                <w:sz w:val="12"/>
                <w:szCs w:val="12"/>
              </w:rPr>
              <w:t>а</w:t>
            </w:r>
            <w:r w:rsidRPr="0056579C">
              <w:rPr>
                <w:rFonts w:ascii="Arial" w:hAnsi="Arial" w:cs="Arial"/>
                <w:sz w:val="12"/>
                <w:szCs w:val="12"/>
              </w:rPr>
              <w:t>ний Новгородской области, достигших установленных значений показат</w:t>
            </w:r>
            <w:r w:rsidRPr="0056579C">
              <w:rPr>
                <w:rFonts w:ascii="Arial" w:hAnsi="Arial" w:cs="Arial"/>
                <w:sz w:val="12"/>
                <w:szCs w:val="12"/>
              </w:rPr>
              <w:t>е</w:t>
            </w:r>
            <w:r w:rsidRPr="0056579C">
              <w:rPr>
                <w:rFonts w:ascii="Arial" w:hAnsi="Arial" w:cs="Arial"/>
                <w:sz w:val="12"/>
                <w:szCs w:val="12"/>
              </w:rPr>
              <w:t>лей инде</w:t>
            </w:r>
            <w:r w:rsidRPr="0056579C">
              <w:rPr>
                <w:rFonts w:ascii="Arial" w:hAnsi="Arial" w:cs="Arial"/>
                <w:sz w:val="12"/>
                <w:szCs w:val="12"/>
              </w:rPr>
              <w:t>к</w:t>
            </w:r>
            <w:r w:rsidRPr="0056579C">
              <w:rPr>
                <w:rFonts w:ascii="Arial" w:hAnsi="Arial" w:cs="Arial"/>
                <w:sz w:val="12"/>
                <w:szCs w:val="12"/>
              </w:rPr>
              <w:t>са качества городской среды</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20249999057603150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400 000,00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400 000,00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Доходы бюджетов муниципальных районов от возврата автономными учрежд</w:t>
            </w:r>
            <w:r w:rsidRPr="0056579C">
              <w:rPr>
                <w:rFonts w:ascii="Arial" w:hAnsi="Arial" w:cs="Arial"/>
                <w:sz w:val="12"/>
                <w:szCs w:val="12"/>
              </w:rPr>
              <w:t>е</w:t>
            </w:r>
            <w:r w:rsidRPr="0056579C">
              <w:rPr>
                <w:rFonts w:ascii="Arial" w:hAnsi="Arial" w:cs="Arial"/>
                <w:sz w:val="12"/>
                <w:szCs w:val="12"/>
              </w:rPr>
              <w:t>ниями остатков субсидий прошлых лет</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21805020050000150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11 926 504,61</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w:t>
            </w:r>
            <w:r w:rsidRPr="0056579C">
              <w:rPr>
                <w:rFonts w:ascii="Arial" w:hAnsi="Arial" w:cs="Arial"/>
                <w:sz w:val="12"/>
                <w:szCs w:val="12"/>
              </w:rPr>
              <w:t>и</w:t>
            </w:r>
            <w:r w:rsidRPr="0056579C">
              <w:rPr>
                <w:rFonts w:ascii="Arial" w:hAnsi="Arial" w:cs="Arial"/>
                <w:sz w:val="12"/>
                <w:szCs w:val="12"/>
              </w:rPr>
              <w:t>пальных районов</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21925020050000150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-32 894,60</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-32 894,60</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w:t>
            </w:r>
            <w:r w:rsidRPr="0056579C">
              <w:rPr>
                <w:rFonts w:ascii="Arial" w:hAnsi="Arial" w:cs="Arial"/>
                <w:sz w:val="12"/>
                <w:szCs w:val="12"/>
              </w:rPr>
              <w:t>ь</w:t>
            </w:r>
            <w:r w:rsidRPr="0056579C">
              <w:rPr>
                <w:rFonts w:ascii="Arial" w:hAnsi="Arial" w:cs="Arial"/>
                <w:sz w:val="12"/>
                <w:szCs w:val="12"/>
              </w:rPr>
              <w:t>ных районов</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892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21960010050000150</w:t>
            </w:r>
          </w:p>
        </w:tc>
        <w:tc>
          <w:tcPr>
            <w:tcW w:w="17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-11 957 679,61</w:t>
            </w:r>
          </w:p>
        </w:tc>
        <w:tc>
          <w:tcPr>
            <w:tcW w:w="148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-11 957 679,61</w:t>
            </w:r>
          </w:p>
        </w:tc>
        <w:tc>
          <w:tcPr>
            <w:tcW w:w="12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sz w:val="12"/>
                <w:szCs w:val="12"/>
              </w:rPr>
            </w:pPr>
            <w:r w:rsidRPr="0056579C">
              <w:rPr>
                <w:rFonts w:ascii="Arial" w:hAnsi="Arial" w:cs="Arial"/>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Администрация Валдайского муниципальн</w:t>
            </w:r>
            <w:r w:rsidRPr="0056579C">
              <w:rPr>
                <w:rFonts w:ascii="Arial" w:hAnsi="Arial" w:cs="Arial"/>
                <w:b/>
                <w:bCs/>
                <w:color w:val="000000"/>
                <w:sz w:val="12"/>
                <w:szCs w:val="12"/>
              </w:rPr>
              <w:t>о</w:t>
            </w:r>
            <w:r w:rsidRPr="0056579C">
              <w:rPr>
                <w:rFonts w:ascii="Arial" w:hAnsi="Arial" w:cs="Arial"/>
                <w:b/>
                <w:bCs/>
                <w:color w:val="000000"/>
                <w:sz w:val="12"/>
                <w:szCs w:val="12"/>
              </w:rPr>
              <w:t>го района</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15 252 216,61</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18 782 973,56</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123,1</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межселеных территорий муниципальных ра</w:t>
            </w:r>
            <w:r w:rsidRPr="0056579C">
              <w:rPr>
                <w:rFonts w:ascii="Arial" w:hAnsi="Arial" w:cs="Arial"/>
                <w:color w:val="000000"/>
                <w:sz w:val="12"/>
                <w:szCs w:val="12"/>
              </w:rPr>
              <w:t>й</w:t>
            </w:r>
            <w:r w:rsidRPr="0056579C">
              <w:rPr>
                <w:rFonts w:ascii="Arial" w:hAnsi="Arial" w:cs="Arial"/>
                <w:color w:val="000000"/>
                <w:sz w:val="12"/>
                <w:szCs w:val="12"/>
              </w:rPr>
              <w:t>онов, а также средства от продажи права на заключение договоров аре</w:t>
            </w:r>
            <w:r w:rsidRPr="0056579C">
              <w:rPr>
                <w:rFonts w:ascii="Arial" w:hAnsi="Arial" w:cs="Arial"/>
                <w:color w:val="000000"/>
                <w:sz w:val="12"/>
                <w:szCs w:val="12"/>
              </w:rPr>
              <w:t>н</w:t>
            </w:r>
            <w:r w:rsidRPr="0056579C">
              <w:rPr>
                <w:rFonts w:ascii="Arial" w:hAnsi="Arial" w:cs="Arial"/>
                <w:color w:val="000000"/>
                <w:sz w:val="12"/>
                <w:szCs w:val="12"/>
              </w:rPr>
              <w:t>ды указанных земельных учас</w:t>
            </w:r>
            <w:r w:rsidRPr="0056579C">
              <w:rPr>
                <w:rFonts w:ascii="Arial" w:hAnsi="Arial" w:cs="Arial"/>
                <w:color w:val="000000"/>
                <w:sz w:val="12"/>
                <w:szCs w:val="12"/>
              </w:rPr>
              <w:t>т</w:t>
            </w:r>
            <w:r w:rsidRPr="0056579C">
              <w:rPr>
                <w:rFonts w:ascii="Arial" w:hAnsi="Arial" w:cs="Arial"/>
                <w:color w:val="000000"/>
                <w:sz w:val="12"/>
                <w:szCs w:val="12"/>
              </w:rPr>
              <w:t>ков</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11105013050000120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5 050 000,00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6 668 046,65</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132,0</w:t>
            </w:r>
          </w:p>
        </w:tc>
      </w:tr>
      <w:tr w:rsidR="0056579C" w:rsidRPr="0056579C" w:rsidTr="0056579C">
        <w:trPr>
          <w:trHeight w:val="20"/>
        </w:trPr>
        <w:tc>
          <w:tcPr>
            <w:tcW w:w="4406" w:type="dxa"/>
            <w:tcBorders>
              <w:top w:val="nil"/>
              <w:left w:val="single" w:sz="4" w:space="0" w:color="000000"/>
              <w:bottom w:val="single" w:sz="4" w:space="0" w:color="000000"/>
              <w:right w:val="single" w:sz="4" w:space="0" w:color="000000"/>
            </w:tcBorders>
            <w:shd w:val="clear" w:color="000000" w:fill="FFFFFF"/>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w:t>
            </w:r>
            <w:r w:rsidRPr="0056579C">
              <w:rPr>
                <w:rFonts w:ascii="Arial CYR" w:hAnsi="Arial CYR" w:cs="Arial CYR"/>
                <w:color w:val="000000"/>
                <w:sz w:val="12"/>
                <w:szCs w:val="12"/>
              </w:rPr>
              <w:t>о</w:t>
            </w:r>
            <w:r w:rsidRPr="0056579C">
              <w:rPr>
                <w:rFonts w:ascii="Arial CYR" w:hAnsi="Arial CYR" w:cs="Arial CYR"/>
                <w:color w:val="000000"/>
                <w:sz w:val="12"/>
                <w:szCs w:val="12"/>
              </w:rPr>
              <w:t>дажи права на заключение договоров аренды указанных земельных учас</w:t>
            </w:r>
            <w:r w:rsidRPr="0056579C">
              <w:rPr>
                <w:rFonts w:ascii="Arial CYR" w:hAnsi="Arial CYR" w:cs="Arial CYR"/>
                <w:color w:val="000000"/>
                <w:sz w:val="12"/>
                <w:szCs w:val="12"/>
              </w:rPr>
              <w:t>т</w:t>
            </w:r>
            <w:r w:rsidRPr="0056579C">
              <w:rPr>
                <w:rFonts w:ascii="Arial CYR" w:hAnsi="Arial CYR" w:cs="Arial CYR"/>
                <w:color w:val="000000"/>
                <w:sz w:val="12"/>
                <w:szCs w:val="12"/>
              </w:rPr>
              <w:t>ков</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11105013130000120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2 900 000,00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4 359 476,77</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150,3</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w:t>
            </w:r>
            <w:r w:rsidRPr="0056579C">
              <w:rPr>
                <w:rFonts w:ascii="Arial" w:hAnsi="Arial" w:cs="Arial"/>
                <w:color w:val="000000"/>
                <w:sz w:val="12"/>
                <w:szCs w:val="12"/>
              </w:rPr>
              <w:t>ж</w:t>
            </w:r>
            <w:r w:rsidRPr="0056579C">
              <w:rPr>
                <w:rFonts w:ascii="Arial" w:hAnsi="Arial" w:cs="Arial"/>
                <w:color w:val="000000"/>
                <w:sz w:val="12"/>
                <w:szCs w:val="12"/>
              </w:rPr>
              <w:t>дений)</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11105035050000120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270 727,35</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от сдачи в аренду имущества, составляющего казну муниципал</w:t>
            </w:r>
            <w:r w:rsidRPr="0056579C">
              <w:rPr>
                <w:rFonts w:ascii="Arial" w:hAnsi="Arial" w:cs="Arial"/>
                <w:color w:val="000000"/>
                <w:sz w:val="12"/>
                <w:szCs w:val="12"/>
              </w:rPr>
              <w:t>ь</w:t>
            </w:r>
            <w:r w:rsidRPr="0056579C">
              <w:rPr>
                <w:rFonts w:ascii="Arial" w:hAnsi="Arial" w:cs="Arial"/>
                <w:color w:val="000000"/>
                <w:sz w:val="12"/>
                <w:szCs w:val="12"/>
              </w:rPr>
              <w:t>ных районов (за исключением земельных участков)</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11105075050000120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3 400 000,00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3 065 054,44</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90,1</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w:t>
            </w:r>
            <w:r w:rsidRPr="0056579C">
              <w:rPr>
                <w:rFonts w:ascii="Arial" w:hAnsi="Arial" w:cs="Arial"/>
                <w:color w:val="000000"/>
                <w:sz w:val="12"/>
                <w:szCs w:val="12"/>
              </w:rPr>
              <w:t>н</w:t>
            </w:r>
            <w:r w:rsidRPr="0056579C">
              <w:rPr>
                <w:rFonts w:ascii="Arial" w:hAnsi="Arial" w:cs="Arial"/>
                <w:color w:val="000000"/>
                <w:sz w:val="12"/>
                <w:szCs w:val="12"/>
              </w:rPr>
              <w:t>ных муниципальными районами</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11107015050000120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59 000,00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25 936,00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44,0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Прочие поступления от использования имущества, находящегося в со</w:t>
            </w:r>
            <w:r w:rsidRPr="0056579C">
              <w:rPr>
                <w:rFonts w:ascii="Arial" w:hAnsi="Arial" w:cs="Arial"/>
                <w:color w:val="000000"/>
                <w:sz w:val="12"/>
                <w:szCs w:val="12"/>
              </w:rPr>
              <w:t>б</w:t>
            </w:r>
            <w:r w:rsidRPr="0056579C">
              <w:rPr>
                <w:rFonts w:ascii="Arial" w:hAnsi="Arial" w:cs="Arial"/>
                <w:color w:val="000000"/>
                <w:sz w:val="12"/>
                <w:szCs w:val="12"/>
              </w:rPr>
              <w:t>ственности муниципальных районов (за исключением имущества муниц</w:t>
            </w:r>
            <w:r w:rsidRPr="0056579C">
              <w:rPr>
                <w:rFonts w:ascii="Arial" w:hAnsi="Arial" w:cs="Arial"/>
                <w:color w:val="000000"/>
                <w:sz w:val="12"/>
                <w:szCs w:val="12"/>
              </w:rPr>
              <w:t>и</w:t>
            </w:r>
            <w:r w:rsidRPr="0056579C">
              <w:rPr>
                <w:rFonts w:ascii="Arial" w:hAnsi="Arial" w:cs="Arial"/>
                <w:color w:val="000000"/>
                <w:sz w:val="12"/>
                <w:szCs w:val="12"/>
              </w:rPr>
              <w:t>пальных бюджетных и автономных учр</w:t>
            </w:r>
            <w:r w:rsidRPr="0056579C">
              <w:rPr>
                <w:rFonts w:ascii="Arial" w:hAnsi="Arial" w:cs="Arial"/>
                <w:color w:val="000000"/>
                <w:sz w:val="12"/>
                <w:szCs w:val="12"/>
              </w:rPr>
              <w:t>е</w:t>
            </w:r>
            <w:r w:rsidRPr="0056579C">
              <w:rPr>
                <w:rFonts w:ascii="Arial" w:hAnsi="Arial" w:cs="Arial"/>
                <w:color w:val="000000"/>
                <w:sz w:val="12"/>
                <w:szCs w:val="12"/>
              </w:rPr>
              <w:t>ждений, а также имущества муниципальных унитарных предприятий, в том числе казенных)</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11109045050000120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310 900,00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485 725,69</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156,2</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Прочие доходы от компенсации затрат бюджетов муниципальных ра</w:t>
            </w:r>
            <w:r w:rsidRPr="0056579C">
              <w:rPr>
                <w:rFonts w:ascii="Arial" w:hAnsi="Arial" w:cs="Arial"/>
                <w:color w:val="000000"/>
                <w:sz w:val="12"/>
                <w:szCs w:val="12"/>
              </w:rPr>
              <w:t>й</w:t>
            </w:r>
            <w:r w:rsidRPr="0056579C">
              <w:rPr>
                <w:rFonts w:ascii="Arial" w:hAnsi="Arial" w:cs="Arial"/>
                <w:color w:val="000000"/>
                <w:sz w:val="12"/>
                <w:szCs w:val="12"/>
              </w:rPr>
              <w:t>онов</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11302995050000130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42 195,38</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r>
      <w:tr w:rsidR="0056579C" w:rsidRPr="0056579C" w:rsidTr="0056579C">
        <w:trPr>
          <w:trHeight w:val="20"/>
        </w:trPr>
        <w:tc>
          <w:tcPr>
            <w:tcW w:w="4406" w:type="dxa"/>
            <w:tcBorders>
              <w:top w:val="nil"/>
              <w:left w:val="nil"/>
              <w:bottom w:val="nil"/>
              <w:right w:val="nil"/>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w:t>
            </w:r>
            <w:r w:rsidRPr="0056579C">
              <w:rPr>
                <w:rFonts w:ascii="Arial" w:hAnsi="Arial" w:cs="Arial"/>
                <w:color w:val="000000"/>
                <w:sz w:val="12"/>
                <w:szCs w:val="12"/>
              </w:rPr>
              <w:t>ь</w:t>
            </w:r>
            <w:r w:rsidRPr="0056579C">
              <w:rPr>
                <w:rFonts w:ascii="Arial" w:hAnsi="Arial" w:cs="Arial"/>
                <w:color w:val="000000"/>
                <w:sz w:val="12"/>
                <w:szCs w:val="12"/>
              </w:rPr>
              <w:t>ных унитарных предприятий, в том числе казенных), в части реализации основных средств по ук</w:t>
            </w:r>
            <w:r w:rsidRPr="0056579C">
              <w:rPr>
                <w:rFonts w:ascii="Arial" w:hAnsi="Arial" w:cs="Arial"/>
                <w:color w:val="000000"/>
                <w:sz w:val="12"/>
                <w:szCs w:val="12"/>
              </w:rPr>
              <w:t>а</w:t>
            </w:r>
            <w:r w:rsidRPr="0056579C">
              <w:rPr>
                <w:rFonts w:ascii="Arial" w:hAnsi="Arial" w:cs="Arial"/>
                <w:color w:val="000000"/>
                <w:sz w:val="12"/>
                <w:szCs w:val="12"/>
              </w:rPr>
              <w:t>занному имуществу</w:t>
            </w:r>
          </w:p>
        </w:tc>
        <w:tc>
          <w:tcPr>
            <w:tcW w:w="620"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11402053050000410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370 000,00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157 384,00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42,5</w:t>
            </w:r>
          </w:p>
        </w:tc>
      </w:tr>
      <w:tr w:rsidR="0056579C" w:rsidRPr="0056579C" w:rsidTr="0056579C">
        <w:trPr>
          <w:trHeight w:val="20"/>
        </w:trPr>
        <w:tc>
          <w:tcPr>
            <w:tcW w:w="4406" w:type="dxa"/>
            <w:tcBorders>
              <w:top w:val="single" w:sz="4" w:space="0" w:color="000000"/>
              <w:left w:val="single" w:sz="4" w:space="0" w:color="000000"/>
              <w:bottom w:val="single" w:sz="4" w:space="0" w:color="000000"/>
              <w:right w:val="single" w:sz="4" w:space="0" w:color="000000"/>
            </w:tcBorders>
            <w:shd w:val="clear" w:color="000000" w:fill="FFFFFF"/>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межс</w:t>
            </w:r>
            <w:r w:rsidRPr="0056579C">
              <w:rPr>
                <w:rFonts w:ascii="Arial CYR" w:hAnsi="Arial CYR" w:cs="Arial CYR"/>
                <w:color w:val="000000"/>
                <w:sz w:val="12"/>
                <w:szCs w:val="12"/>
              </w:rPr>
              <w:t>е</w:t>
            </w:r>
            <w:r w:rsidRPr="0056579C">
              <w:rPr>
                <w:rFonts w:ascii="Arial CYR" w:hAnsi="Arial CYR" w:cs="Arial CYR"/>
                <w:color w:val="000000"/>
                <w:sz w:val="12"/>
                <w:szCs w:val="12"/>
              </w:rPr>
              <w:t>ленных территорий муниципальных районов</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11406013050000430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2 000 000,00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1 843 747,61</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92,2</w:t>
            </w:r>
          </w:p>
        </w:tc>
      </w:tr>
      <w:tr w:rsidR="0056579C" w:rsidRPr="0056579C" w:rsidTr="0056579C">
        <w:trPr>
          <w:trHeight w:val="20"/>
        </w:trPr>
        <w:tc>
          <w:tcPr>
            <w:tcW w:w="4406" w:type="dxa"/>
            <w:tcBorders>
              <w:top w:val="nil"/>
              <w:left w:val="single" w:sz="4" w:space="0" w:color="000000"/>
              <w:bottom w:val="single" w:sz="4" w:space="0" w:color="000000"/>
              <w:right w:val="single" w:sz="4" w:space="0" w:color="000000"/>
            </w:tcBorders>
            <w:shd w:val="clear" w:color="000000" w:fill="FFFFFF"/>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w:t>
            </w:r>
            <w:r w:rsidRPr="0056579C">
              <w:rPr>
                <w:rFonts w:ascii="Arial CYR" w:hAnsi="Arial CYR" w:cs="Arial CYR"/>
                <w:color w:val="000000"/>
                <w:sz w:val="12"/>
                <w:szCs w:val="12"/>
              </w:rPr>
              <w:t>д</w:t>
            </w:r>
            <w:r w:rsidRPr="0056579C">
              <w:rPr>
                <w:rFonts w:ascii="Arial CYR" w:hAnsi="Arial CYR" w:cs="Arial CYR"/>
                <w:color w:val="000000"/>
                <w:sz w:val="12"/>
                <w:szCs w:val="12"/>
              </w:rPr>
              <w:t>ских посел</w:t>
            </w:r>
            <w:r w:rsidRPr="0056579C">
              <w:rPr>
                <w:rFonts w:ascii="Arial CYR" w:hAnsi="Arial CYR" w:cs="Arial CYR"/>
                <w:color w:val="000000"/>
                <w:sz w:val="12"/>
                <w:szCs w:val="12"/>
              </w:rPr>
              <w:t>е</w:t>
            </w:r>
            <w:r w:rsidRPr="0056579C">
              <w:rPr>
                <w:rFonts w:ascii="Arial CYR" w:hAnsi="Arial CYR" w:cs="Arial CYR"/>
                <w:color w:val="000000"/>
                <w:sz w:val="12"/>
                <w:szCs w:val="12"/>
              </w:rPr>
              <w:t>ний</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11406013130000430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1 000 000,00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1 291 882,81</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129,2</w:t>
            </w:r>
          </w:p>
        </w:tc>
      </w:tr>
      <w:tr w:rsidR="0056579C" w:rsidRPr="0056579C" w:rsidTr="0056579C">
        <w:trPr>
          <w:trHeight w:val="20"/>
        </w:trPr>
        <w:tc>
          <w:tcPr>
            <w:tcW w:w="4406" w:type="dxa"/>
            <w:tcBorders>
              <w:top w:val="nil"/>
              <w:left w:val="single" w:sz="4" w:space="0" w:color="000000"/>
              <w:bottom w:val="single" w:sz="4" w:space="0" w:color="000000"/>
              <w:right w:val="single" w:sz="4" w:space="0" w:color="000000"/>
            </w:tcBorders>
            <w:shd w:val="clear" w:color="000000" w:fill="FFFFFF"/>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Доходы от продажи земельных участков, находящихся в собственности муниципальных районов (за исключением земельных участков муниц</w:t>
            </w:r>
            <w:r w:rsidRPr="0056579C">
              <w:rPr>
                <w:rFonts w:ascii="Arial CYR" w:hAnsi="Arial CYR" w:cs="Arial CYR"/>
                <w:color w:val="000000"/>
                <w:sz w:val="12"/>
                <w:szCs w:val="12"/>
              </w:rPr>
              <w:t>и</w:t>
            </w:r>
            <w:r w:rsidRPr="0056579C">
              <w:rPr>
                <w:rFonts w:ascii="Arial CYR" w:hAnsi="Arial CYR" w:cs="Arial CYR"/>
                <w:color w:val="000000"/>
                <w:sz w:val="12"/>
                <w:szCs w:val="12"/>
              </w:rPr>
              <w:t>пальных бюджетных и автономных учр</w:t>
            </w:r>
            <w:r w:rsidRPr="0056579C">
              <w:rPr>
                <w:rFonts w:ascii="Arial CYR" w:hAnsi="Arial CYR" w:cs="Arial CYR"/>
                <w:color w:val="000000"/>
                <w:sz w:val="12"/>
                <w:szCs w:val="12"/>
              </w:rPr>
              <w:t>е</w:t>
            </w:r>
            <w:r w:rsidRPr="0056579C">
              <w:rPr>
                <w:rFonts w:ascii="Arial CYR" w:hAnsi="Arial CYR" w:cs="Arial CYR"/>
                <w:color w:val="000000"/>
                <w:sz w:val="12"/>
                <w:szCs w:val="12"/>
              </w:rPr>
              <w:t>ждений)</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11406025050000430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26 574,00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265,7</w:t>
            </w:r>
          </w:p>
        </w:tc>
      </w:tr>
      <w:tr w:rsidR="0056579C" w:rsidRPr="0056579C" w:rsidTr="0056579C">
        <w:trPr>
          <w:trHeight w:val="20"/>
        </w:trPr>
        <w:tc>
          <w:tcPr>
            <w:tcW w:w="4406" w:type="dxa"/>
            <w:tcBorders>
              <w:top w:val="nil"/>
              <w:left w:val="single" w:sz="4" w:space="0" w:color="000000"/>
              <w:bottom w:val="single" w:sz="4" w:space="0" w:color="000000"/>
              <w:right w:val="single" w:sz="4" w:space="0" w:color="000000"/>
            </w:tcBorders>
            <w:shd w:val="clear" w:color="000000" w:fill="FFFFFF"/>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Административные штрафы, установленные главой 7 Кодекса Росси</w:t>
            </w:r>
            <w:r w:rsidRPr="0056579C">
              <w:rPr>
                <w:rFonts w:ascii="Arial CYR" w:hAnsi="Arial CYR" w:cs="Arial CYR"/>
                <w:color w:val="000000"/>
                <w:sz w:val="12"/>
                <w:szCs w:val="12"/>
              </w:rPr>
              <w:t>й</w:t>
            </w:r>
            <w:r w:rsidRPr="0056579C">
              <w:rPr>
                <w:rFonts w:ascii="Arial CYR" w:hAnsi="Arial CYR" w:cs="Arial CYR"/>
                <w:color w:val="000000"/>
                <w:sz w:val="12"/>
                <w:szCs w:val="12"/>
              </w:rPr>
              <w:t>ской Федерации об административных правонарушениях, за администр</w:t>
            </w:r>
            <w:r w:rsidRPr="0056579C">
              <w:rPr>
                <w:rFonts w:ascii="Arial CYR" w:hAnsi="Arial CYR" w:cs="Arial CYR"/>
                <w:color w:val="000000"/>
                <w:sz w:val="12"/>
                <w:szCs w:val="12"/>
              </w:rPr>
              <w:t>а</w:t>
            </w:r>
            <w:r w:rsidRPr="0056579C">
              <w:rPr>
                <w:rFonts w:ascii="Arial CYR" w:hAnsi="Arial CYR" w:cs="Arial CYR"/>
                <w:color w:val="000000"/>
                <w:sz w:val="12"/>
                <w:szCs w:val="12"/>
              </w:rPr>
              <w:t>тивные правонарушения в области охраны собственности, выявленные должностными лицами органов муниц</w:t>
            </w:r>
            <w:r w:rsidRPr="0056579C">
              <w:rPr>
                <w:rFonts w:ascii="Arial CYR" w:hAnsi="Arial CYR" w:cs="Arial CYR"/>
                <w:color w:val="000000"/>
                <w:sz w:val="12"/>
                <w:szCs w:val="12"/>
              </w:rPr>
              <w:t>и</w:t>
            </w:r>
            <w:r w:rsidRPr="0056579C">
              <w:rPr>
                <w:rFonts w:ascii="Arial CYR" w:hAnsi="Arial CYR" w:cs="Arial CYR"/>
                <w:color w:val="000000"/>
                <w:sz w:val="12"/>
                <w:szCs w:val="12"/>
              </w:rPr>
              <w:t>пального контроля</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11601074010000140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75 000,00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85 000,00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113,3</w:t>
            </w:r>
          </w:p>
        </w:tc>
      </w:tr>
      <w:tr w:rsidR="0056579C" w:rsidRPr="0056579C" w:rsidTr="0056579C">
        <w:trPr>
          <w:trHeight w:val="20"/>
        </w:trPr>
        <w:tc>
          <w:tcPr>
            <w:tcW w:w="4406" w:type="dxa"/>
            <w:tcBorders>
              <w:top w:val="nil"/>
              <w:left w:val="single" w:sz="4" w:space="0" w:color="000000"/>
              <w:bottom w:val="single" w:sz="4" w:space="0" w:color="000000"/>
              <w:right w:val="single" w:sz="4" w:space="0" w:color="000000"/>
            </w:tcBorders>
            <w:shd w:val="clear" w:color="000000" w:fill="FFFFFF"/>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lastRenderedPageBreak/>
              <w:t>Административные штрафы, установленные главой 8 Кодекса Росси</w:t>
            </w:r>
            <w:r w:rsidRPr="0056579C">
              <w:rPr>
                <w:rFonts w:ascii="Arial CYR" w:hAnsi="Arial CYR" w:cs="Arial CYR"/>
                <w:color w:val="000000"/>
                <w:sz w:val="12"/>
                <w:szCs w:val="12"/>
              </w:rPr>
              <w:t>й</w:t>
            </w:r>
            <w:r w:rsidRPr="0056579C">
              <w:rPr>
                <w:rFonts w:ascii="Arial CYR" w:hAnsi="Arial CYR" w:cs="Arial CYR"/>
                <w:color w:val="000000"/>
                <w:sz w:val="12"/>
                <w:szCs w:val="12"/>
              </w:rPr>
              <w:t>ской Федерации об административных правонарушениях, за администр</w:t>
            </w:r>
            <w:r w:rsidRPr="0056579C">
              <w:rPr>
                <w:rFonts w:ascii="Arial CYR" w:hAnsi="Arial CYR" w:cs="Arial CYR"/>
                <w:color w:val="000000"/>
                <w:sz w:val="12"/>
                <w:szCs w:val="12"/>
              </w:rPr>
              <w:t>а</w:t>
            </w:r>
            <w:r w:rsidRPr="0056579C">
              <w:rPr>
                <w:rFonts w:ascii="Arial CYR" w:hAnsi="Arial CYR" w:cs="Arial CYR"/>
                <w:color w:val="000000"/>
                <w:sz w:val="12"/>
                <w:szCs w:val="12"/>
              </w:rPr>
              <w:t>тивные правонарушения в области охраны окружающей среды и прир</w:t>
            </w:r>
            <w:r w:rsidRPr="0056579C">
              <w:rPr>
                <w:rFonts w:ascii="Arial CYR" w:hAnsi="Arial CYR" w:cs="Arial CYR"/>
                <w:color w:val="000000"/>
                <w:sz w:val="12"/>
                <w:szCs w:val="12"/>
              </w:rPr>
              <w:t>о</w:t>
            </w:r>
            <w:r w:rsidRPr="0056579C">
              <w:rPr>
                <w:rFonts w:ascii="Arial CYR" w:hAnsi="Arial CYR" w:cs="Arial CYR"/>
                <w:color w:val="000000"/>
                <w:sz w:val="12"/>
                <w:szCs w:val="12"/>
              </w:rPr>
              <w:t>допользования, выявленные должностными лицами органов муниц</w:t>
            </w:r>
            <w:r w:rsidRPr="0056579C">
              <w:rPr>
                <w:rFonts w:ascii="Arial CYR" w:hAnsi="Arial CYR" w:cs="Arial CYR"/>
                <w:color w:val="000000"/>
                <w:sz w:val="12"/>
                <w:szCs w:val="12"/>
              </w:rPr>
              <w:t>и</w:t>
            </w:r>
            <w:r w:rsidRPr="0056579C">
              <w:rPr>
                <w:rFonts w:ascii="Arial CYR" w:hAnsi="Arial CYR" w:cs="Arial CYR"/>
                <w:color w:val="000000"/>
                <w:sz w:val="12"/>
                <w:szCs w:val="12"/>
              </w:rPr>
              <w:t>пального контроля</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11601084010000140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20 000,00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200,0</w:t>
            </w:r>
          </w:p>
        </w:tc>
      </w:tr>
      <w:tr w:rsidR="0056579C" w:rsidRPr="0056579C" w:rsidTr="0056579C">
        <w:trPr>
          <w:trHeight w:val="20"/>
        </w:trPr>
        <w:tc>
          <w:tcPr>
            <w:tcW w:w="4406" w:type="dxa"/>
            <w:tcBorders>
              <w:top w:val="nil"/>
              <w:left w:val="single" w:sz="4" w:space="0" w:color="000000"/>
              <w:bottom w:val="single" w:sz="4" w:space="0" w:color="000000"/>
              <w:right w:val="single" w:sz="4" w:space="0" w:color="000000"/>
            </w:tcBorders>
            <w:shd w:val="clear" w:color="000000" w:fill="FFFFFF"/>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w:t>
            </w:r>
            <w:r w:rsidRPr="0056579C">
              <w:rPr>
                <w:rFonts w:ascii="Arial CYR" w:hAnsi="Arial CYR" w:cs="Arial CYR"/>
                <w:color w:val="000000"/>
                <w:sz w:val="12"/>
                <w:szCs w:val="12"/>
              </w:rPr>
              <w:t>н</w:t>
            </w:r>
            <w:r w:rsidRPr="0056579C">
              <w:rPr>
                <w:rFonts w:ascii="Arial CYR" w:hAnsi="Arial CYR" w:cs="Arial CYR"/>
                <w:color w:val="000000"/>
                <w:sz w:val="12"/>
                <w:szCs w:val="12"/>
              </w:rPr>
              <w:t>ных муниципальным контрактом, заключенным муниципальным органом, казенным учре</w:t>
            </w:r>
            <w:r w:rsidRPr="0056579C">
              <w:rPr>
                <w:rFonts w:ascii="Arial CYR" w:hAnsi="Arial CYR" w:cs="Arial CYR"/>
                <w:color w:val="000000"/>
                <w:sz w:val="12"/>
                <w:szCs w:val="12"/>
              </w:rPr>
              <w:t>ж</w:t>
            </w:r>
            <w:r w:rsidRPr="0056579C">
              <w:rPr>
                <w:rFonts w:ascii="Arial CYR" w:hAnsi="Arial CYR" w:cs="Arial CYR"/>
                <w:color w:val="000000"/>
                <w:sz w:val="12"/>
                <w:szCs w:val="12"/>
              </w:rPr>
              <w:t>дением муниципального района</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11607010050000140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1 167,65</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3 757,56</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321,8</w:t>
            </w:r>
          </w:p>
        </w:tc>
      </w:tr>
      <w:tr w:rsidR="0056579C" w:rsidRPr="0056579C" w:rsidTr="0056579C">
        <w:trPr>
          <w:trHeight w:val="20"/>
        </w:trPr>
        <w:tc>
          <w:tcPr>
            <w:tcW w:w="4406" w:type="dxa"/>
            <w:tcBorders>
              <w:top w:val="nil"/>
              <w:left w:val="single" w:sz="4" w:space="0" w:color="000000"/>
              <w:bottom w:val="single" w:sz="4" w:space="0" w:color="000000"/>
              <w:right w:val="single" w:sz="4" w:space="0" w:color="000000"/>
            </w:tcBorders>
            <w:shd w:val="clear" w:color="000000" w:fill="FFFFFF"/>
            <w:hideMark/>
          </w:tcPr>
          <w:p w:rsidR="0056579C" w:rsidRPr="0056579C" w:rsidRDefault="0056579C" w:rsidP="0056579C">
            <w:pPr>
              <w:jc w:val="center"/>
              <w:rPr>
                <w:rFonts w:ascii="Arial CYR" w:hAnsi="Arial CYR" w:cs="Arial CYR"/>
                <w:color w:val="000000"/>
                <w:sz w:val="12"/>
                <w:szCs w:val="12"/>
              </w:rPr>
            </w:pPr>
            <w:r w:rsidRPr="0056579C">
              <w:rPr>
                <w:rFonts w:ascii="Arial CYR" w:hAnsi="Arial CYR" w:cs="Arial CYR"/>
                <w:color w:val="000000"/>
                <w:sz w:val="12"/>
                <w:szCs w:val="12"/>
              </w:rPr>
              <w:t>Доходы от денежных взысканий (штрафов), поступающие в счет погаш</w:t>
            </w:r>
            <w:r w:rsidRPr="0056579C">
              <w:rPr>
                <w:rFonts w:ascii="Arial CYR" w:hAnsi="Arial CYR" w:cs="Arial CYR"/>
                <w:color w:val="000000"/>
                <w:sz w:val="12"/>
                <w:szCs w:val="12"/>
              </w:rPr>
              <w:t>е</w:t>
            </w:r>
            <w:r w:rsidRPr="0056579C">
              <w:rPr>
                <w:rFonts w:ascii="Arial CYR" w:hAnsi="Arial CYR" w:cs="Arial CYR"/>
                <w:color w:val="000000"/>
                <w:sz w:val="12"/>
                <w:szCs w:val="12"/>
              </w:rPr>
              <w:t>ния задолженности, образовавшейся до 1 января 2020 года, подлежащие зачислению в бюджет муниципального образ</w:t>
            </w:r>
            <w:r w:rsidRPr="0056579C">
              <w:rPr>
                <w:rFonts w:ascii="Arial CYR" w:hAnsi="Arial CYR" w:cs="Arial CYR"/>
                <w:color w:val="000000"/>
                <w:sz w:val="12"/>
                <w:szCs w:val="12"/>
              </w:rPr>
              <w:t>о</w:t>
            </w:r>
            <w:r w:rsidRPr="0056579C">
              <w:rPr>
                <w:rFonts w:ascii="Arial CYR" w:hAnsi="Arial CYR" w:cs="Arial CYR"/>
                <w:color w:val="000000"/>
                <w:sz w:val="12"/>
                <w:szCs w:val="12"/>
              </w:rPr>
              <w:t>вания по нормативам, действовавшим в 2019 году</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11610123010000140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66 148,96</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66 148,96</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Прочие неналоговые доходы бюджетов муниц</w:t>
            </w:r>
            <w:r w:rsidRPr="0056579C">
              <w:rPr>
                <w:rFonts w:ascii="Arial" w:hAnsi="Arial" w:cs="Arial"/>
                <w:color w:val="000000"/>
                <w:sz w:val="12"/>
                <w:szCs w:val="12"/>
              </w:rPr>
              <w:t>и</w:t>
            </w:r>
            <w:r w:rsidRPr="0056579C">
              <w:rPr>
                <w:rFonts w:ascii="Arial" w:hAnsi="Arial" w:cs="Arial"/>
                <w:color w:val="000000"/>
                <w:sz w:val="12"/>
                <w:szCs w:val="12"/>
              </w:rPr>
              <w:t>пальных районов</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11705050050000180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340 438,14</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бюджетов муниципальных районов от возврата иными организ</w:t>
            </w:r>
            <w:r w:rsidRPr="0056579C">
              <w:rPr>
                <w:rFonts w:ascii="Arial" w:hAnsi="Arial" w:cs="Arial"/>
                <w:color w:val="000000"/>
                <w:sz w:val="12"/>
                <w:szCs w:val="12"/>
              </w:rPr>
              <w:t>а</w:t>
            </w:r>
            <w:r w:rsidRPr="0056579C">
              <w:rPr>
                <w:rFonts w:ascii="Arial" w:hAnsi="Arial" w:cs="Arial"/>
                <w:color w:val="000000"/>
                <w:sz w:val="12"/>
                <w:szCs w:val="12"/>
              </w:rPr>
              <w:t>циями остатков субс</w:t>
            </w:r>
            <w:r w:rsidRPr="0056579C">
              <w:rPr>
                <w:rFonts w:ascii="Arial" w:hAnsi="Arial" w:cs="Arial"/>
                <w:color w:val="000000"/>
                <w:sz w:val="12"/>
                <w:szCs w:val="12"/>
              </w:rPr>
              <w:t>и</w:t>
            </w:r>
            <w:r w:rsidRPr="0056579C">
              <w:rPr>
                <w:rFonts w:ascii="Arial" w:hAnsi="Arial" w:cs="Arial"/>
                <w:color w:val="000000"/>
                <w:sz w:val="12"/>
                <w:szCs w:val="12"/>
              </w:rPr>
              <w:t>дий прошлых лет</w:t>
            </w:r>
          </w:p>
        </w:tc>
        <w:tc>
          <w:tcPr>
            <w:tcW w:w="6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900</w:t>
            </w:r>
          </w:p>
        </w:tc>
        <w:tc>
          <w:tcPr>
            <w:tcW w:w="19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21805030050000180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30 878,20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Министерство государственного управления по Новгородской о</w:t>
            </w:r>
            <w:r w:rsidRPr="0056579C">
              <w:rPr>
                <w:rFonts w:ascii="Arial" w:hAnsi="Arial" w:cs="Arial"/>
                <w:b/>
                <w:bCs/>
                <w:color w:val="000000"/>
                <w:sz w:val="12"/>
                <w:szCs w:val="12"/>
              </w:rPr>
              <w:t>б</w:t>
            </w:r>
            <w:r w:rsidRPr="0056579C">
              <w:rPr>
                <w:rFonts w:ascii="Arial" w:hAnsi="Arial" w:cs="Arial"/>
                <w:b/>
                <w:bCs/>
                <w:color w:val="000000"/>
                <w:sz w:val="12"/>
                <w:szCs w:val="12"/>
              </w:rPr>
              <w:t>ласти</w:t>
            </w:r>
          </w:p>
        </w:tc>
        <w:tc>
          <w:tcPr>
            <w:tcW w:w="6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912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b/>
                <w:bCs/>
                <w:color w:val="000000"/>
                <w:sz w:val="12"/>
                <w:szCs w:val="12"/>
              </w:rPr>
            </w:pP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20 000,00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20 000,00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Доходы от денежных взысканий (штрафов), поступающие в счет погаш</w:t>
            </w:r>
            <w:r w:rsidRPr="0056579C">
              <w:rPr>
                <w:rFonts w:ascii="Arial" w:hAnsi="Arial" w:cs="Arial"/>
                <w:color w:val="000000"/>
                <w:sz w:val="12"/>
                <w:szCs w:val="12"/>
              </w:rPr>
              <w:t>е</w:t>
            </w:r>
            <w:r w:rsidRPr="0056579C">
              <w:rPr>
                <w:rFonts w:ascii="Arial" w:hAnsi="Arial" w:cs="Arial"/>
                <w:color w:val="000000"/>
                <w:sz w:val="12"/>
                <w:szCs w:val="12"/>
              </w:rPr>
              <w:t>ния задолженности, образовавшейся до 1 января 2020 года, подлежащие зачислению в бюджет муниципального образ</w:t>
            </w:r>
            <w:r w:rsidRPr="0056579C">
              <w:rPr>
                <w:rFonts w:ascii="Arial" w:hAnsi="Arial" w:cs="Arial"/>
                <w:color w:val="000000"/>
                <w:sz w:val="12"/>
                <w:szCs w:val="12"/>
              </w:rPr>
              <w:t>о</w:t>
            </w:r>
            <w:r w:rsidRPr="0056579C">
              <w:rPr>
                <w:rFonts w:ascii="Arial" w:hAnsi="Arial" w:cs="Arial"/>
                <w:color w:val="000000"/>
                <w:sz w:val="12"/>
                <w:szCs w:val="12"/>
              </w:rPr>
              <w:t>вания по нормативам, действовавшим в 2019 году</w:t>
            </w:r>
          </w:p>
        </w:tc>
        <w:tc>
          <w:tcPr>
            <w:tcW w:w="6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912</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11610123010000140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20 000,00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20 000,00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Администрация Губернатора Новгородской области</w:t>
            </w:r>
          </w:p>
        </w:tc>
        <w:tc>
          <w:tcPr>
            <w:tcW w:w="6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916</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b/>
                <w:bCs/>
                <w:color w:val="000000"/>
                <w:sz w:val="12"/>
                <w:szCs w:val="12"/>
              </w:rPr>
            </w:pP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1 125,25</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Административные штрафы, установленные главой 5 Кодекса Росси</w:t>
            </w:r>
            <w:r w:rsidRPr="0056579C">
              <w:rPr>
                <w:rFonts w:ascii="Arial" w:hAnsi="Arial" w:cs="Arial"/>
                <w:color w:val="000000"/>
                <w:sz w:val="12"/>
                <w:szCs w:val="12"/>
              </w:rPr>
              <w:t>й</w:t>
            </w:r>
            <w:r w:rsidRPr="0056579C">
              <w:rPr>
                <w:rFonts w:ascii="Arial" w:hAnsi="Arial" w:cs="Arial"/>
                <w:color w:val="000000"/>
                <w:sz w:val="12"/>
                <w:szCs w:val="12"/>
              </w:rPr>
              <w:t>ской Федерации об административных правонарушениях, за администр</w:t>
            </w:r>
            <w:r w:rsidRPr="0056579C">
              <w:rPr>
                <w:rFonts w:ascii="Arial" w:hAnsi="Arial" w:cs="Arial"/>
                <w:color w:val="000000"/>
                <w:sz w:val="12"/>
                <w:szCs w:val="12"/>
              </w:rPr>
              <w:t>а</w:t>
            </w:r>
            <w:r w:rsidRPr="0056579C">
              <w:rPr>
                <w:rFonts w:ascii="Arial" w:hAnsi="Arial" w:cs="Arial"/>
                <w:color w:val="000000"/>
                <w:sz w:val="12"/>
                <w:szCs w:val="12"/>
              </w:rPr>
              <w:t>тивные правонарушения, посягающие на права граждан, налагаемые мировыми судь</w:t>
            </w:r>
            <w:r w:rsidRPr="0056579C">
              <w:rPr>
                <w:rFonts w:ascii="Arial" w:hAnsi="Arial" w:cs="Arial"/>
                <w:color w:val="000000"/>
                <w:sz w:val="12"/>
                <w:szCs w:val="12"/>
              </w:rPr>
              <w:t>я</w:t>
            </w:r>
            <w:r w:rsidRPr="0056579C">
              <w:rPr>
                <w:rFonts w:ascii="Arial" w:hAnsi="Arial" w:cs="Arial"/>
                <w:color w:val="000000"/>
                <w:sz w:val="12"/>
                <w:szCs w:val="12"/>
              </w:rPr>
              <w:t>ми, комиссиями по делам несовершеннолетних и защите их прав</w:t>
            </w:r>
          </w:p>
        </w:tc>
        <w:tc>
          <w:tcPr>
            <w:tcW w:w="6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916</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11601053010000140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875,00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Административные штрафы, установленные главой 20 Кодекса Росси</w:t>
            </w:r>
            <w:r w:rsidRPr="0056579C">
              <w:rPr>
                <w:rFonts w:ascii="Arial" w:hAnsi="Arial" w:cs="Arial"/>
                <w:color w:val="000000"/>
                <w:sz w:val="12"/>
                <w:szCs w:val="12"/>
              </w:rPr>
              <w:t>й</w:t>
            </w:r>
            <w:r w:rsidRPr="0056579C">
              <w:rPr>
                <w:rFonts w:ascii="Arial" w:hAnsi="Arial" w:cs="Arial"/>
                <w:color w:val="000000"/>
                <w:sz w:val="12"/>
                <w:szCs w:val="12"/>
              </w:rPr>
              <w:t>ской Федерации об административных правонарушениях, за администр</w:t>
            </w:r>
            <w:r w:rsidRPr="0056579C">
              <w:rPr>
                <w:rFonts w:ascii="Arial" w:hAnsi="Arial" w:cs="Arial"/>
                <w:color w:val="000000"/>
                <w:sz w:val="12"/>
                <w:szCs w:val="12"/>
              </w:rPr>
              <w:t>а</w:t>
            </w:r>
            <w:r w:rsidRPr="0056579C">
              <w:rPr>
                <w:rFonts w:ascii="Arial" w:hAnsi="Arial" w:cs="Arial"/>
                <w:color w:val="000000"/>
                <w:sz w:val="12"/>
                <w:szCs w:val="12"/>
              </w:rPr>
              <w:t>тивные правонарушения, посягающие на общественный порядок и общ</w:t>
            </w:r>
            <w:r w:rsidRPr="0056579C">
              <w:rPr>
                <w:rFonts w:ascii="Arial" w:hAnsi="Arial" w:cs="Arial"/>
                <w:color w:val="000000"/>
                <w:sz w:val="12"/>
                <w:szCs w:val="12"/>
              </w:rPr>
              <w:t>е</w:t>
            </w:r>
            <w:r w:rsidRPr="0056579C">
              <w:rPr>
                <w:rFonts w:ascii="Arial" w:hAnsi="Arial" w:cs="Arial"/>
                <w:color w:val="000000"/>
                <w:sz w:val="12"/>
                <w:szCs w:val="12"/>
              </w:rPr>
              <w:t>ственную безопасность, налагаемые мировыми судьями, комиссиями по делам несове</w:t>
            </w:r>
            <w:r w:rsidRPr="0056579C">
              <w:rPr>
                <w:rFonts w:ascii="Arial" w:hAnsi="Arial" w:cs="Arial"/>
                <w:color w:val="000000"/>
                <w:sz w:val="12"/>
                <w:szCs w:val="12"/>
              </w:rPr>
              <w:t>р</w:t>
            </w:r>
            <w:r w:rsidRPr="0056579C">
              <w:rPr>
                <w:rFonts w:ascii="Arial" w:hAnsi="Arial" w:cs="Arial"/>
                <w:color w:val="000000"/>
                <w:sz w:val="12"/>
                <w:szCs w:val="12"/>
              </w:rPr>
              <w:t>шеннолетних и защите их прав</w:t>
            </w:r>
          </w:p>
        </w:tc>
        <w:tc>
          <w:tcPr>
            <w:tcW w:w="6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916</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11601203010000140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250,25</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Комитет записи актов гражданского состояния и организационного обеспечения деятельности мировых судей Новгоро</w:t>
            </w:r>
            <w:r w:rsidRPr="0056579C">
              <w:rPr>
                <w:rFonts w:ascii="Arial" w:hAnsi="Arial" w:cs="Arial"/>
                <w:b/>
                <w:bCs/>
                <w:color w:val="000000"/>
                <w:sz w:val="12"/>
                <w:szCs w:val="12"/>
              </w:rPr>
              <w:t>д</w:t>
            </w:r>
            <w:r w:rsidRPr="0056579C">
              <w:rPr>
                <w:rFonts w:ascii="Arial" w:hAnsi="Arial" w:cs="Arial"/>
                <w:b/>
                <w:bCs/>
                <w:color w:val="000000"/>
                <w:sz w:val="12"/>
                <w:szCs w:val="12"/>
              </w:rPr>
              <w:t>ской области</w:t>
            </w:r>
          </w:p>
        </w:tc>
        <w:tc>
          <w:tcPr>
            <w:tcW w:w="6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917</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b/>
                <w:bCs/>
                <w:color w:val="000000"/>
                <w:sz w:val="12"/>
                <w:szCs w:val="12"/>
              </w:rPr>
            </w:pP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621 034,41</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b/>
                <w:bCs/>
                <w:color w:val="000000"/>
                <w:sz w:val="12"/>
                <w:szCs w:val="12"/>
              </w:rPr>
            </w:pPr>
            <w:r w:rsidRPr="0056579C">
              <w:rPr>
                <w:rFonts w:ascii="Arial" w:hAnsi="Arial" w:cs="Arial"/>
                <w:b/>
                <w:bCs/>
                <w:color w:val="000000"/>
                <w:sz w:val="12"/>
                <w:szCs w:val="12"/>
              </w:rPr>
              <w:t>812 050,92</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130,8</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Административные штрафы, установленные главой 5 Кодекса Росси</w:t>
            </w:r>
            <w:r w:rsidRPr="0056579C">
              <w:rPr>
                <w:rFonts w:ascii="Arial" w:hAnsi="Arial" w:cs="Arial"/>
                <w:color w:val="000000"/>
                <w:sz w:val="12"/>
                <w:szCs w:val="12"/>
              </w:rPr>
              <w:t>й</w:t>
            </w:r>
            <w:r w:rsidRPr="0056579C">
              <w:rPr>
                <w:rFonts w:ascii="Arial" w:hAnsi="Arial" w:cs="Arial"/>
                <w:color w:val="000000"/>
                <w:sz w:val="12"/>
                <w:szCs w:val="12"/>
              </w:rPr>
              <w:t>ской Федерации об административных правонарушениях, за администр</w:t>
            </w:r>
            <w:r w:rsidRPr="0056579C">
              <w:rPr>
                <w:rFonts w:ascii="Arial" w:hAnsi="Arial" w:cs="Arial"/>
                <w:color w:val="000000"/>
                <w:sz w:val="12"/>
                <w:szCs w:val="12"/>
              </w:rPr>
              <w:t>а</w:t>
            </w:r>
            <w:r w:rsidRPr="0056579C">
              <w:rPr>
                <w:rFonts w:ascii="Arial" w:hAnsi="Arial" w:cs="Arial"/>
                <w:color w:val="000000"/>
                <w:sz w:val="12"/>
                <w:szCs w:val="12"/>
              </w:rPr>
              <w:t>тивные правонарушения, посягающие на права граждан, налагаемые мировыми судь</w:t>
            </w:r>
            <w:r w:rsidRPr="0056579C">
              <w:rPr>
                <w:rFonts w:ascii="Arial" w:hAnsi="Arial" w:cs="Arial"/>
                <w:color w:val="000000"/>
                <w:sz w:val="12"/>
                <w:szCs w:val="12"/>
              </w:rPr>
              <w:t>я</w:t>
            </w:r>
            <w:r w:rsidRPr="0056579C">
              <w:rPr>
                <w:rFonts w:ascii="Arial" w:hAnsi="Arial" w:cs="Arial"/>
                <w:color w:val="000000"/>
                <w:sz w:val="12"/>
                <w:szCs w:val="12"/>
              </w:rPr>
              <w:t>ми, комиссиями по делам несовершеннолетних и защите их прав</w:t>
            </w:r>
          </w:p>
        </w:tc>
        <w:tc>
          <w:tcPr>
            <w:tcW w:w="6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917</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11601053010000140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13 213,08</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16 213,08</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122,7</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Административные штрафы, установленные главой 6 Кодекса Росси</w:t>
            </w:r>
            <w:r w:rsidRPr="0056579C">
              <w:rPr>
                <w:rFonts w:ascii="Arial" w:hAnsi="Arial" w:cs="Arial"/>
                <w:color w:val="000000"/>
                <w:sz w:val="12"/>
                <w:szCs w:val="12"/>
              </w:rPr>
              <w:t>й</w:t>
            </w:r>
            <w:r w:rsidRPr="0056579C">
              <w:rPr>
                <w:rFonts w:ascii="Arial" w:hAnsi="Arial" w:cs="Arial"/>
                <w:color w:val="000000"/>
                <w:sz w:val="12"/>
                <w:szCs w:val="12"/>
              </w:rPr>
              <w:t>ской Федерации об административных правонарушениях, за администр</w:t>
            </w:r>
            <w:r w:rsidRPr="0056579C">
              <w:rPr>
                <w:rFonts w:ascii="Arial" w:hAnsi="Arial" w:cs="Arial"/>
                <w:color w:val="000000"/>
                <w:sz w:val="12"/>
                <w:szCs w:val="12"/>
              </w:rPr>
              <w:t>а</w:t>
            </w:r>
            <w:r w:rsidRPr="0056579C">
              <w:rPr>
                <w:rFonts w:ascii="Arial" w:hAnsi="Arial" w:cs="Arial"/>
                <w:color w:val="000000"/>
                <w:sz w:val="12"/>
                <w:szCs w:val="12"/>
              </w:rPr>
              <w:t>тивные правонарушения, посягающие на здоровье, санитарно-эпидемиологическое благополучие населения и общественную нравс</w:t>
            </w:r>
            <w:r w:rsidRPr="0056579C">
              <w:rPr>
                <w:rFonts w:ascii="Arial" w:hAnsi="Arial" w:cs="Arial"/>
                <w:color w:val="000000"/>
                <w:sz w:val="12"/>
                <w:szCs w:val="12"/>
              </w:rPr>
              <w:t>т</w:t>
            </w:r>
            <w:r w:rsidRPr="0056579C">
              <w:rPr>
                <w:rFonts w:ascii="Arial" w:hAnsi="Arial" w:cs="Arial"/>
                <w:color w:val="000000"/>
                <w:sz w:val="12"/>
                <w:szCs w:val="12"/>
              </w:rPr>
              <w:t>венность, налагаемые мировыми судьями, комиссиями по делам нес</w:t>
            </w:r>
            <w:r w:rsidRPr="0056579C">
              <w:rPr>
                <w:rFonts w:ascii="Arial" w:hAnsi="Arial" w:cs="Arial"/>
                <w:color w:val="000000"/>
                <w:sz w:val="12"/>
                <w:szCs w:val="12"/>
              </w:rPr>
              <w:t>о</w:t>
            </w:r>
            <w:r w:rsidRPr="0056579C">
              <w:rPr>
                <w:rFonts w:ascii="Arial" w:hAnsi="Arial" w:cs="Arial"/>
                <w:color w:val="000000"/>
                <w:sz w:val="12"/>
                <w:szCs w:val="12"/>
              </w:rPr>
              <w:t>вершеннолетних и защите их прав</w:t>
            </w:r>
          </w:p>
        </w:tc>
        <w:tc>
          <w:tcPr>
            <w:tcW w:w="6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917</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11601063010000140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60 652,96</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70 300,00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115,9</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Административные штрафы, установленные главой 7 Кодекса Росси</w:t>
            </w:r>
            <w:r w:rsidRPr="0056579C">
              <w:rPr>
                <w:rFonts w:ascii="Arial" w:hAnsi="Arial" w:cs="Arial"/>
                <w:color w:val="000000"/>
                <w:sz w:val="12"/>
                <w:szCs w:val="12"/>
              </w:rPr>
              <w:t>й</w:t>
            </w:r>
            <w:r w:rsidRPr="0056579C">
              <w:rPr>
                <w:rFonts w:ascii="Arial" w:hAnsi="Arial" w:cs="Arial"/>
                <w:color w:val="000000"/>
                <w:sz w:val="12"/>
                <w:szCs w:val="12"/>
              </w:rPr>
              <w:t>ской Федерации об административных правонарушениях, за администр</w:t>
            </w:r>
            <w:r w:rsidRPr="0056579C">
              <w:rPr>
                <w:rFonts w:ascii="Arial" w:hAnsi="Arial" w:cs="Arial"/>
                <w:color w:val="000000"/>
                <w:sz w:val="12"/>
                <w:szCs w:val="12"/>
              </w:rPr>
              <w:t>а</w:t>
            </w:r>
            <w:r w:rsidRPr="0056579C">
              <w:rPr>
                <w:rFonts w:ascii="Arial" w:hAnsi="Arial" w:cs="Arial"/>
                <w:color w:val="000000"/>
                <w:sz w:val="12"/>
                <w:szCs w:val="12"/>
              </w:rPr>
              <w:t>тивные правонарушения в области охраны собственности, налагаемые мировыми суд</w:t>
            </w:r>
            <w:r w:rsidRPr="0056579C">
              <w:rPr>
                <w:rFonts w:ascii="Arial" w:hAnsi="Arial" w:cs="Arial"/>
                <w:color w:val="000000"/>
                <w:sz w:val="12"/>
                <w:szCs w:val="12"/>
              </w:rPr>
              <w:t>ь</w:t>
            </w:r>
            <w:r w:rsidRPr="0056579C">
              <w:rPr>
                <w:rFonts w:ascii="Arial" w:hAnsi="Arial" w:cs="Arial"/>
                <w:color w:val="000000"/>
                <w:sz w:val="12"/>
                <w:szCs w:val="12"/>
              </w:rPr>
              <w:t>ями, комиссиями по делам несовершеннолетних и защите их прав</w:t>
            </w:r>
          </w:p>
        </w:tc>
        <w:tc>
          <w:tcPr>
            <w:tcW w:w="6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917</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11601073010000140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1 500,00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1 581,83</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105,5</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Административные штрафы, установленные главой 8 Кодекса Росси</w:t>
            </w:r>
            <w:r w:rsidRPr="0056579C">
              <w:rPr>
                <w:rFonts w:ascii="Arial" w:hAnsi="Arial" w:cs="Arial"/>
                <w:color w:val="000000"/>
                <w:sz w:val="12"/>
                <w:szCs w:val="12"/>
              </w:rPr>
              <w:t>й</w:t>
            </w:r>
            <w:r w:rsidRPr="0056579C">
              <w:rPr>
                <w:rFonts w:ascii="Arial" w:hAnsi="Arial" w:cs="Arial"/>
                <w:color w:val="000000"/>
                <w:sz w:val="12"/>
                <w:szCs w:val="12"/>
              </w:rPr>
              <w:t>ской Федерации об административных правонарушениях, за администр</w:t>
            </w:r>
            <w:r w:rsidRPr="0056579C">
              <w:rPr>
                <w:rFonts w:ascii="Arial" w:hAnsi="Arial" w:cs="Arial"/>
                <w:color w:val="000000"/>
                <w:sz w:val="12"/>
                <w:szCs w:val="12"/>
              </w:rPr>
              <w:t>а</w:t>
            </w:r>
            <w:r w:rsidRPr="0056579C">
              <w:rPr>
                <w:rFonts w:ascii="Arial" w:hAnsi="Arial" w:cs="Arial"/>
                <w:color w:val="000000"/>
                <w:sz w:val="12"/>
                <w:szCs w:val="12"/>
              </w:rPr>
              <w:t>тивные правонарушения в области охраны окружающей среды и прир</w:t>
            </w:r>
            <w:r w:rsidRPr="0056579C">
              <w:rPr>
                <w:rFonts w:ascii="Arial" w:hAnsi="Arial" w:cs="Arial"/>
                <w:color w:val="000000"/>
                <w:sz w:val="12"/>
                <w:szCs w:val="12"/>
              </w:rPr>
              <w:t>о</w:t>
            </w:r>
            <w:r w:rsidRPr="0056579C">
              <w:rPr>
                <w:rFonts w:ascii="Arial" w:hAnsi="Arial" w:cs="Arial"/>
                <w:color w:val="000000"/>
                <w:sz w:val="12"/>
                <w:szCs w:val="12"/>
              </w:rPr>
              <w:t>допользования, налагаемые мировыми судьями, комиссиями по делам несовершеннолетних и защите их прав</w:t>
            </w:r>
          </w:p>
        </w:tc>
        <w:tc>
          <w:tcPr>
            <w:tcW w:w="6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917</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11601083010000140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162 500,00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Административные штрафы, установленные главой 13 Кодекса Росси</w:t>
            </w:r>
            <w:r w:rsidRPr="0056579C">
              <w:rPr>
                <w:rFonts w:ascii="Arial" w:hAnsi="Arial" w:cs="Arial"/>
                <w:color w:val="000000"/>
                <w:sz w:val="12"/>
                <w:szCs w:val="12"/>
              </w:rPr>
              <w:t>й</w:t>
            </w:r>
            <w:r w:rsidRPr="0056579C">
              <w:rPr>
                <w:rFonts w:ascii="Arial" w:hAnsi="Arial" w:cs="Arial"/>
                <w:color w:val="000000"/>
                <w:sz w:val="12"/>
                <w:szCs w:val="12"/>
              </w:rPr>
              <w:t>ской Федерации об административных правонарушениях, за администр</w:t>
            </w:r>
            <w:r w:rsidRPr="0056579C">
              <w:rPr>
                <w:rFonts w:ascii="Arial" w:hAnsi="Arial" w:cs="Arial"/>
                <w:color w:val="000000"/>
                <w:sz w:val="12"/>
                <w:szCs w:val="12"/>
              </w:rPr>
              <w:t>а</w:t>
            </w:r>
            <w:r w:rsidRPr="0056579C">
              <w:rPr>
                <w:rFonts w:ascii="Arial" w:hAnsi="Arial" w:cs="Arial"/>
                <w:color w:val="000000"/>
                <w:sz w:val="12"/>
                <w:szCs w:val="12"/>
              </w:rPr>
              <w:t>тивные правонарушения в области связи и информации, налагаемые мировыми судь</w:t>
            </w:r>
            <w:r w:rsidRPr="0056579C">
              <w:rPr>
                <w:rFonts w:ascii="Arial" w:hAnsi="Arial" w:cs="Arial"/>
                <w:color w:val="000000"/>
                <w:sz w:val="12"/>
                <w:szCs w:val="12"/>
              </w:rPr>
              <w:t>я</w:t>
            </w:r>
            <w:r w:rsidRPr="0056579C">
              <w:rPr>
                <w:rFonts w:ascii="Arial" w:hAnsi="Arial" w:cs="Arial"/>
                <w:color w:val="000000"/>
                <w:sz w:val="12"/>
                <w:szCs w:val="12"/>
              </w:rPr>
              <w:t>ми, комиссиями по делам несовершеннолетних и защите их прав</w:t>
            </w:r>
          </w:p>
        </w:tc>
        <w:tc>
          <w:tcPr>
            <w:tcW w:w="6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917</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11601133010000140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7 500,00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9 000,00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120,0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Административные штрафы, установленные главой 14 Кодекса Росси</w:t>
            </w:r>
            <w:r w:rsidRPr="0056579C">
              <w:rPr>
                <w:rFonts w:ascii="Arial" w:hAnsi="Arial" w:cs="Arial"/>
                <w:color w:val="000000"/>
                <w:sz w:val="12"/>
                <w:szCs w:val="12"/>
              </w:rPr>
              <w:t>й</w:t>
            </w:r>
            <w:r w:rsidRPr="0056579C">
              <w:rPr>
                <w:rFonts w:ascii="Arial" w:hAnsi="Arial" w:cs="Arial"/>
                <w:color w:val="000000"/>
                <w:sz w:val="12"/>
                <w:szCs w:val="12"/>
              </w:rPr>
              <w:t>ской Федерации об административных правонарушениях, за администр</w:t>
            </w:r>
            <w:r w:rsidRPr="0056579C">
              <w:rPr>
                <w:rFonts w:ascii="Arial" w:hAnsi="Arial" w:cs="Arial"/>
                <w:color w:val="000000"/>
                <w:sz w:val="12"/>
                <w:szCs w:val="12"/>
              </w:rPr>
              <w:t>а</w:t>
            </w:r>
            <w:r w:rsidRPr="0056579C">
              <w:rPr>
                <w:rFonts w:ascii="Arial" w:hAnsi="Arial" w:cs="Arial"/>
                <w:color w:val="000000"/>
                <w:sz w:val="12"/>
                <w:szCs w:val="12"/>
              </w:rPr>
              <w:t>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w:t>
            </w:r>
            <w:r w:rsidRPr="0056579C">
              <w:rPr>
                <w:rFonts w:ascii="Arial" w:hAnsi="Arial" w:cs="Arial"/>
                <w:color w:val="000000"/>
                <w:sz w:val="12"/>
                <w:szCs w:val="12"/>
              </w:rPr>
              <w:t>о</w:t>
            </w:r>
            <w:r w:rsidRPr="0056579C">
              <w:rPr>
                <w:rFonts w:ascii="Arial" w:hAnsi="Arial" w:cs="Arial"/>
                <w:color w:val="000000"/>
                <w:sz w:val="12"/>
                <w:szCs w:val="12"/>
              </w:rPr>
              <w:t>вершеннолетних и защите их прав</w:t>
            </w:r>
          </w:p>
        </w:tc>
        <w:tc>
          <w:tcPr>
            <w:tcW w:w="6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917</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11601143010000140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1 750,00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1 750,00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100,0</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Административные штрафы, установленные главой 15 Кодекса Росси</w:t>
            </w:r>
            <w:r w:rsidRPr="0056579C">
              <w:rPr>
                <w:rFonts w:ascii="Arial" w:hAnsi="Arial" w:cs="Arial"/>
                <w:color w:val="000000"/>
                <w:sz w:val="12"/>
                <w:szCs w:val="12"/>
              </w:rPr>
              <w:t>й</w:t>
            </w:r>
            <w:r w:rsidRPr="0056579C">
              <w:rPr>
                <w:rFonts w:ascii="Arial" w:hAnsi="Arial" w:cs="Arial"/>
                <w:color w:val="000000"/>
                <w:sz w:val="12"/>
                <w:szCs w:val="12"/>
              </w:rPr>
              <w:t>ской Федерации об административных правонарушениях, за администр</w:t>
            </w:r>
            <w:r w:rsidRPr="0056579C">
              <w:rPr>
                <w:rFonts w:ascii="Arial" w:hAnsi="Arial" w:cs="Arial"/>
                <w:color w:val="000000"/>
                <w:sz w:val="12"/>
                <w:szCs w:val="12"/>
              </w:rPr>
              <w:t>а</w:t>
            </w:r>
            <w:r w:rsidRPr="0056579C">
              <w:rPr>
                <w:rFonts w:ascii="Arial" w:hAnsi="Arial" w:cs="Arial"/>
                <w:color w:val="000000"/>
                <w:sz w:val="12"/>
                <w:szCs w:val="12"/>
              </w:rPr>
              <w:t>тивные правонарушения в области финансов, налогов и сборов, страх</w:t>
            </w:r>
            <w:r w:rsidRPr="0056579C">
              <w:rPr>
                <w:rFonts w:ascii="Arial" w:hAnsi="Arial" w:cs="Arial"/>
                <w:color w:val="000000"/>
                <w:sz w:val="12"/>
                <w:szCs w:val="12"/>
              </w:rPr>
              <w:t>о</w:t>
            </w:r>
            <w:r w:rsidRPr="0056579C">
              <w:rPr>
                <w:rFonts w:ascii="Arial" w:hAnsi="Arial" w:cs="Arial"/>
                <w:color w:val="000000"/>
                <w:sz w:val="12"/>
                <w:szCs w:val="12"/>
              </w:rPr>
              <w:t>вания, рынка ценных бумаг (за исключением штрафов, указанных в пункте 6 статьи 46 Бюджетного кодекса Российской Федерации), нал</w:t>
            </w:r>
            <w:r w:rsidRPr="0056579C">
              <w:rPr>
                <w:rFonts w:ascii="Arial" w:hAnsi="Arial" w:cs="Arial"/>
                <w:color w:val="000000"/>
                <w:sz w:val="12"/>
                <w:szCs w:val="12"/>
              </w:rPr>
              <w:t>а</w:t>
            </w:r>
            <w:r w:rsidRPr="0056579C">
              <w:rPr>
                <w:rFonts w:ascii="Arial" w:hAnsi="Arial" w:cs="Arial"/>
                <w:color w:val="000000"/>
                <w:sz w:val="12"/>
                <w:szCs w:val="12"/>
              </w:rPr>
              <w:t>гаемые мировыми судьями, комиссиями по делам несовершенн</w:t>
            </w:r>
            <w:r w:rsidRPr="0056579C">
              <w:rPr>
                <w:rFonts w:ascii="Arial" w:hAnsi="Arial" w:cs="Arial"/>
                <w:color w:val="000000"/>
                <w:sz w:val="12"/>
                <w:szCs w:val="12"/>
              </w:rPr>
              <w:t>о</w:t>
            </w:r>
            <w:r w:rsidRPr="0056579C">
              <w:rPr>
                <w:rFonts w:ascii="Arial" w:hAnsi="Arial" w:cs="Arial"/>
                <w:color w:val="000000"/>
                <w:sz w:val="12"/>
                <w:szCs w:val="12"/>
              </w:rPr>
              <w:t>летних и защите их прав</w:t>
            </w:r>
          </w:p>
        </w:tc>
        <w:tc>
          <w:tcPr>
            <w:tcW w:w="6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917</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11601153010000140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40 228,49</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41 390,79</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102,9</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Административные штрафы, установленные главой 19 Кодекса Росси</w:t>
            </w:r>
            <w:r w:rsidRPr="0056579C">
              <w:rPr>
                <w:rFonts w:ascii="Arial" w:hAnsi="Arial" w:cs="Arial"/>
                <w:color w:val="000000"/>
                <w:sz w:val="12"/>
                <w:szCs w:val="12"/>
              </w:rPr>
              <w:t>й</w:t>
            </w:r>
            <w:r w:rsidRPr="0056579C">
              <w:rPr>
                <w:rFonts w:ascii="Arial" w:hAnsi="Arial" w:cs="Arial"/>
                <w:color w:val="000000"/>
                <w:sz w:val="12"/>
                <w:szCs w:val="12"/>
              </w:rPr>
              <w:t>ской Федерации об административных правонарушениях, за администр</w:t>
            </w:r>
            <w:r w:rsidRPr="0056579C">
              <w:rPr>
                <w:rFonts w:ascii="Arial" w:hAnsi="Arial" w:cs="Arial"/>
                <w:color w:val="000000"/>
                <w:sz w:val="12"/>
                <w:szCs w:val="12"/>
              </w:rPr>
              <w:t>а</w:t>
            </w:r>
            <w:r w:rsidRPr="0056579C">
              <w:rPr>
                <w:rFonts w:ascii="Arial" w:hAnsi="Arial" w:cs="Arial"/>
                <w:color w:val="000000"/>
                <w:sz w:val="12"/>
                <w:szCs w:val="12"/>
              </w:rPr>
              <w:t>тивные правонарушения против порядка управления, налагаемые мир</w:t>
            </w:r>
            <w:r w:rsidRPr="0056579C">
              <w:rPr>
                <w:rFonts w:ascii="Arial" w:hAnsi="Arial" w:cs="Arial"/>
                <w:color w:val="000000"/>
                <w:sz w:val="12"/>
                <w:szCs w:val="12"/>
              </w:rPr>
              <w:t>о</w:t>
            </w:r>
            <w:r w:rsidRPr="0056579C">
              <w:rPr>
                <w:rFonts w:ascii="Arial" w:hAnsi="Arial" w:cs="Arial"/>
                <w:color w:val="000000"/>
                <w:sz w:val="12"/>
                <w:szCs w:val="12"/>
              </w:rPr>
              <w:t>выми судьями, комиссиями по делам нес</w:t>
            </w:r>
            <w:r w:rsidRPr="0056579C">
              <w:rPr>
                <w:rFonts w:ascii="Arial" w:hAnsi="Arial" w:cs="Arial"/>
                <w:color w:val="000000"/>
                <w:sz w:val="12"/>
                <w:szCs w:val="12"/>
              </w:rPr>
              <w:t>о</w:t>
            </w:r>
            <w:r w:rsidRPr="0056579C">
              <w:rPr>
                <w:rFonts w:ascii="Arial" w:hAnsi="Arial" w:cs="Arial"/>
                <w:color w:val="000000"/>
                <w:sz w:val="12"/>
                <w:szCs w:val="12"/>
              </w:rPr>
              <w:t>вершеннолетних и защите их прав</w:t>
            </w:r>
          </w:p>
        </w:tc>
        <w:tc>
          <w:tcPr>
            <w:tcW w:w="6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917</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11601193010000140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235 500,00</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243 000,00</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103,2</w:t>
            </w:r>
          </w:p>
        </w:tc>
      </w:tr>
      <w:tr w:rsidR="0056579C" w:rsidRPr="0056579C" w:rsidTr="0056579C">
        <w:trPr>
          <w:trHeight w:val="20"/>
        </w:trPr>
        <w:tc>
          <w:tcPr>
            <w:tcW w:w="4406" w:type="dxa"/>
            <w:tcBorders>
              <w:top w:val="nil"/>
              <w:left w:val="single" w:sz="4" w:space="0" w:color="auto"/>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Административные штрафы, установленные главой 20 Кодекса Росси</w:t>
            </w:r>
            <w:r w:rsidRPr="0056579C">
              <w:rPr>
                <w:rFonts w:ascii="Arial" w:hAnsi="Arial" w:cs="Arial"/>
                <w:color w:val="000000"/>
                <w:sz w:val="12"/>
                <w:szCs w:val="12"/>
              </w:rPr>
              <w:t>й</w:t>
            </w:r>
            <w:r w:rsidRPr="0056579C">
              <w:rPr>
                <w:rFonts w:ascii="Arial" w:hAnsi="Arial" w:cs="Arial"/>
                <w:color w:val="000000"/>
                <w:sz w:val="12"/>
                <w:szCs w:val="12"/>
              </w:rPr>
              <w:t>ской Федерации об административных правонарушениях, за администр</w:t>
            </w:r>
            <w:r w:rsidRPr="0056579C">
              <w:rPr>
                <w:rFonts w:ascii="Arial" w:hAnsi="Arial" w:cs="Arial"/>
                <w:color w:val="000000"/>
                <w:sz w:val="12"/>
                <w:szCs w:val="12"/>
              </w:rPr>
              <w:t>а</w:t>
            </w:r>
            <w:r w:rsidRPr="0056579C">
              <w:rPr>
                <w:rFonts w:ascii="Arial" w:hAnsi="Arial" w:cs="Arial"/>
                <w:color w:val="000000"/>
                <w:sz w:val="12"/>
                <w:szCs w:val="12"/>
              </w:rPr>
              <w:t>тивные правонарушения, посягающие на общественный порядок и общ</w:t>
            </w:r>
            <w:r w:rsidRPr="0056579C">
              <w:rPr>
                <w:rFonts w:ascii="Arial" w:hAnsi="Arial" w:cs="Arial"/>
                <w:color w:val="000000"/>
                <w:sz w:val="12"/>
                <w:szCs w:val="12"/>
              </w:rPr>
              <w:t>е</w:t>
            </w:r>
            <w:r w:rsidRPr="0056579C">
              <w:rPr>
                <w:rFonts w:ascii="Arial" w:hAnsi="Arial" w:cs="Arial"/>
                <w:color w:val="000000"/>
                <w:sz w:val="12"/>
                <w:szCs w:val="12"/>
              </w:rPr>
              <w:t>ственную безопасность, налагаемые мировыми судьями, комиссиями по делам несове</w:t>
            </w:r>
            <w:r w:rsidRPr="0056579C">
              <w:rPr>
                <w:rFonts w:ascii="Arial" w:hAnsi="Arial" w:cs="Arial"/>
                <w:color w:val="000000"/>
                <w:sz w:val="12"/>
                <w:szCs w:val="12"/>
              </w:rPr>
              <w:t>р</w:t>
            </w:r>
            <w:r w:rsidRPr="0056579C">
              <w:rPr>
                <w:rFonts w:ascii="Arial" w:hAnsi="Arial" w:cs="Arial"/>
                <w:color w:val="000000"/>
                <w:sz w:val="12"/>
                <w:szCs w:val="12"/>
              </w:rPr>
              <w:t>шеннолетних и защите их прав</w:t>
            </w:r>
          </w:p>
        </w:tc>
        <w:tc>
          <w:tcPr>
            <w:tcW w:w="62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917</w:t>
            </w:r>
          </w:p>
        </w:tc>
        <w:tc>
          <w:tcPr>
            <w:tcW w:w="1900" w:type="dxa"/>
            <w:tcBorders>
              <w:top w:val="nil"/>
              <w:left w:val="nil"/>
              <w:bottom w:val="single" w:sz="4" w:space="0" w:color="auto"/>
              <w:right w:val="single" w:sz="4" w:space="0" w:color="auto"/>
            </w:tcBorders>
            <w:shd w:val="clear" w:color="000000" w:fill="FFFFFF"/>
            <w:noWrap/>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11601203010000140</w:t>
            </w:r>
          </w:p>
        </w:tc>
        <w:tc>
          <w:tcPr>
            <w:tcW w:w="170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260 689,88</w:t>
            </w:r>
          </w:p>
        </w:tc>
        <w:tc>
          <w:tcPr>
            <w:tcW w:w="148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266 315,22</w:t>
            </w:r>
          </w:p>
        </w:tc>
        <w:tc>
          <w:tcPr>
            <w:tcW w:w="1220" w:type="dxa"/>
            <w:tcBorders>
              <w:top w:val="nil"/>
              <w:left w:val="nil"/>
              <w:bottom w:val="single" w:sz="4" w:space="0" w:color="auto"/>
              <w:right w:val="single" w:sz="4" w:space="0" w:color="auto"/>
            </w:tcBorders>
            <w:shd w:val="clear" w:color="000000" w:fill="FFFFFF"/>
            <w:hideMark/>
          </w:tcPr>
          <w:p w:rsidR="0056579C" w:rsidRPr="0056579C" w:rsidRDefault="0056579C" w:rsidP="0056579C">
            <w:pPr>
              <w:jc w:val="center"/>
              <w:rPr>
                <w:rFonts w:ascii="Arial" w:hAnsi="Arial" w:cs="Arial"/>
                <w:color w:val="000000"/>
                <w:sz w:val="12"/>
                <w:szCs w:val="12"/>
              </w:rPr>
            </w:pPr>
            <w:r w:rsidRPr="0056579C">
              <w:rPr>
                <w:rFonts w:ascii="Arial" w:hAnsi="Arial" w:cs="Arial"/>
                <w:color w:val="000000"/>
                <w:sz w:val="12"/>
                <w:szCs w:val="12"/>
              </w:rPr>
              <w:t>102,2</w:t>
            </w:r>
          </w:p>
        </w:tc>
      </w:tr>
    </w:tbl>
    <w:p w:rsidR="0056579C" w:rsidRDefault="0056579C" w:rsidP="00FF7F29">
      <w:pPr>
        <w:shd w:val="clear" w:color="auto" w:fill="FFFFFF"/>
        <w:suppressAutoHyphens/>
        <w:spacing w:line="240" w:lineRule="exact"/>
        <w:jc w:val="center"/>
        <w:rPr>
          <w:rFonts w:ascii="Arial" w:hAnsi="Arial" w:cs="Arial"/>
          <w:b/>
          <w:sz w:val="16"/>
          <w:szCs w:val="16"/>
        </w:rPr>
      </w:pPr>
    </w:p>
    <w:p w:rsidR="0056579C" w:rsidRDefault="0056579C" w:rsidP="0056579C">
      <w:pPr>
        <w:shd w:val="clear" w:color="auto" w:fill="FFFFFF"/>
        <w:suppressAutoHyphens/>
        <w:ind w:left="7371"/>
        <w:jc w:val="center"/>
        <w:rPr>
          <w:rFonts w:ascii="Arial" w:hAnsi="Arial" w:cs="Arial"/>
          <w:b/>
          <w:sz w:val="16"/>
          <w:szCs w:val="16"/>
        </w:rPr>
      </w:pPr>
      <w:r w:rsidRPr="00366448">
        <w:rPr>
          <w:rFonts w:ascii="Arial" w:hAnsi="Arial" w:cs="Arial"/>
          <w:b/>
          <w:sz w:val="16"/>
          <w:szCs w:val="16"/>
        </w:rPr>
        <w:t xml:space="preserve">Приложение </w:t>
      </w:r>
      <w:r>
        <w:rPr>
          <w:rFonts w:ascii="Arial" w:hAnsi="Arial" w:cs="Arial"/>
          <w:b/>
          <w:sz w:val="16"/>
          <w:szCs w:val="16"/>
        </w:rPr>
        <w:t>2</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к Решению Думы</w:t>
      </w:r>
      <w:r>
        <w:rPr>
          <w:rFonts w:ascii="Arial" w:hAnsi="Arial" w:cs="Arial"/>
          <w:color w:val="000000"/>
          <w:sz w:val="16"/>
          <w:szCs w:val="16"/>
        </w:rPr>
        <w:t xml:space="preserve"> </w:t>
      </w:r>
      <w:r w:rsidRPr="0056579C">
        <w:rPr>
          <w:rFonts w:ascii="Arial" w:hAnsi="Arial" w:cs="Arial"/>
          <w:color w:val="000000"/>
          <w:sz w:val="16"/>
          <w:szCs w:val="16"/>
        </w:rPr>
        <w:t xml:space="preserve">Валдайского </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муниципального района</w:t>
      </w:r>
      <w:r>
        <w:rPr>
          <w:rFonts w:ascii="Arial" w:hAnsi="Arial" w:cs="Arial"/>
          <w:color w:val="000000"/>
          <w:sz w:val="16"/>
          <w:szCs w:val="16"/>
        </w:rPr>
        <w:t xml:space="preserve"> «</w:t>
      </w:r>
      <w:r w:rsidRPr="0056579C">
        <w:rPr>
          <w:rFonts w:ascii="Arial" w:hAnsi="Arial" w:cs="Arial"/>
          <w:color w:val="000000"/>
          <w:sz w:val="16"/>
          <w:szCs w:val="16"/>
        </w:rPr>
        <w:t xml:space="preserve">Об исполнении бюджета </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Валдайского мун</w:t>
      </w:r>
      <w:r w:rsidRPr="0056579C">
        <w:rPr>
          <w:rFonts w:ascii="Arial" w:hAnsi="Arial" w:cs="Arial"/>
          <w:color w:val="000000"/>
          <w:sz w:val="16"/>
          <w:szCs w:val="16"/>
        </w:rPr>
        <w:t>и</w:t>
      </w:r>
      <w:r>
        <w:rPr>
          <w:rFonts w:ascii="Arial" w:hAnsi="Arial" w:cs="Arial"/>
          <w:color w:val="000000"/>
          <w:sz w:val="16"/>
          <w:szCs w:val="16"/>
        </w:rPr>
        <w:t xml:space="preserve">ципального  района за 2020 год» </w:t>
      </w:r>
    </w:p>
    <w:p w:rsidR="0056579C" w:rsidRPr="0056579C" w:rsidRDefault="0056579C" w:rsidP="0056579C">
      <w:pPr>
        <w:ind w:left="7371"/>
        <w:jc w:val="center"/>
        <w:rPr>
          <w:rFonts w:ascii="Arial" w:hAnsi="Arial" w:cs="Arial"/>
          <w:color w:val="000000"/>
          <w:sz w:val="16"/>
          <w:szCs w:val="16"/>
        </w:rPr>
      </w:pPr>
      <w:r>
        <w:rPr>
          <w:rFonts w:ascii="Arial" w:hAnsi="Arial" w:cs="Arial"/>
          <w:color w:val="000000"/>
          <w:sz w:val="16"/>
          <w:szCs w:val="16"/>
        </w:rPr>
        <w:t xml:space="preserve">от     №   </w:t>
      </w:r>
    </w:p>
    <w:p w:rsidR="0056579C" w:rsidRDefault="00B471C3" w:rsidP="00FF7F29">
      <w:pPr>
        <w:shd w:val="clear" w:color="auto" w:fill="FFFFFF"/>
        <w:suppressAutoHyphens/>
        <w:spacing w:line="240" w:lineRule="exact"/>
        <w:jc w:val="center"/>
        <w:rPr>
          <w:rFonts w:ascii="Arial" w:hAnsi="Arial" w:cs="Arial"/>
          <w:b/>
          <w:sz w:val="16"/>
          <w:szCs w:val="16"/>
        </w:rPr>
      </w:pPr>
      <w:r w:rsidRPr="00B471C3">
        <w:rPr>
          <w:rFonts w:ascii="Arial" w:hAnsi="Arial" w:cs="Arial"/>
          <w:b/>
          <w:sz w:val="16"/>
          <w:szCs w:val="16"/>
        </w:rPr>
        <w:t>Доходы бюджета муниципального района за 2020год</w:t>
      </w:r>
      <w:r>
        <w:rPr>
          <w:rFonts w:ascii="Arial" w:hAnsi="Arial" w:cs="Arial"/>
          <w:b/>
          <w:sz w:val="16"/>
          <w:szCs w:val="16"/>
        </w:rPr>
        <w:t xml:space="preserve"> </w:t>
      </w:r>
      <w:r w:rsidRPr="00B471C3">
        <w:rPr>
          <w:rFonts w:ascii="Arial" w:hAnsi="Arial" w:cs="Arial"/>
          <w:b/>
          <w:sz w:val="16"/>
          <w:szCs w:val="16"/>
        </w:rPr>
        <w:t>по кодам видов доходов, подвидов доходов бюджета</w:t>
      </w:r>
    </w:p>
    <w:tbl>
      <w:tblPr>
        <w:tblW w:w="11379" w:type="dxa"/>
        <w:tblInd w:w="97" w:type="dxa"/>
        <w:tblLook w:val="04A0" w:firstRow="1" w:lastRow="0" w:firstColumn="1" w:lastColumn="0" w:noHBand="0" w:noVBand="1"/>
      </w:tblPr>
      <w:tblGrid>
        <w:gridCol w:w="1854"/>
        <w:gridCol w:w="5245"/>
        <w:gridCol w:w="1660"/>
        <w:gridCol w:w="1660"/>
        <w:gridCol w:w="960"/>
      </w:tblGrid>
      <w:tr w:rsidR="00B471C3" w:rsidRPr="00B471C3" w:rsidTr="00B471C3">
        <w:trPr>
          <w:trHeight w:val="20"/>
        </w:trPr>
        <w:tc>
          <w:tcPr>
            <w:tcW w:w="1854" w:type="dxa"/>
            <w:tcBorders>
              <w:top w:val="single" w:sz="4" w:space="0" w:color="auto"/>
              <w:left w:val="single" w:sz="4" w:space="0" w:color="auto"/>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Код</w:t>
            </w:r>
          </w:p>
        </w:tc>
        <w:tc>
          <w:tcPr>
            <w:tcW w:w="5245" w:type="dxa"/>
            <w:tcBorders>
              <w:top w:val="single" w:sz="4" w:space="0" w:color="auto"/>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Наименование дохода</w:t>
            </w:r>
          </w:p>
        </w:tc>
        <w:tc>
          <w:tcPr>
            <w:tcW w:w="1660" w:type="dxa"/>
            <w:tcBorders>
              <w:top w:val="single" w:sz="4" w:space="0" w:color="auto"/>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Утверждено на год (руб.коп.)</w:t>
            </w:r>
          </w:p>
        </w:tc>
        <w:tc>
          <w:tcPr>
            <w:tcW w:w="1660" w:type="dxa"/>
            <w:tcBorders>
              <w:top w:val="single" w:sz="4" w:space="0" w:color="auto"/>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Исполнено (руб.коп.)</w:t>
            </w:r>
          </w:p>
        </w:tc>
        <w:tc>
          <w:tcPr>
            <w:tcW w:w="960" w:type="dxa"/>
            <w:tcBorders>
              <w:top w:val="single" w:sz="4" w:space="0" w:color="auto"/>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b/>
                <w:bCs/>
                <w:color w:val="000000"/>
                <w:sz w:val="12"/>
                <w:szCs w:val="12"/>
              </w:rPr>
            </w:pPr>
            <w:r w:rsidRPr="00B471C3">
              <w:rPr>
                <w:rFonts w:ascii="Arial" w:hAnsi="Arial" w:cs="Arial"/>
                <w:b/>
                <w:bCs/>
                <w:color w:val="000000"/>
                <w:sz w:val="12"/>
                <w:szCs w:val="12"/>
              </w:rPr>
              <w:t>% исполне-ния</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Х</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ДОХОДЫ ВСЕГО</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568 256 806,35</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588 191 544,67</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b/>
                <w:bCs/>
                <w:color w:val="000000"/>
                <w:sz w:val="12"/>
                <w:szCs w:val="12"/>
              </w:rPr>
            </w:pPr>
            <w:r w:rsidRPr="00B471C3">
              <w:rPr>
                <w:rFonts w:ascii="Arial" w:hAnsi="Arial" w:cs="Arial"/>
                <w:b/>
                <w:bCs/>
                <w:color w:val="000000"/>
                <w:sz w:val="12"/>
                <w:szCs w:val="12"/>
              </w:rPr>
              <w:t>103,5</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00010000000000000000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НАЛОГОВЫЕ И НЕНАЛОГОВЫЕ ДОХОДЫ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242 087 507,43</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263 125 053,99</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b/>
                <w:bCs/>
                <w:color w:val="000000"/>
                <w:sz w:val="12"/>
                <w:szCs w:val="12"/>
              </w:rPr>
            </w:pPr>
            <w:r w:rsidRPr="00B471C3">
              <w:rPr>
                <w:rFonts w:ascii="Arial" w:hAnsi="Arial" w:cs="Arial"/>
                <w:b/>
                <w:bCs/>
                <w:color w:val="000000"/>
                <w:sz w:val="12"/>
                <w:szCs w:val="12"/>
              </w:rPr>
              <w:t>108,7</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00010100000000000000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НАЛОГИ НА ПРИБЫЛЬ, ДОХОДЫ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185 543 420,00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197 410 003,03</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106,4</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00010102000010000110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Налог на доходы физических лиц</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185 543 420,00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197 410 003,03</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106,4</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00010102010010000110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w:t>
            </w:r>
            <w:r w:rsidRPr="00B471C3">
              <w:rPr>
                <w:rFonts w:ascii="Arial" w:hAnsi="Arial" w:cs="Arial"/>
                <w:sz w:val="12"/>
                <w:szCs w:val="12"/>
              </w:rPr>
              <w:t>с</w:t>
            </w:r>
            <w:r w:rsidRPr="00B471C3">
              <w:rPr>
                <w:rFonts w:ascii="Arial" w:hAnsi="Arial" w:cs="Arial"/>
                <w:sz w:val="12"/>
                <w:szCs w:val="12"/>
              </w:rPr>
              <w:t>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183 692 020,00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195 390 317,69</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106,4</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00010102020010000110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Налог на доходы физических лиц с доходов, полученных от осуществления деятельн</w:t>
            </w:r>
            <w:r w:rsidRPr="00B471C3">
              <w:rPr>
                <w:rFonts w:ascii="Arial" w:hAnsi="Arial" w:cs="Arial"/>
                <w:sz w:val="12"/>
                <w:szCs w:val="12"/>
              </w:rPr>
              <w:t>о</w:t>
            </w:r>
            <w:r w:rsidRPr="00B471C3">
              <w:rPr>
                <w:rFonts w:ascii="Arial" w:hAnsi="Arial" w:cs="Arial"/>
                <w:sz w:val="12"/>
                <w:szCs w:val="12"/>
              </w:rPr>
              <w:t>сти физическими лицами, зарегистрированными в качестве индивидуальных предпр</w:t>
            </w:r>
            <w:r w:rsidRPr="00B471C3">
              <w:rPr>
                <w:rFonts w:ascii="Arial" w:hAnsi="Arial" w:cs="Arial"/>
                <w:sz w:val="12"/>
                <w:szCs w:val="12"/>
              </w:rPr>
              <w:t>и</w:t>
            </w:r>
            <w:r w:rsidRPr="00B471C3">
              <w:rPr>
                <w:rFonts w:ascii="Arial" w:hAnsi="Arial" w:cs="Arial"/>
                <w:sz w:val="12"/>
                <w:szCs w:val="12"/>
              </w:rPr>
              <w:t>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817 300,00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613 828,38</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75,1</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00010102030010000110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Налог на доходы физических лиц с доходов, полученных физическими лицами в соо</w:t>
            </w:r>
            <w:r w:rsidRPr="00B471C3">
              <w:rPr>
                <w:rFonts w:ascii="Arial" w:hAnsi="Arial" w:cs="Arial"/>
                <w:sz w:val="12"/>
                <w:szCs w:val="12"/>
              </w:rPr>
              <w:t>т</w:t>
            </w:r>
            <w:r w:rsidRPr="00B471C3">
              <w:rPr>
                <w:rFonts w:ascii="Arial" w:hAnsi="Arial" w:cs="Arial"/>
                <w:sz w:val="12"/>
                <w:szCs w:val="12"/>
              </w:rPr>
              <w:t>ветствии со статьей 228 Налогового кодекса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524 100,00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980 969,81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187,2</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00010102040010000110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Налог на доходы физических лиц в виде фиксированных авансовых платежей с дох</w:t>
            </w:r>
            <w:r w:rsidRPr="00B471C3">
              <w:rPr>
                <w:rFonts w:ascii="Arial" w:hAnsi="Arial" w:cs="Arial"/>
                <w:sz w:val="12"/>
                <w:szCs w:val="12"/>
              </w:rPr>
              <w:t>о</w:t>
            </w:r>
            <w:r w:rsidRPr="00B471C3">
              <w:rPr>
                <w:rFonts w:ascii="Arial" w:hAnsi="Arial" w:cs="Arial"/>
                <w:sz w:val="12"/>
                <w:szCs w:val="12"/>
              </w:rPr>
              <w:t>дов, полученных физическими лицами, являющимися иностранными гражданами, ос</w:t>
            </w:r>
            <w:r w:rsidRPr="00B471C3">
              <w:rPr>
                <w:rFonts w:ascii="Arial" w:hAnsi="Arial" w:cs="Arial"/>
                <w:sz w:val="12"/>
                <w:szCs w:val="12"/>
              </w:rPr>
              <w:t>у</w:t>
            </w:r>
            <w:r w:rsidRPr="00B471C3">
              <w:rPr>
                <w:rFonts w:ascii="Arial" w:hAnsi="Arial" w:cs="Arial"/>
                <w:sz w:val="12"/>
                <w:szCs w:val="12"/>
              </w:rPr>
              <w:t>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510 000,00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424 887,15</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83,3</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lastRenderedPageBreak/>
              <w:t>00010300000000000000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НАЛОГИ НА ТОВАРЫ (РАБОТЫ, УСЛУГИ), РЕАЛИЗУЕМЫЕ НА ТЕРРИТОРИИ РО</w:t>
            </w:r>
            <w:r w:rsidRPr="00B471C3">
              <w:rPr>
                <w:rFonts w:ascii="Arial" w:hAnsi="Arial" w:cs="Arial"/>
                <w:sz w:val="12"/>
                <w:szCs w:val="12"/>
              </w:rPr>
              <w:t>С</w:t>
            </w:r>
            <w:r w:rsidRPr="00B471C3">
              <w:rPr>
                <w:rFonts w:ascii="Arial" w:hAnsi="Arial" w:cs="Arial"/>
                <w:sz w:val="12"/>
                <w:szCs w:val="12"/>
              </w:rPr>
              <w:t>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6 129 380,00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6 017 017,06</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98,2</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00010302000010000110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Акцизы по подакцизным товарам (продукции), производимым на территории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6 129 380,00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6 017 017,06</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98,2</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00010302230010000110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w:t>
            </w:r>
            <w:r w:rsidRPr="00B471C3">
              <w:rPr>
                <w:rFonts w:ascii="Arial" w:hAnsi="Arial" w:cs="Arial"/>
                <w:sz w:val="12"/>
                <w:szCs w:val="12"/>
              </w:rPr>
              <w:t>а</w:t>
            </w:r>
            <w:r w:rsidRPr="00B471C3">
              <w:rPr>
                <w:rFonts w:ascii="Arial" w:hAnsi="Arial" w:cs="Arial"/>
                <w:sz w:val="12"/>
                <w:szCs w:val="12"/>
              </w:rPr>
              <w:t>новленных дифференц</w:t>
            </w:r>
            <w:r w:rsidRPr="00B471C3">
              <w:rPr>
                <w:rFonts w:ascii="Arial" w:hAnsi="Arial" w:cs="Arial"/>
                <w:sz w:val="12"/>
                <w:szCs w:val="12"/>
              </w:rPr>
              <w:t>и</w:t>
            </w:r>
            <w:r w:rsidRPr="00B471C3">
              <w:rPr>
                <w:rFonts w:ascii="Arial" w:hAnsi="Arial" w:cs="Arial"/>
                <w:sz w:val="12"/>
                <w:szCs w:val="12"/>
              </w:rPr>
              <w:t>рованных нормативов отчислений в местные бюджеты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2 878 190,00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2 775 275,43</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96,4</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00010302231010000110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w:t>
            </w:r>
            <w:r w:rsidRPr="00B471C3">
              <w:rPr>
                <w:rFonts w:ascii="Arial" w:hAnsi="Arial" w:cs="Arial"/>
                <w:sz w:val="12"/>
                <w:szCs w:val="12"/>
              </w:rPr>
              <w:t>а</w:t>
            </w:r>
            <w:r w:rsidRPr="00B471C3">
              <w:rPr>
                <w:rFonts w:ascii="Arial" w:hAnsi="Arial" w:cs="Arial"/>
                <w:sz w:val="12"/>
                <w:szCs w:val="12"/>
              </w:rPr>
              <w:t>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w:t>
            </w:r>
            <w:r w:rsidRPr="00B471C3">
              <w:rPr>
                <w:rFonts w:ascii="Arial" w:hAnsi="Arial" w:cs="Arial"/>
                <w:sz w:val="12"/>
                <w:szCs w:val="12"/>
              </w:rPr>
              <w:t>с</w:t>
            </w:r>
            <w:r w:rsidRPr="00B471C3">
              <w:rPr>
                <w:rFonts w:ascii="Arial" w:hAnsi="Arial" w:cs="Arial"/>
                <w:sz w:val="12"/>
                <w:szCs w:val="12"/>
              </w:rPr>
              <w:t>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2 878 190,00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2 775 275,43</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96,4</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00010302240010000110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w:t>
            </w:r>
            <w:r w:rsidRPr="00B471C3">
              <w:rPr>
                <w:rFonts w:ascii="Arial" w:hAnsi="Arial" w:cs="Arial"/>
                <w:sz w:val="12"/>
                <w:szCs w:val="12"/>
              </w:rPr>
              <w:t>и</w:t>
            </w:r>
            <w:r w:rsidRPr="00B471C3">
              <w:rPr>
                <w:rFonts w:ascii="Arial" w:hAnsi="Arial" w:cs="Arial"/>
                <w:sz w:val="12"/>
                <w:szCs w:val="12"/>
              </w:rPr>
              <w:t>рованных нормативов отчислений в местные бюджеты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18 080,00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19 850,78</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109,8</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00010302241010000110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w:t>
            </w:r>
            <w:r w:rsidRPr="00B471C3">
              <w:rPr>
                <w:rFonts w:ascii="Arial" w:hAnsi="Arial" w:cs="Arial"/>
                <w:sz w:val="12"/>
                <w:szCs w:val="12"/>
              </w:rPr>
              <w:t>и</w:t>
            </w:r>
            <w:r w:rsidRPr="00B471C3">
              <w:rPr>
                <w:rFonts w:ascii="Arial" w:hAnsi="Arial" w:cs="Arial"/>
                <w:sz w:val="12"/>
                <w:szCs w:val="12"/>
              </w:rPr>
              <w:t>рованных нормативов отчислений в местные бюджеты (по нормативам, установленным Федеральным законом о федеральном бюдж</w:t>
            </w:r>
            <w:r w:rsidRPr="00B471C3">
              <w:rPr>
                <w:rFonts w:ascii="Arial" w:hAnsi="Arial" w:cs="Arial"/>
                <w:sz w:val="12"/>
                <w:szCs w:val="12"/>
              </w:rPr>
              <w:t>е</w:t>
            </w:r>
            <w:r w:rsidRPr="00B471C3">
              <w:rPr>
                <w:rFonts w:ascii="Arial" w:hAnsi="Arial" w:cs="Arial"/>
                <w:sz w:val="12"/>
                <w:szCs w:val="12"/>
              </w:rPr>
              <w:t>те в целях формирования дорожных фондов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18 080,00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19 850,78</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109,8</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00010302250010000110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w:t>
            </w:r>
            <w:r w:rsidRPr="00B471C3">
              <w:rPr>
                <w:rFonts w:ascii="Arial" w:hAnsi="Arial" w:cs="Arial"/>
                <w:sz w:val="12"/>
                <w:szCs w:val="12"/>
              </w:rPr>
              <w:t>е</w:t>
            </w:r>
            <w:r w:rsidRPr="00B471C3">
              <w:rPr>
                <w:rFonts w:ascii="Arial" w:hAnsi="Arial" w:cs="Arial"/>
                <w:sz w:val="12"/>
                <w:szCs w:val="12"/>
              </w:rPr>
              <w:t>ренцированных нормативов отчислений в местные бюджеты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3 714 100,00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3 733 525,19</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100,5</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00010302251010000110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w:t>
            </w:r>
            <w:r w:rsidRPr="00B471C3">
              <w:rPr>
                <w:rFonts w:ascii="Arial" w:hAnsi="Arial" w:cs="Arial"/>
                <w:sz w:val="12"/>
                <w:szCs w:val="12"/>
              </w:rPr>
              <w:t>к</w:t>
            </w:r>
            <w:r w:rsidRPr="00B471C3">
              <w:rPr>
                <w:rFonts w:ascii="Arial" w:hAnsi="Arial" w:cs="Arial"/>
                <w:sz w:val="12"/>
                <w:szCs w:val="12"/>
              </w:rPr>
              <w:t>тов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3 714 100,00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3 733 525,19</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100,5</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00010302260010000110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w:t>
            </w:r>
            <w:r w:rsidRPr="00B471C3">
              <w:rPr>
                <w:rFonts w:ascii="Arial" w:hAnsi="Arial" w:cs="Arial"/>
                <w:sz w:val="12"/>
                <w:szCs w:val="12"/>
              </w:rPr>
              <w:t>а</w:t>
            </w:r>
            <w:r w:rsidRPr="00B471C3">
              <w:rPr>
                <w:rFonts w:ascii="Arial" w:hAnsi="Arial" w:cs="Arial"/>
                <w:sz w:val="12"/>
                <w:szCs w:val="12"/>
              </w:rPr>
              <w:t>новленных дифференц</w:t>
            </w:r>
            <w:r w:rsidRPr="00B471C3">
              <w:rPr>
                <w:rFonts w:ascii="Arial" w:hAnsi="Arial" w:cs="Arial"/>
                <w:sz w:val="12"/>
                <w:szCs w:val="12"/>
              </w:rPr>
              <w:t>и</w:t>
            </w:r>
            <w:r w:rsidRPr="00B471C3">
              <w:rPr>
                <w:rFonts w:ascii="Arial" w:hAnsi="Arial" w:cs="Arial"/>
                <w:sz w:val="12"/>
                <w:szCs w:val="12"/>
              </w:rPr>
              <w:t>рованных нормативов отчислений в местные бюджеты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-480 990,00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-511 634,34</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106,4</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00010302261010000110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w:t>
            </w:r>
            <w:r w:rsidRPr="00B471C3">
              <w:rPr>
                <w:rFonts w:ascii="Arial" w:hAnsi="Arial" w:cs="Arial"/>
                <w:sz w:val="12"/>
                <w:szCs w:val="12"/>
              </w:rPr>
              <w:t>а</w:t>
            </w:r>
            <w:r w:rsidRPr="00B471C3">
              <w:rPr>
                <w:rFonts w:ascii="Arial" w:hAnsi="Arial" w:cs="Arial"/>
                <w:sz w:val="12"/>
                <w:szCs w:val="12"/>
              </w:rPr>
              <w:t>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w:t>
            </w:r>
            <w:r w:rsidRPr="00B471C3">
              <w:rPr>
                <w:rFonts w:ascii="Arial" w:hAnsi="Arial" w:cs="Arial"/>
                <w:sz w:val="12"/>
                <w:szCs w:val="12"/>
              </w:rPr>
              <w:t>с</w:t>
            </w:r>
            <w:r w:rsidRPr="00B471C3">
              <w:rPr>
                <w:rFonts w:ascii="Arial" w:hAnsi="Arial" w:cs="Arial"/>
                <w:sz w:val="12"/>
                <w:szCs w:val="12"/>
              </w:rPr>
              <w:t>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-480 990,00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-511 634,34</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106,4</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00010500000000000000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НАЛОГИ НА СОВОКУПНЫЙ ДОХОД</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29 125 057,00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33 903 768,12</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116,4</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00010501000000000110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Налог, взимаемый в связи с применением упрощенной системы налогообложения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18 599 828,00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23 195 798,26</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124,7</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00010501010010000110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Налог, взимаемый с налогоплательщиков, выбравших в качестве объекта налогообл</w:t>
            </w:r>
            <w:r w:rsidRPr="00B471C3">
              <w:rPr>
                <w:rFonts w:ascii="Arial" w:hAnsi="Arial" w:cs="Arial"/>
                <w:sz w:val="12"/>
                <w:szCs w:val="12"/>
              </w:rPr>
              <w:t>о</w:t>
            </w:r>
            <w:r w:rsidRPr="00B471C3">
              <w:rPr>
                <w:rFonts w:ascii="Arial" w:hAnsi="Arial" w:cs="Arial"/>
                <w:sz w:val="12"/>
                <w:szCs w:val="12"/>
              </w:rPr>
              <w:t>жения доходы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9 299 914,00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14 955 223,63</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160,8</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00010501011010000110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Налог, взимаемый с налогоплательщиков, выбравших в качестве объекта налогообл</w:t>
            </w:r>
            <w:r w:rsidRPr="00B471C3">
              <w:rPr>
                <w:rFonts w:ascii="Arial" w:hAnsi="Arial" w:cs="Arial"/>
                <w:sz w:val="12"/>
                <w:szCs w:val="12"/>
              </w:rPr>
              <w:t>о</w:t>
            </w:r>
            <w:r w:rsidRPr="00B471C3">
              <w:rPr>
                <w:rFonts w:ascii="Arial" w:hAnsi="Arial" w:cs="Arial"/>
                <w:sz w:val="12"/>
                <w:szCs w:val="12"/>
              </w:rPr>
              <w:t>жения доходы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9 299 914,00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14 955 223,63</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160,8</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00010501020010000110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Налог, взимаемый с налогоплательщиков, выбравших в качестве объекта налогообл</w:t>
            </w:r>
            <w:r w:rsidRPr="00B471C3">
              <w:rPr>
                <w:rFonts w:ascii="Arial" w:hAnsi="Arial" w:cs="Arial"/>
                <w:sz w:val="12"/>
                <w:szCs w:val="12"/>
              </w:rPr>
              <w:t>о</w:t>
            </w:r>
            <w:r w:rsidRPr="00B471C3">
              <w:rPr>
                <w:rFonts w:ascii="Arial" w:hAnsi="Arial" w:cs="Arial"/>
                <w:sz w:val="12"/>
                <w:szCs w:val="12"/>
              </w:rPr>
              <w:t>жения дох</w:t>
            </w:r>
            <w:r w:rsidRPr="00B471C3">
              <w:rPr>
                <w:rFonts w:ascii="Arial" w:hAnsi="Arial" w:cs="Arial"/>
                <w:sz w:val="12"/>
                <w:szCs w:val="12"/>
              </w:rPr>
              <w:t>о</w:t>
            </w:r>
            <w:r w:rsidRPr="00B471C3">
              <w:rPr>
                <w:rFonts w:ascii="Arial" w:hAnsi="Arial" w:cs="Arial"/>
                <w:sz w:val="12"/>
                <w:szCs w:val="12"/>
              </w:rPr>
              <w:t>ды, уменьшенные на величину расходов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9 299 914,00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8 240 574,63</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88,6</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00010501021010000110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Налог, взимаемый с налогоплательщиков, выбравших в качестве объекта налогообл</w:t>
            </w:r>
            <w:r w:rsidRPr="00B471C3">
              <w:rPr>
                <w:rFonts w:ascii="Arial" w:hAnsi="Arial" w:cs="Arial"/>
                <w:sz w:val="12"/>
                <w:szCs w:val="12"/>
              </w:rPr>
              <w:t>о</w:t>
            </w:r>
            <w:r w:rsidRPr="00B471C3">
              <w:rPr>
                <w:rFonts w:ascii="Arial" w:hAnsi="Arial" w:cs="Arial"/>
                <w:sz w:val="12"/>
                <w:szCs w:val="12"/>
              </w:rPr>
              <w:t>жения дох</w:t>
            </w:r>
            <w:r w:rsidRPr="00B471C3">
              <w:rPr>
                <w:rFonts w:ascii="Arial" w:hAnsi="Arial" w:cs="Arial"/>
                <w:sz w:val="12"/>
                <w:szCs w:val="12"/>
              </w:rPr>
              <w:t>о</w:t>
            </w:r>
            <w:r w:rsidRPr="00B471C3">
              <w:rPr>
                <w:rFonts w:ascii="Arial" w:hAnsi="Arial" w:cs="Arial"/>
                <w:sz w:val="12"/>
                <w:szCs w:val="12"/>
              </w:rPr>
              <w:t>ды, уменьшенные на величину расходов (в том числе минимальный налог, зачисляемый в бюджеты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9 299 914,00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8 240 574,63</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88,6</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00010502000020000110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Единый налог на вмененный доход для отдельных видов деятельности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10 400 000,00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10 573 977,76</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101,7</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00010502010020000110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Единый налог на вмененный доход для отдельных видов деятельности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10 400 000,00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10 568 484,06</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101,6</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00010502020020000110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Единый налог на вмененный доход для отдельных видов деятельности (за налоговые периоды, истекшие до 1 января 2011 года)</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5 493,70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00010503000010000110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Единый сельскохозяйственный налог</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20 229,00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12 393,81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61,3</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00010503010010000110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Единый сельскохозяйственный налог</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20 229,00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12 393,81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61,3</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00010504000020000110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Налог, взимаемый в связи с применением патентной системы налогообложения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105 000,00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121 598,29</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115,8</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00010504020020000110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Налог, взимаемый в связи с применением патентной системы налогообложения, зачи</w:t>
            </w:r>
            <w:r w:rsidRPr="00B471C3">
              <w:rPr>
                <w:rFonts w:ascii="Arial" w:hAnsi="Arial" w:cs="Arial"/>
                <w:sz w:val="12"/>
                <w:szCs w:val="12"/>
              </w:rPr>
              <w:t>с</w:t>
            </w:r>
            <w:r w:rsidRPr="00B471C3">
              <w:rPr>
                <w:rFonts w:ascii="Arial" w:hAnsi="Arial" w:cs="Arial"/>
                <w:sz w:val="12"/>
                <w:szCs w:val="12"/>
              </w:rPr>
              <w:t>ляемый в бюджеты муниципальных районов &lt;5&gt;</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105 000,00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121 598,29</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115,8</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00010800000000000000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ГОСУДАРСТВЕННАЯ ПОШЛИНА</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2 800 000,00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3 569 924,49</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127,5</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00010803000010000110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Государственная пошлина по делам, рассматриваемым в судах общей юрисдикции, мировыми судьями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2 800 000,00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3 569 924,49</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127,5</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00010803010010000110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2 800 000,00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3 569 924,49</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127,5</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00010900000000000000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ЗАДОЛЖЕННОСТЬ И ПЕРЕРАСЧЕТЫ ПО ОТМЕНЕННЫМ НАЛОГАМ, СБОРАМ И ИНЫМ ОБЯЗ</w:t>
            </w:r>
            <w:r w:rsidRPr="00B471C3">
              <w:rPr>
                <w:rFonts w:ascii="Arial" w:hAnsi="Arial" w:cs="Arial"/>
                <w:sz w:val="12"/>
                <w:szCs w:val="12"/>
              </w:rPr>
              <w:t>А</w:t>
            </w:r>
            <w:r w:rsidRPr="00B471C3">
              <w:rPr>
                <w:rFonts w:ascii="Arial" w:hAnsi="Arial" w:cs="Arial"/>
                <w:sz w:val="12"/>
                <w:szCs w:val="12"/>
              </w:rPr>
              <w:t>ТЕЛЬНЫМ ПЛАТЕЖАМ</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00010904000000000110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Налоги на имущество</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00010904050000000110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Земельный налог (по обязательствам, возникшим до 1 января 2006 года)</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00010904053050000110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Земельный налог (по обязательствам, возникшим до 1 января 2006 года), мобилизу</w:t>
            </w:r>
            <w:r w:rsidRPr="00B471C3">
              <w:rPr>
                <w:rFonts w:ascii="Arial" w:hAnsi="Arial" w:cs="Arial"/>
                <w:sz w:val="12"/>
                <w:szCs w:val="12"/>
              </w:rPr>
              <w:t>е</w:t>
            </w:r>
            <w:r w:rsidRPr="00B471C3">
              <w:rPr>
                <w:rFonts w:ascii="Arial" w:hAnsi="Arial" w:cs="Arial"/>
                <w:sz w:val="12"/>
                <w:szCs w:val="12"/>
              </w:rPr>
              <w:t>мый на ме</w:t>
            </w:r>
            <w:r w:rsidRPr="00B471C3">
              <w:rPr>
                <w:rFonts w:ascii="Arial" w:hAnsi="Arial" w:cs="Arial"/>
                <w:sz w:val="12"/>
                <w:szCs w:val="12"/>
              </w:rPr>
              <w:t>ж</w:t>
            </w:r>
            <w:r w:rsidRPr="00B471C3">
              <w:rPr>
                <w:rFonts w:ascii="Arial" w:hAnsi="Arial" w:cs="Arial"/>
                <w:sz w:val="12"/>
                <w:szCs w:val="12"/>
              </w:rPr>
              <w:t>селенных территориях</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00011100000000000000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ИСПОЛЬЗОВАНИЯ ИМУЩЕСТВА, НАХОДЯЩЕГОСЯ В ГОСУДАРСТВЕ</w:t>
            </w:r>
            <w:r w:rsidRPr="00B471C3">
              <w:rPr>
                <w:rFonts w:ascii="Arial" w:hAnsi="Arial" w:cs="Arial"/>
                <w:sz w:val="12"/>
                <w:szCs w:val="12"/>
              </w:rPr>
              <w:t>Н</w:t>
            </w:r>
            <w:r w:rsidRPr="00B471C3">
              <w:rPr>
                <w:rFonts w:ascii="Arial" w:hAnsi="Arial" w:cs="Arial"/>
                <w:sz w:val="12"/>
                <w:szCs w:val="12"/>
              </w:rPr>
              <w:t>НОЙ И М</w:t>
            </w:r>
            <w:r w:rsidRPr="00B471C3">
              <w:rPr>
                <w:rFonts w:ascii="Arial" w:hAnsi="Arial" w:cs="Arial"/>
                <w:sz w:val="12"/>
                <w:szCs w:val="12"/>
              </w:rPr>
              <w:t>У</w:t>
            </w:r>
            <w:r w:rsidRPr="00B471C3">
              <w:rPr>
                <w:rFonts w:ascii="Arial" w:hAnsi="Arial" w:cs="Arial"/>
                <w:sz w:val="12"/>
                <w:szCs w:val="12"/>
              </w:rPr>
              <w:t>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11 719 900,00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14 874 966,90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126,9</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00011105000000000120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w:t>
            </w:r>
            <w:r w:rsidRPr="00B471C3">
              <w:rPr>
                <w:rFonts w:ascii="Arial" w:hAnsi="Arial" w:cs="Arial"/>
                <w:sz w:val="12"/>
                <w:szCs w:val="12"/>
              </w:rPr>
              <w:t>т</w:t>
            </w:r>
            <w:r w:rsidRPr="00B471C3">
              <w:rPr>
                <w:rFonts w:ascii="Arial" w:hAnsi="Arial" w:cs="Arial"/>
                <w:sz w:val="12"/>
                <w:szCs w:val="12"/>
              </w:rPr>
              <w:t>ва бюджетных и автономных учреждений, а также имущества государственных и мун</w:t>
            </w:r>
            <w:r w:rsidRPr="00B471C3">
              <w:rPr>
                <w:rFonts w:ascii="Arial" w:hAnsi="Arial" w:cs="Arial"/>
                <w:sz w:val="12"/>
                <w:szCs w:val="12"/>
              </w:rPr>
              <w:t>и</w:t>
            </w:r>
            <w:r w:rsidRPr="00B471C3">
              <w:rPr>
                <w:rFonts w:ascii="Arial" w:hAnsi="Arial" w:cs="Arial"/>
                <w:sz w:val="12"/>
                <w:szCs w:val="12"/>
              </w:rPr>
              <w:t>ципальных унитарных предпр</w:t>
            </w:r>
            <w:r w:rsidRPr="00B471C3">
              <w:rPr>
                <w:rFonts w:ascii="Arial" w:hAnsi="Arial" w:cs="Arial"/>
                <w:sz w:val="12"/>
                <w:szCs w:val="12"/>
              </w:rPr>
              <w:t>и</w:t>
            </w:r>
            <w:r w:rsidRPr="00B471C3">
              <w:rPr>
                <w:rFonts w:ascii="Arial" w:hAnsi="Arial" w:cs="Arial"/>
                <w:sz w:val="12"/>
                <w:szCs w:val="12"/>
              </w:rPr>
              <w:t>ятий, в том числе казенных)</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11 350 000,00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14 363 305,21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126,5</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00011105010000000120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получаемые в виде арендной платы за земельные участки, государственная собстве</w:t>
            </w:r>
            <w:r w:rsidRPr="00B471C3">
              <w:rPr>
                <w:rFonts w:ascii="Arial" w:hAnsi="Arial" w:cs="Arial"/>
                <w:sz w:val="12"/>
                <w:szCs w:val="12"/>
              </w:rPr>
              <w:t>н</w:t>
            </w:r>
            <w:r w:rsidRPr="00B471C3">
              <w:rPr>
                <w:rFonts w:ascii="Arial" w:hAnsi="Arial" w:cs="Arial"/>
                <w:sz w:val="12"/>
                <w:szCs w:val="12"/>
              </w:rPr>
              <w:t>ность на которые не разграничена, а также средства от продажи права на заключение договоров аренды указанных земельных участков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7 950 000,00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11 027 523,42</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138,7</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00011105013050000120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w:t>
            </w:r>
            <w:r w:rsidRPr="00B471C3">
              <w:rPr>
                <w:rFonts w:ascii="Arial" w:hAnsi="Arial" w:cs="Arial"/>
                <w:sz w:val="12"/>
                <w:szCs w:val="12"/>
              </w:rPr>
              <w:t>ж</w:t>
            </w:r>
            <w:r w:rsidRPr="00B471C3">
              <w:rPr>
                <w:rFonts w:ascii="Arial" w:hAnsi="Arial" w:cs="Arial"/>
                <w:sz w:val="12"/>
                <w:szCs w:val="12"/>
              </w:rPr>
              <w:t>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5 050 000,00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6 668 046,65</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132,0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00011105013130000120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w:t>
            </w:r>
            <w:r w:rsidRPr="00B471C3">
              <w:rPr>
                <w:rFonts w:ascii="Arial" w:hAnsi="Arial" w:cs="Arial"/>
                <w:sz w:val="12"/>
                <w:szCs w:val="12"/>
              </w:rPr>
              <w:t>д</w:t>
            </w:r>
            <w:r w:rsidRPr="00B471C3">
              <w:rPr>
                <w:rFonts w:ascii="Arial" w:hAnsi="Arial" w:cs="Arial"/>
                <w:sz w:val="12"/>
                <w:szCs w:val="12"/>
              </w:rPr>
              <w:t>ских поселений, а также средства от продажи права на заключение договоров аренды указанных земельных участков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2 900 000,00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4 359 476,77</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150,3</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00011105030000000120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w:t>
            </w:r>
            <w:r w:rsidRPr="00B471C3">
              <w:rPr>
                <w:rFonts w:ascii="Arial" w:hAnsi="Arial" w:cs="Arial"/>
                <w:sz w:val="12"/>
                <w:szCs w:val="12"/>
              </w:rPr>
              <w:t>д</w:t>
            </w:r>
            <w:r w:rsidRPr="00B471C3">
              <w:rPr>
                <w:rFonts w:ascii="Arial" w:hAnsi="Arial" w:cs="Arial"/>
                <w:sz w:val="12"/>
                <w:szCs w:val="12"/>
              </w:rPr>
              <w:t>жетных фондов и созданных ими учреждений (за исключением имущества бюджетных и автономных учреждений)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270 727,35</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00011105035050000120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w:t>
            </w:r>
            <w:r w:rsidRPr="00B471C3">
              <w:rPr>
                <w:rFonts w:ascii="Arial" w:hAnsi="Arial" w:cs="Arial"/>
                <w:sz w:val="12"/>
                <w:szCs w:val="12"/>
              </w:rPr>
              <w:t>и</w:t>
            </w:r>
            <w:r w:rsidRPr="00B471C3">
              <w:rPr>
                <w:rFonts w:ascii="Arial" w:hAnsi="Arial" w:cs="Arial"/>
                <w:sz w:val="12"/>
                <w:szCs w:val="12"/>
              </w:rPr>
              <w:t>пальных бюджетных и автономных учреждений)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270 727,35</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00011105070000000120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сдачи в аренду имущества, составляющего государственную (муниципал</w:t>
            </w:r>
            <w:r w:rsidRPr="00B471C3">
              <w:rPr>
                <w:rFonts w:ascii="Arial" w:hAnsi="Arial" w:cs="Arial"/>
                <w:sz w:val="12"/>
                <w:szCs w:val="12"/>
              </w:rPr>
              <w:t>ь</w:t>
            </w:r>
            <w:r w:rsidRPr="00B471C3">
              <w:rPr>
                <w:rFonts w:ascii="Arial" w:hAnsi="Arial" w:cs="Arial"/>
                <w:sz w:val="12"/>
                <w:szCs w:val="12"/>
              </w:rPr>
              <w:t>ную) казну (за исключением земельных участков)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3 400 000,00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3 065 054,44</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90,1</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00011105075050000120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сдачи в аренду имущества, составляющего казну муниципальных районов (за исключ</w:t>
            </w:r>
            <w:r w:rsidRPr="00B471C3">
              <w:rPr>
                <w:rFonts w:ascii="Arial" w:hAnsi="Arial" w:cs="Arial"/>
                <w:sz w:val="12"/>
                <w:szCs w:val="12"/>
              </w:rPr>
              <w:t>е</w:t>
            </w:r>
            <w:r w:rsidRPr="00B471C3">
              <w:rPr>
                <w:rFonts w:ascii="Arial" w:hAnsi="Arial" w:cs="Arial"/>
                <w:sz w:val="12"/>
                <w:szCs w:val="12"/>
              </w:rPr>
              <w:t>нием земельных участков)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3 400 000,00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3 065 054,44</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90,1</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00011107000000000120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Платежи от государственных и муниципальных унитарных предприятий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59 000,00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25 936,00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44,0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00011107010000000120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перечисления части прибыли государственных и муниципальных унитарных предпр</w:t>
            </w:r>
            <w:r w:rsidRPr="00B471C3">
              <w:rPr>
                <w:rFonts w:ascii="Arial" w:hAnsi="Arial" w:cs="Arial"/>
                <w:sz w:val="12"/>
                <w:szCs w:val="12"/>
              </w:rPr>
              <w:t>и</w:t>
            </w:r>
            <w:r w:rsidRPr="00B471C3">
              <w:rPr>
                <w:rFonts w:ascii="Arial" w:hAnsi="Arial" w:cs="Arial"/>
                <w:sz w:val="12"/>
                <w:szCs w:val="12"/>
              </w:rPr>
              <w:t>ятий, остающейся после уплаты налогов и обязательных платежей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59 000,00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25 936,00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44,0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00011107015050000120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w:t>
            </w:r>
            <w:r w:rsidRPr="00B471C3">
              <w:rPr>
                <w:rFonts w:ascii="Arial" w:hAnsi="Arial" w:cs="Arial"/>
                <w:sz w:val="12"/>
                <w:szCs w:val="12"/>
              </w:rPr>
              <w:t>и</w:t>
            </w:r>
            <w:r w:rsidRPr="00B471C3">
              <w:rPr>
                <w:rFonts w:ascii="Arial" w:hAnsi="Arial" w:cs="Arial"/>
                <w:sz w:val="12"/>
                <w:szCs w:val="12"/>
              </w:rPr>
              <w:t>пальными районами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59 000,00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25 936,00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44,0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00011109000000000120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w:t>
            </w:r>
            <w:r w:rsidRPr="00B471C3">
              <w:rPr>
                <w:rFonts w:ascii="Arial" w:hAnsi="Arial" w:cs="Arial"/>
                <w:sz w:val="12"/>
                <w:szCs w:val="12"/>
              </w:rPr>
              <w:t>и</w:t>
            </w:r>
            <w:r w:rsidRPr="00B471C3">
              <w:rPr>
                <w:rFonts w:ascii="Arial" w:hAnsi="Arial" w:cs="Arial"/>
                <w:sz w:val="12"/>
                <w:szCs w:val="12"/>
              </w:rPr>
              <w:t>ятий, в том числе казенных)</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310 900,00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485 725,69</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156,2</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00011109040000000120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w:t>
            </w:r>
            <w:r w:rsidRPr="00B471C3">
              <w:rPr>
                <w:rFonts w:ascii="Arial" w:hAnsi="Arial" w:cs="Arial"/>
                <w:sz w:val="12"/>
                <w:szCs w:val="12"/>
              </w:rPr>
              <w:t>и</w:t>
            </w:r>
            <w:r w:rsidRPr="00B471C3">
              <w:rPr>
                <w:rFonts w:ascii="Arial" w:hAnsi="Arial" w:cs="Arial"/>
                <w:sz w:val="12"/>
                <w:szCs w:val="12"/>
              </w:rPr>
              <w:t>ятий, в том числе казенных)</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310 900,00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485 725,69</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156,2</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lastRenderedPageBreak/>
              <w:t>00011109045050000120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310 900,00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485 725,69</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156,2</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00011200000000000000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ПЛАТЕЖИ ПРИ ПОЛЬЗОВАНИИ ПРИРОДНЫМИ РЕСУРСАМИ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695 000,00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716 447,28</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103,1</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00011201000010000120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Плата за негативное воздействие на окружающую среду</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695 000,00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716 447,28</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103,1</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00011201010010000120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Плата за выбросы загрязняющих веществ в атмосферный воздух стационарными об</w:t>
            </w:r>
            <w:r w:rsidRPr="00B471C3">
              <w:rPr>
                <w:rFonts w:ascii="Arial" w:hAnsi="Arial" w:cs="Arial"/>
                <w:sz w:val="12"/>
                <w:szCs w:val="12"/>
              </w:rPr>
              <w:t>ъ</w:t>
            </w:r>
            <w:r w:rsidRPr="00B471C3">
              <w:rPr>
                <w:rFonts w:ascii="Arial" w:hAnsi="Arial" w:cs="Arial"/>
                <w:sz w:val="12"/>
                <w:szCs w:val="12"/>
              </w:rPr>
              <w:t>ектами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187 000,00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290 933,57</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155,6</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00011201030010000120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Плата за сбросы загрязняющих веществ в водные объекты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206 000,00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337 391,10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163,8</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00011201040010000120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Плата за размещение отходов производства и потребления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302 000,00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88 122,61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29,2</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00011201041010000120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Плата за размещение отходов производства</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302 000,00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88 122,61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29,2</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00011300000000000000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ОКАЗАНИЯ ПЛАТНЫХ УСЛУГ И КОМПЕНСАЦИИ ЗАТРАТ ГОСУДАРСТВА</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44 086,51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00011302000000000130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компенсации затрат государства</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44 086,51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00011302990000000130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Прочие доходы от компенсации затрат государства</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44 086,51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00011302995050000130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Прочие доходы от компенсации затрат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44 086,51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00011400000000000000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ПРОДАЖИ МАТЕРИАЛЬНЫХ И НЕМАТЕРИАЛЬНЫХ АКТИВОВ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3 380 000,00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3 319 588,42</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98,2</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00011402000000000000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w:t>
            </w:r>
            <w:r w:rsidRPr="00B471C3">
              <w:rPr>
                <w:rFonts w:ascii="Arial" w:hAnsi="Arial" w:cs="Arial"/>
                <w:sz w:val="12"/>
                <w:szCs w:val="12"/>
              </w:rPr>
              <w:t>ж</w:t>
            </w:r>
            <w:r w:rsidRPr="00B471C3">
              <w:rPr>
                <w:rFonts w:ascii="Arial" w:hAnsi="Arial" w:cs="Arial"/>
                <w:sz w:val="12"/>
                <w:szCs w:val="12"/>
              </w:rPr>
              <w:t>дений, а также имущ</w:t>
            </w:r>
            <w:r w:rsidRPr="00B471C3">
              <w:rPr>
                <w:rFonts w:ascii="Arial" w:hAnsi="Arial" w:cs="Arial"/>
                <w:sz w:val="12"/>
                <w:szCs w:val="12"/>
              </w:rPr>
              <w:t>е</w:t>
            </w:r>
            <w:r w:rsidRPr="00B471C3">
              <w:rPr>
                <w:rFonts w:ascii="Arial" w:hAnsi="Arial" w:cs="Arial"/>
                <w:sz w:val="12"/>
                <w:szCs w:val="12"/>
              </w:rPr>
              <w:t>ства государственных и муниципальных унитарных предприятий, в том числе казенных)</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370 000,00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157 384,00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42,5</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00011402050050000410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w:t>
            </w:r>
            <w:r w:rsidRPr="00B471C3">
              <w:rPr>
                <w:rFonts w:ascii="Arial" w:hAnsi="Arial" w:cs="Arial"/>
                <w:sz w:val="12"/>
                <w:szCs w:val="12"/>
              </w:rPr>
              <w:t>м</w:t>
            </w:r>
            <w:r w:rsidRPr="00B471C3">
              <w:rPr>
                <w:rFonts w:ascii="Arial" w:hAnsi="Arial" w:cs="Arial"/>
                <w:sz w:val="12"/>
                <w:szCs w:val="12"/>
              </w:rPr>
              <w:t>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370 000,00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157 384,00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42,5</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00011402053050000410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w:t>
            </w:r>
            <w:r w:rsidRPr="00B471C3">
              <w:rPr>
                <w:rFonts w:ascii="Arial" w:hAnsi="Arial" w:cs="Arial"/>
                <w:sz w:val="12"/>
                <w:szCs w:val="12"/>
              </w:rPr>
              <w:t>ж</w:t>
            </w:r>
            <w:r w:rsidRPr="00B471C3">
              <w:rPr>
                <w:rFonts w:ascii="Arial" w:hAnsi="Arial" w:cs="Arial"/>
                <w:sz w:val="12"/>
                <w:szCs w:val="12"/>
              </w:rPr>
              <w:t>дений, а также имущества муниципальных унитарных предприятий, в том числе казе</w:t>
            </w:r>
            <w:r w:rsidRPr="00B471C3">
              <w:rPr>
                <w:rFonts w:ascii="Arial" w:hAnsi="Arial" w:cs="Arial"/>
                <w:sz w:val="12"/>
                <w:szCs w:val="12"/>
              </w:rPr>
              <w:t>н</w:t>
            </w:r>
            <w:r w:rsidRPr="00B471C3">
              <w:rPr>
                <w:rFonts w:ascii="Arial" w:hAnsi="Arial" w:cs="Arial"/>
                <w:sz w:val="12"/>
                <w:szCs w:val="12"/>
              </w:rPr>
              <w:t>ных), в части реализации осно</w:t>
            </w:r>
            <w:r w:rsidRPr="00B471C3">
              <w:rPr>
                <w:rFonts w:ascii="Arial" w:hAnsi="Arial" w:cs="Arial"/>
                <w:sz w:val="12"/>
                <w:szCs w:val="12"/>
              </w:rPr>
              <w:t>в</w:t>
            </w:r>
            <w:r w:rsidRPr="00B471C3">
              <w:rPr>
                <w:rFonts w:ascii="Arial" w:hAnsi="Arial" w:cs="Arial"/>
                <w:sz w:val="12"/>
                <w:szCs w:val="12"/>
              </w:rPr>
              <w:t>ных средств по указанному имуществу</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370 000,00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157 384,00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42,5</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00011406000000000430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продажи земельных участков, находящихся в государственной и муниц</w:t>
            </w:r>
            <w:r w:rsidRPr="00B471C3">
              <w:rPr>
                <w:rFonts w:ascii="Arial" w:hAnsi="Arial" w:cs="Arial"/>
                <w:sz w:val="12"/>
                <w:szCs w:val="12"/>
              </w:rPr>
              <w:t>и</w:t>
            </w:r>
            <w:r w:rsidRPr="00B471C3">
              <w:rPr>
                <w:rFonts w:ascii="Arial" w:hAnsi="Arial" w:cs="Arial"/>
                <w:sz w:val="12"/>
                <w:szCs w:val="12"/>
              </w:rPr>
              <w:t>пальной собс</w:t>
            </w:r>
            <w:r w:rsidRPr="00B471C3">
              <w:rPr>
                <w:rFonts w:ascii="Arial" w:hAnsi="Arial" w:cs="Arial"/>
                <w:sz w:val="12"/>
                <w:szCs w:val="12"/>
              </w:rPr>
              <w:t>т</w:t>
            </w:r>
            <w:r w:rsidRPr="00B471C3">
              <w:rPr>
                <w:rFonts w:ascii="Arial" w:hAnsi="Arial" w:cs="Arial"/>
                <w:sz w:val="12"/>
                <w:szCs w:val="12"/>
              </w:rPr>
              <w:t>венности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3 010 000,00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3 162 204,42</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105,1</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00011406010000000430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продажи земельных участков, государственная собственность на которые не разгран</w:t>
            </w:r>
            <w:r w:rsidRPr="00B471C3">
              <w:rPr>
                <w:rFonts w:ascii="Arial" w:hAnsi="Arial" w:cs="Arial"/>
                <w:sz w:val="12"/>
                <w:szCs w:val="12"/>
              </w:rPr>
              <w:t>и</w:t>
            </w:r>
            <w:r w:rsidRPr="00B471C3">
              <w:rPr>
                <w:rFonts w:ascii="Arial" w:hAnsi="Arial" w:cs="Arial"/>
                <w:sz w:val="12"/>
                <w:szCs w:val="12"/>
              </w:rPr>
              <w:t>чена</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3 000 000,00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3 135 630,42</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104,5</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00011406013050000430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w:t>
            </w:r>
            <w:r w:rsidRPr="00B471C3">
              <w:rPr>
                <w:rFonts w:ascii="Arial" w:hAnsi="Arial" w:cs="Arial"/>
                <w:sz w:val="12"/>
                <w:szCs w:val="12"/>
              </w:rPr>
              <w:t>и</w:t>
            </w:r>
            <w:r w:rsidRPr="00B471C3">
              <w:rPr>
                <w:rFonts w:ascii="Arial" w:hAnsi="Arial" w:cs="Arial"/>
                <w:sz w:val="12"/>
                <w:szCs w:val="12"/>
              </w:rPr>
              <w:t>пальных районов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2 000 000,00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1 843 747,61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92,2</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00011406013130000430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продажи земельных участков, государственная собственность на которые не разгран</w:t>
            </w:r>
            <w:r w:rsidRPr="00B471C3">
              <w:rPr>
                <w:rFonts w:ascii="Arial" w:hAnsi="Arial" w:cs="Arial"/>
                <w:sz w:val="12"/>
                <w:szCs w:val="12"/>
              </w:rPr>
              <w:t>и</w:t>
            </w:r>
            <w:r w:rsidRPr="00B471C3">
              <w:rPr>
                <w:rFonts w:ascii="Arial" w:hAnsi="Arial" w:cs="Arial"/>
                <w:sz w:val="12"/>
                <w:szCs w:val="12"/>
              </w:rPr>
              <w:t>чена и которые расположены в границах городских поселений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1 000 000,00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1 291 882,81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129,2</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00011406020000000430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w:t>
            </w:r>
            <w:r w:rsidRPr="00B471C3">
              <w:rPr>
                <w:rFonts w:ascii="Arial" w:hAnsi="Arial" w:cs="Arial"/>
                <w:sz w:val="12"/>
                <w:szCs w:val="12"/>
              </w:rPr>
              <w:t>е</w:t>
            </w:r>
            <w:r w:rsidRPr="00B471C3">
              <w:rPr>
                <w:rFonts w:ascii="Arial" w:hAnsi="Arial" w:cs="Arial"/>
                <w:sz w:val="12"/>
                <w:szCs w:val="12"/>
              </w:rPr>
              <w:t>ний)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26 574,00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265,7</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00011406025050000430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26 574,00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265,7</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00011600000000000000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ШТРАФЫ, САНКЦИИ, ВОЗМЕЩЕНИЕ УЩЕРБА</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2 694 750,43</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2 930 605,17</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108,8</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00011601000010000140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Кодексом Российской Федерации об адм</w:t>
            </w:r>
            <w:r w:rsidRPr="00B471C3">
              <w:rPr>
                <w:rFonts w:ascii="Arial" w:hAnsi="Arial" w:cs="Arial"/>
                <w:sz w:val="12"/>
                <w:szCs w:val="12"/>
              </w:rPr>
              <w:t>и</w:t>
            </w:r>
            <w:r w:rsidRPr="00B471C3">
              <w:rPr>
                <w:rFonts w:ascii="Arial" w:hAnsi="Arial" w:cs="Arial"/>
                <w:sz w:val="12"/>
                <w:szCs w:val="12"/>
              </w:rPr>
              <w:t>нистрати</w:t>
            </w:r>
            <w:r w:rsidRPr="00B471C3">
              <w:rPr>
                <w:rFonts w:ascii="Arial" w:hAnsi="Arial" w:cs="Arial"/>
                <w:sz w:val="12"/>
                <w:szCs w:val="12"/>
              </w:rPr>
              <w:t>в</w:t>
            </w:r>
            <w:r w:rsidRPr="00B471C3">
              <w:rPr>
                <w:rFonts w:ascii="Arial" w:hAnsi="Arial" w:cs="Arial"/>
                <w:sz w:val="12"/>
                <w:szCs w:val="12"/>
              </w:rPr>
              <w:t>ных правонарушениях</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806 034,41</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918 176,17</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113,9</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00011601050010000140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w:t>
            </w:r>
            <w:r w:rsidRPr="00B471C3">
              <w:rPr>
                <w:rFonts w:ascii="Arial" w:hAnsi="Arial" w:cs="Arial"/>
                <w:sz w:val="12"/>
                <w:szCs w:val="12"/>
              </w:rPr>
              <w:t>я</w:t>
            </w:r>
            <w:r w:rsidRPr="00B471C3">
              <w:rPr>
                <w:rFonts w:ascii="Arial" w:hAnsi="Arial" w:cs="Arial"/>
                <w:sz w:val="12"/>
                <w:szCs w:val="12"/>
              </w:rPr>
              <w:t>гающие на права гра</w:t>
            </w:r>
            <w:r w:rsidRPr="00B471C3">
              <w:rPr>
                <w:rFonts w:ascii="Arial" w:hAnsi="Arial" w:cs="Arial"/>
                <w:sz w:val="12"/>
                <w:szCs w:val="12"/>
              </w:rPr>
              <w:t>ж</w:t>
            </w:r>
            <w:r w:rsidRPr="00B471C3">
              <w:rPr>
                <w:rFonts w:ascii="Arial" w:hAnsi="Arial" w:cs="Arial"/>
                <w:sz w:val="12"/>
                <w:szCs w:val="12"/>
              </w:rPr>
              <w:t>дан</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13 213,08</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17 088,08</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129,3</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00011601053010000140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w:t>
            </w:r>
            <w:r w:rsidRPr="00B471C3">
              <w:rPr>
                <w:rFonts w:ascii="Arial" w:hAnsi="Arial" w:cs="Arial"/>
                <w:sz w:val="12"/>
                <w:szCs w:val="12"/>
              </w:rPr>
              <w:t>я</w:t>
            </w:r>
            <w:r w:rsidRPr="00B471C3">
              <w:rPr>
                <w:rFonts w:ascii="Arial" w:hAnsi="Arial" w:cs="Arial"/>
                <w:sz w:val="12"/>
                <w:szCs w:val="12"/>
              </w:rPr>
              <w:t>гающие на права граждан, налагаемые мировыми судьями, комиссиями по делам нес</w:t>
            </w:r>
            <w:r w:rsidRPr="00B471C3">
              <w:rPr>
                <w:rFonts w:ascii="Arial" w:hAnsi="Arial" w:cs="Arial"/>
                <w:sz w:val="12"/>
                <w:szCs w:val="12"/>
              </w:rPr>
              <w:t>о</w:t>
            </w:r>
            <w:r w:rsidRPr="00B471C3">
              <w:rPr>
                <w:rFonts w:ascii="Arial" w:hAnsi="Arial" w:cs="Arial"/>
                <w:sz w:val="12"/>
                <w:szCs w:val="12"/>
              </w:rPr>
              <w:t>вершеннолетних и защите их прав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13 213,08</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17 088,08</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129,3</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00011601060010000140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w:t>
            </w:r>
            <w:r w:rsidRPr="00B471C3">
              <w:rPr>
                <w:rFonts w:ascii="Arial" w:hAnsi="Arial" w:cs="Arial"/>
                <w:sz w:val="12"/>
                <w:szCs w:val="12"/>
              </w:rPr>
              <w:t>я</w:t>
            </w:r>
            <w:r w:rsidRPr="00B471C3">
              <w:rPr>
                <w:rFonts w:ascii="Arial" w:hAnsi="Arial" w:cs="Arial"/>
                <w:sz w:val="12"/>
                <w:szCs w:val="12"/>
              </w:rPr>
              <w:t>гающие на здоровье, санитарно-эпидемиологическое благополучие населения и общ</w:t>
            </w:r>
            <w:r w:rsidRPr="00B471C3">
              <w:rPr>
                <w:rFonts w:ascii="Arial" w:hAnsi="Arial" w:cs="Arial"/>
                <w:sz w:val="12"/>
                <w:szCs w:val="12"/>
              </w:rPr>
              <w:t>е</w:t>
            </w:r>
            <w:r w:rsidRPr="00B471C3">
              <w:rPr>
                <w:rFonts w:ascii="Arial" w:hAnsi="Arial" w:cs="Arial"/>
                <w:sz w:val="12"/>
                <w:szCs w:val="12"/>
              </w:rPr>
              <w:t>ственную нравственность</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60 652,96</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70 300,00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115,9</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00011601063010000140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w:t>
            </w:r>
            <w:r w:rsidRPr="00B471C3">
              <w:rPr>
                <w:rFonts w:ascii="Arial" w:hAnsi="Arial" w:cs="Arial"/>
                <w:sz w:val="12"/>
                <w:szCs w:val="12"/>
              </w:rPr>
              <w:t>я</w:t>
            </w:r>
            <w:r w:rsidRPr="00B471C3">
              <w:rPr>
                <w:rFonts w:ascii="Arial" w:hAnsi="Arial" w:cs="Arial"/>
                <w:sz w:val="12"/>
                <w:szCs w:val="12"/>
              </w:rPr>
              <w:t>гающие на здоровье, санитарно-эпидемиологическое благополучие населения и общ</w:t>
            </w:r>
            <w:r w:rsidRPr="00B471C3">
              <w:rPr>
                <w:rFonts w:ascii="Arial" w:hAnsi="Arial" w:cs="Arial"/>
                <w:sz w:val="12"/>
                <w:szCs w:val="12"/>
              </w:rPr>
              <w:t>е</w:t>
            </w:r>
            <w:r w:rsidRPr="00B471C3">
              <w:rPr>
                <w:rFonts w:ascii="Arial" w:hAnsi="Arial" w:cs="Arial"/>
                <w:sz w:val="12"/>
                <w:szCs w:val="12"/>
              </w:rPr>
              <w:t>ственную нравственность, налагаемые мировыми судьями, комиссиями по делам нес</w:t>
            </w:r>
            <w:r w:rsidRPr="00B471C3">
              <w:rPr>
                <w:rFonts w:ascii="Arial" w:hAnsi="Arial" w:cs="Arial"/>
                <w:sz w:val="12"/>
                <w:szCs w:val="12"/>
              </w:rPr>
              <w:t>о</w:t>
            </w:r>
            <w:r w:rsidRPr="00B471C3">
              <w:rPr>
                <w:rFonts w:ascii="Arial" w:hAnsi="Arial" w:cs="Arial"/>
                <w:sz w:val="12"/>
                <w:szCs w:val="12"/>
              </w:rPr>
              <w:t>вершеннолетних и защите их прав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60 652,96</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70 300,00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115,9</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00011601070010000140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w:t>
            </w:r>
            <w:r w:rsidRPr="00B471C3">
              <w:rPr>
                <w:rFonts w:ascii="Arial" w:hAnsi="Arial" w:cs="Arial"/>
                <w:sz w:val="12"/>
                <w:szCs w:val="12"/>
              </w:rPr>
              <w:t>н</w:t>
            </w:r>
            <w:r w:rsidRPr="00B471C3">
              <w:rPr>
                <w:rFonts w:ascii="Arial" w:hAnsi="Arial" w:cs="Arial"/>
                <w:sz w:val="12"/>
                <w:szCs w:val="12"/>
              </w:rPr>
              <w:t>ности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176 500,00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86 581,83</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49,1</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00011601073010000140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w:t>
            </w:r>
            <w:r w:rsidRPr="00B471C3">
              <w:rPr>
                <w:rFonts w:ascii="Arial" w:hAnsi="Arial" w:cs="Arial"/>
                <w:sz w:val="12"/>
                <w:szCs w:val="12"/>
              </w:rPr>
              <w:t>н</w:t>
            </w:r>
            <w:r w:rsidRPr="00B471C3">
              <w:rPr>
                <w:rFonts w:ascii="Arial" w:hAnsi="Arial" w:cs="Arial"/>
                <w:sz w:val="12"/>
                <w:szCs w:val="12"/>
              </w:rPr>
              <w:t>ности, налагаемые мировыми судьями, комиссиями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1 500,00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1 581,83</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105,5</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00011601074010000140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w:t>
            </w:r>
            <w:r w:rsidRPr="00B471C3">
              <w:rPr>
                <w:rFonts w:ascii="Arial" w:hAnsi="Arial" w:cs="Arial"/>
                <w:sz w:val="12"/>
                <w:szCs w:val="12"/>
              </w:rPr>
              <w:t>и</w:t>
            </w:r>
            <w:r w:rsidRPr="00B471C3">
              <w:rPr>
                <w:rFonts w:ascii="Arial" w:hAnsi="Arial" w:cs="Arial"/>
                <w:sz w:val="12"/>
                <w:szCs w:val="12"/>
              </w:rPr>
              <w:t>пального контроля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175 000,00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85 000,00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48,6</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00011601080010000140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w:t>
            </w:r>
            <w:r w:rsidRPr="00B471C3">
              <w:rPr>
                <w:rFonts w:ascii="Arial" w:hAnsi="Arial" w:cs="Arial"/>
                <w:sz w:val="12"/>
                <w:szCs w:val="12"/>
              </w:rPr>
              <w:t>ю</w:t>
            </w:r>
            <w:r w:rsidRPr="00B471C3">
              <w:rPr>
                <w:rFonts w:ascii="Arial" w:hAnsi="Arial" w:cs="Arial"/>
                <w:sz w:val="12"/>
                <w:szCs w:val="12"/>
              </w:rPr>
              <w:t>щей среды и природопользования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182 500,00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1825,0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00011601083010000140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w:t>
            </w:r>
            <w:r w:rsidRPr="00B471C3">
              <w:rPr>
                <w:rFonts w:ascii="Arial" w:hAnsi="Arial" w:cs="Arial"/>
                <w:sz w:val="12"/>
                <w:szCs w:val="12"/>
              </w:rPr>
              <w:t>о</w:t>
            </w:r>
            <w:r w:rsidRPr="00B471C3">
              <w:rPr>
                <w:rFonts w:ascii="Arial" w:hAnsi="Arial" w:cs="Arial"/>
                <w:sz w:val="12"/>
                <w:szCs w:val="12"/>
              </w:rPr>
              <w:t>вершеннолетних и защите их прав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162 500,00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00011601084010000140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w:t>
            </w:r>
            <w:r w:rsidRPr="00B471C3">
              <w:rPr>
                <w:rFonts w:ascii="Arial" w:hAnsi="Arial" w:cs="Arial"/>
                <w:sz w:val="12"/>
                <w:szCs w:val="12"/>
              </w:rPr>
              <w:t>ю</w:t>
            </w:r>
            <w:r w:rsidRPr="00B471C3">
              <w:rPr>
                <w:rFonts w:ascii="Arial" w:hAnsi="Arial" w:cs="Arial"/>
                <w:sz w:val="12"/>
                <w:szCs w:val="12"/>
              </w:rPr>
              <w:t>щей среды и природопользования, выявленные должностными лицами органов муниципального контроля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20 000,00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200,0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00011601130010000140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w:t>
            </w:r>
            <w:r w:rsidRPr="00B471C3">
              <w:rPr>
                <w:rFonts w:ascii="Arial" w:hAnsi="Arial" w:cs="Arial"/>
                <w:sz w:val="12"/>
                <w:szCs w:val="12"/>
              </w:rPr>
              <w:t>а</w:t>
            </w:r>
            <w:r w:rsidRPr="00B471C3">
              <w:rPr>
                <w:rFonts w:ascii="Arial" w:hAnsi="Arial" w:cs="Arial"/>
                <w:sz w:val="12"/>
                <w:szCs w:val="12"/>
              </w:rPr>
              <w:t>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7 500,00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9 000,00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120,0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00011601133010000140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w:t>
            </w:r>
            <w:r w:rsidRPr="00B471C3">
              <w:rPr>
                <w:rFonts w:ascii="Arial" w:hAnsi="Arial" w:cs="Arial"/>
                <w:sz w:val="12"/>
                <w:szCs w:val="12"/>
              </w:rPr>
              <w:t>а</w:t>
            </w:r>
            <w:r w:rsidRPr="00B471C3">
              <w:rPr>
                <w:rFonts w:ascii="Arial" w:hAnsi="Arial" w:cs="Arial"/>
                <w:sz w:val="12"/>
                <w:szCs w:val="12"/>
              </w:rPr>
              <w:t>ции, налагаемые мировыми судьями, комиссиями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7 500,00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9 000,00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120,0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00011601140010000140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w:t>
            </w:r>
            <w:r w:rsidRPr="00B471C3">
              <w:rPr>
                <w:rFonts w:ascii="Arial" w:hAnsi="Arial" w:cs="Arial"/>
                <w:sz w:val="12"/>
                <w:szCs w:val="12"/>
              </w:rPr>
              <w:t>и</w:t>
            </w:r>
            <w:r w:rsidRPr="00B471C3">
              <w:rPr>
                <w:rFonts w:ascii="Arial" w:hAnsi="Arial" w:cs="Arial"/>
                <w:sz w:val="12"/>
                <w:szCs w:val="12"/>
              </w:rPr>
              <w:t>заций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1 750,00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1 750,00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00011601143010000140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w:t>
            </w:r>
            <w:r w:rsidRPr="00B471C3">
              <w:rPr>
                <w:rFonts w:ascii="Arial" w:hAnsi="Arial" w:cs="Arial"/>
                <w:sz w:val="12"/>
                <w:szCs w:val="12"/>
              </w:rPr>
              <w:t>и</w:t>
            </w:r>
            <w:r w:rsidRPr="00B471C3">
              <w:rPr>
                <w:rFonts w:ascii="Arial" w:hAnsi="Arial" w:cs="Arial"/>
                <w:sz w:val="12"/>
                <w:szCs w:val="12"/>
              </w:rPr>
              <w:t>заций, налагаемые мировыми судь</w:t>
            </w:r>
            <w:r w:rsidRPr="00B471C3">
              <w:rPr>
                <w:rFonts w:ascii="Arial" w:hAnsi="Arial" w:cs="Arial"/>
                <w:sz w:val="12"/>
                <w:szCs w:val="12"/>
              </w:rPr>
              <w:t>я</w:t>
            </w:r>
            <w:r w:rsidRPr="00B471C3">
              <w:rPr>
                <w:rFonts w:ascii="Arial" w:hAnsi="Arial" w:cs="Arial"/>
                <w:sz w:val="12"/>
                <w:szCs w:val="12"/>
              </w:rPr>
              <w:t>ми, комиссиями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1 750,00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1 750,00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00011601150010000140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15 Кодекса Российской Федерации об админ</w:t>
            </w:r>
            <w:r w:rsidRPr="00B471C3">
              <w:rPr>
                <w:rFonts w:ascii="Arial" w:hAnsi="Arial" w:cs="Arial"/>
                <w:sz w:val="12"/>
                <w:szCs w:val="12"/>
              </w:rPr>
              <w:t>и</w:t>
            </w:r>
            <w:r w:rsidRPr="00B471C3">
              <w:rPr>
                <w:rFonts w:ascii="Arial" w:hAnsi="Arial" w:cs="Arial"/>
                <w:sz w:val="12"/>
                <w:szCs w:val="12"/>
              </w:rPr>
              <w:t>стративных правонарушениях, за административные правонарушения в области финансов, налогов и сборов, страхования, рынка ценных бумаг</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40 228,49</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41 390,79</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102,9</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00011601153010000140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w:t>
            </w:r>
            <w:r w:rsidRPr="00B471C3">
              <w:rPr>
                <w:rFonts w:ascii="Arial" w:hAnsi="Arial" w:cs="Arial"/>
                <w:sz w:val="12"/>
                <w:szCs w:val="12"/>
              </w:rPr>
              <w:t>и</w:t>
            </w:r>
            <w:r w:rsidRPr="00B471C3">
              <w:rPr>
                <w:rFonts w:ascii="Arial" w:hAnsi="Arial" w:cs="Arial"/>
                <w:sz w:val="12"/>
                <w:szCs w:val="12"/>
              </w:rPr>
              <w:t>ем штрафов, указанных в пункте 6 статьи 46 Бюджетного кодекса Российской Федер</w:t>
            </w:r>
            <w:r w:rsidRPr="00B471C3">
              <w:rPr>
                <w:rFonts w:ascii="Arial" w:hAnsi="Arial" w:cs="Arial"/>
                <w:sz w:val="12"/>
                <w:szCs w:val="12"/>
              </w:rPr>
              <w:t>а</w:t>
            </w:r>
            <w:r w:rsidRPr="00B471C3">
              <w:rPr>
                <w:rFonts w:ascii="Arial" w:hAnsi="Arial" w:cs="Arial"/>
                <w:sz w:val="12"/>
                <w:szCs w:val="12"/>
              </w:rPr>
              <w:t>ции), налагаемые мировыми судьями, комиссиями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40 228,49</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41 390,79</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102,9</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00011601190010000140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19 Кодекса Российской Федерации об админ</w:t>
            </w:r>
            <w:r w:rsidRPr="00B471C3">
              <w:rPr>
                <w:rFonts w:ascii="Arial" w:hAnsi="Arial" w:cs="Arial"/>
                <w:sz w:val="12"/>
                <w:szCs w:val="12"/>
              </w:rPr>
              <w:t>и</w:t>
            </w:r>
            <w:r w:rsidRPr="00B471C3">
              <w:rPr>
                <w:rFonts w:ascii="Arial" w:hAnsi="Arial" w:cs="Arial"/>
                <w:sz w:val="12"/>
                <w:szCs w:val="12"/>
              </w:rPr>
              <w:t>стративных правонарушениях, за административные правонарушения против порядка управления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235 500,00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243 000,00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103,2</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00011601193010000140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w:t>
            </w:r>
            <w:r w:rsidRPr="00B471C3">
              <w:rPr>
                <w:rFonts w:ascii="Arial" w:hAnsi="Arial" w:cs="Arial"/>
                <w:sz w:val="12"/>
                <w:szCs w:val="12"/>
              </w:rPr>
              <w:lastRenderedPageBreak/>
              <w:t>порядка управления, налагаемые мировыми судьями, комиссиями по делам несове</w:t>
            </w:r>
            <w:r w:rsidRPr="00B471C3">
              <w:rPr>
                <w:rFonts w:ascii="Arial" w:hAnsi="Arial" w:cs="Arial"/>
                <w:sz w:val="12"/>
                <w:szCs w:val="12"/>
              </w:rPr>
              <w:t>р</w:t>
            </w:r>
            <w:r w:rsidRPr="00B471C3">
              <w:rPr>
                <w:rFonts w:ascii="Arial" w:hAnsi="Arial" w:cs="Arial"/>
                <w:sz w:val="12"/>
                <w:szCs w:val="12"/>
              </w:rPr>
              <w:t>шеннолетних и защите их прав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lastRenderedPageBreak/>
              <w:t>235 500,00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243 000,00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103,2</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00011601200010000140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w:t>
            </w:r>
            <w:r w:rsidRPr="00B471C3">
              <w:rPr>
                <w:rFonts w:ascii="Arial" w:hAnsi="Arial" w:cs="Arial"/>
                <w:sz w:val="12"/>
                <w:szCs w:val="12"/>
              </w:rPr>
              <w:t>я</w:t>
            </w:r>
            <w:r w:rsidRPr="00B471C3">
              <w:rPr>
                <w:rFonts w:ascii="Arial" w:hAnsi="Arial" w:cs="Arial"/>
                <w:sz w:val="12"/>
                <w:szCs w:val="12"/>
              </w:rPr>
              <w:t>гающие на обществе</w:t>
            </w:r>
            <w:r w:rsidRPr="00B471C3">
              <w:rPr>
                <w:rFonts w:ascii="Arial" w:hAnsi="Arial" w:cs="Arial"/>
                <w:sz w:val="12"/>
                <w:szCs w:val="12"/>
              </w:rPr>
              <w:t>н</w:t>
            </w:r>
            <w:r w:rsidRPr="00B471C3">
              <w:rPr>
                <w:rFonts w:ascii="Arial" w:hAnsi="Arial" w:cs="Arial"/>
                <w:sz w:val="12"/>
                <w:szCs w:val="12"/>
              </w:rPr>
              <w:t>ный порядок и общественную безопасность</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260 689,88</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266 565,47</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102,3</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00011601203010000140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w:t>
            </w:r>
            <w:r w:rsidRPr="00B471C3">
              <w:rPr>
                <w:rFonts w:ascii="Arial" w:hAnsi="Arial" w:cs="Arial"/>
                <w:sz w:val="12"/>
                <w:szCs w:val="12"/>
              </w:rPr>
              <w:t>я</w:t>
            </w:r>
            <w:r w:rsidRPr="00B471C3">
              <w:rPr>
                <w:rFonts w:ascii="Arial" w:hAnsi="Arial" w:cs="Arial"/>
                <w:sz w:val="12"/>
                <w:szCs w:val="12"/>
              </w:rPr>
              <w:t>гающие на общественный порядок и общественную безопасность, налагаемые миров</w:t>
            </w:r>
            <w:r w:rsidRPr="00B471C3">
              <w:rPr>
                <w:rFonts w:ascii="Arial" w:hAnsi="Arial" w:cs="Arial"/>
                <w:sz w:val="12"/>
                <w:szCs w:val="12"/>
              </w:rPr>
              <w:t>ы</w:t>
            </w:r>
            <w:r w:rsidRPr="00B471C3">
              <w:rPr>
                <w:rFonts w:ascii="Arial" w:hAnsi="Arial" w:cs="Arial"/>
                <w:sz w:val="12"/>
                <w:szCs w:val="12"/>
              </w:rPr>
              <w:t>ми судьями, комиссиями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260 689,88</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266 565,47</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102,3</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00011607000000000140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w:t>
            </w:r>
            <w:r w:rsidRPr="00B471C3">
              <w:rPr>
                <w:rFonts w:ascii="Arial" w:hAnsi="Arial" w:cs="Arial"/>
                <w:sz w:val="12"/>
                <w:szCs w:val="12"/>
              </w:rPr>
              <w:t>н</w:t>
            </w:r>
            <w:r w:rsidRPr="00B471C3">
              <w:rPr>
                <w:rFonts w:ascii="Arial" w:hAnsi="Arial" w:cs="Arial"/>
                <w:sz w:val="12"/>
                <w:szCs w:val="12"/>
              </w:rPr>
              <w:t>дом, казенным учреждением, Центральным банком Российской Федерации, иной орг</w:t>
            </w:r>
            <w:r w:rsidRPr="00B471C3">
              <w:rPr>
                <w:rFonts w:ascii="Arial" w:hAnsi="Arial" w:cs="Arial"/>
                <w:sz w:val="12"/>
                <w:szCs w:val="12"/>
              </w:rPr>
              <w:t>а</w:t>
            </w:r>
            <w:r w:rsidRPr="00B471C3">
              <w:rPr>
                <w:rFonts w:ascii="Arial" w:hAnsi="Arial" w:cs="Arial"/>
                <w:sz w:val="12"/>
                <w:szCs w:val="12"/>
              </w:rPr>
              <w:t>низацией, действующей от имени Росси</w:t>
            </w:r>
            <w:r w:rsidRPr="00B471C3">
              <w:rPr>
                <w:rFonts w:ascii="Arial" w:hAnsi="Arial" w:cs="Arial"/>
                <w:sz w:val="12"/>
                <w:szCs w:val="12"/>
              </w:rPr>
              <w:t>й</w:t>
            </w:r>
            <w:r w:rsidRPr="00B471C3">
              <w:rPr>
                <w:rFonts w:ascii="Arial" w:hAnsi="Arial" w:cs="Arial"/>
                <w:sz w:val="12"/>
                <w:szCs w:val="12"/>
              </w:rPr>
              <w:t>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1 167,65</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3 757,56</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321,8</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00011607010000000140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w:t>
            </w:r>
            <w:r w:rsidRPr="00B471C3">
              <w:rPr>
                <w:rFonts w:ascii="Arial" w:hAnsi="Arial" w:cs="Arial"/>
                <w:sz w:val="12"/>
                <w:szCs w:val="12"/>
              </w:rPr>
              <w:t>и</w:t>
            </w:r>
            <w:r w:rsidRPr="00B471C3">
              <w:rPr>
                <w:rFonts w:ascii="Arial" w:hAnsi="Arial" w:cs="Arial"/>
                <w:sz w:val="12"/>
                <w:szCs w:val="12"/>
              </w:rPr>
              <w:t>ципальным) контрактом</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1 167,65</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3 757,56</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321,8</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00011607010050000140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w:t>
            </w:r>
            <w:r w:rsidRPr="00B471C3">
              <w:rPr>
                <w:rFonts w:ascii="Arial" w:hAnsi="Arial" w:cs="Arial"/>
                <w:sz w:val="12"/>
                <w:szCs w:val="12"/>
              </w:rPr>
              <w:t>к</w:t>
            </w:r>
            <w:r w:rsidRPr="00B471C3">
              <w:rPr>
                <w:rFonts w:ascii="Arial" w:hAnsi="Arial" w:cs="Arial"/>
                <w:sz w:val="12"/>
                <w:szCs w:val="12"/>
              </w:rPr>
              <w:t>том, заключенным муниц</w:t>
            </w:r>
            <w:r w:rsidRPr="00B471C3">
              <w:rPr>
                <w:rFonts w:ascii="Arial" w:hAnsi="Arial" w:cs="Arial"/>
                <w:sz w:val="12"/>
                <w:szCs w:val="12"/>
              </w:rPr>
              <w:t>и</w:t>
            </w:r>
            <w:r w:rsidRPr="00B471C3">
              <w:rPr>
                <w:rFonts w:ascii="Arial" w:hAnsi="Arial" w:cs="Arial"/>
                <w:sz w:val="12"/>
                <w:szCs w:val="12"/>
              </w:rPr>
              <w:t>пальным органом, казенным учреждением муниципального района</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1 167,65</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3 757,56</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321,8</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00011610000000000140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Платежи в целях возмещения причиненного ущерба (убытков)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1 340 276,37</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1 639 399,44</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122,3</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00011610120000000140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денежных взысканий (штрафов), поступающие в счет погашения задолже</w:t>
            </w:r>
            <w:r w:rsidRPr="00B471C3">
              <w:rPr>
                <w:rFonts w:ascii="Arial" w:hAnsi="Arial" w:cs="Arial"/>
                <w:sz w:val="12"/>
                <w:szCs w:val="12"/>
              </w:rPr>
              <w:t>н</w:t>
            </w:r>
            <w:r w:rsidRPr="00B471C3">
              <w:rPr>
                <w:rFonts w:ascii="Arial" w:hAnsi="Arial" w:cs="Arial"/>
                <w:sz w:val="12"/>
                <w:szCs w:val="12"/>
              </w:rPr>
              <w:t>ности, образовавшейся до 1 января 2020 года, подлежащие зачислению в бюджеты бюджетной системы Ро</w:t>
            </w:r>
            <w:r w:rsidRPr="00B471C3">
              <w:rPr>
                <w:rFonts w:ascii="Arial" w:hAnsi="Arial" w:cs="Arial"/>
                <w:sz w:val="12"/>
                <w:szCs w:val="12"/>
              </w:rPr>
              <w:t>с</w:t>
            </w:r>
            <w:r w:rsidRPr="00B471C3">
              <w:rPr>
                <w:rFonts w:ascii="Arial" w:hAnsi="Arial" w:cs="Arial"/>
                <w:sz w:val="12"/>
                <w:szCs w:val="12"/>
              </w:rPr>
              <w:t>сийской Федерации, по нормативам, действующим до 1 января 2020 года</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1 340 276,37</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1 639 399,44</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122,3</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00011610123010000140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денежных взысканий (штрафов), поступающие в счет погашения задолже</w:t>
            </w:r>
            <w:r w:rsidRPr="00B471C3">
              <w:rPr>
                <w:rFonts w:ascii="Arial" w:hAnsi="Arial" w:cs="Arial"/>
                <w:sz w:val="12"/>
                <w:szCs w:val="12"/>
              </w:rPr>
              <w:t>н</w:t>
            </w:r>
            <w:r w:rsidRPr="00B471C3">
              <w:rPr>
                <w:rFonts w:ascii="Arial" w:hAnsi="Arial" w:cs="Arial"/>
                <w:sz w:val="12"/>
                <w:szCs w:val="12"/>
              </w:rPr>
              <w:t>ности, образовавшейся до 1 января 2020 года, подлежащие зачислению в бюджет муниципального образов</w:t>
            </w:r>
            <w:r w:rsidRPr="00B471C3">
              <w:rPr>
                <w:rFonts w:ascii="Arial" w:hAnsi="Arial" w:cs="Arial"/>
                <w:sz w:val="12"/>
                <w:szCs w:val="12"/>
              </w:rPr>
              <w:t>а</w:t>
            </w:r>
            <w:r w:rsidRPr="00B471C3">
              <w:rPr>
                <w:rFonts w:ascii="Arial" w:hAnsi="Arial" w:cs="Arial"/>
                <w:sz w:val="12"/>
                <w:szCs w:val="12"/>
              </w:rPr>
              <w:t>ния по нормативам, действующим до 1 января 2020 года</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1 340 276,37</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1 622 948,04</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121,1</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00011610129010000140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от денежных взысканий (штрафов), поступающие в счет погашения задолже</w:t>
            </w:r>
            <w:r w:rsidRPr="00B471C3">
              <w:rPr>
                <w:rFonts w:ascii="Arial" w:hAnsi="Arial" w:cs="Arial"/>
                <w:sz w:val="12"/>
                <w:szCs w:val="12"/>
              </w:rPr>
              <w:t>н</w:t>
            </w:r>
            <w:r w:rsidRPr="00B471C3">
              <w:rPr>
                <w:rFonts w:ascii="Arial" w:hAnsi="Arial" w:cs="Arial"/>
                <w:sz w:val="12"/>
                <w:szCs w:val="12"/>
              </w:rPr>
              <w:t>ности, обр</w:t>
            </w:r>
            <w:r w:rsidRPr="00B471C3">
              <w:rPr>
                <w:rFonts w:ascii="Arial" w:hAnsi="Arial" w:cs="Arial"/>
                <w:sz w:val="12"/>
                <w:szCs w:val="12"/>
              </w:rPr>
              <w:t>а</w:t>
            </w:r>
            <w:r w:rsidRPr="00B471C3">
              <w:rPr>
                <w:rFonts w:ascii="Arial" w:hAnsi="Arial" w:cs="Arial"/>
                <w:sz w:val="12"/>
                <w:szCs w:val="12"/>
              </w:rPr>
              <w:t>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16 451,40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00011611000010000140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Платежи, уплачиваемые в целях возмещения вреда</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547 272,00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369 272,00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67,5</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00011611050010000140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w:t>
            </w:r>
            <w:r w:rsidRPr="00B471C3">
              <w:rPr>
                <w:rFonts w:ascii="Arial" w:hAnsi="Arial" w:cs="Arial"/>
                <w:sz w:val="12"/>
                <w:szCs w:val="12"/>
              </w:rPr>
              <w:t>ю</w:t>
            </w:r>
            <w:r w:rsidRPr="00B471C3">
              <w:rPr>
                <w:rFonts w:ascii="Arial" w:hAnsi="Arial" w:cs="Arial"/>
                <w:sz w:val="12"/>
                <w:szCs w:val="12"/>
              </w:rPr>
              <w:t>щей среде (за исключением вреда, причиненного окружающей среде на особо охраня</w:t>
            </w:r>
            <w:r w:rsidRPr="00B471C3">
              <w:rPr>
                <w:rFonts w:ascii="Arial" w:hAnsi="Arial" w:cs="Arial"/>
                <w:sz w:val="12"/>
                <w:szCs w:val="12"/>
              </w:rPr>
              <w:t>е</w:t>
            </w:r>
            <w:r w:rsidRPr="00B471C3">
              <w:rPr>
                <w:rFonts w:ascii="Arial" w:hAnsi="Arial" w:cs="Arial"/>
                <w:sz w:val="12"/>
                <w:szCs w:val="12"/>
              </w:rPr>
              <w:t>мых природных территориях), подл</w:t>
            </w:r>
            <w:r w:rsidRPr="00B471C3">
              <w:rPr>
                <w:rFonts w:ascii="Arial" w:hAnsi="Arial" w:cs="Arial"/>
                <w:sz w:val="12"/>
                <w:szCs w:val="12"/>
              </w:rPr>
              <w:t>е</w:t>
            </w:r>
            <w:r w:rsidRPr="00B471C3">
              <w:rPr>
                <w:rFonts w:ascii="Arial" w:hAnsi="Arial" w:cs="Arial"/>
                <w:sz w:val="12"/>
                <w:szCs w:val="12"/>
              </w:rPr>
              <w:t>жащие зачислению в бюджет муниципального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547 272,00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369 272,00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67,5</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00011700000000000000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ПРОЧИЕ НЕНАЛОГОВЫЕ ДОХОДЫ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338 547,01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00011701000000000180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Невыясненные поступления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-1 891,13</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00011701050050000180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Невыясненные поступления, зачисляемые в бюджеты муниципальных районов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-1 891,13</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00011705000000000180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Прочие неналоговые доходы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340 438,14</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00011705050050000180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Прочие неналоговые доходы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340 438,14</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00020000000000000000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БЕЗВОЗМЕЗДНЫЕ ПОСТУПЛЕНИЯ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326 169 298,92</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325 066 490,68</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b/>
                <w:bCs/>
                <w:color w:val="000000"/>
                <w:sz w:val="12"/>
                <w:szCs w:val="12"/>
              </w:rPr>
            </w:pPr>
            <w:r w:rsidRPr="00B471C3">
              <w:rPr>
                <w:rFonts w:ascii="Arial" w:hAnsi="Arial" w:cs="Arial"/>
                <w:b/>
                <w:bCs/>
                <w:color w:val="000000"/>
                <w:sz w:val="12"/>
                <w:szCs w:val="12"/>
              </w:rPr>
              <w:t>99,7</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00020200000000000000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БЕЗВОЗМЕЗДНЫЕ ПОСТУПЛЕНИЯ ОТ ДРУГИХ БЮДЖЕТОВ БЮДЖЕТНОЙ СИСТ</w:t>
            </w:r>
            <w:r w:rsidRPr="00B471C3">
              <w:rPr>
                <w:rFonts w:ascii="Arial" w:hAnsi="Arial" w:cs="Arial"/>
                <w:b/>
                <w:bCs/>
                <w:sz w:val="12"/>
                <w:szCs w:val="12"/>
              </w:rPr>
              <w:t>Е</w:t>
            </w:r>
            <w:r w:rsidRPr="00B471C3">
              <w:rPr>
                <w:rFonts w:ascii="Arial" w:hAnsi="Arial" w:cs="Arial"/>
                <w:b/>
                <w:bCs/>
                <w:sz w:val="12"/>
                <w:szCs w:val="12"/>
              </w:rPr>
              <w:t>МЫ РО</w:t>
            </w:r>
            <w:r w:rsidRPr="00B471C3">
              <w:rPr>
                <w:rFonts w:ascii="Arial" w:hAnsi="Arial" w:cs="Arial"/>
                <w:b/>
                <w:bCs/>
                <w:sz w:val="12"/>
                <w:szCs w:val="12"/>
              </w:rPr>
              <w:t>С</w:t>
            </w:r>
            <w:r w:rsidRPr="00B471C3">
              <w:rPr>
                <w:rFonts w:ascii="Arial" w:hAnsi="Arial" w:cs="Arial"/>
                <w:b/>
                <w:bCs/>
                <w:sz w:val="12"/>
                <w:szCs w:val="12"/>
              </w:rPr>
              <w:t>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326 233 368,52</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b/>
                <w:bCs/>
                <w:sz w:val="12"/>
                <w:szCs w:val="12"/>
              </w:rPr>
            </w:pPr>
            <w:r w:rsidRPr="00B471C3">
              <w:rPr>
                <w:rFonts w:ascii="Arial" w:hAnsi="Arial" w:cs="Arial"/>
                <w:b/>
                <w:bCs/>
                <w:sz w:val="12"/>
                <w:szCs w:val="12"/>
              </w:rPr>
              <w:t>325 099 682,08</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b/>
                <w:bCs/>
                <w:color w:val="000000"/>
                <w:sz w:val="12"/>
                <w:szCs w:val="12"/>
              </w:rPr>
            </w:pPr>
            <w:r w:rsidRPr="00B471C3">
              <w:rPr>
                <w:rFonts w:ascii="Arial" w:hAnsi="Arial" w:cs="Arial"/>
                <w:b/>
                <w:bCs/>
                <w:color w:val="000000"/>
                <w:sz w:val="12"/>
                <w:szCs w:val="12"/>
              </w:rPr>
              <w:t>99,7</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00020210000000000150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Дотации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14 370 600,00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14 370 600,00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00020215002000000150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Дотации бюджетам на поддержку мер по обеспечению сбалансированности бюджетов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14 370 600,00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14 370 600,00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00020215002050000150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Дотации бюджетам муниципальных районов на поддержку мер по обеспечению сбала</w:t>
            </w:r>
            <w:r w:rsidRPr="00B471C3">
              <w:rPr>
                <w:rFonts w:ascii="Arial" w:hAnsi="Arial" w:cs="Arial"/>
                <w:sz w:val="12"/>
                <w:szCs w:val="12"/>
              </w:rPr>
              <w:t>н</w:t>
            </w:r>
            <w:r w:rsidRPr="00B471C3">
              <w:rPr>
                <w:rFonts w:ascii="Arial" w:hAnsi="Arial" w:cs="Arial"/>
                <w:sz w:val="12"/>
                <w:szCs w:val="12"/>
              </w:rPr>
              <w:t>сированн</w:t>
            </w:r>
            <w:r w:rsidRPr="00B471C3">
              <w:rPr>
                <w:rFonts w:ascii="Arial" w:hAnsi="Arial" w:cs="Arial"/>
                <w:sz w:val="12"/>
                <w:szCs w:val="12"/>
              </w:rPr>
              <w:t>о</w:t>
            </w:r>
            <w:r w:rsidRPr="00B471C3">
              <w:rPr>
                <w:rFonts w:ascii="Arial" w:hAnsi="Arial" w:cs="Arial"/>
                <w:sz w:val="12"/>
                <w:szCs w:val="12"/>
              </w:rPr>
              <w:t>сти бюджетов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14 370 600,00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14 370 600,00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00020220000000000150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Субсидии бюджетам бюджетной системы Российской Федерации (межбюджетные су</w:t>
            </w:r>
            <w:r w:rsidRPr="00B471C3">
              <w:rPr>
                <w:rFonts w:ascii="Arial" w:hAnsi="Arial" w:cs="Arial"/>
                <w:sz w:val="12"/>
                <w:szCs w:val="12"/>
              </w:rPr>
              <w:t>б</w:t>
            </w:r>
            <w:r w:rsidRPr="00B471C3">
              <w:rPr>
                <w:rFonts w:ascii="Arial" w:hAnsi="Arial" w:cs="Arial"/>
                <w:sz w:val="12"/>
                <w:szCs w:val="12"/>
              </w:rPr>
              <w:t>сидии)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73 454 310,21</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72 599 015,27</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98,8</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00020225097000000150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Субсидии бюджетам на создание в общеобразовательных организациях, расположе</w:t>
            </w:r>
            <w:r w:rsidRPr="00B471C3">
              <w:rPr>
                <w:rFonts w:ascii="Arial" w:hAnsi="Arial" w:cs="Arial"/>
                <w:sz w:val="12"/>
                <w:szCs w:val="12"/>
              </w:rPr>
              <w:t>н</w:t>
            </w:r>
            <w:r w:rsidRPr="00B471C3">
              <w:rPr>
                <w:rFonts w:ascii="Arial" w:hAnsi="Arial" w:cs="Arial"/>
                <w:sz w:val="12"/>
                <w:szCs w:val="12"/>
              </w:rPr>
              <w:t>ных в сел</w:t>
            </w:r>
            <w:r w:rsidRPr="00B471C3">
              <w:rPr>
                <w:rFonts w:ascii="Arial" w:hAnsi="Arial" w:cs="Arial"/>
                <w:sz w:val="12"/>
                <w:szCs w:val="12"/>
              </w:rPr>
              <w:t>ь</w:t>
            </w:r>
            <w:r w:rsidRPr="00B471C3">
              <w:rPr>
                <w:rFonts w:ascii="Arial" w:hAnsi="Arial" w:cs="Arial"/>
                <w:sz w:val="12"/>
                <w:szCs w:val="12"/>
              </w:rPr>
              <w:t>ской местности, условий для занятий физической культурой и спортом</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1 166 816,67</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1 166 816,67</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00020225097050000150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1 166 816,67</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1 166 816,67</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00020225169000000150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Субсидии бюджетам на обновление материально-технической базы для формирования у обуча</w:t>
            </w:r>
            <w:r w:rsidRPr="00B471C3">
              <w:rPr>
                <w:rFonts w:ascii="Arial" w:hAnsi="Arial" w:cs="Arial"/>
                <w:sz w:val="12"/>
                <w:szCs w:val="12"/>
              </w:rPr>
              <w:t>ю</w:t>
            </w:r>
            <w:r w:rsidRPr="00B471C3">
              <w:rPr>
                <w:rFonts w:ascii="Arial" w:hAnsi="Arial" w:cs="Arial"/>
                <w:sz w:val="12"/>
                <w:szCs w:val="12"/>
              </w:rPr>
              <w:t>щихся современных технологических и гуманитарных навыков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2 121 106,98</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2 121 106,98</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00020225169050000150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2 121 106,98</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2 121 106,98</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00020225210000000150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w:t>
            </w:r>
            <w:r w:rsidRPr="00B471C3">
              <w:rPr>
                <w:rFonts w:ascii="Arial" w:hAnsi="Arial" w:cs="Arial"/>
                <w:sz w:val="12"/>
                <w:szCs w:val="12"/>
              </w:rPr>
              <w:t>а</w:t>
            </w:r>
            <w:r w:rsidRPr="00B471C3">
              <w:rPr>
                <w:rFonts w:ascii="Arial" w:hAnsi="Arial" w:cs="Arial"/>
                <w:sz w:val="12"/>
                <w:szCs w:val="12"/>
              </w:rPr>
              <w:t>циях</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6 233 039,82</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6 233 039,82</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00020225210050000150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Субсидии бюджетам муниципальных районов на внедрение целевой модели цифровой образов</w:t>
            </w:r>
            <w:r w:rsidRPr="00B471C3">
              <w:rPr>
                <w:rFonts w:ascii="Arial" w:hAnsi="Arial" w:cs="Arial"/>
                <w:sz w:val="12"/>
                <w:szCs w:val="12"/>
              </w:rPr>
              <w:t>а</w:t>
            </w:r>
            <w:r w:rsidRPr="00B471C3">
              <w:rPr>
                <w:rFonts w:ascii="Arial" w:hAnsi="Arial" w:cs="Arial"/>
                <w:sz w:val="12"/>
                <w:szCs w:val="12"/>
              </w:rPr>
              <w:t>тельной среды в общеобразовательных организациях и профессиональных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6 233 039,82</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6 233 039,82</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00020225304000000150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w:t>
            </w:r>
            <w:r w:rsidRPr="00B471C3">
              <w:rPr>
                <w:rFonts w:ascii="Arial" w:hAnsi="Arial" w:cs="Arial"/>
                <w:sz w:val="12"/>
                <w:szCs w:val="12"/>
              </w:rPr>
              <w:t>а</w:t>
            </w:r>
            <w:r w:rsidRPr="00B471C3">
              <w:rPr>
                <w:rFonts w:ascii="Arial" w:hAnsi="Arial" w:cs="Arial"/>
                <w:sz w:val="12"/>
                <w:szCs w:val="12"/>
              </w:rPr>
              <w:t>зовательных организац</w:t>
            </w:r>
            <w:r w:rsidRPr="00B471C3">
              <w:rPr>
                <w:rFonts w:ascii="Arial" w:hAnsi="Arial" w:cs="Arial"/>
                <w:sz w:val="12"/>
                <w:szCs w:val="12"/>
              </w:rPr>
              <w:t>и</w:t>
            </w:r>
            <w:r w:rsidRPr="00B471C3">
              <w:rPr>
                <w:rFonts w:ascii="Arial" w:hAnsi="Arial" w:cs="Arial"/>
                <w:sz w:val="12"/>
                <w:szCs w:val="12"/>
              </w:rPr>
              <w:t>ях</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4 974 000,00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4 552 162,97</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91,5</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00020225304050000150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w:t>
            </w:r>
            <w:r w:rsidRPr="00B471C3">
              <w:rPr>
                <w:rFonts w:ascii="Arial" w:hAnsi="Arial" w:cs="Arial"/>
                <w:sz w:val="12"/>
                <w:szCs w:val="12"/>
              </w:rPr>
              <w:t>а</w:t>
            </w:r>
            <w:r w:rsidRPr="00B471C3">
              <w:rPr>
                <w:rFonts w:ascii="Arial" w:hAnsi="Arial" w:cs="Arial"/>
                <w:sz w:val="12"/>
                <w:szCs w:val="12"/>
              </w:rPr>
              <w:t>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4 974 000,00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4 552 162,97</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91,5</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00020225467000000150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957 700,00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957 700,00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00020225467050000150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957 700,00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957 700,00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00020225497000000150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Субсидии бюджетам на реализацию мероприятий по обеспечению жильем молодых семей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1 269 246,74</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1 269 246,74</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00020225497050000150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Субсидии бюджетам муниципальных районов на реализацию мероприятий по обеспеч</w:t>
            </w:r>
            <w:r w:rsidRPr="00B471C3">
              <w:rPr>
                <w:rFonts w:ascii="Arial" w:hAnsi="Arial" w:cs="Arial"/>
                <w:sz w:val="12"/>
                <w:szCs w:val="12"/>
              </w:rPr>
              <w:t>е</w:t>
            </w:r>
            <w:r w:rsidRPr="00B471C3">
              <w:rPr>
                <w:rFonts w:ascii="Arial" w:hAnsi="Arial" w:cs="Arial"/>
                <w:sz w:val="12"/>
                <w:szCs w:val="12"/>
              </w:rPr>
              <w:t>нию жильем молодых семей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1 269 246,74</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1 269 246,74</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00020225519000000150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Субсидия бюджетам на поддержку отрасли культуры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108 400,00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108 400,00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00020225519050000150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Субсидия бюджетам муниципальных районов на поддержку отрасли культуры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108 400,00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108 400,00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00020229999000000150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Прочие субсидии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56 624 000,00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56 190 542,09</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99,2</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00020229999050000150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Прочие субсидии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56 624 000,00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56 190 542,09</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99,2</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00020229999057151150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Субсидия бюджетам муниципальных районов и городского округа на формирование муниципал</w:t>
            </w:r>
            <w:r w:rsidRPr="00B471C3">
              <w:rPr>
                <w:rFonts w:ascii="Arial" w:hAnsi="Arial" w:cs="Arial"/>
                <w:sz w:val="12"/>
                <w:szCs w:val="12"/>
              </w:rPr>
              <w:t>ь</w:t>
            </w:r>
            <w:r w:rsidRPr="00B471C3">
              <w:rPr>
                <w:rFonts w:ascii="Arial" w:hAnsi="Arial" w:cs="Arial"/>
                <w:sz w:val="12"/>
                <w:szCs w:val="12"/>
              </w:rPr>
              <w:t>ных дорожных фондов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8 781 000,00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8 348 331,52</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95,1</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00020229999057153150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Субсидия бюджетам муниципальных районов и городского округа на софинансирование расходов по реализации правовых актов Правительства Новгородской области по в</w:t>
            </w:r>
            <w:r w:rsidRPr="00B471C3">
              <w:rPr>
                <w:rFonts w:ascii="Arial" w:hAnsi="Arial" w:cs="Arial"/>
                <w:sz w:val="12"/>
                <w:szCs w:val="12"/>
              </w:rPr>
              <w:t>о</w:t>
            </w:r>
            <w:r w:rsidRPr="00B471C3">
              <w:rPr>
                <w:rFonts w:ascii="Arial" w:hAnsi="Arial" w:cs="Arial"/>
                <w:sz w:val="12"/>
                <w:szCs w:val="12"/>
              </w:rPr>
              <w:t>просам проектирования, строительства, реконструкции, капитального ремонта и ремо</w:t>
            </w:r>
            <w:r w:rsidRPr="00B471C3">
              <w:rPr>
                <w:rFonts w:ascii="Arial" w:hAnsi="Arial" w:cs="Arial"/>
                <w:sz w:val="12"/>
                <w:szCs w:val="12"/>
              </w:rPr>
              <w:t>н</w:t>
            </w:r>
            <w:r w:rsidRPr="00B471C3">
              <w:rPr>
                <w:rFonts w:ascii="Arial" w:hAnsi="Arial" w:cs="Arial"/>
                <w:sz w:val="12"/>
                <w:szCs w:val="12"/>
              </w:rPr>
              <w:t>та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2 698 900,00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2 698 110,57</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00020229999057208150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Субсидия бюджетам муниципальных районов и городского округа на приобретение или изготовл</w:t>
            </w:r>
            <w:r w:rsidRPr="00B471C3">
              <w:rPr>
                <w:rFonts w:ascii="Arial" w:hAnsi="Arial" w:cs="Arial"/>
                <w:sz w:val="12"/>
                <w:szCs w:val="12"/>
              </w:rPr>
              <w:t>е</w:t>
            </w:r>
            <w:r w:rsidRPr="00B471C3">
              <w:rPr>
                <w:rFonts w:ascii="Arial" w:hAnsi="Arial" w:cs="Arial"/>
                <w:sz w:val="12"/>
                <w:szCs w:val="12"/>
              </w:rPr>
              <w:t>ние бланков документов об образовании и (или) о квалификации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35 000,00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35 000,00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00020229999057212150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Субсидия бюджетам муниципальных районов и городского округа на обеспечение п</w:t>
            </w:r>
            <w:r w:rsidRPr="00B471C3">
              <w:rPr>
                <w:rFonts w:ascii="Arial" w:hAnsi="Arial" w:cs="Arial"/>
                <w:sz w:val="12"/>
                <w:szCs w:val="12"/>
              </w:rPr>
              <w:t>о</w:t>
            </w:r>
            <w:r w:rsidRPr="00B471C3">
              <w:rPr>
                <w:rFonts w:ascii="Arial" w:hAnsi="Arial" w:cs="Arial"/>
                <w:sz w:val="12"/>
                <w:szCs w:val="12"/>
              </w:rPr>
              <w:t>жарной безопасности, антитеррористической и антикриминальной безопасности мун</w:t>
            </w:r>
            <w:r w:rsidRPr="00B471C3">
              <w:rPr>
                <w:rFonts w:ascii="Arial" w:hAnsi="Arial" w:cs="Arial"/>
                <w:sz w:val="12"/>
                <w:szCs w:val="12"/>
              </w:rPr>
              <w:t>и</w:t>
            </w:r>
            <w:r w:rsidRPr="00B471C3">
              <w:rPr>
                <w:rFonts w:ascii="Arial" w:hAnsi="Arial" w:cs="Arial"/>
                <w:sz w:val="12"/>
                <w:szCs w:val="12"/>
              </w:rPr>
              <w:t>ципальных дошкольных образовательных организаций, муниципальных общеобразов</w:t>
            </w:r>
            <w:r w:rsidRPr="00B471C3">
              <w:rPr>
                <w:rFonts w:ascii="Arial" w:hAnsi="Arial" w:cs="Arial"/>
                <w:sz w:val="12"/>
                <w:szCs w:val="12"/>
              </w:rPr>
              <w:t>а</w:t>
            </w:r>
            <w:r w:rsidRPr="00B471C3">
              <w:rPr>
                <w:rFonts w:ascii="Arial" w:hAnsi="Arial" w:cs="Arial"/>
                <w:sz w:val="12"/>
                <w:szCs w:val="12"/>
              </w:rPr>
              <w:t>тельных организаций, муниципал</w:t>
            </w:r>
            <w:r w:rsidRPr="00B471C3">
              <w:rPr>
                <w:rFonts w:ascii="Arial" w:hAnsi="Arial" w:cs="Arial"/>
                <w:sz w:val="12"/>
                <w:szCs w:val="12"/>
              </w:rPr>
              <w:t>ь</w:t>
            </w:r>
            <w:r w:rsidRPr="00B471C3">
              <w:rPr>
                <w:rFonts w:ascii="Arial" w:hAnsi="Arial" w:cs="Arial"/>
                <w:sz w:val="12"/>
                <w:szCs w:val="12"/>
              </w:rPr>
              <w:t>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1 832 300,00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1 832 300,00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00020229999057230150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Субсидия бюджетам муниципальных районов области на софинансирование расходов муниц</w:t>
            </w:r>
            <w:r w:rsidRPr="00B471C3">
              <w:rPr>
                <w:rFonts w:ascii="Arial" w:hAnsi="Arial" w:cs="Arial"/>
                <w:sz w:val="12"/>
                <w:szCs w:val="12"/>
              </w:rPr>
              <w:t>и</w:t>
            </w:r>
            <w:r w:rsidRPr="00B471C3">
              <w:rPr>
                <w:rFonts w:ascii="Arial" w:hAnsi="Arial" w:cs="Arial"/>
                <w:sz w:val="12"/>
                <w:szCs w:val="12"/>
              </w:rPr>
              <w:t>пальных казенных, бюджетных и автономных учреждений по приобретению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43 276 800,00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43 276 800,00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00020230000000000150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220 615 925,31</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220 567 784,31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00020230021000000150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муниципальных образований на ежемесячное денежное возн</w:t>
            </w:r>
            <w:r w:rsidRPr="00B471C3">
              <w:rPr>
                <w:rFonts w:ascii="Arial" w:hAnsi="Arial" w:cs="Arial"/>
                <w:sz w:val="12"/>
                <w:szCs w:val="12"/>
              </w:rPr>
              <w:t>а</w:t>
            </w:r>
            <w:r w:rsidRPr="00B471C3">
              <w:rPr>
                <w:rFonts w:ascii="Arial" w:hAnsi="Arial" w:cs="Arial"/>
                <w:sz w:val="12"/>
                <w:szCs w:val="12"/>
              </w:rPr>
              <w:t>граждение за классное руководство</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1 702 100,00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1 702 100,00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00020230021050000150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муниципальных районов на ежемесячное денежное вознагражд</w:t>
            </w:r>
            <w:r w:rsidRPr="00B471C3">
              <w:rPr>
                <w:rFonts w:ascii="Arial" w:hAnsi="Arial" w:cs="Arial"/>
                <w:sz w:val="12"/>
                <w:szCs w:val="12"/>
              </w:rPr>
              <w:t>е</w:t>
            </w:r>
            <w:r w:rsidRPr="00B471C3">
              <w:rPr>
                <w:rFonts w:ascii="Arial" w:hAnsi="Arial" w:cs="Arial"/>
                <w:sz w:val="12"/>
                <w:szCs w:val="12"/>
              </w:rPr>
              <w:t>ние за классное руководство</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1 702 100,00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1 702 100,00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00020230024000000150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местным бюджетам на выполнение передаваемых полномочий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187 666 000,00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187 665 770,00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00020230024050000150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муниципальных районов на выполнение передаваемых полном</w:t>
            </w:r>
            <w:r w:rsidRPr="00B471C3">
              <w:rPr>
                <w:rFonts w:ascii="Arial" w:hAnsi="Arial" w:cs="Arial"/>
                <w:sz w:val="12"/>
                <w:szCs w:val="12"/>
              </w:rPr>
              <w:t>о</w:t>
            </w:r>
            <w:r w:rsidRPr="00B471C3">
              <w:rPr>
                <w:rFonts w:ascii="Arial" w:hAnsi="Arial" w:cs="Arial"/>
                <w:sz w:val="12"/>
                <w:szCs w:val="12"/>
              </w:rPr>
              <w:t>чий субъе</w:t>
            </w:r>
            <w:r w:rsidRPr="00B471C3">
              <w:rPr>
                <w:rFonts w:ascii="Arial" w:hAnsi="Arial" w:cs="Arial"/>
                <w:sz w:val="12"/>
                <w:szCs w:val="12"/>
              </w:rPr>
              <w:t>к</w:t>
            </w:r>
            <w:r w:rsidRPr="00B471C3">
              <w:rPr>
                <w:rFonts w:ascii="Arial" w:hAnsi="Arial" w:cs="Arial"/>
                <w:sz w:val="12"/>
                <w:szCs w:val="12"/>
              </w:rPr>
              <w:t>тов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187 666 000,00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187 665 770,00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lastRenderedPageBreak/>
              <w:t>00020230024057002150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w:t>
            </w:r>
            <w:r w:rsidRPr="00B471C3">
              <w:rPr>
                <w:rFonts w:ascii="Arial" w:hAnsi="Arial" w:cs="Arial"/>
                <w:sz w:val="12"/>
                <w:szCs w:val="12"/>
              </w:rPr>
              <w:t>а</w:t>
            </w:r>
            <w:r w:rsidRPr="00B471C3">
              <w:rPr>
                <w:rFonts w:ascii="Arial" w:hAnsi="Arial" w:cs="Arial"/>
                <w:sz w:val="12"/>
                <w:szCs w:val="12"/>
              </w:rPr>
              <w:t>зовательных муниципал</w:t>
            </w:r>
            <w:r w:rsidRPr="00B471C3">
              <w:rPr>
                <w:rFonts w:ascii="Arial" w:hAnsi="Arial" w:cs="Arial"/>
                <w:sz w:val="12"/>
                <w:szCs w:val="12"/>
              </w:rPr>
              <w:t>ь</w:t>
            </w:r>
            <w:r w:rsidRPr="00B471C3">
              <w:rPr>
                <w:rFonts w:ascii="Arial" w:hAnsi="Arial" w:cs="Arial"/>
                <w:sz w:val="12"/>
                <w:szCs w:val="12"/>
              </w:rPr>
              <w:t>ных организациях области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359 600,00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359 600,00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00020230024057004150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w:t>
            </w:r>
            <w:r w:rsidRPr="00B471C3">
              <w:rPr>
                <w:rFonts w:ascii="Arial" w:hAnsi="Arial" w:cs="Arial"/>
                <w:sz w:val="12"/>
                <w:szCs w:val="12"/>
              </w:rPr>
              <w:t>о</w:t>
            </w:r>
            <w:r w:rsidRPr="00B471C3">
              <w:rPr>
                <w:rFonts w:ascii="Arial" w:hAnsi="Arial" w:cs="Arial"/>
                <w:sz w:val="12"/>
                <w:szCs w:val="12"/>
              </w:rPr>
              <w:t>го дошкольного образования в муниципальных дошкольных образовательных организ</w:t>
            </w:r>
            <w:r w:rsidRPr="00B471C3">
              <w:rPr>
                <w:rFonts w:ascii="Arial" w:hAnsi="Arial" w:cs="Arial"/>
                <w:sz w:val="12"/>
                <w:szCs w:val="12"/>
              </w:rPr>
              <w:t>а</w:t>
            </w:r>
            <w:r w:rsidRPr="00B471C3">
              <w:rPr>
                <w:rFonts w:ascii="Arial" w:hAnsi="Arial" w:cs="Arial"/>
                <w:sz w:val="12"/>
                <w:szCs w:val="12"/>
              </w:rPr>
              <w:t>циях, общедоступного и бесплатного дошкольного, начального общего, основного общ</w:t>
            </w:r>
            <w:r w:rsidRPr="00B471C3">
              <w:rPr>
                <w:rFonts w:ascii="Arial" w:hAnsi="Arial" w:cs="Arial"/>
                <w:sz w:val="12"/>
                <w:szCs w:val="12"/>
              </w:rPr>
              <w:t>е</w:t>
            </w:r>
            <w:r w:rsidRPr="00B471C3">
              <w:rPr>
                <w:rFonts w:ascii="Arial" w:hAnsi="Arial" w:cs="Arial"/>
                <w:sz w:val="12"/>
                <w:szCs w:val="12"/>
              </w:rPr>
              <w:t>го, среднего общего образования в муниципальных общеобразовательных организац</w:t>
            </w:r>
            <w:r w:rsidRPr="00B471C3">
              <w:rPr>
                <w:rFonts w:ascii="Arial" w:hAnsi="Arial" w:cs="Arial"/>
                <w:sz w:val="12"/>
                <w:szCs w:val="12"/>
              </w:rPr>
              <w:t>и</w:t>
            </w:r>
            <w:r w:rsidRPr="00B471C3">
              <w:rPr>
                <w:rFonts w:ascii="Arial" w:hAnsi="Arial" w:cs="Arial"/>
                <w:sz w:val="12"/>
                <w:szCs w:val="12"/>
              </w:rPr>
              <w:t>ях, обеспечение дополнительного образования детей в муниципальных общеобразов</w:t>
            </w:r>
            <w:r w:rsidRPr="00B471C3">
              <w:rPr>
                <w:rFonts w:ascii="Arial" w:hAnsi="Arial" w:cs="Arial"/>
                <w:sz w:val="12"/>
                <w:szCs w:val="12"/>
              </w:rPr>
              <w:t>а</w:t>
            </w:r>
            <w:r w:rsidRPr="00B471C3">
              <w:rPr>
                <w:rFonts w:ascii="Arial" w:hAnsi="Arial" w:cs="Arial"/>
                <w:sz w:val="12"/>
                <w:szCs w:val="12"/>
              </w:rPr>
              <w:t>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w:t>
            </w:r>
            <w:r w:rsidRPr="00B471C3">
              <w:rPr>
                <w:rFonts w:ascii="Arial" w:hAnsi="Arial" w:cs="Arial"/>
                <w:sz w:val="12"/>
                <w:szCs w:val="12"/>
              </w:rPr>
              <w:t>б</w:t>
            </w:r>
            <w:r w:rsidRPr="00B471C3">
              <w:rPr>
                <w:rFonts w:ascii="Arial" w:hAnsi="Arial" w:cs="Arial"/>
                <w:sz w:val="12"/>
                <w:szCs w:val="12"/>
              </w:rPr>
              <w:t>разовательным программам на дому, осуществляемое образовательными организаци</w:t>
            </w:r>
            <w:r w:rsidRPr="00B471C3">
              <w:rPr>
                <w:rFonts w:ascii="Arial" w:hAnsi="Arial" w:cs="Arial"/>
                <w:sz w:val="12"/>
                <w:szCs w:val="12"/>
              </w:rPr>
              <w:t>я</w:t>
            </w:r>
            <w:r w:rsidRPr="00B471C3">
              <w:rPr>
                <w:rFonts w:ascii="Arial" w:hAnsi="Arial" w:cs="Arial"/>
                <w:sz w:val="12"/>
                <w:szCs w:val="12"/>
              </w:rPr>
              <w:t>ми, возмещение расходов за пользование услугой доступа к информационно-телекоммуникационной сети "Интернет" муниципальных общеобразовательных орган</w:t>
            </w:r>
            <w:r w:rsidRPr="00B471C3">
              <w:rPr>
                <w:rFonts w:ascii="Arial" w:hAnsi="Arial" w:cs="Arial"/>
                <w:sz w:val="12"/>
                <w:szCs w:val="12"/>
              </w:rPr>
              <w:t>и</w:t>
            </w:r>
            <w:r w:rsidRPr="00B471C3">
              <w:rPr>
                <w:rFonts w:ascii="Arial" w:hAnsi="Arial" w:cs="Arial"/>
                <w:sz w:val="12"/>
                <w:szCs w:val="12"/>
              </w:rPr>
              <w:t>заций, организующих обучение детей-инвалидов с использованием дистанционных образовательных технологий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148 999 700,00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148 999 470,00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00020230024057006150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w:t>
            </w:r>
            <w:r w:rsidRPr="00B471C3">
              <w:rPr>
                <w:rFonts w:ascii="Arial" w:hAnsi="Arial" w:cs="Arial"/>
                <w:sz w:val="12"/>
                <w:szCs w:val="12"/>
              </w:rPr>
              <w:t>у</w:t>
            </w:r>
            <w:r w:rsidRPr="00B471C3">
              <w:rPr>
                <w:rFonts w:ascii="Arial" w:hAnsi="Arial" w:cs="Arial"/>
                <w:sz w:val="12"/>
                <w:szCs w:val="12"/>
              </w:rPr>
              <w:t>чающимся (обучавшимся до дня выпуска) муниципальных образовательных организ</w:t>
            </w:r>
            <w:r w:rsidRPr="00B471C3">
              <w:rPr>
                <w:rFonts w:ascii="Arial" w:hAnsi="Arial" w:cs="Arial"/>
                <w:sz w:val="12"/>
                <w:szCs w:val="12"/>
              </w:rPr>
              <w:t>а</w:t>
            </w:r>
            <w:r w:rsidRPr="00B471C3">
              <w:rPr>
                <w:rFonts w:ascii="Arial" w:hAnsi="Arial" w:cs="Arial"/>
                <w:sz w:val="12"/>
                <w:szCs w:val="12"/>
              </w:rPr>
              <w:t>ций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9 857 300,00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9 857 300,00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00020230024057010150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w:t>
            </w:r>
            <w:r w:rsidRPr="00B471C3">
              <w:rPr>
                <w:rFonts w:ascii="Arial" w:hAnsi="Arial" w:cs="Arial"/>
                <w:sz w:val="12"/>
                <w:szCs w:val="12"/>
              </w:rPr>
              <w:t>с</w:t>
            </w:r>
            <w:r w:rsidRPr="00B471C3">
              <w:rPr>
                <w:rFonts w:ascii="Arial" w:hAnsi="Arial" w:cs="Arial"/>
                <w:sz w:val="12"/>
                <w:szCs w:val="12"/>
              </w:rPr>
              <w:t>печенности поселений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22 583 800,00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22 583 800,00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00020230024057028150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Субвенция бюджетам муниципальных образований на содержание штатных единиц, осуществля</w:t>
            </w:r>
            <w:r w:rsidRPr="00B471C3">
              <w:rPr>
                <w:rFonts w:ascii="Arial" w:hAnsi="Arial" w:cs="Arial"/>
                <w:sz w:val="12"/>
                <w:szCs w:val="12"/>
              </w:rPr>
              <w:t>ю</w:t>
            </w:r>
            <w:r w:rsidRPr="00B471C3">
              <w:rPr>
                <w:rFonts w:ascii="Arial" w:hAnsi="Arial" w:cs="Arial"/>
                <w:sz w:val="12"/>
                <w:szCs w:val="12"/>
              </w:rPr>
              <w:t>щих переданные отдельные государственные полномочия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4 465 800,00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4 465 800,00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00020230024057050150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Субвенция бюджетам муниципальных районов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1 082 700,00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1 082 700,00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00020230024057057150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w:t>
            </w:r>
            <w:r w:rsidRPr="00B471C3">
              <w:rPr>
                <w:rFonts w:ascii="Arial" w:hAnsi="Arial" w:cs="Arial"/>
                <w:sz w:val="12"/>
                <w:szCs w:val="12"/>
              </w:rPr>
              <w:t>в</w:t>
            </w:r>
            <w:r w:rsidRPr="00B471C3">
              <w:rPr>
                <w:rFonts w:ascii="Arial" w:hAnsi="Arial" w:cs="Arial"/>
                <w:sz w:val="12"/>
                <w:szCs w:val="12"/>
              </w:rPr>
              <w:t>ного общего и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236 700,00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236 700,00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00020230024057060150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w:t>
            </w:r>
            <w:r w:rsidRPr="00B471C3">
              <w:rPr>
                <w:rFonts w:ascii="Arial" w:hAnsi="Arial" w:cs="Arial"/>
                <w:sz w:val="12"/>
                <w:szCs w:val="12"/>
              </w:rPr>
              <w:t>и</w:t>
            </w:r>
            <w:r w:rsidRPr="00B471C3">
              <w:rPr>
                <w:rFonts w:ascii="Arial" w:hAnsi="Arial" w:cs="Arial"/>
                <w:sz w:val="12"/>
                <w:szCs w:val="12"/>
              </w:rPr>
              <w:t>тории Новгородской области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74 400,00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74 400,00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00020230024057065150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w:t>
            </w:r>
            <w:r w:rsidRPr="00B471C3">
              <w:rPr>
                <w:rFonts w:ascii="Arial" w:hAnsi="Arial" w:cs="Arial"/>
                <w:sz w:val="12"/>
                <w:szCs w:val="12"/>
              </w:rPr>
              <w:t>о</w:t>
            </w:r>
            <w:r w:rsidRPr="00B471C3">
              <w:rPr>
                <w:rFonts w:ascii="Arial" w:hAnsi="Arial" w:cs="Arial"/>
                <w:sz w:val="12"/>
                <w:szCs w:val="12"/>
              </w:rPr>
              <w:t>родской области, уполномоченных составлять протоколы об административных прав</w:t>
            </w:r>
            <w:r w:rsidRPr="00B471C3">
              <w:rPr>
                <w:rFonts w:ascii="Arial" w:hAnsi="Arial" w:cs="Arial"/>
                <w:sz w:val="12"/>
                <w:szCs w:val="12"/>
              </w:rPr>
              <w:t>о</w:t>
            </w:r>
            <w:r w:rsidRPr="00B471C3">
              <w:rPr>
                <w:rFonts w:ascii="Arial" w:hAnsi="Arial" w:cs="Arial"/>
                <w:sz w:val="12"/>
                <w:szCs w:val="12"/>
              </w:rPr>
              <w:t>нарушениях, предусмотренных соответству</w:t>
            </w:r>
            <w:r w:rsidRPr="00B471C3">
              <w:rPr>
                <w:rFonts w:ascii="Arial" w:hAnsi="Arial" w:cs="Arial"/>
                <w:sz w:val="12"/>
                <w:szCs w:val="12"/>
              </w:rPr>
              <w:t>ю</w:t>
            </w:r>
            <w:r w:rsidRPr="00B471C3">
              <w:rPr>
                <w:rFonts w:ascii="Arial" w:hAnsi="Arial" w:cs="Arial"/>
                <w:sz w:val="12"/>
                <w:szCs w:val="12"/>
              </w:rPr>
              <w:t>щими статьями областного закона "Об административных правонарушениях"</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6 000,00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6 000,00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00020230027000000150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на содержание ребенка в семье опекуна и приемной семье, а также возн</w:t>
            </w:r>
            <w:r w:rsidRPr="00B471C3">
              <w:rPr>
                <w:rFonts w:ascii="Arial" w:hAnsi="Arial" w:cs="Arial"/>
                <w:sz w:val="12"/>
                <w:szCs w:val="12"/>
              </w:rPr>
              <w:t>а</w:t>
            </w:r>
            <w:r w:rsidRPr="00B471C3">
              <w:rPr>
                <w:rFonts w:ascii="Arial" w:hAnsi="Arial" w:cs="Arial"/>
                <w:sz w:val="12"/>
                <w:szCs w:val="12"/>
              </w:rPr>
              <w:t>граждение, причитающееся приемному родителю</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16 357 500,00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16 357 500,00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00020230027050000150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16 357 500,00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16 357 500,00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00020230029000000150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w:t>
            </w:r>
            <w:r w:rsidRPr="00B471C3">
              <w:rPr>
                <w:rFonts w:ascii="Arial" w:hAnsi="Arial" w:cs="Arial"/>
                <w:sz w:val="12"/>
                <w:szCs w:val="12"/>
              </w:rPr>
              <w:t>а</w:t>
            </w:r>
            <w:r w:rsidRPr="00B471C3">
              <w:rPr>
                <w:rFonts w:ascii="Arial" w:hAnsi="Arial" w:cs="Arial"/>
                <w:sz w:val="12"/>
                <w:szCs w:val="12"/>
              </w:rPr>
              <w:t>низации, реализующие образовательные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397 300,00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397 300,00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00020230029050000150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муниципальных районов на компенсацию части платы, взимаемой с родит</w:t>
            </w:r>
            <w:r w:rsidRPr="00B471C3">
              <w:rPr>
                <w:rFonts w:ascii="Arial" w:hAnsi="Arial" w:cs="Arial"/>
                <w:sz w:val="12"/>
                <w:szCs w:val="12"/>
              </w:rPr>
              <w:t>е</w:t>
            </w:r>
            <w:r w:rsidRPr="00B471C3">
              <w:rPr>
                <w:rFonts w:ascii="Arial" w:hAnsi="Arial" w:cs="Arial"/>
                <w:sz w:val="12"/>
                <w:szCs w:val="12"/>
              </w:rPr>
              <w:t>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397 300,00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397 300,00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00020235082000000150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муниципальных образований на предоставление жилых помещ</w:t>
            </w:r>
            <w:r w:rsidRPr="00B471C3">
              <w:rPr>
                <w:rFonts w:ascii="Arial" w:hAnsi="Arial" w:cs="Arial"/>
                <w:sz w:val="12"/>
                <w:szCs w:val="12"/>
              </w:rPr>
              <w:t>е</w:t>
            </w:r>
            <w:r w:rsidRPr="00B471C3">
              <w:rPr>
                <w:rFonts w:ascii="Arial" w:hAnsi="Arial" w:cs="Arial"/>
                <w:sz w:val="12"/>
                <w:szCs w:val="12"/>
              </w:rPr>
              <w:t>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8 763 333,31</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8 763 333,31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00020235082050000150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8 763 333,31</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8 763 333,31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00020235118000000150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на осуществление первичного воинского учета на территориях, где отсутс</w:t>
            </w:r>
            <w:r w:rsidRPr="00B471C3">
              <w:rPr>
                <w:rFonts w:ascii="Arial" w:hAnsi="Arial" w:cs="Arial"/>
                <w:sz w:val="12"/>
                <w:szCs w:val="12"/>
              </w:rPr>
              <w:t>т</w:t>
            </w:r>
            <w:r w:rsidRPr="00B471C3">
              <w:rPr>
                <w:rFonts w:ascii="Arial" w:hAnsi="Arial" w:cs="Arial"/>
                <w:sz w:val="12"/>
                <w:szCs w:val="12"/>
              </w:rPr>
              <w:t>вуют военные комиссариаты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849 100,00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849 100,00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00020235118050000150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849 100,00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849 100,00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00020235120000000150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на осуществление полномочий по составлению (изменению) списков канд</w:t>
            </w:r>
            <w:r w:rsidRPr="00B471C3">
              <w:rPr>
                <w:rFonts w:ascii="Arial" w:hAnsi="Arial" w:cs="Arial"/>
                <w:sz w:val="12"/>
                <w:szCs w:val="12"/>
              </w:rPr>
              <w:t>и</w:t>
            </w:r>
            <w:r w:rsidRPr="00B471C3">
              <w:rPr>
                <w:rFonts w:ascii="Arial" w:hAnsi="Arial" w:cs="Arial"/>
                <w:sz w:val="12"/>
                <w:szCs w:val="12"/>
              </w:rPr>
              <w:t>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50 200,00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50 200,00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00020235120050000150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муниципальных районов на осуществление полномочий по с</w:t>
            </w:r>
            <w:r w:rsidRPr="00B471C3">
              <w:rPr>
                <w:rFonts w:ascii="Arial" w:hAnsi="Arial" w:cs="Arial"/>
                <w:sz w:val="12"/>
                <w:szCs w:val="12"/>
              </w:rPr>
              <w:t>о</w:t>
            </w:r>
            <w:r w:rsidRPr="00B471C3">
              <w:rPr>
                <w:rFonts w:ascii="Arial" w:hAnsi="Arial" w:cs="Arial"/>
                <w:sz w:val="12"/>
                <w:szCs w:val="12"/>
              </w:rPr>
              <w:t>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50 200,00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50 200,00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00020235303000000150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муниципальных образований на ежемесячное денежное возн</w:t>
            </w:r>
            <w:r w:rsidRPr="00B471C3">
              <w:rPr>
                <w:rFonts w:ascii="Arial" w:hAnsi="Arial" w:cs="Arial"/>
                <w:sz w:val="12"/>
                <w:szCs w:val="12"/>
              </w:rPr>
              <w:t>а</w:t>
            </w:r>
            <w:r w:rsidRPr="00B471C3">
              <w:rPr>
                <w:rFonts w:ascii="Arial" w:hAnsi="Arial" w:cs="Arial"/>
                <w:sz w:val="12"/>
                <w:szCs w:val="12"/>
              </w:rPr>
              <w:t>граждение за классное руководство педагогическим работникам государственных и муниципальных общеобраз</w:t>
            </w:r>
            <w:r w:rsidRPr="00B471C3">
              <w:rPr>
                <w:rFonts w:ascii="Arial" w:hAnsi="Arial" w:cs="Arial"/>
                <w:sz w:val="12"/>
                <w:szCs w:val="12"/>
              </w:rPr>
              <w:t>о</w:t>
            </w:r>
            <w:r w:rsidRPr="00B471C3">
              <w:rPr>
                <w:rFonts w:ascii="Arial" w:hAnsi="Arial" w:cs="Arial"/>
                <w:sz w:val="12"/>
                <w:szCs w:val="12"/>
              </w:rPr>
              <w:t>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3 359 200,00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3 311 289,00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98,6</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00020235303050000150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муниципальных районов на ежемесячное денежное вознагражд</w:t>
            </w:r>
            <w:r w:rsidRPr="00B471C3">
              <w:rPr>
                <w:rFonts w:ascii="Arial" w:hAnsi="Arial" w:cs="Arial"/>
                <w:sz w:val="12"/>
                <w:szCs w:val="12"/>
              </w:rPr>
              <w:t>е</w:t>
            </w:r>
            <w:r w:rsidRPr="00B471C3">
              <w:rPr>
                <w:rFonts w:ascii="Arial" w:hAnsi="Arial" w:cs="Arial"/>
                <w:sz w:val="12"/>
                <w:szCs w:val="12"/>
              </w:rPr>
              <w:t>ние за классное руководство педагогическим работникам государственных и муниц</w:t>
            </w:r>
            <w:r w:rsidRPr="00B471C3">
              <w:rPr>
                <w:rFonts w:ascii="Arial" w:hAnsi="Arial" w:cs="Arial"/>
                <w:sz w:val="12"/>
                <w:szCs w:val="12"/>
              </w:rPr>
              <w:t>и</w:t>
            </w:r>
            <w:r w:rsidRPr="00B471C3">
              <w:rPr>
                <w:rFonts w:ascii="Arial" w:hAnsi="Arial" w:cs="Arial"/>
                <w:sz w:val="12"/>
                <w:szCs w:val="12"/>
              </w:rPr>
              <w:t>пальных общеобраз</w:t>
            </w:r>
            <w:r w:rsidRPr="00B471C3">
              <w:rPr>
                <w:rFonts w:ascii="Arial" w:hAnsi="Arial" w:cs="Arial"/>
                <w:sz w:val="12"/>
                <w:szCs w:val="12"/>
              </w:rPr>
              <w:t>о</w:t>
            </w:r>
            <w:r w:rsidRPr="00B471C3">
              <w:rPr>
                <w:rFonts w:ascii="Arial" w:hAnsi="Arial" w:cs="Arial"/>
                <w:sz w:val="12"/>
                <w:szCs w:val="12"/>
              </w:rPr>
              <w:t>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3 359 200,00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3 311 289,00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98,6</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00020235930000000150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на государственную регистрацию актов гражданского состояния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1 471 192,00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1 471 192,00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00020235930050000150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Субвенции бюджетам муниципальных районов на государственную регистрацию актов гражданск</w:t>
            </w:r>
            <w:r w:rsidRPr="00B471C3">
              <w:rPr>
                <w:rFonts w:ascii="Arial" w:hAnsi="Arial" w:cs="Arial"/>
                <w:sz w:val="12"/>
                <w:szCs w:val="12"/>
              </w:rPr>
              <w:t>о</w:t>
            </w:r>
            <w:r w:rsidRPr="00B471C3">
              <w:rPr>
                <w:rFonts w:ascii="Arial" w:hAnsi="Arial" w:cs="Arial"/>
                <w:sz w:val="12"/>
                <w:szCs w:val="12"/>
              </w:rPr>
              <w:t>го состояния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1 471 192,00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1 471 192,00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00020240000000000150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Иные межбюджетные трансферты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17 792 533,00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17 562 282,50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98,7</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00020240014000000150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w:t>
            </w:r>
            <w:r w:rsidRPr="00B471C3">
              <w:rPr>
                <w:rFonts w:ascii="Arial" w:hAnsi="Arial" w:cs="Arial"/>
                <w:sz w:val="12"/>
                <w:szCs w:val="12"/>
              </w:rPr>
              <w:t>т</w:t>
            </w:r>
            <w:r w:rsidRPr="00B471C3">
              <w:rPr>
                <w:rFonts w:ascii="Arial" w:hAnsi="Arial" w:cs="Arial"/>
                <w:sz w:val="12"/>
                <w:szCs w:val="12"/>
              </w:rPr>
              <w:t>ствии с заключенными соглашениями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839 853,00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839 853,00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00020240014050000150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w:t>
            </w:r>
            <w:r w:rsidRPr="00B471C3">
              <w:rPr>
                <w:rFonts w:ascii="Arial" w:hAnsi="Arial" w:cs="Arial"/>
                <w:sz w:val="12"/>
                <w:szCs w:val="12"/>
              </w:rPr>
              <w:t>т</w:t>
            </w:r>
            <w:r w:rsidRPr="00B471C3">
              <w:rPr>
                <w:rFonts w:ascii="Arial" w:hAnsi="Arial" w:cs="Arial"/>
                <w:sz w:val="12"/>
                <w:szCs w:val="12"/>
              </w:rPr>
              <w:t>ного значения в соо</w:t>
            </w:r>
            <w:r w:rsidRPr="00B471C3">
              <w:rPr>
                <w:rFonts w:ascii="Arial" w:hAnsi="Arial" w:cs="Arial"/>
                <w:sz w:val="12"/>
                <w:szCs w:val="12"/>
              </w:rPr>
              <w:t>т</w:t>
            </w:r>
            <w:r w:rsidRPr="00B471C3">
              <w:rPr>
                <w:rFonts w:ascii="Arial" w:hAnsi="Arial" w:cs="Arial"/>
                <w:sz w:val="12"/>
                <w:szCs w:val="12"/>
              </w:rPr>
              <w:t>ветствии с заключенными соглашениями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839 853,00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839 853,00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00020245453000000150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Межбюджетные трансферты, передаваемые бюджетам на создание виртуальных ко</w:t>
            </w:r>
            <w:r w:rsidRPr="00B471C3">
              <w:rPr>
                <w:rFonts w:ascii="Arial" w:hAnsi="Arial" w:cs="Arial"/>
                <w:sz w:val="12"/>
                <w:szCs w:val="12"/>
              </w:rPr>
              <w:t>н</w:t>
            </w:r>
            <w:r w:rsidRPr="00B471C3">
              <w:rPr>
                <w:rFonts w:ascii="Arial" w:hAnsi="Arial" w:cs="Arial"/>
                <w:sz w:val="12"/>
                <w:szCs w:val="12"/>
              </w:rPr>
              <w:t>цертных залов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300 000,00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300 000,00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00020245453050000150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Межбюджетные трансферты, передаваемые бюджетам муниципальных районов на создание ви</w:t>
            </w:r>
            <w:r w:rsidRPr="00B471C3">
              <w:rPr>
                <w:rFonts w:ascii="Arial" w:hAnsi="Arial" w:cs="Arial"/>
                <w:sz w:val="12"/>
                <w:szCs w:val="12"/>
              </w:rPr>
              <w:t>р</w:t>
            </w:r>
            <w:r w:rsidRPr="00B471C3">
              <w:rPr>
                <w:rFonts w:ascii="Arial" w:hAnsi="Arial" w:cs="Arial"/>
                <w:sz w:val="12"/>
                <w:szCs w:val="12"/>
              </w:rPr>
              <w:t>туальных концертных залов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300 000,00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300 000,00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00020249001000000150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Межбюджетные трансферты, передаваемые бюджетам, за счет средств резервного фонда Прав</w:t>
            </w:r>
            <w:r w:rsidRPr="00B471C3">
              <w:rPr>
                <w:rFonts w:ascii="Arial" w:hAnsi="Arial" w:cs="Arial"/>
                <w:sz w:val="12"/>
                <w:szCs w:val="12"/>
              </w:rPr>
              <w:t>и</w:t>
            </w:r>
            <w:r w:rsidRPr="00B471C3">
              <w:rPr>
                <w:rFonts w:ascii="Arial" w:hAnsi="Arial" w:cs="Arial"/>
                <w:sz w:val="12"/>
                <w:szCs w:val="12"/>
              </w:rPr>
              <w:t>тельства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11 703 300,00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11 703 300,00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00020249001050000150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11 703 300,00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11 703 300,00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00020249999000000150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Прочие межбюджетные трансферты, передаваемые бюджетам</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4 949 380,00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4 719 129,50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95,3</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00020249999050000150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Прочие межбюджетные трансферты, передаваемые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4 949 280,00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4 719 129,50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95,3</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00020249999057032150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Иной межбюджетный трансферт бюджетам муниципальных районов Новгородской области на благоустройство игровых площадок образовательных организаций, реал</w:t>
            </w:r>
            <w:r w:rsidRPr="00B471C3">
              <w:rPr>
                <w:rFonts w:ascii="Arial" w:hAnsi="Arial" w:cs="Arial"/>
                <w:sz w:val="12"/>
                <w:szCs w:val="12"/>
              </w:rPr>
              <w:t>и</w:t>
            </w:r>
            <w:r w:rsidRPr="00B471C3">
              <w:rPr>
                <w:rFonts w:ascii="Arial" w:hAnsi="Arial" w:cs="Arial"/>
                <w:sz w:val="12"/>
                <w:szCs w:val="12"/>
              </w:rPr>
              <w:t>зующих программы д</w:t>
            </w:r>
            <w:r w:rsidRPr="00B471C3">
              <w:rPr>
                <w:rFonts w:ascii="Arial" w:hAnsi="Arial" w:cs="Arial"/>
                <w:sz w:val="12"/>
                <w:szCs w:val="12"/>
              </w:rPr>
              <w:t>о</w:t>
            </w:r>
            <w:r w:rsidRPr="00B471C3">
              <w:rPr>
                <w:rFonts w:ascii="Arial" w:hAnsi="Arial" w:cs="Arial"/>
                <w:sz w:val="12"/>
                <w:szCs w:val="12"/>
              </w:rPr>
              <w:t>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550 000,00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550 000,00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00020249999057134150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w:t>
            </w:r>
            <w:r w:rsidRPr="00B471C3">
              <w:rPr>
                <w:rFonts w:ascii="Arial" w:hAnsi="Arial" w:cs="Arial"/>
                <w:sz w:val="12"/>
                <w:szCs w:val="12"/>
              </w:rPr>
              <w:t>а</w:t>
            </w:r>
            <w:r w:rsidRPr="00B471C3">
              <w:rPr>
                <w:rFonts w:ascii="Arial" w:hAnsi="Arial" w:cs="Arial"/>
                <w:sz w:val="12"/>
                <w:szCs w:val="12"/>
              </w:rPr>
              <w:t>рах служащих, мун</w:t>
            </w:r>
            <w:r w:rsidRPr="00B471C3">
              <w:rPr>
                <w:rFonts w:ascii="Arial" w:hAnsi="Arial" w:cs="Arial"/>
                <w:sz w:val="12"/>
                <w:szCs w:val="12"/>
              </w:rPr>
              <w:t>и</w:t>
            </w:r>
            <w:r w:rsidRPr="00B471C3">
              <w:rPr>
                <w:rFonts w:ascii="Arial" w:hAnsi="Arial" w:cs="Arial"/>
                <w:sz w:val="12"/>
                <w:szCs w:val="12"/>
              </w:rPr>
              <w:t>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43 600,00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43 600,00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00020249999057137150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w:t>
            </w:r>
            <w:r w:rsidRPr="00B471C3">
              <w:rPr>
                <w:rFonts w:ascii="Arial" w:hAnsi="Arial" w:cs="Arial"/>
                <w:sz w:val="12"/>
                <w:szCs w:val="12"/>
              </w:rPr>
              <w:t>и</w:t>
            </w:r>
            <w:r w:rsidRPr="00B471C3">
              <w:rPr>
                <w:rFonts w:ascii="Arial" w:hAnsi="Arial" w:cs="Arial"/>
                <w:sz w:val="12"/>
                <w:szCs w:val="12"/>
              </w:rPr>
              <w:t>тарного профилей в общеобразовательных муниципальных организациях области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700 000,00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700 000,00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00020249999057138150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Иной межбюджетный трансферт бюджетам муниципальных районов и городского округа на фина</w:t>
            </w:r>
            <w:r w:rsidRPr="00B471C3">
              <w:rPr>
                <w:rFonts w:ascii="Arial" w:hAnsi="Arial" w:cs="Arial"/>
                <w:sz w:val="12"/>
                <w:szCs w:val="12"/>
              </w:rPr>
              <w:t>н</w:t>
            </w:r>
            <w:r w:rsidRPr="00B471C3">
              <w:rPr>
                <w:rFonts w:ascii="Arial" w:hAnsi="Arial" w:cs="Arial"/>
                <w:sz w:val="12"/>
                <w:szCs w:val="12"/>
              </w:rPr>
              <w:t>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20 400,00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20 400,00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00020249999057141150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Иной межбюджетный трансферт бюджетам муниципальных районов и городского округа на части</w:t>
            </w:r>
            <w:r w:rsidRPr="00B471C3">
              <w:rPr>
                <w:rFonts w:ascii="Arial" w:hAnsi="Arial" w:cs="Arial"/>
                <w:sz w:val="12"/>
                <w:szCs w:val="12"/>
              </w:rPr>
              <w:t>ч</w:t>
            </w:r>
            <w:r w:rsidRPr="00B471C3">
              <w:rPr>
                <w:rFonts w:ascii="Arial" w:hAnsi="Arial" w:cs="Arial"/>
                <w:sz w:val="12"/>
                <w:szCs w:val="12"/>
              </w:rPr>
              <w:t>ную компенсацию дополнительных расходов на повышение оплаты труда работников бюджетной сферы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1 050 500,00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1 050 500,00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lastRenderedPageBreak/>
              <w:t>00020249999057202150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w:t>
            </w:r>
            <w:r w:rsidRPr="00B471C3">
              <w:rPr>
                <w:rFonts w:ascii="Arial" w:hAnsi="Arial" w:cs="Arial"/>
                <w:sz w:val="12"/>
                <w:szCs w:val="12"/>
              </w:rPr>
              <w:t>к</w:t>
            </w:r>
            <w:r w:rsidRPr="00B471C3">
              <w:rPr>
                <w:rFonts w:ascii="Arial" w:hAnsi="Arial" w:cs="Arial"/>
                <w:sz w:val="12"/>
                <w:szCs w:val="12"/>
              </w:rPr>
              <w:t>ционирования новых мест в образовательных организациях для реализации дополн</w:t>
            </w:r>
            <w:r w:rsidRPr="00B471C3">
              <w:rPr>
                <w:rFonts w:ascii="Arial" w:hAnsi="Arial" w:cs="Arial"/>
                <w:sz w:val="12"/>
                <w:szCs w:val="12"/>
              </w:rPr>
              <w:t>и</w:t>
            </w:r>
            <w:r w:rsidRPr="00B471C3">
              <w:rPr>
                <w:rFonts w:ascii="Arial" w:hAnsi="Arial" w:cs="Arial"/>
                <w:sz w:val="12"/>
                <w:szCs w:val="12"/>
              </w:rPr>
              <w:t>тельных общеразвивающих пр</w:t>
            </w:r>
            <w:r w:rsidRPr="00B471C3">
              <w:rPr>
                <w:rFonts w:ascii="Arial" w:hAnsi="Arial" w:cs="Arial"/>
                <w:sz w:val="12"/>
                <w:szCs w:val="12"/>
              </w:rPr>
              <w:t>о</w:t>
            </w:r>
            <w:r w:rsidRPr="00B471C3">
              <w:rPr>
                <w:rFonts w:ascii="Arial" w:hAnsi="Arial" w:cs="Arial"/>
                <w:sz w:val="12"/>
                <w:szCs w:val="12"/>
              </w:rPr>
              <w:t>грамм всех направленностей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39 100,00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39 100,00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00020249999057224150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w:t>
            </w:r>
            <w:r w:rsidRPr="00B471C3">
              <w:rPr>
                <w:rFonts w:ascii="Arial" w:hAnsi="Arial" w:cs="Arial"/>
                <w:sz w:val="12"/>
                <w:szCs w:val="12"/>
              </w:rPr>
              <w:t>о</w:t>
            </w:r>
            <w:r w:rsidRPr="00B471C3">
              <w:rPr>
                <w:rFonts w:ascii="Arial" w:hAnsi="Arial" w:cs="Arial"/>
                <w:sz w:val="12"/>
                <w:szCs w:val="12"/>
              </w:rPr>
              <w:t>сти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925 900,00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925 900,00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00020249999057225150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w:t>
            </w:r>
            <w:r w:rsidRPr="00B471C3">
              <w:rPr>
                <w:rFonts w:ascii="Arial" w:hAnsi="Arial" w:cs="Arial"/>
                <w:sz w:val="12"/>
                <w:szCs w:val="12"/>
              </w:rPr>
              <w:t>и</w:t>
            </w:r>
            <w:r w:rsidRPr="00B471C3">
              <w:rPr>
                <w:rFonts w:ascii="Arial" w:hAnsi="Arial" w:cs="Arial"/>
                <w:sz w:val="12"/>
                <w:szCs w:val="12"/>
              </w:rPr>
              <w:t>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w:t>
            </w:r>
            <w:r w:rsidRPr="00B471C3">
              <w:rPr>
                <w:rFonts w:ascii="Arial" w:hAnsi="Arial" w:cs="Arial"/>
                <w:sz w:val="12"/>
                <w:szCs w:val="12"/>
              </w:rPr>
              <w:t>о</w:t>
            </w:r>
            <w:r w:rsidRPr="00B471C3">
              <w:rPr>
                <w:rFonts w:ascii="Arial" w:hAnsi="Arial" w:cs="Arial"/>
                <w:sz w:val="12"/>
                <w:szCs w:val="12"/>
              </w:rPr>
              <w:t>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w:t>
            </w:r>
            <w:r w:rsidRPr="00B471C3">
              <w:rPr>
                <w:rFonts w:ascii="Arial" w:hAnsi="Arial" w:cs="Arial"/>
                <w:sz w:val="12"/>
                <w:szCs w:val="12"/>
              </w:rPr>
              <w:t>в</w:t>
            </w:r>
            <w:r w:rsidRPr="00B471C3">
              <w:rPr>
                <w:rFonts w:ascii="Arial" w:hAnsi="Arial" w:cs="Arial"/>
                <w:sz w:val="12"/>
                <w:szCs w:val="12"/>
              </w:rPr>
              <w:t>ности на территории Новгородской области</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30 600,00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30 600,00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00020249999057226150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Иной межбюджетный трансферт бюджетам муниципальных районов, городского округа Новгоро</w:t>
            </w:r>
            <w:r w:rsidRPr="00B471C3">
              <w:rPr>
                <w:rFonts w:ascii="Arial" w:hAnsi="Arial" w:cs="Arial"/>
                <w:sz w:val="12"/>
                <w:szCs w:val="12"/>
              </w:rPr>
              <w:t>д</w:t>
            </w:r>
            <w:r w:rsidRPr="00B471C3">
              <w:rPr>
                <w:rFonts w:ascii="Arial" w:hAnsi="Arial" w:cs="Arial"/>
                <w:sz w:val="12"/>
                <w:szCs w:val="12"/>
              </w:rPr>
              <w:t>ской области на обеспечение развития информационно-телекоммуникационной инфраструктуры объектов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1 189 180,00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959 029,50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80,6</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00020249999057603150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Иной межбюджетный трансферт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400 000,00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400 000,00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00021800000000000000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БЮДЖЕТОВ БЮДЖЕТНОЙ СИСТЕМЫ РОССИЙСКОЙ ФЕДЕРАЦИИ ОТ ВОЗВРАТА ОСТАТКОВ СУБСИДИЙ, СУБВЕНЦИЙ И ИНЫХ МЕЖБЮДЖЕТНЫХ ТРАН</w:t>
            </w:r>
            <w:r w:rsidRPr="00B471C3">
              <w:rPr>
                <w:rFonts w:ascii="Arial" w:hAnsi="Arial" w:cs="Arial"/>
                <w:sz w:val="12"/>
                <w:szCs w:val="12"/>
              </w:rPr>
              <w:t>С</w:t>
            </w:r>
            <w:r w:rsidRPr="00B471C3">
              <w:rPr>
                <w:rFonts w:ascii="Arial" w:hAnsi="Arial" w:cs="Arial"/>
                <w:sz w:val="12"/>
                <w:szCs w:val="12"/>
              </w:rPr>
              <w:t>ФЕРТОВ, ИМЕЮЩИХ ЦЕЛЕВОЕ НАЗНАЧЕНИЕ, ПРОШЛЫХ ЛЕТ</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11 926 504,61</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11 957 382,81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100,3</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00021800000000000150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w:t>
            </w:r>
            <w:r w:rsidRPr="00B471C3">
              <w:rPr>
                <w:rFonts w:ascii="Arial" w:hAnsi="Arial" w:cs="Arial"/>
                <w:sz w:val="12"/>
                <w:szCs w:val="12"/>
              </w:rPr>
              <w:t>ж</w:t>
            </w:r>
            <w:r w:rsidRPr="00B471C3">
              <w:rPr>
                <w:rFonts w:ascii="Arial" w:hAnsi="Arial" w:cs="Arial"/>
                <w:sz w:val="12"/>
                <w:szCs w:val="12"/>
              </w:rPr>
              <w:t>бюджетных трансфе</w:t>
            </w:r>
            <w:r w:rsidRPr="00B471C3">
              <w:rPr>
                <w:rFonts w:ascii="Arial" w:hAnsi="Arial" w:cs="Arial"/>
                <w:sz w:val="12"/>
                <w:szCs w:val="12"/>
              </w:rPr>
              <w:t>р</w:t>
            </w:r>
            <w:r w:rsidRPr="00B471C3">
              <w:rPr>
                <w:rFonts w:ascii="Arial" w:hAnsi="Arial" w:cs="Arial"/>
                <w:sz w:val="12"/>
                <w:szCs w:val="12"/>
              </w:rPr>
              <w:t>тов, имеющих целевое назначение, прошлых лет, а также от возврата организациями остатков субсидий прошлых лет</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11 926 504,61</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11 957 382,81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100,3</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00021800000050000150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w:t>
            </w:r>
            <w:r w:rsidRPr="00B471C3">
              <w:rPr>
                <w:rFonts w:ascii="Arial" w:hAnsi="Arial" w:cs="Arial"/>
                <w:sz w:val="12"/>
                <w:szCs w:val="12"/>
              </w:rPr>
              <w:t>р</w:t>
            </w:r>
            <w:r w:rsidRPr="00B471C3">
              <w:rPr>
                <w:rFonts w:ascii="Arial" w:hAnsi="Arial" w:cs="Arial"/>
                <w:sz w:val="12"/>
                <w:szCs w:val="12"/>
              </w:rPr>
              <w:t>тов, имеющих целевое назначение, прошлых лет, а также от возврата организациями остатков субсидий прошлых лет</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11 926 504,61</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11 957 382,81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100,3</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00021805000050000150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бюджетов муниципальных районов от возврата организациями остатков субс</w:t>
            </w:r>
            <w:r w:rsidRPr="00B471C3">
              <w:rPr>
                <w:rFonts w:ascii="Arial" w:hAnsi="Arial" w:cs="Arial"/>
                <w:sz w:val="12"/>
                <w:szCs w:val="12"/>
              </w:rPr>
              <w:t>и</w:t>
            </w:r>
            <w:r w:rsidRPr="00B471C3">
              <w:rPr>
                <w:rFonts w:ascii="Arial" w:hAnsi="Arial" w:cs="Arial"/>
                <w:sz w:val="12"/>
                <w:szCs w:val="12"/>
              </w:rPr>
              <w:t>дий прошлых лет</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11 926 504,61</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11 957 382,81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100,3</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00021805020050000150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11 926 504,61</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11 926 504,61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00021805030050000150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Доходы бюджетов муниципальных районов от возврата иными организациями остатков субсидий прошлых лет</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30 878,20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00021900000000000000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ВОЗВРАТ ОСТАТКОВ СУБСИДИЙ, СУБВЕНЦИЙ И ИНЫХ МЕЖБЮДЖЕТНЫХ ТРАН</w:t>
            </w:r>
            <w:r w:rsidRPr="00B471C3">
              <w:rPr>
                <w:rFonts w:ascii="Arial" w:hAnsi="Arial" w:cs="Arial"/>
                <w:sz w:val="12"/>
                <w:szCs w:val="12"/>
              </w:rPr>
              <w:t>С</w:t>
            </w:r>
            <w:r w:rsidRPr="00B471C3">
              <w:rPr>
                <w:rFonts w:ascii="Arial" w:hAnsi="Arial" w:cs="Arial"/>
                <w:sz w:val="12"/>
                <w:szCs w:val="12"/>
              </w:rPr>
              <w:t>ФЕРТОВ, ИМЕЮЩИХ ЦЕЛЕВОЕ НАЗНАЧЕНИЕ, ПРОШЛЫХ ЛЕТ</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-11 990 574,21</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-11 990 574,21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00021900000050000150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-11 990 574,21</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-11 990 574,21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00021925020050000150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Возврат остатков субсидий на мероприятия подпрограммы "Обеспечение жильем мол</w:t>
            </w:r>
            <w:r w:rsidRPr="00B471C3">
              <w:rPr>
                <w:rFonts w:ascii="Arial" w:hAnsi="Arial" w:cs="Arial"/>
                <w:sz w:val="12"/>
                <w:szCs w:val="12"/>
              </w:rPr>
              <w:t>о</w:t>
            </w:r>
            <w:r w:rsidRPr="00B471C3">
              <w:rPr>
                <w:rFonts w:ascii="Arial" w:hAnsi="Arial" w:cs="Arial"/>
                <w:sz w:val="12"/>
                <w:szCs w:val="12"/>
              </w:rPr>
              <w:t>дых семей" федеральной целевой программы "Жилище" на 2015 - 2020 годы из бюдж</w:t>
            </w:r>
            <w:r w:rsidRPr="00B471C3">
              <w:rPr>
                <w:rFonts w:ascii="Arial" w:hAnsi="Arial" w:cs="Arial"/>
                <w:sz w:val="12"/>
                <w:szCs w:val="12"/>
              </w:rPr>
              <w:t>е</w:t>
            </w:r>
            <w:r w:rsidRPr="00B471C3">
              <w:rPr>
                <w:rFonts w:ascii="Arial" w:hAnsi="Arial" w:cs="Arial"/>
                <w:sz w:val="12"/>
                <w:szCs w:val="12"/>
              </w:rPr>
              <w:t>тов муниципальных районов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-32 894,60</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-32 894,60</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r w:rsidR="00B471C3" w:rsidRPr="00B471C3" w:rsidTr="00B471C3">
        <w:trPr>
          <w:trHeight w:val="20"/>
        </w:trPr>
        <w:tc>
          <w:tcPr>
            <w:tcW w:w="1854" w:type="dxa"/>
            <w:tcBorders>
              <w:top w:val="nil"/>
              <w:left w:val="single" w:sz="4" w:space="0" w:color="auto"/>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00021960010050000150</w:t>
            </w:r>
          </w:p>
        </w:tc>
        <w:tc>
          <w:tcPr>
            <w:tcW w:w="5245" w:type="dxa"/>
            <w:tcBorders>
              <w:top w:val="nil"/>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-11 957 679,61</w:t>
            </w:r>
          </w:p>
        </w:tc>
        <w:tc>
          <w:tcPr>
            <w:tcW w:w="16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sz w:val="12"/>
                <w:szCs w:val="12"/>
              </w:rPr>
            </w:pPr>
            <w:r w:rsidRPr="00B471C3">
              <w:rPr>
                <w:rFonts w:ascii="Arial" w:hAnsi="Arial" w:cs="Arial"/>
                <w:sz w:val="12"/>
                <w:szCs w:val="12"/>
              </w:rPr>
              <w:t>-11 957 679,61</w:t>
            </w:r>
          </w:p>
        </w:tc>
        <w:tc>
          <w:tcPr>
            <w:tcW w:w="960" w:type="dxa"/>
            <w:tcBorders>
              <w:top w:val="nil"/>
              <w:left w:val="nil"/>
              <w:bottom w:val="single" w:sz="4" w:space="0" w:color="auto"/>
              <w:right w:val="single" w:sz="4" w:space="0" w:color="auto"/>
            </w:tcBorders>
            <w:shd w:val="clear" w:color="000000" w:fill="FFFFFF"/>
            <w:noWrap/>
            <w:hideMark/>
          </w:tcPr>
          <w:p w:rsidR="00B471C3" w:rsidRPr="00B471C3" w:rsidRDefault="00B471C3" w:rsidP="00B471C3">
            <w:pPr>
              <w:jc w:val="center"/>
              <w:rPr>
                <w:rFonts w:ascii="Arial" w:hAnsi="Arial" w:cs="Arial"/>
                <w:color w:val="000000"/>
                <w:sz w:val="12"/>
                <w:szCs w:val="12"/>
              </w:rPr>
            </w:pPr>
            <w:r w:rsidRPr="00B471C3">
              <w:rPr>
                <w:rFonts w:ascii="Arial" w:hAnsi="Arial" w:cs="Arial"/>
                <w:color w:val="000000"/>
                <w:sz w:val="12"/>
                <w:szCs w:val="12"/>
              </w:rPr>
              <w:t>100,0</w:t>
            </w:r>
          </w:p>
        </w:tc>
      </w:tr>
    </w:tbl>
    <w:p w:rsidR="0056579C" w:rsidRDefault="0056579C" w:rsidP="00FF7F29">
      <w:pPr>
        <w:shd w:val="clear" w:color="auto" w:fill="FFFFFF"/>
        <w:suppressAutoHyphens/>
        <w:spacing w:line="240" w:lineRule="exact"/>
        <w:jc w:val="center"/>
        <w:rPr>
          <w:rFonts w:ascii="Arial" w:hAnsi="Arial" w:cs="Arial"/>
          <w:b/>
          <w:sz w:val="16"/>
          <w:szCs w:val="16"/>
        </w:rPr>
      </w:pPr>
    </w:p>
    <w:p w:rsidR="0056579C" w:rsidRDefault="0056579C" w:rsidP="0056579C">
      <w:pPr>
        <w:shd w:val="clear" w:color="auto" w:fill="FFFFFF"/>
        <w:suppressAutoHyphens/>
        <w:ind w:left="7371"/>
        <w:jc w:val="center"/>
        <w:rPr>
          <w:rFonts w:ascii="Arial" w:hAnsi="Arial" w:cs="Arial"/>
          <w:b/>
          <w:sz w:val="16"/>
          <w:szCs w:val="16"/>
        </w:rPr>
      </w:pPr>
      <w:r w:rsidRPr="00366448">
        <w:rPr>
          <w:rFonts w:ascii="Arial" w:hAnsi="Arial" w:cs="Arial"/>
          <w:b/>
          <w:sz w:val="16"/>
          <w:szCs w:val="16"/>
        </w:rPr>
        <w:t xml:space="preserve">Приложение </w:t>
      </w:r>
      <w:r>
        <w:rPr>
          <w:rFonts w:ascii="Arial" w:hAnsi="Arial" w:cs="Arial"/>
          <w:b/>
          <w:sz w:val="16"/>
          <w:szCs w:val="16"/>
        </w:rPr>
        <w:t>3</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к Решению Думы</w:t>
      </w:r>
      <w:r>
        <w:rPr>
          <w:rFonts w:ascii="Arial" w:hAnsi="Arial" w:cs="Arial"/>
          <w:color w:val="000000"/>
          <w:sz w:val="16"/>
          <w:szCs w:val="16"/>
        </w:rPr>
        <w:t xml:space="preserve"> </w:t>
      </w:r>
      <w:r w:rsidRPr="0056579C">
        <w:rPr>
          <w:rFonts w:ascii="Arial" w:hAnsi="Arial" w:cs="Arial"/>
          <w:color w:val="000000"/>
          <w:sz w:val="16"/>
          <w:szCs w:val="16"/>
        </w:rPr>
        <w:t xml:space="preserve">Валдайского </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муниципального района</w:t>
      </w:r>
      <w:r>
        <w:rPr>
          <w:rFonts w:ascii="Arial" w:hAnsi="Arial" w:cs="Arial"/>
          <w:color w:val="000000"/>
          <w:sz w:val="16"/>
          <w:szCs w:val="16"/>
        </w:rPr>
        <w:t xml:space="preserve"> «</w:t>
      </w:r>
      <w:r w:rsidRPr="0056579C">
        <w:rPr>
          <w:rFonts w:ascii="Arial" w:hAnsi="Arial" w:cs="Arial"/>
          <w:color w:val="000000"/>
          <w:sz w:val="16"/>
          <w:szCs w:val="16"/>
        </w:rPr>
        <w:t xml:space="preserve">Об исполнении бюджета </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Валдайского мун</w:t>
      </w:r>
      <w:r w:rsidRPr="0056579C">
        <w:rPr>
          <w:rFonts w:ascii="Arial" w:hAnsi="Arial" w:cs="Arial"/>
          <w:color w:val="000000"/>
          <w:sz w:val="16"/>
          <w:szCs w:val="16"/>
        </w:rPr>
        <w:t>и</w:t>
      </w:r>
      <w:r>
        <w:rPr>
          <w:rFonts w:ascii="Arial" w:hAnsi="Arial" w:cs="Arial"/>
          <w:color w:val="000000"/>
          <w:sz w:val="16"/>
          <w:szCs w:val="16"/>
        </w:rPr>
        <w:t xml:space="preserve">ципального  района за 2020 год» </w:t>
      </w:r>
    </w:p>
    <w:p w:rsidR="0056579C" w:rsidRPr="0056579C" w:rsidRDefault="0056579C" w:rsidP="0056579C">
      <w:pPr>
        <w:ind w:left="7371"/>
        <w:jc w:val="center"/>
        <w:rPr>
          <w:rFonts w:ascii="Arial" w:hAnsi="Arial" w:cs="Arial"/>
          <w:color w:val="000000"/>
          <w:sz w:val="16"/>
          <w:szCs w:val="16"/>
        </w:rPr>
      </w:pPr>
      <w:r>
        <w:rPr>
          <w:rFonts w:ascii="Arial" w:hAnsi="Arial" w:cs="Arial"/>
          <w:color w:val="000000"/>
          <w:sz w:val="16"/>
          <w:szCs w:val="16"/>
        </w:rPr>
        <w:t xml:space="preserve">от     №   </w:t>
      </w:r>
    </w:p>
    <w:p w:rsidR="0056579C" w:rsidRDefault="00B471C3" w:rsidP="00FF7F29">
      <w:pPr>
        <w:shd w:val="clear" w:color="auto" w:fill="FFFFFF"/>
        <w:suppressAutoHyphens/>
        <w:spacing w:line="240" w:lineRule="exact"/>
        <w:jc w:val="center"/>
        <w:rPr>
          <w:rFonts w:ascii="Arial" w:hAnsi="Arial" w:cs="Arial"/>
          <w:b/>
          <w:sz w:val="16"/>
          <w:szCs w:val="16"/>
        </w:rPr>
      </w:pPr>
      <w:r w:rsidRPr="00B471C3">
        <w:rPr>
          <w:rFonts w:ascii="Arial" w:hAnsi="Arial" w:cs="Arial"/>
          <w:b/>
          <w:sz w:val="16"/>
          <w:szCs w:val="16"/>
        </w:rPr>
        <w:t>Распределение расходов бюджета муниципального района за 2020 год</w:t>
      </w:r>
      <w:r>
        <w:rPr>
          <w:rFonts w:ascii="Arial" w:hAnsi="Arial" w:cs="Arial"/>
          <w:b/>
          <w:sz w:val="16"/>
          <w:szCs w:val="16"/>
        </w:rPr>
        <w:t xml:space="preserve"> </w:t>
      </w:r>
      <w:r w:rsidRPr="00B471C3">
        <w:rPr>
          <w:rFonts w:ascii="Arial" w:hAnsi="Arial" w:cs="Arial"/>
          <w:b/>
          <w:sz w:val="16"/>
          <w:szCs w:val="16"/>
        </w:rPr>
        <w:t>в ведомственной структуре</w:t>
      </w:r>
    </w:p>
    <w:p w:rsidR="000F60AC" w:rsidRDefault="000F60AC" w:rsidP="00FF7F29">
      <w:pPr>
        <w:shd w:val="clear" w:color="auto" w:fill="FFFFFF"/>
        <w:suppressAutoHyphens/>
        <w:spacing w:line="240" w:lineRule="exact"/>
        <w:jc w:val="center"/>
        <w:rPr>
          <w:rFonts w:ascii="Arial" w:hAnsi="Arial" w:cs="Arial"/>
          <w:b/>
          <w:sz w:val="16"/>
          <w:szCs w:val="16"/>
        </w:rPr>
      </w:pPr>
    </w:p>
    <w:tbl>
      <w:tblPr>
        <w:tblW w:w="11390" w:type="dxa"/>
        <w:tblInd w:w="97" w:type="dxa"/>
        <w:tblLook w:val="04A0" w:firstRow="1" w:lastRow="0" w:firstColumn="1" w:lastColumn="0" w:noHBand="0" w:noVBand="1"/>
      </w:tblPr>
      <w:tblGrid>
        <w:gridCol w:w="4550"/>
        <w:gridCol w:w="820"/>
        <w:gridCol w:w="820"/>
        <w:gridCol w:w="1240"/>
        <w:gridCol w:w="820"/>
        <w:gridCol w:w="1540"/>
        <w:gridCol w:w="1600"/>
      </w:tblGrid>
      <w:tr w:rsidR="00B471C3" w:rsidRPr="00B471C3" w:rsidTr="00B471C3">
        <w:trPr>
          <w:trHeight w:val="20"/>
        </w:trPr>
        <w:tc>
          <w:tcPr>
            <w:tcW w:w="4550" w:type="dxa"/>
            <w:tcBorders>
              <w:top w:val="single" w:sz="4" w:space="0" w:color="auto"/>
              <w:left w:val="single" w:sz="4" w:space="0" w:color="auto"/>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b/>
                <w:bCs/>
                <w:color w:val="000000"/>
                <w:sz w:val="12"/>
                <w:szCs w:val="12"/>
              </w:rPr>
            </w:pPr>
            <w:r w:rsidRPr="00B471C3">
              <w:rPr>
                <w:rFonts w:ascii="Arial" w:hAnsi="Arial" w:cs="Arial"/>
                <w:b/>
                <w:bCs/>
                <w:color w:val="000000"/>
                <w:sz w:val="12"/>
                <w:szCs w:val="12"/>
              </w:rPr>
              <w:t>Наименование показателя</w:t>
            </w:r>
          </w:p>
        </w:tc>
        <w:tc>
          <w:tcPr>
            <w:tcW w:w="820" w:type="dxa"/>
            <w:tcBorders>
              <w:top w:val="single" w:sz="4" w:space="0" w:color="auto"/>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b/>
                <w:bCs/>
                <w:color w:val="000000"/>
                <w:sz w:val="12"/>
                <w:szCs w:val="12"/>
              </w:rPr>
            </w:pPr>
            <w:r w:rsidRPr="00B471C3">
              <w:rPr>
                <w:rFonts w:ascii="Arial" w:hAnsi="Arial" w:cs="Arial"/>
                <w:b/>
                <w:bCs/>
                <w:color w:val="000000"/>
                <w:sz w:val="12"/>
                <w:szCs w:val="12"/>
              </w:rPr>
              <w:t>Вед.</w:t>
            </w:r>
          </w:p>
        </w:tc>
        <w:tc>
          <w:tcPr>
            <w:tcW w:w="820" w:type="dxa"/>
            <w:tcBorders>
              <w:top w:val="single" w:sz="4" w:space="0" w:color="auto"/>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b/>
                <w:bCs/>
                <w:color w:val="000000"/>
                <w:sz w:val="12"/>
                <w:szCs w:val="12"/>
              </w:rPr>
            </w:pPr>
            <w:r w:rsidRPr="00B471C3">
              <w:rPr>
                <w:rFonts w:ascii="Arial" w:hAnsi="Arial" w:cs="Arial"/>
                <w:b/>
                <w:bCs/>
                <w:color w:val="000000"/>
                <w:sz w:val="12"/>
                <w:szCs w:val="12"/>
              </w:rPr>
              <w:t>Разд.</w:t>
            </w:r>
          </w:p>
        </w:tc>
        <w:tc>
          <w:tcPr>
            <w:tcW w:w="1240" w:type="dxa"/>
            <w:tcBorders>
              <w:top w:val="single" w:sz="4" w:space="0" w:color="auto"/>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b/>
                <w:bCs/>
                <w:color w:val="000000"/>
                <w:sz w:val="12"/>
                <w:szCs w:val="12"/>
              </w:rPr>
            </w:pPr>
            <w:r w:rsidRPr="00B471C3">
              <w:rPr>
                <w:rFonts w:ascii="Arial" w:hAnsi="Arial" w:cs="Arial"/>
                <w:b/>
                <w:bCs/>
                <w:color w:val="000000"/>
                <w:sz w:val="12"/>
                <w:szCs w:val="12"/>
              </w:rPr>
              <w:t>Ц.ст.</w:t>
            </w:r>
          </w:p>
        </w:tc>
        <w:tc>
          <w:tcPr>
            <w:tcW w:w="820" w:type="dxa"/>
            <w:tcBorders>
              <w:top w:val="single" w:sz="4" w:space="0" w:color="auto"/>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b/>
                <w:bCs/>
                <w:color w:val="000000"/>
                <w:sz w:val="12"/>
                <w:szCs w:val="12"/>
              </w:rPr>
            </w:pPr>
            <w:r w:rsidRPr="00B471C3">
              <w:rPr>
                <w:rFonts w:ascii="Arial" w:hAnsi="Arial" w:cs="Arial"/>
                <w:b/>
                <w:bCs/>
                <w:color w:val="000000"/>
                <w:sz w:val="12"/>
                <w:szCs w:val="12"/>
              </w:rPr>
              <w:t>Расх.</w:t>
            </w:r>
          </w:p>
        </w:tc>
        <w:tc>
          <w:tcPr>
            <w:tcW w:w="1540" w:type="dxa"/>
            <w:tcBorders>
              <w:top w:val="single" w:sz="4" w:space="0" w:color="auto"/>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b/>
                <w:bCs/>
                <w:color w:val="000000"/>
                <w:sz w:val="12"/>
                <w:szCs w:val="12"/>
              </w:rPr>
            </w:pPr>
            <w:r w:rsidRPr="00B471C3">
              <w:rPr>
                <w:rFonts w:ascii="Arial" w:hAnsi="Arial" w:cs="Arial"/>
                <w:b/>
                <w:bCs/>
                <w:color w:val="000000"/>
                <w:sz w:val="12"/>
                <w:szCs w:val="12"/>
              </w:rPr>
              <w:t>Утверждено   на год  (руб.коп.)</w:t>
            </w:r>
          </w:p>
        </w:tc>
        <w:tc>
          <w:tcPr>
            <w:tcW w:w="1600" w:type="dxa"/>
            <w:tcBorders>
              <w:top w:val="single" w:sz="4" w:space="0" w:color="auto"/>
              <w:left w:val="nil"/>
              <w:bottom w:val="single" w:sz="4" w:space="0" w:color="auto"/>
              <w:right w:val="single" w:sz="4" w:space="0" w:color="auto"/>
            </w:tcBorders>
            <w:shd w:val="clear" w:color="000000" w:fill="FFFFFF"/>
            <w:hideMark/>
          </w:tcPr>
          <w:p w:rsidR="00B471C3" w:rsidRPr="00B471C3" w:rsidRDefault="00B471C3" w:rsidP="00B471C3">
            <w:pPr>
              <w:jc w:val="center"/>
              <w:rPr>
                <w:rFonts w:ascii="Arial" w:hAnsi="Arial" w:cs="Arial"/>
                <w:b/>
                <w:bCs/>
                <w:color w:val="000000"/>
                <w:sz w:val="12"/>
                <w:szCs w:val="12"/>
              </w:rPr>
            </w:pPr>
            <w:r w:rsidRPr="00B471C3">
              <w:rPr>
                <w:rFonts w:ascii="Arial" w:hAnsi="Arial" w:cs="Arial"/>
                <w:b/>
                <w:bCs/>
                <w:color w:val="000000"/>
                <w:sz w:val="12"/>
                <w:szCs w:val="12"/>
              </w:rPr>
              <w:t>Касс. расход (руб.коп.)</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муниципальное казенное учреждение Комитет культуры и тури</w:t>
            </w:r>
            <w:r w:rsidRPr="00B471C3">
              <w:rPr>
                <w:rFonts w:ascii="Arial CYR" w:hAnsi="Arial CYR" w:cs="Arial CYR"/>
                <w:b/>
                <w:bCs/>
                <w:color w:val="000000"/>
                <w:sz w:val="12"/>
                <w:szCs w:val="12"/>
              </w:rPr>
              <w:t>з</w:t>
            </w:r>
            <w:r w:rsidRPr="00B471C3">
              <w:rPr>
                <w:rFonts w:ascii="Arial CYR" w:hAnsi="Arial CYR" w:cs="Arial CYR"/>
                <w:b/>
                <w:bCs/>
                <w:color w:val="000000"/>
                <w:sz w:val="12"/>
                <w:szCs w:val="12"/>
              </w:rPr>
              <w:t>ма Администрации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0000</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71 984 047,23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71 984 047,23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Дополнительное образование детей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12 661 059,64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12 661 059,64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(2017-2022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0200000000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12 661 059,64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12 661 059,64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"Культура Валдайского района" муниципальной программы Валдайского района "Развитие культуры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 (2017-2022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0210000000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12 661 059,64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12 661 059,64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Развитие художественного образования в сфере культуры, сохран</w:t>
            </w:r>
            <w:r w:rsidRPr="00B471C3">
              <w:rPr>
                <w:rFonts w:ascii="Arial CYR" w:hAnsi="Arial CYR" w:cs="Arial CYR"/>
                <w:color w:val="000000"/>
                <w:sz w:val="12"/>
                <w:szCs w:val="12"/>
              </w:rPr>
              <w:t>е</w:t>
            </w:r>
            <w:r w:rsidRPr="00B471C3">
              <w:rPr>
                <w:rFonts w:ascii="Arial CYR" w:hAnsi="Arial CYR" w:cs="Arial CYR"/>
                <w:color w:val="000000"/>
                <w:sz w:val="12"/>
                <w:szCs w:val="12"/>
              </w:rPr>
              <w:t>ние кадрового потенциала, повышение профессионального уровня, престижн</w:t>
            </w:r>
            <w:r w:rsidRPr="00B471C3">
              <w:rPr>
                <w:rFonts w:ascii="Arial CYR" w:hAnsi="Arial CYR" w:cs="Arial CYR"/>
                <w:color w:val="000000"/>
                <w:sz w:val="12"/>
                <w:szCs w:val="12"/>
              </w:rPr>
              <w:t>о</w:t>
            </w:r>
            <w:r w:rsidRPr="00B471C3">
              <w:rPr>
                <w:rFonts w:ascii="Arial CYR" w:hAnsi="Arial CYR" w:cs="Arial CYR"/>
                <w:color w:val="000000"/>
                <w:sz w:val="12"/>
                <w:szCs w:val="12"/>
              </w:rPr>
              <w:t>сти и привлекательности профессии работника культуры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0210200000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7 200,00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7 200,00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учреждений дополнительного 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ния детей в сфере культуры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0210201010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0210201010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Оказание муниципальных услуг (работ), выполняемых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ными учреждениями культуры и учреждением дополнительного образования детей в сфере культуры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0210400000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12 653 859,64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12 653 859,64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учреждений дополнительного 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ния детей в сфере культуры-заработная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0210401011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9 142 102,70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9 142 102,70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0210401011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9 142 102,70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9 142 102,70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учреждений дополнительного 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ния детей в сфере культуры-начисления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0210401012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2 760 915,02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2 760 915,02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0210401012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2 760 915,02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2 760 915,02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учреждений дополнительного 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ния детей в сфере культуры-материальные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0210401013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19 962,00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19 962,00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0210401013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19 962,00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19 962,00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учреждений дополнительного 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ния детей в сфере культуры-налоги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0210401014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38,00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38,00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0210401014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38,00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38,00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Оплата государственной пошлины учреждениями, подведомственными Комитету культуры и туризма Администрации Валдайского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0210401301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0210401301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Оплата пеней, выставленных за несвоевременную уплату страховых взн</w:t>
            </w:r>
            <w:r w:rsidRPr="00B471C3">
              <w:rPr>
                <w:rFonts w:ascii="Arial CYR" w:hAnsi="Arial CYR" w:cs="Arial CYR"/>
                <w:color w:val="000000"/>
                <w:sz w:val="12"/>
                <w:szCs w:val="12"/>
              </w:rPr>
              <w:t>о</w:t>
            </w:r>
            <w:r w:rsidRPr="00B471C3">
              <w:rPr>
                <w:rFonts w:ascii="Arial CYR" w:hAnsi="Arial CYR" w:cs="Arial CYR"/>
                <w:color w:val="000000"/>
                <w:sz w:val="12"/>
                <w:szCs w:val="12"/>
              </w:rPr>
              <w:t>сов в государственные внебюджетные фонды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0210401304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866,92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866,92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0210401304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866,92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866,92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w:t>
            </w:r>
            <w:r w:rsidRPr="00B471C3">
              <w:rPr>
                <w:rFonts w:ascii="Arial CYR" w:hAnsi="Arial CYR" w:cs="Arial CYR"/>
                <w:color w:val="000000"/>
                <w:sz w:val="12"/>
                <w:szCs w:val="12"/>
              </w:rPr>
              <w:t>о</w:t>
            </w:r>
            <w:r w:rsidRPr="00B471C3">
              <w:rPr>
                <w:rFonts w:ascii="Arial CYR" w:hAnsi="Arial CYR" w:cs="Arial CYR"/>
                <w:color w:val="000000"/>
                <w:sz w:val="12"/>
                <w:szCs w:val="12"/>
              </w:rPr>
              <w:t>дов на повышение оплаты труда работников бюджетной сферы-заработная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0210471411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86 500,00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86 500,00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0210471411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86 500,00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86 500,00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lastRenderedPageBreak/>
              <w:t>Иной межбюджетный трансферт бюджетам муниципальных районов и городского округа на частичную компенсацию дополнительных расх</w:t>
            </w:r>
            <w:r w:rsidRPr="00B471C3">
              <w:rPr>
                <w:rFonts w:ascii="Arial CYR" w:hAnsi="Arial CYR" w:cs="Arial CYR"/>
                <w:color w:val="000000"/>
                <w:sz w:val="12"/>
                <w:szCs w:val="12"/>
              </w:rPr>
              <w:t>о</w:t>
            </w:r>
            <w:r w:rsidRPr="00B471C3">
              <w:rPr>
                <w:rFonts w:ascii="Arial CYR" w:hAnsi="Arial CYR" w:cs="Arial CYR"/>
                <w:color w:val="000000"/>
                <w:sz w:val="12"/>
                <w:szCs w:val="12"/>
              </w:rPr>
              <w:t>дов на повышение оплаты труда работников бюджетной сферы-начисления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0210471412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26 100,00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26 100,00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0210471412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26 100,00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26 100,00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горо</w:t>
            </w:r>
            <w:r w:rsidRPr="00B471C3">
              <w:rPr>
                <w:rFonts w:ascii="Arial CYR" w:hAnsi="Arial CYR" w:cs="Arial CYR"/>
                <w:color w:val="000000"/>
                <w:sz w:val="12"/>
                <w:szCs w:val="12"/>
              </w:rPr>
              <w:t>д</w:t>
            </w:r>
            <w:r w:rsidRPr="00B471C3">
              <w:rPr>
                <w:rFonts w:ascii="Arial CYR" w:hAnsi="Arial CYR" w:cs="Arial CYR"/>
                <w:color w:val="000000"/>
                <w:sz w:val="12"/>
                <w:szCs w:val="12"/>
              </w:rPr>
              <w:t>ского округа Новгородской области на возмещение в 2020 году педагогич</w:t>
            </w:r>
            <w:r w:rsidRPr="00B471C3">
              <w:rPr>
                <w:rFonts w:ascii="Arial CYR" w:hAnsi="Arial CYR" w:cs="Arial CYR"/>
                <w:color w:val="000000"/>
                <w:sz w:val="12"/>
                <w:szCs w:val="12"/>
              </w:rPr>
              <w:t>е</w:t>
            </w:r>
            <w:r w:rsidRPr="00B471C3">
              <w:rPr>
                <w:rFonts w:ascii="Arial CYR" w:hAnsi="Arial CYR" w:cs="Arial CYR"/>
                <w:color w:val="000000"/>
                <w:sz w:val="12"/>
                <w:szCs w:val="12"/>
              </w:rPr>
              <w:t>ским работникам муниципальных образовательных организаций дополн</w:t>
            </w:r>
            <w:r w:rsidRPr="00B471C3">
              <w:rPr>
                <w:rFonts w:ascii="Arial CYR" w:hAnsi="Arial CYR" w:cs="Arial CYR"/>
                <w:color w:val="000000"/>
                <w:sz w:val="12"/>
                <w:szCs w:val="12"/>
              </w:rPr>
              <w:t>и</w:t>
            </w:r>
            <w:r w:rsidRPr="00B471C3">
              <w:rPr>
                <w:rFonts w:ascii="Arial CYR" w:hAnsi="Arial CYR" w:cs="Arial CYR"/>
                <w:color w:val="000000"/>
                <w:sz w:val="12"/>
                <w:szCs w:val="12"/>
              </w:rPr>
              <w:t>тельного образования детей расходов за пользование услугами информ</w:t>
            </w:r>
            <w:r w:rsidRPr="00B471C3">
              <w:rPr>
                <w:rFonts w:ascii="Arial CYR" w:hAnsi="Arial CYR" w:cs="Arial CYR"/>
                <w:color w:val="000000"/>
                <w:sz w:val="12"/>
                <w:szCs w:val="12"/>
              </w:rPr>
              <w:t>а</w:t>
            </w:r>
            <w:r w:rsidRPr="00B471C3">
              <w:rPr>
                <w:rFonts w:ascii="Arial CYR" w:hAnsi="Arial CYR" w:cs="Arial CYR"/>
                <w:color w:val="000000"/>
                <w:sz w:val="12"/>
                <w:szCs w:val="12"/>
              </w:rPr>
              <w:t>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Новгородской области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0210472250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23 175,00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23 175,00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0210472250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23 175,00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23 175,00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на софинансирование расх</w:t>
            </w:r>
            <w:r w:rsidRPr="00B471C3">
              <w:rPr>
                <w:rFonts w:ascii="Arial CYR" w:hAnsi="Arial CYR" w:cs="Arial CYR"/>
                <w:color w:val="000000"/>
                <w:sz w:val="12"/>
                <w:szCs w:val="12"/>
              </w:rPr>
              <w:t>о</w:t>
            </w:r>
            <w:r w:rsidRPr="00B471C3">
              <w:rPr>
                <w:rFonts w:ascii="Arial CYR" w:hAnsi="Arial CYR" w:cs="Arial CYR"/>
                <w:color w:val="000000"/>
                <w:sz w:val="12"/>
                <w:szCs w:val="12"/>
              </w:rPr>
              <w:t>дов муниципальных казенных, бюджетных и автономных учре</w:t>
            </w:r>
            <w:r w:rsidRPr="00B471C3">
              <w:rPr>
                <w:rFonts w:ascii="Arial CYR" w:hAnsi="Arial CYR" w:cs="Arial CYR"/>
                <w:color w:val="000000"/>
                <w:sz w:val="12"/>
                <w:szCs w:val="12"/>
              </w:rPr>
              <w:t>ж</w:t>
            </w:r>
            <w:r w:rsidRPr="00B471C3">
              <w:rPr>
                <w:rFonts w:ascii="Arial CYR" w:hAnsi="Arial CYR" w:cs="Arial CYR"/>
                <w:color w:val="000000"/>
                <w:sz w:val="12"/>
                <w:szCs w:val="12"/>
              </w:rPr>
              <w:t>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474 400,00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474 400,00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474 400,00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474 400,00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Софинансирование к субсидии бюджетам муниципальных районов на софинансирование расходов муниципальных казенных, бюджетных и авт</w:t>
            </w:r>
            <w:r w:rsidRPr="00B471C3">
              <w:rPr>
                <w:rFonts w:ascii="Arial CYR" w:hAnsi="Arial CYR" w:cs="Arial CYR"/>
                <w:color w:val="000000"/>
                <w:sz w:val="12"/>
                <w:szCs w:val="12"/>
              </w:rPr>
              <w:t>о</w:t>
            </w:r>
            <w:r w:rsidRPr="00B471C3">
              <w:rPr>
                <w:rFonts w:ascii="Arial CYR" w:hAnsi="Arial CYR" w:cs="Arial CYR"/>
                <w:color w:val="000000"/>
                <w:sz w:val="12"/>
                <w:szCs w:val="12"/>
              </w:rPr>
              <w:t>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118 600,00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118 600,00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118 600,00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118 600,00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Другие вопросы в области образования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10 900,00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10 900,00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0500000000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10 900,00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10 900,00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"Повышение эффективности бюджетных расходов Валда</w:t>
            </w:r>
            <w:r w:rsidRPr="00B471C3">
              <w:rPr>
                <w:rFonts w:ascii="Arial CYR" w:hAnsi="Arial CYR" w:cs="Arial CYR"/>
                <w:color w:val="000000"/>
                <w:sz w:val="12"/>
                <w:szCs w:val="12"/>
              </w:rPr>
              <w:t>й</w:t>
            </w:r>
            <w:r w:rsidRPr="00B471C3">
              <w:rPr>
                <w:rFonts w:ascii="Arial CYR" w:hAnsi="Arial CYR" w:cs="Arial CYR"/>
                <w:color w:val="000000"/>
                <w:sz w:val="12"/>
                <w:szCs w:val="12"/>
              </w:rPr>
              <w:t>ского муниципального района" муниципальной программы "Управление муниципальными финансами Валдайского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0520000000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10 900,00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10 900,00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Проведение профессиональной подготовки, переподготовки и пов</w:t>
            </w:r>
            <w:r w:rsidRPr="00B471C3">
              <w:rPr>
                <w:rFonts w:ascii="Arial CYR" w:hAnsi="Arial CYR" w:cs="Arial CYR"/>
                <w:color w:val="000000"/>
                <w:sz w:val="12"/>
                <w:szCs w:val="12"/>
              </w:rPr>
              <w:t>ы</w:t>
            </w:r>
            <w:r w:rsidRPr="00B471C3">
              <w:rPr>
                <w:rFonts w:ascii="Arial CYR" w:hAnsi="Arial CYR" w:cs="Arial CYR"/>
                <w:color w:val="000000"/>
                <w:sz w:val="12"/>
                <w:szCs w:val="12"/>
              </w:rPr>
              <w:t>шение квалификации муниципальных служащих в сфере повышения эффективн</w:t>
            </w:r>
            <w:r w:rsidRPr="00B471C3">
              <w:rPr>
                <w:rFonts w:ascii="Arial CYR" w:hAnsi="Arial CYR" w:cs="Arial CYR"/>
                <w:color w:val="000000"/>
                <w:sz w:val="12"/>
                <w:szCs w:val="12"/>
              </w:rPr>
              <w:t>о</w:t>
            </w:r>
            <w:r w:rsidRPr="00B471C3">
              <w:rPr>
                <w:rFonts w:ascii="Arial CYR" w:hAnsi="Arial CYR" w:cs="Arial CYR"/>
                <w:color w:val="000000"/>
                <w:sz w:val="12"/>
                <w:szCs w:val="12"/>
              </w:rPr>
              <w:t>сти бюджетных расходов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0520400000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10 900,00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10 900,00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w:t>
            </w:r>
            <w:r w:rsidRPr="00B471C3">
              <w:rPr>
                <w:rFonts w:ascii="Arial CYR" w:hAnsi="Arial CYR" w:cs="Arial CYR"/>
                <w:color w:val="000000"/>
                <w:sz w:val="12"/>
                <w:szCs w:val="12"/>
              </w:rPr>
              <w:t>ь</w:t>
            </w:r>
            <w:r w:rsidRPr="00B471C3">
              <w:rPr>
                <w:rFonts w:ascii="Arial CYR" w:hAnsi="Arial CYR" w:cs="Arial CYR"/>
                <w:color w:val="000000"/>
                <w:sz w:val="12"/>
                <w:szCs w:val="12"/>
              </w:rPr>
              <w:t>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0520471340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0520471340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Культура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56 651 781,18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56 651 781,18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(2017-2022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0200000000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56 647 681,18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56 647 681,18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"Культура Валдайского района" муниципальной программы Валдайского района "Развитие культуры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 (2017-2022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0210000000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56 647 681,18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56 647 681,18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0210100000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271 842,00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271 842,00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библиотек</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0210101030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135 000,00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135 000,00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0210101030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135 000,00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135 000,00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Реализация прочих мероприятий подпрограммы "Культура Валдайского района" муниципальной программы Валдайского района "Разв</w:t>
            </w:r>
            <w:r w:rsidRPr="00B471C3">
              <w:rPr>
                <w:rFonts w:ascii="Arial CYR" w:hAnsi="Arial CYR" w:cs="Arial CYR"/>
                <w:color w:val="000000"/>
                <w:sz w:val="12"/>
                <w:szCs w:val="12"/>
              </w:rPr>
              <w:t>и</w:t>
            </w:r>
            <w:r w:rsidRPr="00B471C3">
              <w:rPr>
                <w:rFonts w:ascii="Arial CYR" w:hAnsi="Arial CYR" w:cs="Arial CYR"/>
                <w:color w:val="000000"/>
                <w:sz w:val="12"/>
                <w:szCs w:val="12"/>
              </w:rPr>
              <w:t>тие культуры в Валдайском муниципальном районе (2017-2022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28 000,00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28 000,00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28 000,00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28 000,00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02101L5192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02101L5192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02101L5193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8 842,00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8 842,00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02101L5193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8 842,00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8 842,00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Укрепление и модернизация материально-технической базы учреждений культуры и дополнительного образования детей в сфере кул</w:t>
            </w:r>
            <w:r w:rsidRPr="00B471C3">
              <w:rPr>
                <w:rFonts w:ascii="Arial CYR" w:hAnsi="Arial CYR" w:cs="Arial CYR"/>
                <w:color w:val="000000"/>
                <w:sz w:val="12"/>
                <w:szCs w:val="12"/>
              </w:rPr>
              <w:t>ь</w:t>
            </w:r>
            <w:r w:rsidRPr="00B471C3">
              <w:rPr>
                <w:rFonts w:ascii="Arial CYR" w:hAnsi="Arial CYR" w:cs="Arial CYR"/>
                <w:color w:val="000000"/>
                <w:sz w:val="12"/>
                <w:szCs w:val="12"/>
              </w:rPr>
              <w:t>туры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0210300000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1 008 100,00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1 008 100,00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w:t>
            </w:r>
            <w:r w:rsidRPr="00B471C3">
              <w:rPr>
                <w:rFonts w:ascii="Arial CYR" w:hAnsi="Arial CYR" w:cs="Arial CYR"/>
                <w:color w:val="000000"/>
                <w:sz w:val="12"/>
                <w:szCs w:val="12"/>
              </w:rPr>
              <w:t>н</w:t>
            </w:r>
            <w:r w:rsidRPr="00B471C3">
              <w:rPr>
                <w:rFonts w:ascii="Arial CYR" w:hAnsi="Arial CYR" w:cs="Arial CYR"/>
                <w:color w:val="000000"/>
                <w:sz w:val="12"/>
                <w:szCs w:val="12"/>
              </w:rPr>
              <w:t>ных пунктах с числом жителей до 50 тысяч человек (в т.ч. софинансиров</w:t>
            </w:r>
            <w:r w:rsidRPr="00B471C3">
              <w:rPr>
                <w:rFonts w:ascii="Arial CYR" w:hAnsi="Arial CYR" w:cs="Arial CYR"/>
                <w:color w:val="000000"/>
                <w:sz w:val="12"/>
                <w:szCs w:val="12"/>
              </w:rPr>
              <w:t>а</w:t>
            </w:r>
            <w:r w:rsidRPr="00B471C3">
              <w:rPr>
                <w:rFonts w:ascii="Arial CYR" w:hAnsi="Arial CYR" w:cs="Arial CYR"/>
                <w:color w:val="000000"/>
                <w:sz w:val="12"/>
                <w:szCs w:val="12"/>
              </w:rPr>
              <w:t>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02103L4670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1 008 100,00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1 008 100,00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02103L4670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1 008 100,00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1 008 100,00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Оказание муниципальных услуг (работ), выполняемых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ными учреждениями культуры и учреждением дополнительного образования детей в сфере культуры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0210400000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55 067 739,18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55 067 739,18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централизованных клубных систем, домов народного творчества-дрова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0210401020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21 105,00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21 105,00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0210401020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21 105,00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21 105,00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централизованных клубных систем, домов народного творчества-заработная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0210401021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22 320 510,01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22 320 510,01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0210401021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22 320 510,01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22 320 510,01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0210401022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6 740 794,02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6 740 794,02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0210401022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6 740 794,02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6 740 794,02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централизованных клубных систем, домов народного творчества-материальные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0210401023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1 773 339,09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1 773 339,09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0210401023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1 773 339,09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1 773 339,09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централизованных клубных систем, домов народного творчества-налоги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0210401024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521 938,00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521 938,00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0210401024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521 938,00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521 938,00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библиотек-дрова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0210401030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28 035,00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28 035,00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0210401030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28 035,00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28 035,00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библиотек-заработная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0210401031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11 095 861,02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11 095 861,02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lastRenderedPageBreak/>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0210401031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11 095 861,02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11 095 861,02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библиотек-начисления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0210401032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3 350 950,03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3 350 950,03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0210401032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3 350 950,03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3 350 950,03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библиотек-материальные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0210401033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1 102 858,01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1 102 858,01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0210401033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1 102 858,01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1 102 858,01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библиотек-налоги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0210401034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35 351,00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35 351,00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0210401034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35 351,00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35 351,00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Устранение нарушений требований пожарной безопасности в учреждениях, подведомственных Комитету культуры и туризма Администрации Валда</w:t>
            </w:r>
            <w:r w:rsidRPr="00B471C3">
              <w:rPr>
                <w:rFonts w:ascii="Arial CYR" w:hAnsi="Arial CYR" w:cs="Arial CYR"/>
                <w:color w:val="000000"/>
                <w:sz w:val="12"/>
                <w:szCs w:val="12"/>
              </w:rPr>
              <w:t>й</w:t>
            </w:r>
            <w:r w:rsidRPr="00B471C3">
              <w:rPr>
                <w:rFonts w:ascii="Arial CYR" w:hAnsi="Arial CYR" w:cs="Arial CYR"/>
                <w:color w:val="000000"/>
                <w:sz w:val="12"/>
                <w:szCs w:val="12"/>
              </w:rPr>
              <w:t>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74 264,00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74 264,00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74 264,00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74 264,00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Оплата государственной пошлины учреждениями, подведомственными Комитету культуры и туризма Администрации Валдайского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0210401301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150,00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150,00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0210401301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150,00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150,00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Ремонт учреждений культуры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0210402201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77 584,00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77 584,00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0210402201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77 584,00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77 584,00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w:t>
            </w:r>
            <w:r w:rsidRPr="00B471C3">
              <w:rPr>
                <w:rFonts w:ascii="Arial CYR" w:hAnsi="Arial CYR" w:cs="Arial CYR"/>
                <w:color w:val="000000"/>
                <w:sz w:val="12"/>
                <w:szCs w:val="12"/>
              </w:rPr>
              <w:t>о</w:t>
            </w:r>
            <w:r w:rsidRPr="00B471C3">
              <w:rPr>
                <w:rFonts w:ascii="Arial CYR" w:hAnsi="Arial CYR" w:cs="Arial CYR"/>
                <w:color w:val="000000"/>
                <w:sz w:val="12"/>
                <w:szCs w:val="12"/>
              </w:rPr>
              <w:t>дов на повышение оплаты труда работников бюджетной сферы-заработная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0210471411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640 900,00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640 900,00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0210471411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640 900,00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640 900,00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w:t>
            </w:r>
            <w:r w:rsidRPr="00B471C3">
              <w:rPr>
                <w:rFonts w:ascii="Arial CYR" w:hAnsi="Arial CYR" w:cs="Arial CYR"/>
                <w:color w:val="000000"/>
                <w:sz w:val="12"/>
                <w:szCs w:val="12"/>
              </w:rPr>
              <w:t>о</w:t>
            </w:r>
            <w:r w:rsidRPr="00B471C3">
              <w:rPr>
                <w:rFonts w:ascii="Arial CYR" w:hAnsi="Arial CYR" w:cs="Arial CYR"/>
                <w:color w:val="000000"/>
                <w:sz w:val="12"/>
                <w:szCs w:val="12"/>
              </w:rPr>
              <w:t>дов на повышение оплаты труда работников бюджетной сферы-начисления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0210471412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193 600,00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193 600,00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0210471412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193 600,00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193 600,00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на софинансирование расх</w:t>
            </w:r>
            <w:r w:rsidRPr="00B471C3">
              <w:rPr>
                <w:rFonts w:ascii="Arial CYR" w:hAnsi="Arial CYR" w:cs="Arial CYR"/>
                <w:color w:val="000000"/>
                <w:sz w:val="12"/>
                <w:szCs w:val="12"/>
              </w:rPr>
              <w:t>о</w:t>
            </w:r>
            <w:r w:rsidRPr="00B471C3">
              <w:rPr>
                <w:rFonts w:ascii="Arial CYR" w:hAnsi="Arial CYR" w:cs="Arial CYR"/>
                <w:color w:val="000000"/>
                <w:sz w:val="12"/>
                <w:szCs w:val="12"/>
              </w:rPr>
              <w:t>дов муниципальных казенных, бюджетных и автономных учре</w:t>
            </w:r>
            <w:r w:rsidRPr="00B471C3">
              <w:rPr>
                <w:rFonts w:ascii="Arial CYR" w:hAnsi="Arial CYR" w:cs="Arial CYR"/>
                <w:color w:val="000000"/>
                <w:sz w:val="12"/>
                <w:szCs w:val="12"/>
              </w:rPr>
              <w:t>ж</w:t>
            </w:r>
            <w:r w:rsidRPr="00B471C3">
              <w:rPr>
                <w:rFonts w:ascii="Arial CYR" w:hAnsi="Arial CYR" w:cs="Arial CYR"/>
                <w:color w:val="000000"/>
                <w:sz w:val="12"/>
                <w:szCs w:val="12"/>
              </w:rPr>
              <w:t>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5 672 400,00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5 672 400,00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5 672 400,00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5 672 400,00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Софинансирование к субсидии бюджетам муниципальных районов на софинансирование расходов муниципальных казенных, бюджетных и авт</w:t>
            </w:r>
            <w:r w:rsidRPr="00B471C3">
              <w:rPr>
                <w:rFonts w:ascii="Arial CYR" w:hAnsi="Arial CYR" w:cs="Arial CYR"/>
                <w:color w:val="000000"/>
                <w:sz w:val="12"/>
                <w:szCs w:val="12"/>
              </w:rPr>
              <w:t>о</w:t>
            </w:r>
            <w:r w:rsidRPr="00B471C3">
              <w:rPr>
                <w:rFonts w:ascii="Arial CYR" w:hAnsi="Arial CYR" w:cs="Arial CYR"/>
                <w:color w:val="000000"/>
                <w:sz w:val="12"/>
                <w:szCs w:val="12"/>
              </w:rPr>
              <w:t>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1 418 100,00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1 418 100,00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1 418 100,00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1 418 100,00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Федеральный проект "Цифровая культура"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021A300000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обла</w:t>
            </w:r>
            <w:r w:rsidRPr="00B471C3">
              <w:rPr>
                <w:rFonts w:ascii="Arial CYR" w:hAnsi="Arial CYR" w:cs="Arial CYR"/>
                <w:color w:val="000000"/>
                <w:sz w:val="12"/>
                <w:szCs w:val="12"/>
              </w:rPr>
              <w:t>с</w:t>
            </w:r>
            <w:r w:rsidRPr="00B471C3">
              <w:rPr>
                <w:rFonts w:ascii="Arial CYR" w:hAnsi="Arial CYR" w:cs="Arial CYR"/>
                <w:color w:val="000000"/>
                <w:sz w:val="12"/>
                <w:szCs w:val="12"/>
              </w:rPr>
              <w:t>ти на создание виртуальных концертных залов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021A354531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021A354531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0900000000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4 100,00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4 100,00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0900200000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4 100,00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4 100,00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w:t>
            </w:r>
            <w:r w:rsidRPr="00B471C3">
              <w:rPr>
                <w:rFonts w:ascii="Arial CYR" w:hAnsi="Arial CYR" w:cs="Arial CYR"/>
                <w:color w:val="000000"/>
                <w:sz w:val="12"/>
                <w:szCs w:val="12"/>
              </w:rPr>
              <w:t>и</w:t>
            </w:r>
            <w:r w:rsidRPr="00B471C3">
              <w:rPr>
                <w:rFonts w:ascii="Arial CYR" w:hAnsi="Arial CYR" w:cs="Arial CYR"/>
                <w:color w:val="000000"/>
                <w:sz w:val="12"/>
                <w:szCs w:val="12"/>
              </w:rPr>
              <w:t>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0900299903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0900299903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Другие вопросы в области культуры, кинематографии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0804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2 660 306,41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2 660 306,41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(2017-2022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0804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0200000000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2 660 306,41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2 660 306,41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"Обеспечение муниципального управления в сфере культ</w:t>
            </w:r>
            <w:r w:rsidRPr="00B471C3">
              <w:rPr>
                <w:rFonts w:ascii="Arial CYR" w:hAnsi="Arial CYR" w:cs="Arial CYR"/>
                <w:color w:val="000000"/>
                <w:sz w:val="12"/>
                <w:szCs w:val="12"/>
              </w:rPr>
              <w:t>у</w:t>
            </w:r>
            <w:r w:rsidRPr="00B471C3">
              <w:rPr>
                <w:rFonts w:ascii="Arial CYR" w:hAnsi="Arial CYR" w:cs="Arial CYR"/>
                <w:color w:val="000000"/>
                <w:sz w:val="12"/>
                <w:szCs w:val="12"/>
              </w:rPr>
              <w:t>ры Валдайского муниципального района" муниципальной программы Ва</w:t>
            </w:r>
            <w:r w:rsidRPr="00B471C3">
              <w:rPr>
                <w:rFonts w:ascii="Arial CYR" w:hAnsi="Arial CYR" w:cs="Arial CYR"/>
                <w:color w:val="000000"/>
                <w:sz w:val="12"/>
                <w:szCs w:val="12"/>
              </w:rPr>
              <w:t>л</w:t>
            </w:r>
            <w:r w:rsidRPr="00B471C3">
              <w:rPr>
                <w:rFonts w:ascii="Arial CYR" w:hAnsi="Arial CYR" w:cs="Arial CYR"/>
                <w:color w:val="000000"/>
                <w:sz w:val="12"/>
                <w:szCs w:val="12"/>
              </w:rPr>
              <w:t>дайского района "Развитие культуры в Валдайском муниципальном районе (2017-2022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0220000000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2 660 306,41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2 660 306,41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Ресурсное обеспечение деятельности комитета культуры и туризма по реализации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0220100000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2 660 306,41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2 660 306,41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2 616 206,41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2 616 206,41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1 795 673,12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1 795 673,12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133 500,00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133 500,00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129</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542 293,29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542 293,29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73 866,00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73 866,00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70 871,39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70 871,39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853</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2,61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2,61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области на софинансиров</w:t>
            </w:r>
            <w:r w:rsidRPr="00B471C3">
              <w:rPr>
                <w:rFonts w:ascii="Arial CYR" w:hAnsi="Arial CYR" w:cs="Arial CYR"/>
                <w:color w:val="000000"/>
                <w:sz w:val="12"/>
                <w:szCs w:val="12"/>
              </w:rPr>
              <w:t>а</w:t>
            </w:r>
            <w:r w:rsidRPr="00B471C3">
              <w:rPr>
                <w:rFonts w:ascii="Arial CYR" w:hAnsi="Arial CYR" w:cs="Arial CYR"/>
                <w:color w:val="000000"/>
                <w:sz w:val="12"/>
                <w:szCs w:val="12"/>
              </w:rPr>
              <w:t>ние расходов муниципальных казенных, бюджетных и автономных учрежд</w:t>
            </w:r>
            <w:r w:rsidRPr="00B471C3">
              <w:rPr>
                <w:rFonts w:ascii="Arial CYR" w:hAnsi="Arial CYR" w:cs="Arial CYR"/>
                <w:color w:val="000000"/>
                <w:sz w:val="12"/>
                <w:szCs w:val="12"/>
              </w:rPr>
              <w:t>е</w:t>
            </w:r>
            <w:r w:rsidRPr="00B471C3">
              <w:rPr>
                <w:rFonts w:ascii="Arial CYR" w:hAnsi="Arial CYR" w:cs="Arial CYR"/>
                <w:color w:val="000000"/>
                <w:sz w:val="12"/>
                <w:szCs w:val="12"/>
              </w:rPr>
              <w:t>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35 300,00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35 300,00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35 300,00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35 300,00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Софинансирование к субсидии бюджетам муниципальных районов на софинансирование расходов муниципальных казенных, бюджетных и авт</w:t>
            </w:r>
            <w:r w:rsidRPr="00B471C3">
              <w:rPr>
                <w:rFonts w:ascii="Arial CYR" w:hAnsi="Arial CYR" w:cs="Arial CYR"/>
                <w:color w:val="000000"/>
                <w:sz w:val="12"/>
                <w:szCs w:val="12"/>
              </w:rPr>
              <w:t>о</w:t>
            </w:r>
            <w:r w:rsidRPr="00B471C3">
              <w:rPr>
                <w:rFonts w:ascii="Arial CYR" w:hAnsi="Arial CYR" w:cs="Arial CYR"/>
                <w:color w:val="000000"/>
                <w:sz w:val="12"/>
                <w:szCs w:val="12"/>
              </w:rPr>
              <w:t>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муниципальное казенное учреждение комитет образования Админис</w:t>
            </w:r>
            <w:r w:rsidRPr="00B471C3">
              <w:rPr>
                <w:rFonts w:ascii="Arial CYR" w:hAnsi="Arial CYR" w:cs="Arial CYR"/>
                <w:b/>
                <w:bCs/>
                <w:color w:val="000000"/>
                <w:sz w:val="12"/>
                <w:szCs w:val="12"/>
              </w:rPr>
              <w:t>т</w:t>
            </w:r>
            <w:r w:rsidRPr="00B471C3">
              <w:rPr>
                <w:rFonts w:ascii="Arial CYR" w:hAnsi="Arial CYR" w:cs="Arial CYR"/>
                <w:b/>
                <w:bCs/>
                <w:color w:val="000000"/>
                <w:sz w:val="12"/>
                <w:szCs w:val="12"/>
              </w:rPr>
              <w:t>рации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0000</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321 909 397,28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321 135 407,99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Дошкольное образование</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86 578 387,47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86 578 387,47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86 578 387,47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86 578 387,47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B471C3">
              <w:rPr>
                <w:rFonts w:ascii="Arial CYR" w:hAnsi="Arial CYR" w:cs="Arial CYR"/>
                <w:color w:val="000000"/>
                <w:sz w:val="12"/>
                <w:szCs w:val="12"/>
              </w:rPr>
              <w:t>о</w:t>
            </w:r>
            <w:r w:rsidRPr="00B471C3">
              <w:rPr>
                <w:rFonts w:ascii="Arial CYR" w:hAnsi="Arial CYR" w:cs="Arial CYR"/>
                <w:color w:val="000000"/>
                <w:sz w:val="12"/>
                <w:szCs w:val="12"/>
              </w:rPr>
              <w:t>го муниципального района "Развитие образования и мол</w:t>
            </w:r>
            <w:r w:rsidRPr="00B471C3">
              <w:rPr>
                <w:rFonts w:ascii="Arial CYR" w:hAnsi="Arial CYR" w:cs="Arial CYR"/>
                <w:color w:val="000000"/>
                <w:sz w:val="12"/>
                <w:szCs w:val="12"/>
              </w:rPr>
              <w:t>о</w:t>
            </w:r>
            <w:r w:rsidRPr="00B471C3">
              <w:rPr>
                <w:rFonts w:ascii="Arial CYR" w:hAnsi="Arial CYR" w:cs="Arial CYR"/>
                <w:color w:val="000000"/>
                <w:sz w:val="12"/>
                <w:szCs w:val="12"/>
              </w:rPr>
              <w:t>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86 578 387,47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86 578 387,47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выполнения муниципальных заданий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0860100000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84 146 852,47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84 146 852,47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дошкольных образовательных учрежд</w:t>
            </w:r>
            <w:r w:rsidRPr="00B471C3">
              <w:rPr>
                <w:rFonts w:ascii="Arial CYR" w:hAnsi="Arial CYR" w:cs="Arial CYR"/>
                <w:color w:val="000000"/>
                <w:sz w:val="12"/>
                <w:szCs w:val="12"/>
              </w:rPr>
              <w:t>е</w:t>
            </w:r>
            <w:r w:rsidRPr="00B471C3">
              <w:rPr>
                <w:rFonts w:ascii="Arial CYR" w:hAnsi="Arial CYR" w:cs="Arial CYR"/>
                <w:color w:val="000000"/>
                <w:sz w:val="12"/>
                <w:szCs w:val="12"/>
              </w:rPr>
              <w:t>ний (организаций) в части расходов, осуществляемых за счет средств бюджета муниципального района-заработная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0860101051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22 122 091,16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22 122 091,16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0860101051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22 122 091,16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22 122 091,16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lastRenderedPageBreak/>
              <w:t>Обеспечение деятельности дошкольных образовательных учрежд</w:t>
            </w:r>
            <w:r w:rsidRPr="00B471C3">
              <w:rPr>
                <w:rFonts w:ascii="Arial CYR" w:hAnsi="Arial CYR" w:cs="Arial CYR"/>
                <w:color w:val="000000"/>
                <w:sz w:val="12"/>
                <w:szCs w:val="12"/>
              </w:rPr>
              <w:t>е</w:t>
            </w:r>
            <w:r w:rsidRPr="00B471C3">
              <w:rPr>
                <w:rFonts w:ascii="Arial CYR" w:hAnsi="Arial CYR" w:cs="Arial CYR"/>
                <w:color w:val="000000"/>
                <w:sz w:val="12"/>
                <w:szCs w:val="12"/>
              </w:rPr>
              <w:t>ний (организаций) в части расходов, осуществляемых за счет средств бюджета муниципального района-начисления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0860101052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6 680 761,31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6 680 761,31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0860101052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6 680 761,31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6 680 761,31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дошкольных образовательных учрежд</w:t>
            </w:r>
            <w:r w:rsidRPr="00B471C3">
              <w:rPr>
                <w:rFonts w:ascii="Arial CYR" w:hAnsi="Arial CYR" w:cs="Arial CYR"/>
                <w:color w:val="000000"/>
                <w:sz w:val="12"/>
                <w:szCs w:val="12"/>
              </w:rPr>
              <w:t>е</w:t>
            </w:r>
            <w:r w:rsidRPr="00B471C3">
              <w:rPr>
                <w:rFonts w:ascii="Arial CYR" w:hAnsi="Arial CYR" w:cs="Arial CYR"/>
                <w:color w:val="000000"/>
                <w:sz w:val="12"/>
                <w:szCs w:val="12"/>
              </w:rPr>
              <w:t>ний (организаций) в части расходов, осуществляемых за счет средств бюджета муниципального района-материальные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0860101053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264 700,00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264 700,00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0860101053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264 700,00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264 700,00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w:t>
            </w:r>
            <w:r w:rsidRPr="00B471C3">
              <w:rPr>
                <w:rFonts w:ascii="Arial CYR" w:hAnsi="Arial CYR" w:cs="Arial CYR"/>
                <w:color w:val="000000"/>
                <w:sz w:val="12"/>
                <w:szCs w:val="12"/>
              </w:rPr>
              <w:t>а</w:t>
            </w:r>
            <w:r w:rsidRPr="00B471C3">
              <w:rPr>
                <w:rFonts w:ascii="Arial CYR" w:hAnsi="Arial CYR" w:cs="Arial CYR"/>
                <w:color w:val="000000"/>
                <w:sz w:val="12"/>
                <w:szCs w:val="12"/>
              </w:rPr>
              <w:t>низациях, общедоступного и бесплатного дошкольного, начального общего, основного общего, среднего общего образования в муниципальных общ</w:t>
            </w:r>
            <w:r w:rsidRPr="00B471C3">
              <w:rPr>
                <w:rFonts w:ascii="Arial CYR" w:hAnsi="Arial CYR" w:cs="Arial CYR"/>
                <w:color w:val="000000"/>
                <w:sz w:val="12"/>
                <w:szCs w:val="12"/>
              </w:rPr>
              <w:t>е</w:t>
            </w:r>
            <w:r w:rsidRPr="00B471C3">
              <w:rPr>
                <w:rFonts w:ascii="Arial CYR" w:hAnsi="Arial CYR" w:cs="Arial CYR"/>
                <w:color w:val="000000"/>
                <w:sz w:val="12"/>
                <w:szCs w:val="12"/>
              </w:rPr>
              <w:t>образовательных организациях, обеспечение дополнительного образования детей в муниципальных общ</w:t>
            </w:r>
            <w:r w:rsidRPr="00B471C3">
              <w:rPr>
                <w:rFonts w:ascii="Arial CYR" w:hAnsi="Arial CYR" w:cs="Arial CYR"/>
                <w:color w:val="000000"/>
                <w:sz w:val="12"/>
                <w:szCs w:val="12"/>
              </w:rPr>
              <w:t>е</w:t>
            </w:r>
            <w:r w:rsidRPr="00B471C3">
              <w:rPr>
                <w:rFonts w:ascii="Arial CYR" w:hAnsi="Arial CYR" w:cs="Arial CYR"/>
                <w:color w:val="000000"/>
                <w:sz w:val="12"/>
                <w:szCs w:val="12"/>
              </w:rPr>
              <w:t>образовательных организациях-заработная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41 941 700,00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41 941 700,00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41 941 700,00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41 941 700,00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w:t>
            </w:r>
            <w:r w:rsidRPr="00B471C3">
              <w:rPr>
                <w:rFonts w:ascii="Arial CYR" w:hAnsi="Arial CYR" w:cs="Arial CYR"/>
                <w:color w:val="000000"/>
                <w:sz w:val="12"/>
                <w:szCs w:val="12"/>
              </w:rPr>
              <w:t>а</w:t>
            </w:r>
            <w:r w:rsidRPr="00B471C3">
              <w:rPr>
                <w:rFonts w:ascii="Arial CYR" w:hAnsi="Arial CYR" w:cs="Arial CYR"/>
                <w:color w:val="000000"/>
                <w:sz w:val="12"/>
                <w:szCs w:val="12"/>
              </w:rPr>
              <w:t>низациях, общедоступного и бесплатного дошкольного, начального общего, основного общего, среднего общего образования в муниципальных общ</w:t>
            </w:r>
            <w:r w:rsidRPr="00B471C3">
              <w:rPr>
                <w:rFonts w:ascii="Arial CYR" w:hAnsi="Arial CYR" w:cs="Arial CYR"/>
                <w:color w:val="000000"/>
                <w:sz w:val="12"/>
                <w:szCs w:val="12"/>
              </w:rPr>
              <w:t>е</w:t>
            </w:r>
            <w:r w:rsidRPr="00B471C3">
              <w:rPr>
                <w:rFonts w:ascii="Arial CYR" w:hAnsi="Arial CYR" w:cs="Arial CYR"/>
                <w:color w:val="000000"/>
                <w:sz w:val="12"/>
                <w:szCs w:val="12"/>
              </w:rPr>
              <w:t>образовательных организациях, обеспечение дополнительного образования детей в муниципальных общ</w:t>
            </w:r>
            <w:r w:rsidRPr="00B471C3">
              <w:rPr>
                <w:rFonts w:ascii="Arial CYR" w:hAnsi="Arial CYR" w:cs="Arial CYR"/>
                <w:color w:val="000000"/>
                <w:sz w:val="12"/>
                <w:szCs w:val="12"/>
              </w:rPr>
              <w:t>е</w:t>
            </w:r>
            <w:r w:rsidRPr="00B471C3">
              <w:rPr>
                <w:rFonts w:ascii="Arial CYR" w:hAnsi="Arial CYR" w:cs="Arial CYR"/>
                <w:color w:val="000000"/>
                <w:sz w:val="12"/>
                <w:szCs w:val="12"/>
              </w:rPr>
              <w:t>образовательных организациях-начисления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12 666 400,00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12 666 400,00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12 666 400,00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12 666 400,00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w:t>
            </w:r>
            <w:r w:rsidRPr="00B471C3">
              <w:rPr>
                <w:rFonts w:ascii="Arial CYR" w:hAnsi="Arial CYR" w:cs="Arial CYR"/>
                <w:color w:val="000000"/>
                <w:sz w:val="12"/>
                <w:szCs w:val="12"/>
              </w:rPr>
              <w:t>а</w:t>
            </w:r>
            <w:r w:rsidRPr="00B471C3">
              <w:rPr>
                <w:rFonts w:ascii="Arial CYR" w:hAnsi="Arial CYR" w:cs="Arial CYR"/>
                <w:color w:val="000000"/>
                <w:sz w:val="12"/>
                <w:szCs w:val="12"/>
              </w:rPr>
              <w:t>низациях, общедоступного и бесплатного дошкольного, начального общего, основного общего, среднего общего образования в муниципальных общ</w:t>
            </w:r>
            <w:r w:rsidRPr="00B471C3">
              <w:rPr>
                <w:rFonts w:ascii="Arial CYR" w:hAnsi="Arial CYR" w:cs="Arial CYR"/>
                <w:color w:val="000000"/>
                <w:sz w:val="12"/>
                <w:szCs w:val="12"/>
              </w:rPr>
              <w:t>е</w:t>
            </w:r>
            <w:r w:rsidRPr="00B471C3">
              <w:rPr>
                <w:rFonts w:ascii="Arial CYR" w:hAnsi="Arial CYR" w:cs="Arial CYR"/>
                <w:color w:val="000000"/>
                <w:sz w:val="12"/>
                <w:szCs w:val="12"/>
              </w:rPr>
              <w:t>образовательных организациях, обеспечение дополнительного образования детей в муниципальных общ</w:t>
            </w:r>
            <w:r w:rsidRPr="00B471C3">
              <w:rPr>
                <w:rFonts w:ascii="Arial CYR" w:hAnsi="Arial CYR" w:cs="Arial CYR"/>
                <w:color w:val="000000"/>
                <w:sz w:val="12"/>
                <w:szCs w:val="12"/>
              </w:rPr>
              <w:t>е</w:t>
            </w:r>
            <w:r w:rsidRPr="00B471C3">
              <w:rPr>
                <w:rFonts w:ascii="Arial CYR" w:hAnsi="Arial CYR" w:cs="Arial CYR"/>
                <w:color w:val="000000"/>
                <w:sz w:val="12"/>
                <w:szCs w:val="12"/>
              </w:rPr>
              <w:t>образовательных организациях-материальные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471 200,00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471 200,00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471 200,00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471 200,00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выполнения государственных полномочий и обяз</w:t>
            </w:r>
            <w:r w:rsidRPr="00B471C3">
              <w:rPr>
                <w:rFonts w:ascii="Arial CYR" w:hAnsi="Arial CYR" w:cs="Arial CYR"/>
                <w:color w:val="000000"/>
                <w:sz w:val="12"/>
                <w:szCs w:val="12"/>
              </w:rPr>
              <w:t>а</w:t>
            </w:r>
            <w:r w:rsidRPr="00B471C3">
              <w:rPr>
                <w:rFonts w:ascii="Arial CYR" w:hAnsi="Arial CYR" w:cs="Arial CYR"/>
                <w:color w:val="000000"/>
                <w:sz w:val="12"/>
                <w:szCs w:val="12"/>
              </w:rPr>
              <w:t>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1 881 535,00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1 881 535,00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Питание льготных категорий воспитанников дошкольных 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тельных организаций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0860210140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1 258 600,00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1 258 600,00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0860210140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1 258 600,00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1 258 600,00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ос</w:t>
            </w:r>
            <w:r w:rsidRPr="00B471C3">
              <w:rPr>
                <w:rFonts w:ascii="Arial CYR" w:hAnsi="Arial CYR" w:cs="Arial CYR"/>
                <w:color w:val="000000"/>
                <w:sz w:val="12"/>
                <w:szCs w:val="12"/>
              </w:rPr>
              <w:t>у</w:t>
            </w:r>
            <w:r w:rsidRPr="00B471C3">
              <w:rPr>
                <w:rFonts w:ascii="Arial CYR" w:hAnsi="Arial CYR" w:cs="Arial CYR"/>
                <w:color w:val="000000"/>
                <w:sz w:val="12"/>
                <w:szCs w:val="12"/>
              </w:rPr>
              <w:t>ществление отдельных государственных полномочий по оказанию мер социальной поддержки обучающимся (обучавшимся до дня выпуска)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ципальных образовательных организаций-льготное питание</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622 935,00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622 935,00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622 935,00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622 935,00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учреждений, подведомственных комитету обр</w:t>
            </w:r>
            <w:r w:rsidRPr="00B471C3">
              <w:rPr>
                <w:rFonts w:ascii="Arial CYR" w:hAnsi="Arial CYR" w:cs="Arial CYR"/>
                <w:color w:val="000000"/>
                <w:sz w:val="12"/>
                <w:szCs w:val="12"/>
              </w:rPr>
              <w:t>а</w:t>
            </w:r>
            <w:r w:rsidRPr="00B471C3">
              <w:rPr>
                <w:rFonts w:ascii="Arial CYR" w:hAnsi="Arial CYR" w:cs="Arial CYR"/>
                <w:color w:val="000000"/>
                <w:sz w:val="12"/>
                <w:szCs w:val="12"/>
              </w:rPr>
              <w:t>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0860400000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550 000,00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550 000,00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Новг</w:t>
            </w:r>
            <w:r w:rsidRPr="00B471C3">
              <w:rPr>
                <w:rFonts w:ascii="Arial CYR" w:hAnsi="Arial CYR" w:cs="Arial CYR"/>
                <w:color w:val="000000"/>
                <w:sz w:val="12"/>
                <w:szCs w:val="12"/>
              </w:rPr>
              <w:t>о</w:t>
            </w:r>
            <w:r w:rsidRPr="00B471C3">
              <w:rPr>
                <w:rFonts w:ascii="Arial CYR" w:hAnsi="Arial CYR" w:cs="Arial CYR"/>
                <w:color w:val="000000"/>
                <w:sz w:val="12"/>
                <w:szCs w:val="12"/>
              </w:rPr>
              <w:t>родской области на благоустройство игровых площадок образовательных организаций, реализующих программы дошкольного обр</w:t>
            </w:r>
            <w:r w:rsidRPr="00B471C3">
              <w:rPr>
                <w:rFonts w:ascii="Arial CYR" w:hAnsi="Arial CYR" w:cs="Arial CYR"/>
                <w:color w:val="000000"/>
                <w:sz w:val="12"/>
                <w:szCs w:val="12"/>
              </w:rPr>
              <w:t>а</w:t>
            </w:r>
            <w:r w:rsidRPr="00B471C3">
              <w:rPr>
                <w:rFonts w:ascii="Arial CYR" w:hAnsi="Arial CYR" w:cs="Arial CYR"/>
                <w:color w:val="000000"/>
                <w:sz w:val="12"/>
                <w:szCs w:val="12"/>
              </w:rPr>
              <w:t>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0860470320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550 000,00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550 000,00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0860470320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550 000,00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550 000,00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Общее образование</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193 342 323,76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192 592 320,47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193 342 323,76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192 592 320,47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 "Развитие образования и молодежной политики в Валда</w:t>
            </w:r>
            <w:r w:rsidRPr="00B471C3">
              <w:rPr>
                <w:rFonts w:ascii="Arial CYR" w:hAnsi="Arial CYR" w:cs="Arial CYR"/>
                <w:color w:val="000000"/>
                <w:sz w:val="12"/>
                <w:szCs w:val="12"/>
              </w:rPr>
              <w:t>й</w:t>
            </w:r>
            <w:r w:rsidRPr="00B471C3">
              <w:rPr>
                <w:rFonts w:ascii="Arial CYR" w:hAnsi="Arial CYR" w:cs="Arial CYR"/>
                <w:color w:val="000000"/>
                <w:sz w:val="12"/>
                <w:szCs w:val="12"/>
              </w:rPr>
              <w:t>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0810000000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14 424 198,96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14 424 098,96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Повышение эффективности и качества услуг в сфере общего образ</w:t>
            </w:r>
            <w:r w:rsidRPr="00B471C3">
              <w:rPr>
                <w:rFonts w:ascii="Arial CYR" w:hAnsi="Arial CYR" w:cs="Arial CYR"/>
                <w:color w:val="000000"/>
                <w:sz w:val="12"/>
                <w:szCs w:val="12"/>
              </w:rPr>
              <w:t>о</w:t>
            </w:r>
            <w:r w:rsidRPr="00B471C3">
              <w:rPr>
                <w:rFonts w:ascii="Arial CYR" w:hAnsi="Arial CYR" w:cs="Arial CYR"/>
                <w:color w:val="000000"/>
                <w:sz w:val="12"/>
                <w:szCs w:val="12"/>
              </w:rPr>
              <w:t>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0810100000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38 900,00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38 900,00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и городского округа на прио</w:t>
            </w:r>
            <w:r w:rsidRPr="00B471C3">
              <w:rPr>
                <w:rFonts w:ascii="Arial CYR" w:hAnsi="Arial CYR" w:cs="Arial CYR"/>
                <w:color w:val="000000"/>
                <w:sz w:val="12"/>
                <w:szCs w:val="12"/>
              </w:rPr>
              <w:t>б</w:t>
            </w:r>
            <w:r w:rsidRPr="00B471C3">
              <w:rPr>
                <w:rFonts w:ascii="Arial CYR" w:hAnsi="Arial CYR" w:cs="Arial CYR"/>
                <w:color w:val="000000"/>
                <w:sz w:val="12"/>
                <w:szCs w:val="12"/>
              </w:rPr>
              <w:t>ретение или изготовление бланков документов об образовании и (или) о квалификации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0810172080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35 000,00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35 000,00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0810172080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35 000,00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35 000,00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Софинансирование к субсидии бюджетам муниципальных районов и горо</w:t>
            </w:r>
            <w:r w:rsidRPr="00B471C3">
              <w:rPr>
                <w:rFonts w:ascii="Arial CYR" w:hAnsi="Arial CYR" w:cs="Arial CYR"/>
                <w:color w:val="000000"/>
                <w:sz w:val="12"/>
                <w:szCs w:val="12"/>
              </w:rPr>
              <w:t>д</w:t>
            </w:r>
            <w:r w:rsidRPr="00B471C3">
              <w:rPr>
                <w:rFonts w:ascii="Arial CYR" w:hAnsi="Arial CYR" w:cs="Arial CYR"/>
                <w:color w:val="000000"/>
                <w:sz w:val="12"/>
                <w:szCs w:val="12"/>
              </w:rPr>
              <w:t>ского округа на приобретение или изготовление бланков док</w:t>
            </w:r>
            <w:r w:rsidRPr="00B471C3">
              <w:rPr>
                <w:rFonts w:ascii="Arial CYR" w:hAnsi="Arial CYR" w:cs="Arial CYR"/>
                <w:color w:val="000000"/>
                <w:sz w:val="12"/>
                <w:szCs w:val="12"/>
              </w:rPr>
              <w:t>у</w:t>
            </w:r>
            <w:r w:rsidRPr="00B471C3">
              <w:rPr>
                <w:rFonts w:ascii="Arial CYR" w:hAnsi="Arial CYR" w:cs="Arial CYR"/>
                <w:color w:val="000000"/>
                <w:sz w:val="12"/>
                <w:szCs w:val="12"/>
              </w:rPr>
              <w:t>ментов об образовании и (или) о квалификации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08101S2080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08101S2080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Создание условий для получения качественного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0810200000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3 570 200,00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3 570 200,00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обе</w:t>
            </w:r>
            <w:r w:rsidRPr="00B471C3">
              <w:rPr>
                <w:rFonts w:ascii="Arial CYR" w:hAnsi="Arial CYR" w:cs="Arial CYR"/>
                <w:color w:val="000000"/>
                <w:sz w:val="12"/>
                <w:szCs w:val="12"/>
              </w:rPr>
              <w:t>с</w:t>
            </w:r>
            <w:r w:rsidRPr="00B471C3">
              <w:rPr>
                <w:rFonts w:ascii="Arial CYR" w:hAnsi="Arial CYR" w:cs="Arial CYR"/>
                <w:color w:val="000000"/>
                <w:sz w:val="12"/>
                <w:szCs w:val="12"/>
              </w:rPr>
              <w:t>печение муниципальных организаций, осуществляющих образовательную деятельность по образовательным программам начального общего, осно</w:t>
            </w:r>
            <w:r w:rsidRPr="00B471C3">
              <w:rPr>
                <w:rFonts w:ascii="Arial CYR" w:hAnsi="Arial CYR" w:cs="Arial CYR"/>
                <w:color w:val="000000"/>
                <w:sz w:val="12"/>
                <w:szCs w:val="12"/>
              </w:rPr>
              <w:t>в</w:t>
            </w:r>
            <w:r w:rsidRPr="00B471C3">
              <w:rPr>
                <w:rFonts w:ascii="Arial CYR" w:hAnsi="Arial CYR" w:cs="Arial CYR"/>
                <w:color w:val="000000"/>
                <w:sz w:val="12"/>
                <w:szCs w:val="12"/>
              </w:rPr>
              <w:t>ного общего и среднего общего образования, учебн</w:t>
            </w:r>
            <w:r w:rsidRPr="00B471C3">
              <w:rPr>
                <w:rFonts w:ascii="Arial CYR" w:hAnsi="Arial CYR" w:cs="Arial CYR"/>
                <w:color w:val="000000"/>
                <w:sz w:val="12"/>
                <w:szCs w:val="12"/>
              </w:rPr>
              <w:t>и</w:t>
            </w:r>
            <w:r w:rsidRPr="00B471C3">
              <w:rPr>
                <w:rFonts w:ascii="Arial CYR" w:hAnsi="Arial CYR" w:cs="Arial CYR"/>
                <w:color w:val="000000"/>
                <w:sz w:val="12"/>
                <w:szCs w:val="12"/>
              </w:rPr>
              <w:t>ками и учебными пособиями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0810270500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1 082 700,00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1 082 700,00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0810270500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1 082 700,00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1 082 700,00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обе</w:t>
            </w:r>
            <w:r w:rsidRPr="00B471C3">
              <w:rPr>
                <w:rFonts w:ascii="Arial CYR" w:hAnsi="Arial CYR" w:cs="Arial CYR"/>
                <w:color w:val="000000"/>
                <w:sz w:val="12"/>
                <w:szCs w:val="12"/>
              </w:rPr>
              <w:t>с</w:t>
            </w:r>
            <w:r w:rsidRPr="00B471C3">
              <w:rPr>
                <w:rFonts w:ascii="Arial CYR" w:hAnsi="Arial CYR" w:cs="Arial CYR"/>
                <w:color w:val="000000"/>
                <w:sz w:val="12"/>
                <w:szCs w:val="12"/>
              </w:rPr>
              <w:t>печение доступа к информационно-телекоммуникационной сети "Интернет" муниципальных организаций, осуществляющих образовательную деятел</w:t>
            </w:r>
            <w:r w:rsidRPr="00B471C3">
              <w:rPr>
                <w:rFonts w:ascii="Arial CYR" w:hAnsi="Arial CYR" w:cs="Arial CYR"/>
                <w:color w:val="000000"/>
                <w:sz w:val="12"/>
                <w:szCs w:val="12"/>
              </w:rPr>
              <w:t>ь</w:t>
            </w:r>
            <w:r w:rsidRPr="00B471C3">
              <w:rPr>
                <w:rFonts w:ascii="Arial CYR" w:hAnsi="Arial CYR" w:cs="Arial CYR"/>
                <w:color w:val="000000"/>
                <w:sz w:val="12"/>
                <w:szCs w:val="12"/>
              </w:rPr>
              <w:t>ность по образовательным программам начального общего, основного общего и среднего общего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0810270570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236 700,00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236 700,00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0810270570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236 700,00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236 700,00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и городского округа на обе</w:t>
            </w:r>
            <w:r w:rsidRPr="00B471C3">
              <w:rPr>
                <w:rFonts w:ascii="Arial CYR" w:hAnsi="Arial CYR" w:cs="Arial CYR"/>
                <w:color w:val="000000"/>
                <w:sz w:val="12"/>
                <w:szCs w:val="12"/>
              </w:rPr>
              <w:t>с</w:t>
            </w:r>
            <w:r w:rsidRPr="00B471C3">
              <w:rPr>
                <w:rFonts w:ascii="Arial CYR" w:hAnsi="Arial CYR" w:cs="Arial CYR"/>
                <w:color w:val="000000"/>
                <w:sz w:val="12"/>
                <w:szCs w:val="12"/>
              </w:rPr>
              <w:t>печение пожарной безопасности, антитеррористической и антикриминал</w:t>
            </w:r>
            <w:r w:rsidRPr="00B471C3">
              <w:rPr>
                <w:rFonts w:ascii="Arial CYR" w:hAnsi="Arial CYR" w:cs="Arial CYR"/>
                <w:color w:val="000000"/>
                <w:sz w:val="12"/>
                <w:szCs w:val="12"/>
              </w:rPr>
              <w:t>ь</w:t>
            </w:r>
            <w:r w:rsidRPr="00B471C3">
              <w:rPr>
                <w:rFonts w:ascii="Arial CYR" w:hAnsi="Arial CYR" w:cs="Arial CYR"/>
                <w:color w:val="000000"/>
                <w:sz w:val="12"/>
                <w:szCs w:val="12"/>
              </w:rPr>
              <w:t>ной безопасности муниципальных дошкольных образовательных организ</w:t>
            </w:r>
            <w:r w:rsidRPr="00B471C3">
              <w:rPr>
                <w:rFonts w:ascii="Arial CYR" w:hAnsi="Arial CYR" w:cs="Arial CYR"/>
                <w:color w:val="000000"/>
                <w:sz w:val="12"/>
                <w:szCs w:val="12"/>
              </w:rPr>
              <w:t>а</w:t>
            </w:r>
            <w:r w:rsidRPr="00B471C3">
              <w:rPr>
                <w:rFonts w:ascii="Arial CYR" w:hAnsi="Arial CYR" w:cs="Arial CYR"/>
                <w:color w:val="000000"/>
                <w:sz w:val="12"/>
                <w:szCs w:val="12"/>
              </w:rPr>
              <w:t>ций, муниципальных общеобразовательных орган</w:t>
            </w:r>
            <w:r w:rsidRPr="00B471C3">
              <w:rPr>
                <w:rFonts w:ascii="Arial CYR" w:hAnsi="Arial CYR" w:cs="Arial CYR"/>
                <w:color w:val="000000"/>
                <w:sz w:val="12"/>
                <w:szCs w:val="12"/>
              </w:rPr>
              <w:t>и</w:t>
            </w:r>
            <w:r w:rsidRPr="00B471C3">
              <w:rPr>
                <w:rFonts w:ascii="Arial CYR" w:hAnsi="Arial CYR" w:cs="Arial CYR"/>
                <w:color w:val="000000"/>
                <w:sz w:val="12"/>
                <w:szCs w:val="12"/>
              </w:rPr>
              <w:t>заций, муниципальных организаций дополнительного образования детей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1 802 600,00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1 802 600,00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1 802 600,00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1 802 600,00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Софинансирование к субсидии бюджетам муниципальных районов и горо</w:t>
            </w:r>
            <w:r w:rsidRPr="00B471C3">
              <w:rPr>
                <w:rFonts w:ascii="Arial CYR" w:hAnsi="Arial CYR" w:cs="Arial CYR"/>
                <w:color w:val="000000"/>
                <w:sz w:val="12"/>
                <w:szCs w:val="12"/>
              </w:rPr>
              <w:t>д</w:t>
            </w:r>
            <w:r w:rsidRPr="00B471C3">
              <w:rPr>
                <w:rFonts w:ascii="Arial CYR" w:hAnsi="Arial CYR" w:cs="Arial CYR"/>
                <w:color w:val="000000"/>
                <w:sz w:val="12"/>
                <w:szCs w:val="12"/>
              </w:rPr>
              <w:t>ского округа на обеспечение пожарной безопасности, антитеррористической и антикриминальной безопасности муниципальных дошкольных 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тельных организаций, муниципальных общеобразовательных организаций, муниципальных организаций дополн</w:t>
            </w:r>
            <w:r w:rsidRPr="00B471C3">
              <w:rPr>
                <w:rFonts w:ascii="Arial CYR" w:hAnsi="Arial CYR" w:cs="Arial CYR"/>
                <w:color w:val="000000"/>
                <w:sz w:val="12"/>
                <w:szCs w:val="12"/>
              </w:rPr>
              <w:t>и</w:t>
            </w:r>
            <w:r w:rsidRPr="00B471C3">
              <w:rPr>
                <w:rFonts w:ascii="Arial CYR" w:hAnsi="Arial CYR" w:cs="Arial CYR"/>
                <w:color w:val="000000"/>
                <w:sz w:val="12"/>
                <w:szCs w:val="12"/>
              </w:rPr>
              <w:t>тельного образования детей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448 200,00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448 200,00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448 200,00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448 200,00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Федеральный проект "Современная школа"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081E100000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3 202 132,29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3 202 132,29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на создание (обновление) материально-технической базы для реализации основных и дополнител</w:t>
            </w:r>
            <w:r w:rsidRPr="00B471C3">
              <w:rPr>
                <w:rFonts w:ascii="Arial CYR" w:hAnsi="Arial CYR" w:cs="Arial CYR"/>
                <w:color w:val="000000"/>
                <w:sz w:val="12"/>
                <w:szCs w:val="12"/>
              </w:rPr>
              <w:t>ь</w:t>
            </w:r>
            <w:r w:rsidRPr="00B471C3">
              <w:rPr>
                <w:rFonts w:ascii="Arial CYR" w:hAnsi="Arial CYR" w:cs="Arial CYR"/>
                <w:color w:val="000000"/>
                <w:sz w:val="12"/>
                <w:szCs w:val="12"/>
              </w:rPr>
              <w:t xml:space="preserve">ных </w:t>
            </w:r>
            <w:r w:rsidRPr="00B471C3">
              <w:rPr>
                <w:rFonts w:ascii="Arial CYR" w:hAnsi="Arial CYR" w:cs="Arial CYR"/>
                <w:color w:val="000000"/>
                <w:sz w:val="12"/>
                <w:szCs w:val="12"/>
              </w:rPr>
              <w:lastRenderedPageBreak/>
              <w:t>общеобразовательных программ цифрового и гуманитарного профилей в общеобразовательных организациях, расположенных в сельской местн</w:t>
            </w:r>
            <w:r w:rsidRPr="00B471C3">
              <w:rPr>
                <w:rFonts w:ascii="Arial CYR" w:hAnsi="Arial CYR" w:cs="Arial CYR"/>
                <w:color w:val="000000"/>
                <w:sz w:val="12"/>
                <w:szCs w:val="12"/>
              </w:rPr>
              <w:t>о</w:t>
            </w:r>
            <w:r w:rsidRPr="00B471C3">
              <w:rPr>
                <w:rFonts w:ascii="Arial CYR" w:hAnsi="Arial CYR" w:cs="Arial CYR"/>
                <w:color w:val="000000"/>
                <w:sz w:val="12"/>
                <w:szCs w:val="12"/>
              </w:rPr>
              <w:t>сти и малых городах (в т.ч. софинанс</w:t>
            </w:r>
            <w:r w:rsidRPr="00B471C3">
              <w:rPr>
                <w:rFonts w:ascii="Arial CYR" w:hAnsi="Arial CYR" w:cs="Arial CYR"/>
                <w:color w:val="000000"/>
                <w:sz w:val="12"/>
                <w:szCs w:val="12"/>
              </w:rPr>
              <w:t>и</w:t>
            </w:r>
            <w:r w:rsidRPr="00B471C3">
              <w:rPr>
                <w:rFonts w:ascii="Arial CYR" w:hAnsi="Arial CYR" w:cs="Arial CYR"/>
                <w:color w:val="000000"/>
                <w:sz w:val="12"/>
                <w:szCs w:val="12"/>
              </w:rPr>
              <w:t>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lastRenderedPageBreak/>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081E151690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2 142 532,29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2 142 532,29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081E151690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2 142 532,29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2 142 532,29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обе</w:t>
            </w:r>
            <w:r w:rsidRPr="00B471C3">
              <w:rPr>
                <w:rFonts w:ascii="Arial CYR" w:hAnsi="Arial CYR" w:cs="Arial CYR"/>
                <w:color w:val="000000"/>
                <w:sz w:val="12"/>
                <w:szCs w:val="12"/>
              </w:rPr>
              <w:t>с</w:t>
            </w:r>
            <w:r w:rsidRPr="00B471C3">
              <w:rPr>
                <w:rFonts w:ascii="Arial CYR" w:hAnsi="Arial CYR" w:cs="Arial CYR"/>
                <w:color w:val="000000"/>
                <w:sz w:val="12"/>
                <w:szCs w:val="12"/>
              </w:rPr>
              <w:t>печение деятельности центров образования цифрового и гуманитарного профилей в общеобразовательных муниципальных орган</w:t>
            </w:r>
            <w:r w:rsidRPr="00B471C3">
              <w:rPr>
                <w:rFonts w:ascii="Arial CYR" w:hAnsi="Arial CYR" w:cs="Arial CYR"/>
                <w:color w:val="000000"/>
                <w:sz w:val="12"/>
                <w:szCs w:val="12"/>
              </w:rPr>
              <w:t>и</w:t>
            </w:r>
            <w:r w:rsidRPr="00B471C3">
              <w:rPr>
                <w:rFonts w:ascii="Arial CYR" w:hAnsi="Arial CYR" w:cs="Arial CYR"/>
                <w:color w:val="000000"/>
                <w:sz w:val="12"/>
                <w:szCs w:val="12"/>
              </w:rPr>
              <w:t>зациях области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081E170020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359 600,00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359 600,00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081E170020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359 600,00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359 600,00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и городского округа на финансовое обеспечение деятельности центров обр</w:t>
            </w:r>
            <w:r w:rsidRPr="00B471C3">
              <w:rPr>
                <w:rFonts w:ascii="Arial CYR" w:hAnsi="Arial CYR" w:cs="Arial CYR"/>
                <w:color w:val="000000"/>
                <w:sz w:val="12"/>
                <w:szCs w:val="12"/>
              </w:rPr>
              <w:t>а</w:t>
            </w:r>
            <w:r w:rsidRPr="00B471C3">
              <w:rPr>
                <w:rFonts w:ascii="Arial CYR" w:hAnsi="Arial CYR" w:cs="Arial CYR"/>
                <w:color w:val="000000"/>
                <w:sz w:val="12"/>
                <w:szCs w:val="12"/>
              </w:rPr>
              <w:t>зования цифрового и гуманитарного профилей в общеобразов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тельных муниципальных организациях области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081E171370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081E171370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Федеральный проект "Успех каждого ребенка"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081E200000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1 296 466,67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1 296 466,67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области на создание в общ</w:t>
            </w:r>
            <w:r w:rsidRPr="00B471C3">
              <w:rPr>
                <w:rFonts w:ascii="Arial CYR" w:hAnsi="Arial CYR" w:cs="Arial CYR"/>
                <w:color w:val="000000"/>
                <w:sz w:val="12"/>
                <w:szCs w:val="12"/>
              </w:rPr>
              <w:t>е</w:t>
            </w:r>
            <w:r w:rsidRPr="00B471C3">
              <w:rPr>
                <w:rFonts w:ascii="Arial CYR" w:hAnsi="Arial CYR" w:cs="Arial CYR"/>
                <w:color w:val="000000"/>
                <w:sz w:val="12"/>
                <w:szCs w:val="12"/>
              </w:rPr>
              <w:t>образовательных организациях, расположенных в сельской местности и малых городах, условий для занятий физической культ</w:t>
            </w:r>
            <w:r w:rsidRPr="00B471C3">
              <w:rPr>
                <w:rFonts w:ascii="Arial CYR" w:hAnsi="Arial CYR" w:cs="Arial CYR"/>
                <w:color w:val="000000"/>
                <w:sz w:val="12"/>
                <w:szCs w:val="12"/>
              </w:rPr>
              <w:t>у</w:t>
            </w:r>
            <w:r w:rsidRPr="00B471C3">
              <w:rPr>
                <w:rFonts w:ascii="Arial CYR" w:hAnsi="Arial CYR" w:cs="Arial CYR"/>
                <w:color w:val="000000"/>
                <w:sz w:val="12"/>
                <w:szCs w:val="12"/>
              </w:rPr>
              <w:t>рой и спортом (в т.ч. софинансирование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081E250970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1 296 466,67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1 296 466,67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081E250970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1 296 466,67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1 296 466,67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Федеральный проект "Цифровая образовательная среда"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081E400000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6 316 500,00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6 316 400,00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Cубсидия бюджетам муниципальных районов, городского округа области на внедрение целевой модели цифровой образовательной среды в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общеобразовательных организациях (в т.ч. софинансирование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081E452101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6 296 000,00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6 296 000,00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081E452101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6 296 000,00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6 296 000,00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и городского округа на финансовое обеспечение внедрения и функционир</w:t>
            </w:r>
            <w:r w:rsidRPr="00B471C3">
              <w:rPr>
                <w:rFonts w:ascii="Arial CYR" w:hAnsi="Arial CYR" w:cs="Arial CYR"/>
                <w:color w:val="000000"/>
                <w:sz w:val="12"/>
                <w:szCs w:val="12"/>
              </w:rPr>
              <w:t>о</w:t>
            </w:r>
            <w:r w:rsidRPr="00B471C3">
              <w:rPr>
                <w:rFonts w:ascii="Arial CYR" w:hAnsi="Arial CYR" w:cs="Arial CYR"/>
                <w:color w:val="000000"/>
                <w:sz w:val="12"/>
                <w:szCs w:val="12"/>
              </w:rPr>
              <w:t>вания целевой модели цифровой образовательной среды в общеобразов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тельных муниципальных организациях области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081E471380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20 500,00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20 400,00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081E471380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20 500,00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20 400,00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 "Развитие образования и молодежной политики в Валда</w:t>
            </w:r>
            <w:r w:rsidRPr="00B471C3">
              <w:rPr>
                <w:rFonts w:ascii="Arial CYR" w:hAnsi="Arial CYR" w:cs="Arial CYR"/>
                <w:color w:val="000000"/>
                <w:sz w:val="12"/>
                <w:szCs w:val="12"/>
              </w:rPr>
              <w:t>й</w:t>
            </w:r>
            <w:r w:rsidRPr="00B471C3">
              <w:rPr>
                <w:rFonts w:ascii="Arial CYR" w:hAnsi="Arial CYR" w:cs="Arial CYR"/>
                <w:color w:val="000000"/>
                <w:sz w:val="12"/>
                <w:szCs w:val="12"/>
              </w:rPr>
              <w:t>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0820000000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45 000,00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45 000,00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Формирование целостной системы выявления, продвижения и по</w:t>
            </w:r>
            <w:r w:rsidRPr="00B471C3">
              <w:rPr>
                <w:rFonts w:ascii="Arial CYR" w:hAnsi="Arial CYR" w:cs="Arial CYR"/>
                <w:color w:val="000000"/>
                <w:sz w:val="12"/>
                <w:szCs w:val="12"/>
              </w:rPr>
              <w:t>д</w:t>
            </w:r>
            <w:r w:rsidRPr="00B471C3">
              <w:rPr>
                <w:rFonts w:ascii="Arial CYR" w:hAnsi="Arial CYR" w:cs="Arial CYR"/>
                <w:color w:val="000000"/>
                <w:sz w:val="12"/>
                <w:szCs w:val="12"/>
              </w:rPr>
              <w:t>держки одаренных детей, инициативной и талантливой молодежи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0820300000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45 000,00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45 000,00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Поддержка одаренных детей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0820310130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45 000,00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45 000,00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Публичные нормативные выплаты гражданам несоциального хара</w:t>
            </w:r>
            <w:r w:rsidRPr="00B471C3">
              <w:rPr>
                <w:rFonts w:ascii="Arial CYR" w:hAnsi="Arial CYR" w:cs="Arial CYR"/>
                <w:color w:val="000000"/>
                <w:sz w:val="12"/>
                <w:szCs w:val="12"/>
              </w:rPr>
              <w:t>к</w:t>
            </w:r>
            <w:r w:rsidRPr="00B471C3">
              <w:rPr>
                <w:rFonts w:ascii="Arial CYR" w:hAnsi="Arial CYR" w:cs="Arial CYR"/>
                <w:color w:val="000000"/>
                <w:sz w:val="12"/>
                <w:szCs w:val="12"/>
              </w:rPr>
              <w:t>тера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0820310130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330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45 000,00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45 000,00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B471C3">
              <w:rPr>
                <w:rFonts w:ascii="Arial CYR" w:hAnsi="Arial CYR" w:cs="Arial CYR"/>
                <w:color w:val="000000"/>
                <w:sz w:val="12"/>
                <w:szCs w:val="12"/>
              </w:rPr>
              <w:t>о</w:t>
            </w:r>
            <w:r w:rsidRPr="00B471C3">
              <w:rPr>
                <w:rFonts w:ascii="Arial CYR" w:hAnsi="Arial CYR" w:cs="Arial CYR"/>
                <w:color w:val="000000"/>
                <w:sz w:val="12"/>
                <w:szCs w:val="12"/>
              </w:rPr>
              <w:t>го муниципального района "Развитие образования и мол</w:t>
            </w:r>
            <w:r w:rsidRPr="00B471C3">
              <w:rPr>
                <w:rFonts w:ascii="Arial CYR" w:hAnsi="Arial CYR" w:cs="Arial CYR"/>
                <w:color w:val="000000"/>
                <w:sz w:val="12"/>
                <w:szCs w:val="12"/>
              </w:rPr>
              <w:t>о</w:t>
            </w:r>
            <w:r w:rsidRPr="00B471C3">
              <w:rPr>
                <w:rFonts w:ascii="Arial CYR" w:hAnsi="Arial CYR" w:cs="Arial CYR"/>
                <w:color w:val="000000"/>
                <w:sz w:val="12"/>
                <w:szCs w:val="12"/>
              </w:rPr>
              <w:t>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178 873 124,80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178 123 221,51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выполнения муниципальных заданий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0860100000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151 056 756,15</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151 056 526,15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общеобразовательных учреждений (организ</w:t>
            </w:r>
            <w:r w:rsidRPr="00B471C3">
              <w:rPr>
                <w:rFonts w:ascii="Arial CYR" w:hAnsi="Arial CYR" w:cs="Arial CYR"/>
                <w:color w:val="000000"/>
                <w:sz w:val="12"/>
                <w:szCs w:val="12"/>
              </w:rPr>
              <w:t>а</w:t>
            </w:r>
            <w:r w:rsidRPr="00B471C3">
              <w:rPr>
                <w:rFonts w:ascii="Arial CYR" w:hAnsi="Arial CYR" w:cs="Arial CYR"/>
                <w:color w:val="000000"/>
                <w:sz w:val="12"/>
                <w:szCs w:val="12"/>
              </w:rPr>
              <w:t>ций) в части расходов, осуществляемых за счет средств бюджета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0860101061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10 662 200,00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10 662 200,00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0860101061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10 662 200,00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10 662 200,00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общеобразовательных учреждений (организ</w:t>
            </w:r>
            <w:r w:rsidRPr="00B471C3">
              <w:rPr>
                <w:rFonts w:ascii="Arial CYR" w:hAnsi="Arial CYR" w:cs="Arial CYR"/>
                <w:color w:val="000000"/>
                <w:sz w:val="12"/>
                <w:szCs w:val="12"/>
              </w:rPr>
              <w:t>а</w:t>
            </w:r>
            <w:r w:rsidRPr="00B471C3">
              <w:rPr>
                <w:rFonts w:ascii="Arial CYR" w:hAnsi="Arial CYR" w:cs="Arial CYR"/>
                <w:color w:val="000000"/>
                <w:sz w:val="12"/>
                <w:szCs w:val="12"/>
              </w:rPr>
              <w:t>ций) в части расходов, осуществляемых за счет средств бюджета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0860101062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3 220 000,00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3 220 000,00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0860101062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3 220 000,00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3 220 000,00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общеобразовательных учреждений (организ</w:t>
            </w:r>
            <w:r w:rsidRPr="00B471C3">
              <w:rPr>
                <w:rFonts w:ascii="Arial CYR" w:hAnsi="Arial CYR" w:cs="Arial CYR"/>
                <w:color w:val="000000"/>
                <w:sz w:val="12"/>
                <w:szCs w:val="12"/>
              </w:rPr>
              <w:t>а</w:t>
            </w:r>
            <w:r w:rsidRPr="00B471C3">
              <w:rPr>
                <w:rFonts w:ascii="Arial CYR" w:hAnsi="Arial CYR" w:cs="Arial CYR"/>
                <w:color w:val="000000"/>
                <w:sz w:val="12"/>
                <w:szCs w:val="12"/>
              </w:rPr>
              <w:t>ций) в части расходов, осуществляемых за счет средств бюджета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0860101063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364 800,00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364 800,00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0860101063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364 800,00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364 800,00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общеобразовательных учреждений (организ</w:t>
            </w:r>
            <w:r w:rsidRPr="00B471C3">
              <w:rPr>
                <w:rFonts w:ascii="Arial CYR" w:hAnsi="Arial CYR" w:cs="Arial CYR"/>
                <w:color w:val="000000"/>
                <w:sz w:val="12"/>
                <w:szCs w:val="12"/>
              </w:rPr>
              <w:t>а</w:t>
            </w:r>
            <w:r w:rsidRPr="00B471C3">
              <w:rPr>
                <w:rFonts w:ascii="Arial CYR" w:hAnsi="Arial CYR" w:cs="Arial CYR"/>
                <w:color w:val="000000"/>
                <w:sz w:val="12"/>
                <w:szCs w:val="12"/>
              </w:rPr>
              <w:t>ций) в части расходов, осуществляемых за счет средств бюджета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района-налоги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0860101064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6 753 456,15</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6 753 456,15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0860101064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6 753 456,15</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6 753 456,15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w:t>
            </w:r>
            <w:r w:rsidRPr="00B471C3">
              <w:rPr>
                <w:rFonts w:ascii="Arial CYR" w:hAnsi="Arial CYR" w:cs="Arial CYR"/>
                <w:color w:val="000000"/>
                <w:sz w:val="12"/>
                <w:szCs w:val="12"/>
              </w:rPr>
              <w:t>а</w:t>
            </w:r>
            <w:r w:rsidRPr="00B471C3">
              <w:rPr>
                <w:rFonts w:ascii="Arial CYR" w:hAnsi="Arial CYR" w:cs="Arial CYR"/>
                <w:color w:val="000000"/>
                <w:sz w:val="12"/>
                <w:szCs w:val="12"/>
              </w:rPr>
              <w:t>низациях, общедоступного и бесплатного дошкольного, начального общего, основного общего, среднего общего образования в муниципальных общ</w:t>
            </w:r>
            <w:r w:rsidRPr="00B471C3">
              <w:rPr>
                <w:rFonts w:ascii="Arial CYR" w:hAnsi="Arial CYR" w:cs="Arial CYR"/>
                <w:color w:val="000000"/>
                <w:sz w:val="12"/>
                <w:szCs w:val="12"/>
              </w:rPr>
              <w:t>е</w:t>
            </w:r>
            <w:r w:rsidRPr="00B471C3">
              <w:rPr>
                <w:rFonts w:ascii="Arial CYR" w:hAnsi="Arial CYR" w:cs="Arial CYR"/>
                <w:color w:val="000000"/>
                <w:sz w:val="12"/>
                <w:szCs w:val="12"/>
              </w:rPr>
              <w:t>образовательных организациях, обеспечение дополнительного образования детей в муниципальных общ</w:t>
            </w:r>
            <w:r w:rsidRPr="00B471C3">
              <w:rPr>
                <w:rFonts w:ascii="Arial CYR" w:hAnsi="Arial CYR" w:cs="Arial CYR"/>
                <w:color w:val="000000"/>
                <w:sz w:val="12"/>
                <w:szCs w:val="12"/>
              </w:rPr>
              <w:t>е</w:t>
            </w:r>
            <w:r w:rsidRPr="00B471C3">
              <w:rPr>
                <w:rFonts w:ascii="Arial CYR" w:hAnsi="Arial CYR" w:cs="Arial CYR"/>
                <w:color w:val="000000"/>
                <w:sz w:val="12"/>
                <w:szCs w:val="12"/>
              </w:rPr>
              <w:t>образовательных организациях-заработная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69 857 300,00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69 857 300,00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69 857 300,00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69 857 300,00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w:t>
            </w:r>
            <w:r w:rsidRPr="00B471C3">
              <w:rPr>
                <w:rFonts w:ascii="Arial CYR" w:hAnsi="Arial CYR" w:cs="Arial CYR"/>
                <w:color w:val="000000"/>
                <w:sz w:val="12"/>
                <w:szCs w:val="12"/>
              </w:rPr>
              <w:t>а</w:t>
            </w:r>
            <w:r w:rsidRPr="00B471C3">
              <w:rPr>
                <w:rFonts w:ascii="Arial CYR" w:hAnsi="Arial CYR" w:cs="Arial CYR"/>
                <w:color w:val="000000"/>
                <w:sz w:val="12"/>
                <w:szCs w:val="12"/>
              </w:rPr>
              <w:t>низациях, общедоступного и бесплатного дошкольного, начального общего, основного общего, среднего общего образования в муниципальных общ</w:t>
            </w:r>
            <w:r w:rsidRPr="00B471C3">
              <w:rPr>
                <w:rFonts w:ascii="Arial CYR" w:hAnsi="Arial CYR" w:cs="Arial CYR"/>
                <w:color w:val="000000"/>
                <w:sz w:val="12"/>
                <w:szCs w:val="12"/>
              </w:rPr>
              <w:t>е</w:t>
            </w:r>
            <w:r w:rsidRPr="00B471C3">
              <w:rPr>
                <w:rFonts w:ascii="Arial CYR" w:hAnsi="Arial CYR" w:cs="Arial CYR"/>
                <w:color w:val="000000"/>
                <w:sz w:val="12"/>
                <w:szCs w:val="12"/>
              </w:rPr>
              <w:t>образовательных организациях, обеспечение дополнительного образования детей в муниципальных общ</w:t>
            </w:r>
            <w:r w:rsidRPr="00B471C3">
              <w:rPr>
                <w:rFonts w:ascii="Arial CYR" w:hAnsi="Arial CYR" w:cs="Arial CYR"/>
                <w:color w:val="000000"/>
                <w:sz w:val="12"/>
                <w:szCs w:val="12"/>
              </w:rPr>
              <w:t>е</w:t>
            </w:r>
            <w:r w:rsidRPr="00B471C3">
              <w:rPr>
                <w:rFonts w:ascii="Arial CYR" w:hAnsi="Arial CYR" w:cs="Arial CYR"/>
                <w:color w:val="000000"/>
                <w:sz w:val="12"/>
                <w:szCs w:val="12"/>
              </w:rPr>
              <w:t>образовательных организациях-начисления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21 096 900,00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21 096 900,00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21 096 900,00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21 096 900,00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w:t>
            </w:r>
            <w:r w:rsidRPr="00B471C3">
              <w:rPr>
                <w:rFonts w:ascii="Arial CYR" w:hAnsi="Arial CYR" w:cs="Arial CYR"/>
                <w:color w:val="000000"/>
                <w:sz w:val="12"/>
                <w:szCs w:val="12"/>
              </w:rPr>
              <w:t>а</w:t>
            </w:r>
            <w:r w:rsidRPr="00B471C3">
              <w:rPr>
                <w:rFonts w:ascii="Arial CYR" w:hAnsi="Arial CYR" w:cs="Arial CYR"/>
                <w:color w:val="000000"/>
                <w:sz w:val="12"/>
                <w:szCs w:val="12"/>
              </w:rPr>
              <w:t>низациях, общедоступного и бесплатного дошкольного, начального общего, основного общего, среднего общего образования в муниципальных общ</w:t>
            </w:r>
            <w:r w:rsidRPr="00B471C3">
              <w:rPr>
                <w:rFonts w:ascii="Arial CYR" w:hAnsi="Arial CYR" w:cs="Arial CYR"/>
                <w:color w:val="000000"/>
                <w:sz w:val="12"/>
                <w:szCs w:val="12"/>
              </w:rPr>
              <w:t>е</w:t>
            </w:r>
            <w:r w:rsidRPr="00B471C3">
              <w:rPr>
                <w:rFonts w:ascii="Arial CYR" w:hAnsi="Arial CYR" w:cs="Arial CYR"/>
                <w:color w:val="000000"/>
                <w:sz w:val="12"/>
                <w:szCs w:val="12"/>
              </w:rPr>
              <w:t>образовательных организациях, обеспечение дополнительного образования детей в муниципальных общ</w:t>
            </w:r>
            <w:r w:rsidRPr="00B471C3">
              <w:rPr>
                <w:rFonts w:ascii="Arial CYR" w:hAnsi="Arial CYR" w:cs="Arial CYR"/>
                <w:color w:val="000000"/>
                <w:sz w:val="12"/>
                <w:szCs w:val="12"/>
              </w:rPr>
              <w:t>е</w:t>
            </w:r>
            <w:r w:rsidRPr="00B471C3">
              <w:rPr>
                <w:rFonts w:ascii="Arial CYR" w:hAnsi="Arial CYR" w:cs="Arial CYR"/>
                <w:color w:val="000000"/>
                <w:sz w:val="12"/>
                <w:szCs w:val="12"/>
              </w:rPr>
              <w:t>образовательных организациях-материальные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2 775 500,00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2 775 500,00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2 775 500,00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2 775 500,00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w:t>
            </w:r>
            <w:r w:rsidRPr="00B471C3">
              <w:rPr>
                <w:rFonts w:ascii="Arial CYR" w:hAnsi="Arial CYR" w:cs="Arial CYR"/>
                <w:color w:val="000000"/>
                <w:sz w:val="12"/>
                <w:szCs w:val="12"/>
              </w:rPr>
              <w:t>а</w:t>
            </w:r>
            <w:r w:rsidRPr="00B471C3">
              <w:rPr>
                <w:rFonts w:ascii="Arial CYR" w:hAnsi="Arial CYR" w:cs="Arial CYR"/>
                <w:color w:val="000000"/>
                <w:sz w:val="12"/>
                <w:szCs w:val="12"/>
              </w:rPr>
              <w:t>низациях, общедоступного и бесплатного дошкольного, начального общего, основного общего, среднего общего образования в муниципальных общ</w:t>
            </w:r>
            <w:r w:rsidRPr="00B471C3">
              <w:rPr>
                <w:rFonts w:ascii="Arial CYR" w:hAnsi="Arial CYR" w:cs="Arial CYR"/>
                <w:color w:val="000000"/>
                <w:sz w:val="12"/>
                <w:szCs w:val="12"/>
              </w:rPr>
              <w:t>е</w:t>
            </w:r>
            <w:r w:rsidRPr="00B471C3">
              <w:rPr>
                <w:rFonts w:ascii="Arial CYR" w:hAnsi="Arial CYR" w:cs="Arial CYR"/>
                <w:color w:val="000000"/>
                <w:sz w:val="12"/>
                <w:szCs w:val="12"/>
              </w:rPr>
              <w:t>образовательных организациях, обеспечение дополнительного образования детей в муниципальных общ</w:t>
            </w:r>
            <w:r w:rsidRPr="00B471C3">
              <w:rPr>
                <w:rFonts w:ascii="Arial CYR" w:hAnsi="Arial CYR" w:cs="Arial CYR"/>
                <w:color w:val="000000"/>
                <w:sz w:val="12"/>
                <w:szCs w:val="12"/>
              </w:rPr>
              <w:t>е</w:t>
            </w:r>
            <w:r w:rsidRPr="00B471C3">
              <w:rPr>
                <w:rFonts w:ascii="Arial CYR" w:hAnsi="Arial CYR" w:cs="Arial CYR"/>
                <w:color w:val="000000"/>
                <w:sz w:val="12"/>
                <w:szCs w:val="12"/>
              </w:rPr>
              <w:t>образовательных организациях-возмещение расходов на сотовую связь и интернет педагогическим работникам</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0860170048</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190 700,00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190 470,00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0860170048</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190 700,00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190 470,00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lastRenderedPageBreak/>
              <w:t>Субсидия бюджетам муниципальных районов области на софинансиров</w:t>
            </w:r>
            <w:r w:rsidRPr="00B471C3">
              <w:rPr>
                <w:rFonts w:ascii="Arial CYR" w:hAnsi="Arial CYR" w:cs="Arial CYR"/>
                <w:color w:val="000000"/>
                <w:sz w:val="12"/>
                <w:szCs w:val="12"/>
              </w:rPr>
              <w:t>а</w:t>
            </w:r>
            <w:r w:rsidRPr="00B471C3">
              <w:rPr>
                <w:rFonts w:ascii="Arial CYR" w:hAnsi="Arial CYR" w:cs="Arial CYR"/>
                <w:color w:val="000000"/>
                <w:sz w:val="12"/>
                <w:szCs w:val="12"/>
              </w:rPr>
              <w:t>ние расходов муниципальных казенных, бюджетных и автономных учрежд</w:t>
            </w:r>
            <w:r w:rsidRPr="00B471C3">
              <w:rPr>
                <w:rFonts w:ascii="Arial CYR" w:hAnsi="Arial CYR" w:cs="Arial CYR"/>
                <w:color w:val="000000"/>
                <w:sz w:val="12"/>
                <w:szCs w:val="12"/>
              </w:rPr>
              <w:t>е</w:t>
            </w:r>
            <w:r w:rsidRPr="00B471C3">
              <w:rPr>
                <w:rFonts w:ascii="Arial CYR" w:hAnsi="Arial CYR" w:cs="Arial CYR"/>
                <w:color w:val="000000"/>
                <w:sz w:val="12"/>
                <w:szCs w:val="12"/>
              </w:rPr>
              <w:t>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0860172300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28 908 800,00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28 908 800,00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0860172300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28 908 800,00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28 908 800,00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Софинансирование к субсидии бюджетам муниципальных районов на софинансирование расходов муниципальных казенных, бюджетных и авт</w:t>
            </w:r>
            <w:r w:rsidRPr="00B471C3">
              <w:rPr>
                <w:rFonts w:ascii="Arial CYR" w:hAnsi="Arial CYR" w:cs="Arial CYR"/>
                <w:color w:val="000000"/>
                <w:sz w:val="12"/>
                <w:szCs w:val="12"/>
              </w:rPr>
              <w:t>о</w:t>
            </w:r>
            <w:r w:rsidRPr="00B471C3">
              <w:rPr>
                <w:rFonts w:ascii="Arial CYR" w:hAnsi="Arial CYR" w:cs="Arial CYR"/>
                <w:color w:val="000000"/>
                <w:sz w:val="12"/>
                <w:szCs w:val="12"/>
              </w:rPr>
              <w:t>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08601S2300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7 227 100,00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7 227 100,00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08601S2300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7 227 100,00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7 227 100,00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выполнения государственных полномочий и обяз</w:t>
            </w:r>
            <w:r w:rsidRPr="00B471C3">
              <w:rPr>
                <w:rFonts w:ascii="Arial CYR" w:hAnsi="Arial CYR" w:cs="Arial CYR"/>
                <w:color w:val="000000"/>
                <w:sz w:val="12"/>
                <w:szCs w:val="12"/>
              </w:rPr>
              <w:t>а</w:t>
            </w:r>
            <w:r w:rsidRPr="00B471C3">
              <w:rPr>
                <w:rFonts w:ascii="Arial CYR" w:hAnsi="Arial CYR" w:cs="Arial CYR"/>
                <w:color w:val="000000"/>
                <w:sz w:val="12"/>
                <w:szCs w:val="12"/>
              </w:rPr>
              <w:t>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6 869 245,00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6 821 334,00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еж</w:t>
            </w:r>
            <w:r w:rsidRPr="00B471C3">
              <w:rPr>
                <w:rFonts w:ascii="Arial CYR" w:hAnsi="Arial CYR" w:cs="Arial CYR"/>
                <w:color w:val="000000"/>
                <w:sz w:val="12"/>
                <w:szCs w:val="12"/>
              </w:rPr>
              <w:t>е</w:t>
            </w:r>
            <w:r w:rsidRPr="00B471C3">
              <w:rPr>
                <w:rFonts w:ascii="Arial CYR" w:hAnsi="Arial CYR" w:cs="Arial CYR"/>
                <w:color w:val="000000"/>
                <w:sz w:val="12"/>
                <w:szCs w:val="12"/>
              </w:rPr>
              <w:t>месячное денежное вознаграждение за классное руководство педагогич</w:t>
            </w:r>
            <w:r w:rsidRPr="00B471C3">
              <w:rPr>
                <w:rFonts w:ascii="Arial CYR" w:hAnsi="Arial CYR" w:cs="Arial CYR"/>
                <w:color w:val="000000"/>
                <w:sz w:val="12"/>
                <w:szCs w:val="12"/>
              </w:rPr>
              <w:t>е</w:t>
            </w:r>
            <w:r w:rsidRPr="00B471C3">
              <w:rPr>
                <w:rFonts w:ascii="Arial CYR" w:hAnsi="Arial CYR" w:cs="Arial CYR"/>
                <w:color w:val="000000"/>
                <w:sz w:val="12"/>
                <w:szCs w:val="12"/>
              </w:rPr>
              <w:t>ским работникам муниципальных общеобразовательных организаций (и</w:t>
            </w:r>
            <w:r w:rsidRPr="00B471C3">
              <w:rPr>
                <w:rFonts w:ascii="Arial CYR" w:hAnsi="Arial CYR" w:cs="Arial CYR"/>
                <w:color w:val="000000"/>
                <w:sz w:val="12"/>
                <w:szCs w:val="12"/>
              </w:rPr>
              <w:t>с</w:t>
            </w:r>
            <w:r w:rsidRPr="00B471C3">
              <w:rPr>
                <w:rFonts w:ascii="Arial CYR" w:hAnsi="Arial CYR" w:cs="Arial CYR"/>
                <w:color w:val="000000"/>
                <w:sz w:val="12"/>
                <w:szCs w:val="12"/>
              </w:rPr>
              <w:t>точником финансового обеспечения которых является иной межбюджетный трансферт из федерального бюджета)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0860253031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3 359 200,00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3 311 289,00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0860253031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3 359 200,00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3 311 289,00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ос</w:t>
            </w:r>
            <w:r w:rsidRPr="00B471C3">
              <w:rPr>
                <w:rFonts w:ascii="Arial CYR" w:hAnsi="Arial CYR" w:cs="Arial CYR"/>
                <w:color w:val="000000"/>
                <w:sz w:val="12"/>
                <w:szCs w:val="12"/>
              </w:rPr>
              <w:t>у</w:t>
            </w:r>
            <w:r w:rsidRPr="00B471C3">
              <w:rPr>
                <w:rFonts w:ascii="Arial CYR" w:hAnsi="Arial CYR" w:cs="Arial CYR"/>
                <w:color w:val="000000"/>
                <w:sz w:val="12"/>
                <w:szCs w:val="12"/>
              </w:rPr>
              <w:t>ществление отдельных государственных полномочий по оказанию мер социальной поддержки обучающимся (обучавшимся до дня выпуска)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ципальных образовательных организаций-подвоз</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240 480,00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240 480,00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240 480,00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240 480,00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ос</w:t>
            </w:r>
            <w:r w:rsidRPr="00B471C3">
              <w:rPr>
                <w:rFonts w:ascii="Arial CYR" w:hAnsi="Arial CYR" w:cs="Arial CYR"/>
                <w:color w:val="000000"/>
                <w:sz w:val="12"/>
                <w:szCs w:val="12"/>
              </w:rPr>
              <w:t>у</w:t>
            </w:r>
            <w:r w:rsidRPr="00B471C3">
              <w:rPr>
                <w:rFonts w:ascii="Arial CYR" w:hAnsi="Arial CYR" w:cs="Arial CYR"/>
                <w:color w:val="000000"/>
                <w:sz w:val="12"/>
                <w:szCs w:val="12"/>
              </w:rPr>
              <w:t>ществление отдельных государственных полномочий по оказанию мер социальной поддержки обучающимся (обучавшимся до дня выпуска)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ципальных образовательных организаций-льготное питание</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1 567 465,00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1 567 465,00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1 567 465,00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1 567 465,00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еж</w:t>
            </w:r>
            <w:r w:rsidRPr="00B471C3">
              <w:rPr>
                <w:rFonts w:ascii="Arial CYR" w:hAnsi="Arial CYR" w:cs="Arial CYR"/>
                <w:color w:val="000000"/>
                <w:sz w:val="12"/>
                <w:szCs w:val="12"/>
              </w:rPr>
              <w:t>е</w:t>
            </w:r>
            <w:r w:rsidRPr="00B471C3">
              <w:rPr>
                <w:rFonts w:ascii="Arial CYR" w:hAnsi="Arial CYR" w:cs="Arial CYR"/>
                <w:color w:val="000000"/>
                <w:sz w:val="12"/>
                <w:szCs w:val="12"/>
              </w:rPr>
              <w:t>месячное денежное вознаграждение за классное руководство в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образовательных организациях, реализующих общеобразовател</w:t>
            </w:r>
            <w:r w:rsidRPr="00B471C3">
              <w:rPr>
                <w:rFonts w:ascii="Arial CYR" w:hAnsi="Arial CYR" w:cs="Arial CYR"/>
                <w:color w:val="000000"/>
                <w:sz w:val="12"/>
                <w:szCs w:val="12"/>
              </w:rPr>
              <w:t>ь</w:t>
            </w:r>
            <w:r w:rsidRPr="00B471C3">
              <w:rPr>
                <w:rFonts w:ascii="Arial CYR" w:hAnsi="Arial CYR" w:cs="Arial CYR"/>
                <w:color w:val="000000"/>
                <w:sz w:val="12"/>
                <w:szCs w:val="12"/>
              </w:rPr>
              <w:t>ные программы начального общего, основного общего и среднего общего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0860270630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1 702 100,00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1 702 100,00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0860270630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1 702 100,00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1 702 100,00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учреждений, подведомственных комитету обр</w:t>
            </w:r>
            <w:r w:rsidRPr="00B471C3">
              <w:rPr>
                <w:rFonts w:ascii="Arial CYR" w:hAnsi="Arial CYR" w:cs="Arial CYR"/>
                <w:color w:val="000000"/>
                <w:sz w:val="12"/>
                <w:szCs w:val="12"/>
              </w:rPr>
              <w:t>а</w:t>
            </w:r>
            <w:r w:rsidRPr="00B471C3">
              <w:rPr>
                <w:rFonts w:ascii="Arial CYR" w:hAnsi="Arial CYR" w:cs="Arial CYR"/>
                <w:color w:val="000000"/>
                <w:sz w:val="12"/>
                <w:szCs w:val="12"/>
              </w:rPr>
              <w:t>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0860400000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19 548 083,65</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19 117 091,36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Мероприятия по устранению предписаний контролирующих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0860401290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1 816 500,14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1 816 500,14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0860401290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1 816 500,14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1 816 500,14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Погашение кредиторской задолженности за работы по обеспечению пожа</w:t>
            </w:r>
            <w:r w:rsidRPr="00B471C3">
              <w:rPr>
                <w:rFonts w:ascii="Arial CYR" w:hAnsi="Arial CYR" w:cs="Arial CYR"/>
                <w:color w:val="000000"/>
                <w:sz w:val="12"/>
                <w:szCs w:val="12"/>
              </w:rPr>
              <w:t>р</w:t>
            </w:r>
            <w:r w:rsidRPr="00B471C3">
              <w:rPr>
                <w:rFonts w:ascii="Arial CYR" w:hAnsi="Arial CYR" w:cs="Arial CYR"/>
                <w:color w:val="000000"/>
                <w:sz w:val="12"/>
                <w:szCs w:val="12"/>
              </w:rPr>
              <w:t>ной безопасности, антитеррористической и антикриминальной безопасности муниципальных образовательных организаций и прочих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0860401291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623 408,51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623 408,51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0860401291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623 408,51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623 408,51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Ремонт образовательных учреждений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0860402200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320 633,00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320 633,00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0860402200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320 633,00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320 633,00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Оплата услуг по составлению сметной документации и проведение ее гос.экспертизы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0860402400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0860402400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горо</w:t>
            </w:r>
            <w:r w:rsidRPr="00B471C3">
              <w:rPr>
                <w:rFonts w:ascii="Arial CYR" w:hAnsi="Arial CYR" w:cs="Arial CYR"/>
                <w:color w:val="000000"/>
                <w:sz w:val="12"/>
                <w:szCs w:val="12"/>
              </w:rPr>
              <w:t>д</w:t>
            </w:r>
            <w:r w:rsidRPr="00B471C3">
              <w:rPr>
                <w:rFonts w:ascii="Arial CYR" w:hAnsi="Arial CYR" w:cs="Arial CYR"/>
                <w:color w:val="000000"/>
                <w:sz w:val="12"/>
                <w:szCs w:val="12"/>
              </w:rPr>
              <w:t>ского округа Новгородской области в целях софинансирования в полном объеме проведения мероприятий по капитальному ремонту объектов обр</w:t>
            </w:r>
            <w:r w:rsidRPr="00B471C3">
              <w:rPr>
                <w:rFonts w:ascii="Arial CYR" w:hAnsi="Arial CYR" w:cs="Arial CYR"/>
                <w:color w:val="000000"/>
                <w:sz w:val="12"/>
                <w:szCs w:val="12"/>
              </w:rPr>
              <w:t>а</w:t>
            </w:r>
            <w:r w:rsidRPr="00B471C3">
              <w:rPr>
                <w:rFonts w:ascii="Arial CYR" w:hAnsi="Arial CYR" w:cs="Arial CYR"/>
                <w:color w:val="000000"/>
                <w:sz w:val="12"/>
                <w:szCs w:val="12"/>
              </w:rPr>
              <w:t>зования, поврежденных в результате чрезвычайной ситуации, вызванной прохождением коплекса неблагоприятных м</w:t>
            </w:r>
            <w:r w:rsidRPr="00B471C3">
              <w:rPr>
                <w:rFonts w:ascii="Arial CYR" w:hAnsi="Arial CYR" w:cs="Arial CYR"/>
                <w:color w:val="000000"/>
                <w:sz w:val="12"/>
                <w:szCs w:val="12"/>
              </w:rPr>
              <w:t>е</w:t>
            </w:r>
            <w:r w:rsidRPr="00B471C3">
              <w:rPr>
                <w:rFonts w:ascii="Arial CYR" w:hAnsi="Arial CYR" w:cs="Arial CYR"/>
                <w:color w:val="000000"/>
                <w:sz w:val="12"/>
                <w:szCs w:val="12"/>
              </w:rPr>
              <w:t>теорологических явлений, связанных с выпадением обильных осадков на территории Новгородской области в ноябре 2019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0860458261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11 703 300,00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11 703 300,00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0860458261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11 703 300,00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11 703 300,00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и городского округа на орг</w:t>
            </w:r>
            <w:r w:rsidRPr="00B471C3">
              <w:rPr>
                <w:rFonts w:ascii="Arial CYR" w:hAnsi="Arial CYR" w:cs="Arial CYR"/>
                <w:color w:val="000000"/>
                <w:sz w:val="12"/>
                <w:szCs w:val="12"/>
              </w:rPr>
              <w:t>а</w:t>
            </w:r>
            <w:r w:rsidRPr="00B471C3">
              <w:rPr>
                <w:rFonts w:ascii="Arial CYR" w:hAnsi="Arial CYR" w:cs="Arial CYR"/>
                <w:color w:val="000000"/>
                <w:sz w:val="12"/>
                <w:szCs w:val="12"/>
              </w:rPr>
              <w:t>низацию бесплатного горячего питания обучающихся, получающих начал</w:t>
            </w:r>
            <w:r w:rsidRPr="00B471C3">
              <w:rPr>
                <w:rFonts w:ascii="Arial CYR" w:hAnsi="Arial CYR" w:cs="Arial CYR"/>
                <w:color w:val="000000"/>
                <w:sz w:val="12"/>
                <w:szCs w:val="12"/>
              </w:rPr>
              <w:t>ь</w:t>
            </w:r>
            <w:r w:rsidRPr="00B471C3">
              <w:rPr>
                <w:rFonts w:ascii="Arial CYR" w:hAnsi="Arial CYR" w:cs="Arial CYR"/>
                <w:color w:val="000000"/>
                <w:sz w:val="12"/>
                <w:szCs w:val="12"/>
              </w:rPr>
              <w:t>ное общее образование в муниципальных образовател</w:t>
            </w:r>
            <w:r w:rsidRPr="00B471C3">
              <w:rPr>
                <w:rFonts w:ascii="Arial CYR" w:hAnsi="Arial CYR" w:cs="Arial CYR"/>
                <w:color w:val="000000"/>
                <w:sz w:val="12"/>
                <w:szCs w:val="12"/>
              </w:rPr>
              <w:t>ь</w:t>
            </w:r>
            <w:r w:rsidRPr="00B471C3">
              <w:rPr>
                <w:rFonts w:ascii="Arial CYR" w:hAnsi="Arial CYR" w:cs="Arial CYR"/>
                <w:color w:val="000000"/>
                <w:sz w:val="12"/>
                <w:szCs w:val="12"/>
              </w:rPr>
              <w:t>ных организациях (в т.ч. софинансирование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08604L3041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2 893 874,00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2 608 649,71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08604L3041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2 893 874,00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2 608 649,71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и городского округа на орг</w:t>
            </w:r>
            <w:r w:rsidRPr="00B471C3">
              <w:rPr>
                <w:rFonts w:ascii="Arial CYR" w:hAnsi="Arial CYR" w:cs="Arial CYR"/>
                <w:color w:val="000000"/>
                <w:sz w:val="12"/>
                <w:szCs w:val="12"/>
              </w:rPr>
              <w:t>а</w:t>
            </w:r>
            <w:r w:rsidRPr="00B471C3">
              <w:rPr>
                <w:rFonts w:ascii="Arial CYR" w:hAnsi="Arial CYR" w:cs="Arial CYR"/>
                <w:color w:val="000000"/>
                <w:sz w:val="12"/>
                <w:szCs w:val="12"/>
              </w:rPr>
              <w:t>низацию бесплатного горячего питания обучающихся, получающих начал</w:t>
            </w:r>
            <w:r w:rsidRPr="00B471C3">
              <w:rPr>
                <w:rFonts w:ascii="Arial CYR" w:hAnsi="Arial CYR" w:cs="Arial CYR"/>
                <w:color w:val="000000"/>
                <w:sz w:val="12"/>
                <w:szCs w:val="12"/>
              </w:rPr>
              <w:t>ь</w:t>
            </w:r>
            <w:r w:rsidRPr="00B471C3">
              <w:rPr>
                <w:rFonts w:ascii="Arial CYR" w:hAnsi="Arial CYR" w:cs="Arial CYR"/>
                <w:color w:val="000000"/>
                <w:sz w:val="12"/>
                <w:szCs w:val="12"/>
              </w:rPr>
              <w:t>ное общее образование в муниципальных образовател</w:t>
            </w:r>
            <w:r w:rsidRPr="00B471C3">
              <w:rPr>
                <w:rFonts w:ascii="Arial CYR" w:hAnsi="Arial CYR" w:cs="Arial CYR"/>
                <w:color w:val="000000"/>
                <w:sz w:val="12"/>
                <w:szCs w:val="12"/>
              </w:rPr>
              <w:t>ь</w:t>
            </w:r>
            <w:r w:rsidRPr="00B471C3">
              <w:rPr>
                <w:rFonts w:ascii="Arial CYR" w:hAnsi="Arial CYR" w:cs="Arial CYR"/>
                <w:color w:val="000000"/>
                <w:sz w:val="12"/>
                <w:szCs w:val="12"/>
              </w:rPr>
              <w:t>ных организациях</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08604N3041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2 109 065,00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1 969 600,00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08604N3041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2 109 065,00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1 969 600,00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Софинансирование к субсидии бюджетам муниципальных районов и горо</w:t>
            </w:r>
            <w:r w:rsidRPr="00B471C3">
              <w:rPr>
                <w:rFonts w:ascii="Arial CYR" w:hAnsi="Arial CYR" w:cs="Arial CYR"/>
                <w:color w:val="000000"/>
                <w:sz w:val="12"/>
                <w:szCs w:val="12"/>
              </w:rPr>
              <w:t>д</w:t>
            </w:r>
            <w:r w:rsidRPr="00B471C3">
              <w:rPr>
                <w:rFonts w:ascii="Arial CYR" w:hAnsi="Arial CYR" w:cs="Arial CYR"/>
                <w:color w:val="000000"/>
                <w:sz w:val="12"/>
                <w:szCs w:val="12"/>
              </w:rPr>
              <w:t>ского округа на организацию бесплатного горячего питания обучающихся, получающих начальное общее образование в муниципальных 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тельных организациях</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08604S3041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21 303,00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15 000,00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08604S3041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21 303,00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15 000,00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Федеральный проект "Информационная инфраструктура"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086D200000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1 399 040,00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1 128 270,00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горо</w:t>
            </w:r>
            <w:r w:rsidRPr="00B471C3">
              <w:rPr>
                <w:rFonts w:ascii="Arial CYR" w:hAnsi="Arial CYR" w:cs="Arial CYR"/>
                <w:color w:val="000000"/>
                <w:sz w:val="12"/>
                <w:szCs w:val="12"/>
              </w:rPr>
              <w:t>д</w:t>
            </w:r>
            <w:r w:rsidRPr="00B471C3">
              <w:rPr>
                <w:rFonts w:ascii="Arial CYR" w:hAnsi="Arial CYR" w:cs="Arial CYR"/>
                <w:color w:val="000000"/>
                <w:sz w:val="12"/>
                <w:szCs w:val="12"/>
              </w:rPr>
              <w:t>ского округа Новгородской области на обеспечение развития информацио</w:t>
            </w:r>
            <w:r w:rsidRPr="00B471C3">
              <w:rPr>
                <w:rFonts w:ascii="Arial CYR" w:hAnsi="Arial CYR" w:cs="Arial CYR"/>
                <w:color w:val="000000"/>
                <w:sz w:val="12"/>
                <w:szCs w:val="12"/>
              </w:rPr>
              <w:t>н</w:t>
            </w:r>
            <w:r w:rsidRPr="00B471C3">
              <w:rPr>
                <w:rFonts w:ascii="Arial CYR" w:hAnsi="Arial CYR" w:cs="Arial CYR"/>
                <w:color w:val="000000"/>
                <w:sz w:val="12"/>
                <w:szCs w:val="12"/>
              </w:rPr>
              <w:t>но-телекоммуникационной инфраструктуры объектов общеобразовательных организаций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086D272260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1 189 180,00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959 029,50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086D272260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1 189 180,00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959 029,50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Софинансирование к межбюджетному трансферту бюджетам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ных районов, городского округа Новгородской области на обеспечение развития информационно-телекоммуникационной инфр</w:t>
            </w:r>
            <w:r w:rsidRPr="00B471C3">
              <w:rPr>
                <w:rFonts w:ascii="Arial CYR" w:hAnsi="Arial CYR" w:cs="Arial CYR"/>
                <w:color w:val="000000"/>
                <w:sz w:val="12"/>
                <w:szCs w:val="12"/>
              </w:rPr>
              <w:t>а</w:t>
            </w:r>
            <w:r w:rsidRPr="00B471C3">
              <w:rPr>
                <w:rFonts w:ascii="Arial CYR" w:hAnsi="Arial CYR" w:cs="Arial CYR"/>
                <w:color w:val="000000"/>
                <w:sz w:val="12"/>
                <w:szCs w:val="12"/>
              </w:rPr>
              <w:t>структуры объектов общеобразовательных организаций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086D2S2260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209 860,00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169 240,50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086D2S2260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209 860,00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169 240,50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Дополнительное образование детей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5 713 152,00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5 713 152,00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5 713 152,00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5 713 152,00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 "Развитие образования и молодежной политики в Валда</w:t>
            </w:r>
            <w:r w:rsidRPr="00B471C3">
              <w:rPr>
                <w:rFonts w:ascii="Arial CYR" w:hAnsi="Arial CYR" w:cs="Arial CYR"/>
                <w:color w:val="000000"/>
                <w:sz w:val="12"/>
                <w:szCs w:val="12"/>
              </w:rPr>
              <w:t>й</w:t>
            </w:r>
            <w:r w:rsidRPr="00B471C3">
              <w:rPr>
                <w:rFonts w:ascii="Arial CYR" w:hAnsi="Arial CYR" w:cs="Arial CYR"/>
                <w:color w:val="000000"/>
                <w:sz w:val="12"/>
                <w:szCs w:val="12"/>
              </w:rPr>
              <w:t>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0810000000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39 600,00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39 600,00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Создание условий для получения качественного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0810200000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39 600,00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39 600,00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и городского округа на обе</w:t>
            </w:r>
            <w:r w:rsidRPr="00B471C3">
              <w:rPr>
                <w:rFonts w:ascii="Arial CYR" w:hAnsi="Arial CYR" w:cs="Arial CYR"/>
                <w:color w:val="000000"/>
                <w:sz w:val="12"/>
                <w:szCs w:val="12"/>
              </w:rPr>
              <w:t>с</w:t>
            </w:r>
            <w:r w:rsidRPr="00B471C3">
              <w:rPr>
                <w:rFonts w:ascii="Arial CYR" w:hAnsi="Arial CYR" w:cs="Arial CYR"/>
                <w:color w:val="000000"/>
                <w:sz w:val="12"/>
                <w:szCs w:val="12"/>
              </w:rPr>
              <w:t>печение пожарной безопасности, антитеррористической и антикриминал</w:t>
            </w:r>
            <w:r w:rsidRPr="00B471C3">
              <w:rPr>
                <w:rFonts w:ascii="Arial CYR" w:hAnsi="Arial CYR" w:cs="Arial CYR"/>
                <w:color w:val="000000"/>
                <w:sz w:val="12"/>
                <w:szCs w:val="12"/>
              </w:rPr>
              <w:t>ь</w:t>
            </w:r>
            <w:r w:rsidRPr="00B471C3">
              <w:rPr>
                <w:rFonts w:ascii="Arial CYR" w:hAnsi="Arial CYR" w:cs="Arial CYR"/>
                <w:color w:val="000000"/>
                <w:sz w:val="12"/>
                <w:szCs w:val="12"/>
              </w:rPr>
              <w:t>ной безопасности муниципальных дошкольных образовательных организ</w:t>
            </w:r>
            <w:r w:rsidRPr="00B471C3">
              <w:rPr>
                <w:rFonts w:ascii="Arial CYR" w:hAnsi="Arial CYR" w:cs="Arial CYR"/>
                <w:color w:val="000000"/>
                <w:sz w:val="12"/>
                <w:szCs w:val="12"/>
              </w:rPr>
              <w:t>а</w:t>
            </w:r>
            <w:r w:rsidRPr="00B471C3">
              <w:rPr>
                <w:rFonts w:ascii="Arial CYR" w:hAnsi="Arial CYR" w:cs="Arial CYR"/>
                <w:color w:val="000000"/>
                <w:sz w:val="12"/>
                <w:szCs w:val="12"/>
              </w:rPr>
              <w:t>ций, муниципальных общеобразовательных орган</w:t>
            </w:r>
            <w:r w:rsidRPr="00B471C3">
              <w:rPr>
                <w:rFonts w:ascii="Arial CYR" w:hAnsi="Arial CYR" w:cs="Arial CYR"/>
                <w:color w:val="000000"/>
                <w:sz w:val="12"/>
                <w:szCs w:val="12"/>
              </w:rPr>
              <w:t>и</w:t>
            </w:r>
            <w:r w:rsidRPr="00B471C3">
              <w:rPr>
                <w:rFonts w:ascii="Arial CYR" w:hAnsi="Arial CYR" w:cs="Arial CYR"/>
                <w:color w:val="000000"/>
                <w:sz w:val="12"/>
                <w:szCs w:val="12"/>
              </w:rPr>
              <w:t>заций, муниципальных организаций дополнительного образования детей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29 700,00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29 700,00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29 700,00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29 700,00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Софинансирование к субсидии бюджетам муниципальных районов и горо</w:t>
            </w:r>
            <w:r w:rsidRPr="00B471C3">
              <w:rPr>
                <w:rFonts w:ascii="Arial CYR" w:hAnsi="Arial CYR" w:cs="Arial CYR"/>
                <w:color w:val="000000"/>
                <w:sz w:val="12"/>
                <w:szCs w:val="12"/>
              </w:rPr>
              <w:t>д</w:t>
            </w:r>
            <w:r w:rsidRPr="00B471C3">
              <w:rPr>
                <w:rFonts w:ascii="Arial CYR" w:hAnsi="Arial CYR" w:cs="Arial CYR"/>
                <w:color w:val="000000"/>
                <w:sz w:val="12"/>
                <w:szCs w:val="12"/>
              </w:rPr>
              <w:t>ского округа на обеспечение пожарной безопасности, антитеррористической и антикриминальной безопасности муниципальных дошкольных 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тельных организаций, муниципальных общеобразовательных организаций, муниципальных организаций дополн</w:t>
            </w:r>
            <w:r w:rsidRPr="00B471C3">
              <w:rPr>
                <w:rFonts w:ascii="Arial CYR" w:hAnsi="Arial CYR" w:cs="Arial CYR"/>
                <w:color w:val="000000"/>
                <w:sz w:val="12"/>
                <w:szCs w:val="12"/>
              </w:rPr>
              <w:t>и</w:t>
            </w:r>
            <w:r w:rsidRPr="00B471C3">
              <w:rPr>
                <w:rFonts w:ascii="Arial CYR" w:hAnsi="Arial CYR" w:cs="Arial CYR"/>
                <w:color w:val="000000"/>
                <w:sz w:val="12"/>
                <w:szCs w:val="12"/>
              </w:rPr>
              <w:t>тельного образования детей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 "Развитие образования и молодежной политики в Валда</w:t>
            </w:r>
            <w:r w:rsidRPr="00B471C3">
              <w:rPr>
                <w:rFonts w:ascii="Arial CYR" w:hAnsi="Arial CYR" w:cs="Arial CYR"/>
                <w:color w:val="000000"/>
                <w:sz w:val="12"/>
                <w:szCs w:val="12"/>
              </w:rPr>
              <w:t>й</w:t>
            </w:r>
            <w:r w:rsidRPr="00B471C3">
              <w:rPr>
                <w:rFonts w:ascii="Arial CYR" w:hAnsi="Arial CYR" w:cs="Arial CYR"/>
                <w:color w:val="000000"/>
                <w:sz w:val="12"/>
                <w:szCs w:val="12"/>
              </w:rPr>
              <w:t>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0820000000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5 673 552,00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5 673 552,00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lastRenderedPageBreak/>
              <w:t>Создание социально-экономических условий для удовлетворения потре</w:t>
            </w:r>
            <w:r w:rsidRPr="00B471C3">
              <w:rPr>
                <w:rFonts w:ascii="Arial CYR" w:hAnsi="Arial CYR" w:cs="Arial CYR"/>
                <w:color w:val="000000"/>
                <w:sz w:val="12"/>
                <w:szCs w:val="12"/>
              </w:rPr>
              <w:t>б</w:t>
            </w:r>
            <w:r w:rsidRPr="00B471C3">
              <w:rPr>
                <w:rFonts w:ascii="Arial CYR" w:hAnsi="Arial CYR" w:cs="Arial CYR"/>
                <w:color w:val="000000"/>
                <w:sz w:val="12"/>
                <w:szCs w:val="12"/>
              </w:rPr>
              <w:t>ностей в интеллектуальном, духовном и физическом развитии детей, их профессионального самоопределения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0820100000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5 159 252,00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5 159 252,00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дополнительного образования в общеобразов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тельных учреждениях и муниципальном автономном учреждении дополн</w:t>
            </w:r>
            <w:r w:rsidRPr="00B471C3">
              <w:rPr>
                <w:rFonts w:ascii="Arial CYR" w:hAnsi="Arial CYR" w:cs="Arial CYR"/>
                <w:color w:val="000000"/>
                <w:sz w:val="12"/>
                <w:szCs w:val="12"/>
              </w:rPr>
              <w:t>и</w:t>
            </w:r>
            <w:r w:rsidRPr="00B471C3">
              <w:rPr>
                <w:rFonts w:ascii="Arial CYR" w:hAnsi="Arial CYR" w:cs="Arial CYR"/>
                <w:color w:val="000000"/>
                <w:sz w:val="12"/>
                <w:szCs w:val="12"/>
              </w:rPr>
              <w:t>тельного образования детей "Центр дополнительного образования "Пульс"-заработная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0820101071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3 485 100,00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3 485 100,00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0820101071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3 485 100,00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3 485 100,00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дополнительного образования в общеобразов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тельных учреждениях и муниципального автономного образ</w:t>
            </w:r>
            <w:r w:rsidRPr="00B471C3">
              <w:rPr>
                <w:rFonts w:ascii="Arial CYR" w:hAnsi="Arial CYR" w:cs="Arial CYR"/>
                <w:color w:val="000000"/>
                <w:sz w:val="12"/>
                <w:szCs w:val="12"/>
              </w:rPr>
              <w:t>о</w:t>
            </w:r>
            <w:r w:rsidRPr="00B471C3">
              <w:rPr>
                <w:rFonts w:ascii="Arial CYR" w:hAnsi="Arial CYR" w:cs="Arial CYR"/>
                <w:color w:val="000000"/>
                <w:sz w:val="12"/>
                <w:szCs w:val="12"/>
              </w:rPr>
              <w:t>вательного учреждения дополнительного образования детей "Центр дополнительного образования "Пульс"-начисления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0820101072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1 052 500,00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1 052 500,00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0820101072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1 052 500,00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1 052 500,00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дополнительного образования в общеобразов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тельных учреждениях и муниципальном автономном учреждении дополн</w:t>
            </w:r>
            <w:r w:rsidRPr="00B471C3">
              <w:rPr>
                <w:rFonts w:ascii="Arial CYR" w:hAnsi="Arial CYR" w:cs="Arial CYR"/>
                <w:color w:val="000000"/>
                <w:sz w:val="12"/>
                <w:szCs w:val="12"/>
              </w:rPr>
              <w:t>и</w:t>
            </w:r>
            <w:r w:rsidRPr="00B471C3">
              <w:rPr>
                <w:rFonts w:ascii="Arial CYR" w:hAnsi="Arial CYR" w:cs="Arial CYR"/>
                <w:color w:val="000000"/>
                <w:sz w:val="12"/>
                <w:szCs w:val="12"/>
              </w:rPr>
              <w:t>тельного образования детей "Центр дополнительного образования "Пульс"-материальные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0820101073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91 800,00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91 800,00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0820101073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дополнительного образования в общеобразов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тельных учреждениях и муниципальном автономном учреждении дополн</w:t>
            </w:r>
            <w:r w:rsidRPr="00B471C3">
              <w:rPr>
                <w:rFonts w:ascii="Arial CYR" w:hAnsi="Arial CYR" w:cs="Arial CYR"/>
                <w:color w:val="000000"/>
                <w:sz w:val="12"/>
                <w:szCs w:val="12"/>
              </w:rPr>
              <w:t>и</w:t>
            </w:r>
            <w:r w:rsidRPr="00B471C3">
              <w:rPr>
                <w:rFonts w:ascii="Arial CYR" w:hAnsi="Arial CYR" w:cs="Arial CYR"/>
                <w:color w:val="000000"/>
                <w:sz w:val="12"/>
                <w:szCs w:val="12"/>
              </w:rPr>
              <w:t>тельного образования детей "Центр дополнительного образования "Пульс"-налоги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0820101074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12 727,00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12 727,00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0820101074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12 727,00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12 727,00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w:t>
            </w:r>
            <w:r w:rsidRPr="00B471C3">
              <w:rPr>
                <w:rFonts w:ascii="Arial CYR" w:hAnsi="Arial CYR" w:cs="Arial CYR"/>
                <w:color w:val="000000"/>
                <w:sz w:val="12"/>
                <w:szCs w:val="12"/>
              </w:rPr>
              <w:t>о</w:t>
            </w:r>
            <w:r w:rsidRPr="00B471C3">
              <w:rPr>
                <w:rFonts w:ascii="Arial CYR" w:hAnsi="Arial CYR" w:cs="Arial CYR"/>
                <w:color w:val="000000"/>
                <w:sz w:val="12"/>
                <w:szCs w:val="12"/>
              </w:rPr>
              <w:t>дов на повышение оплаты труда работников бюджетной сферы-заработная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0820171411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27 800,00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27 800,00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0820171411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27 800,00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27 800,00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w:t>
            </w:r>
            <w:r w:rsidRPr="00B471C3">
              <w:rPr>
                <w:rFonts w:ascii="Arial CYR" w:hAnsi="Arial CYR" w:cs="Arial CYR"/>
                <w:color w:val="000000"/>
                <w:sz w:val="12"/>
                <w:szCs w:val="12"/>
              </w:rPr>
              <w:t>о</w:t>
            </w:r>
            <w:r w:rsidRPr="00B471C3">
              <w:rPr>
                <w:rFonts w:ascii="Arial CYR" w:hAnsi="Arial CYR" w:cs="Arial CYR"/>
                <w:color w:val="000000"/>
                <w:sz w:val="12"/>
                <w:szCs w:val="12"/>
              </w:rPr>
              <w:t>дов на повышение оплаты труда работников бюджетной сферы-начисления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0820171412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0820171412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горо</w:t>
            </w:r>
            <w:r w:rsidRPr="00B471C3">
              <w:rPr>
                <w:rFonts w:ascii="Arial CYR" w:hAnsi="Arial CYR" w:cs="Arial CYR"/>
                <w:color w:val="000000"/>
                <w:sz w:val="12"/>
                <w:szCs w:val="12"/>
              </w:rPr>
              <w:t>д</w:t>
            </w:r>
            <w:r w:rsidRPr="00B471C3">
              <w:rPr>
                <w:rFonts w:ascii="Arial CYR" w:hAnsi="Arial CYR" w:cs="Arial CYR"/>
                <w:color w:val="000000"/>
                <w:sz w:val="12"/>
                <w:szCs w:val="12"/>
              </w:rPr>
              <w:t>ского округа Новгородской области на возмещение в 2020 году педагогич</w:t>
            </w:r>
            <w:r w:rsidRPr="00B471C3">
              <w:rPr>
                <w:rFonts w:ascii="Arial CYR" w:hAnsi="Arial CYR" w:cs="Arial CYR"/>
                <w:color w:val="000000"/>
                <w:sz w:val="12"/>
                <w:szCs w:val="12"/>
              </w:rPr>
              <w:t>е</w:t>
            </w:r>
            <w:r w:rsidRPr="00B471C3">
              <w:rPr>
                <w:rFonts w:ascii="Arial CYR" w:hAnsi="Arial CYR" w:cs="Arial CYR"/>
                <w:color w:val="000000"/>
                <w:sz w:val="12"/>
                <w:szCs w:val="12"/>
              </w:rPr>
              <w:t>ским работникам муниципальных образовательных организаций дополн</w:t>
            </w:r>
            <w:r w:rsidRPr="00B471C3">
              <w:rPr>
                <w:rFonts w:ascii="Arial CYR" w:hAnsi="Arial CYR" w:cs="Arial CYR"/>
                <w:color w:val="000000"/>
                <w:sz w:val="12"/>
                <w:szCs w:val="12"/>
              </w:rPr>
              <w:t>и</w:t>
            </w:r>
            <w:r w:rsidRPr="00B471C3">
              <w:rPr>
                <w:rFonts w:ascii="Arial CYR" w:hAnsi="Arial CYR" w:cs="Arial CYR"/>
                <w:color w:val="000000"/>
                <w:sz w:val="12"/>
                <w:szCs w:val="12"/>
              </w:rPr>
              <w:t>тельного образования детей расходов за пользование услугами информ</w:t>
            </w:r>
            <w:r w:rsidRPr="00B471C3">
              <w:rPr>
                <w:rFonts w:ascii="Arial CYR" w:hAnsi="Arial CYR" w:cs="Arial CYR"/>
                <w:color w:val="000000"/>
                <w:sz w:val="12"/>
                <w:szCs w:val="12"/>
              </w:rPr>
              <w:t>а</w:t>
            </w:r>
            <w:r w:rsidRPr="00B471C3">
              <w:rPr>
                <w:rFonts w:ascii="Arial CYR" w:hAnsi="Arial CYR" w:cs="Arial CYR"/>
                <w:color w:val="000000"/>
                <w:sz w:val="12"/>
                <w:szCs w:val="12"/>
              </w:rPr>
              <w:t>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Новгородской области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0820172250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7 425,00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7 425,00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0820172250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7 425,00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7 425,00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области на софинансиров</w:t>
            </w:r>
            <w:r w:rsidRPr="00B471C3">
              <w:rPr>
                <w:rFonts w:ascii="Arial CYR" w:hAnsi="Arial CYR" w:cs="Arial CYR"/>
                <w:color w:val="000000"/>
                <w:sz w:val="12"/>
                <w:szCs w:val="12"/>
              </w:rPr>
              <w:t>а</w:t>
            </w:r>
            <w:r w:rsidRPr="00B471C3">
              <w:rPr>
                <w:rFonts w:ascii="Arial CYR" w:hAnsi="Arial CYR" w:cs="Arial CYR"/>
                <w:color w:val="000000"/>
                <w:sz w:val="12"/>
                <w:szCs w:val="12"/>
              </w:rPr>
              <w:t>ние расходов муниципальных казенных, бюджетных и автономных учрежд</w:t>
            </w:r>
            <w:r w:rsidRPr="00B471C3">
              <w:rPr>
                <w:rFonts w:ascii="Arial CYR" w:hAnsi="Arial CYR" w:cs="Arial CYR"/>
                <w:color w:val="000000"/>
                <w:sz w:val="12"/>
                <w:szCs w:val="12"/>
              </w:rPr>
              <w:t>е</w:t>
            </w:r>
            <w:r w:rsidRPr="00B471C3">
              <w:rPr>
                <w:rFonts w:ascii="Arial CYR" w:hAnsi="Arial CYR" w:cs="Arial CYR"/>
                <w:color w:val="000000"/>
                <w:sz w:val="12"/>
                <w:szCs w:val="12"/>
              </w:rPr>
              <w:t>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0820172300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378 800,00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378 800,00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0820172300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378 800,00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378 800,00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Софинансирование к субсидии бюджетам муниципальных районов на софинансирование расходов муниципальных казенных, бюджетных и авт</w:t>
            </w:r>
            <w:r w:rsidRPr="00B471C3">
              <w:rPr>
                <w:rFonts w:ascii="Arial CYR" w:hAnsi="Arial CYR" w:cs="Arial CYR"/>
                <w:color w:val="000000"/>
                <w:sz w:val="12"/>
                <w:szCs w:val="12"/>
              </w:rPr>
              <w:t>о</w:t>
            </w:r>
            <w:r w:rsidRPr="00B471C3">
              <w:rPr>
                <w:rFonts w:ascii="Arial CYR" w:hAnsi="Arial CYR" w:cs="Arial CYR"/>
                <w:color w:val="000000"/>
                <w:sz w:val="12"/>
                <w:szCs w:val="12"/>
              </w:rPr>
              <w:t>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08201S2300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08201S2300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Ведение персонифицированного финансирования дополнительного образ</w:t>
            </w:r>
            <w:r w:rsidRPr="00B471C3">
              <w:rPr>
                <w:rFonts w:ascii="Arial CYR" w:hAnsi="Arial CYR" w:cs="Arial CYR"/>
                <w:color w:val="000000"/>
                <w:sz w:val="12"/>
                <w:szCs w:val="12"/>
              </w:rPr>
              <w:t>о</w:t>
            </w:r>
            <w:r w:rsidRPr="00B471C3">
              <w:rPr>
                <w:rFonts w:ascii="Arial CYR" w:hAnsi="Arial CYR" w:cs="Arial CYR"/>
                <w:color w:val="000000"/>
                <w:sz w:val="12"/>
                <w:szCs w:val="12"/>
              </w:rPr>
              <w:t>вания детей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0820400000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475 200,00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475 200,00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Ведение персонифицированного учета по дополнительному образ</w:t>
            </w:r>
            <w:r w:rsidRPr="00B471C3">
              <w:rPr>
                <w:rFonts w:ascii="Arial CYR" w:hAnsi="Arial CYR" w:cs="Arial CYR"/>
                <w:color w:val="000000"/>
                <w:sz w:val="12"/>
                <w:szCs w:val="12"/>
              </w:rPr>
              <w:t>о</w:t>
            </w:r>
            <w:r w:rsidRPr="00B471C3">
              <w:rPr>
                <w:rFonts w:ascii="Arial CYR" w:hAnsi="Arial CYR" w:cs="Arial CYR"/>
                <w:color w:val="000000"/>
                <w:sz w:val="12"/>
                <w:szCs w:val="12"/>
              </w:rPr>
              <w:t>ванию</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0820401302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475 200,00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475 200,00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0820401302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475 200,00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475 200,00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Федеральный проект "Успех каждого ребенка"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082E200000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39 100,00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39 100,00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ципальных округов и городского округа Новгородской области на финанс</w:t>
            </w:r>
            <w:r w:rsidRPr="00B471C3">
              <w:rPr>
                <w:rFonts w:ascii="Arial CYR" w:hAnsi="Arial CYR" w:cs="Arial CYR"/>
                <w:color w:val="000000"/>
                <w:sz w:val="12"/>
                <w:szCs w:val="12"/>
              </w:rPr>
              <w:t>о</w:t>
            </w:r>
            <w:r w:rsidRPr="00B471C3">
              <w:rPr>
                <w:rFonts w:ascii="Arial CYR" w:hAnsi="Arial CYR" w:cs="Arial CYR"/>
                <w:color w:val="000000"/>
                <w:sz w:val="12"/>
                <w:szCs w:val="12"/>
              </w:rPr>
              <w:t>вое обеспечение функционирования новых мест в образовательных орган</w:t>
            </w:r>
            <w:r w:rsidRPr="00B471C3">
              <w:rPr>
                <w:rFonts w:ascii="Arial CYR" w:hAnsi="Arial CYR" w:cs="Arial CYR"/>
                <w:color w:val="000000"/>
                <w:sz w:val="12"/>
                <w:szCs w:val="12"/>
              </w:rPr>
              <w:t>и</w:t>
            </w:r>
            <w:r w:rsidRPr="00B471C3">
              <w:rPr>
                <w:rFonts w:ascii="Arial CYR" w:hAnsi="Arial CYR" w:cs="Arial CYR"/>
                <w:color w:val="000000"/>
                <w:sz w:val="12"/>
                <w:szCs w:val="12"/>
              </w:rPr>
              <w:t>зациях для реализации дополнительных общеразв</w:t>
            </w:r>
            <w:r w:rsidRPr="00B471C3">
              <w:rPr>
                <w:rFonts w:ascii="Arial CYR" w:hAnsi="Arial CYR" w:cs="Arial CYR"/>
                <w:color w:val="000000"/>
                <w:sz w:val="12"/>
                <w:szCs w:val="12"/>
              </w:rPr>
              <w:t>и</w:t>
            </w:r>
            <w:r w:rsidRPr="00B471C3">
              <w:rPr>
                <w:rFonts w:ascii="Arial CYR" w:hAnsi="Arial CYR" w:cs="Arial CYR"/>
                <w:color w:val="000000"/>
                <w:sz w:val="12"/>
                <w:szCs w:val="12"/>
              </w:rPr>
              <w:t>вающих программ всех направленностей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082E272020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39 100,00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39 100,00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082E272020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39 100,00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39 100,00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Молодежная политика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4 249 464,72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4 249 464,72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4 249 464,72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4 249 464,72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 "Развитие образования и молодежной политики в Валда</w:t>
            </w:r>
            <w:r w:rsidRPr="00B471C3">
              <w:rPr>
                <w:rFonts w:ascii="Arial CYR" w:hAnsi="Arial CYR" w:cs="Arial CYR"/>
                <w:color w:val="000000"/>
                <w:sz w:val="12"/>
                <w:szCs w:val="12"/>
              </w:rPr>
              <w:t>й</w:t>
            </w:r>
            <w:r w:rsidRPr="00B471C3">
              <w:rPr>
                <w:rFonts w:ascii="Arial CYR" w:hAnsi="Arial CYR" w:cs="Arial CYR"/>
                <w:color w:val="000000"/>
                <w:sz w:val="12"/>
                <w:szCs w:val="12"/>
              </w:rPr>
              <w:t>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0820000000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328 453,78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328 453,78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Содействие в организации каникулярного образовательного отдыха, здор</w:t>
            </w:r>
            <w:r w:rsidRPr="00B471C3">
              <w:rPr>
                <w:rFonts w:ascii="Arial CYR" w:hAnsi="Arial CYR" w:cs="Arial CYR"/>
                <w:color w:val="000000"/>
                <w:sz w:val="12"/>
                <w:szCs w:val="12"/>
              </w:rPr>
              <w:t>о</w:t>
            </w:r>
            <w:r w:rsidRPr="00B471C3">
              <w:rPr>
                <w:rFonts w:ascii="Arial CYR" w:hAnsi="Arial CYR" w:cs="Arial CYR"/>
                <w:color w:val="000000"/>
                <w:sz w:val="12"/>
                <w:szCs w:val="12"/>
              </w:rPr>
              <w:t>вого образа жизни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0820200000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328 453,78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328 453,78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Организация каникулярного отдыха (оздоровление) детей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0820210120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328 453,78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328 453,78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0820210120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328 453,78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328 453,78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 "Развитие образования и молодежной политики в Валда</w:t>
            </w:r>
            <w:r w:rsidRPr="00B471C3">
              <w:rPr>
                <w:rFonts w:ascii="Arial CYR" w:hAnsi="Arial CYR" w:cs="Arial CYR"/>
                <w:color w:val="000000"/>
                <w:sz w:val="12"/>
                <w:szCs w:val="12"/>
              </w:rPr>
              <w:t>й</w:t>
            </w:r>
            <w:r w:rsidRPr="00B471C3">
              <w:rPr>
                <w:rFonts w:ascii="Arial CYR" w:hAnsi="Arial CYR" w:cs="Arial CYR"/>
                <w:color w:val="000000"/>
                <w:sz w:val="12"/>
                <w:szCs w:val="12"/>
              </w:rPr>
              <w:t>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0830000000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3 611 903,23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3 611 903,23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Кадровое и информационное обеспечение молодежной политики Валда</w:t>
            </w:r>
            <w:r w:rsidRPr="00B471C3">
              <w:rPr>
                <w:rFonts w:ascii="Arial CYR" w:hAnsi="Arial CYR" w:cs="Arial CYR"/>
                <w:color w:val="000000"/>
                <w:sz w:val="12"/>
                <w:szCs w:val="12"/>
              </w:rPr>
              <w:t>й</w:t>
            </w:r>
            <w:r w:rsidRPr="00B471C3">
              <w:rPr>
                <w:rFonts w:ascii="Arial CYR" w:hAnsi="Arial CYR" w:cs="Arial CYR"/>
                <w:color w:val="000000"/>
                <w:sz w:val="12"/>
                <w:szCs w:val="12"/>
              </w:rPr>
              <w:t>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0830100000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480,00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480,00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ной программы Валдайского муниципального района "Развитие 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ния и молодежной политики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0830199990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480,00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480,00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0830199990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480,00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480,00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Поддержка молодой семьи в Валдайском муниципальном районе</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0830200000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5 780,00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5 780,00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ной программы Валдайского муниципального района "Развитие 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ния и молодежной политики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0830299990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5 780,00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5 780,00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0830299990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5 780,00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5 780,00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Поддержка молодежи, оказавшейся в трудной жизненной ситуации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0830300000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6 000,00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6 000,00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lastRenderedPageBreak/>
              <w:t>Реализация прочих мероприятий подпрограммы "Вовлечение молодежи Валдайского муниципального района в социальную практику"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ной программы Валдайского муниципального района "Развитие 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ния и молодежной политики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0830399990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0830399990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Содействие в организации летнего отдыха, здорового образа жизни, мол</w:t>
            </w:r>
            <w:r w:rsidRPr="00B471C3">
              <w:rPr>
                <w:rFonts w:ascii="Arial CYR" w:hAnsi="Arial CYR" w:cs="Arial CYR"/>
                <w:color w:val="000000"/>
                <w:sz w:val="12"/>
                <w:szCs w:val="12"/>
              </w:rPr>
              <w:t>о</w:t>
            </w:r>
            <w:r w:rsidRPr="00B471C3">
              <w:rPr>
                <w:rFonts w:ascii="Arial CYR" w:hAnsi="Arial CYR" w:cs="Arial CYR"/>
                <w:color w:val="000000"/>
                <w:sz w:val="12"/>
                <w:szCs w:val="12"/>
              </w:rPr>
              <w:t>дежного туризма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0830400000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2 000,00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2 000,00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ной программы Валдайского муниципального района "Развитие 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ния и молодежной политики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0830499990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0830499990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Выявление, продвижение и поддержка активности молодежи и ее достиж</w:t>
            </w:r>
            <w:r w:rsidRPr="00B471C3">
              <w:rPr>
                <w:rFonts w:ascii="Arial CYR" w:hAnsi="Arial CYR" w:cs="Arial CYR"/>
                <w:color w:val="000000"/>
                <w:sz w:val="12"/>
                <w:szCs w:val="12"/>
              </w:rPr>
              <w:t>е</w:t>
            </w:r>
            <w:r w:rsidRPr="00B471C3">
              <w:rPr>
                <w:rFonts w:ascii="Arial CYR" w:hAnsi="Arial CYR" w:cs="Arial CYR"/>
                <w:color w:val="000000"/>
                <w:sz w:val="12"/>
                <w:szCs w:val="12"/>
              </w:rPr>
              <w:t>ний в различных сферах деятельности, в том числе по воло</w:t>
            </w:r>
            <w:r w:rsidRPr="00B471C3">
              <w:rPr>
                <w:rFonts w:ascii="Arial CYR" w:hAnsi="Arial CYR" w:cs="Arial CYR"/>
                <w:color w:val="000000"/>
                <w:sz w:val="12"/>
                <w:szCs w:val="12"/>
              </w:rPr>
              <w:t>н</w:t>
            </w:r>
            <w:r w:rsidRPr="00B471C3">
              <w:rPr>
                <w:rFonts w:ascii="Arial CYR" w:hAnsi="Arial CYR" w:cs="Arial CYR"/>
                <w:color w:val="000000"/>
                <w:sz w:val="12"/>
                <w:szCs w:val="12"/>
              </w:rPr>
              <w:t>терскому движению</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0830500000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20 988,04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20 988,04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ной программы Валдайского муниципального района "Развитие 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ния и молодежной политики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0830599990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20 988,04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20 988,04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0830599990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20 988,04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20 988,04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Развитие инфраструктуры учреждений по работе с молодежью</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0830700000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3 576 655,19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3 576 655,19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муниципального автономного учреждения "Молодежный центр "Юность"-заработная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0830701081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2 122 650,65</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2 122 650,65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0830701081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2 122 650,65</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2 122 650,65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0830701082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641 040,50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641 040,50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0830701082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641 040,50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641 040,50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0830701083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361 965,04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361 965,04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0830701083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361 965,04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361 965,04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муниципального автономного учреждения "Молодежный центр "Юность"-налоги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0830701084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6 099,00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6 099,00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0830701084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6 099,00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6 099,00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w:t>
            </w:r>
            <w:r w:rsidRPr="00B471C3">
              <w:rPr>
                <w:rFonts w:ascii="Arial CYR" w:hAnsi="Arial CYR" w:cs="Arial CYR"/>
                <w:color w:val="000000"/>
                <w:sz w:val="12"/>
                <w:szCs w:val="12"/>
              </w:rPr>
              <w:t>о</w:t>
            </w:r>
            <w:r w:rsidRPr="00B471C3">
              <w:rPr>
                <w:rFonts w:ascii="Arial CYR" w:hAnsi="Arial CYR" w:cs="Arial CYR"/>
                <w:color w:val="000000"/>
                <w:sz w:val="12"/>
                <w:szCs w:val="12"/>
              </w:rPr>
              <w:t>дов на повышение оплаты труда работников бюджетной сферы-заработная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0830771411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51 600,00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51 600,00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0830771411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51 600,00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51 600,00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w:t>
            </w:r>
            <w:r w:rsidRPr="00B471C3">
              <w:rPr>
                <w:rFonts w:ascii="Arial CYR" w:hAnsi="Arial CYR" w:cs="Arial CYR"/>
                <w:color w:val="000000"/>
                <w:sz w:val="12"/>
                <w:szCs w:val="12"/>
              </w:rPr>
              <w:t>о</w:t>
            </w:r>
            <w:r w:rsidRPr="00B471C3">
              <w:rPr>
                <w:rFonts w:ascii="Arial CYR" w:hAnsi="Arial CYR" w:cs="Arial CYR"/>
                <w:color w:val="000000"/>
                <w:sz w:val="12"/>
                <w:szCs w:val="12"/>
              </w:rPr>
              <w:t>дов на повышение оплаты труда работников бюджетной сферы -начисления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0830771412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15 600,00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15 600,00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0830771412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15 600,00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15 600,00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области на софинансиров</w:t>
            </w:r>
            <w:r w:rsidRPr="00B471C3">
              <w:rPr>
                <w:rFonts w:ascii="Arial CYR" w:hAnsi="Arial CYR" w:cs="Arial CYR"/>
                <w:color w:val="000000"/>
                <w:sz w:val="12"/>
                <w:szCs w:val="12"/>
              </w:rPr>
              <w:t>а</w:t>
            </w:r>
            <w:r w:rsidRPr="00B471C3">
              <w:rPr>
                <w:rFonts w:ascii="Arial CYR" w:hAnsi="Arial CYR" w:cs="Arial CYR"/>
                <w:color w:val="000000"/>
                <w:sz w:val="12"/>
                <w:szCs w:val="12"/>
              </w:rPr>
              <w:t>ние расходов муниципальных казенных, бюджетных и автономных учрежд</w:t>
            </w:r>
            <w:r w:rsidRPr="00B471C3">
              <w:rPr>
                <w:rFonts w:ascii="Arial CYR" w:hAnsi="Arial CYR" w:cs="Arial CYR"/>
                <w:color w:val="000000"/>
                <w:sz w:val="12"/>
                <w:szCs w:val="12"/>
              </w:rPr>
              <w:t>е</w:t>
            </w:r>
            <w:r w:rsidRPr="00B471C3">
              <w:rPr>
                <w:rFonts w:ascii="Arial CYR" w:hAnsi="Arial CYR" w:cs="Arial CYR"/>
                <w:color w:val="000000"/>
                <w:sz w:val="12"/>
                <w:szCs w:val="12"/>
              </w:rPr>
              <w:t>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0830772300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302 100,00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302 100,00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0830772300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302 100,00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302 100,00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Софинансирование к субсидии бюджетам муниципальных районов на софинансирование расходов муниципальных казенных, бюджетных и авт</w:t>
            </w:r>
            <w:r w:rsidRPr="00B471C3">
              <w:rPr>
                <w:rFonts w:ascii="Arial CYR" w:hAnsi="Arial CYR" w:cs="Arial CYR"/>
                <w:color w:val="000000"/>
                <w:sz w:val="12"/>
                <w:szCs w:val="12"/>
              </w:rPr>
              <w:t>о</w:t>
            </w:r>
            <w:r w:rsidRPr="00B471C3">
              <w:rPr>
                <w:rFonts w:ascii="Arial CYR" w:hAnsi="Arial CYR" w:cs="Arial CYR"/>
                <w:color w:val="000000"/>
                <w:sz w:val="12"/>
                <w:szCs w:val="12"/>
              </w:rPr>
              <w:t>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08307S2300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75 600,00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75 600,00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08307S2300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75 600,00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75 600,00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"Патриотическое воспитание населения Валдайского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ципального района" муниципальной программы Валдайского муниципальн</w:t>
            </w:r>
            <w:r w:rsidRPr="00B471C3">
              <w:rPr>
                <w:rFonts w:ascii="Arial CYR" w:hAnsi="Arial CYR" w:cs="Arial CYR"/>
                <w:color w:val="000000"/>
                <w:sz w:val="12"/>
                <w:szCs w:val="12"/>
              </w:rPr>
              <w:t>о</w:t>
            </w:r>
            <w:r w:rsidRPr="00B471C3">
              <w:rPr>
                <w:rFonts w:ascii="Arial CYR" w:hAnsi="Arial CYR" w:cs="Arial CYR"/>
                <w:color w:val="000000"/>
                <w:sz w:val="12"/>
                <w:szCs w:val="12"/>
              </w:rPr>
              <w:t>го района "Развитие образования и молодежной пол</w:t>
            </w:r>
            <w:r w:rsidRPr="00B471C3">
              <w:rPr>
                <w:rFonts w:ascii="Arial CYR" w:hAnsi="Arial CYR" w:cs="Arial CYR"/>
                <w:color w:val="000000"/>
                <w:sz w:val="12"/>
                <w:szCs w:val="12"/>
              </w:rPr>
              <w:t>и</w:t>
            </w:r>
            <w:r w:rsidRPr="00B471C3">
              <w:rPr>
                <w:rFonts w:ascii="Arial CYR" w:hAnsi="Arial CYR" w:cs="Arial CYR"/>
                <w:color w:val="000000"/>
                <w:sz w:val="12"/>
                <w:szCs w:val="12"/>
              </w:rPr>
              <w:t>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0840000000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114 600,00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114 600,00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Организация работы по увековечению памяти погибших при защите Отеч</w:t>
            </w:r>
            <w:r w:rsidRPr="00B471C3">
              <w:rPr>
                <w:rFonts w:ascii="Arial CYR" w:hAnsi="Arial CYR" w:cs="Arial CYR"/>
                <w:color w:val="000000"/>
                <w:sz w:val="12"/>
                <w:szCs w:val="12"/>
              </w:rPr>
              <w:t>е</w:t>
            </w:r>
            <w:r w:rsidRPr="00B471C3">
              <w:rPr>
                <w:rFonts w:ascii="Arial CYR" w:hAnsi="Arial CYR" w:cs="Arial CYR"/>
                <w:color w:val="000000"/>
                <w:sz w:val="12"/>
                <w:szCs w:val="12"/>
              </w:rPr>
              <w:t>ства на территории муниципального района и использованию поисковой работы в вопросах патриотического воспитания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0840400000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40 400,00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40 400,00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Реализация прочих мероприятий подпрограммы "Патриотическое воспит</w:t>
            </w:r>
            <w:r w:rsidRPr="00B471C3">
              <w:rPr>
                <w:rFonts w:ascii="Arial CYR" w:hAnsi="Arial CYR" w:cs="Arial CYR"/>
                <w:color w:val="000000"/>
                <w:sz w:val="12"/>
                <w:szCs w:val="12"/>
              </w:rPr>
              <w:t>а</w:t>
            </w:r>
            <w:r w:rsidRPr="00B471C3">
              <w:rPr>
                <w:rFonts w:ascii="Arial CYR" w:hAnsi="Arial CYR" w:cs="Arial CYR"/>
                <w:color w:val="000000"/>
                <w:sz w:val="12"/>
                <w:szCs w:val="12"/>
              </w:rPr>
              <w:t>ние населения Валдайского муниципального района" муниципальной пр</w:t>
            </w:r>
            <w:r w:rsidRPr="00B471C3">
              <w:rPr>
                <w:rFonts w:ascii="Arial CYR" w:hAnsi="Arial CYR" w:cs="Arial CYR"/>
                <w:color w:val="000000"/>
                <w:sz w:val="12"/>
                <w:szCs w:val="12"/>
              </w:rPr>
              <w:t>о</w:t>
            </w:r>
            <w:r w:rsidRPr="00B471C3">
              <w:rPr>
                <w:rFonts w:ascii="Arial CYR" w:hAnsi="Arial CYR" w:cs="Arial CYR"/>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0840499990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40 400,00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40 400,00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0840499990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40 400,00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40 400,00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Информационно-методическое сопровождение патриотического воспитания граждан</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0840500000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Реализация прочих мероприятий подпрограммы "Патриотическое воспит</w:t>
            </w:r>
            <w:r w:rsidRPr="00B471C3">
              <w:rPr>
                <w:rFonts w:ascii="Arial CYR" w:hAnsi="Arial CYR" w:cs="Arial CYR"/>
                <w:color w:val="000000"/>
                <w:sz w:val="12"/>
                <w:szCs w:val="12"/>
              </w:rPr>
              <w:t>а</w:t>
            </w:r>
            <w:r w:rsidRPr="00B471C3">
              <w:rPr>
                <w:rFonts w:ascii="Arial CYR" w:hAnsi="Arial CYR" w:cs="Arial CYR"/>
                <w:color w:val="000000"/>
                <w:sz w:val="12"/>
                <w:szCs w:val="12"/>
              </w:rPr>
              <w:t>ние населения Валдайского муниципального района" муниципальной пр</w:t>
            </w:r>
            <w:r w:rsidRPr="00B471C3">
              <w:rPr>
                <w:rFonts w:ascii="Arial CYR" w:hAnsi="Arial CYR" w:cs="Arial CYR"/>
                <w:color w:val="000000"/>
                <w:sz w:val="12"/>
                <w:szCs w:val="12"/>
              </w:rPr>
              <w:t>о</w:t>
            </w:r>
            <w:r w:rsidRPr="00B471C3">
              <w:rPr>
                <w:rFonts w:ascii="Arial CYR" w:hAnsi="Arial CYR" w:cs="Arial CYR"/>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0840599990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0840599990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Совершенствование форм и методов работы по патриотическому воспит</w:t>
            </w:r>
            <w:r w:rsidRPr="00B471C3">
              <w:rPr>
                <w:rFonts w:ascii="Arial CYR" w:hAnsi="Arial CYR" w:cs="Arial CYR"/>
                <w:color w:val="000000"/>
                <w:sz w:val="12"/>
                <w:szCs w:val="12"/>
              </w:rPr>
              <w:t>а</w:t>
            </w:r>
            <w:r w:rsidRPr="00B471C3">
              <w:rPr>
                <w:rFonts w:ascii="Arial CYR" w:hAnsi="Arial CYR" w:cs="Arial CYR"/>
                <w:color w:val="000000"/>
                <w:sz w:val="12"/>
                <w:szCs w:val="12"/>
              </w:rPr>
              <w:t>нию граждан</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0840600000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16 100,00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16 100,00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Реализация прочих мероприятий подпрограммы "Патриотическое воспит</w:t>
            </w:r>
            <w:r w:rsidRPr="00B471C3">
              <w:rPr>
                <w:rFonts w:ascii="Arial CYR" w:hAnsi="Arial CYR" w:cs="Arial CYR"/>
                <w:color w:val="000000"/>
                <w:sz w:val="12"/>
                <w:szCs w:val="12"/>
              </w:rPr>
              <w:t>а</w:t>
            </w:r>
            <w:r w:rsidRPr="00B471C3">
              <w:rPr>
                <w:rFonts w:ascii="Arial CYR" w:hAnsi="Arial CYR" w:cs="Arial CYR"/>
                <w:color w:val="000000"/>
                <w:sz w:val="12"/>
                <w:szCs w:val="12"/>
              </w:rPr>
              <w:t>ние населения Валдайского муниципального района" муниципальной пр</w:t>
            </w:r>
            <w:r w:rsidRPr="00B471C3">
              <w:rPr>
                <w:rFonts w:ascii="Arial CYR" w:hAnsi="Arial CYR" w:cs="Arial CYR"/>
                <w:color w:val="000000"/>
                <w:sz w:val="12"/>
                <w:szCs w:val="12"/>
              </w:rPr>
              <w:t>о</w:t>
            </w:r>
            <w:r w:rsidRPr="00B471C3">
              <w:rPr>
                <w:rFonts w:ascii="Arial CYR" w:hAnsi="Arial CYR" w:cs="Arial CYR"/>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0840699990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16 100,00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16 100,00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0840699990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16 100,00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16 100,00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Военно-патриотическое воспитание детей и молодежи, развитие практики шефства воинских частей над образовательными организ</w:t>
            </w:r>
            <w:r w:rsidRPr="00B471C3">
              <w:rPr>
                <w:rFonts w:ascii="Arial CYR" w:hAnsi="Arial CYR" w:cs="Arial CYR"/>
                <w:color w:val="000000"/>
                <w:sz w:val="12"/>
                <w:szCs w:val="12"/>
              </w:rPr>
              <w:t>а</w:t>
            </w:r>
            <w:r w:rsidRPr="00B471C3">
              <w:rPr>
                <w:rFonts w:ascii="Arial CYR" w:hAnsi="Arial CYR" w:cs="Arial CYR"/>
                <w:color w:val="000000"/>
                <w:sz w:val="12"/>
                <w:szCs w:val="12"/>
              </w:rPr>
              <w:t>циями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0840700000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33 100,00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33 100,00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Реализация прочих мероприятий подпрограммы "Патриотическое воспит</w:t>
            </w:r>
            <w:r w:rsidRPr="00B471C3">
              <w:rPr>
                <w:rFonts w:ascii="Arial CYR" w:hAnsi="Arial CYR" w:cs="Arial CYR"/>
                <w:color w:val="000000"/>
                <w:sz w:val="12"/>
                <w:szCs w:val="12"/>
              </w:rPr>
              <w:t>а</w:t>
            </w:r>
            <w:r w:rsidRPr="00B471C3">
              <w:rPr>
                <w:rFonts w:ascii="Arial CYR" w:hAnsi="Arial CYR" w:cs="Arial CYR"/>
                <w:color w:val="000000"/>
                <w:sz w:val="12"/>
                <w:szCs w:val="12"/>
              </w:rPr>
              <w:t>ние населения Валдайского муниципального района" муниципальной пр</w:t>
            </w:r>
            <w:r w:rsidRPr="00B471C3">
              <w:rPr>
                <w:rFonts w:ascii="Arial CYR" w:hAnsi="Arial CYR" w:cs="Arial CYR"/>
                <w:color w:val="000000"/>
                <w:sz w:val="12"/>
                <w:szCs w:val="12"/>
              </w:rPr>
              <w:t>о</w:t>
            </w:r>
            <w:r w:rsidRPr="00B471C3">
              <w:rPr>
                <w:rFonts w:ascii="Arial CYR" w:hAnsi="Arial CYR" w:cs="Arial CYR"/>
                <w:color w:val="000000"/>
                <w:sz w:val="12"/>
                <w:szCs w:val="12"/>
              </w:rPr>
              <w:t>граммы Валдайского муниципального района "Развитие образования и молодежной политики в Валдайском муниципальном районедо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0840799990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33 100,00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33 100,00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0840799990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33 100,00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33 100,00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lastRenderedPageBreak/>
              <w:t>Развитие волонтерского движения как важного элемента системы патриот</w:t>
            </w:r>
            <w:r w:rsidRPr="00B471C3">
              <w:rPr>
                <w:rFonts w:ascii="Arial CYR" w:hAnsi="Arial CYR" w:cs="Arial CYR"/>
                <w:color w:val="000000"/>
                <w:sz w:val="12"/>
                <w:szCs w:val="12"/>
              </w:rPr>
              <w:t>и</w:t>
            </w:r>
            <w:r w:rsidRPr="00B471C3">
              <w:rPr>
                <w:rFonts w:ascii="Arial CYR" w:hAnsi="Arial CYR" w:cs="Arial CYR"/>
                <w:color w:val="000000"/>
                <w:sz w:val="12"/>
                <w:szCs w:val="12"/>
              </w:rPr>
              <w:t>ческого воспитания молодежи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0840800000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21 000,00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21 000,00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Оказание содействия в экипировке волонтерского объединения "Центр "Волонтеры Победы" в рамках мероприятий подпрограммы "Патриотическое воспитание населения Валдайского муниципального района"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ной программы Валдайского муниципального района "Развитие образов</w:t>
            </w:r>
            <w:r w:rsidRPr="00B471C3">
              <w:rPr>
                <w:rFonts w:ascii="Arial CYR" w:hAnsi="Arial CYR" w:cs="Arial CYR"/>
                <w:color w:val="000000"/>
                <w:sz w:val="12"/>
                <w:szCs w:val="12"/>
              </w:rPr>
              <w:t>а</w:t>
            </w:r>
            <w:r w:rsidRPr="00B471C3">
              <w:rPr>
                <w:rFonts w:ascii="Arial CYR" w:hAnsi="Arial CYR" w:cs="Arial CYR"/>
                <w:color w:val="000000"/>
                <w:sz w:val="12"/>
                <w:szCs w:val="12"/>
              </w:rPr>
              <w:t>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0840899906</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0840899906</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Реализация прочих мероприятий подпрограммы "Патриотическое воспит</w:t>
            </w:r>
            <w:r w:rsidRPr="00B471C3">
              <w:rPr>
                <w:rFonts w:ascii="Arial CYR" w:hAnsi="Arial CYR" w:cs="Arial CYR"/>
                <w:color w:val="000000"/>
                <w:sz w:val="12"/>
                <w:szCs w:val="12"/>
              </w:rPr>
              <w:t>а</w:t>
            </w:r>
            <w:r w:rsidRPr="00B471C3">
              <w:rPr>
                <w:rFonts w:ascii="Arial CYR" w:hAnsi="Arial CYR" w:cs="Arial CYR"/>
                <w:color w:val="000000"/>
                <w:sz w:val="12"/>
                <w:szCs w:val="12"/>
              </w:rPr>
              <w:t>ние населения Валдайского муниципального района" муниципальной пр</w:t>
            </w:r>
            <w:r w:rsidRPr="00B471C3">
              <w:rPr>
                <w:rFonts w:ascii="Arial CYR" w:hAnsi="Arial CYR" w:cs="Arial CYR"/>
                <w:color w:val="000000"/>
                <w:sz w:val="12"/>
                <w:szCs w:val="12"/>
              </w:rPr>
              <w:t>о</w:t>
            </w:r>
            <w:r w:rsidRPr="00B471C3">
              <w:rPr>
                <w:rFonts w:ascii="Arial CYR" w:hAnsi="Arial CYR" w:cs="Arial CYR"/>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0840899990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0840899990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Информационное обеспечение патриотического воспитания граждан</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0840900000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Реализация прочих мероприятий подпрограммы "Патриотическое воспит</w:t>
            </w:r>
            <w:r w:rsidRPr="00B471C3">
              <w:rPr>
                <w:rFonts w:ascii="Arial CYR" w:hAnsi="Arial CYR" w:cs="Arial CYR"/>
                <w:color w:val="000000"/>
                <w:sz w:val="12"/>
                <w:szCs w:val="12"/>
              </w:rPr>
              <w:t>а</w:t>
            </w:r>
            <w:r w:rsidRPr="00B471C3">
              <w:rPr>
                <w:rFonts w:ascii="Arial CYR" w:hAnsi="Arial CYR" w:cs="Arial CYR"/>
                <w:color w:val="000000"/>
                <w:sz w:val="12"/>
                <w:szCs w:val="12"/>
              </w:rPr>
              <w:t>ние населения Валдайского муниципального района" муниципальной пр</w:t>
            </w:r>
            <w:r w:rsidRPr="00B471C3">
              <w:rPr>
                <w:rFonts w:ascii="Arial CYR" w:hAnsi="Arial CYR" w:cs="Arial CYR"/>
                <w:color w:val="000000"/>
                <w:sz w:val="12"/>
                <w:szCs w:val="12"/>
              </w:rPr>
              <w:t>о</w:t>
            </w:r>
            <w:r w:rsidRPr="00B471C3">
              <w:rPr>
                <w:rFonts w:ascii="Arial CYR" w:hAnsi="Arial CYR" w:cs="Arial CYR"/>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0840999990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0840999990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B471C3">
              <w:rPr>
                <w:rFonts w:ascii="Arial CYR" w:hAnsi="Arial CYR" w:cs="Arial CYR"/>
                <w:color w:val="000000"/>
                <w:sz w:val="12"/>
                <w:szCs w:val="12"/>
              </w:rPr>
              <w:t>о</w:t>
            </w:r>
            <w:r w:rsidRPr="00B471C3">
              <w:rPr>
                <w:rFonts w:ascii="Arial CYR" w:hAnsi="Arial CYR" w:cs="Arial CYR"/>
                <w:color w:val="000000"/>
                <w:sz w:val="12"/>
                <w:szCs w:val="12"/>
              </w:rPr>
              <w:t>го муниципального района "Развитие образования и мол</w:t>
            </w:r>
            <w:r w:rsidRPr="00B471C3">
              <w:rPr>
                <w:rFonts w:ascii="Arial CYR" w:hAnsi="Arial CYR" w:cs="Arial CYR"/>
                <w:color w:val="000000"/>
                <w:sz w:val="12"/>
                <w:szCs w:val="12"/>
              </w:rPr>
              <w:t>о</w:t>
            </w:r>
            <w:r w:rsidRPr="00B471C3">
              <w:rPr>
                <w:rFonts w:ascii="Arial CYR" w:hAnsi="Arial CYR" w:cs="Arial CYR"/>
                <w:color w:val="000000"/>
                <w:sz w:val="12"/>
                <w:szCs w:val="12"/>
              </w:rPr>
              <w:t>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194 507,71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194 507,71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учреждений, подведомственных комитету обр</w:t>
            </w:r>
            <w:r w:rsidRPr="00B471C3">
              <w:rPr>
                <w:rFonts w:ascii="Arial CYR" w:hAnsi="Arial CYR" w:cs="Arial CYR"/>
                <w:color w:val="000000"/>
                <w:sz w:val="12"/>
                <w:szCs w:val="12"/>
              </w:rPr>
              <w:t>а</w:t>
            </w:r>
            <w:r w:rsidRPr="00B471C3">
              <w:rPr>
                <w:rFonts w:ascii="Arial CYR" w:hAnsi="Arial CYR" w:cs="Arial CYR"/>
                <w:color w:val="000000"/>
                <w:sz w:val="12"/>
                <w:szCs w:val="12"/>
              </w:rPr>
              <w:t>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0860400000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194 507,71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194 507,71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Установка пандуса, установка и обслуживание системы охранной сигнал</w:t>
            </w:r>
            <w:r w:rsidRPr="00B471C3">
              <w:rPr>
                <w:rFonts w:ascii="Arial CYR" w:hAnsi="Arial CYR" w:cs="Arial CYR"/>
                <w:color w:val="000000"/>
                <w:sz w:val="12"/>
                <w:szCs w:val="12"/>
              </w:rPr>
              <w:t>и</w:t>
            </w:r>
            <w:r w:rsidRPr="00B471C3">
              <w:rPr>
                <w:rFonts w:ascii="Arial CYR" w:hAnsi="Arial CYR" w:cs="Arial CYR"/>
                <w:color w:val="000000"/>
                <w:sz w:val="12"/>
                <w:szCs w:val="12"/>
              </w:rPr>
              <w:t>зации в муниципальном автономном учреждении "Молодежный центр "Юность"</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0860401303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154 507,71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154 507,71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0860401303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154 507,71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154 507,71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Приобретение витрины для комнаты-музея имени Героя России Н.И. Фил</w:t>
            </w:r>
            <w:r w:rsidRPr="00B471C3">
              <w:rPr>
                <w:rFonts w:ascii="Arial CYR" w:hAnsi="Arial CYR" w:cs="Arial CYR"/>
                <w:color w:val="000000"/>
                <w:sz w:val="12"/>
                <w:szCs w:val="12"/>
              </w:rPr>
              <w:t>и</w:t>
            </w:r>
            <w:r w:rsidRPr="00B471C3">
              <w:rPr>
                <w:rFonts w:ascii="Arial CYR" w:hAnsi="Arial CYR" w:cs="Arial CYR"/>
                <w:color w:val="000000"/>
                <w:sz w:val="12"/>
                <w:szCs w:val="12"/>
              </w:rPr>
              <w:t>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0860410190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0707</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0860410190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Другие вопросы в области образования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14 993 149,33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14 969 163,33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0500000000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10 900,00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10 900,00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"Повышение эффективности бюджетных расходов Валда</w:t>
            </w:r>
            <w:r w:rsidRPr="00B471C3">
              <w:rPr>
                <w:rFonts w:ascii="Arial CYR" w:hAnsi="Arial CYR" w:cs="Arial CYR"/>
                <w:color w:val="000000"/>
                <w:sz w:val="12"/>
                <w:szCs w:val="12"/>
              </w:rPr>
              <w:t>й</w:t>
            </w:r>
            <w:r w:rsidRPr="00B471C3">
              <w:rPr>
                <w:rFonts w:ascii="Arial CYR" w:hAnsi="Arial CYR" w:cs="Arial CYR"/>
                <w:color w:val="000000"/>
                <w:sz w:val="12"/>
                <w:szCs w:val="12"/>
              </w:rPr>
              <w:t>ского муниципального района" муниципальной программы "Управление муниципальными финансами Валдайского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0520000000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10 900,00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10 900,00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Проведение профессиональной подготовки, переподготовки и пов</w:t>
            </w:r>
            <w:r w:rsidRPr="00B471C3">
              <w:rPr>
                <w:rFonts w:ascii="Arial CYR" w:hAnsi="Arial CYR" w:cs="Arial CYR"/>
                <w:color w:val="000000"/>
                <w:sz w:val="12"/>
                <w:szCs w:val="12"/>
              </w:rPr>
              <w:t>ы</w:t>
            </w:r>
            <w:r w:rsidRPr="00B471C3">
              <w:rPr>
                <w:rFonts w:ascii="Arial CYR" w:hAnsi="Arial CYR" w:cs="Arial CYR"/>
                <w:color w:val="000000"/>
                <w:sz w:val="12"/>
                <w:szCs w:val="12"/>
              </w:rPr>
              <w:t>шение квалификации муниципальных служащих в сфере повышения эффективн</w:t>
            </w:r>
            <w:r w:rsidRPr="00B471C3">
              <w:rPr>
                <w:rFonts w:ascii="Arial CYR" w:hAnsi="Arial CYR" w:cs="Arial CYR"/>
                <w:color w:val="000000"/>
                <w:sz w:val="12"/>
                <w:szCs w:val="12"/>
              </w:rPr>
              <w:t>о</w:t>
            </w:r>
            <w:r w:rsidRPr="00B471C3">
              <w:rPr>
                <w:rFonts w:ascii="Arial CYR" w:hAnsi="Arial CYR" w:cs="Arial CYR"/>
                <w:color w:val="000000"/>
                <w:sz w:val="12"/>
                <w:szCs w:val="12"/>
              </w:rPr>
              <w:t>сти бюджетных расходов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0520400000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10 900,00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10 900,00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w:t>
            </w:r>
            <w:r w:rsidRPr="00B471C3">
              <w:rPr>
                <w:rFonts w:ascii="Arial CYR" w:hAnsi="Arial CYR" w:cs="Arial CYR"/>
                <w:color w:val="000000"/>
                <w:sz w:val="12"/>
                <w:szCs w:val="12"/>
              </w:rPr>
              <w:t>ь</w:t>
            </w:r>
            <w:r w:rsidRPr="00B471C3">
              <w:rPr>
                <w:rFonts w:ascii="Arial CYR" w:hAnsi="Arial CYR" w:cs="Arial CYR"/>
                <w:color w:val="000000"/>
                <w:sz w:val="12"/>
                <w:szCs w:val="12"/>
              </w:rPr>
              <w:t>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0520471340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0520471340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14 982 249,33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14 958 263,33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B471C3">
              <w:rPr>
                <w:rFonts w:ascii="Arial CYR" w:hAnsi="Arial CYR" w:cs="Arial CYR"/>
                <w:color w:val="000000"/>
                <w:sz w:val="12"/>
                <w:szCs w:val="12"/>
              </w:rPr>
              <w:t>о</w:t>
            </w:r>
            <w:r w:rsidRPr="00B471C3">
              <w:rPr>
                <w:rFonts w:ascii="Arial CYR" w:hAnsi="Arial CYR" w:cs="Arial CYR"/>
                <w:color w:val="000000"/>
                <w:sz w:val="12"/>
                <w:szCs w:val="12"/>
              </w:rPr>
              <w:t>го муниципального района "Развитие образования и мол</w:t>
            </w:r>
            <w:r w:rsidRPr="00B471C3">
              <w:rPr>
                <w:rFonts w:ascii="Arial CYR" w:hAnsi="Arial CYR" w:cs="Arial CYR"/>
                <w:color w:val="000000"/>
                <w:sz w:val="12"/>
                <w:szCs w:val="12"/>
              </w:rPr>
              <w:t>о</w:t>
            </w:r>
            <w:r w:rsidRPr="00B471C3">
              <w:rPr>
                <w:rFonts w:ascii="Arial CYR" w:hAnsi="Arial CYR" w:cs="Arial CYR"/>
                <w:color w:val="000000"/>
                <w:sz w:val="12"/>
                <w:szCs w:val="12"/>
              </w:rPr>
              <w:t>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14 982 249,33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14 958 263,33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выполнения государственных полномочий и обяз</w:t>
            </w:r>
            <w:r w:rsidRPr="00B471C3">
              <w:rPr>
                <w:rFonts w:ascii="Arial CYR" w:hAnsi="Arial CYR" w:cs="Arial CYR"/>
                <w:color w:val="000000"/>
                <w:sz w:val="12"/>
                <w:szCs w:val="12"/>
              </w:rPr>
              <w:t>а</w:t>
            </w:r>
            <w:r w:rsidRPr="00B471C3">
              <w:rPr>
                <w:rFonts w:ascii="Arial CYR" w:hAnsi="Arial CYR" w:cs="Arial CYR"/>
                <w:color w:val="000000"/>
                <w:sz w:val="12"/>
                <w:szCs w:val="12"/>
              </w:rPr>
              <w:t>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191 400,00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191 400,00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ос</w:t>
            </w:r>
            <w:r w:rsidRPr="00B471C3">
              <w:rPr>
                <w:rFonts w:ascii="Arial CYR" w:hAnsi="Arial CYR" w:cs="Arial CYR"/>
                <w:color w:val="000000"/>
                <w:sz w:val="12"/>
                <w:szCs w:val="12"/>
              </w:rPr>
              <w:t>у</w:t>
            </w:r>
            <w:r w:rsidRPr="00B471C3">
              <w:rPr>
                <w:rFonts w:ascii="Arial CYR" w:hAnsi="Arial CYR" w:cs="Arial CYR"/>
                <w:color w:val="000000"/>
                <w:sz w:val="12"/>
                <w:szCs w:val="12"/>
              </w:rPr>
              <w:t>ществление отдельных государственных полномочий по оказанию мер социальной поддержки обучающимся (обучавшимся до дня выпуска)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ципальных образовательных организаций-заработная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143 500,00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143 500,00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143 500,00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143 500,00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ос</w:t>
            </w:r>
            <w:r w:rsidRPr="00B471C3">
              <w:rPr>
                <w:rFonts w:ascii="Arial CYR" w:hAnsi="Arial CYR" w:cs="Arial CYR"/>
                <w:color w:val="000000"/>
                <w:sz w:val="12"/>
                <w:szCs w:val="12"/>
              </w:rPr>
              <w:t>у</w:t>
            </w:r>
            <w:r w:rsidRPr="00B471C3">
              <w:rPr>
                <w:rFonts w:ascii="Arial CYR" w:hAnsi="Arial CYR" w:cs="Arial CYR"/>
                <w:color w:val="000000"/>
                <w:sz w:val="12"/>
                <w:szCs w:val="12"/>
              </w:rPr>
              <w:t>ществление отдельных государственных полномочий по оказанию мер социальной поддержки обучающимся (обучавшимся до дня выпуска)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ципальных образовательных организаций-начисления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43 300,00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43 300,00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43 300,00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43 300,00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ос</w:t>
            </w:r>
            <w:r w:rsidRPr="00B471C3">
              <w:rPr>
                <w:rFonts w:ascii="Arial CYR" w:hAnsi="Arial CYR" w:cs="Arial CYR"/>
                <w:color w:val="000000"/>
                <w:sz w:val="12"/>
                <w:szCs w:val="12"/>
              </w:rPr>
              <w:t>у</w:t>
            </w:r>
            <w:r w:rsidRPr="00B471C3">
              <w:rPr>
                <w:rFonts w:ascii="Arial CYR" w:hAnsi="Arial CYR" w:cs="Arial CYR"/>
                <w:color w:val="000000"/>
                <w:sz w:val="12"/>
                <w:szCs w:val="12"/>
              </w:rPr>
              <w:t>ществление отдельных государственных полномочий по оказанию мер социальной поддержки обучающимся (обучавшимся до дня выпуска)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ципальных образовательных организаций-материальные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0860270063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0860270063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комитета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0860300000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14 790 849,33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14 766 863,33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3 210 747,59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3 186 761,59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2 250 849,95</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2 226 863,95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178 000,00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178 000,00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129</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679 756,37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679 756,37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53 845,79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53 845,79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48 287,99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48 287,99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853</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7,49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7,49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Учреждение по финансовому, методическому и хозяйственному обеспеч</w:t>
            </w:r>
            <w:r w:rsidRPr="00B471C3">
              <w:rPr>
                <w:rFonts w:ascii="Arial CYR" w:hAnsi="Arial CYR" w:cs="Arial CYR"/>
                <w:color w:val="000000"/>
                <w:sz w:val="12"/>
                <w:szCs w:val="12"/>
              </w:rPr>
              <w:t>е</w:t>
            </w:r>
            <w:r w:rsidRPr="00B471C3">
              <w:rPr>
                <w:rFonts w:ascii="Arial CYR" w:hAnsi="Arial CYR" w:cs="Arial CYR"/>
                <w:color w:val="000000"/>
                <w:sz w:val="12"/>
                <w:szCs w:val="12"/>
              </w:rPr>
              <w:t>нию муниципальной системы образования-заработная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0860301091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7 871 768,62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7 871 768,62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0860301091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7 871 768,62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7 871 768,62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Учреждение по финансовому, методическому и хозяйственному обеспеч</w:t>
            </w:r>
            <w:r w:rsidRPr="00B471C3">
              <w:rPr>
                <w:rFonts w:ascii="Arial CYR" w:hAnsi="Arial CYR" w:cs="Arial CYR"/>
                <w:color w:val="000000"/>
                <w:sz w:val="12"/>
                <w:szCs w:val="12"/>
              </w:rPr>
              <w:t>е</w:t>
            </w:r>
            <w:r w:rsidRPr="00B471C3">
              <w:rPr>
                <w:rFonts w:ascii="Arial CYR" w:hAnsi="Arial CYR" w:cs="Arial CYR"/>
                <w:color w:val="000000"/>
                <w:sz w:val="12"/>
                <w:szCs w:val="12"/>
              </w:rPr>
              <w:t>нию муниципальной системы образования-начисления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0860301092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2 377 296,12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2 377 296,12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0860301092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2 377 296,12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2 377 296,12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Учреждение по финансовому, методическому и хозяйственному обеспеч</w:t>
            </w:r>
            <w:r w:rsidRPr="00B471C3">
              <w:rPr>
                <w:rFonts w:ascii="Arial CYR" w:hAnsi="Arial CYR" w:cs="Arial CYR"/>
                <w:color w:val="000000"/>
                <w:sz w:val="12"/>
                <w:szCs w:val="12"/>
              </w:rPr>
              <w:t>е</w:t>
            </w:r>
            <w:r w:rsidRPr="00B471C3">
              <w:rPr>
                <w:rFonts w:ascii="Arial CYR" w:hAnsi="Arial CYR" w:cs="Arial CYR"/>
                <w:color w:val="000000"/>
                <w:sz w:val="12"/>
                <w:szCs w:val="12"/>
              </w:rPr>
              <w:t>нию муниципальной системы образования-материальные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0860301093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349 807,00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349 807,00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0860301093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349 807,00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349 807,00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lastRenderedPageBreak/>
              <w:t>Субвенция бюджетам муниципальных образований на содержание штатных единиц, осуществляющих переданные отдельные государственные полн</w:t>
            </w:r>
            <w:r w:rsidRPr="00B471C3">
              <w:rPr>
                <w:rFonts w:ascii="Arial CYR" w:hAnsi="Arial CYR" w:cs="Arial CYR"/>
                <w:color w:val="000000"/>
                <w:sz w:val="12"/>
                <w:szCs w:val="12"/>
              </w:rPr>
              <w:t>о</w:t>
            </w:r>
            <w:r w:rsidRPr="00B471C3">
              <w:rPr>
                <w:rFonts w:ascii="Arial CYR" w:hAnsi="Arial CYR" w:cs="Arial CYR"/>
                <w:color w:val="000000"/>
                <w:sz w:val="12"/>
                <w:szCs w:val="12"/>
              </w:rPr>
              <w:t>мочия области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936 230,00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936 230,00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633 440,00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633 440,00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129</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191 300,00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191 300,00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22 490,00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22 490,00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области на софинансиров</w:t>
            </w:r>
            <w:r w:rsidRPr="00B471C3">
              <w:rPr>
                <w:rFonts w:ascii="Arial CYR" w:hAnsi="Arial CYR" w:cs="Arial CYR"/>
                <w:color w:val="000000"/>
                <w:sz w:val="12"/>
                <w:szCs w:val="12"/>
              </w:rPr>
              <w:t>а</w:t>
            </w:r>
            <w:r w:rsidRPr="00B471C3">
              <w:rPr>
                <w:rFonts w:ascii="Arial CYR" w:hAnsi="Arial CYR" w:cs="Arial CYR"/>
                <w:color w:val="000000"/>
                <w:sz w:val="12"/>
                <w:szCs w:val="12"/>
              </w:rPr>
              <w:t>ние расходов муниципальных казенных, бюджетных и автономных учрежд</w:t>
            </w:r>
            <w:r w:rsidRPr="00B471C3">
              <w:rPr>
                <w:rFonts w:ascii="Arial CYR" w:hAnsi="Arial CYR" w:cs="Arial CYR"/>
                <w:color w:val="000000"/>
                <w:sz w:val="12"/>
                <w:szCs w:val="12"/>
              </w:rPr>
              <w:t>е</w:t>
            </w:r>
            <w:r w:rsidRPr="00B471C3">
              <w:rPr>
                <w:rFonts w:ascii="Arial CYR" w:hAnsi="Arial CYR" w:cs="Arial CYR"/>
                <w:color w:val="000000"/>
                <w:sz w:val="12"/>
                <w:szCs w:val="12"/>
              </w:rPr>
              <w:t>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0860372300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36 000,00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36 000,00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0860372300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36 000,00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36 000,00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Софинансирование к субсидии бюджетам муниципальных районов на софинансирование расходов муниципальных казенных, бюджетных и авт</w:t>
            </w:r>
            <w:r w:rsidRPr="00B471C3">
              <w:rPr>
                <w:rFonts w:ascii="Arial CYR" w:hAnsi="Arial CYR" w:cs="Arial CYR"/>
                <w:color w:val="000000"/>
                <w:sz w:val="12"/>
                <w:szCs w:val="12"/>
              </w:rPr>
              <w:t>о</w:t>
            </w:r>
            <w:r w:rsidRPr="00B471C3">
              <w:rPr>
                <w:rFonts w:ascii="Arial CYR" w:hAnsi="Arial CYR" w:cs="Arial CYR"/>
                <w:color w:val="000000"/>
                <w:sz w:val="12"/>
                <w:szCs w:val="12"/>
              </w:rPr>
              <w:t>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08603S2300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08603S2300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Охрана семьи и детства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17 032 920,00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17 032 920,00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17 032 920,00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17 032 920,00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w:t>
            </w:r>
            <w:r w:rsidRPr="00B471C3">
              <w:rPr>
                <w:rFonts w:ascii="Arial CYR" w:hAnsi="Arial CYR" w:cs="Arial CYR"/>
                <w:color w:val="000000"/>
                <w:sz w:val="12"/>
                <w:szCs w:val="12"/>
              </w:rPr>
              <w:t>с</w:t>
            </w:r>
            <w:r w:rsidRPr="00B471C3">
              <w:rPr>
                <w:rFonts w:ascii="Arial CYR" w:hAnsi="Arial CYR" w:cs="Arial CYR"/>
                <w:color w:val="000000"/>
                <w:sz w:val="12"/>
                <w:szCs w:val="12"/>
              </w:rPr>
              <w:t>тавшихся без попечения родителей" муниципальной программы Валдайск</w:t>
            </w:r>
            <w:r w:rsidRPr="00B471C3">
              <w:rPr>
                <w:rFonts w:ascii="Arial CYR" w:hAnsi="Arial CYR" w:cs="Arial CYR"/>
                <w:color w:val="000000"/>
                <w:sz w:val="12"/>
                <w:szCs w:val="12"/>
              </w:rPr>
              <w:t>о</w:t>
            </w:r>
            <w:r w:rsidRPr="00B471C3">
              <w:rPr>
                <w:rFonts w:ascii="Arial CYR" w:hAnsi="Arial CYR" w:cs="Arial CYR"/>
                <w:color w:val="000000"/>
                <w:sz w:val="12"/>
                <w:szCs w:val="12"/>
              </w:rPr>
              <w:t>го муниципального района "Развитие образования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0850000000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74 400,00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74 400,00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Ресурсное и материально-техническое обеспечение процесса соци</w:t>
            </w:r>
            <w:r w:rsidRPr="00B471C3">
              <w:rPr>
                <w:rFonts w:ascii="Arial CYR" w:hAnsi="Arial CYR" w:cs="Arial CYR"/>
                <w:color w:val="000000"/>
                <w:sz w:val="12"/>
                <w:szCs w:val="12"/>
              </w:rPr>
              <w:t>а</w:t>
            </w:r>
            <w:r w:rsidRPr="00B471C3">
              <w:rPr>
                <w:rFonts w:ascii="Arial CYR" w:hAnsi="Arial CYR" w:cs="Arial CYR"/>
                <w:color w:val="000000"/>
                <w:sz w:val="12"/>
                <w:szCs w:val="12"/>
              </w:rPr>
              <w:t>лизации детей-сирот, а также лиц из числа детей-сирот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0850100000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74 400,00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74 400,00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ед</w:t>
            </w:r>
            <w:r w:rsidRPr="00B471C3">
              <w:rPr>
                <w:rFonts w:ascii="Arial CYR" w:hAnsi="Arial CYR" w:cs="Arial CYR"/>
                <w:color w:val="000000"/>
                <w:sz w:val="12"/>
                <w:szCs w:val="12"/>
              </w:rPr>
              <w:t>и</w:t>
            </w:r>
            <w:r w:rsidRPr="00B471C3">
              <w:rPr>
                <w:rFonts w:ascii="Arial CYR" w:hAnsi="Arial CYR" w:cs="Arial CYR"/>
                <w:color w:val="000000"/>
                <w:sz w:val="12"/>
                <w:szCs w:val="12"/>
              </w:rPr>
              <w:t>новременную выплату лицам из числа детей-сирот и детей, о</w:t>
            </w:r>
            <w:r w:rsidRPr="00B471C3">
              <w:rPr>
                <w:rFonts w:ascii="Arial CYR" w:hAnsi="Arial CYR" w:cs="Arial CYR"/>
                <w:color w:val="000000"/>
                <w:sz w:val="12"/>
                <w:szCs w:val="12"/>
              </w:rPr>
              <w:t>с</w:t>
            </w:r>
            <w:r w:rsidRPr="00B471C3">
              <w:rPr>
                <w:rFonts w:ascii="Arial CYR" w:hAnsi="Arial CYR" w:cs="Arial CYR"/>
                <w:color w:val="000000"/>
                <w:sz w:val="12"/>
                <w:szCs w:val="12"/>
              </w:rPr>
              <w:t>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0850170600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74 400,00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74 400,00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Пособия, компенсации, меры социальной поддержки по публичным норм</w:t>
            </w:r>
            <w:r w:rsidRPr="00B471C3">
              <w:rPr>
                <w:rFonts w:ascii="Arial CYR" w:hAnsi="Arial CYR" w:cs="Arial CYR"/>
                <w:color w:val="000000"/>
                <w:sz w:val="12"/>
                <w:szCs w:val="12"/>
              </w:rPr>
              <w:t>а</w:t>
            </w:r>
            <w:r w:rsidRPr="00B471C3">
              <w:rPr>
                <w:rFonts w:ascii="Arial CYR" w:hAnsi="Arial CYR" w:cs="Arial CYR"/>
                <w:color w:val="000000"/>
                <w:sz w:val="12"/>
                <w:szCs w:val="12"/>
              </w:rPr>
              <w:t>тивным обязательствам</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0850170600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313</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74 400,00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74 400,00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B471C3">
              <w:rPr>
                <w:rFonts w:ascii="Arial CYR" w:hAnsi="Arial CYR" w:cs="Arial CYR"/>
                <w:color w:val="000000"/>
                <w:sz w:val="12"/>
                <w:szCs w:val="12"/>
              </w:rPr>
              <w:t>о</w:t>
            </w:r>
            <w:r w:rsidRPr="00B471C3">
              <w:rPr>
                <w:rFonts w:ascii="Arial CYR" w:hAnsi="Arial CYR" w:cs="Arial CYR"/>
                <w:color w:val="000000"/>
                <w:sz w:val="12"/>
                <w:szCs w:val="12"/>
              </w:rPr>
              <w:t>го муниципального района "Развитие образования и мол</w:t>
            </w:r>
            <w:r w:rsidRPr="00B471C3">
              <w:rPr>
                <w:rFonts w:ascii="Arial CYR" w:hAnsi="Arial CYR" w:cs="Arial CYR"/>
                <w:color w:val="000000"/>
                <w:sz w:val="12"/>
                <w:szCs w:val="12"/>
              </w:rPr>
              <w:t>о</w:t>
            </w:r>
            <w:r w:rsidRPr="00B471C3">
              <w:rPr>
                <w:rFonts w:ascii="Arial CYR" w:hAnsi="Arial CYR" w:cs="Arial CYR"/>
                <w:color w:val="000000"/>
                <w:sz w:val="12"/>
                <w:szCs w:val="12"/>
              </w:rPr>
              <w:t>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16 958 520,00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16 958 520,00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выполнения государственных полномочий и обяз</w:t>
            </w:r>
            <w:r w:rsidRPr="00B471C3">
              <w:rPr>
                <w:rFonts w:ascii="Arial CYR" w:hAnsi="Arial CYR" w:cs="Arial CYR"/>
                <w:color w:val="000000"/>
                <w:sz w:val="12"/>
                <w:szCs w:val="12"/>
              </w:rPr>
              <w:t>а</w:t>
            </w:r>
            <w:r w:rsidRPr="00B471C3">
              <w:rPr>
                <w:rFonts w:ascii="Arial CYR" w:hAnsi="Arial CYR" w:cs="Arial CYR"/>
                <w:color w:val="000000"/>
                <w:sz w:val="12"/>
                <w:szCs w:val="12"/>
              </w:rPr>
              <w:t>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16 958 520,00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16 958 520,00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ко</w:t>
            </w:r>
            <w:r w:rsidRPr="00B471C3">
              <w:rPr>
                <w:rFonts w:ascii="Arial CYR" w:hAnsi="Arial CYR" w:cs="Arial CYR"/>
                <w:color w:val="000000"/>
                <w:sz w:val="12"/>
                <w:szCs w:val="12"/>
              </w:rPr>
              <w:t>м</w:t>
            </w:r>
            <w:r w:rsidRPr="00B471C3">
              <w:rPr>
                <w:rFonts w:ascii="Arial CYR" w:hAnsi="Arial CYR" w:cs="Arial CYR"/>
                <w:color w:val="000000"/>
                <w:sz w:val="12"/>
                <w:szCs w:val="12"/>
              </w:rPr>
              <w:t>пенсацию родительской платы родителям (законным представителям) детей, посещающих частные и муниципальные образовательные организ</w:t>
            </w:r>
            <w:r w:rsidRPr="00B471C3">
              <w:rPr>
                <w:rFonts w:ascii="Arial CYR" w:hAnsi="Arial CYR" w:cs="Arial CYR"/>
                <w:color w:val="000000"/>
                <w:sz w:val="12"/>
                <w:szCs w:val="12"/>
              </w:rPr>
              <w:t>а</w:t>
            </w:r>
            <w:r w:rsidRPr="00B471C3">
              <w:rPr>
                <w:rFonts w:ascii="Arial CYR" w:hAnsi="Arial CYR" w:cs="Arial CYR"/>
                <w:color w:val="000000"/>
                <w:sz w:val="12"/>
                <w:szCs w:val="12"/>
              </w:rPr>
              <w:t>ции, реализующие образовательную программу дошк</w:t>
            </w:r>
            <w:r w:rsidRPr="00B471C3">
              <w:rPr>
                <w:rFonts w:ascii="Arial CYR" w:hAnsi="Arial CYR" w:cs="Arial CYR"/>
                <w:color w:val="000000"/>
                <w:sz w:val="12"/>
                <w:szCs w:val="12"/>
              </w:rPr>
              <w:t>о</w:t>
            </w:r>
            <w:r w:rsidRPr="00B471C3">
              <w:rPr>
                <w:rFonts w:ascii="Arial CYR" w:hAnsi="Arial CYR" w:cs="Arial CYR"/>
                <w:color w:val="000000"/>
                <w:sz w:val="12"/>
                <w:szCs w:val="12"/>
              </w:rPr>
              <w:t>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0860270010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397 300,00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397 300,00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Пособия, компенсации, меры социальной поддержки по публичным норм</w:t>
            </w:r>
            <w:r w:rsidRPr="00B471C3">
              <w:rPr>
                <w:rFonts w:ascii="Arial CYR" w:hAnsi="Arial CYR" w:cs="Arial CYR"/>
                <w:color w:val="000000"/>
                <w:sz w:val="12"/>
                <w:szCs w:val="12"/>
              </w:rPr>
              <w:t>а</w:t>
            </w:r>
            <w:r w:rsidRPr="00B471C3">
              <w:rPr>
                <w:rFonts w:ascii="Arial CYR" w:hAnsi="Arial CYR" w:cs="Arial CYR"/>
                <w:color w:val="000000"/>
                <w:sz w:val="12"/>
                <w:szCs w:val="12"/>
              </w:rPr>
              <w:t>тивным обязательствам</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0860270010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313</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397 300,00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397 300,00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ос</w:t>
            </w:r>
            <w:r w:rsidRPr="00B471C3">
              <w:rPr>
                <w:rFonts w:ascii="Arial CYR" w:hAnsi="Arial CYR" w:cs="Arial CYR"/>
                <w:color w:val="000000"/>
                <w:sz w:val="12"/>
                <w:szCs w:val="12"/>
              </w:rPr>
              <w:t>у</w:t>
            </w:r>
            <w:r w:rsidRPr="00B471C3">
              <w:rPr>
                <w:rFonts w:ascii="Arial CYR" w:hAnsi="Arial CYR" w:cs="Arial CYR"/>
                <w:color w:val="000000"/>
                <w:sz w:val="12"/>
                <w:szCs w:val="12"/>
              </w:rPr>
              <w:t>ществление отдельных государственных полномочий по оказанию мер социальной поддержки обучающимся (обучавшимся до дня выпуска)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ципальных образовательных организаций-подвоз</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67 520,00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67 520,00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67 520,00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67 520,00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ос</w:t>
            </w:r>
            <w:r w:rsidRPr="00B471C3">
              <w:rPr>
                <w:rFonts w:ascii="Arial CYR" w:hAnsi="Arial CYR" w:cs="Arial CYR"/>
                <w:color w:val="000000"/>
                <w:sz w:val="12"/>
                <w:szCs w:val="12"/>
              </w:rPr>
              <w:t>у</w:t>
            </w:r>
            <w:r w:rsidRPr="00B471C3">
              <w:rPr>
                <w:rFonts w:ascii="Arial CYR" w:hAnsi="Arial CYR" w:cs="Arial CYR"/>
                <w:color w:val="000000"/>
                <w:sz w:val="12"/>
                <w:szCs w:val="12"/>
              </w:rPr>
              <w:t>ществление отдельных государственных полномочий по оказанию мер социальной поддержки обучающимся (обучавшимся до дня выпуска)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ципальных образовательных организаций-льготное питание</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136 200,00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136 200,00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136 200,00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136 200,00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с</w:t>
            </w:r>
            <w:r w:rsidRPr="00B471C3">
              <w:rPr>
                <w:rFonts w:ascii="Arial CYR" w:hAnsi="Arial CYR" w:cs="Arial CYR"/>
                <w:color w:val="000000"/>
                <w:sz w:val="12"/>
                <w:szCs w:val="12"/>
              </w:rPr>
              <w:t>о</w:t>
            </w:r>
            <w:r w:rsidRPr="00B471C3">
              <w:rPr>
                <w:rFonts w:ascii="Arial CYR" w:hAnsi="Arial CYR" w:cs="Arial CYR"/>
                <w:color w:val="000000"/>
                <w:sz w:val="12"/>
                <w:szCs w:val="12"/>
              </w:rPr>
              <w:t>держание ребенка в семье опекуна и приемной семье, а также вознагра</w:t>
            </w:r>
            <w:r w:rsidRPr="00B471C3">
              <w:rPr>
                <w:rFonts w:ascii="Arial CYR" w:hAnsi="Arial CYR" w:cs="Arial CYR"/>
                <w:color w:val="000000"/>
                <w:sz w:val="12"/>
                <w:szCs w:val="12"/>
              </w:rPr>
              <w:t>ж</w:t>
            </w:r>
            <w:r w:rsidRPr="00B471C3">
              <w:rPr>
                <w:rFonts w:ascii="Arial CYR" w:hAnsi="Arial CYR" w:cs="Arial CYR"/>
                <w:color w:val="000000"/>
                <w:sz w:val="12"/>
                <w:szCs w:val="12"/>
              </w:rPr>
              <w:t>дение, причитающееся приемному родителю</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16 357 500,00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16 357 500,00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Пособия, компенсации, меры социальной поддержки по публичным норм</w:t>
            </w:r>
            <w:r w:rsidRPr="00B471C3">
              <w:rPr>
                <w:rFonts w:ascii="Arial CYR" w:hAnsi="Arial CYR" w:cs="Arial CYR"/>
                <w:color w:val="000000"/>
                <w:sz w:val="12"/>
                <w:szCs w:val="12"/>
              </w:rPr>
              <w:t>а</w:t>
            </w:r>
            <w:r w:rsidRPr="00B471C3">
              <w:rPr>
                <w:rFonts w:ascii="Arial CYR" w:hAnsi="Arial CYR" w:cs="Arial CYR"/>
                <w:color w:val="000000"/>
                <w:sz w:val="12"/>
                <w:szCs w:val="12"/>
              </w:rPr>
              <w:t>тивным обязательствам</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313</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9 814 200,00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9 814 200,00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Приобретение товаров, работ, услуг в пользу граждан в целях их социал</w:t>
            </w:r>
            <w:r w:rsidRPr="00B471C3">
              <w:rPr>
                <w:rFonts w:ascii="Arial CYR" w:hAnsi="Arial CYR" w:cs="Arial CYR"/>
                <w:color w:val="000000"/>
                <w:sz w:val="12"/>
                <w:szCs w:val="12"/>
              </w:rPr>
              <w:t>ь</w:t>
            </w:r>
            <w:r w:rsidRPr="00B471C3">
              <w:rPr>
                <w:rFonts w:ascii="Arial CYR" w:hAnsi="Arial CYR" w:cs="Arial CYR"/>
                <w:color w:val="000000"/>
                <w:sz w:val="12"/>
                <w:szCs w:val="12"/>
              </w:rPr>
              <w:t>ного обеспечения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323</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6 543 300,00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6 543 300,00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комитет финансов Администрации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0000</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31 383 723,33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31 383 723,33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6 583 781,43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6 583 781,43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0500000000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6 583 781,43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6 583 781,43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"Организация и обеспечение осуществления бюдже</w:t>
            </w:r>
            <w:r w:rsidRPr="00B471C3">
              <w:rPr>
                <w:rFonts w:ascii="Arial CYR" w:hAnsi="Arial CYR" w:cs="Arial CYR"/>
                <w:color w:val="000000"/>
                <w:sz w:val="12"/>
                <w:szCs w:val="12"/>
              </w:rPr>
              <w:t>т</w:t>
            </w:r>
            <w:r w:rsidRPr="00B471C3">
              <w:rPr>
                <w:rFonts w:ascii="Arial CYR" w:hAnsi="Arial CYR" w:cs="Arial CYR"/>
                <w:color w:val="000000"/>
                <w:sz w:val="12"/>
                <w:szCs w:val="12"/>
              </w:rPr>
              <w:t>ного процесса, управление муниципальным долгом Валдайского муниципального района" муниципальной программы "Управление муниципальными фина</w:t>
            </w:r>
            <w:r w:rsidRPr="00B471C3">
              <w:rPr>
                <w:rFonts w:ascii="Arial CYR" w:hAnsi="Arial CYR" w:cs="Arial CYR"/>
                <w:color w:val="000000"/>
                <w:sz w:val="12"/>
                <w:szCs w:val="12"/>
              </w:rPr>
              <w:t>н</w:t>
            </w:r>
            <w:r w:rsidRPr="00B471C3">
              <w:rPr>
                <w:rFonts w:ascii="Arial CYR" w:hAnsi="Arial CYR" w:cs="Arial CYR"/>
                <w:color w:val="000000"/>
                <w:sz w:val="12"/>
                <w:szCs w:val="12"/>
              </w:rPr>
              <w:t>сами Валдайского муниципального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0510000000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6 483 781,43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6 483 781,43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комитета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0510500000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6 483 781,43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6 483 781,43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6 441 661,43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6 441 661,43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4 489 798,34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4 489 798,34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357 003,22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357 003,22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129</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1 355 919,09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1 355 919,09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206 100,00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206 100,00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32 073,01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32 073,01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853</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767,77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767,77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w:t>
            </w:r>
            <w:r w:rsidRPr="00B471C3">
              <w:rPr>
                <w:rFonts w:ascii="Arial CYR" w:hAnsi="Arial CYR" w:cs="Arial CYR"/>
                <w:color w:val="000000"/>
                <w:sz w:val="12"/>
                <w:szCs w:val="12"/>
              </w:rPr>
              <w:t>о</w:t>
            </w:r>
            <w:r w:rsidRPr="00B471C3">
              <w:rPr>
                <w:rFonts w:ascii="Arial CYR" w:hAnsi="Arial CYR" w:cs="Arial CYR"/>
                <w:color w:val="000000"/>
                <w:sz w:val="12"/>
                <w:szCs w:val="12"/>
              </w:rPr>
              <w:t>мочия области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42 120,00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42 120,00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28 590,00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28 590,00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129</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8 630,00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8 630,00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4 900,00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"Повышение эффективности бюджетных расходов Валда</w:t>
            </w:r>
            <w:r w:rsidRPr="00B471C3">
              <w:rPr>
                <w:rFonts w:ascii="Arial CYR" w:hAnsi="Arial CYR" w:cs="Arial CYR"/>
                <w:color w:val="000000"/>
                <w:sz w:val="12"/>
                <w:szCs w:val="12"/>
              </w:rPr>
              <w:t>й</w:t>
            </w:r>
            <w:r w:rsidRPr="00B471C3">
              <w:rPr>
                <w:rFonts w:ascii="Arial CYR" w:hAnsi="Arial CYR" w:cs="Arial CYR"/>
                <w:color w:val="000000"/>
                <w:sz w:val="12"/>
                <w:szCs w:val="12"/>
              </w:rPr>
              <w:t>ского муниципального района" муниципальной программы "Управление муниципальными финансами Валдайского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0520000000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Развитие информационной системы управления муниципальными фина</w:t>
            </w:r>
            <w:r w:rsidRPr="00B471C3">
              <w:rPr>
                <w:rFonts w:ascii="Arial CYR" w:hAnsi="Arial CYR" w:cs="Arial CYR"/>
                <w:color w:val="000000"/>
                <w:sz w:val="12"/>
                <w:szCs w:val="12"/>
              </w:rPr>
              <w:t>н</w:t>
            </w:r>
            <w:r w:rsidRPr="00B471C3">
              <w:rPr>
                <w:rFonts w:ascii="Arial CYR" w:hAnsi="Arial CYR" w:cs="Arial CYR"/>
                <w:color w:val="000000"/>
                <w:sz w:val="12"/>
                <w:szCs w:val="12"/>
              </w:rPr>
              <w:t>сами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0520300000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0520301000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0520301000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Другие 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1 347 490,00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1 347 490,00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на осуществление органами местного самоуправления отдельных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1 347 490,00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1 347 490,00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lastRenderedPageBreak/>
              <w:t>Распределение межбюджетных трансфертов бюджетам городского и сел</w:t>
            </w:r>
            <w:r w:rsidRPr="00B471C3">
              <w:rPr>
                <w:rFonts w:ascii="Arial CYR" w:hAnsi="Arial CYR" w:cs="Arial CYR"/>
                <w:color w:val="000000"/>
                <w:sz w:val="12"/>
                <w:szCs w:val="12"/>
              </w:rPr>
              <w:t>ь</w:t>
            </w:r>
            <w:r w:rsidRPr="00B471C3">
              <w:rPr>
                <w:rFonts w:ascii="Arial CYR" w:hAnsi="Arial CYR" w:cs="Arial CYR"/>
                <w:color w:val="000000"/>
                <w:sz w:val="12"/>
                <w:szCs w:val="12"/>
              </w:rPr>
              <w:t>ских поселений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9570000000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1 347 490,00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1 347 490,00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w:t>
            </w:r>
            <w:r w:rsidRPr="00B471C3">
              <w:rPr>
                <w:rFonts w:ascii="Arial CYR" w:hAnsi="Arial CYR" w:cs="Arial CYR"/>
                <w:color w:val="000000"/>
                <w:sz w:val="12"/>
                <w:szCs w:val="12"/>
              </w:rPr>
              <w:t>о</w:t>
            </w:r>
            <w:r w:rsidRPr="00B471C3">
              <w:rPr>
                <w:rFonts w:ascii="Arial CYR" w:hAnsi="Arial CYR" w:cs="Arial CYR"/>
                <w:color w:val="000000"/>
                <w:sz w:val="12"/>
                <w:szCs w:val="12"/>
              </w:rPr>
              <w:t>мочия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9570070280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1 343 490,00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1 343 490,00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Субвенции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9570070280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530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1 343 490,00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1 343 490,00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ос</w:t>
            </w:r>
            <w:r w:rsidRPr="00B471C3">
              <w:rPr>
                <w:rFonts w:ascii="Arial CYR" w:hAnsi="Arial CYR" w:cs="Arial CYR"/>
                <w:color w:val="000000"/>
                <w:sz w:val="12"/>
                <w:szCs w:val="12"/>
              </w:rPr>
              <w:t>у</w:t>
            </w:r>
            <w:r w:rsidRPr="00B471C3">
              <w:rPr>
                <w:rFonts w:ascii="Arial CYR" w:hAnsi="Arial CYR" w:cs="Arial CYR"/>
                <w:color w:val="000000"/>
                <w:sz w:val="12"/>
                <w:szCs w:val="12"/>
              </w:rPr>
              <w:t>ществление отдельных государственных полномочий по определению перечня должностных лиц органов местного самоуправления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ных районов и городского округа Новгородской области, уполномоченных составлять протоколы об административных правонарушениях, предусмо</w:t>
            </w:r>
            <w:r w:rsidRPr="00B471C3">
              <w:rPr>
                <w:rFonts w:ascii="Arial CYR" w:hAnsi="Arial CYR" w:cs="Arial CYR"/>
                <w:color w:val="000000"/>
                <w:sz w:val="12"/>
                <w:szCs w:val="12"/>
              </w:rPr>
              <w:t>т</w:t>
            </w:r>
            <w:r w:rsidRPr="00B471C3">
              <w:rPr>
                <w:rFonts w:ascii="Arial CYR" w:hAnsi="Arial CYR" w:cs="Arial CYR"/>
                <w:color w:val="000000"/>
                <w:sz w:val="12"/>
                <w:szCs w:val="12"/>
              </w:rPr>
              <w:t>ренных соответствующими статьями областного закона "Об администрати</w:t>
            </w:r>
            <w:r w:rsidRPr="00B471C3">
              <w:rPr>
                <w:rFonts w:ascii="Arial CYR" w:hAnsi="Arial CYR" w:cs="Arial CYR"/>
                <w:color w:val="000000"/>
                <w:sz w:val="12"/>
                <w:szCs w:val="12"/>
              </w:rPr>
              <w:t>в</w:t>
            </w:r>
            <w:r w:rsidRPr="00B471C3">
              <w:rPr>
                <w:rFonts w:ascii="Arial CYR" w:hAnsi="Arial CYR" w:cs="Arial CYR"/>
                <w:color w:val="000000"/>
                <w:sz w:val="12"/>
                <w:szCs w:val="12"/>
              </w:rPr>
              <w:t>ных правонарушениях"</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9570070650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Субвенции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9570070650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530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Мобилизационная и вневойсковая подготовка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0203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849 100,00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849 100,00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на осуществление органами местного самоуправления отдельных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0203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849 100,00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849 100,00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Распределение межбюджетных трансфертов бюджетам городского и сел</w:t>
            </w:r>
            <w:r w:rsidRPr="00B471C3">
              <w:rPr>
                <w:rFonts w:ascii="Arial CYR" w:hAnsi="Arial CYR" w:cs="Arial CYR"/>
                <w:color w:val="000000"/>
                <w:sz w:val="12"/>
                <w:szCs w:val="12"/>
              </w:rPr>
              <w:t>ь</w:t>
            </w:r>
            <w:r w:rsidRPr="00B471C3">
              <w:rPr>
                <w:rFonts w:ascii="Arial CYR" w:hAnsi="Arial CYR" w:cs="Arial CYR"/>
                <w:color w:val="000000"/>
                <w:sz w:val="12"/>
                <w:szCs w:val="12"/>
              </w:rPr>
              <w:t>ских поселений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0203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9570000000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849 100,00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849 100,00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w:t>
            </w:r>
            <w:r w:rsidRPr="00B471C3">
              <w:rPr>
                <w:rFonts w:ascii="Arial CYR" w:hAnsi="Arial CYR" w:cs="Arial CYR"/>
                <w:color w:val="000000"/>
                <w:sz w:val="12"/>
                <w:szCs w:val="12"/>
              </w:rPr>
              <w:t>у</w:t>
            </w:r>
            <w:r w:rsidRPr="00B471C3">
              <w:rPr>
                <w:rFonts w:ascii="Arial CYR" w:hAnsi="Arial CYR" w:cs="Arial CYR"/>
                <w:color w:val="000000"/>
                <w:sz w:val="12"/>
                <w:szCs w:val="12"/>
              </w:rPr>
              <w:t>ют военные комиссариаты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9570051180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849 100,00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849 100,00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Субвенции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9570051180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530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849 100,00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849 100,00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Обслуживание государственного внутреннего и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1301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19 551,90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19 551,90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1301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0500000000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19 551,90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19 551,90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"Организация и обеспечение осуществления бюдже</w:t>
            </w:r>
            <w:r w:rsidRPr="00B471C3">
              <w:rPr>
                <w:rFonts w:ascii="Arial CYR" w:hAnsi="Arial CYR" w:cs="Arial CYR"/>
                <w:color w:val="000000"/>
                <w:sz w:val="12"/>
                <w:szCs w:val="12"/>
              </w:rPr>
              <w:t>т</w:t>
            </w:r>
            <w:r w:rsidRPr="00B471C3">
              <w:rPr>
                <w:rFonts w:ascii="Arial CYR" w:hAnsi="Arial CYR" w:cs="Arial CYR"/>
                <w:color w:val="000000"/>
                <w:sz w:val="12"/>
                <w:szCs w:val="12"/>
              </w:rPr>
              <w:t>ного процесса, управление муниципальным долгом Валдайского муниципального района" муниципальной программы "Управление муниципальными фина</w:t>
            </w:r>
            <w:r w:rsidRPr="00B471C3">
              <w:rPr>
                <w:rFonts w:ascii="Arial CYR" w:hAnsi="Arial CYR" w:cs="Arial CYR"/>
                <w:color w:val="000000"/>
                <w:sz w:val="12"/>
                <w:szCs w:val="12"/>
              </w:rPr>
              <w:t>н</w:t>
            </w:r>
            <w:r w:rsidRPr="00B471C3">
              <w:rPr>
                <w:rFonts w:ascii="Arial CYR" w:hAnsi="Arial CYR" w:cs="Arial CYR"/>
                <w:color w:val="000000"/>
                <w:sz w:val="12"/>
                <w:szCs w:val="12"/>
              </w:rPr>
              <w:t>сами Валдайского муниципального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1301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0510000000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19 551,90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19 551,90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исполнения долговых обязательств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1301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0510100000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19 551,90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19 551,90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Обслуживание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1301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19 551,90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19 551,90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Обслуживание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1301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730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19 551,90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19 551,90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Дотации на выравнивание бюджетной обеспеченности субъектов Росси</w:t>
            </w:r>
            <w:r w:rsidRPr="00B471C3">
              <w:rPr>
                <w:rFonts w:ascii="Arial CYR" w:hAnsi="Arial CYR" w:cs="Arial CYR"/>
                <w:color w:val="000000"/>
                <w:sz w:val="12"/>
                <w:szCs w:val="12"/>
              </w:rPr>
              <w:t>й</w:t>
            </w:r>
            <w:r w:rsidRPr="00B471C3">
              <w:rPr>
                <w:rFonts w:ascii="Arial CYR" w:hAnsi="Arial CYR" w:cs="Arial CYR"/>
                <w:color w:val="000000"/>
                <w:sz w:val="12"/>
                <w:szCs w:val="12"/>
              </w:rPr>
              <w:t>ской Федерации и муниципальных образований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1401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22 583 800,00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22 583 800,00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на осуществление органами местного самоуправления отдельных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1401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22 583 800,00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22 583 800,00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Распределение межбюджетных трансфертов бюджетам городского и сел</w:t>
            </w:r>
            <w:r w:rsidRPr="00B471C3">
              <w:rPr>
                <w:rFonts w:ascii="Arial CYR" w:hAnsi="Arial CYR" w:cs="Arial CYR"/>
                <w:color w:val="000000"/>
                <w:sz w:val="12"/>
                <w:szCs w:val="12"/>
              </w:rPr>
              <w:t>ь</w:t>
            </w:r>
            <w:r w:rsidRPr="00B471C3">
              <w:rPr>
                <w:rFonts w:ascii="Arial CYR" w:hAnsi="Arial CYR" w:cs="Arial CYR"/>
                <w:color w:val="000000"/>
                <w:sz w:val="12"/>
                <w:szCs w:val="12"/>
              </w:rPr>
              <w:t>ских поселений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1401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9570000000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22 583 800,00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22 583 800,00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на осуществление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ственных полномочий по расчету и предоставлению дотаций на выравнив</w:t>
            </w:r>
            <w:r w:rsidRPr="00B471C3">
              <w:rPr>
                <w:rFonts w:ascii="Arial CYR" w:hAnsi="Arial CYR" w:cs="Arial CYR"/>
                <w:color w:val="000000"/>
                <w:sz w:val="12"/>
                <w:szCs w:val="12"/>
              </w:rPr>
              <w:t>а</w:t>
            </w:r>
            <w:r w:rsidRPr="00B471C3">
              <w:rPr>
                <w:rFonts w:ascii="Arial CYR" w:hAnsi="Arial CYR" w:cs="Arial CYR"/>
                <w:color w:val="000000"/>
                <w:sz w:val="12"/>
                <w:szCs w:val="12"/>
              </w:rPr>
              <w:t>ние бюджетной обеспеченности поселений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1401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9570070100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22 583 800,00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22 583 800,00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Дотации на выравнивание бюджетной обеспеченности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1401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9570070100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22 583 800,00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22 583 800,00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Администрация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0000</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149 075 080,75</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146 017 486,44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Функционирование высшего должностного лица субъекта Российской Фед</w:t>
            </w:r>
            <w:r w:rsidRPr="00B471C3">
              <w:rPr>
                <w:rFonts w:ascii="Arial CYR" w:hAnsi="Arial CYR" w:cs="Arial CYR"/>
                <w:color w:val="000000"/>
                <w:sz w:val="12"/>
                <w:szCs w:val="12"/>
              </w:rPr>
              <w:t>е</w:t>
            </w:r>
            <w:r w:rsidRPr="00B471C3">
              <w:rPr>
                <w:rFonts w:ascii="Arial CYR" w:hAnsi="Arial CYR" w:cs="Arial CYR"/>
                <w:color w:val="000000"/>
                <w:sz w:val="12"/>
                <w:szCs w:val="12"/>
              </w:rPr>
              <w:t>рации и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0102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2 280 865,12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2 280 622,75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на обеспечение функций исполнительно-распорядительного орг</w:t>
            </w:r>
            <w:r w:rsidRPr="00B471C3">
              <w:rPr>
                <w:rFonts w:ascii="Arial CYR" w:hAnsi="Arial CYR" w:cs="Arial CYR"/>
                <w:color w:val="000000"/>
                <w:sz w:val="12"/>
                <w:szCs w:val="12"/>
              </w:rPr>
              <w:t>а</w:t>
            </w:r>
            <w:r w:rsidRPr="00B471C3">
              <w:rPr>
                <w:rFonts w:ascii="Arial CYR" w:hAnsi="Arial CYR" w:cs="Arial CYR"/>
                <w:color w:val="000000"/>
                <w:sz w:val="12"/>
                <w:szCs w:val="12"/>
              </w:rPr>
              <w:t>на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0102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2 280 865,12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2 280 622,75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Глава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0102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9110000000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2 280 865,12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2 280 622,75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Глава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2 280 865,12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2 280 622,75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1 784 349,90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1 784 349,90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Иные выплаты персоналу государственных (муниципальных) орг</w:t>
            </w:r>
            <w:r w:rsidRPr="00B471C3">
              <w:rPr>
                <w:rFonts w:ascii="Arial CYR" w:hAnsi="Arial CYR" w:cs="Arial CYR"/>
                <w:color w:val="000000"/>
                <w:sz w:val="12"/>
                <w:szCs w:val="12"/>
              </w:rPr>
              <w:t>а</w:t>
            </w:r>
            <w:r w:rsidRPr="00B471C3">
              <w:rPr>
                <w:rFonts w:ascii="Arial CYR" w:hAnsi="Arial CYR" w:cs="Arial CYR"/>
                <w:color w:val="000000"/>
                <w:sz w:val="12"/>
                <w:szCs w:val="12"/>
              </w:rPr>
              <w:t>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44 500,00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44 500,00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129</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452 015,22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451 772,85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Функционирование законодательных (представительных) органов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ственной власти и представительных органов муниципальных образований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0103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40 000,00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40 000,00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на обеспечение функций представительного органа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0103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9200000000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40 000,00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40 000,00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Дума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0103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9290000000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40 000,00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40 000,00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Расходы на обеспечение функций Думы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7 513,17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7 513,17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32 486,83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32 486,83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Функционирование Правительства Российской Федерации, высших испо</w:t>
            </w:r>
            <w:r w:rsidRPr="00B471C3">
              <w:rPr>
                <w:rFonts w:ascii="Arial CYR" w:hAnsi="Arial CYR" w:cs="Arial CYR"/>
                <w:color w:val="000000"/>
                <w:sz w:val="12"/>
                <w:szCs w:val="12"/>
              </w:rPr>
              <w:t>л</w:t>
            </w:r>
            <w:r w:rsidRPr="00B471C3">
              <w:rPr>
                <w:rFonts w:ascii="Arial CYR" w:hAnsi="Arial CYR" w:cs="Arial CYR"/>
                <w:color w:val="000000"/>
                <w:sz w:val="12"/>
                <w:szCs w:val="12"/>
              </w:rPr>
              <w:t>нительных органов государственной власти субъектов Российской Федер</w:t>
            </w:r>
            <w:r w:rsidRPr="00B471C3">
              <w:rPr>
                <w:rFonts w:ascii="Arial CYR" w:hAnsi="Arial CYR" w:cs="Arial CYR"/>
                <w:color w:val="000000"/>
                <w:sz w:val="12"/>
                <w:szCs w:val="12"/>
              </w:rPr>
              <w:t>а</w:t>
            </w:r>
            <w:r w:rsidRPr="00B471C3">
              <w:rPr>
                <w:rFonts w:ascii="Arial CYR" w:hAnsi="Arial CYR" w:cs="Arial CYR"/>
                <w:color w:val="000000"/>
                <w:sz w:val="12"/>
                <w:szCs w:val="12"/>
              </w:rPr>
              <w:t>ции, местных администраций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34 787 321,50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34 720 486,79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"Формирование современной городской среды на территории Валдайского городского поселения на 2018-2024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400 000,00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400 000,00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Трансферт бюджетам муниципальных образований, достигших установле</w:t>
            </w:r>
            <w:r w:rsidRPr="00B471C3">
              <w:rPr>
                <w:rFonts w:ascii="Arial CYR" w:hAnsi="Arial CYR" w:cs="Arial CYR"/>
                <w:color w:val="000000"/>
                <w:sz w:val="12"/>
                <w:szCs w:val="12"/>
              </w:rPr>
              <w:t>н</w:t>
            </w:r>
            <w:r w:rsidRPr="00B471C3">
              <w:rPr>
                <w:rFonts w:ascii="Arial CYR" w:hAnsi="Arial CYR" w:cs="Arial CYR"/>
                <w:color w:val="000000"/>
                <w:sz w:val="12"/>
                <w:szCs w:val="12"/>
              </w:rPr>
              <w:t>ных значений показателей индекса качества городской среды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1000500000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400 000,00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400 000,00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образ</w:t>
            </w:r>
            <w:r w:rsidRPr="00B471C3">
              <w:rPr>
                <w:rFonts w:ascii="Arial CYR" w:hAnsi="Arial CYR" w:cs="Arial CYR"/>
                <w:color w:val="000000"/>
                <w:sz w:val="12"/>
                <w:szCs w:val="12"/>
              </w:rPr>
              <w:t>о</w:t>
            </w:r>
            <w:r w:rsidRPr="00B471C3">
              <w:rPr>
                <w:rFonts w:ascii="Arial CYR" w:hAnsi="Arial CYR" w:cs="Arial CYR"/>
                <w:color w:val="000000"/>
                <w:sz w:val="12"/>
                <w:szCs w:val="12"/>
              </w:rPr>
              <w:t>ваний Новгородской области, достигших установленных значений показателей индекса качества городской среды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1000576030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1000576030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307 200,00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307 200,00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1000576030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129</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92 800,00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92 800,00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на обеспечение функций исполнительно-распорядительного орг</w:t>
            </w:r>
            <w:r w:rsidRPr="00B471C3">
              <w:rPr>
                <w:rFonts w:ascii="Arial CYR" w:hAnsi="Arial CYR" w:cs="Arial CYR"/>
                <w:color w:val="000000"/>
                <w:sz w:val="12"/>
                <w:szCs w:val="12"/>
              </w:rPr>
              <w:t>а</w:t>
            </w:r>
            <w:r w:rsidRPr="00B471C3">
              <w:rPr>
                <w:rFonts w:ascii="Arial CYR" w:hAnsi="Arial CYR" w:cs="Arial CYR"/>
                <w:color w:val="000000"/>
                <w:sz w:val="12"/>
                <w:szCs w:val="12"/>
              </w:rPr>
              <w:t>на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32 836 129,50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32 769 294,79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Руководство и управление в сфере установленных функций органов мес</w:t>
            </w:r>
            <w:r w:rsidRPr="00B471C3">
              <w:rPr>
                <w:rFonts w:ascii="Arial CYR" w:hAnsi="Arial CYR" w:cs="Arial CYR"/>
                <w:color w:val="000000"/>
                <w:sz w:val="12"/>
                <w:szCs w:val="12"/>
              </w:rPr>
              <w:t>т</w:t>
            </w:r>
            <w:r w:rsidRPr="00B471C3">
              <w:rPr>
                <w:rFonts w:ascii="Arial CYR" w:hAnsi="Arial CYR" w:cs="Arial CYR"/>
                <w:color w:val="000000"/>
                <w:sz w:val="12"/>
                <w:szCs w:val="12"/>
              </w:rPr>
              <w:t>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9190000000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32 836 129,50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32 769 294,79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30 692 169,50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30 625 334,79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20 831 532,48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20 831 532,41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1 650 192,00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1 650 192,00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129</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6 338 386,60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6 338 386,60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979 404,04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916 879,77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832 716,75</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828 406,38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Уплата прочих налогов, сборов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58 883,00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58 883,00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853</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1 054,63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1 054,63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w:t>
            </w:r>
            <w:r w:rsidRPr="00B471C3">
              <w:rPr>
                <w:rFonts w:ascii="Arial CYR" w:hAnsi="Arial CYR" w:cs="Arial CYR"/>
                <w:color w:val="000000"/>
                <w:sz w:val="12"/>
                <w:szCs w:val="12"/>
              </w:rPr>
              <w:t>о</w:t>
            </w:r>
            <w:r w:rsidRPr="00B471C3">
              <w:rPr>
                <w:rFonts w:ascii="Arial CYR" w:hAnsi="Arial CYR" w:cs="Arial CYR"/>
                <w:color w:val="000000"/>
                <w:sz w:val="12"/>
                <w:szCs w:val="12"/>
              </w:rPr>
              <w:t>мочия области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2 143 960,00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2 143 960,00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1 555 719,47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1 555 719,47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129</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461 306,47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461 306,47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63 471,97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63 471,97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63 462,09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63 462,09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муниципального образования на решение вопросов местн</w:t>
            </w:r>
            <w:r w:rsidRPr="00B471C3">
              <w:rPr>
                <w:rFonts w:ascii="Arial CYR" w:hAnsi="Arial CYR" w:cs="Arial CYR"/>
                <w:color w:val="000000"/>
                <w:sz w:val="12"/>
                <w:szCs w:val="12"/>
              </w:rPr>
              <w:t>о</w:t>
            </w:r>
            <w:r w:rsidRPr="00B471C3">
              <w:rPr>
                <w:rFonts w:ascii="Arial CYR" w:hAnsi="Arial CYR" w:cs="Arial CYR"/>
                <w:color w:val="000000"/>
                <w:sz w:val="12"/>
                <w:szCs w:val="12"/>
              </w:rPr>
              <w:t>го значения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Расходы на мероприятия по решению вопросов местного значения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lastRenderedPageBreak/>
              <w:t>Расходы на опубликование официальных документов в периодич</w:t>
            </w:r>
            <w:r w:rsidRPr="00B471C3">
              <w:rPr>
                <w:rFonts w:ascii="Arial CYR" w:hAnsi="Arial CYR" w:cs="Arial CYR"/>
                <w:color w:val="000000"/>
                <w:sz w:val="12"/>
                <w:szCs w:val="12"/>
              </w:rPr>
              <w:t>е</w:t>
            </w:r>
            <w:r w:rsidRPr="00B471C3">
              <w:rPr>
                <w:rFonts w:ascii="Arial CYR" w:hAnsi="Arial CYR" w:cs="Arial CYR"/>
                <w:color w:val="000000"/>
                <w:sz w:val="12"/>
                <w:szCs w:val="12"/>
              </w:rPr>
              <w:t>ских изданиях</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9430010060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9430010060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на осуществление органами местного самоуправления отдельных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1 471 192,00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1 471 192,00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Расходы на содержание отдела записи актов гражданского состояния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9550000000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1 471 192,00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1 471 192,00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ос</w:t>
            </w:r>
            <w:r w:rsidRPr="00B471C3">
              <w:rPr>
                <w:rFonts w:ascii="Arial CYR" w:hAnsi="Arial CYR" w:cs="Arial CYR"/>
                <w:color w:val="000000"/>
                <w:sz w:val="12"/>
                <w:szCs w:val="12"/>
              </w:rPr>
              <w:t>у</w:t>
            </w:r>
            <w:r w:rsidRPr="00B471C3">
              <w:rPr>
                <w:rFonts w:ascii="Arial CYR" w:hAnsi="Arial CYR" w:cs="Arial CYR"/>
                <w:color w:val="000000"/>
                <w:sz w:val="12"/>
                <w:szCs w:val="12"/>
              </w:rPr>
              <w:t>ществление отдельных государственных полномочий в сфере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венной регистрации актов гражданского состояния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1 471 192,00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1 471 192,00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660 587,73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660 587,73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129</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196 024,96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196 024,96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513 579,31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513 579,31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Судебная система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0105</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50 200,00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50 200,00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на осуществление органами местного самоуправления отдельных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0105</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50 200,00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50 200,00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0105</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9590000000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50 200,00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50 200,00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ос</w:t>
            </w:r>
            <w:r w:rsidRPr="00B471C3">
              <w:rPr>
                <w:rFonts w:ascii="Arial CYR" w:hAnsi="Arial CYR" w:cs="Arial CYR"/>
                <w:color w:val="000000"/>
                <w:sz w:val="12"/>
                <w:szCs w:val="12"/>
              </w:rPr>
              <w:t>у</w:t>
            </w:r>
            <w:r w:rsidRPr="00B471C3">
              <w:rPr>
                <w:rFonts w:ascii="Arial CYR" w:hAnsi="Arial CYR" w:cs="Arial CYR"/>
                <w:color w:val="000000"/>
                <w:sz w:val="12"/>
                <w:szCs w:val="12"/>
              </w:rPr>
              <w:t>ществление государственных полномочий по составлению (изм</w:t>
            </w:r>
            <w:r w:rsidRPr="00B471C3">
              <w:rPr>
                <w:rFonts w:ascii="Arial CYR" w:hAnsi="Arial CYR" w:cs="Arial CYR"/>
                <w:color w:val="000000"/>
                <w:sz w:val="12"/>
                <w:szCs w:val="12"/>
              </w:rPr>
              <w:t>е</w:t>
            </w:r>
            <w:r w:rsidRPr="00B471C3">
              <w:rPr>
                <w:rFonts w:ascii="Arial CYR" w:hAnsi="Arial CYR" w:cs="Arial CYR"/>
                <w:color w:val="000000"/>
                <w:sz w:val="12"/>
                <w:szCs w:val="12"/>
              </w:rPr>
              <w:t>нению, дополнению)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0105</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9590051200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50 200,00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50 200,00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0105</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9590051200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50 200,00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50 200,00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Резервные фонды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0111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50 000,00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Резервные фонды исполнительных органов муниципальных образ</w:t>
            </w:r>
            <w:r w:rsidRPr="00B471C3">
              <w:rPr>
                <w:rFonts w:ascii="Arial CYR" w:hAnsi="Arial CYR" w:cs="Arial CYR"/>
                <w:color w:val="000000"/>
                <w:sz w:val="12"/>
                <w:szCs w:val="12"/>
              </w:rPr>
              <w:t>о</w:t>
            </w:r>
            <w:r w:rsidRPr="00B471C3">
              <w:rPr>
                <w:rFonts w:ascii="Arial CYR" w:hAnsi="Arial CYR" w:cs="Arial CYR"/>
                <w:color w:val="000000"/>
                <w:sz w:val="12"/>
                <w:szCs w:val="12"/>
              </w:rPr>
              <w:t>ваний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0111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9300000000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50 000,00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Расходование средств резервных фондов по предупреждению и ликвидации чрезвычайных ситуаций и последствий стихийных бедс</w:t>
            </w:r>
            <w:r w:rsidRPr="00B471C3">
              <w:rPr>
                <w:rFonts w:ascii="Arial CYR" w:hAnsi="Arial CYR" w:cs="Arial CYR"/>
                <w:color w:val="000000"/>
                <w:sz w:val="12"/>
                <w:szCs w:val="12"/>
              </w:rPr>
              <w:t>т</w:t>
            </w:r>
            <w:r w:rsidRPr="00B471C3">
              <w:rPr>
                <w:rFonts w:ascii="Arial CYR" w:hAnsi="Arial CYR" w:cs="Arial CYR"/>
                <w:color w:val="000000"/>
                <w:sz w:val="12"/>
                <w:szCs w:val="12"/>
              </w:rPr>
              <w:t>вий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0111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9390000000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50 000,00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Резервный фонд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Резервные средства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870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Другие 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14 179 047,24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14 137 271,29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информатизации Валдайского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 на 2017-2020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0600000000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427 109,46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427 109,46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Развитие информационно-телекоммуникационной инфраструктуры Админ</w:t>
            </w:r>
            <w:r w:rsidRPr="00B471C3">
              <w:rPr>
                <w:rFonts w:ascii="Arial CYR" w:hAnsi="Arial CYR" w:cs="Arial CYR"/>
                <w:color w:val="000000"/>
                <w:sz w:val="12"/>
                <w:szCs w:val="12"/>
              </w:rPr>
              <w:t>и</w:t>
            </w:r>
            <w:r w:rsidRPr="00B471C3">
              <w:rPr>
                <w:rFonts w:ascii="Arial CYR" w:hAnsi="Arial CYR" w:cs="Arial CYR"/>
                <w:color w:val="000000"/>
                <w:sz w:val="12"/>
                <w:szCs w:val="12"/>
              </w:rPr>
              <w:t>страции Валдайского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0600300000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427 109,46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427 109,46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безопасности информационной телекоммуникационной и</w:t>
            </w:r>
            <w:r w:rsidRPr="00B471C3">
              <w:rPr>
                <w:rFonts w:ascii="Arial CYR" w:hAnsi="Arial CYR" w:cs="Arial CYR"/>
                <w:color w:val="000000"/>
                <w:sz w:val="12"/>
                <w:szCs w:val="12"/>
              </w:rPr>
              <w:t>н</w:t>
            </w:r>
            <w:r w:rsidRPr="00B471C3">
              <w:rPr>
                <w:rFonts w:ascii="Arial CYR" w:hAnsi="Arial CYR" w:cs="Arial CYR"/>
                <w:color w:val="000000"/>
                <w:sz w:val="12"/>
                <w:szCs w:val="12"/>
              </w:rPr>
              <w:t>фраструктуры ОМСУ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0600310530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331 416,64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331 416,64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0600310530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331 416,64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331 416,64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Приобретение и обслуживание электронно-вычислительной техники, прио</w:t>
            </w:r>
            <w:r w:rsidRPr="00B471C3">
              <w:rPr>
                <w:rFonts w:ascii="Arial CYR" w:hAnsi="Arial CYR" w:cs="Arial CYR"/>
                <w:color w:val="000000"/>
                <w:sz w:val="12"/>
                <w:szCs w:val="12"/>
              </w:rPr>
              <w:t>б</w:t>
            </w:r>
            <w:r w:rsidRPr="00B471C3">
              <w:rPr>
                <w:rFonts w:ascii="Arial CYR" w:hAnsi="Arial CYR" w:cs="Arial CYR"/>
                <w:color w:val="000000"/>
                <w:sz w:val="12"/>
                <w:szCs w:val="12"/>
              </w:rPr>
              <w:t>ретение и внедрение лицензионного программного обеспечения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0600310540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95 692,82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95 692,82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0600310540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95 692,82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95 692,82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0900000000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5 400,00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5 400,00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Профилактика терроризма, экстремизма и других правонарушений в Ва</w:t>
            </w:r>
            <w:r w:rsidRPr="00B471C3">
              <w:rPr>
                <w:rFonts w:ascii="Arial CYR" w:hAnsi="Arial CYR" w:cs="Arial CYR"/>
                <w:color w:val="000000"/>
                <w:sz w:val="12"/>
                <w:szCs w:val="12"/>
              </w:rPr>
              <w:t>л</w:t>
            </w:r>
            <w:r w:rsidRPr="00B471C3">
              <w:rPr>
                <w:rFonts w:ascii="Arial CYR" w:hAnsi="Arial CYR" w:cs="Arial CYR"/>
                <w:color w:val="000000"/>
                <w:sz w:val="12"/>
                <w:szCs w:val="12"/>
              </w:rPr>
              <w:t>дайском районе</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0900100000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5 400,00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5 400,00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Подготовка и распространение информационных материалов (плак</w:t>
            </w:r>
            <w:r w:rsidRPr="00B471C3">
              <w:rPr>
                <w:rFonts w:ascii="Arial CYR" w:hAnsi="Arial CYR" w:cs="Arial CYR"/>
                <w:color w:val="000000"/>
                <w:sz w:val="12"/>
                <w:szCs w:val="12"/>
              </w:rPr>
              <w:t>а</w:t>
            </w:r>
            <w:r w:rsidRPr="00B471C3">
              <w:rPr>
                <w:rFonts w:ascii="Arial CYR" w:hAnsi="Arial CYR" w:cs="Arial CYR"/>
                <w:color w:val="000000"/>
                <w:sz w:val="12"/>
                <w:szCs w:val="12"/>
              </w:rPr>
              <w:t>тов, буклетов, листовок, социальной рекламы) по профилактике правонаруш</w:t>
            </w:r>
            <w:r w:rsidRPr="00B471C3">
              <w:rPr>
                <w:rFonts w:ascii="Arial CYR" w:hAnsi="Arial CYR" w:cs="Arial CYR"/>
                <w:color w:val="000000"/>
                <w:sz w:val="12"/>
                <w:szCs w:val="12"/>
              </w:rPr>
              <w:t>е</w:t>
            </w:r>
            <w:r w:rsidRPr="00B471C3">
              <w:rPr>
                <w:rFonts w:ascii="Arial CYR" w:hAnsi="Arial CYR" w:cs="Arial CYR"/>
                <w:color w:val="000000"/>
                <w:sz w:val="12"/>
                <w:szCs w:val="12"/>
              </w:rPr>
              <w:t>ний на территории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0900199901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0900199901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w:t>
            </w:r>
            <w:r w:rsidRPr="00B471C3">
              <w:rPr>
                <w:rFonts w:ascii="Arial CYR" w:hAnsi="Arial CYR" w:cs="Arial CYR"/>
                <w:color w:val="000000"/>
                <w:sz w:val="12"/>
                <w:szCs w:val="12"/>
              </w:rPr>
              <w:t>о</w:t>
            </w:r>
            <w:r w:rsidRPr="00B471C3">
              <w:rPr>
                <w:rFonts w:ascii="Arial CYR" w:hAnsi="Arial CYR" w:cs="Arial CYR"/>
                <w:color w:val="000000"/>
                <w:sz w:val="12"/>
                <w:szCs w:val="12"/>
              </w:rPr>
              <w:t>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0900199902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0900199902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w:t>
            </w:r>
            <w:r w:rsidRPr="00B471C3">
              <w:rPr>
                <w:rFonts w:ascii="Arial CYR" w:hAnsi="Arial CYR" w:cs="Arial CYR"/>
                <w:color w:val="000000"/>
                <w:sz w:val="12"/>
                <w:szCs w:val="12"/>
              </w:rPr>
              <w:t>й</w:t>
            </w:r>
            <w:r w:rsidRPr="00B471C3">
              <w:rPr>
                <w:rFonts w:ascii="Arial CYR" w:hAnsi="Arial CYR" w:cs="Arial CYR"/>
                <w:color w:val="000000"/>
                <w:sz w:val="12"/>
                <w:szCs w:val="12"/>
              </w:rPr>
              <w:t>ском муниципальном районе на 2019-2023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1700000000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167 402,00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164 743,00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Методическое и информационное сопровождение по вопросам создания, организации, развития форм участия населения в осуществл</w:t>
            </w:r>
            <w:r w:rsidRPr="00B471C3">
              <w:rPr>
                <w:rFonts w:ascii="Arial CYR" w:hAnsi="Arial CYR" w:cs="Arial CYR"/>
                <w:color w:val="000000"/>
                <w:sz w:val="12"/>
                <w:szCs w:val="12"/>
              </w:rPr>
              <w:t>е</w:t>
            </w:r>
            <w:r w:rsidRPr="00B471C3">
              <w:rPr>
                <w:rFonts w:ascii="Arial CYR" w:hAnsi="Arial CYR" w:cs="Arial CYR"/>
                <w:color w:val="000000"/>
                <w:sz w:val="12"/>
                <w:szCs w:val="12"/>
              </w:rPr>
              <w:t>нии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1700400000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499,00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Изготовление информационно-раздаточного материала, листовок, метод</w:t>
            </w:r>
            <w:r w:rsidRPr="00B471C3">
              <w:rPr>
                <w:rFonts w:ascii="Arial CYR" w:hAnsi="Arial CYR" w:cs="Arial CYR"/>
                <w:color w:val="000000"/>
                <w:sz w:val="12"/>
                <w:szCs w:val="12"/>
              </w:rPr>
              <w:t>и</w:t>
            </w:r>
            <w:r w:rsidRPr="00B471C3">
              <w:rPr>
                <w:rFonts w:ascii="Arial CYR" w:hAnsi="Arial CYR" w:cs="Arial CYR"/>
                <w:color w:val="000000"/>
                <w:sz w:val="12"/>
                <w:szCs w:val="12"/>
              </w:rPr>
              <w:t>ческих пособий, сборников документов по вопросам создания, организации, развития форм участия населения в осуществлении местного самоуправл</w:t>
            </w:r>
            <w:r w:rsidRPr="00B471C3">
              <w:rPr>
                <w:rFonts w:ascii="Arial CYR" w:hAnsi="Arial CYR" w:cs="Arial CYR"/>
                <w:color w:val="000000"/>
                <w:sz w:val="12"/>
                <w:szCs w:val="12"/>
              </w:rPr>
              <w:t>е</w:t>
            </w:r>
            <w:r w:rsidRPr="00B471C3">
              <w:rPr>
                <w:rFonts w:ascii="Arial CYR" w:hAnsi="Arial CYR" w:cs="Arial CYR"/>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1700410800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499,00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1700410800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499,00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Привлечение населения района к непосредственному участию в осущест</w:t>
            </w:r>
            <w:r w:rsidRPr="00B471C3">
              <w:rPr>
                <w:rFonts w:ascii="Arial CYR" w:hAnsi="Arial CYR" w:cs="Arial CYR"/>
                <w:color w:val="000000"/>
                <w:sz w:val="12"/>
                <w:szCs w:val="12"/>
              </w:rPr>
              <w:t>в</w:t>
            </w:r>
            <w:r w:rsidRPr="00B471C3">
              <w:rPr>
                <w:rFonts w:ascii="Arial CYR" w:hAnsi="Arial CYR" w:cs="Arial CYR"/>
                <w:color w:val="000000"/>
                <w:sz w:val="12"/>
                <w:szCs w:val="12"/>
              </w:rPr>
              <w:t>лении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1700500000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Органазация и проведение семинаров, совещаний, конференций, "круглых столов" с участием представителей ТОС</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1700510802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1700510802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Стимулирование социальной активности, достижений граждан, ТОС, д</w:t>
            </w:r>
            <w:r w:rsidRPr="00B471C3">
              <w:rPr>
                <w:rFonts w:ascii="Arial CYR" w:hAnsi="Arial CYR" w:cs="Arial CYR"/>
                <w:color w:val="000000"/>
                <w:sz w:val="12"/>
                <w:szCs w:val="12"/>
              </w:rPr>
              <w:t>о</w:t>
            </w:r>
            <w:r w:rsidRPr="00B471C3">
              <w:rPr>
                <w:rFonts w:ascii="Arial CYR" w:hAnsi="Arial CYR" w:cs="Arial CYR"/>
                <w:color w:val="000000"/>
                <w:sz w:val="12"/>
                <w:szCs w:val="12"/>
              </w:rPr>
              <w:t>бившихся значительных успехов в общественной работе, внесших знач</w:t>
            </w:r>
            <w:r w:rsidRPr="00B471C3">
              <w:rPr>
                <w:rFonts w:ascii="Arial CYR" w:hAnsi="Arial CYR" w:cs="Arial CYR"/>
                <w:color w:val="000000"/>
                <w:sz w:val="12"/>
                <w:szCs w:val="12"/>
              </w:rPr>
              <w:t>и</w:t>
            </w:r>
            <w:r w:rsidRPr="00B471C3">
              <w:rPr>
                <w:rFonts w:ascii="Arial CYR" w:hAnsi="Arial CYR" w:cs="Arial CYR"/>
                <w:color w:val="000000"/>
                <w:sz w:val="12"/>
                <w:szCs w:val="12"/>
              </w:rPr>
              <w:t>тельный вклад в развитие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1700600000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31 000,00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30 342,00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Проведение ежегодного конкурса "Лучшее ТОС Валдайского муниципальн</w:t>
            </w:r>
            <w:r w:rsidRPr="00B471C3">
              <w:rPr>
                <w:rFonts w:ascii="Arial CYR" w:hAnsi="Arial CYR" w:cs="Arial CYR"/>
                <w:color w:val="000000"/>
                <w:sz w:val="12"/>
                <w:szCs w:val="12"/>
              </w:rPr>
              <w:t>о</w:t>
            </w:r>
            <w:r w:rsidRPr="00B471C3">
              <w:rPr>
                <w:rFonts w:ascii="Arial CYR" w:hAnsi="Arial CYR" w:cs="Arial CYR"/>
                <w:color w:val="000000"/>
                <w:sz w:val="12"/>
                <w:szCs w:val="12"/>
              </w:rPr>
              <w:t>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1700610803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342,00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1700610803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342,00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Оказание материальной и финансовой поддержки стимулирующего хара</w:t>
            </w:r>
            <w:r w:rsidRPr="00B471C3">
              <w:rPr>
                <w:rFonts w:ascii="Arial CYR" w:hAnsi="Arial CYR" w:cs="Arial CYR"/>
                <w:color w:val="000000"/>
                <w:sz w:val="12"/>
                <w:szCs w:val="12"/>
              </w:rPr>
              <w:t>к</w:t>
            </w:r>
            <w:r w:rsidRPr="00B471C3">
              <w:rPr>
                <w:rFonts w:ascii="Arial CYR" w:hAnsi="Arial CYR" w:cs="Arial CYR"/>
                <w:color w:val="000000"/>
                <w:sz w:val="12"/>
                <w:szCs w:val="12"/>
              </w:rPr>
              <w:t>тера председателям ТОС, занявшим призовые места по результатам ко</w:t>
            </w:r>
            <w:r w:rsidRPr="00B471C3">
              <w:rPr>
                <w:rFonts w:ascii="Arial CYR" w:hAnsi="Arial CYR" w:cs="Arial CYR"/>
                <w:color w:val="000000"/>
                <w:sz w:val="12"/>
                <w:szCs w:val="12"/>
              </w:rPr>
              <w:t>н</w:t>
            </w:r>
            <w:r w:rsidRPr="00B471C3">
              <w:rPr>
                <w:rFonts w:ascii="Arial CYR" w:hAnsi="Arial CYR" w:cs="Arial CYR"/>
                <w:color w:val="000000"/>
                <w:sz w:val="12"/>
                <w:szCs w:val="12"/>
              </w:rPr>
              <w:t>курса "Лучшее ТОС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1700610804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Иные выплаты населению</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1700610804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360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Развитие сотрудничества между муниципальными образованиями Новг</w:t>
            </w:r>
            <w:r w:rsidRPr="00B471C3">
              <w:rPr>
                <w:rFonts w:ascii="Arial CYR" w:hAnsi="Arial CYR" w:cs="Arial CYR"/>
                <w:color w:val="000000"/>
                <w:sz w:val="12"/>
                <w:szCs w:val="12"/>
              </w:rPr>
              <w:t>о</w:t>
            </w:r>
            <w:r w:rsidRPr="00B471C3">
              <w:rPr>
                <w:rFonts w:ascii="Arial CYR" w:hAnsi="Arial CYR" w:cs="Arial CYR"/>
                <w:color w:val="000000"/>
                <w:sz w:val="12"/>
                <w:szCs w:val="12"/>
              </w:rPr>
              <w:t>родской области, организация и обеспечение взаимодействия Администр</w:t>
            </w:r>
            <w:r w:rsidRPr="00B471C3">
              <w:rPr>
                <w:rFonts w:ascii="Arial CYR" w:hAnsi="Arial CYR" w:cs="Arial CYR"/>
                <w:color w:val="000000"/>
                <w:sz w:val="12"/>
                <w:szCs w:val="12"/>
              </w:rPr>
              <w:t>а</w:t>
            </w:r>
            <w:r w:rsidRPr="00B471C3">
              <w:rPr>
                <w:rFonts w:ascii="Arial CYR" w:hAnsi="Arial CYR" w:cs="Arial CYR"/>
                <w:color w:val="000000"/>
                <w:sz w:val="12"/>
                <w:szCs w:val="12"/>
              </w:rPr>
              <w:t>ции муниципального района с Ассоциацией "Совет муниципальных образ</w:t>
            </w:r>
            <w:r w:rsidRPr="00B471C3">
              <w:rPr>
                <w:rFonts w:ascii="Arial CYR" w:hAnsi="Arial CYR" w:cs="Arial CYR"/>
                <w:color w:val="000000"/>
                <w:sz w:val="12"/>
                <w:szCs w:val="12"/>
              </w:rPr>
              <w:t>о</w:t>
            </w:r>
            <w:r w:rsidRPr="00B471C3">
              <w:rPr>
                <w:rFonts w:ascii="Arial CYR" w:hAnsi="Arial CYR" w:cs="Arial CYR"/>
                <w:color w:val="000000"/>
                <w:sz w:val="12"/>
                <w:szCs w:val="12"/>
              </w:rPr>
              <w:t>ваний Новгородской области"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1700900000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133 902,00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133 902,00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Оплата членских взносов на участие в учреждении и деятельности Асс</w:t>
            </w:r>
            <w:r w:rsidRPr="00B471C3">
              <w:rPr>
                <w:rFonts w:ascii="Arial CYR" w:hAnsi="Arial CYR" w:cs="Arial CYR"/>
                <w:color w:val="000000"/>
                <w:sz w:val="12"/>
                <w:szCs w:val="12"/>
              </w:rPr>
              <w:t>о</w:t>
            </w:r>
            <w:r w:rsidRPr="00B471C3">
              <w:rPr>
                <w:rFonts w:ascii="Arial CYR" w:hAnsi="Arial CYR" w:cs="Arial CYR"/>
                <w:color w:val="000000"/>
                <w:sz w:val="12"/>
                <w:szCs w:val="12"/>
              </w:rPr>
              <w:t>циации "Совет муниципальных образований Новгородской о</w:t>
            </w:r>
            <w:r w:rsidRPr="00B471C3">
              <w:rPr>
                <w:rFonts w:ascii="Arial CYR" w:hAnsi="Arial CYR" w:cs="Arial CYR"/>
                <w:color w:val="000000"/>
                <w:sz w:val="12"/>
                <w:szCs w:val="12"/>
              </w:rPr>
              <w:t>б</w:t>
            </w:r>
            <w:r w:rsidRPr="00B471C3">
              <w:rPr>
                <w:rFonts w:ascii="Arial CYR" w:hAnsi="Arial CYR" w:cs="Arial CYR"/>
                <w:color w:val="000000"/>
                <w:sz w:val="12"/>
                <w:szCs w:val="12"/>
              </w:rPr>
              <w:t>ласти"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1700910806</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133 902,00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133 902,00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1700910806</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853</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133 902,00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133 902,00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на обеспечение функций исполнительно-распорядительного орг</w:t>
            </w:r>
            <w:r w:rsidRPr="00B471C3">
              <w:rPr>
                <w:rFonts w:ascii="Arial CYR" w:hAnsi="Arial CYR" w:cs="Arial CYR"/>
                <w:color w:val="000000"/>
                <w:sz w:val="12"/>
                <w:szCs w:val="12"/>
              </w:rPr>
              <w:t>а</w:t>
            </w:r>
            <w:r w:rsidRPr="00B471C3">
              <w:rPr>
                <w:rFonts w:ascii="Arial CYR" w:hAnsi="Arial CYR" w:cs="Arial CYR"/>
                <w:color w:val="000000"/>
                <w:sz w:val="12"/>
                <w:szCs w:val="12"/>
              </w:rPr>
              <w:t>на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8 397 449,52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8 397 449,52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Руководство и управление в сфере установленных функций органов мес</w:t>
            </w:r>
            <w:r w:rsidRPr="00B471C3">
              <w:rPr>
                <w:rFonts w:ascii="Arial CYR" w:hAnsi="Arial CYR" w:cs="Arial CYR"/>
                <w:color w:val="000000"/>
                <w:sz w:val="12"/>
                <w:szCs w:val="12"/>
              </w:rPr>
              <w:t>т</w:t>
            </w:r>
            <w:r w:rsidRPr="00B471C3">
              <w:rPr>
                <w:rFonts w:ascii="Arial CYR" w:hAnsi="Arial CYR" w:cs="Arial CYR"/>
                <w:color w:val="000000"/>
                <w:sz w:val="12"/>
                <w:szCs w:val="12"/>
              </w:rPr>
              <w:t>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9190000000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8 397 449,52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8 397 449,52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5 993,00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5 993,00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Уплата прочих налогов, сборов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5 993,00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5 993,00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Хозяйственное обслуживание имущества, услуги по транспортному обсл</w:t>
            </w:r>
            <w:r w:rsidRPr="00B471C3">
              <w:rPr>
                <w:rFonts w:ascii="Arial CYR" w:hAnsi="Arial CYR" w:cs="Arial CYR"/>
                <w:color w:val="000000"/>
                <w:sz w:val="12"/>
                <w:szCs w:val="12"/>
              </w:rPr>
              <w:t>у</w:t>
            </w:r>
            <w:r w:rsidRPr="00B471C3">
              <w:rPr>
                <w:rFonts w:ascii="Arial CYR" w:hAnsi="Arial CYR" w:cs="Arial CYR"/>
                <w:color w:val="000000"/>
                <w:sz w:val="12"/>
                <w:szCs w:val="12"/>
              </w:rPr>
              <w:t>живанию, создание организационно-технических условий для функционир</w:t>
            </w:r>
            <w:r w:rsidRPr="00B471C3">
              <w:rPr>
                <w:rFonts w:ascii="Arial CYR" w:hAnsi="Arial CYR" w:cs="Arial CYR"/>
                <w:color w:val="000000"/>
                <w:sz w:val="12"/>
                <w:szCs w:val="12"/>
              </w:rPr>
              <w:t>о</w:t>
            </w:r>
            <w:r w:rsidRPr="00B471C3">
              <w:rPr>
                <w:rFonts w:ascii="Arial CYR" w:hAnsi="Arial CYR" w:cs="Arial CYR"/>
                <w:color w:val="000000"/>
                <w:sz w:val="12"/>
                <w:szCs w:val="12"/>
              </w:rPr>
              <w:t>вания органов местного самоуправления-заработная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9190010021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3 124 011,98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3 124 011,98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9190010021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3 124 011,98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3 124 011,98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Хозяйственное обслуживание имущества, услуги по транспортному обсл</w:t>
            </w:r>
            <w:r w:rsidRPr="00B471C3">
              <w:rPr>
                <w:rFonts w:ascii="Arial CYR" w:hAnsi="Arial CYR" w:cs="Arial CYR"/>
                <w:color w:val="000000"/>
                <w:sz w:val="12"/>
                <w:szCs w:val="12"/>
              </w:rPr>
              <w:t>у</w:t>
            </w:r>
            <w:r w:rsidRPr="00B471C3">
              <w:rPr>
                <w:rFonts w:ascii="Arial CYR" w:hAnsi="Arial CYR" w:cs="Arial CYR"/>
                <w:color w:val="000000"/>
                <w:sz w:val="12"/>
                <w:szCs w:val="12"/>
              </w:rPr>
              <w:t>живанию, создание организационно-технических условий для функционир</w:t>
            </w:r>
            <w:r w:rsidRPr="00B471C3">
              <w:rPr>
                <w:rFonts w:ascii="Arial CYR" w:hAnsi="Arial CYR" w:cs="Arial CYR"/>
                <w:color w:val="000000"/>
                <w:sz w:val="12"/>
                <w:szCs w:val="12"/>
              </w:rPr>
              <w:t>о</w:t>
            </w:r>
            <w:r w:rsidRPr="00B471C3">
              <w:rPr>
                <w:rFonts w:ascii="Arial CYR" w:hAnsi="Arial CYR" w:cs="Arial CYR"/>
                <w:color w:val="000000"/>
                <w:sz w:val="12"/>
                <w:szCs w:val="12"/>
              </w:rPr>
              <w:t>вания органов местного самоуправления-начисления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9190010022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943 451,62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943 451,62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9190010022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943 451,62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943 451,62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lastRenderedPageBreak/>
              <w:t>Хозяйственное обслуживание имущества, услуги по транспортному обсл</w:t>
            </w:r>
            <w:r w:rsidRPr="00B471C3">
              <w:rPr>
                <w:rFonts w:ascii="Arial CYR" w:hAnsi="Arial CYR" w:cs="Arial CYR"/>
                <w:color w:val="000000"/>
                <w:sz w:val="12"/>
                <w:szCs w:val="12"/>
              </w:rPr>
              <w:t>у</w:t>
            </w:r>
            <w:r w:rsidRPr="00B471C3">
              <w:rPr>
                <w:rFonts w:ascii="Arial CYR" w:hAnsi="Arial CYR" w:cs="Arial CYR"/>
                <w:color w:val="000000"/>
                <w:sz w:val="12"/>
                <w:szCs w:val="12"/>
              </w:rPr>
              <w:t>живанию, создание организационно-технических условий для функционир</w:t>
            </w:r>
            <w:r w:rsidRPr="00B471C3">
              <w:rPr>
                <w:rFonts w:ascii="Arial CYR" w:hAnsi="Arial CYR" w:cs="Arial CYR"/>
                <w:color w:val="000000"/>
                <w:sz w:val="12"/>
                <w:szCs w:val="12"/>
              </w:rPr>
              <w:t>о</w:t>
            </w:r>
            <w:r w:rsidRPr="00B471C3">
              <w:rPr>
                <w:rFonts w:ascii="Arial CYR" w:hAnsi="Arial CYR" w:cs="Arial CYR"/>
                <w:color w:val="000000"/>
                <w:sz w:val="12"/>
                <w:szCs w:val="12"/>
              </w:rPr>
              <w:t>вания органов местного самоуправления-материальные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9190010023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553 862,92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553 862,92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9190010023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553 862,92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553 862,92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Хозяйственное обслуживание имущества, услуги по транспортному обсл</w:t>
            </w:r>
            <w:r w:rsidRPr="00B471C3">
              <w:rPr>
                <w:rFonts w:ascii="Arial CYR" w:hAnsi="Arial CYR" w:cs="Arial CYR"/>
                <w:color w:val="000000"/>
                <w:sz w:val="12"/>
                <w:szCs w:val="12"/>
              </w:rPr>
              <w:t>у</w:t>
            </w:r>
            <w:r w:rsidRPr="00B471C3">
              <w:rPr>
                <w:rFonts w:ascii="Arial CYR" w:hAnsi="Arial CYR" w:cs="Arial CYR"/>
                <w:color w:val="000000"/>
                <w:sz w:val="12"/>
                <w:szCs w:val="12"/>
              </w:rPr>
              <w:t>живанию, создание организационно-технических условий для функционир</w:t>
            </w:r>
            <w:r w:rsidRPr="00B471C3">
              <w:rPr>
                <w:rFonts w:ascii="Arial CYR" w:hAnsi="Arial CYR" w:cs="Arial CYR"/>
                <w:color w:val="000000"/>
                <w:sz w:val="12"/>
                <w:szCs w:val="12"/>
              </w:rPr>
              <w:t>о</w:t>
            </w:r>
            <w:r w:rsidRPr="00B471C3">
              <w:rPr>
                <w:rFonts w:ascii="Arial CYR" w:hAnsi="Arial CYR" w:cs="Arial CYR"/>
                <w:color w:val="000000"/>
                <w:sz w:val="12"/>
                <w:szCs w:val="12"/>
              </w:rPr>
              <w:t>вания органов местного самоуправления-налоги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9190010024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280 530,00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280 530,00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9190010024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280 530,00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280 530,00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Хозяйственное обслуживание имущества, услуги по транспортному обсл</w:t>
            </w:r>
            <w:r w:rsidRPr="00B471C3">
              <w:rPr>
                <w:rFonts w:ascii="Arial CYR" w:hAnsi="Arial CYR" w:cs="Arial CYR"/>
                <w:color w:val="000000"/>
                <w:sz w:val="12"/>
                <w:szCs w:val="12"/>
              </w:rPr>
              <w:t>у</w:t>
            </w:r>
            <w:r w:rsidRPr="00B471C3">
              <w:rPr>
                <w:rFonts w:ascii="Arial CYR" w:hAnsi="Arial CYR" w:cs="Arial CYR"/>
                <w:color w:val="000000"/>
                <w:sz w:val="12"/>
                <w:szCs w:val="12"/>
              </w:rPr>
              <w:t>живанию, создание организационно-технических условий для функционир</w:t>
            </w:r>
            <w:r w:rsidRPr="00B471C3">
              <w:rPr>
                <w:rFonts w:ascii="Arial CYR" w:hAnsi="Arial CYR" w:cs="Arial CYR"/>
                <w:color w:val="000000"/>
                <w:sz w:val="12"/>
                <w:szCs w:val="12"/>
              </w:rPr>
              <w:t>о</w:t>
            </w:r>
            <w:r w:rsidRPr="00B471C3">
              <w:rPr>
                <w:rFonts w:ascii="Arial CYR" w:hAnsi="Arial CYR" w:cs="Arial CYR"/>
                <w:color w:val="000000"/>
                <w:sz w:val="12"/>
                <w:szCs w:val="12"/>
              </w:rPr>
              <w:t>вания органов местного самоуправления-ГСМ</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9190010025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775 000,00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775 000,00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9190010025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775 000,00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775 000,00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ос</w:t>
            </w:r>
            <w:r w:rsidRPr="00B471C3">
              <w:rPr>
                <w:rFonts w:ascii="Arial CYR" w:hAnsi="Arial CYR" w:cs="Arial CYR"/>
                <w:color w:val="000000"/>
                <w:sz w:val="12"/>
                <w:szCs w:val="12"/>
              </w:rPr>
              <w:t>у</w:t>
            </w:r>
            <w:r w:rsidRPr="00B471C3">
              <w:rPr>
                <w:rFonts w:ascii="Arial CYR" w:hAnsi="Arial CYR" w:cs="Arial CYR"/>
                <w:color w:val="000000"/>
                <w:sz w:val="12"/>
                <w:szCs w:val="12"/>
              </w:rPr>
              <w:t>ществление отдельных государственных полномочий по определению перечня должностных лиц органов местного самоуправления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ных районов и городского округа Новгородской области, уполномоченных составлять протоколы об административных правонарушениях, предусмо</w:t>
            </w:r>
            <w:r w:rsidRPr="00B471C3">
              <w:rPr>
                <w:rFonts w:ascii="Arial CYR" w:hAnsi="Arial CYR" w:cs="Arial CYR"/>
                <w:color w:val="000000"/>
                <w:sz w:val="12"/>
                <w:szCs w:val="12"/>
              </w:rPr>
              <w:t>т</w:t>
            </w:r>
            <w:r w:rsidRPr="00B471C3">
              <w:rPr>
                <w:rFonts w:ascii="Arial CYR" w:hAnsi="Arial CYR" w:cs="Arial CYR"/>
                <w:color w:val="000000"/>
                <w:sz w:val="12"/>
                <w:szCs w:val="12"/>
              </w:rPr>
              <w:t>ренных соответствующими статьями областного закона "Об администрати</w:t>
            </w:r>
            <w:r w:rsidRPr="00B471C3">
              <w:rPr>
                <w:rFonts w:ascii="Arial CYR" w:hAnsi="Arial CYR" w:cs="Arial CYR"/>
                <w:color w:val="000000"/>
                <w:sz w:val="12"/>
                <w:szCs w:val="12"/>
              </w:rPr>
              <w:t>в</w:t>
            </w:r>
            <w:r w:rsidRPr="00B471C3">
              <w:rPr>
                <w:rFonts w:ascii="Arial CYR" w:hAnsi="Arial CYR" w:cs="Arial CYR"/>
                <w:color w:val="000000"/>
                <w:sz w:val="12"/>
                <w:szCs w:val="12"/>
              </w:rPr>
              <w:t>ных правонарушениях"</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9190070650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9190070650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области на софинансиров</w:t>
            </w:r>
            <w:r w:rsidRPr="00B471C3">
              <w:rPr>
                <w:rFonts w:ascii="Arial CYR" w:hAnsi="Arial CYR" w:cs="Arial CYR"/>
                <w:color w:val="000000"/>
                <w:sz w:val="12"/>
                <w:szCs w:val="12"/>
              </w:rPr>
              <w:t>а</w:t>
            </w:r>
            <w:r w:rsidRPr="00B471C3">
              <w:rPr>
                <w:rFonts w:ascii="Arial CYR" w:hAnsi="Arial CYR" w:cs="Arial CYR"/>
                <w:color w:val="000000"/>
                <w:sz w:val="12"/>
                <w:szCs w:val="12"/>
              </w:rPr>
              <w:t>ние расходов муниципальных казенных, бюджетных и автономных учрежд</w:t>
            </w:r>
            <w:r w:rsidRPr="00B471C3">
              <w:rPr>
                <w:rFonts w:ascii="Arial CYR" w:hAnsi="Arial CYR" w:cs="Arial CYR"/>
                <w:color w:val="000000"/>
                <w:sz w:val="12"/>
                <w:szCs w:val="12"/>
              </w:rPr>
              <w:t>е</w:t>
            </w:r>
            <w:r w:rsidRPr="00B471C3">
              <w:rPr>
                <w:rFonts w:ascii="Arial CYR" w:hAnsi="Arial CYR" w:cs="Arial CYR"/>
                <w:color w:val="000000"/>
                <w:sz w:val="12"/>
                <w:szCs w:val="12"/>
              </w:rPr>
              <w:t>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9190072300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2 170 100,00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2 170 100,00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2 170 100,00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2 170 100,00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Софинансирование к субсидии бюджетам муниципальных районов на софинансирование расходов муниципальных казенных, бюджетных и авт</w:t>
            </w:r>
            <w:r w:rsidRPr="00B471C3">
              <w:rPr>
                <w:rFonts w:ascii="Arial CYR" w:hAnsi="Arial CYR" w:cs="Arial CYR"/>
                <w:color w:val="000000"/>
                <w:sz w:val="12"/>
                <w:szCs w:val="12"/>
              </w:rPr>
              <w:t>о</w:t>
            </w:r>
            <w:r w:rsidRPr="00B471C3">
              <w:rPr>
                <w:rFonts w:ascii="Arial CYR" w:hAnsi="Arial CYR" w:cs="Arial CYR"/>
                <w:color w:val="000000"/>
                <w:sz w:val="12"/>
                <w:szCs w:val="12"/>
              </w:rPr>
              <w:t>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91900S2300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542 500,00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542 500,00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542 500,00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542 500,00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муниципального образования на решение вопросов местн</w:t>
            </w:r>
            <w:r w:rsidRPr="00B471C3">
              <w:rPr>
                <w:rFonts w:ascii="Arial CYR" w:hAnsi="Arial CYR" w:cs="Arial CYR"/>
                <w:color w:val="000000"/>
                <w:sz w:val="12"/>
                <w:szCs w:val="12"/>
              </w:rPr>
              <w:t>о</w:t>
            </w:r>
            <w:r w:rsidRPr="00B471C3">
              <w:rPr>
                <w:rFonts w:ascii="Arial CYR" w:hAnsi="Arial CYR" w:cs="Arial CYR"/>
                <w:color w:val="000000"/>
                <w:sz w:val="12"/>
                <w:szCs w:val="12"/>
              </w:rPr>
              <w:t>го значения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5 181 686,26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5 142 569,31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Расходы на мероприятия по решению вопросов местного значения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5 181 686,26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5 142 569,31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Расходы на уплату государственной пошлины по вынесенным суде</w:t>
            </w:r>
            <w:r w:rsidRPr="00B471C3">
              <w:rPr>
                <w:rFonts w:ascii="Arial CYR" w:hAnsi="Arial CYR" w:cs="Arial CYR"/>
                <w:color w:val="000000"/>
                <w:sz w:val="12"/>
                <w:szCs w:val="12"/>
              </w:rPr>
              <w:t>б</w:t>
            </w:r>
            <w:r w:rsidRPr="00B471C3">
              <w:rPr>
                <w:rFonts w:ascii="Arial CYR" w:hAnsi="Arial CYR" w:cs="Arial CYR"/>
                <w:color w:val="000000"/>
                <w:sz w:val="12"/>
                <w:szCs w:val="12"/>
              </w:rPr>
              <w:t>ным решениям</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9430010231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12 000,00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12 000,00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Исполнение судебных актов Российской Федерации и мировых с</w:t>
            </w:r>
            <w:r w:rsidRPr="00B471C3">
              <w:rPr>
                <w:rFonts w:ascii="Arial CYR" w:hAnsi="Arial CYR" w:cs="Arial CYR"/>
                <w:color w:val="000000"/>
                <w:sz w:val="12"/>
                <w:szCs w:val="12"/>
              </w:rPr>
              <w:t>о</w:t>
            </w:r>
            <w:r w:rsidRPr="00B471C3">
              <w:rPr>
                <w:rFonts w:ascii="Arial CYR" w:hAnsi="Arial CYR" w:cs="Arial CYR"/>
                <w:color w:val="000000"/>
                <w:sz w:val="12"/>
                <w:szCs w:val="12"/>
              </w:rPr>
              <w:t>глашений по возмещению причиненного вреда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9430010231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831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Расходы на мероприятия по устранению нарушений требований законод</w:t>
            </w:r>
            <w:r w:rsidRPr="00B471C3">
              <w:rPr>
                <w:rFonts w:ascii="Arial CYR" w:hAnsi="Arial CYR" w:cs="Arial CYR"/>
                <w:color w:val="000000"/>
                <w:sz w:val="12"/>
                <w:szCs w:val="12"/>
              </w:rPr>
              <w:t>а</w:t>
            </w:r>
            <w:r w:rsidRPr="00B471C3">
              <w:rPr>
                <w:rFonts w:ascii="Arial CYR" w:hAnsi="Arial CYR" w:cs="Arial CYR"/>
                <w:color w:val="000000"/>
                <w:sz w:val="12"/>
                <w:szCs w:val="12"/>
              </w:rPr>
              <w:t>тельства о социальной защите инвалидов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9430010250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9430010250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Исполнение решений Арбитражного суда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5 061 956,54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5 061 956,54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Исполнение судебных актов Российской Федерации и мировых с</w:t>
            </w:r>
            <w:r w:rsidRPr="00B471C3">
              <w:rPr>
                <w:rFonts w:ascii="Arial CYR" w:hAnsi="Arial CYR" w:cs="Arial CYR"/>
                <w:color w:val="000000"/>
                <w:sz w:val="12"/>
                <w:szCs w:val="12"/>
              </w:rPr>
              <w:t>о</w:t>
            </w:r>
            <w:r w:rsidRPr="00B471C3">
              <w:rPr>
                <w:rFonts w:ascii="Arial CYR" w:hAnsi="Arial CYR" w:cs="Arial CYR"/>
                <w:color w:val="000000"/>
                <w:sz w:val="12"/>
                <w:szCs w:val="12"/>
              </w:rPr>
              <w:t>глашений по возмещению причиненного вреда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831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5 058 956,54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5 058 956,54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Уплата прочих налогов, сборов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Содержание имущества муниципальной казны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57 729,72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39 366,12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57 729,72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39 366,12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Страхование гидротехнического сооружения в н.п. Нерцы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9430010361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23 200,00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23 200,00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9430010361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23 200,00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23 200,00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Приобретение дорожного колеса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9430010672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16 800,00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9430010672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16 800,00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Энергоснабжение полигона ТБО</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46,65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0113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46,65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Защита населения и территории от чрезвычайных ситуаций приро</w:t>
            </w:r>
            <w:r w:rsidRPr="00B471C3">
              <w:rPr>
                <w:rFonts w:ascii="Arial CYR" w:hAnsi="Arial CYR" w:cs="Arial CYR"/>
                <w:color w:val="000000"/>
                <w:sz w:val="12"/>
                <w:szCs w:val="12"/>
              </w:rPr>
              <w:t>д</w:t>
            </w:r>
            <w:r w:rsidRPr="00B471C3">
              <w:rPr>
                <w:rFonts w:ascii="Arial CYR" w:hAnsi="Arial CYR" w:cs="Arial CYR"/>
                <w:color w:val="000000"/>
                <w:sz w:val="12"/>
                <w:szCs w:val="12"/>
              </w:rPr>
              <w:t>ного и техногенного характера, гражданская оборона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0309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1 574 712,67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1 574 712,67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Предупреждение и ликвидация последствий чрезвычайных ситуаций и стихийных бедствий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0309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9600000000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1 574 712,67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1 574 712,67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Расходы на содержание службы по предупреждению и ликвидации после</w:t>
            </w:r>
            <w:r w:rsidRPr="00B471C3">
              <w:rPr>
                <w:rFonts w:ascii="Arial CYR" w:hAnsi="Arial CYR" w:cs="Arial CYR"/>
                <w:color w:val="000000"/>
                <w:sz w:val="12"/>
                <w:szCs w:val="12"/>
              </w:rPr>
              <w:t>д</w:t>
            </w:r>
            <w:r w:rsidRPr="00B471C3">
              <w:rPr>
                <w:rFonts w:ascii="Arial CYR" w:hAnsi="Arial CYR" w:cs="Arial CYR"/>
                <w:color w:val="000000"/>
                <w:sz w:val="12"/>
                <w:szCs w:val="12"/>
              </w:rPr>
              <w:t>ствий чрезвычайных ситуаций и стихийных бедствий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0309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9690000000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1 574 712,67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1 574 712,67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Единая диспетчерско-дежурная служба Администрации Валдайского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ципального района-заработная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0309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9690010031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1 198 704,05</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1 198 704,05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0309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9690010031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1 198 704,05</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1 198 704,05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Единая диспетчерско-дежурная служба Администрации Валдайского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ципального района-начисления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0309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9690010032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362 008,62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362 008,62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0309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9690010032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362 008,62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362 008,62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Единая диспетчерско-дежурная служба Администрации Валдайского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ципального района-материальные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0309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9690010033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14 000,00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14 000,00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0309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9690010033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14 000,00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14 000,00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Обеспечение пожарной безопасности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0310</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3 198 881,50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1 886 148,32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муниципального образования на решение вопросов местн</w:t>
            </w:r>
            <w:r w:rsidRPr="00B471C3">
              <w:rPr>
                <w:rFonts w:ascii="Arial CYR" w:hAnsi="Arial CYR" w:cs="Arial CYR"/>
                <w:color w:val="000000"/>
                <w:sz w:val="12"/>
                <w:szCs w:val="12"/>
              </w:rPr>
              <w:t>о</w:t>
            </w:r>
            <w:r w:rsidRPr="00B471C3">
              <w:rPr>
                <w:rFonts w:ascii="Arial CYR" w:hAnsi="Arial CYR" w:cs="Arial CYR"/>
                <w:color w:val="000000"/>
                <w:sz w:val="12"/>
                <w:szCs w:val="12"/>
              </w:rPr>
              <w:t>го значения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0310</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3 198 881,50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1 886 148,32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Расходы на мероприятия по решению вопросов местного значения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0310</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3 198 881,50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1 886 148,32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Отсыпка полигона ТБО инертным материалом</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0310</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9430010680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2 579 415,04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1 379 986,86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0310</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9430010680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2 579 415,04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1 379 986,86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Ремонт ограждений на полигоне ТБО</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0310</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9430010681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468 582,00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355 277,00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0310</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9430010681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468 582,00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355 277,00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Монтаж системы видеонаблюдения на полигоне ТБО</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0310</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9430010682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120 050,00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120 050,00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0310</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9430010682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120 050,00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120 050,00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Оплата гражданско-правовых договоров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0310</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9430010683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30 834,46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30 834,46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0310</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9430010683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30 834,46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30 834,46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Сельское хозяйство и рыболовство</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0405</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12 000,00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10 740,00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"Развитие агропромышленного комплекса Ва</w:t>
            </w:r>
            <w:r w:rsidRPr="00B471C3">
              <w:rPr>
                <w:rFonts w:ascii="Arial CYR" w:hAnsi="Arial CYR" w:cs="Arial CYR"/>
                <w:color w:val="000000"/>
                <w:sz w:val="12"/>
                <w:szCs w:val="12"/>
              </w:rPr>
              <w:t>л</w:t>
            </w:r>
            <w:r w:rsidRPr="00B471C3">
              <w:rPr>
                <w:rFonts w:ascii="Arial CYR" w:hAnsi="Arial CYR" w:cs="Arial CYR"/>
                <w:color w:val="000000"/>
                <w:sz w:val="12"/>
                <w:szCs w:val="12"/>
              </w:rPr>
              <w:t>дайского муниципального района на 2013-2020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0405</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1200000000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12 000,00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10 740,00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"Обеспечение реализации Программы" муниципальной программы "Развитие агропромышленного комплекса Валдайского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 на 2013-2020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0405</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1260000000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12 000,00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10 740,00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Формирование информационных ресурсов в сфере сельского хозя</w:t>
            </w:r>
            <w:r w:rsidRPr="00B471C3">
              <w:rPr>
                <w:rFonts w:ascii="Arial CYR" w:hAnsi="Arial CYR" w:cs="Arial CYR"/>
                <w:color w:val="000000"/>
                <w:sz w:val="12"/>
                <w:szCs w:val="12"/>
              </w:rPr>
              <w:t>й</w:t>
            </w:r>
            <w:r w:rsidRPr="00B471C3">
              <w:rPr>
                <w:rFonts w:ascii="Arial CYR" w:hAnsi="Arial CYR" w:cs="Arial CYR"/>
                <w:color w:val="000000"/>
                <w:sz w:val="12"/>
                <w:szCs w:val="12"/>
              </w:rPr>
              <w:t>ства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0405</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1260100000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12 000,00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10 740,00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Организация информирования населения через средства массовой инфо</w:t>
            </w:r>
            <w:r w:rsidRPr="00B471C3">
              <w:rPr>
                <w:rFonts w:ascii="Arial CYR" w:hAnsi="Arial CYR" w:cs="Arial CYR"/>
                <w:color w:val="000000"/>
                <w:sz w:val="12"/>
                <w:szCs w:val="12"/>
              </w:rPr>
              <w:t>р</w:t>
            </w:r>
            <w:r w:rsidRPr="00B471C3">
              <w:rPr>
                <w:rFonts w:ascii="Arial CYR" w:hAnsi="Arial CYR" w:cs="Arial CYR"/>
                <w:color w:val="000000"/>
                <w:sz w:val="12"/>
                <w:szCs w:val="12"/>
              </w:rPr>
              <w:t>мации о деятельности агропромышленного комплекса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0405</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1260110700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0405</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1260110700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w:t>
            </w:r>
            <w:r w:rsidRPr="00B471C3">
              <w:rPr>
                <w:rFonts w:ascii="Arial CYR" w:hAnsi="Arial CYR" w:cs="Arial CYR"/>
                <w:color w:val="000000"/>
                <w:sz w:val="12"/>
                <w:szCs w:val="12"/>
              </w:rPr>
              <w:t>о</w:t>
            </w:r>
            <w:r w:rsidRPr="00B471C3">
              <w:rPr>
                <w:rFonts w:ascii="Arial CYR" w:hAnsi="Arial CYR" w:cs="Arial CYR"/>
                <w:color w:val="000000"/>
                <w:sz w:val="12"/>
                <w:szCs w:val="12"/>
              </w:rPr>
              <w:t>зяйственных выставках и ярмарках</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0405</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1260110710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9 540,00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0405</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1260110710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9 540,00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Транспорт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0408</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21 070 600,00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20 754 811,08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lastRenderedPageBreak/>
              <w:t>Расходы муниципального образования на решение вопросов местн</w:t>
            </w:r>
            <w:r w:rsidRPr="00B471C3">
              <w:rPr>
                <w:rFonts w:ascii="Arial CYR" w:hAnsi="Arial CYR" w:cs="Arial CYR"/>
                <w:color w:val="000000"/>
                <w:sz w:val="12"/>
                <w:szCs w:val="12"/>
              </w:rPr>
              <w:t>о</w:t>
            </w:r>
            <w:r w:rsidRPr="00B471C3">
              <w:rPr>
                <w:rFonts w:ascii="Arial CYR" w:hAnsi="Arial CYR" w:cs="Arial CYR"/>
                <w:color w:val="000000"/>
                <w:sz w:val="12"/>
                <w:szCs w:val="12"/>
              </w:rPr>
              <w:t>го значения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0408</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21 070 600,00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20 754 811,08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Расходы на мероприятия по решению вопросов местного значения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0408</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21 070 600,00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20 754 811,08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Выполнение работ, связанных с осуществлением регулярных перевозок пассажиров и багажа автомобильным транспортом общего пол</w:t>
            </w:r>
            <w:r w:rsidRPr="00B471C3">
              <w:rPr>
                <w:rFonts w:ascii="Arial CYR" w:hAnsi="Arial CYR" w:cs="Arial CYR"/>
                <w:color w:val="000000"/>
                <w:sz w:val="12"/>
                <w:szCs w:val="12"/>
              </w:rPr>
              <w:t>ь</w:t>
            </w:r>
            <w:r w:rsidRPr="00B471C3">
              <w:rPr>
                <w:rFonts w:ascii="Arial CYR" w:hAnsi="Arial CYR" w:cs="Arial CYR"/>
                <w:color w:val="000000"/>
                <w:sz w:val="12"/>
                <w:szCs w:val="12"/>
              </w:rPr>
              <w:t>зования по регулируемым тарифам в пригородном сообщении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0408</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9430010100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21 070 600,00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20 754 811,08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0408</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9430010100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21 070 600,00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20 754 811,08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Дорожное хозяйство (дорожные фонды)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19 323 171,86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18 286 786,56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"Совершенствование и содержание дорожного хозяйства на территории Валдайского муниципального ра</w:t>
            </w:r>
            <w:r w:rsidRPr="00B471C3">
              <w:rPr>
                <w:rFonts w:ascii="Arial CYR" w:hAnsi="Arial CYR" w:cs="Arial CYR"/>
                <w:color w:val="000000"/>
                <w:sz w:val="12"/>
                <w:szCs w:val="12"/>
              </w:rPr>
              <w:t>й</w:t>
            </w:r>
            <w:r w:rsidRPr="00B471C3">
              <w:rPr>
                <w:rFonts w:ascii="Arial CYR" w:hAnsi="Arial CYR" w:cs="Arial CYR"/>
                <w:color w:val="000000"/>
                <w:sz w:val="12"/>
                <w:szCs w:val="12"/>
              </w:rPr>
              <w:t>она на 2019-2022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2100000000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19 323 171,86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18 286 786,56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w:t>
            </w:r>
            <w:r w:rsidRPr="00B471C3">
              <w:rPr>
                <w:rFonts w:ascii="Arial CYR" w:hAnsi="Arial CYR" w:cs="Arial CYR"/>
                <w:color w:val="000000"/>
                <w:sz w:val="12"/>
                <w:szCs w:val="12"/>
              </w:rPr>
              <w:t>р</w:t>
            </w:r>
            <w:r w:rsidRPr="00B471C3">
              <w:rPr>
                <w:rFonts w:ascii="Arial CYR" w:hAnsi="Arial CYR" w:cs="Arial CYR"/>
                <w:color w:val="000000"/>
                <w:sz w:val="12"/>
                <w:szCs w:val="12"/>
              </w:rPr>
              <w:t>шенствование и содержание дорожного хозяйства на территории Валда</w:t>
            </w:r>
            <w:r w:rsidRPr="00B471C3">
              <w:rPr>
                <w:rFonts w:ascii="Arial CYR" w:hAnsi="Arial CYR" w:cs="Arial CYR"/>
                <w:color w:val="000000"/>
                <w:sz w:val="12"/>
                <w:szCs w:val="12"/>
              </w:rPr>
              <w:t>й</w:t>
            </w:r>
            <w:r w:rsidRPr="00B471C3">
              <w:rPr>
                <w:rFonts w:ascii="Arial CYR" w:hAnsi="Arial CYR" w:cs="Arial CYR"/>
                <w:color w:val="000000"/>
                <w:sz w:val="12"/>
                <w:szCs w:val="12"/>
              </w:rPr>
              <w:t>ского муниципального района на 2019-2022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2110000000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19 209 171,86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18 286 786,56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мероприятий по содержанию, капитальному ремонту и ремо</w:t>
            </w:r>
            <w:r w:rsidRPr="00B471C3">
              <w:rPr>
                <w:rFonts w:ascii="Arial CYR" w:hAnsi="Arial CYR" w:cs="Arial CYR"/>
                <w:color w:val="000000"/>
                <w:sz w:val="12"/>
                <w:szCs w:val="12"/>
              </w:rPr>
              <w:t>н</w:t>
            </w:r>
            <w:r w:rsidRPr="00B471C3">
              <w:rPr>
                <w:rFonts w:ascii="Arial CYR" w:hAnsi="Arial CYR" w:cs="Arial CYR"/>
                <w:color w:val="000000"/>
                <w:sz w:val="12"/>
                <w:szCs w:val="12"/>
              </w:rPr>
              <w:t>ту автомобильных дорог общего пользования местного значения на терр</w:t>
            </w:r>
            <w:r w:rsidRPr="00B471C3">
              <w:rPr>
                <w:rFonts w:ascii="Arial CYR" w:hAnsi="Arial CYR" w:cs="Arial CYR"/>
                <w:color w:val="000000"/>
                <w:sz w:val="12"/>
                <w:szCs w:val="12"/>
              </w:rPr>
              <w:t>и</w:t>
            </w:r>
            <w:r w:rsidRPr="00B471C3">
              <w:rPr>
                <w:rFonts w:ascii="Arial CYR" w:hAnsi="Arial CYR" w:cs="Arial CYR"/>
                <w:color w:val="000000"/>
                <w:sz w:val="12"/>
                <w:szCs w:val="12"/>
              </w:rPr>
              <w:t>тории Валдайского муниципального района за счет средств областного бюджета и бюджета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2110100000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19 209 171,86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18 286 786,56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Уборка автомобильных дорог общего пользования местного значения в зимний и летний периоды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2110110610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4 400 000,00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4 064 455,00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2110110610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4 400 000,00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4 064 455,00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Ремонт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2110110620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2 800 351,78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2 646 969,39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2110110620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2 800 351,78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2 646 969,39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Капитальный ремонт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2110110650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528 920,08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528 920,08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Закупка товаров, работ, услуг в целях капитального ремонта государстве</w:t>
            </w:r>
            <w:r w:rsidRPr="00B471C3">
              <w:rPr>
                <w:rFonts w:ascii="Arial CYR" w:hAnsi="Arial CYR" w:cs="Arial CYR"/>
                <w:color w:val="000000"/>
                <w:sz w:val="12"/>
                <w:szCs w:val="12"/>
              </w:rPr>
              <w:t>н</w:t>
            </w:r>
            <w:r w:rsidRPr="00B471C3">
              <w:rPr>
                <w:rFonts w:ascii="Arial CYR" w:hAnsi="Arial CYR" w:cs="Arial CYR"/>
                <w:color w:val="000000"/>
                <w:sz w:val="12"/>
                <w:szCs w:val="12"/>
              </w:rPr>
              <w:t>ного (муниципального) имущества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2110110650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243</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528 920,08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528 920,08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и городского округа на фо</w:t>
            </w:r>
            <w:r w:rsidRPr="00B471C3">
              <w:rPr>
                <w:rFonts w:ascii="Arial CYR" w:hAnsi="Arial CYR" w:cs="Arial CYR"/>
                <w:color w:val="000000"/>
                <w:sz w:val="12"/>
                <w:szCs w:val="12"/>
              </w:rPr>
              <w:t>р</w:t>
            </w:r>
            <w:r w:rsidRPr="00B471C3">
              <w:rPr>
                <w:rFonts w:ascii="Arial CYR" w:hAnsi="Arial CYR" w:cs="Arial CYR"/>
                <w:color w:val="000000"/>
                <w:sz w:val="12"/>
                <w:szCs w:val="12"/>
              </w:rPr>
              <w:t>мирование муниципальных дорожных фондов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8 781 000,00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8 348 331,52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Закупка товаров, работ, услуг в целях капитального ремонта государстве</w:t>
            </w:r>
            <w:r w:rsidRPr="00B471C3">
              <w:rPr>
                <w:rFonts w:ascii="Arial CYR" w:hAnsi="Arial CYR" w:cs="Arial CYR"/>
                <w:color w:val="000000"/>
                <w:sz w:val="12"/>
                <w:szCs w:val="12"/>
              </w:rPr>
              <w:t>н</w:t>
            </w:r>
            <w:r w:rsidRPr="00B471C3">
              <w:rPr>
                <w:rFonts w:ascii="Arial CYR" w:hAnsi="Arial CYR" w:cs="Arial CYR"/>
                <w:color w:val="000000"/>
                <w:sz w:val="12"/>
                <w:szCs w:val="12"/>
              </w:rPr>
              <w:t>ного (муниципального) имущества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243</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4 395 847,89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4 395 847,89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4 385 152,11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3 952 483,63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и городского округа на соф</w:t>
            </w:r>
            <w:r w:rsidRPr="00B471C3">
              <w:rPr>
                <w:rFonts w:ascii="Arial CYR" w:hAnsi="Arial CYR" w:cs="Arial CYR"/>
                <w:color w:val="000000"/>
                <w:sz w:val="12"/>
                <w:szCs w:val="12"/>
              </w:rPr>
              <w:t>и</w:t>
            </w:r>
            <w:r w:rsidRPr="00B471C3">
              <w:rPr>
                <w:rFonts w:ascii="Arial CYR" w:hAnsi="Arial CYR" w:cs="Arial CYR"/>
                <w:color w:val="000000"/>
                <w:sz w:val="12"/>
                <w:szCs w:val="12"/>
              </w:rPr>
              <w:t>нансирование расходов по реализации правовых актов Правительства Новгородской области по вопросам проектирования, строительства, реко</w:t>
            </w:r>
            <w:r w:rsidRPr="00B471C3">
              <w:rPr>
                <w:rFonts w:ascii="Arial CYR" w:hAnsi="Arial CYR" w:cs="Arial CYR"/>
                <w:color w:val="000000"/>
                <w:sz w:val="12"/>
                <w:szCs w:val="12"/>
              </w:rPr>
              <w:t>н</w:t>
            </w:r>
            <w:r w:rsidRPr="00B471C3">
              <w:rPr>
                <w:rFonts w:ascii="Arial CYR" w:hAnsi="Arial CYR" w:cs="Arial CYR"/>
                <w:color w:val="000000"/>
                <w:sz w:val="12"/>
                <w:szCs w:val="12"/>
              </w:rPr>
              <w:t>струкции, капитального ремонта и ремонта автом</w:t>
            </w:r>
            <w:r w:rsidRPr="00B471C3">
              <w:rPr>
                <w:rFonts w:ascii="Arial CYR" w:hAnsi="Arial CYR" w:cs="Arial CYR"/>
                <w:color w:val="000000"/>
                <w:sz w:val="12"/>
                <w:szCs w:val="12"/>
              </w:rPr>
              <w:t>о</w:t>
            </w:r>
            <w:r w:rsidRPr="00B471C3">
              <w:rPr>
                <w:rFonts w:ascii="Arial CYR" w:hAnsi="Arial CYR" w:cs="Arial CYR"/>
                <w:color w:val="000000"/>
                <w:sz w:val="12"/>
                <w:szCs w:val="12"/>
              </w:rPr>
              <w:t>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2110171530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2 698 900,00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2 698 110,57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2110171530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2 698 900,00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2 698 110,57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"Обеспечение безопасности дорожного движения на терр</w:t>
            </w:r>
            <w:r w:rsidRPr="00B471C3">
              <w:rPr>
                <w:rFonts w:ascii="Arial CYR" w:hAnsi="Arial CYR" w:cs="Arial CYR"/>
                <w:color w:val="000000"/>
                <w:sz w:val="12"/>
                <w:szCs w:val="12"/>
              </w:rPr>
              <w:t>и</w:t>
            </w:r>
            <w:r w:rsidRPr="00B471C3">
              <w:rPr>
                <w:rFonts w:ascii="Arial CYR" w:hAnsi="Arial CYR" w:cs="Arial CYR"/>
                <w:color w:val="000000"/>
                <w:sz w:val="12"/>
                <w:szCs w:val="12"/>
              </w:rPr>
              <w:t>тории Валдайского муниципального района за счет средств бюджета Ва</w:t>
            </w:r>
            <w:r w:rsidRPr="00B471C3">
              <w:rPr>
                <w:rFonts w:ascii="Arial CYR" w:hAnsi="Arial CYR" w:cs="Arial CYR"/>
                <w:color w:val="000000"/>
                <w:sz w:val="12"/>
                <w:szCs w:val="12"/>
              </w:rPr>
              <w:t>л</w:t>
            </w:r>
            <w:r w:rsidRPr="00B471C3">
              <w:rPr>
                <w:rFonts w:ascii="Arial CYR" w:hAnsi="Arial CYR" w:cs="Arial CYR"/>
                <w:color w:val="000000"/>
                <w:sz w:val="12"/>
                <w:szCs w:val="12"/>
              </w:rPr>
              <w:t>дайского муниципального района" муниципальной программы "Совершенс</w:t>
            </w:r>
            <w:r w:rsidRPr="00B471C3">
              <w:rPr>
                <w:rFonts w:ascii="Arial CYR" w:hAnsi="Arial CYR" w:cs="Arial CYR"/>
                <w:color w:val="000000"/>
                <w:sz w:val="12"/>
                <w:szCs w:val="12"/>
              </w:rPr>
              <w:t>т</w:t>
            </w:r>
            <w:r w:rsidRPr="00B471C3">
              <w:rPr>
                <w:rFonts w:ascii="Arial CYR" w:hAnsi="Arial CYR" w:cs="Arial CYR"/>
                <w:color w:val="000000"/>
                <w:sz w:val="12"/>
                <w:szCs w:val="12"/>
              </w:rPr>
              <w:t>вование и содержание дорожного хозяйства на территории Валдайского муниципального района на 2019-2022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2120000000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114 000,00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мероприятий по безопасности дорожного движения на терр</w:t>
            </w:r>
            <w:r w:rsidRPr="00B471C3">
              <w:rPr>
                <w:rFonts w:ascii="Arial CYR" w:hAnsi="Arial CYR" w:cs="Arial CYR"/>
                <w:color w:val="000000"/>
                <w:sz w:val="12"/>
                <w:szCs w:val="12"/>
              </w:rPr>
              <w:t>и</w:t>
            </w:r>
            <w:r w:rsidRPr="00B471C3">
              <w:rPr>
                <w:rFonts w:ascii="Arial CYR" w:hAnsi="Arial CYR" w:cs="Arial CYR"/>
                <w:color w:val="000000"/>
                <w:sz w:val="12"/>
                <w:szCs w:val="12"/>
              </w:rPr>
              <w:t>тории Валдайского муниципального района за счет средств бюджета Ва</w:t>
            </w:r>
            <w:r w:rsidRPr="00B471C3">
              <w:rPr>
                <w:rFonts w:ascii="Arial CYR" w:hAnsi="Arial CYR" w:cs="Arial CYR"/>
                <w:color w:val="000000"/>
                <w:sz w:val="12"/>
                <w:szCs w:val="12"/>
              </w:rPr>
              <w:t>л</w:t>
            </w:r>
            <w:r w:rsidRPr="00B471C3">
              <w:rPr>
                <w:rFonts w:ascii="Arial CYR" w:hAnsi="Arial CYR" w:cs="Arial CYR"/>
                <w:color w:val="000000"/>
                <w:sz w:val="12"/>
                <w:szCs w:val="12"/>
              </w:rPr>
              <w:t>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2120100000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114 000,00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Паспортизация автомобильных дорог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2120110671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114 000,00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2120110671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114 000,00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0412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399 063,80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399 063,80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муниципального образования на решение вопросов местн</w:t>
            </w:r>
            <w:r w:rsidRPr="00B471C3">
              <w:rPr>
                <w:rFonts w:ascii="Arial CYR" w:hAnsi="Arial CYR" w:cs="Arial CYR"/>
                <w:color w:val="000000"/>
                <w:sz w:val="12"/>
                <w:szCs w:val="12"/>
              </w:rPr>
              <w:t>о</w:t>
            </w:r>
            <w:r w:rsidRPr="00B471C3">
              <w:rPr>
                <w:rFonts w:ascii="Arial CYR" w:hAnsi="Arial CYR" w:cs="Arial CYR"/>
                <w:color w:val="000000"/>
                <w:sz w:val="12"/>
                <w:szCs w:val="12"/>
              </w:rPr>
              <w:t>го значения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0412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399 063,80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399 063,80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Расходы на мероприятия по решению вопросов местного значения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0412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399 063,80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399 063,80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Расходы на мероприятия по землеустройству и землепользованию</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0412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9430010070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199 063,80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199 063,80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0412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9430010070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199 063,80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199 063,80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Расходы на разработку проекта внесения изменений в Схему территор</w:t>
            </w:r>
            <w:r w:rsidRPr="00B471C3">
              <w:rPr>
                <w:rFonts w:ascii="Arial CYR" w:hAnsi="Arial CYR" w:cs="Arial CYR"/>
                <w:color w:val="000000"/>
                <w:sz w:val="12"/>
                <w:szCs w:val="12"/>
              </w:rPr>
              <w:t>и</w:t>
            </w:r>
            <w:r w:rsidRPr="00B471C3">
              <w:rPr>
                <w:rFonts w:ascii="Arial CYR" w:hAnsi="Arial CYR" w:cs="Arial CYR"/>
                <w:color w:val="000000"/>
                <w:sz w:val="12"/>
                <w:szCs w:val="12"/>
              </w:rPr>
              <w:t>ального планирования Валдайского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0412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9430010080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0412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9430010080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Жилищное хозяйство</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0501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2 842 749,19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2 748 163,74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муниципального образования на решение вопросов местн</w:t>
            </w:r>
            <w:r w:rsidRPr="00B471C3">
              <w:rPr>
                <w:rFonts w:ascii="Arial CYR" w:hAnsi="Arial CYR" w:cs="Arial CYR"/>
                <w:color w:val="000000"/>
                <w:sz w:val="12"/>
                <w:szCs w:val="12"/>
              </w:rPr>
              <w:t>о</w:t>
            </w:r>
            <w:r w:rsidRPr="00B471C3">
              <w:rPr>
                <w:rFonts w:ascii="Arial CYR" w:hAnsi="Arial CYR" w:cs="Arial CYR"/>
                <w:color w:val="000000"/>
                <w:sz w:val="12"/>
                <w:szCs w:val="12"/>
              </w:rPr>
              <w:t>го значения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0501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2 842 749,19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2 748 163,74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Расходы на мероприятия по решению вопросов местного значения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0501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2 842 749,19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2 748 163,74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Погашение задолженности за содержание и обеспечение коммунал</w:t>
            </w:r>
            <w:r w:rsidRPr="00B471C3">
              <w:rPr>
                <w:rFonts w:ascii="Arial CYR" w:hAnsi="Arial CYR" w:cs="Arial CYR"/>
                <w:color w:val="000000"/>
                <w:sz w:val="12"/>
                <w:szCs w:val="12"/>
              </w:rPr>
              <w:t>ь</w:t>
            </w:r>
            <w:r w:rsidRPr="00B471C3">
              <w:rPr>
                <w:rFonts w:ascii="Arial CYR" w:hAnsi="Arial CYR" w:cs="Arial CYR"/>
                <w:color w:val="000000"/>
                <w:sz w:val="12"/>
                <w:szCs w:val="12"/>
              </w:rPr>
              <w:t>ными услугами общего имущества жилых помещений, переданных в казну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0501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9430010110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40 949,44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40 949,44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9430010110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15 453,79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15 453,79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Исполнение судебных актов Российской Федерации и мировых с</w:t>
            </w:r>
            <w:r w:rsidRPr="00B471C3">
              <w:rPr>
                <w:rFonts w:ascii="Arial CYR" w:hAnsi="Arial CYR" w:cs="Arial CYR"/>
                <w:color w:val="000000"/>
                <w:sz w:val="12"/>
                <w:szCs w:val="12"/>
              </w:rPr>
              <w:t>о</w:t>
            </w:r>
            <w:r w:rsidRPr="00B471C3">
              <w:rPr>
                <w:rFonts w:ascii="Arial CYR" w:hAnsi="Arial CYR" w:cs="Arial CYR"/>
                <w:color w:val="000000"/>
                <w:sz w:val="12"/>
                <w:szCs w:val="12"/>
              </w:rPr>
              <w:t>глашений по возмещению причиненного вреда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9430010110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831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25 495,65</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25 495,65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Обязательные платежи и (или) взносы собственников помещений мног</w:t>
            </w:r>
            <w:r w:rsidRPr="00B471C3">
              <w:rPr>
                <w:rFonts w:ascii="Arial CYR" w:hAnsi="Arial CYR" w:cs="Arial CYR"/>
                <w:color w:val="000000"/>
                <w:sz w:val="12"/>
                <w:szCs w:val="12"/>
              </w:rPr>
              <w:t>о</w:t>
            </w:r>
            <w:r w:rsidRPr="00B471C3">
              <w:rPr>
                <w:rFonts w:ascii="Arial CYR" w:hAnsi="Arial CYR" w:cs="Arial CYR"/>
                <w:color w:val="000000"/>
                <w:sz w:val="12"/>
                <w:szCs w:val="12"/>
              </w:rPr>
              <w:t>квартирного дома в целях оплаты работ, услуг по содержанию и ремонту общего имущества многоквартирного дома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0501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9430010150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1 098 892,08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1 081 687,95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9430010150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1 098 892,08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1 081 687,95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Расходы по содержанию и обеспечению коммунальными услугами общего имущества жилых помещений, переданных в казну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0501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1 003 278,43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934 126,54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1 003 278,43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934 126,54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Капитальный ремонт муниципальных квартир (за счет платы за наем жилого помещения)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0501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699 629,24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691 399,81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Закупка товаров, работ, услуг в целях капитального ремонта государстве</w:t>
            </w:r>
            <w:r w:rsidRPr="00B471C3">
              <w:rPr>
                <w:rFonts w:ascii="Arial CYR" w:hAnsi="Arial CYR" w:cs="Arial CYR"/>
                <w:color w:val="000000"/>
                <w:sz w:val="12"/>
                <w:szCs w:val="12"/>
              </w:rPr>
              <w:t>н</w:t>
            </w:r>
            <w:r w:rsidRPr="00B471C3">
              <w:rPr>
                <w:rFonts w:ascii="Arial CYR" w:hAnsi="Arial CYR" w:cs="Arial CYR"/>
                <w:color w:val="000000"/>
                <w:sz w:val="12"/>
                <w:szCs w:val="12"/>
              </w:rPr>
              <w:t>ного (муниципального) имущества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243</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242 202,39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234 799,63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406 342,85</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405 516,18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w:t>
            </w:r>
            <w:r w:rsidRPr="00B471C3">
              <w:rPr>
                <w:rFonts w:ascii="Arial CYR" w:hAnsi="Arial CYR" w:cs="Arial CYR"/>
                <w:color w:val="000000"/>
                <w:sz w:val="12"/>
                <w:szCs w:val="12"/>
              </w:rPr>
              <w:t>и</w:t>
            </w:r>
            <w:r w:rsidRPr="00B471C3">
              <w:rPr>
                <w:rFonts w:ascii="Arial CYR" w:hAnsi="Arial CYR" w:cs="Arial CYR"/>
                <w:color w:val="000000"/>
                <w:sz w:val="12"/>
                <w:szCs w:val="12"/>
              </w:rPr>
              <w:t>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51 084,00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51 084,00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Коммунальное хозяйство</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0502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433 667,31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377 847,71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"Обеспечение населения Валдайского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 питьевой водой на 2017-2021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0502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1100000000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372 988,00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317 168,40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Удовлетворение потребности населения Валдайского муниципальн</w:t>
            </w:r>
            <w:r w:rsidRPr="00B471C3">
              <w:rPr>
                <w:rFonts w:ascii="Arial CYR" w:hAnsi="Arial CYR" w:cs="Arial CYR"/>
                <w:color w:val="000000"/>
                <w:sz w:val="12"/>
                <w:szCs w:val="12"/>
              </w:rPr>
              <w:t>о</w:t>
            </w:r>
            <w:r w:rsidRPr="00B471C3">
              <w:rPr>
                <w:rFonts w:ascii="Arial CYR" w:hAnsi="Arial CYR" w:cs="Arial CYR"/>
                <w:color w:val="000000"/>
                <w:sz w:val="12"/>
                <w:szCs w:val="12"/>
              </w:rPr>
              <w:t>го района в питьевой воде</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0502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1100100000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372 988,00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317 168,40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Ремонт общественных колодцев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0502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1100110312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258 630,00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202 816,80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1100110312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258 630,00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202 816,80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Чистка и дизенфекция колодца с проведением анализа состава и качества воды в общественных колодцах</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0502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1100110320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114 358,00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114 351,60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1100110320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114 358,00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114 351,60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муниципального образования на решение вопросов местн</w:t>
            </w:r>
            <w:r w:rsidRPr="00B471C3">
              <w:rPr>
                <w:rFonts w:ascii="Arial CYR" w:hAnsi="Arial CYR" w:cs="Arial CYR"/>
                <w:color w:val="000000"/>
                <w:sz w:val="12"/>
                <w:szCs w:val="12"/>
              </w:rPr>
              <w:t>о</w:t>
            </w:r>
            <w:r w:rsidRPr="00B471C3">
              <w:rPr>
                <w:rFonts w:ascii="Arial CYR" w:hAnsi="Arial CYR" w:cs="Arial CYR"/>
                <w:color w:val="000000"/>
                <w:sz w:val="12"/>
                <w:szCs w:val="12"/>
              </w:rPr>
              <w:t>го значения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0502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60 679,31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60 679,31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Расходы на мероприятия по решению вопросов местного значения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0502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60 679,31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60 679,31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Расходы на техническое обслуживание газовых сетей, газового оборудов</w:t>
            </w:r>
            <w:r w:rsidRPr="00B471C3">
              <w:rPr>
                <w:rFonts w:ascii="Arial CYR" w:hAnsi="Arial CYR" w:cs="Arial CYR"/>
                <w:color w:val="000000"/>
                <w:sz w:val="12"/>
                <w:szCs w:val="12"/>
              </w:rPr>
              <w:t>а</w:t>
            </w:r>
            <w:r w:rsidRPr="00B471C3">
              <w:rPr>
                <w:rFonts w:ascii="Arial CYR" w:hAnsi="Arial CYR" w:cs="Arial CYR"/>
                <w:color w:val="000000"/>
                <w:sz w:val="12"/>
                <w:szCs w:val="12"/>
              </w:rPr>
              <w:t>ния и приборное обследование газопроводов. страхование сетей газора</w:t>
            </w:r>
            <w:r w:rsidRPr="00B471C3">
              <w:rPr>
                <w:rFonts w:ascii="Arial CYR" w:hAnsi="Arial CYR" w:cs="Arial CYR"/>
                <w:color w:val="000000"/>
                <w:sz w:val="12"/>
                <w:szCs w:val="12"/>
              </w:rPr>
              <w:t>с</w:t>
            </w:r>
            <w:r w:rsidRPr="00B471C3">
              <w:rPr>
                <w:rFonts w:ascii="Arial CYR" w:hAnsi="Arial CYR" w:cs="Arial CYR"/>
                <w:color w:val="000000"/>
                <w:sz w:val="12"/>
                <w:szCs w:val="12"/>
              </w:rPr>
              <w:t>пределения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0502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9430010170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60 679,31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60 679,31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9430010170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60 679,31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60 679,31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Общее образование</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7 031 300,00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7 031 300,00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7 031 300,00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7 031 300,00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lastRenderedPageBreak/>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B471C3">
              <w:rPr>
                <w:rFonts w:ascii="Arial CYR" w:hAnsi="Arial CYR" w:cs="Arial CYR"/>
                <w:color w:val="000000"/>
                <w:sz w:val="12"/>
                <w:szCs w:val="12"/>
              </w:rPr>
              <w:t>о</w:t>
            </w:r>
            <w:r w:rsidRPr="00B471C3">
              <w:rPr>
                <w:rFonts w:ascii="Arial CYR" w:hAnsi="Arial CYR" w:cs="Arial CYR"/>
                <w:color w:val="000000"/>
                <w:sz w:val="12"/>
                <w:szCs w:val="12"/>
              </w:rPr>
              <w:t>го муниципального района "Развитие образования и мол</w:t>
            </w:r>
            <w:r w:rsidRPr="00B471C3">
              <w:rPr>
                <w:rFonts w:ascii="Arial CYR" w:hAnsi="Arial CYR" w:cs="Arial CYR"/>
                <w:color w:val="000000"/>
                <w:sz w:val="12"/>
                <w:szCs w:val="12"/>
              </w:rPr>
              <w:t>о</w:t>
            </w:r>
            <w:r w:rsidRPr="00B471C3">
              <w:rPr>
                <w:rFonts w:ascii="Arial CYR" w:hAnsi="Arial CYR" w:cs="Arial CYR"/>
                <w:color w:val="000000"/>
                <w:sz w:val="12"/>
                <w:szCs w:val="12"/>
              </w:rPr>
              <w:t>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7 031 300,00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7 031 300,00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выполнения государственных полномочий и обяз</w:t>
            </w:r>
            <w:r w:rsidRPr="00B471C3">
              <w:rPr>
                <w:rFonts w:ascii="Arial CYR" w:hAnsi="Arial CYR" w:cs="Arial CYR"/>
                <w:color w:val="000000"/>
                <w:sz w:val="12"/>
                <w:szCs w:val="12"/>
              </w:rPr>
              <w:t>а</w:t>
            </w:r>
            <w:r w:rsidRPr="00B471C3">
              <w:rPr>
                <w:rFonts w:ascii="Arial CYR" w:hAnsi="Arial CYR" w:cs="Arial CYR"/>
                <w:color w:val="000000"/>
                <w:sz w:val="12"/>
                <w:szCs w:val="12"/>
              </w:rPr>
              <w:t>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7 031 300,00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7 031 300,00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ос</w:t>
            </w:r>
            <w:r w:rsidRPr="00B471C3">
              <w:rPr>
                <w:rFonts w:ascii="Arial CYR" w:hAnsi="Arial CYR" w:cs="Arial CYR"/>
                <w:color w:val="000000"/>
                <w:sz w:val="12"/>
                <w:szCs w:val="12"/>
              </w:rPr>
              <w:t>у</w:t>
            </w:r>
            <w:r w:rsidRPr="00B471C3">
              <w:rPr>
                <w:rFonts w:ascii="Arial CYR" w:hAnsi="Arial CYR" w:cs="Arial CYR"/>
                <w:color w:val="000000"/>
                <w:sz w:val="12"/>
                <w:szCs w:val="12"/>
              </w:rPr>
              <w:t>ществление отдельных государственных полномочий по оказанию мер социальной поддержки обучающимся (обучавшимся до дня выпуска)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ципальных образовательных организаций-заработная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2 926 481,76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2 926 481,76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2 926 481,76</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2 926 481,76</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ос</w:t>
            </w:r>
            <w:r w:rsidRPr="00B471C3">
              <w:rPr>
                <w:rFonts w:ascii="Arial CYR" w:hAnsi="Arial CYR" w:cs="Arial CYR"/>
                <w:color w:val="000000"/>
                <w:sz w:val="12"/>
                <w:szCs w:val="12"/>
              </w:rPr>
              <w:t>у</w:t>
            </w:r>
            <w:r w:rsidRPr="00B471C3">
              <w:rPr>
                <w:rFonts w:ascii="Arial CYR" w:hAnsi="Arial CYR" w:cs="Arial CYR"/>
                <w:color w:val="000000"/>
                <w:sz w:val="12"/>
                <w:szCs w:val="12"/>
              </w:rPr>
              <w:t>ществление отдельных государственных полномочий по оказанию мер социальной поддержки обучающимся (обучавшимся до дня выпуска)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ципальных образовательных организаций-начисления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882 623,52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882 623,52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882 623,52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882 623,52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и городского округа на ос</w:t>
            </w:r>
            <w:r w:rsidRPr="00B471C3">
              <w:rPr>
                <w:rFonts w:ascii="Arial CYR" w:hAnsi="Arial CYR" w:cs="Arial CYR"/>
                <w:color w:val="000000"/>
                <w:sz w:val="12"/>
                <w:szCs w:val="12"/>
              </w:rPr>
              <w:t>у</w:t>
            </w:r>
            <w:r w:rsidRPr="00B471C3">
              <w:rPr>
                <w:rFonts w:ascii="Arial CYR" w:hAnsi="Arial CYR" w:cs="Arial CYR"/>
                <w:color w:val="000000"/>
                <w:sz w:val="12"/>
                <w:szCs w:val="12"/>
              </w:rPr>
              <w:t>ществление отдельных государственных полномочий по оказанию мер социальной поддержки обучающимся (обучавшимся до дня выпуска)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ципальных образовательных организаций-подвоз</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3 222 194,72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3 222 194,72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бюджетным учреждениям на финансовое обеспечение государс</w:t>
            </w:r>
            <w:r w:rsidRPr="00B471C3">
              <w:rPr>
                <w:rFonts w:ascii="Arial CYR" w:hAnsi="Arial CYR" w:cs="Arial CYR"/>
                <w:color w:val="000000"/>
                <w:sz w:val="12"/>
                <w:szCs w:val="12"/>
              </w:rPr>
              <w:t>т</w:t>
            </w:r>
            <w:r w:rsidRPr="00B471C3">
              <w:rPr>
                <w:rFonts w:ascii="Arial CYR" w:hAnsi="Arial CYR" w:cs="Arial CYR"/>
                <w:color w:val="000000"/>
                <w:sz w:val="12"/>
                <w:szCs w:val="12"/>
              </w:rPr>
              <w:t>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0702</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3 222 194,72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3 222 194,72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Другие вопросы в области образования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127 000,00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126 000,00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0500000000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21 800,00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21 800,00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"Повышение эффективности бюджетных расходов Валда</w:t>
            </w:r>
            <w:r w:rsidRPr="00B471C3">
              <w:rPr>
                <w:rFonts w:ascii="Arial CYR" w:hAnsi="Arial CYR" w:cs="Arial CYR"/>
                <w:color w:val="000000"/>
                <w:sz w:val="12"/>
                <w:szCs w:val="12"/>
              </w:rPr>
              <w:t>й</w:t>
            </w:r>
            <w:r w:rsidRPr="00B471C3">
              <w:rPr>
                <w:rFonts w:ascii="Arial CYR" w:hAnsi="Arial CYR" w:cs="Arial CYR"/>
                <w:color w:val="000000"/>
                <w:sz w:val="12"/>
                <w:szCs w:val="12"/>
              </w:rPr>
              <w:t>ского муниципального района" муниципальной программы "Управление муниципальными финансами Валдайского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0520000000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21 800,00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21 800,00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Проведение профессиональной подготовки, переподготовки и пов</w:t>
            </w:r>
            <w:r w:rsidRPr="00B471C3">
              <w:rPr>
                <w:rFonts w:ascii="Arial CYR" w:hAnsi="Arial CYR" w:cs="Arial CYR"/>
                <w:color w:val="000000"/>
                <w:sz w:val="12"/>
                <w:szCs w:val="12"/>
              </w:rPr>
              <w:t>ы</w:t>
            </w:r>
            <w:r w:rsidRPr="00B471C3">
              <w:rPr>
                <w:rFonts w:ascii="Arial CYR" w:hAnsi="Arial CYR" w:cs="Arial CYR"/>
                <w:color w:val="000000"/>
                <w:sz w:val="12"/>
                <w:szCs w:val="12"/>
              </w:rPr>
              <w:t>шение квалификации муниципальных служащих в сфере повышения эффективн</w:t>
            </w:r>
            <w:r w:rsidRPr="00B471C3">
              <w:rPr>
                <w:rFonts w:ascii="Arial CYR" w:hAnsi="Arial CYR" w:cs="Arial CYR"/>
                <w:color w:val="000000"/>
                <w:sz w:val="12"/>
                <w:szCs w:val="12"/>
              </w:rPr>
              <w:t>о</w:t>
            </w:r>
            <w:r w:rsidRPr="00B471C3">
              <w:rPr>
                <w:rFonts w:ascii="Arial CYR" w:hAnsi="Arial CYR" w:cs="Arial CYR"/>
                <w:color w:val="000000"/>
                <w:sz w:val="12"/>
                <w:szCs w:val="12"/>
              </w:rPr>
              <w:t>сти бюджетных расходов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0520400000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21 800,00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21 800,00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w:t>
            </w:r>
            <w:r w:rsidRPr="00B471C3">
              <w:rPr>
                <w:rFonts w:ascii="Arial CYR" w:hAnsi="Arial CYR" w:cs="Arial CYR"/>
                <w:color w:val="000000"/>
                <w:sz w:val="12"/>
                <w:szCs w:val="12"/>
              </w:rPr>
              <w:t>ь</w:t>
            </w:r>
            <w:r w:rsidRPr="00B471C3">
              <w:rPr>
                <w:rFonts w:ascii="Arial CYR" w:hAnsi="Arial CYR" w:cs="Arial CYR"/>
                <w:color w:val="000000"/>
                <w:sz w:val="12"/>
                <w:szCs w:val="12"/>
              </w:rPr>
              <w:t>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0520471340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21 800,00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21 800,00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0520471340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21 800,00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21 800,00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0900000000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17 500,00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17 500,00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Противодействие коррупции в Валдайском муниципальном районе</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0900300000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17 500,00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17 500,00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Организация проведения обучения по вопросам противодействия коррупции муниципальных служащих и служащих</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0900399904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0900399904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пального заказа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0900399905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0900399905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w:t>
            </w:r>
            <w:r w:rsidRPr="00B471C3">
              <w:rPr>
                <w:rFonts w:ascii="Arial CYR" w:hAnsi="Arial CYR" w:cs="Arial CYR"/>
                <w:color w:val="000000"/>
                <w:sz w:val="12"/>
                <w:szCs w:val="12"/>
              </w:rPr>
              <w:t>й</w:t>
            </w:r>
            <w:r w:rsidRPr="00B471C3">
              <w:rPr>
                <w:rFonts w:ascii="Arial CYR" w:hAnsi="Arial CYR" w:cs="Arial CYR"/>
                <w:color w:val="000000"/>
                <w:sz w:val="12"/>
                <w:szCs w:val="12"/>
              </w:rPr>
              <w:t>ском муниципальном районе на 2019-2023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1700000000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87 700,00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86 700,00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Обучение, переподготовка и повышение квалификации лиц, зам</w:t>
            </w:r>
            <w:r w:rsidRPr="00B471C3">
              <w:rPr>
                <w:rFonts w:ascii="Arial CYR" w:hAnsi="Arial CYR" w:cs="Arial CYR"/>
                <w:color w:val="000000"/>
                <w:sz w:val="12"/>
                <w:szCs w:val="12"/>
              </w:rPr>
              <w:t>е</w:t>
            </w:r>
            <w:r w:rsidRPr="00B471C3">
              <w:rPr>
                <w:rFonts w:ascii="Arial CYR" w:hAnsi="Arial CYR" w:cs="Arial CYR"/>
                <w:color w:val="000000"/>
                <w:sz w:val="12"/>
                <w:szCs w:val="12"/>
              </w:rPr>
              <w:t>щающих муниципальные должности, муниципальных служащих и служащих Админ</w:t>
            </w:r>
            <w:r w:rsidRPr="00B471C3">
              <w:rPr>
                <w:rFonts w:ascii="Arial CYR" w:hAnsi="Arial CYR" w:cs="Arial CYR"/>
                <w:color w:val="000000"/>
                <w:sz w:val="12"/>
                <w:szCs w:val="12"/>
              </w:rPr>
              <w:t>и</w:t>
            </w:r>
            <w:r w:rsidRPr="00B471C3">
              <w:rPr>
                <w:rFonts w:ascii="Arial CYR" w:hAnsi="Arial CYR" w:cs="Arial CYR"/>
                <w:color w:val="000000"/>
                <w:sz w:val="12"/>
                <w:szCs w:val="12"/>
              </w:rPr>
              <w:t>страции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1700700000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87 700,00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86 700,00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w:t>
            </w:r>
            <w:r w:rsidRPr="00B471C3">
              <w:rPr>
                <w:rFonts w:ascii="Arial CYR" w:hAnsi="Arial CYR" w:cs="Arial CYR"/>
                <w:color w:val="000000"/>
                <w:sz w:val="12"/>
                <w:szCs w:val="12"/>
              </w:rPr>
              <w:t>ы</w:t>
            </w:r>
            <w:r w:rsidRPr="00B471C3">
              <w:rPr>
                <w:rFonts w:ascii="Arial CYR" w:hAnsi="Arial CYR" w:cs="Arial CYR"/>
                <w:color w:val="000000"/>
                <w:sz w:val="12"/>
                <w:szCs w:val="12"/>
              </w:rPr>
              <w:t>шения квалификации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1700710805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59 000,00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1700710805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59 000,00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Обучение по направлению органа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1700710807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27 700,00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27 700,00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0709</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1700710807</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27 700,00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27 700,00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Культура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223 000,00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166 504,61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(2017-2022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0200000000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223 000,00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166 504,61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"Культура Валдайского района" муниципальной программы Валдайского района "Развитие культуры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 (2017-2022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0210000000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223 000,00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166 504,61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0210100000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223 000,00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166 504,61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Реализация прочих мероприятий подпрограммы "Культура Валдайского района" муниципальной программы Валдайского района "Разв</w:t>
            </w:r>
            <w:r w:rsidRPr="00B471C3">
              <w:rPr>
                <w:rFonts w:ascii="Arial CYR" w:hAnsi="Arial CYR" w:cs="Arial CYR"/>
                <w:color w:val="000000"/>
                <w:sz w:val="12"/>
                <w:szCs w:val="12"/>
              </w:rPr>
              <w:t>и</w:t>
            </w:r>
            <w:r w:rsidRPr="00B471C3">
              <w:rPr>
                <w:rFonts w:ascii="Arial CYR" w:hAnsi="Arial CYR" w:cs="Arial CYR"/>
                <w:color w:val="000000"/>
                <w:sz w:val="12"/>
                <w:szCs w:val="12"/>
              </w:rPr>
              <w:t>тие культуры в Валдайском муниципальном районе (2017-2022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223 000,00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166 504,61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186 600,00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131 304,61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Иные выплаты населению</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360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36 400,00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35 200,00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Пенсионное обеспечение</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1001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3 019 585,93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3 019 585,93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на обеспечение функций исполнительно-распорядительного орг</w:t>
            </w:r>
            <w:r w:rsidRPr="00B471C3">
              <w:rPr>
                <w:rFonts w:ascii="Arial CYR" w:hAnsi="Arial CYR" w:cs="Arial CYR"/>
                <w:color w:val="000000"/>
                <w:sz w:val="12"/>
                <w:szCs w:val="12"/>
              </w:rPr>
              <w:t>а</w:t>
            </w:r>
            <w:r w:rsidRPr="00B471C3">
              <w:rPr>
                <w:rFonts w:ascii="Arial CYR" w:hAnsi="Arial CYR" w:cs="Arial CYR"/>
                <w:color w:val="000000"/>
                <w:sz w:val="12"/>
                <w:szCs w:val="12"/>
              </w:rPr>
              <w:t>на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1001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3 019 585,93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3 019 585,93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Руководство и управление в сфере установленных функций органов мес</w:t>
            </w:r>
            <w:r w:rsidRPr="00B471C3">
              <w:rPr>
                <w:rFonts w:ascii="Arial CYR" w:hAnsi="Arial CYR" w:cs="Arial CYR"/>
                <w:color w:val="000000"/>
                <w:sz w:val="12"/>
                <w:szCs w:val="12"/>
              </w:rPr>
              <w:t>т</w:t>
            </w:r>
            <w:r w:rsidRPr="00B471C3">
              <w:rPr>
                <w:rFonts w:ascii="Arial CYR" w:hAnsi="Arial CYR" w:cs="Arial CYR"/>
                <w:color w:val="000000"/>
                <w:sz w:val="12"/>
                <w:szCs w:val="12"/>
              </w:rPr>
              <w:t>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1001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9190000000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3 019 585,93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3 019 585,93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Выплата пенсий за выслугу лет муниципальным служащим, а также лицам, замещающим муниципальные должности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9190010040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3 019 585,93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3 019 585,93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Иные пенсии, социальные доплаты к пенсиям</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9190010040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312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3 019 585,93</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3 019 585,93</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Социальное обеспечение населения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1003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1 655 220,00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1 655 220,00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"Обеспечение жильем молодых семей на терр</w:t>
            </w:r>
            <w:r w:rsidRPr="00B471C3">
              <w:rPr>
                <w:rFonts w:ascii="Arial CYR" w:hAnsi="Arial CYR" w:cs="Arial CYR"/>
                <w:color w:val="000000"/>
                <w:sz w:val="12"/>
                <w:szCs w:val="12"/>
              </w:rPr>
              <w:t>и</w:t>
            </w:r>
            <w:r w:rsidRPr="00B471C3">
              <w:rPr>
                <w:rFonts w:ascii="Arial CYR" w:hAnsi="Arial CYR" w:cs="Arial CYR"/>
                <w:color w:val="000000"/>
                <w:sz w:val="12"/>
                <w:szCs w:val="12"/>
              </w:rPr>
              <w:t>тории Валдайского муниципального района на 2016-2020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1003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0300000000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1 655 220,00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1 655 220,00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w:t>
            </w:r>
            <w:r w:rsidRPr="00B471C3">
              <w:rPr>
                <w:rFonts w:ascii="Arial CYR" w:hAnsi="Arial CYR" w:cs="Arial CYR"/>
                <w:color w:val="000000"/>
                <w:sz w:val="12"/>
                <w:szCs w:val="12"/>
              </w:rPr>
              <w:t>и</w:t>
            </w:r>
            <w:r w:rsidRPr="00B471C3">
              <w:rPr>
                <w:rFonts w:ascii="Arial CYR" w:hAnsi="Arial CYR" w:cs="Arial CYR"/>
                <w:color w:val="000000"/>
                <w:sz w:val="12"/>
                <w:szCs w:val="12"/>
              </w:rPr>
              <w:t>дуального жилого дома экономического класса, а также создание условий для привлечения молодыми семьями собственных средств, дополнител</w:t>
            </w:r>
            <w:r w:rsidRPr="00B471C3">
              <w:rPr>
                <w:rFonts w:ascii="Arial CYR" w:hAnsi="Arial CYR" w:cs="Arial CYR"/>
                <w:color w:val="000000"/>
                <w:sz w:val="12"/>
                <w:szCs w:val="12"/>
              </w:rPr>
              <w:t>ь</w:t>
            </w:r>
            <w:r w:rsidRPr="00B471C3">
              <w:rPr>
                <w:rFonts w:ascii="Arial CYR" w:hAnsi="Arial CYR" w:cs="Arial CYR"/>
                <w:color w:val="000000"/>
                <w:sz w:val="12"/>
                <w:szCs w:val="12"/>
              </w:rPr>
              <w:t>ных финансовых средств кредитных и других организаций, предоставля</w:t>
            </w:r>
            <w:r w:rsidRPr="00B471C3">
              <w:rPr>
                <w:rFonts w:ascii="Arial CYR" w:hAnsi="Arial CYR" w:cs="Arial CYR"/>
                <w:color w:val="000000"/>
                <w:sz w:val="12"/>
                <w:szCs w:val="12"/>
              </w:rPr>
              <w:t>ю</w:t>
            </w:r>
            <w:r w:rsidRPr="00B471C3">
              <w:rPr>
                <w:rFonts w:ascii="Arial CYR" w:hAnsi="Arial CYR" w:cs="Arial CYR"/>
                <w:color w:val="000000"/>
                <w:sz w:val="12"/>
                <w:szCs w:val="12"/>
              </w:rPr>
              <w:t>щих кредиты и займы, в том числе ипотечные кредиты, для приобретения жилого помещения или стро</w:t>
            </w:r>
            <w:r w:rsidRPr="00B471C3">
              <w:rPr>
                <w:rFonts w:ascii="Arial CYR" w:hAnsi="Arial CYR" w:cs="Arial CYR"/>
                <w:color w:val="000000"/>
                <w:sz w:val="12"/>
                <w:szCs w:val="12"/>
              </w:rPr>
              <w:t>и</w:t>
            </w:r>
            <w:r w:rsidRPr="00B471C3">
              <w:rPr>
                <w:rFonts w:ascii="Arial CYR" w:hAnsi="Arial CYR" w:cs="Arial CYR"/>
                <w:color w:val="000000"/>
                <w:sz w:val="12"/>
                <w:szCs w:val="12"/>
              </w:rPr>
              <w:t>тельства индивидуального жилого дома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1003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0300100000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1 655 220,00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1 655 220,00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и городского округа на соф</w:t>
            </w:r>
            <w:r w:rsidRPr="00B471C3">
              <w:rPr>
                <w:rFonts w:ascii="Arial CYR" w:hAnsi="Arial CYR" w:cs="Arial CYR"/>
                <w:color w:val="000000"/>
                <w:sz w:val="12"/>
                <w:szCs w:val="12"/>
              </w:rPr>
              <w:t>и</w:t>
            </w:r>
            <w:r w:rsidRPr="00B471C3">
              <w:rPr>
                <w:rFonts w:ascii="Arial CYR" w:hAnsi="Arial CYR" w:cs="Arial CYR"/>
                <w:color w:val="000000"/>
                <w:sz w:val="12"/>
                <w:szCs w:val="12"/>
              </w:rPr>
              <w:t>нансирование социальных выплат молодым семьям на приобретение (строительство) жилья (в т.ч. софинансирование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03001L4970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1 655 220,00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1 655 220,00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гражданам на приобретение жилья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1003</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03001L4970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322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1 655 220,00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1 655 220,00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Охрана семьи и детства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8 763 333,31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8 763 333,31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sidRPr="00B471C3">
              <w:rPr>
                <w:rFonts w:ascii="Arial CYR" w:hAnsi="Arial CYR" w:cs="Arial CYR"/>
                <w:color w:val="000000"/>
                <w:sz w:val="12"/>
                <w:szCs w:val="12"/>
              </w:rPr>
              <w:t>и</w:t>
            </w:r>
            <w:r w:rsidRPr="00B471C3">
              <w:rPr>
                <w:rFonts w:ascii="Arial CYR" w:hAnsi="Arial CYR" w:cs="Arial CYR"/>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8 763 333,31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8 763 333,31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w:t>
            </w:r>
            <w:r w:rsidRPr="00B471C3">
              <w:rPr>
                <w:rFonts w:ascii="Arial CYR" w:hAnsi="Arial CYR" w:cs="Arial CYR"/>
                <w:color w:val="000000"/>
                <w:sz w:val="12"/>
                <w:szCs w:val="12"/>
              </w:rPr>
              <w:t>с</w:t>
            </w:r>
            <w:r w:rsidRPr="00B471C3">
              <w:rPr>
                <w:rFonts w:ascii="Arial CYR" w:hAnsi="Arial CYR" w:cs="Arial CYR"/>
                <w:color w:val="000000"/>
                <w:sz w:val="12"/>
                <w:szCs w:val="12"/>
              </w:rPr>
              <w:t>тавшихся без попечения родителей" муниципальной программы Валдайск</w:t>
            </w:r>
            <w:r w:rsidRPr="00B471C3">
              <w:rPr>
                <w:rFonts w:ascii="Arial CYR" w:hAnsi="Arial CYR" w:cs="Arial CYR"/>
                <w:color w:val="000000"/>
                <w:sz w:val="12"/>
                <w:szCs w:val="12"/>
              </w:rPr>
              <w:t>о</w:t>
            </w:r>
            <w:r w:rsidRPr="00B471C3">
              <w:rPr>
                <w:rFonts w:ascii="Arial CYR" w:hAnsi="Arial CYR" w:cs="Arial CYR"/>
                <w:color w:val="000000"/>
                <w:sz w:val="12"/>
                <w:szCs w:val="12"/>
              </w:rPr>
              <w:t xml:space="preserve">го </w:t>
            </w:r>
            <w:r w:rsidRPr="00B471C3">
              <w:rPr>
                <w:rFonts w:ascii="Arial CYR" w:hAnsi="Arial CYR" w:cs="Arial CYR"/>
                <w:color w:val="000000"/>
                <w:sz w:val="12"/>
                <w:szCs w:val="12"/>
              </w:rPr>
              <w:lastRenderedPageBreak/>
              <w:t>муниципального района "Развитие образования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lastRenderedPageBreak/>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0850000000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8 763 333,31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8 763 333,31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Ресурсное и материально-техническое обеспечение процесса соци</w:t>
            </w:r>
            <w:r w:rsidRPr="00B471C3">
              <w:rPr>
                <w:rFonts w:ascii="Arial CYR" w:hAnsi="Arial CYR" w:cs="Arial CYR"/>
                <w:color w:val="000000"/>
                <w:sz w:val="12"/>
                <w:szCs w:val="12"/>
              </w:rPr>
              <w:t>а</w:t>
            </w:r>
            <w:r w:rsidRPr="00B471C3">
              <w:rPr>
                <w:rFonts w:ascii="Arial CYR" w:hAnsi="Arial CYR" w:cs="Arial CYR"/>
                <w:color w:val="000000"/>
                <w:sz w:val="12"/>
                <w:szCs w:val="12"/>
              </w:rPr>
              <w:t>лизации детей-сирот, а также лиц из числа детей-сирот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0850100000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8 763 333,31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8 763 333,31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w:t>
            </w:r>
            <w:r w:rsidRPr="00B471C3">
              <w:rPr>
                <w:rFonts w:ascii="Arial CYR" w:hAnsi="Arial CYR" w:cs="Arial CYR"/>
                <w:color w:val="000000"/>
                <w:sz w:val="12"/>
                <w:szCs w:val="12"/>
              </w:rPr>
              <w:t>е</w:t>
            </w:r>
            <w:r w:rsidRPr="00B471C3">
              <w:rPr>
                <w:rFonts w:ascii="Arial CYR" w:hAnsi="Arial CYR" w:cs="Arial CYR"/>
                <w:color w:val="000000"/>
                <w:sz w:val="12"/>
                <w:szCs w:val="12"/>
              </w:rPr>
              <w:t>чения родителей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08501N0821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8 763 333,31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8 763 333,31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1004</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08501N0821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412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8 763 333,31</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8 763 333,31</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Физическая культура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26 624 181,64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26 599 508,20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"Развитие физической культуры и спорта в Валдайском муниципальном районе на 2016-2022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0400000000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26 624 181,64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26 599 508,20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Развитие физической культуры и массового спорта на территории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0400100000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Организация и проведение спортивно-массовых и физкультурных мер</w:t>
            </w:r>
            <w:r w:rsidRPr="00B471C3">
              <w:rPr>
                <w:rFonts w:ascii="Arial CYR" w:hAnsi="Arial CYR" w:cs="Arial CYR"/>
                <w:color w:val="000000"/>
                <w:sz w:val="12"/>
                <w:szCs w:val="12"/>
              </w:rPr>
              <w:t>о</w:t>
            </w:r>
            <w:r w:rsidRPr="00B471C3">
              <w:rPr>
                <w:rFonts w:ascii="Arial CYR" w:hAnsi="Arial CYR" w:cs="Arial CYR"/>
                <w:color w:val="000000"/>
                <w:sz w:val="12"/>
                <w:szCs w:val="12"/>
              </w:rPr>
              <w:t>приятий с людьми с ограниченными возможностями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0400110180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0400110180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Сохранение и развитие инфраструктуры отрасли физической культ</w:t>
            </w:r>
            <w:r w:rsidRPr="00B471C3">
              <w:rPr>
                <w:rFonts w:ascii="Arial CYR" w:hAnsi="Arial CYR" w:cs="Arial CYR"/>
                <w:color w:val="000000"/>
                <w:sz w:val="12"/>
                <w:szCs w:val="12"/>
              </w:rPr>
              <w:t>у</w:t>
            </w:r>
            <w:r w:rsidRPr="00B471C3">
              <w:rPr>
                <w:rFonts w:ascii="Arial CYR" w:hAnsi="Arial CYR" w:cs="Arial CYR"/>
                <w:color w:val="000000"/>
                <w:sz w:val="12"/>
                <w:szCs w:val="12"/>
              </w:rPr>
              <w:t>ры и спорта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0400200000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19 454 368,12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19 454 368,12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0400201101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9 260 454,88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9 260 454,88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0400201101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9 260 454,88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9 260 454,88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0400201102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2 799 222,47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2 799 222,47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0400201102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2 799 222,47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2 799 222,47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0400201103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0400201103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500 000,00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500 000,00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Оплата пеней, выставленных за несвоевременную уплату страховых взн</w:t>
            </w:r>
            <w:r w:rsidRPr="00B471C3">
              <w:rPr>
                <w:rFonts w:ascii="Arial CYR" w:hAnsi="Arial CYR" w:cs="Arial CYR"/>
                <w:color w:val="000000"/>
                <w:sz w:val="12"/>
                <w:szCs w:val="12"/>
              </w:rPr>
              <w:t>о</w:t>
            </w:r>
            <w:r w:rsidRPr="00B471C3">
              <w:rPr>
                <w:rFonts w:ascii="Arial CYR" w:hAnsi="Arial CYR" w:cs="Arial CYR"/>
                <w:color w:val="000000"/>
                <w:sz w:val="12"/>
                <w:szCs w:val="12"/>
              </w:rPr>
              <w:t>сов в государственные внебюджетные фонды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0400201304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690,77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690,77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0400201304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690,77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690,77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 бюджетам муниципальных районов, горо</w:t>
            </w:r>
            <w:r w:rsidRPr="00B471C3">
              <w:rPr>
                <w:rFonts w:ascii="Arial CYR" w:hAnsi="Arial CYR" w:cs="Arial CYR"/>
                <w:color w:val="000000"/>
                <w:sz w:val="12"/>
                <w:szCs w:val="12"/>
              </w:rPr>
              <w:t>д</w:t>
            </w:r>
            <w:r w:rsidRPr="00B471C3">
              <w:rPr>
                <w:rFonts w:ascii="Arial CYR" w:hAnsi="Arial CYR" w:cs="Arial CYR"/>
                <w:color w:val="000000"/>
                <w:sz w:val="12"/>
                <w:szCs w:val="12"/>
              </w:rPr>
              <w:t>ского округа Новгородской области для оплаты труда работников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организаций, учреждений, фонд оплаты труда которых формируе</w:t>
            </w:r>
            <w:r w:rsidRPr="00B471C3">
              <w:rPr>
                <w:rFonts w:ascii="Arial CYR" w:hAnsi="Arial CYR" w:cs="Arial CYR"/>
                <w:color w:val="000000"/>
                <w:sz w:val="12"/>
                <w:szCs w:val="12"/>
              </w:rPr>
              <w:t>т</w:t>
            </w:r>
            <w:r w:rsidRPr="00B471C3">
              <w:rPr>
                <w:rFonts w:ascii="Arial CYR" w:hAnsi="Arial CYR" w:cs="Arial CYR"/>
                <w:color w:val="000000"/>
                <w:sz w:val="12"/>
                <w:szCs w:val="12"/>
              </w:rPr>
              <w:t>ся полностью за счет доходов организаций, учреждений, полученных от осуществления приносящей доход деятельн</w:t>
            </w:r>
            <w:r w:rsidRPr="00B471C3">
              <w:rPr>
                <w:rFonts w:ascii="Arial CYR" w:hAnsi="Arial CYR" w:cs="Arial CYR"/>
                <w:color w:val="000000"/>
                <w:sz w:val="12"/>
                <w:szCs w:val="12"/>
              </w:rPr>
              <w:t>о</w:t>
            </w:r>
            <w:r w:rsidRPr="00B471C3">
              <w:rPr>
                <w:rFonts w:ascii="Arial CYR" w:hAnsi="Arial CYR" w:cs="Arial CYR"/>
                <w:color w:val="000000"/>
                <w:sz w:val="12"/>
                <w:szCs w:val="12"/>
              </w:rPr>
              <w:t>сти-заработная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0400272241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711 200,00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711 200,00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0400272241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711 200,00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711 200,00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Иной межбюджетный трансферты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w:t>
            </w:r>
            <w:r w:rsidRPr="00B471C3">
              <w:rPr>
                <w:rFonts w:ascii="Arial CYR" w:hAnsi="Arial CYR" w:cs="Arial CYR"/>
                <w:color w:val="000000"/>
                <w:sz w:val="12"/>
                <w:szCs w:val="12"/>
              </w:rPr>
              <w:t>у</w:t>
            </w:r>
            <w:r w:rsidRPr="00B471C3">
              <w:rPr>
                <w:rFonts w:ascii="Arial CYR" w:hAnsi="Arial CYR" w:cs="Arial CYR"/>
                <w:color w:val="000000"/>
                <w:sz w:val="12"/>
                <w:szCs w:val="12"/>
              </w:rPr>
              <w:t>ченных от осуществления приносящей доход де</w:t>
            </w:r>
            <w:r w:rsidRPr="00B471C3">
              <w:rPr>
                <w:rFonts w:ascii="Arial CYR" w:hAnsi="Arial CYR" w:cs="Arial CYR"/>
                <w:color w:val="000000"/>
                <w:sz w:val="12"/>
                <w:szCs w:val="12"/>
              </w:rPr>
              <w:t>я</w:t>
            </w:r>
            <w:r w:rsidRPr="00B471C3">
              <w:rPr>
                <w:rFonts w:ascii="Arial CYR" w:hAnsi="Arial CYR" w:cs="Arial CYR"/>
                <w:color w:val="000000"/>
                <w:sz w:val="12"/>
                <w:szCs w:val="12"/>
              </w:rPr>
              <w:t>тельности-начисления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0400272242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214 700,00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214 700,00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0400272242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214 700,00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214 700,00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области на софинансиров</w:t>
            </w:r>
            <w:r w:rsidRPr="00B471C3">
              <w:rPr>
                <w:rFonts w:ascii="Arial CYR" w:hAnsi="Arial CYR" w:cs="Arial CYR"/>
                <w:color w:val="000000"/>
                <w:sz w:val="12"/>
                <w:szCs w:val="12"/>
              </w:rPr>
              <w:t>а</w:t>
            </w:r>
            <w:r w:rsidRPr="00B471C3">
              <w:rPr>
                <w:rFonts w:ascii="Arial CYR" w:hAnsi="Arial CYR" w:cs="Arial CYR"/>
                <w:color w:val="000000"/>
                <w:sz w:val="12"/>
                <w:szCs w:val="12"/>
              </w:rPr>
              <w:t>ние расходов муниципальных казенных, бюджетных и автономных учрежд</w:t>
            </w:r>
            <w:r w:rsidRPr="00B471C3">
              <w:rPr>
                <w:rFonts w:ascii="Arial CYR" w:hAnsi="Arial CYR" w:cs="Arial CYR"/>
                <w:color w:val="000000"/>
                <w:sz w:val="12"/>
                <w:szCs w:val="12"/>
              </w:rPr>
              <w:t>е</w:t>
            </w:r>
            <w:r w:rsidRPr="00B471C3">
              <w:rPr>
                <w:rFonts w:ascii="Arial CYR" w:hAnsi="Arial CYR" w:cs="Arial CYR"/>
                <w:color w:val="000000"/>
                <w:sz w:val="12"/>
                <w:szCs w:val="12"/>
              </w:rPr>
              <w:t>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0400272300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4 774 500,00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4 774 500,00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0400272300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4 774 500,00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4 774 500,00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Софинансирование к субсидии бюджетам муниципальных районов на софинансирование расходов муниципальных казенных, бюджетных и авт</w:t>
            </w:r>
            <w:r w:rsidRPr="00B471C3">
              <w:rPr>
                <w:rFonts w:ascii="Arial CYR" w:hAnsi="Arial CYR" w:cs="Arial CYR"/>
                <w:color w:val="000000"/>
                <w:sz w:val="12"/>
                <w:szCs w:val="12"/>
              </w:rPr>
              <w:t>о</w:t>
            </w:r>
            <w:r w:rsidRPr="00B471C3">
              <w:rPr>
                <w:rFonts w:ascii="Arial CYR" w:hAnsi="Arial CYR" w:cs="Arial CYR"/>
                <w:color w:val="000000"/>
                <w:sz w:val="12"/>
                <w:szCs w:val="12"/>
              </w:rPr>
              <w:t>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04002S2300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1 193 600,00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1 193 600,00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04002S2300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1 193 600,00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1 193 600,00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Развитие спорта и системы подготовки спортивного резерва на терр</w:t>
            </w:r>
            <w:r w:rsidRPr="00B471C3">
              <w:rPr>
                <w:rFonts w:ascii="Arial CYR" w:hAnsi="Arial CYR" w:cs="Arial CYR"/>
                <w:color w:val="000000"/>
                <w:sz w:val="12"/>
                <w:szCs w:val="12"/>
              </w:rPr>
              <w:t>и</w:t>
            </w:r>
            <w:r w:rsidRPr="00B471C3">
              <w:rPr>
                <w:rFonts w:ascii="Arial CYR" w:hAnsi="Arial CYR" w:cs="Arial CYR"/>
                <w:color w:val="000000"/>
                <w:sz w:val="12"/>
                <w:szCs w:val="12"/>
              </w:rPr>
              <w:t>тории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0400300000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7 159 813,52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7 135 140,08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спортивной школы-заработная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0400301041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4 697 749,68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4 697 749,68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0400301041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4 697 749,68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4 697 749,68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спортивной школы-начисления на зар</w:t>
            </w:r>
            <w:r w:rsidRPr="00B471C3">
              <w:rPr>
                <w:rFonts w:ascii="Arial CYR" w:hAnsi="Arial CYR" w:cs="Arial CYR"/>
                <w:color w:val="000000"/>
                <w:sz w:val="12"/>
                <w:szCs w:val="12"/>
              </w:rPr>
              <w:t>а</w:t>
            </w:r>
            <w:r w:rsidRPr="00B471C3">
              <w:rPr>
                <w:rFonts w:ascii="Arial CYR" w:hAnsi="Arial CYR" w:cs="Arial CYR"/>
                <w:color w:val="000000"/>
                <w:sz w:val="12"/>
                <w:szCs w:val="12"/>
              </w:rPr>
              <w:t>ботную плату</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0400301042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1 418 720,40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1 418 720,40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0400301042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1 418 720,40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1 418 720,40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спортивной школы-материальные затр</w:t>
            </w:r>
            <w:r w:rsidRPr="00B471C3">
              <w:rPr>
                <w:rFonts w:ascii="Arial CYR" w:hAnsi="Arial CYR" w:cs="Arial CYR"/>
                <w:color w:val="000000"/>
                <w:sz w:val="12"/>
                <w:szCs w:val="12"/>
              </w:rPr>
              <w:t>а</w:t>
            </w:r>
            <w:r w:rsidRPr="00B471C3">
              <w:rPr>
                <w:rFonts w:ascii="Arial CYR" w:hAnsi="Arial CYR" w:cs="Arial CYR"/>
                <w:color w:val="000000"/>
                <w:sz w:val="12"/>
                <w:szCs w:val="12"/>
              </w:rPr>
              <w:t>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0400301043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99 046,02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99 046,02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0400301043</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99 046,02</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99 046,02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спортивной школы-налоги</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0400301044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1 503,98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1 503,98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0400301044</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1 503,98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1 503,98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Приобретение спортивного инвентаря и оборудования для организ</w:t>
            </w:r>
            <w:r w:rsidRPr="00B471C3">
              <w:rPr>
                <w:rFonts w:ascii="Arial CYR" w:hAnsi="Arial CYR" w:cs="Arial CYR"/>
                <w:color w:val="000000"/>
                <w:sz w:val="12"/>
                <w:szCs w:val="12"/>
              </w:rPr>
              <w:t>а</w:t>
            </w:r>
            <w:r w:rsidRPr="00B471C3">
              <w:rPr>
                <w:rFonts w:ascii="Arial CYR" w:hAnsi="Arial CYR" w:cs="Arial CYR"/>
                <w:color w:val="000000"/>
                <w:sz w:val="12"/>
                <w:szCs w:val="12"/>
              </w:rPr>
              <w:t>ции проведения физкультурно-массовых и спортивных мероприятий, провод</w:t>
            </w:r>
            <w:r w:rsidRPr="00B471C3">
              <w:rPr>
                <w:rFonts w:ascii="Arial CYR" w:hAnsi="Arial CYR" w:cs="Arial CYR"/>
                <w:color w:val="000000"/>
                <w:sz w:val="12"/>
                <w:szCs w:val="12"/>
              </w:rPr>
              <w:t>и</w:t>
            </w:r>
            <w:r w:rsidRPr="00B471C3">
              <w:rPr>
                <w:rFonts w:ascii="Arial CYR" w:hAnsi="Arial CYR" w:cs="Arial CYR"/>
                <w:color w:val="000000"/>
                <w:sz w:val="12"/>
                <w:szCs w:val="12"/>
              </w:rPr>
              <w:t>мых на территории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0400310181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0400310181</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10 000,00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0400310182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277 193,44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252 520,00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0400310182</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277 193,44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252 520,00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Субсидия бюджетам муниципальных районов области на софинансиров</w:t>
            </w:r>
            <w:r w:rsidRPr="00B471C3">
              <w:rPr>
                <w:rFonts w:ascii="Arial CYR" w:hAnsi="Arial CYR" w:cs="Arial CYR"/>
                <w:color w:val="000000"/>
                <w:sz w:val="12"/>
                <w:szCs w:val="12"/>
              </w:rPr>
              <w:t>а</w:t>
            </w:r>
            <w:r w:rsidRPr="00B471C3">
              <w:rPr>
                <w:rFonts w:ascii="Arial CYR" w:hAnsi="Arial CYR" w:cs="Arial CYR"/>
                <w:color w:val="000000"/>
                <w:sz w:val="12"/>
                <w:szCs w:val="12"/>
              </w:rPr>
              <w:t>ние расходов муниципальных казенных, бюджетных и автономных учрежд</w:t>
            </w:r>
            <w:r w:rsidRPr="00B471C3">
              <w:rPr>
                <w:rFonts w:ascii="Arial CYR" w:hAnsi="Arial CYR" w:cs="Arial CYR"/>
                <w:color w:val="000000"/>
                <w:sz w:val="12"/>
                <w:szCs w:val="12"/>
              </w:rPr>
              <w:t>е</w:t>
            </w:r>
            <w:r w:rsidRPr="00B471C3">
              <w:rPr>
                <w:rFonts w:ascii="Arial CYR" w:hAnsi="Arial CYR" w:cs="Arial CYR"/>
                <w:color w:val="000000"/>
                <w:sz w:val="12"/>
                <w:szCs w:val="12"/>
              </w:rPr>
              <w:t>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0400372300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524 400,00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524 400,00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0400372300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524 400,00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524 400,00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Софинансирование к субсидии бюджетам муниципальных районов на софинансирование расходов муниципальных казенных, бюджетных и авт</w:t>
            </w:r>
            <w:r w:rsidRPr="00B471C3">
              <w:rPr>
                <w:rFonts w:ascii="Arial CYR" w:hAnsi="Arial CYR" w:cs="Arial CYR"/>
                <w:color w:val="000000"/>
                <w:sz w:val="12"/>
                <w:szCs w:val="12"/>
              </w:rPr>
              <w:t>о</w:t>
            </w:r>
            <w:r w:rsidRPr="00B471C3">
              <w:rPr>
                <w:rFonts w:ascii="Arial CYR" w:hAnsi="Arial CYR" w:cs="Arial CYR"/>
                <w:color w:val="000000"/>
                <w:sz w:val="12"/>
                <w:szCs w:val="12"/>
              </w:rPr>
              <w:t>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04003S2300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131 200,00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131 200,00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Субсидии автономным учреждениям на финансовое обеспечение госуда</w:t>
            </w:r>
            <w:r w:rsidRPr="00B471C3">
              <w:rPr>
                <w:rFonts w:ascii="Arial CYR" w:hAnsi="Arial CYR" w:cs="Arial CYR"/>
                <w:color w:val="000000"/>
                <w:sz w:val="12"/>
                <w:szCs w:val="12"/>
              </w:rPr>
              <w:t>р</w:t>
            </w:r>
            <w:r w:rsidRPr="00B471C3">
              <w:rPr>
                <w:rFonts w:ascii="Arial CYR" w:hAnsi="Arial CYR" w:cs="Arial CYR"/>
                <w:color w:val="000000"/>
                <w:sz w:val="12"/>
                <w:szCs w:val="12"/>
              </w:rPr>
              <w:t>ственного (муниципального) задания на оказание государственных (муниц</w:t>
            </w:r>
            <w:r w:rsidRPr="00B471C3">
              <w:rPr>
                <w:rFonts w:ascii="Arial CYR" w:hAnsi="Arial CYR" w:cs="Arial CYR"/>
                <w:color w:val="000000"/>
                <w:sz w:val="12"/>
                <w:szCs w:val="12"/>
              </w:rPr>
              <w:t>и</w:t>
            </w:r>
            <w:r w:rsidRPr="00B471C3">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1101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04003S2300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131 200,00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131 200,00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Обслуживание государственного внутреннего и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1301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1 389 179,68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1 389 179,68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1301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0500000000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1 389 179,68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1 389 179,68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lastRenderedPageBreak/>
              <w:t>Подпрограмма "Организация и обеспечение осуществления бюдже</w:t>
            </w:r>
            <w:r w:rsidRPr="00B471C3">
              <w:rPr>
                <w:rFonts w:ascii="Arial CYR" w:hAnsi="Arial CYR" w:cs="Arial CYR"/>
                <w:color w:val="000000"/>
                <w:sz w:val="12"/>
                <w:szCs w:val="12"/>
              </w:rPr>
              <w:t>т</w:t>
            </w:r>
            <w:r w:rsidRPr="00B471C3">
              <w:rPr>
                <w:rFonts w:ascii="Arial CYR" w:hAnsi="Arial CYR" w:cs="Arial CYR"/>
                <w:color w:val="000000"/>
                <w:sz w:val="12"/>
                <w:szCs w:val="12"/>
              </w:rPr>
              <w:t>ного процесса, управление муниципальным долгом Валдайского муниципального района" муниципальной программы "Управление муниципальными фина</w:t>
            </w:r>
            <w:r w:rsidRPr="00B471C3">
              <w:rPr>
                <w:rFonts w:ascii="Arial CYR" w:hAnsi="Arial CYR" w:cs="Arial CYR"/>
                <w:color w:val="000000"/>
                <w:sz w:val="12"/>
                <w:szCs w:val="12"/>
              </w:rPr>
              <w:t>н</w:t>
            </w:r>
            <w:r w:rsidRPr="00B471C3">
              <w:rPr>
                <w:rFonts w:ascii="Arial CYR" w:hAnsi="Arial CYR" w:cs="Arial CYR"/>
                <w:color w:val="000000"/>
                <w:sz w:val="12"/>
                <w:szCs w:val="12"/>
              </w:rPr>
              <w:t>сами Валдайского муниципального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1301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0510000000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1 389 179,68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1 389 179,68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Обеспечение исполнения долговых обязательств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1301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0510100000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1 389 179,68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3"/>
              <w:rPr>
                <w:rFonts w:ascii="Arial CYR" w:hAnsi="Arial CYR" w:cs="Arial CYR"/>
                <w:color w:val="000000"/>
                <w:sz w:val="12"/>
                <w:szCs w:val="12"/>
              </w:rPr>
            </w:pPr>
            <w:r w:rsidRPr="00B471C3">
              <w:rPr>
                <w:rFonts w:ascii="Arial CYR" w:hAnsi="Arial CYR" w:cs="Arial CYR"/>
                <w:color w:val="000000"/>
                <w:sz w:val="12"/>
                <w:szCs w:val="12"/>
              </w:rPr>
              <w:t>1 389 179,68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Обслуживание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1301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1 389 179,68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1 389 179,68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Обслуживание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1301</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730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1 389 179,68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1 389 179,68</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Контрольно-счетная палата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0000</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3 391 499,59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3 310 239,84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3 391 499,59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0"/>
              <w:rPr>
                <w:rFonts w:ascii="Arial CYR" w:hAnsi="Arial CYR" w:cs="Arial CYR"/>
                <w:color w:val="000000"/>
                <w:sz w:val="12"/>
                <w:szCs w:val="12"/>
              </w:rPr>
            </w:pPr>
            <w:r w:rsidRPr="00B471C3">
              <w:rPr>
                <w:rFonts w:ascii="Arial CYR" w:hAnsi="Arial CYR" w:cs="Arial CYR"/>
                <w:color w:val="000000"/>
                <w:sz w:val="12"/>
                <w:szCs w:val="12"/>
              </w:rPr>
              <w:t>3 310 239,84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Расходы на обеспечение деятельности органов финансово-бюджетного надзора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9700000000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3 391 499,59</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1"/>
              <w:rPr>
                <w:rFonts w:ascii="Arial CYR" w:hAnsi="Arial CYR" w:cs="Arial CYR"/>
                <w:color w:val="000000"/>
                <w:sz w:val="12"/>
                <w:szCs w:val="12"/>
              </w:rPr>
            </w:pPr>
            <w:r w:rsidRPr="00B471C3">
              <w:rPr>
                <w:rFonts w:ascii="Arial CYR" w:hAnsi="Arial CYR" w:cs="Arial CYR"/>
                <w:color w:val="000000"/>
                <w:sz w:val="12"/>
                <w:szCs w:val="12"/>
              </w:rPr>
              <w:t>3 310 239,84</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Председатель счетной палаты</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9710000000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901 636,55</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901 636,55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Председатель Контрольно-счетной палаты Валдайского муниципал</w:t>
            </w:r>
            <w:r w:rsidRPr="00B471C3">
              <w:rPr>
                <w:rFonts w:ascii="Arial CYR" w:hAnsi="Arial CYR" w:cs="Arial CYR"/>
                <w:color w:val="000000"/>
                <w:sz w:val="12"/>
                <w:szCs w:val="12"/>
              </w:rPr>
              <w:t>ь</w:t>
            </w:r>
            <w:r w:rsidRPr="00B471C3">
              <w:rPr>
                <w:rFonts w:ascii="Arial CYR" w:hAnsi="Arial CYR" w:cs="Arial CYR"/>
                <w:color w:val="000000"/>
                <w:sz w:val="12"/>
                <w:szCs w:val="12"/>
              </w:rPr>
              <w:t>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901 636,55</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901 636,55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658 323,00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658 323,00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44 500,00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44 500,00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129</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198 813,55</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198 813,55</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Расходы на обеспечение функций Контрольно-счетной палаты Ва</w:t>
            </w:r>
            <w:r w:rsidRPr="00B471C3">
              <w:rPr>
                <w:rFonts w:ascii="Arial CYR" w:hAnsi="Arial CYR" w:cs="Arial CYR"/>
                <w:color w:val="000000"/>
                <w:sz w:val="12"/>
                <w:szCs w:val="12"/>
              </w:rPr>
              <w:t>л</w:t>
            </w:r>
            <w:r w:rsidRPr="00B471C3">
              <w:rPr>
                <w:rFonts w:ascii="Arial CYR" w:hAnsi="Arial CYR" w:cs="Arial CYR"/>
                <w:color w:val="000000"/>
                <w:sz w:val="12"/>
                <w:szCs w:val="12"/>
              </w:rPr>
              <w:t>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9790000000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2 489 863,04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2"/>
              <w:rPr>
                <w:rFonts w:ascii="Arial CYR" w:hAnsi="Arial CYR" w:cs="Arial CYR"/>
                <w:color w:val="000000"/>
                <w:sz w:val="12"/>
                <w:szCs w:val="12"/>
              </w:rPr>
            </w:pPr>
            <w:r w:rsidRPr="00B471C3">
              <w:rPr>
                <w:rFonts w:ascii="Arial CYR" w:hAnsi="Arial CYR" w:cs="Arial CYR"/>
                <w:color w:val="000000"/>
                <w:sz w:val="12"/>
                <w:szCs w:val="12"/>
              </w:rPr>
              <w:t>2 408 603,29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1 650 010,04</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1 568 750,29</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949 386,00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949 386,00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89 000,00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89 000,00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129</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286 714,57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286 714,57</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61 200,00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61 200,00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263 209,47</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182 443,72</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853</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6,00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Иные межбюджетные трансферты в связи с передачей полномочий ко</w:t>
            </w:r>
            <w:r w:rsidRPr="00B471C3">
              <w:rPr>
                <w:rFonts w:ascii="Arial CYR" w:hAnsi="Arial CYR" w:cs="Arial CYR"/>
                <w:color w:val="000000"/>
                <w:sz w:val="12"/>
                <w:szCs w:val="12"/>
              </w:rPr>
              <w:t>н</w:t>
            </w:r>
            <w:r w:rsidRPr="00B471C3">
              <w:rPr>
                <w:rFonts w:ascii="Arial CYR" w:hAnsi="Arial CYR" w:cs="Arial CYR"/>
                <w:color w:val="000000"/>
                <w:sz w:val="12"/>
                <w:szCs w:val="12"/>
              </w:rPr>
              <w:t>трольно – счетных органов городского и сельских поселений на основании заключенных соглашений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000</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839 853,00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4"/>
              <w:rPr>
                <w:rFonts w:ascii="Arial CYR" w:hAnsi="Arial CYR" w:cs="Arial CYR"/>
                <w:color w:val="000000"/>
                <w:sz w:val="12"/>
                <w:szCs w:val="12"/>
              </w:rPr>
            </w:pPr>
            <w:r w:rsidRPr="00B471C3">
              <w:rPr>
                <w:rFonts w:ascii="Arial CYR" w:hAnsi="Arial CYR" w:cs="Arial CYR"/>
                <w:color w:val="000000"/>
                <w:sz w:val="12"/>
                <w:szCs w:val="12"/>
              </w:rPr>
              <w:t>839 853,00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121</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509 211,00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509 211,00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44 500,00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44 500,00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129</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153 782,00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153 782,00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242</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58 509,00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58 509,00</w:t>
            </w:r>
          </w:p>
        </w:tc>
      </w:tr>
      <w:tr w:rsidR="00B471C3" w:rsidRPr="00B471C3" w:rsidTr="00B471C3">
        <w:trPr>
          <w:trHeight w:val="20"/>
        </w:trPr>
        <w:tc>
          <w:tcPr>
            <w:tcW w:w="4550" w:type="dxa"/>
            <w:tcBorders>
              <w:top w:val="nil"/>
              <w:left w:val="single" w:sz="4" w:space="0" w:color="000000"/>
              <w:bottom w:val="single" w:sz="4" w:space="0" w:color="000000"/>
              <w:right w:val="single" w:sz="4" w:space="0" w:color="000000"/>
            </w:tcBorders>
            <w:shd w:val="clear" w:color="000000" w:fill="FFFFFF"/>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0106</w:t>
            </w:r>
          </w:p>
        </w:tc>
        <w:tc>
          <w:tcPr>
            <w:tcW w:w="12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244</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73 851,00</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outlineLvl w:val="5"/>
              <w:rPr>
                <w:rFonts w:ascii="Arial CYR" w:hAnsi="Arial CYR" w:cs="Arial CYR"/>
                <w:color w:val="000000"/>
                <w:sz w:val="12"/>
                <w:szCs w:val="12"/>
              </w:rPr>
            </w:pPr>
            <w:r w:rsidRPr="00B471C3">
              <w:rPr>
                <w:rFonts w:ascii="Arial CYR" w:hAnsi="Arial CYR" w:cs="Arial CYR"/>
                <w:color w:val="000000"/>
                <w:sz w:val="12"/>
                <w:szCs w:val="12"/>
              </w:rPr>
              <w:t>73 851,00</w:t>
            </w:r>
          </w:p>
        </w:tc>
      </w:tr>
      <w:tr w:rsidR="00B471C3" w:rsidRPr="00B471C3" w:rsidTr="00B471C3">
        <w:trPr>
          <w:trHeight w:val="20"/>
        </w:trPr>
        <w:tc>
          <w:tcPr>
            <w:tcW w:w="8250" w:type="dxa"/>
            <w:gridSpan w:val="5"/>
            <w:tcBorders>
              <w:top w:val="single" w:sz="4" w:space="0" w:color="000000"/>
              <w:left w:val="single" w:sz="4" w:space="0" w:color="000000"/>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ВСЕГО РАСХОДОВ:</w:t>
            </w:r>
          </w:p>
        </w:tc>
        <w:tc>
          <w:tcPr>
            <w:tcW w:w="154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577 743 748,18</w:t>
            </w:r>
          </w:p>
        </w:tc>
        <w:tc>
          <w:tcPr>
            <w:tcW w:w="1600" w:type="dxa"/>
            <w:tcBorders>
              <w:top w:val="nil"/>
              <w:left w:val="nil"/>
              <w:bottom w:val="single" w:sz="4" w:space="0" w:color="000000"/>
              <w:right w:val="single" w:sz="4" w:space="0" w:color="000000"/>
            </w:tcBorders>
            <w:shd w:val="clear" w:color="000000" w:fill="FFFFFF"/>
            <w:noWrap/>
            <w:hideMark/>
          </w:tcPr>
          <w:p w:rsidR="00B471C3" w:rsidRPr="00B471C3" w:rsidRDefault="00B471C3" w:rsidP="00B471C3">
            <w:pPr>
              <w:jc w:val="center"/>
              <w:rPr>
                <w:rFonts w:ascii="Arial CYR" w:hAnsi="Arial CYR" w:cs="Arial CYR"/>
                <w:b/>
                <w:bCs/>
                <w:color w:val="000000"/>
                <w:sz w:val="12"/>
                <w:szCs w:val="12"/>
              </w:rPr>
            </w:pPr>
            <w:r w:rsidRPr="00B471C3">
              <w:rPr>
                <w:rFonts w:ascii="Arial CYR" w:hAnsi="Arial CYR" w:cs="Arial CYR"/>
                <w:b/>
                <w:bCs/>
                <w:color w:val="000000"/>
                <w:sz w:val="12"/>
                <w:szCs w:val="12"/>
              </w:rPr>
              <w:t>573 830 904,83</w:t>
            </w:r>
          </w:p>
        </w:tc>
      </w:tr>
    </w:tbl>
    <w:p w:rsidR="0056579C" w:rsidRDefault="0056579C" w:rsidP="00FF7F29">
      <w:pPr>
        <w:shd w:val="clear" w:color="auto" w:fill="FFFFFF"/>
        <w:suppressAutoHyphens/>
        <w:spacing w:line="240" w:lineRule="exact"/>
        <w:jc w:val="center"/>
        <w:rPr>
          <w:rFonts w:ascii="Arial" w:hAnsi="Arial" w:cs="Arial"/>
          <w:b/>
          <w:sz w:val="16"/>
          <w:szCs w:val="16"/>
        </w:rPr>
      </w:pPr>
    </w:p>
    <w:p w:rsidR="0056579C" w:rsidRDefault="0056579C" w:rsidP="0056579C">
      <w:pPr>
        <w:shd w:val="clear" w:color="auto" w:fill="FFFFFF"/>
        <w:suppressAutoHyphens/>
        <w:ind w:left="7371"/>
        <w:jc w:val="center"/>
        <w:rPr>
          <w:rFonts w:ascii="Arial" w:hAnsi="Arial" w:cs="Arial"/>
          <w:b/>
          <w:sz w:val="16"/>
          <w:szCs w:val="16"/>
        </w:rPr>
      </w:pPr>
      <w:r w:rsidRPr="00366448">
        <w:rPr>
          <w:rFonts w:ascii="Arial" w:hAnsi="Arial" w:cs="Arial"/>
          <w:b/>
          <w:sz w:val="16"/>
          <w:szCs w:val="16"/>
        </w:rPr>
        <w:t xml:space="preserve">Приложение </w:t>
      </w:r>
      <w:r>
        <w:rPr>
          <w:rFonts w:ascii="Arial" w:hAnsi="Arial" w:cs="Arial"/>
          <w:b/>
          <w:sz w:val="16"/>
          <w:szCs w:val="16"/>
        </w:rPr>
        <w:t>4</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к Решению Думы</w:t>
      </w:r>
      <w:r>
        <w:rPr>
          <w:rFonts w:ascii="Arial" w:hAnsi="Arial" w:cs="Arial"/>
          <w:color w:val="000000"/>
          <w:sz w:val="16"/>
          <w:szCs w:val="16"/>
        </w:rPr>
        <w:t xml:space="preserve"> </w:t>
      </w:r>
      <w:r w:rsidRPr="0056579C">
        <w:rPr>
          <w:rFonts w:ascii="Arial" w:hAnsi="Arial" w:cs="Arial"/>
          <w:color w:val="000000"/>
          <w:sz w:val="16"/>
          <w:szCs w:val="16"/>
        </w:rPr>
        <w:t xml:space="preserve">Валдайского </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муниципального района</w:t>
      </w:r>
      <w:r>
        <w:rPr>
          <w:rFonts w:ascii="Arial" w:hAnsi="Arial" w:cs="Arial"/>
          <w:color w:val="000000"/>
          <w:sz w:val="16"/>
          <w:szCs w:val="16"/>
        </w:rPr>
        <w:t xml:space="preserve"> «</w:t>
      </w:r>
      <w:r w:rsidRPr="0056579C">
        <w:rPr>
          <w:rFonts w:ascii="Arial" w:hAnsi="Arial" w:cs="Arial"/>
          <w:color w:val="000000"/>
          <w:sz w:val="16"/>
          <w:szCs w:val="16"/>
        </w:rPr>
        <w:t xml:space="preserve">Об исполнении бюджета </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Валдайского мун</w:t>
      </w:r>
      <w:r w:rsidRPr="0056579C">
        <w:rPr>
          <w:rFonts w:ascii="Arial" w:hAnsi="Arial" w:cs="Arial"/>
          <w:color w:val="000000"/>
          <w:sz w:val="16"/>
          <w:szCs w:val="16"/>
        </w:rPr>
        <w:t>и</w:t>
      </w:r>
      <w:r>
        <w:rPr>
          <w:rFonts w:ascii="Arial" w:hAnsi="Arial" w:cs="Arial"/>
          <w:color w:val="000000"/>
          <w:sz w:val="16"/>
          <w:szCs w:val="16"/>
        </w:rPr>
        <w:t xml:space="preserve">ципального  района за 2020 год» </w:t>
      </w:r>
    </w:p>
    <w:p w:rsidR="0056579C" w:rsidRPr="0056579C" w:rsidRDefault="0056579C" w:rsidP="0056579C">
      <w:pPr>
        <w:ind w:left="7371"/>
        <w:jc w:val="center"/>
        <w:rPr>
          <w:rFonts w:ascii="Arial" w:hAnsi="Arial" w:cs="Arial"/>
          <w:color w:val="000000"/>
          <w:sz w:val="16"/>
          <w:szCs w:val="16"/>
        </w:rPr>
      </w:pPr>
      <w:r>
        <w:rPr>
          <w:rFonts w:ascii="Arial" w:hAnsi="Arial" w:cs="Arial"/>
          <w:color w:val="000000"/>
          <w:sz w:val="16"/>
          <w:szCs w:val="16"/>
        </w:rPr>
        <w:t xml:space="preserve">от     №   </w:t>
      </w:r>
    </w:p>
    <w:p w:rsidR="0056579C" w:rsidRDefault="000F60AC" w:rsidP="00FF7F29">
      <w:pPr>
        <w:shd w:val="clear" w:color="auto" w:fill="FFFFFF"/>
        <w:suppressAutoHyphens/>
        <w:spacing w:line="240" w:lineRule="exact"/>
        <w:jc w:val="center"/>
        <w:rPr>
          <w:rFonts w:ascii="Arial" w:hAnsi="Arial" w:cs="Arial"/>
          <w:b/>
          <w:sz w:val="16"/>
          <w:szCs w:val="16"/>
        </w:rPr>
      </w:pPr>
      <w:r w:rsidRPr="000F60AC">
        <w:rPr>
          <w:rFonts w:ascii="Arial" w:hAnsi="Arial" w:cs="Arial"/>
          <w:b/>
          <w:sz w:val="16"/>
          <w:szCs w:val="16"/>
        </w:rPr>
        <w:t>Расходы бюджета муниципального района за 2020 год по разделам</w:t>
      </w:r>
      <w:r>
        <w:rPr>
          <w:rFonts w:ascii="Arial" w:hAnsi="Arial" w:cs="Arial"/>
          <w:b/>
          <w:sz w:val="16"/>
          <w:szCs w:val="16"/>
        </w:rPr>
        <w:t xml:space="preserve"> </w:t>
      </w:r>
      <w:r w:rsidRPr="000F60AC">
        <w:rPr>
          <w:rFonts w:ascii="Arial" w:hAnsi="Arial" w:cs="Arial"/>
          <w:b/>
          <w:sz w:val="16"/>
          <w:szCs w:val="16"/>
        </w:rPr>
        <w:t>и подразделам классификации расходов бюджета</w:t>
      </w:r>
    </w:p>
    <w:tbl>
      <w:tblPr>
        <w:tblW w:w="11354" w:type="dxa"/>
        <w:tblInd w:w="97" w:type="dxa"/>
        <w:tblLook w:val="04A0" w:firstRow="1" w:lastRow="0" w:firstColumn="1" w:lastColumn="0" w:noHBand="0" w:noVBand="1"/>
      </w:tblPr>
      <w:tblGrid>
        <w:gridCol w:w="6818"/>
        <w:gridCol w:w="708"/>
        <w:gridCol w:w="1418"/>
        <w:gridCol w:w="1559"/>
        <w:gridCol w:w="851"/>
      </w:tblGrid>
      <w:tr w:rsidR="000F60AC" w:rsidRPr="000F60AC" w:rsidTr="000F60AC">
        <w:trPr>
          <w:trHeight w:val="20"/>
        </w:trPr>
        <w:tc>
          <w:tcPr>
            <w:tcW w:w="6818" w:type="dxa"/>
            <w:tcBorders>
              <w:top w:val="single" w:sz="4" w:space="0" w:color="auto"/>
              <w:left w:val="single" w:sz="4" w:space="0" w:color="auto"/>
              <w:bottom w:val="single" w:sz="4" w:space="0" w:color="auto"/>
              <w:right w:val="single" w:sz="4" w:space="0" w:color="auto"/>
            </w:tcBorders>
            <w:shd w:val="clear" w:color="auto" w:fill="auto"/>
            <w:hideMark/>
          </w:tcPr>
          <w:p w:rsidR="000F60AC" w:rsidRPr="000F60AC" w:rsidRDefault="000F60AC" w:rsidP="000F60AC">
            <w:pPr>
              <w:jc w:val="center"/>
              <w:rPr>
                <w:rFonts w:ascii="Arial" w:hAnsi="Arial" w:cs="Arial"/>
                <w:b/>
                <w:bCs/>
                <w:color w:val="000000"/>
                <w:sz w:val="12"/>
                <w:szCs w:val="12"/>
              </w:rPr>
            </w:pPr>
            <w:r w:rsidRPr="000F60AC">
              <w:rPr>
                <w:rFonts w:ascii="Arial" w:hAnsi="Arial" w:cs="Arial"/>
                <w:b/>
                <w:bCs/>
                <w:color w:val="000000"/>
                <w:sz w:val="12"/>
                <w:szCs w:val="12"/>
              </w:rPr>
              <w:t>Наименование</w:t>
            </w:r>
          </w:p>
        </w:tc>
        <w:tc>
          <w:tcPr>
            <w:tcW w:w="708" w:type="dxa"/>
            <w:tcBorders>
              <w:top w:val="single" w:sz="4" w:space="0" w:color="auto"/>
              <w:left w:val="nil"/>
              <w:bottom w:val="single" w:sz="4" w:space="0" w:color="auto"/>
              <w:right w:val="single" w:sz="4" w:space="0" w:color="auto"/>
            </w:tcBorders>
            <w:shd w:val="clear" w:color="auto" w:fill="auto"/>
            <w:hideMark/>
          </w:tcPr>
          <w:p w:rsidR="000F60AC" w:rsidRPr="000F60AC" w:rsidRDefault="000F60AC" w:rsidP="000F60AC">
            <w:pPr>
              <w:jc w:val="center"/>
              <w:rPr>
                <w:rFonts w:ascii="Arial" w:hAnsi="Arial" w:cs="Arial"/>
                <w:b/>
                <w:bCs/>
                <w:color w:val="000000"/>
                <w:sz w:val="12"/>
                <w:szCs w:val="12"/>
              </w:rPr>
            </w:pPr>
            <w:r w:rsidRPr="000F60AC">
              <w:rPr>
                <w:rFonts w:ascii="Arial" w:hAnsi="Arial" w:cs="Arial"/>
                <w:b/>
                <w:bCs/>
                <w:color w:val="000000"/>
                <w:sz w:val="12"/>
                <w:szCs w:val="12"/>
              </w:rPr>
              <w:t>Раздел, по</w:t>
            </w:r>
            <w:r w:rsidRPr="000F60AC">
              <w:rPr>
                <w:rFonts w:ascii="Arial" w:hAnsi="Arial" w:cs="Arial"/>
                <w:b/>
                <w:bCs/>
                <w:color w:val="000000"/>
                <w:sz w:val="12"/>
                <w:szCs w:val="12"/>
              </w:rPr>
              <w:t>д</w:t>
            </w:r>
            <w:r w:rsidRPr="000F60AC">
              <w:rPr>
                <w:rFonts w:ascii="Arial" w:hAnsi="Arial" w:cs="Arial"/>
                <w:b/>
                <w:bCs/>
                <w:color w:val="000000"/>
                <w:sz w:val="12"/>
                <w:szCs w:val="12"/>
              </w:rPr>
              <w:t>раз-дел</w:t>
            </w:r>
          </w:p>
        </w:tc>
        <w:tc>
          <w:tcPr>
            <w:tcW w:w="1418" w:type="dxa"/>
            <w:tcBorders>
              <w:top w:val="single" w:sz="4" w:space="0" w:color="auto"/>
              <w:left w:val="nil"/>
              <w:bottom w:val="single" w:sz="4" w:space="0" w:color="auto"/>
              <w:right w:val="single" w:sz="4" w:space="0" w:color="auto"/>
            </w:tcBorders>
            <w:shd w:val="clear" w:color="auto" w:fill="auto"/>
            <w:hideMark/>
          </w:tcPr>
          <w:p w:rsidR="000F60AC" w:rsidRPr="000F60AC" w:rsidRDefault="000F60AC" w:rsidP="000F60AC">
            <w:pPr>
              <w:jc w:val="center"/>
              <w:rPr>
                <w:rFonts w:ascii="Arial" w:hAnsi="Arial" w:cs="Arial"/>
                <w:b/>
                <w:bCs/>
                <w:color w:val="000000"/>
                <w:sz w:val="12"/>
                <w:szCs w:val="12"/>
              </w:rPr>
            </w:pPr>
            <w:r w:rsidRPr="000F60AC">
              <w:rPr>
                <w:rFonts w:ascii="Arial" w:hAnsi="Arial" w:cs="Arial"/>
                <w:b/>
                <w:bCs/>
                <w:color w:val="000000"/>
                <w:sz w:val="12"/>
                <w:szCs w:val="12"/>
              </w:rPr>
              <w:t>Утверждено                                                                   на год                                                               (руб.коп.)</w:t>
            </w:r>
          </w:p>
        </w:tc>
        <w:tc>
          <w:tcPr>
            <w:tcW w:w="1559" w:type="dxa"/>
            <w:tcBorders>
              <w:top w:val="single" w:sz="4" w:space="0" w:color="auto"/>
              <w:left w:val="nil"/>
              <w:bottom w:val="single" w:sz="4" w:space="0" w:color="auto"/>
              <w:right w:val="single" w:sz="4" w:space="0" w:color="auto"/>
            </w:tcBorders>
            <w:shd w:val="clear" w:color="auto" w:fill="auto"/>
            <w:hideMark/>
          </w:tcPr>
          <w:p w:rsidR="000F60AC" w:rsidRPr="000F60AC" w:rsidRDefault="000F60AC" w:rsidP="000F60AC">
            <w:pPr>
              <w:jc w:val="center"/>
              <w:rPr>
                <w:rFonts w:ascii="Arial" w:hAnsi="Arial" w:cs="Arial"/>
                <w:b/>
                <w:bCs/>
                <w:color w:val="000000"/>
                <w:sz w:val="12"/>
                <w:szCs w:val="12"/>
              </w:rPr>
            </w:pPr>
            <w:r w:rsidRPr="000F60AC">
              <w:rPr>
                <w:rFonts w:ascii="Arial" w:hAnsi="Arial" w:cs="Arial"/>
                <w:b/>
                <w:bCs/>
                <w:color w:val="000000"/>
                <w:sz w:val="12"/>
                <w:szCs w:val="12"/>
              </w:rPr>
              <w:t>Исполнено                                                           (руб.коп.)</w:t>
            </w:r>
          </w:p>
        </w:tc>
        <w:tc>
          <w:tcPr>
            <w:tcW w:w="851" w:type="dxa"/>
            <w:tcBorders>
              <w:top w:val="single" w:sz="4" w:space="0" w:color="auto"/>
              <w:left w:val="nil"/>
              <w:bottom w:val="single" w:sz="4" w:space="0" w:color="auto"/>
              <w:right w:val="single" w:sz="4" w:space="0" w:color="auto"/>
            </w:tcBorders>
            <w:shd w:val="clear" w:color="auto" w:fill="auto"/>
            <w:hideMark/>
          </w:tcPr>
          <w:p w:rsidR="000F60AC" w:rsidRPr="000F60AC" w:rsidRDefault="000F60AC" w:rsidP="000F60AC">
            <w:pPr>
              <w:jc w:val="center"/>
              <w:rPr>
                <w:rFonts w:ascii="Arial" w:hAnsi="Arial" w:cs="Arial"/>
                <w:b/>
                <w:bCs/>
                <w:color w:val="000000"/>
                <w:sz w:val="12"/>
                <w:szCs w:val="12"/>
              </w:rPr>
            </w:pPr>
            <w:r w:rsidRPr="000F60AC">
              <w:rPr>
                <w:rFonts w:ascii="Arial" w:hAnsi="Arial" w:cs="Arial"/>
                <w:b/>
                <w:bCs/>
                <w:color w:val="000000"/>
                <w:sz w:val="12"/>
                <w:szCs w:val="12"/>
              </w:rPr>
              <w:t>% испо</w:t>
            </w:r>
            <w:r w:rsidRPr="000F60AC">
              <w:rPr>
                <w:rFonts w:ascii="Arial" w:hAnsi="Arial" w:cs="Arial"/>
                <w:b/>
                <w:bCs/>
                <w:color w:val="000000"/>
                <w:sz w:val="12"/>
                <w:szCs w:val="12"/>
              </w:rPr>
              <w:t>л</w:t>
            </w:r>
            <w:r w:rsidRPr="000F60AC">
              <w:rPr>
                <w:rFonts w:ascii="Arial" w:hAnsi="Arial" w:cs="Arial"/>
                <w:b/>
                <w:bCs/>
                <w:color w:val="000000"/>
                <w:sz w:val="12"/>
                <w:szCs w:val="12"/>
              </w:rPr>
              <w:t>не-ния</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Общегосударственные вопросы</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0100</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62 710 204,88</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62 470 092,10</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rPr>
                <w:rFonts w:ascii="Calibri" w:hAnsi="Calibri" w:cs="Calibri"/>
                <w:b/>
                <w:bCs/>
                <w:sz w:val="12"/>
                <w:szCs w:val="12"/>
              </w:rPr>
            </w:pPr>
            <w:r w:rsidRPr="000F60AC">
              <w:rPr>
                <w:rFonts w:ascii="Calibri" w:hAnsi="Calibri" w:cs="Calibri"/>
                <w:b/>
                <w:bCs/>
                <w:sz w:val="12"/>
                <w:szCs w:val="12"/>
              </w:rPr>
              <w:t>99,6</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Функционирование высшего должностного лица субъекта Российской Федерации и муниципал</w:t>
            </w:r>
            <w:r w:rsidRPr="000F60AC">
              <w:rPr>
                <w:rFonts w:ascii="Arial CYR" w:hAnsi="Arial CYR" w:cs="Arial CYR"/>
                <w:color w:val="000000"/>
                <w:sz w:val="12"/>
                <w:szCs w:val="12"/>
              </w:rPr>
              <w:t>ь</w:t>
            </w:r>
            <w:r w:rsidRPr="000F60AC">
              <w:rPr>
                <w:rFonts w:ascii="Arial CYR" w:hAnsi="Arial CYR" w:cs="Arial CYR"/>
                <w:color w:val="000000"/>
                <w:sz w:val="12"/>
                <w:szCs w:val="12"/>
              </w:rPr>
              <w:t>ного образования</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0102</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2 280 865,12</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2 280 622,75</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Функционирование законодательных (представительных) органов государственной власти и пре</w:t>
            </w:r>
            <w:r w:rsidRPr="000F60AC">
              <w:rPr>
                <w:rFonts w:ascii="Arial CYR" w:hAnsi="Arial CYR" w:cs="Arial CYR"/>
                <w:color w:val="000000"/>
                <w:sz w:val="12"/>
                <w:szCs w:val="12"/>
              </w:rPr>
              <w:t>д</w:t>
            </w:r>
            <w:r w:rsidRPr="000F60AC">
              <w:rPr>
                <w:rFonts w:ascii="Arial CYR" w:hAnsi="Arial CYR" w:cs="Arial CYR"/>
                <w:color w:val="000000"/>
                <w:sz w:val="12"/>
                <w:szCs w:val="12"/>
              </w:rPr>
              <w:t>ставительных органов муниципальных образований</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0103</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40 000,00</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40 000,00</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w:t>
            </w:r>
            <w:r w:rsidRPr="000F60AC">
              <w:rPr>
                <w:rFonts w:ascii="Arial CYR" w:hAnsi="Arial CYR" w:cs="Arial CYR"/>
                <w:color w:val="000000"/>
                <w:sz w:val="12"/>
                <w:szCs w:val="12"/>
              </w:rPr>
              <w:t>т</w:t>
            </w:r>
            <w:r w:rsidRPr="000F60AC">
              <w:rPr>
                <w:rFonts w:ascii="Arial CYR" w:hAnsi="Arial CYR" w:cs="Arial CYR"/>
                <w:color w:val="000000"/>
                <w:sz w:val="12"/>
                <w:szCs w:val="12"/>
              </w:rPr>
              <w:t>раций</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0104</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34 787 321,50</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34 720 486,79</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99,8</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Судебная система</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0105</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50 200,00</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50 200,00</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Обеспечение деятельности финансовых, налоговых и таможенных органов и органов финансового (ф</w:t>
            </w:r>
            <w:r w:rsidRPr="000F60AC">
              <w:rPr>
                <w:rFonts w:ascii="Arial CYR" w:hAnsi="Arial CYR" w:cs="Arial CYR"/>
                <w:color w:val="000000"/>
                <w:sz w:val="12"/>
                <w:szCs w:val="12"/>
              </w:rPr>
              <w:t>и</w:t>
            </w:r>
            <w:r w:rsidRPr="000F60AC">
              <w:rPr>
                <w:rFonts w:ascii="Arial CYR" w:hAnsi="Arial CYR" w:cs="Arial CYR"/>
                <w:color w:val="000000"/>
                <w:sz w:val="12"/>
                <w:szCs w:val="12"/>
              </w:rPr>
              <w:t>нансово-бюджетного) надзора</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0106</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9 975 281,02</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9 894 021,27</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99,2</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Резервные фонды</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0111</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50 000,00</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0,00</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Другие общегосударственные вопросы</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0113</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15 526 537,24</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15 484 761,29</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99,7</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Национальная оборона</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0200</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849 100,00</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849 100,00</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rPr>
                <w:rFonts w:ascii="Calibri" w:hAnsi="Calibri" w:cs="Calibri"/>
                <w:b/>
                <w:bCs/>
                <w:sz w:val="12"/>
                <w:szCs w:val="12"/>
              </w:rPr>
            </w:pPr>
            <w:r w:rsidRPr="000F60AC">
              <w:rPr>
                <w:rFonts w:ascii="Calibri" w:hAnsi="Calibri" w:cs="Calibri"/>
                <w:b/>
                <w:bCs/>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Мобилизационная и вневойсковая подготовка</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0203</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849 100,00</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849 100,00</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Национальная безопасность и правоохран</w:t>
            </w:r>
            <w:r w:rsidRPr="000F60AC">
              <w:rPr>
                <w:rFonts w:ascii="Arial CYR" w:hAnsi="Arial CYR" w:cs="Arial CYR"/>
                <w:b/>
                <w:bCs/>
                <w:color w:val="000000"/>
                <w:sz w:val="12"/>
                <w:szCs w:val="12"/>
              </w:rPr>
              <w:t>и</w:t>
            </w:r>
            <w:r w:rsidRPr="000F60AC">
              <w:rPr>
                <w:rFonts w:ascii="Arial CYR" w:hAnsi="Arial CYR" w:cs="Arial CYR"/>
                <w:b/>
                <w:bCs/>
                <w:color w:val="000000"/>
                <w:sz w:val="12"/>
                <w:szCs w:val="12"/>
              </w:rPr>
              <w:t>тельная деятельность</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0300</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4 773 594,17</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3 460 860,99</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rPr>
                <w:rFonts w:ascii="Calibri" w:hAnsi="Calibri" w:cs="Calibri"/>
                <w:b/>
                <w:bCs/>
                <w:sz w:val="12"/>
                <w:szCs w:val="12"/>
              </w:rPr>
            </w:pPr>
            <w:r w:rsidRPr="000F60AC">
              <w:rPr>
                <w:rFonts w:ascii="Calibri" w:hAnsi="Calibri" w:cs="Calibri"/>
                <w:b/>
                <w:bCs/>
                <w:sz w:val="12"/>
                <w:szCs w:val="12"/>
              </w:rPr>
              <w:t>72,5</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Защита населения и территории от чрезвычайных ситуаций природного и техногенного характ</w:t>
            </w:r>
            <w:r w:rsidRPr="000F60AC">
              <w:rPr>
                <w:rFonts w:ascii="Arial CYR" w:hAnsi="Arial CYR" w:cs="Arial CYR"/>
                <w:color w:val="000000"/>
                <w:sz w:val="12"/>
                <w:szCs w:val="12"/>
              </w:rPr>
              <w:t>е</w:t>
            </w:r>
            <w:r w:rsidRPr="000F60AC">
              <w:rPr>
                <w:rFonts w:ascii="Arial CYR" w:hAnsi="Arial CYR" w:cs="Arial CYR"/>
                <w:color w:val="000000"/>
                <w:sz w:val="12"/>
                <w:szCs w:val="12"/>
              </w:rPr>
              <w:t>ра, гражданская оборона</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0309</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1 574 712,67</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1 574 712,67</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Обеспечение пожарной безопасности</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0310</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3 198 881,50</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1 886 148,32</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59,0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Национальная экономика</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0400</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40 804 835,66</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39 451 401,44</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rPr>
                <w:rFonts w:ascii="Calibri" w:hAnsi="Calibri" w:cs="Calibri"/>
                <w:b/>
                <w:bCs/>
                <w:sz w:val="12"/>
                <w:szCs w:val="12"/>
              </w:rPr>
            </w:pPr>
            <w:r w:rsidRPr="000F60AC">
              <w:rPr>
                <w:rFonts w:ascii="Calibri" w:hAnsi="Calibri" w:cs="Calibri"/>
                <w:b/>
                <w:bCs/>
                <w:sz w:val="12"/>
                <w:szCs w:val="12"/>
              </w:rPr>
              <w:t>96,7</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Сельское хозяйство и рыболовство</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0405</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12 000,00</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10 740,00</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89,5</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Транспорт</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0408</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21 070 600,00</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20 754 811,08</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98,5</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Дорожное хозяйство (дорожные фонды)</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0409</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19 323 171,86</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18 286 786,56</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94,6</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Другие вопросы в области национальной экономики</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0412</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399 063,80</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399 063,80</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0500</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3 276 416,50</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3 126 011,45</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rPr>
                <w:rFonts w:ascii="Calibri" w:hAnsi="Calibri" w:cs="Calibri"/>
                <w:b/>
                <w:bCs/>
                <w:sz w:val="12"/>
                <w:szCs w:val="12"/>
              </w:rPr>
            </w:pPr>
            <w:r w:rsidRPr="000F60AC">
              <w:rPr>
                <w:rFonts w:ascii="Calibri" w:hAnsi="Calibri" w:cs="Calibri"/>
                <w:b/>
                <w:bCs/>
                <w:sz w:val="12"/>
                <w:szCs w:val="12"/>
              </w:rPr>
              <w:t>95,4</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Жилищное хозяйство</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0501</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2 842 749,19</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2 748 163,74</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96,7</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Коммунальное хозяйство</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0502</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433 667,31</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377 847,71</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87,1</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Образование</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0700</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324 706 736,92</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323 931 747,63</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rPr>
                <w:rFonts w:ascii="Calibri" w:hAnsi="Calibri" w:cs="Calibri"/>
                <w:b/>
                <w:bCs/>
                <w:sz w:val="12"/>
                <w:szCs w:val="12"/>
              </w:rPr>
            </w:pPr>
            <w:r w:rsidRPr="000F60AC">
              <w:rPr>
                <w:rFonts w:ascii="Calibri" w:hAnsi="Calibri" w:cs="Calibri"/>
                <w:b/>
                <w:bCs/>
                <w:sz w:val="12"/>
                <w:szCs w:val="12"/>
              </w:rPr>
              <w:t>99,8</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Дошкольное образование</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0701</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86 578 387,47</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86 578 387,47</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Общее образование</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0702</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200 373 623,76</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199 623 620,47</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99,6</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Дополнительное образование детей</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0703</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18 374 211,64</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18 374 211,64</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Молодежная политика</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0707</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4 249 464,72</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4 249 464,72</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Другие вопросы в области образования</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0709</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15 131 049,33</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15 106 063,33</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99,8</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Культура, кинематография</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0800</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59 535 087,59</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59 478 592,20</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rPr>
                <w:rFonts w:ascii="Calibri" w:hAnsi="Calibri" w:cs="Calibri"/>
                <w:b/>
                <w:bCs/>
                <w:sz w:val="12"/>
                <w:szCs w:val="12"/>
              </w:rPr>
            </w:pPr>
            <w:r w:rsidRPr="000F60AC">
              <w:rPr>
                <w:rFonts w:ascii="Calibri" w:hAnsi="Calibri" w:cs="Calibri"/>
                <w:b/>
                <w:bCs/>
                <w:sz w:val="12"/>
                <w:szCs w:val="12"/>
              </w:rPr>
              <w:t>99,9</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Культура</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0801</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56 874 781,18</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56 818 285,79</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99,9</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Другие вопросы в области культуры, кинематогр</w:t>
            </w:r>
            <w:r w:rsidRPr="000F60AC">
              <w:rPr>
                <w:rFonts w:ascii="Arial CYR" w:hAnsi="Arial CYR" w:cs="Arial CYR"/>
                <w:color w:val="000000"/>
                <w:sz w:val="12"/>
                <w:szCs w:val="12"/>
              </w:rPr>
              <w:t>а</w:t>
            </w:r>
            <w:r w:rsidRPr="000F60AC">
              <w:rPr>
                <w:rFonts w:ascii="Arial CYR" w:hAnsi="Arial CYR" w:cs="Arial CYR"/>
                <w:color w:val="000000"/>
                <w:sz w:val="12"/>
                <w:szCs w:val="12"/>
              </w:rPr>
              <w:t>фии</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0804</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2 660 306,41</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2 660 306,41</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Социальная политика</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1000</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30 471 059,24</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30 471 059,24</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rPr>
                <w:rFonts w:ascii="Calibri" w:hAnsi="Calibri" w:cs="Calibri"/>
                <w:b/>
                <w:bCs/>
                <w:sz w:val="12"/>
                <w:szCs w:val="12"/>
              </w:rPr>
            </w:pPr>
            <w:r w:rsidRPr="000F60AC">
              <w:rPr>
                <w:rFonts w:ascii="Calibri" w:hAnsi="Calibri" w:cs="Calibri"/>
                <w:b/>
                <w:bCs/>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Пенсионное обеспечение</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1001</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3 019 585,93</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3 019 585,93</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Социальное обеспечение населения</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1003</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1 655 220,00</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1 655 220,00</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Охрана семьи и детства</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1004</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25 796 253,31</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25 796 253,31</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Физическая культура и спорт</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1100</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26 624 181,64</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26 599 508,20</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rPr>
                <w:rFonts w:ascii="Calibri" w:hAnsi="Calibri" w:cs="Calibri"/>
                <w:b/>
                <w:bCs/>
                <w:sz w:val="12"/>
                <w:szCs w:val="12"/>
              </w:rPr>
            </w:pPr>
            <w:r w:rsidRPr="000F60AC">
              <w:rPr>
                <w:rFonts w:ascii="Calibri" w:hAnsi="Calibri" w:cs="Calibri"/>
                <w:b/>
                <w:bCs/>
                <w:sz w:val="12"/>
                <w:szCs w:val="12"/>
              </w:rPr>
              <w:t>99,9</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Физическая культура</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1101</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26 624 181,64</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26 599 508,20</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99,9</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Обслуживание государственного и муниц</w:t>
            </w:r>
            <w:r w:rsidRPr="000F60AC">
              <w:rPr>
                <w:rFonts w:ascii="Arial CYR" w:hAnsi="Arial CYR" w:cs="Arial CYR"/>
                <w:b/>
                <w:bCs/>
                <w:color w:val="000000"/>
                <w:sz w:val="12"/>
                <w:szCs w:val="12"/>
              </w:rPr>
              <w:t>и</w:t>
            </w:r>
            <w:r w:rsidRPr="000F60AC">
              <w:rPr>
                <w:rFonts w:ascii="Arial CYR" w:hAnsi="Arial CYR" w:cs="Arial CYR"/>
                <w:b/>
                <w:bCs/>
                <w:color w:val="000000"/>
                <w:sz w:val="12"/>
                <w:szCs w:val="12"/>
              </w:rPr>
              <w:t>пального долга</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1300</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1 408 731,58</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1 408 731,58</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rPr>
                <w:rFonts w:ascii="Calibri" w:hAnsi="Calibri" w:cs="Calibri"/>
                <w:b/>
                <w:bCs/>
                <w:sz w:val="12"/>
                <w:szCs w:val="12"/>
              </w:rPr>
            </w:pPr>
            <w:r w:rsidRPr="000F60AC">
              <w:rPr>
                <w:rFonts w:ascii="Calibri" w:hAnsi="Calibri" w:cs="Calibri"/>
                <w:b/>
                <w:bCs/>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Обслуживание государственного внутреннего и м</w:t>
            </w:r>
            <w:r w:rsidRPr="000F60AC">
              <w:rPr>
                <w:rFonts w:ascii="Arial CYR" w:hAnsi="Arial CYR" w:cs="Arial CYR"/>
                <w:color w:val="000000"/>
                <w:sz w:val="12"/>
                <w:szCs w:val="12"/>
              </w:rPr>
              <w:t>у</w:t>
            </w:r>
            <w:r w:rsidRPr="000F60AC">
              <w:rPr>
                <w:rFonts w:ascii="Arial CYR" w:hAnsi="Arial CYR" w:cs="Arial CYR"/>
                <w:color w:val="000000"/>
                <w:sz w:val="12"/>
                <w:szCs w:val="12"/>
              </w:rPr>
              <w:t>ниципального долга</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1301</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1 408 731,58</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1 408 731,58</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Межбюджетные трансферты общего характера бюджетам бюджетной системы Российской Ф</w:t>
            </w:r>
            <w:r w:rsidRPr="000F60AC">
              <w:rPr>
                <w:rFonts w:ascii="Arial CYR" w:hAnsi="Arial CYR" w:cs="Arial CYR"/>
                <w:b/>
                <w:bCs/>
                <w:color w:val="000000"/>
                <w:sz w:val="12"/>
                <w:szCs w:val="12"/>
              </w:rPr>
              <w:t>е</w:t>
            </w:r>
            <w:r w:rsidRPr="000F60AC">
              <w:rPr>
                <w:rFonts w:ascii="Arial CYR" w:hAnsi="Arial CYR" w:cs="Arial CYR"/>
                <w:b/>
                <w:bCs/>
                <w:color w:val="000000"/>
                <w:sz w:val="12"/>
                <w:szCs w:val="12"/>
              </w:rPr>
              <w:t>дерации</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1400</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22 583 800,00</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22 583 800,00</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rPr>
                <w:rFonts w:ascii="Calibri" w:hAnsi="Calibri" w:cs="Calibri"/>
                <w:b/>
                <w:bCs/>
                <w:sz w:val="12"/>
                <w:szCs w:val="12"/>
              </w:rPr>
            </w:pPr>
            <w:r w:rsidRPr="000F60AC">
              <w:rPr>
                <w:rFonts w:ascii="Calibri" w:hAnsi="Calibri" w:cs="Calibri"/>
                <w:b/>
                <w:bCs/>
                <w:sz w:val="12"/>
                <w:szCs w:val="12"/>
              </w:rPr>
              <w:t>100,0</w:t>
            </w:r>
          </w:p>
        </w:tc>
      </w:tr>
      <w:tr w:rsidR="000F60AC" w:rsidRPr="000F60AC" w:rsidTr="000F60AC">
        <w:trPr>
          <w:trHeight w:val="20"/>
        </w:trPr>
        <w:tc>
          <w:tcPr>
            <w:tcW w:w="6818" w:type="dxa"/>
            <w:tcBorders>
              <w:top w:val="nil"/>
              <w:left w:val="single" w:sz="4" w:space="0" w:color="000000"/>
              <w:bottom w:val="single" w:sz="4" w:space="0" w:color="000000"/>
              <w:right w:val="single" w:sz="4" w:space="0" w:color="000000"/>
            </w:tcBorders>
            <w:shd w:val="clear" w:color="000000" w:fill="FFFFFF"/>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Дотации на выравнивание бюджетной обеспеченности субъектов Российской Федерации и муниципальных образ</w:t>
            </w:r>
            <w:r w:rsidRPr="000F60AC">
              <w:rPr>
                <w:rFonts w:ascii="Arial CYR" w:hAnsi="Arial CYR" w:cs="Arial CYR"/>
                <w:color w:val="000000"/>
                <w:sz w:val="12"/>
                <w:szCs w:val="12"/>
              </w:rPr>
              <w:t>о</w:t>
            </w:r>
            <w:r w:rsidRPr="000F60AC">
              <w:rPr>
                <w:rFonts w:ascii="Arial CYR" w:hAnsi="Arial CYR" w:cs="Arial CYR"/>
                <w:color w:val="000000"/>
                <w:sz w:val="12"/>
                <w:szCs w:val="12"/>
              </w:rPr>
              <w:t>ваний</w:t>
            </w:r>
          </w:p>
        </w:tc>
        <w:tc>
          <w:tcPr>
            <w:tcW w:w="70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1401</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22 583 800,00</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outlineLvl w:val="0"/>
              <w:rPr>
                <w:rFonts w:ascii="Arial CYR" w:hAnsi="Arial CYR" w:cs="Arial CYR"/>
                <w:color w:val="000000"/>
                <w:sz w:val="12"/>
                <w:szCs w:val="12"/>
              </w:rPr>
            </w:pPr>
            <w:r w:rsidRPr="000F60AC">
              <w:rPr>
                <w:rFonts w:ascii="Arial CYR" w:hAnsi="Arial CYR" w:cs="Arial CYR"/>
                <w:color w:val="000000"/>
                <w:sz w:val="12"/>
                <w:szCs w:val="12"/>
              </w:rPr>
              <w:t>22 583 800,00</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outlineLvl w:val="0"/>
              <w:rPr>
                <w:rFonts w:ascii="Calibri" w:hAnsi="Calibri" w:cs="Calibri"/>
                <w:sz w:val="12"/>
                <w:szCs w:val="12"/>
              </w:rPr>
            </w:pPr>
            <w:r w:rsidRPr="000F60AC">
              <w:rPr>
                <w:rFonts w:ascii="Calibri" w:hAnsi="Calibri" w:cs="Calibri"/>
                <w:sz w:val="12"/>
                <w:szCs w:val="12"/>
              </w:rPr>
              <w:t>100,0</w:t>
            </w:r>
          </w:p>
        </w:tc>
      </w:tr>
      <w:tr w:rsidR="000F60AC" w:rsidRPr="000F60AC" w:rsidTr="000F60AC">
        <w:trPr>
          <w:trHeight w:val="20"/>
        </w:trPr>
        <w:tc>
          <w:tcPr>
            <w:tcW w:w="7526" w:type="dxa"/>
            <w:gridSpan w:val="2"/>
            <w:tcBorders>
              <w:top w:val="single" w:sz="4" w:space="0" w:color="000000"/>
              <w:left w:val="single" w:sz="4" w:space="0" w:color="000000"/>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ВСЕГО РАСХОДОВ:</w:t>
            </w:r>
          </w:p>
        </w:tc>
        <w:tc>
          <w:tcPr>
            <w:tcW w:w="1418" w:type="dxa"/>
            <w:tcBorders>
              <w:top w:val="nil"/>
              <w:left w:val="nil"/>
              <w:bottom w:val="single" w:sz="4" w:space="0" w:color="000000"/>
              <w:right w:val="single" w:sz="4" w:space="0" w:color="000000"/>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577 743 748,18</w:t>
            </w:r>
          </w:p>
        </w:tc>
        <w:tc>
          <w:tcPr>
            <w:tcW w:w="1559" w:type="dxa"/>
            <w:tcBorders>
              <w:top w:val="nil"/>
              <w:left w:val="nil"/>
              <w:bottom w:val="single" w:sz="4" w:space="0" w:color="000000"/>
              <w:right w:val="nil"/>
            </w:tcBorders>
            <w:shd w:val="clear" w:color="000000" w:fill="FFFFFF"/>
            <w:noWrap/>
            <w:hideMark/>
          </w:tcPr>
          <w:p w:rsidR="000F60AC" w:rsidRPr="000F60AC" w:rsidRDefault="000F60AC" w:rsidP="000F60AC">
            <w:pPr>
              <w:jc w:val="center"/>
              <w:rPr>
                <w:rFonts w:ascii="Arial CYR" w:hAnsi="Arial CYR" w:cs="Arial CYR"/>
                <w:b/>
                <w:bCs/>
                <w:color w:val="000000"/>
                <w:sz w:val="12"/>
                <w:szCs w:val="12"/>
              </w:rPr>
            </w:pPr>
            <w:r w:rsidRPr="000F60AC">
              <w:rPr>
                <w:rFonts w:ascii="Arial CYR" w:hAnsi="Arial CYR" w:cs="Arial CYR"/>
                <w:b/>
                <w:bCs/>
                <w:color w:val="000000"/>
                <w:sz w:val="12"/>
                <w:szCs w:val="12"/>
              </w:rPr>
              <w:t>573 830 904,83</w:t>
            </w:r>
          </w:p>
        </w:tc>
        <w:tc>
          <w:tcPr>
            <w:tcW w:w="851"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0F60AC">
            <w:pPr>
              <w:jc w:val="center"/>
              <w:rPr>
                <w:rFonts w:ascii="Calibri" w:hAnsi="Calibri" w:cs="Calibri"/>
                <w:b/>
                <w:bCs/>
                <w:sz w:val="12"/>
                <w:szCs w:val="12"/>
              </w:rPr>
            </w:pPr>
            <w:r w:rsidRPr="000F60AC">
              <w:rPr>
                <w:rFonts w:ascii="Calibri" w:hAnsi="Calibri" w:cs="Calibri"/>
                <w:b/>
                <w:bCs/>
                <w:sz w:val="12"/>
                <w:szCs w:val="12"/>
              </w:rPr>
              <w:t>99,3</w:t>
            </w:r>
          </w:p>
        </w:tc>
      </w:tr>
    </w:tbl>
    <w:p w:rsidR="0056579C" w:rsidRDefault="0056579C" w:rsidP="00FF7F29">
      <w:pPr>
        <w:shd w:val="clear" w:color="auto" w:fill="FFFFFF"/>
        <w:suppressAutoHyphens/>
        <w:spacing w:line="240" w:lineRule="exact"/>
        <w:jc w:val="center"/>
        <w:rPr>
          <w:rFonts w:ascii="Arial" w:hAnsi="Arial" w:cs="Arial"/>
          <w:b/>
          <w:sz w:val="16"/>
          <w:szCs w:val="16"/>
        </w:rPr>
      </w:pPr>
    </w:p>
    <w:p w:rsidR="0056579C" w:rsidRDefault="0056579C" w:rsidP="0056579C">
      <w:pPr>
        <w:shd w:val="clear" w:color="auto" w:fill="FFFFFF"/>
        <w:suppressAutoHyphens/>
        <w:ind w:left="7371"/>
        <w:jc w:val="center"/>
        <w:rPr>
          <w:rFonts w:ascii="Arial" w:hAnsi="Arial" w:cs="Arial"/>
          <w:b/>
          <w:sz w:val="16"/>
          <w:szCs w:val="16"/>
        </w:rPr>
      </w:pPr>
      <w:r w:rsidRPr="00366448">
        <w:rPr>
          <w:rFonts w:ascii="Arial" w:hAnsi="Arial" w:cs="Arial"/>
          <w:b/>
          <w:sz w:val="16"/>
          <w:szCs w:val="16"/>
        </w:rPr>
        <w:t xml:space="preserve">Приложение </w:t>
      </w:r>
      <w:r>
        <w:rPr>
          <w:rFonts w:ascii="Arial" w:hAnsi="Arial" w:cs="Arial"/>
          <w:b/>
          <w:sz w:val="16"/>
          <w:szCs w:val="16"/>
        </w:rPr>
        <w:t>5</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lastRenderedPageBreak/>
        <w:t>к Решению Думы</w:t>
      </w:r>
      <w:r>
        <w:rPr>
          <w:rFonts w:ascii="Arial" w:hAnsi="Arial" w:cs="Arial"/>
          <w:color w:val="000000"/>
          <w:sz w:val="16"/>
          <w:szCs w:val="16"/>
        </w:rPr>
        <w:t xml:space="preserve"> </w:t>
      </w:r>
      <w:r w:rsidRPr="0056579C">
        <w:rPr>
          <w:rFonts w:ascii="Arial" w:hAnsi="Arial" w:cs="Arial"/>
          <w:color w:val="000000"/>
          <w:sz w:val="16"/>
          <w:szCs w:val="16"/>
        </w:rPr>
        <w:t xml:space="preserve">Валдайского </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муниципального района</w:t>
      </w:r>
      <w:r>
        <w:rPr>
          <w:rFonts w:ascii="Arial" w:hAnsi="Arial" w:cs="Arial"/>
          <w:color w:val="000000"/>
          <w:sz w:val="16"/>
          <w:szCs w:val="16"/>
        </w:rPr>
        <w:t xml:space="preserve"> «</w:t>
      </w:r>
      <w:r w:rsidRPr="0056579C">
        <w:rPr>
          <w:rFonts w:ascii="Arial" w:hAnsi="Arial" w:cs="Arial"/>
          <w:color w:val="000000"/>
          <w:sz w:val="16"/>
          <w:szCs w:val="16"/>
        </w:rPr>
        <w:t xml:space="preserve">Об исполнении бюджета </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Валдайского мун</w:t>
      </w:r>
      <w:r w:rsidRPr="0056579C">
        <w:rPr>
          <w:rFonts w:ascii="Arial" w:hAnsi="Arial" w:cs="Arial"/>
          <w:color w:val="000000"/>
          <w:sz w:val="16"/>
          <w:szCs w:val="16"/>
        </w:rPr>
        <w:t>и</w:t>
      </w:r>
      <w:r>
        <w:rPr>
          <w:rFonts w:ascii="Arial" w:hAnsi="Arial" w:cs="Arial"/>
          <w:color w:val="000000"/>
          <w:sz w:val="16"/>
          <w:szCs w:val="16"/>
        </w:rPr>
        <w:t xml:space="preserve">ципального  района за 2020 год» </w:t>
      </w:r>
    </w:p>
    <w:p w:rsidR="0056579C" w:rsidRPr="0056579C" w:rsidRDefault="0056579C" w:rsidP="000F60AC">
      <w:pPr>
        <w:ind w:left="7371"/>
        <w:jc w:val="center"/>
        <w:rPr>
          <w:rFonts w:ascii="Arial" w:hAnsi="Arial" w:cs="Arial"/>
          <w:color w:val="000000"/>
          <w:sz w:val="16"/>
          <w:szCs w:val="16"/>
        </w:rPr>
      </w:pPr>
      <w:r>
        <w:rPr>
          <w:rFonts w:ascii="Arial" w:hAnsi="Arial" w:cs="Arial"/>
          <w:color w:val="000000"/>
          <w:sz w:val="16"/>
          <w:szCs w:val="16"/>
        </w:rPr>
        <w:t xml:space="preserve">от     №   </w:t>
      </w:r>
    </w:p>
    <w:p w:rsidR="0056579C" w:rsidRDefault="000F60AC" w:rsidP="000F60AC">
      <w:pPr>
        <w:shd w:val="clear" w:color="auto" w:fill="FFFFFF"/>
        <w:suppressAutoHyphens/>
        <w:jc w:val="center"/>
        <w:rPr>
          <w:rFonts w:ascii="Arial" w:hAnsi="Arial" w:cs="Arial"/>
          <w:b/>
          <w:sz w:val="16"/>
          <w:szCs w:val="16"/>
        </w:rPr>
      </w:pPr>
      <w:r w:rsidRPr="000F60AC">
        <w:rPr>
          <w:rFonts w:ascii="Arial" w:hAnsi="Arial" w:cs="Arial"/>
          <w:b/>
          <w:sz w:val="16"/>
          <w:szCs w:val="16"/>
        </w:rPr>
        <w:t>Источники финансирования дефицита бюджета</w:t>
      </w:r>
      <w:r>
        <w:rPr>
          <w:rFonts w:ascii="Arial" w:hAnsi="Arial" w:cs="Arial"/>
          <w:b/>
          <w:sz w:val="16"/>
          <w:szCs w:val="16"/>
        </w:rPr>
        <w:t xml:space="preserve"> </w:t>
      </w:r>
      <w:r w:rsidRPr="000F60AC">
        <w:rPr>
          <w:rFonts w:ascii="Arial" w:hAnsi="Arial" w:cs="Arial"/>
          <w:b/>
          <w:sz w:val="16"/>
          <w:szCs w:val="16"/>
        </w:rPr>
        <w:t>муниципального района за 2020 год по кодам классификации источников</w:t>
      </w:r>
    </w:p>
    <w:p w:rsidR="000F60AC" w:rsidRDefault="000F60AC" w:rsidP="000F60AC">
      <w:pPr>
        <w:shd w:val="clear" w:color="auto" w:fill="FFFFFF"/>
        <w:suppressAutoHyphens/>
        <w:jc w:val="center"/>
        <w:rPr>
          <w:rFonts w:ascii="Arial" w:hAnsi="Arial" w:cs="Arial"/>
          <w:b/>
          <w:sz w:val="16"/>
          <w:szCs w:val="16"/>
        </w:rPr>
      </w:pPr>
      <w:r w:rsidRPr="000F60AC">
        <w:rPr>
          <w:rFonts w:ascii="Arial" w:hAnsi="Arial" w:cs="Arial"/>
          <w:b/>
          <w:sz w:val="16"/>
          <w:szCs w:val="16"/>
        </w:rPr>
        <w:t>финансирования дефицитов бюджетов</w:t>
      </w:r>
    </w:p>
    <w:p w:rsidR="0056579C" w:rsidRDefault="0056579C" w:rsidP="0056579C">
      <w:pPr>
        <w:shd w:val="clear" w:color="auto" w:fill="FFFFFF"/>
        <w:suppressAutoHyphens/>
        <w:ind w:left="7371"/>
        <w:jc w:val="center"/>
        <w:rPr>
          <w:rFonts w:ascii="Arial" w:hAnsi="Arial" w:cs="Arial"/>
          <w:b/>
          <w:sz w:val="16"/>
          <w:szCs w:val="16"/>
        </w:rPr>
      </w:pPr>
    </w:p>
    <w:tbl>
      <w:tblPr>
        <w:tblW w:w="11354" w:type="dxa"/>
        <w:tblInd w:w="97" w:type="dxa"/>
        <w:tblLook w:val="04A0" w:firstRow="1" w:lastRow="0" w:firstColumn="1" w:lastColumn="0" w:noHBand="0" w:noVBand="1"/>
      </w:tblPr>
      <w:tblGrid>
        <w:gridCol w:w="2423"/>
        <w:gridCol w:w="4536"/>
        <w:gridCol w:w="1560"/>
        <w:gridCol w:w="1417"/>
        <w:gridCol w:w="1418"/>
      </w:tblGrid>
      <w:tr w:rsidR="000F60AC" w:rsidRPr="000F60AC" w:rsidTr="00E135E9">
        <w:trPr>
          <w:trHeight w:val="20"/>
        </w:trPr>
        <w:tc>
          <w:tcPr>
            <w:tcW w:w="2423" w:type="dxa"/>
            <w:tcBorders>
              <w:top w:val="single" w:sz="4" w:space="0" w:color="auto"/>
              <w:left w:val="single" w:sz="4" w:space="0" w:color="auto"/>
              <w:bottom w:val="single" w:sz="4" w:space="0" w:color="auto"/>
              <w:right w:val="single" w:sz="4" w:space="0" w:color="auto"/>
            </w:tcBorders>
            <w:shd w:val="clear" w:color="000000" w:fill="FFFFFF"/>
            <w:hideMark/>
          </w:tcPr>
          <w:p w:rsidR="000F60AC" w:rsidRPr="000F60AC" w:rsidRDefault="000F60AC" w:rsidP="00E135E9">
            <w:pPr>
              <w:jc w:val="center"/>
              <w:rPr>
                <w:rFonts w:ascii="Arial" w:hAnsi="Arial" w:cs="Arial"/>
                <w:b/>
                <w:bCs/>
                <w:color w:val="000000"/>
                <w:sz w:val="12"/>
                <w:szCs w:val="12"/>
              </w:rPr>
            </w:pPr>
            <w:r w:rsidRPr="000F60AC">
              <w:rPr>
                <w:rFonts w:ascii="Arial" w:hAnsi="Arial" w:cs="Arial"/>
                <w:b/>
                <w:bCs/>
                <w:color w:val="000000"/>
                <w:sz w:val="12"/>
                <w:szCs w:val="12"/>
              </w:rPr>
              <w:t>Код источника внутреннего фина</w:t>
            </w:r>
            <w:r w:rsidRPr="000F60AC">
              <w:rPr>
                <w:rFonts w:ascii="Arial" w:hAnsi="Arial" w:cs="Arial"/>
                <w:b/>
                <w:bCs/>
                <w:color w:val="000000"/>
                <w:sz w:val="12"/>
                <w:szCs w:val="12"/>
              </w:rPr>
              <w:t>н</w:t>
            </w:r>
            <w:r w:rsidRPr="000F60AC">
              <w:rPr>
                <w:rFonts w:ascii="Arial" w:hAnsi="Arial" w:cs="Arial"/>
                <w:b/>
                <w:bCs/>
                <w:color w:val="000000"/>
                <w:sz w:val="12"/>
                <w:szCs w:val="12"/>
              </w:rPr>
              <w:t>сирования дефицита бюджета</w:t>
            </w:r>
          </w:p>
        </w:tc>
        <w:tc>
          <w:tcPr>
            <w:tcW w:w="4536" w:type="dxa"/>
            <w:tcBorders>
              <w:top w:val="single" w:sz="4" w:space="0" w:color="auto"/>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w:hAnsi="Arial" w:cs="Arial"/>
                <w:b/>
                <w:bCs/>
                <w:color w:val="000000"/>
                <w:sz w:val="12"/>
                <w:szCs w:val="12"/>
              </w:rPr>
            </w:pPr>
            <w:r w:rsidRPr="000F60AC">
              <w:rPr>
                <w:rFonts w:ascii="Arial" w:hAnsi="Arial" w:cs="Arial"/>
                <w:b/>
                <w:bCs/>
                <w:color w:val="000000"/>
                <w:sz w:val="12"/>
                <w:szCs w:val="12"/>
              </w:rPr>
              <w:t>Наименование источника внутреннего финансир</w:t>
            </w:r>
            <w:r w:rsidRPr="000F60AC">
              <w:rPr>
                <w:rFonts w:ascii="Arial" w:hAnsi="Arial" w:cs="Arial"/>
                <w:b/>
                <w:bCs/>
                <w:color w:val="000000"/>
                <w:sz w:val="12"/>
                <w:szCs w:val="12"/>
              </w:rPr>
              <w:t>о</w:t>
            </w:r>
            <w:r w:rsidRPr="000F60AC">
              <w:rPr>
                <w:rFonts w:ascii="Arial" w:hAnsi="Arial" w:cs="Arial"/>
                <w:b/>
                <w:bCs/>
                <w:color w:val="000000"/>
                <w:sz w:val="12"/>
                <w:szCs w:val="12"/>
              </w:rPr>
              <w:t>вания дефицита бюджета</w:t>
            </w:r>
          </w:p>
        </w:tc>
        <w:tc>
          <w:tcPr>
            <w:tcW w:w="1560" w:type="dxa"/>
            <w:tcBorders>
              <w:top w:val="single" w:sz="4" w:space="0" w:color="auto"/>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w:hAnsi="Arial" w:cs="Arial"/>
                <w:b/>
                <w:bCs/>
                <w:color w:val="000000"/>
                <w:sz w:val="12"/>
                <w:szCs w:val="12"/>
              </w:rPr>
            </w:pPr>
            <w:r w:rsidRPr="000F60AC">
              <w:rPr>
                <w:rFonts w:ascii="Arial" w:hAnsi="Arial" w:cs="Arial"/>
                <w:b/>
                <w:bCs/>
                <w:color w:val="000000"/>
                <w:sz w:val="12"/>
                <w:szCs w:val="12"/>
              </w:rPr>
              <w:t>Утверждено</w:t>
            </w:r>
            <w:r>
              <w:rPr>
                <w:rFonts w:ascii="Arial" w:hAnsi="Arial" w:cs="Arial"/>
                <w:b/>
                <w:bCs/>
                <w:color w:val="000000"/>
                <w:sz w:val="12"/>
                <w:szCs w:val="12"/>
              </w:rPr>
              <w:t xml:space="preserve"> на год </w:t>
            </w:r>
            <w:r w:rsidRPr="000F60AC">
              <w:rPr>
                <w:rFonts w:ascii="Arial" w:hAnsi="Arial" w:cs="Arial"/>
                <w:b/>
                <w:bCs/>
                <w:color w:val="000000"/>
                <w:sz w:val="12"/>
                <w:szCs w:val="12"/>
              </w:rPr>
              <w:t>(руб.коп.)</w:t>
            </w:r>
          </w:p>
        </w:tc>
        <w:tc>
          <w:tcPr>
            <w:tcW w:w="1417" w:type="dxa"/>
            <w:tcBorders>
              <w:top w:val="single" w:sz="4" w:space="0" w:color="auto"/>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w:hAnsi="Arial" w:cs="Arial"/>
                <w:b/>
                <w:bCs/>
                <w:color w:val="000000"/>
                <w:sz w:val="12"/>
                <w:szCs w:val="12"/>
              </w:rPr>
            </w:pPr>
            <w:r w:rsidRPr="000F60AC">
              <w:rPr>
                <w:rFonts w:ascii="Arial" w:hAnsi="Arial" w:cs="Arial"/>
                <w:b/>
                <w:bCs/>
                <w:color w:val="000000"/>
                <w:sz w:val="12"/>
                <w:szCs w:val="12"/>
              </w:rPr>
              <w:t>Исполнено (руб.коп.)</w:t>
            </w:r>
          </w:p>
        </w:tc>
        <w:tc>
          <w:tcPr>
            <w:tcW w:w="1418" w:type="dxa"/>
            <w:tcBorders>
              <w:top w:val="single" w:sz="4" w:space="0" w:color="auto"/>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w:hAnsi="Arial" w:cs="Arial"/>
                <w:b/>
                <w:bCs/>
                <w:color w:val="000000"/>
                <w:sz w:val="12"/>
                <w:szCs w:val="12"/>
              </w:rPr>
            </w:pPr>
            <w:r w:rsidRPr="000F60AC">
              <w:rPr>
                <w:rFonts w:ascii="Arial" w:hAnsi="Arial" w:cs="Arial"/>
                <w:b/>
                <w:bCs/>
                <w:color w:val="000000"/>
                <w:sz w:val="12"/>
                <w:szCs w:val="12"/>
              </w:rPr>
              <w:t>% испо</w:t>
            </w:r>
            <w:r w:rsidRPr="000F60AC">
              <w:rPr>
                <w:rFonts w:ascii="Arial" w:hAnsi="Arial" w:cs="Arial"/>
                <w:b/>
                <w:bCs/>
                <w:color w:val="000000"/>
                <w:sz w:val="12"/>
                <w:szCs w:val="12"/>
              </w:rPr>
              <w:t>л</w:t>
            </w:r>
            <w:r w:rsidR="00E135E9">
              <w:rPr>
                <w:rFonts w:ascii="Arial" w:hAnsi="Arial" w:cs="Arial"/>
                <w:b/>
                <w:bCs/>
                <w:color w:val="000000"/>
                <w:sz w:val="12"/>
                <w:szCs w:val="12"/>
              </w:rPr>
              <w:t>не</w:t>
            </w:r>
            <w:r w:rsidRPr="000F60AC">
              <w:rPr>
                <w:rFonts w:ascii="Arial" w:hAnsi="Arial" w:cs="Arial"/>
                <w:b/>
                <w:bCs/>
                <w:color w:val="000000"/>
                <w:sz w:val="12"/>
                <w:szCs w:val="12"/>
              </w:rPr>
              <w:t>ния</w:t>
            </w:r>
          </w:p>
        </w:tc>
      </w:tr>
      <w:tr w:rsidR="000F60AC" w:rsidRPr="000F60AC" w:rsidTr="00E135E9">
        <w:trPr>
          <w:trHeight w:val="20"/>
        </w:trPr>
        <w:tc>
          <w:tcPr>
            <w:tcW w:w="2423" w:type="dxa"/>
            <w:tcBorders>
              <w:top w:val="single" w:sz="4" w:space="0" w:color="auto"/>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p>
        </w:tc>
        <w:tc>
          <w:tcPr>
            <w:tcW w:w="4536" w:type="dxa"/>
            <w:tcBorders>
              <w:top w:val="single" w:sz="4" w:space="0" w:color="auto"/>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Источники финансирования дефицита бюджета - всего</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9 486 941,83</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-14 360 639,84</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r w:rsidRPr="000F60AC">
              <w:rPr>
                <w:rFonts w:ascii="Arial CYR" w:hAnsi="Arial CYR" w:cs="Arial CYR"/>
                <w:b/>
                <w:bCs/>
                <w:color w:val="000000"/>
                <w:sz w:val="12"/>
                <w:szCs w:val="12"/>
              </w:rPr>
              <w:t>-151,4</w:t>
            </w: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w:hAnsi="Arial" w:cs="Arial"/>
                <w:b/>
                <w:bCs/>
                <w:sz w:val="12"/>
                <w:szCs w:val="12"/>
              </w:rPr>
            </w:pPr>
            <w:r w:rsidRPr="000F60AC">
              <w:rPr>
                <w:rFonts w:ascii="Arial" w:hAnsi="Arial" w:cs="Arial"/>
                <w:b/>
                <w:bCs/>
                <w:sz w:val="12"/>
                <w:szCs w:val="12"/>
              </w:rPr>
              <w:t>89200000000000000000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Комитет финансов Администрации Валдайского мун</w:t>
            </w:r>
            <w:r w:rsidRPr="000F60AC">
              <w:rPr>
                <w:rFonts w:ascii="Arial CYR" w:hAnsi="Arial CYR" w:cs="Arial CYR"/>
                <w:b/>
                <w:bCs/>
                <w:sz w:val="12"/>
                <w:szCs w:val="12"/>
              </w:rPr>
              <w:t>и</w:t>
            </w:r>
            <w:r w:rsidRPr="000F60AC">
              <w:rPr>
                <w:rFonts w:ascii="Arial CYR" w:hAnsi="Arial CYR" w:cs="Arial CYR"/>
                <w:b/>
                <w:bCs/>
                <w:sz w:val="12"/>
                <w:szCs w:val="12"/>
              </w:rPr>
              <w:t>ципального района</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0,00</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0,00</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89201000000000000000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ИСТОЧНИКИ ВНУТРЕННЕГО ФИНАНСИРОВАНИЯ ДЕФИЦИТОВ БЮ</w:t>
            </w:r>
            <w:r w:rsidRPr="000F60AC">
              <w:rPr>
                <w:rFonts w:ascii="Arial CYR" w:hAnsi="Arial CYR" w:cs="Arial CYR"/>
                <w:b/>
                <w:bCs/>
                <w:sz w:val="12"/>
                <w:szCs w:val="12"/>
              </w:rPr>
              <w:t>Д</w:t>
            </w:r>
            <w:r w:rsidRPr="000F60AC">
              <w:rPr>
                <w:rFonts w:ascii="Arial CYR" w:hAnsi="Arial CYR" w:cs="Arial CYR"/>
                <w:b/>
                <w:bCs/>
                <w:sz w:val="12"/>
                <w:szCs w:val="12"/>
              </w:rPr>
              <w:t>ЖЕТОВ</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0,00</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0,00</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89201020000000000000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Кредиты кредитных организаций в валюте Российской Фед</w:t>
            </w:r>
            <w:r w:rsidRPr="000F60AC">
              <w:rPr>
                <w:rFonts w:ascii="Arial CYR" w:hAnsi="Arial CYR" w:cs="Arial CYR"/>
                <w:sz w:val="12"/>
                <w:szCs w:val="12"/>
              </w:rPr>
              <w:t>е</w:t>
            </w:r>
            <w:r w:rsidRPr="000F60AC">
              <w:rPr>
                <w:rFonts w:ascii="Arial CYR" w:hAnsi="Arial CYR" w:cs="Arial CYR"/>
                <w:sz w:val="12"/>
                <w:szCs w:val="12"/>
              </w:rPr>
              <w:t>рации</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0,00</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0,00</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89201020000000000700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Получение кредитов от кредитных организаций в валюте Российской Фед</w:t>
            </w:r>
            <w:r w:rsidRPr="000F60AC">
              <w:rPr>
                <w:rFonts w:ascii="Arial CYR" w:hAnsi="Arial CYR" w:cs="Arial CYR"/>
                <w:sz w:val="12"/>
                <w:szCs w:val="12"/>
              </w:rPr>
              <w:t>е</w:t>
            </w:r>
            <w:r w:rsidRPr="000F60AC">
              <w:rPr>
                <w:rFonts w:ascii="Arial CYR" w:hAnsi="Arial CYR" w:cs="Arial CYR"/>
                <w:sz w:val="12"/>
                <w:szCs w:val="12"/>
              </w:rPr>
              <w:t>рации</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19 621 000,00</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19 621 000,00</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r w:rsidRPr="000F60AC">
              <w:rPr>
                <w:rFonts w:ascii="Arial CYR" w:hAnsi="Arial CYR" w:cs="Arial CYR"/>
                <w:b/>
                <w:bCs/>
                <w:color w:val="000000"/>
                <w:sz w:val="12"/>
                <w:szCs w:val="12"/>
              </w:rPr>
              <w:t>100,0</w:t>
            </w: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89201020000050000710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Получение кредитов от кредитных организаций бюдж</w:t>
            </w:r>
            <w:r w:rsidRPr="000F60AC">
              <w:rPr>
                <w:rFonts w:ascii="Arial CYR" w:hAnsi="Arial CYR" w:cs="Arial CYR"/>
                <w:sz w:val="12"/>
                <w:szCs w:val="12"/>
              </w:rPr>
              <w:t>е</w:t>
            </w:r>
            <w:r w:rsidRPr="000F60AC">
              <w:rPr>
                <w:rFonts w:ascii="Arial CYR" w:hAnsi="Arial CYR" w:cs="Arial CYR"/>
                <w:sz w:val="12"/>
                <w:szCs w:val="12"/>
              </w:rPr>
              <w:t>тами муниципальных районов в валюте Российской Федерации</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19 621 000,00</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19 621 000,00</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r w:rsidRPr="000F60AC">
              <w:rPr>
                <w:rFonts w:ascii="Arial CYR" w:hAnsi="Arial CYR" w:cs="Arial CYR"/>
                <w:b/>
                <w:bCs/>
                <w:color w:val="000000"/>
                <w:sz w:val="12"/>
                <w:szCs w:val="12"/>
              </w:rPr>
              <w:t>100,0</w:t>
            </w: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89201020000000000800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Погашение кредитов, предоставленных кредитными организациями в вал</w:t>
            </w:r>
            <w:r w:rsidRPr="000F60AC">
              <w:rPr>
                <w:rFonts w:ascii="Arial CYR" w:hAnsi="Arial CYR" w:cs="Arial CYR"/>
                <w:sz w:val="12"/>
                <w:szCs w:val="12"/>
              </w:rPr>
              <w:t>ю</w:t>
            </w:r>
            <w:r w:rsidRPr="000F60AC">
              <w:rPr>
                <w:rFonts w:ascii="Arial CYR" w:hAnsi="Arial CYR" w:cs="Arial CYR"/>
                <w:sz w:val="12"/>
                <w:szCs w:val="12"/>
              </w:rPr>
              <w:t>те Ро</w:t>
            </w:r>
            <w:r w:rsidRPr="000F60AC">
              <w:rPr>
                <w:rFonts w:ascii="Arial CYR" w:hAnsi="Arial CYR" w:cs="Arial CYR"/>
                <w:sz w:val="12"/>
                <w:szCs w:val="12"/>
              </w:rPr>
              <w:t>с</w:t>
            </w:r>
            <w:r w:rsidRPr="000F60AC">
              <w:rPr>
                <w:rFonts w:ascii="Arial CYR" w:hAnsi="Arial CYR" w:cs="Arial CYR"/>
                <w:sz w:val="12"/>
                <w:szCs w:val="12"/>
              </w:rPr>
              <w:t>сийской Федерации</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-19 621 000,00</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-19 621 000,00</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r w:rsidRPr="000F60AC">
              <w:rPr>
                <w:rFonts w:ascii="Arial CYR" w:hAnsi="Arial CYR" w:cs="Arial CYR"/>
                <w:b/>
                <w:bCs/>
                <w:color w:val="000000"/>
                <w:sz w:val="12"/>
                <w:szCs w:val="12"/>
              </w:rPr>
              <w:t>100,0</w:t>
            </w: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89201020000050000810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Погашение бюджетами муниципальных районов кред</w:t>
            </w:r>
            <w:r w:rsidRPr="000F60AC">
              <w:rPr>
                <w:rFonts w:ascii="Arial CYR" w:hAnsi="Arial CYR" w:cs="Arial CYR"/>
                <w:sz w:val="12"/>
                <w:szCs w:val="12"/>
              </w:rPr>
              <w:t>и</w:t>
            </w:r>
            <w:r w:rsidRPr="000F60AC">
              <w:rPr>
                <w:rFonts w:ascii="Arial CYR" w:hAnsi="Arial CYR" w:cs="Arial CYR"/>
                <w:sz w:val="12"/>
                <w:szCs w:val="12"/>
              </w:rPr>
              <w:t>тов от кредитных организаций в валюте Российской Федерации</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-19 621 000,00</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-19 621 000,00</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r w:rsidRPr="000F60AC">
              <w:rPr>
                <w:rFonts w:ascii="Arial CYR" w:hAnsi="Arial CYR" w:cs="Arial CYR"/>
                <w:b/>
                <w:bCs/>
                <w:color w:val="000000"/>
                <w:sz w:val="12"/>
                <w:szCs w:val="12"/>
              </w:rPr>
              <w:t>100,0</w:t>
            </w: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00001000000000000000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Изменение остатков средств</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9 486 941,83</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-14 360 639,84</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r w:rsidRPr="000F60AC">
              <w:rPr>
                <w:rFonts w:ascii="Arial CYR" w:hAnsi="Arial CYR" w:cs="Arial CYR"/>
                <w:b/>
                <w:bCs/>
                <w:color w:val="000000"/>
                <w:sz w:val="12"/>
                <w:szCs w:val="12"/>
              </w:rPr>
              <w:t>-151,4</w:t>
            </w: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00001050000000000000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Изменение остатков средств на счетах по учету средств бюджета</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9 486 941,83</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sz w:val="12"/>
                <w:szCs w:val="12"/>
              </w:rPr>
            </w:pPr>
            <w:r w:rsidRPr="000F60AC">
              <w:rPr>
                <w:rFonts w:ascii="Arial CYR" w:hAnsi="Arial CYR" w:cs="Arial CYR"/>
                <w:b/>
                <w:bCs/>
                <w:sz w:val="12"/>
                <w:szCs w:val="12"/>
              </w:rPr>
              <w:t>-14 360 639,84</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r w:rsidRPr="000F60AC">
              <w:rPr>
                <w:rFonts w:ascii="Arial CYR" w:hAnsi="Arial CYR" w:cs="Arial CYR"/>
                <w:b/>
                <w:bCs/>
                <w:color w:val="000000"/>
                <w:sz w:val="12"/>
                <w:szCs w:val="12"/>
              </w:rPr>
              <w:t>-151,4</w:t>
            </w: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00001050000000000500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Увеличение остатков средств бюджетов</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-587 877 806,35</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-648 653 355,07</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r w:rsidRPr="000F60AC">
              <w:rPr>
                <w:rFonts w:ascii="Arial CYR" w:hAnsi="Arial CYR" w:cs="Arial CYR"/>
                <w:b/>
                <w:bCs/>
                <w:color w:val="000000"/>
                <w:sz w:val="12"/>
                <w:szCs w:val="12"/>
              </w:rPr>
              <w:t>110,3</w:t>
            </w: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00001050200000000500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Увеличение прочих остатков средств бюдж</w:t>
            </w:r>
            <w:r w:rsidRPr="000F60AC">
              <w:rPr>
                <w:rFonts w:ascii="Arial CYR" w:hAnsi="Arial CYR" w:cs="Arial CYR"/>
                <w:sz w:val="12"/>
                <w:szCs w:val="12"/>
              </w:rPr>
              <w:t>е</w:t>
            </w:r>
            <w:r w:rsidRPr="000F60AC">
              <w:rPr>
                <w:rFonts w:ascii="Arial CYR" w:hAnsi="Arial CYR" w:cs="Arial CYR"/>
                <w:sz w:val="12"/>
                <w:szCs w:val="12"/>
              </w:rPr>
              <w:t>тов</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-587 877 806,35</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-648 653 355,07</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r w:rsidRPr="000F60AC">
              <w:rPr>
                <w:rFonts w:ascii="Arial CYR" w:hAnsi="Arial CYR" w:cs="Arial CYR"/>
                <w:b/>
                <w:bCs/>
                <w:color w:val="000000"/>
                <w:sz w:val="12"/>
                <w:szCs w:val="12"/>
              </w:rPr>
              <w:t>110,3</w:t>
            </w: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00001050201000000510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Увеличение прочих остатков денежных средств бюдж</w:t>
            </w:r>
            <w:r w:rsidRPr="000F60AC">
              <w:rPr>
                <w:rFonts w:ascii="Arial CYR" w:hAnsi="Arial CYR" w:cs="Arial CYR"/>
                <w:sz w:val="12"/>
                <w:szCs w:val="12"/>
              </w:rPr>
              <w:t>е</w:t>
            </w:r>
            <w:r w:rsidRPr="000F60AC">
              <w:rPr>
                <w:rFonts w:ascii="Arial CYR" w:hAnsi="Arial CYR" w:cs="Arial CYR"/>
                <w:sz w:val="12"/>
                <w:szCs w:val="12"/>
              </w:rPr>
              <w:t>тов</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-587 877 806,35</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-648 653 355,07</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r w:rsidRPr="000F60AC">
              <w:rPr>
                <w:rFonts w:ascii="Arial CYR" w:hAnsi="Arial CYR" w:cs="Arial CYR"/>
                <w:b/>
                <w:bCs/>
                <w:color w:val="000000"/>
                <w:sz w:val="12"/>
                <w:szCs w:val="12"/>
              </w:rPr>
              <w:t>110,3</w:t>
            </w: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00001050201050000510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Увеличение прочих остатков денежных средств бюдж</w:t>
            </w:r>
            <w:r w:rsidRPr="000F60AC">
              <w:rPr>
                <w:rFonts w:ascii="Arial CYR" w:hAnsi="Arial CYR" w:cs="Arial CYR"/>
                <w:sz w:val="12"/>
                <w:szCs w:val="12"/>
              </w:rPr>
              <w:t>е</w:t>
            </w:r>
            <w:r w:rsidRPr="000F60AC">
              <w:rPr>
                <w:rFonts w:ascii="Arial CYR" w:hAnsi="Arial CYR" w:cs="Arial CYR"/>
                <w:sz w:val="12"/>
                <w:szCs w:val="12"/>
              </w:rPr>
              <w:t>тов муниципальных районов</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-587 877 806,35</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-648 653 355,07</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r w:rsidRPr="000F60AC">
              <w:rPr>
                <w:rFonts w:ascii="Arial CYR" w:hAnsi="Arial CYR" w:cs="Arial CYR"/>
                <w:b/>
                <w:bCs/>
                <w:color w:val="000000"/>
                <w:sz w:val="12"/>
                <w:szCs w:val="12"/>
              </w:rPr>
              <w:t>110,3</w:t>
            </w: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00001050000000000600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Уменьшение остатков средств бюджетов</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597 364 748,18</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634 292 715,23</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r w:rsidRPr="000F60AC">
              <w:rPr>
                <w:rFonts w:ascii="Arial CYR" w:hAnsi="Arial CYR" w:cs="Arial CYR"/>
                <w:b/>
                <w:bCs/>
                <w:color w:val="000000"/>
                <w:sz w:val="12"/>
                <w:szCs w:val="12"/>
              </w:rPr>
              <w:t>106,2</w:t>
            </w: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00001050200000000600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Уменьшение прочих остатков средств бю</w:t>
            </w:r>
            <w:r w:rsidRPr="000F60AC">
              <w:rPr>
                <w:rFonts w:ascii="Arial CYR" w:hAnsi="Arial CYR" w:cs="Arial CYR"/>
                <w:sz w:val="12"/>
                <w:szCs w:val="12"/>
              </w:rPr>
              <w:t>д</w:t>
            </w:r>
            <w:r w:rsidRPr="000F60AC">
              <w:rPr>
                <w:rFonts w:ascii="Arial CYR" w:hAnsi="Arial CYR" w:cs="Arial CYR"/>
                <w:sz w:val="12"/>
                <w:szCs w:val="12"/>
              </w:rPr>
              <w:t>жетов</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597 364 748,18</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634 292 715,23</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r w:rsidRPr="000F60AC">
              <w:rPr>
                <w:rFonts w:ascii="Arial CYR" w:hAnsi="Arial CYR" w:cs="Arial CYR"/>
                <w:b/>
                <w:bCs/>
                <w:color w:val="000000"/>
                <w:sz w:val="12"/>
                <w:szCs w:val="12"/>
              </w:rPr>
              <w:t>106,2</w:t>
            </w: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00001050201000000610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Уменьшение прочих остатков денежных средств бю</w:t>
            </w:r>
            <w:r w:rsidRPr="000F60AC">
              <w:rPr>
                <w:rFonts w:ascii="Arial CYR" w:hAnsi="Arial CYR" w:cs="Arial CYR"/>
                <w:sz w:val="12"/>
                <w:szCs w:val="12"/>
              </w:rPr>
              <w:t>д</w:t>
            </w:r>
            <w:r w:rsidRPr="000F60AC">
              <w:rPr>
                <w:rFonts w:ascii="Arial CYR" w:hAnsi="Arial CYR" w:cs="Arial CYR"/>
                <w:sz w:val="12"/>
                <w:szCs w:val="12"/>
              </w:rPr>
              <w:t>жетов</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597 364 748,18</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634 292 715,23</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r w:rsidRPr="000F60AC">
              <w:rPr>
                <w:rFonts w:ascii="Arial CYR" w:hAnsi="Arial CYR" w:cs="Arial CYR"/>
                <w:b/>
                <w:bCs/>
                <w:color w:val="000000"/>
                <w:sz w:val="12"/>
                <w:szCs w:val="12"/>
              </w:rPr>
              <w:t>106,2</w:t>
            </w:r>
          </w:p>
        </w:tc>
      </w:tr>
      <w:tr w:rsidR="000F60AC" w:rsidRPr="000F60AC" w:rsidTr="00E135E9">
        <w:trPr>
          <w:trHeight w:val="20"/>
        </w:trPr>
        <w:tc>
          <w:tcPr>
            <w:tcW w:w="2423" w:type="dxa"/>
            <w:tcBorders>
              <w:top w:val="nil"/>
              <w:left w:val="single" w:sz="4" w:space="0" w:color="auto"/>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00001050201050000610</w:t>
            </w:r>
          </w:p>
        </w:tc>
        <w:tc>
          <w:tcPr>
            <w:tcW w:w="4536" w:type="dxa"/>
            <w:tcBorders>
              <w:top w:val="nil"/>
              <w:left w:val="nil"/>
              <w:bottom w:val="single" w:sz="4" w:space="0" w:color="auto"/>
              <w:right w:val="single" w:sz="4" w:space="0" w:color="auto"/>
            </w:tcBorders>
            <w:shd w:val="clear" w:color="000000" w:fill="FFFFFF"/>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Уменьшение прочих остатков денежных средств бю</w:t>
            </w:r>
            <w:r w:rsidRPr="000F60AC">
              <w:rPr>
                <w:rFonts w:ascii="Arial CYR" w:hAnsi="Arial CYR" w:cs="Arial CYR"/>
                <w:sz w:val="12"/>
                <w:szCs w:val="12"/>
              </w:rPr>
              <w:t>д</w:t>
            </w:r>
            <w:r w:rsidRPr="000F60AC">
              <w:rPr>
                <w:rFonts w:ascii="Arial CYR" w:hAnsi="Arial CYR" w:cs="Arial CYR"/>
                <w:sz w:val="12"/>
                <w:szCs w:val="12"/>
              </w:rPr>
              <w:t>жетов муниципальных районов</w:t>
            </w:r>
          </w:p>
        </w:tc>
        <w:tc>
          <w:tcPr>
            <w:tcW w:w="1560"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597 364 748,18</w:t>
            </w:r>
          </w:p>
        </w:tc>
        <w:tc>
          <w:tcPr>
            <w:tcW w:w="1417"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sz w:val="12"/>
                <w:szCs w:val="12"/>
              </w:rPr>
            </w:pPr>
            <w:r w:rsidRPr="000F60AC">
              <w:rPr>
                <w:rFonts w:ascii="Arial CYR" w:hAnsi="Arial CYR" w:cs="Arial CYR"/>
                <w:sz w:val="12"/>
                <w:szCs w:val="12"/>
              </w:rPr>
              <w:t>634 292 715,23</w:t>
            </w:r>
          </w:p>
        </w:tc>
        <w:tc>
          <w:tcPr>
            <w:tcW w:w="1418" w:type="dxa"/>
            <w:tcBorders>
              <w:top w:val="nil"/>
              <w:left w:val="nil"/>
              <w:bottom w:val="single" w:sz="4" w:space="0" w:color="auto"/>
              <w:right w:val="single" w:sz="4" w:space="0" w:color="auto"/>
            </w:tcBorders>
            <w:shd w:val="clear" w:color="000000" w:fill="FFFFFF"/>
            <w:noWrap/>
            <w:hideMark/>
          </w:tcPr>
          <w:p w:rsidR="000F60AC" w:rsidRPr="000F60AC" w:rsidRDefault="000F60AC" w:rsidP="00E135E9">
            <w:pPr>
              <w:jc w:val="center"/>
              <w:rPr>
                <w:rFonts w:ascii="Arial CYR" w:hAnsi="Arial CYR" w:cs="Arial CYR"/>
                <w:b/>
                <w:bCs/>
                <w:color w:val="000000"/>
                <w:sz w:val="12"/>
                <w:szCs w:val="12"/>
              </w:rPr>
            </w:pPr>
            <w:r w:rsidRPr="000F60AC">
              <w:rPr>
                <w:rFonts w:ascii="Arial CYR" w:hAnsi="Arial CYR" w:cs="Arial CYR"/>
                <w:b/>
                <w:bCs/>
                <w:color w:val="000000"/>
                <w:sz w:val="12"/>
                <w:szCs w:val="12"/>
              </w:rPr>
              <w:t>106,2</w:t>
            </w:r>
          </w:p>
        </w:tc>
      </w:tr>
    </w:tbl>
    <w:p w:rsidR="000F60AC" w:rsidRDefault="000F60AC" w:rsidP="0056579C">
      <w:pPr>
        <w:shd w:val="clear" w:color="auto" w:fill="FFFFFF"/>
        <w:suppressAutoHyphens/>
        <w:ind w:left="7371"/>
        <w:jc w:val="center"/>
        <w:rPr>
          <w:rFonts w:ascii="Arial" w:hAnsi="Arial" w:cs="Arial"/>
          <w:b/>
          <w:sz w:val="16"/>
          <w:szCs w:val="16"/>
        </w:rPr>
      </w:pPr>
    </w:p>
    <w:p w:rsidR="0056579C" w:rsidRDefault="0056579C" w:rsidP="0056579C">
      <w:pPr>
        <w:shd w:val="clear" w:color="auto" w:fill="FFFFFF"/>
        <w:suppressAutoHyphens/>
        <w:ind w:left="7371"/>
        <w:jc w:val="center"/>
        <w:rPr>
          <w:rFonts w:ascii="Arial" w:hAnsi="Arial" w:cs="Arial"/>
          <w:b/>
          <w:sz w:val="16"/>
          <w:szCs w:val="16"/>
        </w:rPr>
      </w:pPr>
      <w:r>
        <w:rPr>
          <w:rFonts w:ascii="Arial" w:hAnsi="Arial" w:cs="Arial"/>
          <w:b/>
          <w:sz w:val="16"/>
          <w:szCs w:val="16"/>
        </w:rPr>
        <w:t>Приложение 6</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к Решению Думы</w:t>
      </w:r>
      <w:r>
        <w:rPr>
          <w:rFonts w:ascii="Arial" w:hAnsi="Arial" w:cs="Arial"/>
          <w:color w:val="000000"/>
          <w:sz w:val="16"/>
          <w:szCs w:val="16"/>
        </w:rPr>
        <w:t xml:space="preserve"> </w:t>
      </w:r>
      <w:r w:rsidRPr="0056579C">
        <w:rPr>
          <w:rFonts w:ascii="Arial" w:hAnsi="Arial" w:cs="Arial"/>
          <w:color w:val="000000"/>
          <w:sz w:val="16"/>
          <w:szCs w:val="16"/>
        </w:rPr>
        <w:t xml:space="preserve">Валдайского </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муниципального района</w:t>
      </w:r>
      <w:r>
        <w:rPr>
          <w:rFonts w:ascii="Arial" w:hAnsi="Arial" w:cs="Arial"/>
          <w:color w:val="000000"/>
          <w:sz w:val="16"/>
          <w:szCs w:val="16"/>
        </w:rPr>
        <w:t xml:space="preserve"> «</w:t>
      </w:r>
      <w:r w:rsidRPr="0056579C">
        <w:rPr>
          <w:rFonts w:ascii="Arial" w:hAnsi="Arial" w:cs="Arial"/>
          <w:color w:val="000000"/>
          <w:sz w:val="16"/>
          <w:szCs w:val="16"/>
        </w:rPr>
        <w:t xml:space="preserve">Об исполнении бюджета </w:t>
      </w:r>
    </w:p>
    <w:p w:rsidR="0056579C" w:rsidRDefault="0056579C" w:rsidP="0056579C">
      <w:pPr>
        <w:ind w:left="7371"/>
        <w:jc w:val="center"/>
        <w:rPr>
          <w:rFonts w:ascii="Arial" w:hAnsi="Arial" w:cs="Arial"/>
          <w:color w:val="000000"/>
          <w:sz w:val="16"/>
          <w:szCs w:val="16"/>
        </w:rPr>
      </w:pPr>
      <w:r w:rsidRPr="0056579C">
        <w:rPr>
          <w:rFonts w:ascii="Arial" w:hAnsi="Arial" w:cs="Arial"/>
          <w:color w:val="000000"/>
          <w:sz w:val="16"/>
          <w:szCs w:val="16"/>
        </w:rPr>
        <w:t>Валдайского мун</w:t>
      </w:r>
      <w:r w:rsidRPr="0056579C">
        <w:rPr>
          <w:rFonts w:ascii="Arial" w:hAnsi="Arial" w:cs="Arial"/>
          <w:color w:val="000000"/>
          <w:sz w:val="16"/>
          <w:szCs w:val="16"/>
        </w:rPr>
        <w:t>и</w:t>
      </w:r>
      <w:r>
        <w:rPr>
          <w:rFonts w:ascii="Arial" w:hAnsi="Arial" w:cs="Arial"/>
          <w:color w:val="000000"/>
          <w:sz w:val="16"/>
          <w:szCs w:val="16"/>
        </w:rPr>
        <w:t xml:space="preserve">ципального  района за 2020 год» </w:t>
      </w:r>
    </w:p>
    <w:p w:rsidR="0056579C" w:rsidRPr="0056579C" w:rsidRDefault="0056579C" w:rsidP="0056579C">
      <w:pPr>
        <w:ind w:left="7371"/>
        <w:jc w:val="center"/>
        <w:rPr>
          <w:rFonts w:ascii="Arial" w:hAnsi="Arial" w:cs="Arial"/>
          <w:color w:val="000000"/>
          <w:sz w:val="16"/>
          <w:szCs w:val="16"/>
        </w:rPr>
      </w:pPr>
      <w:r>
        <w:rPr>
          <w:rFonts w:ascii="Arial" w:hAnsi="Arial" w:cs="Arial"/>
          <w:color w:val="000000"/>
          <w:sz w:val="16"/>
          <w:szCs w:val="16"/>
        </w:rPr>
        <w:t xml:space="preserve">от     №   </w:t>
      </w:r>
    </w:p>
    <w:p w:rsidR="0056579C" w:rsidRDefault="00E135E9" w:rsidP="00E135E9">
      <w:pPr>
        <w:shd w:val="clear" w:color="auto" w:fill="FFFFFF"/>
        <w:suppressAutoHyphens/>
        <w:jc w:val="center"/>
        <w:rPr>
          <w:rFonts w:ascii="Arial" w:hAnsi="Arial" w:cs="Arial"/>
          <w:b/>
          <w:sz w:val="16"/>
          <w:szCs w:val="16"/>
        </w:rPr>
      </w:pPr>
      <w:r w:rsidRPr="00E135E9">
        <w:rPr>
          <w:rFonts w:ascii="Arial" w:hAnsi="Arial" w:cs="Arial"/>
          <w:b/>
          <w:sz w:val="16"/>
          <w:szCs w:val="16"/>
        </w:rPr>
        <w:t>Источники финансирования дефицита бюджета</w:t>
      </w:r>
      <w:r>
        <w:rPr>
          <w:rFonts w:ascii="Arial" w:hAnsi="Arial" w:cs="Arial"/>
          <w:b/>
          <w:sz w:val="16"/>
          <w:szCs w:val="16"/>
        </w:rPr>
        <w:t xml:space="preserve"> </w:t>
      </w:r>
      <w:r w:rsidRPr="00E135E9">
        <w:rPr>
          <w:rFonts w:ascii="Arial" w:hAnsi="Arial" w:cs="Arial"/>
          <w:b/>
          <w:sz w:val="16"/>
          <w:szCs w:val="16"/>
        </w:rPr>
        <w:t>муниципального района за 2020 год по кодам групп, подгрупп, статей, видов</w:t>
      </w:r>
    </w:p>
    <w:p w:rsidR="00E135E9" w:rsidRDefault="00E135E9" w:rsidP="00E135E9">
      <w:pPr>
        <w:shd w:val="clear" w:color="auto" w:fill="FFFFFF"/>
        <w:suppressAutoHyphens/>
        <w:jc w:val="center"/>
        <w:rPr>
          <w:rFonts w:ascii="Arial" w:hAnsi="Arial" w:cs="Arial"/>
          <w:b/>
          <w:sz w:val="16"/>
          <w:szCs w:val="16"/>
        </w:rPr>
      </w:pPr>
      <w:r w:rsidRPr="00E135E9">
        <w:rPr>
          <w:rFonts w:ascii="Arial" w:hAnsi="Arial" w:cs="Arial"/>
          <w:b/>
          <w:sz w:val="16"/>
          <w:szCs w:val="16"/>
        </w:rPr>
        <w:t>источников финансирования дефицитов бюджетов</w:t>
      </w:r>
    </w:p>
    <w:p w:rsidR="0056579C" w:rsidRDefault="0056579C" w:rsidP="00FF7F29">
      <w:pPr>
        <w:shd w:val="clear" w:color="auto" w:fill="FFFFFF"/>
        <w:suppressAutoHyphens/>
        <w:spacing w:line="240" w:lineRule="exact"/>
        <w:jc w:val="center"/>
        <w:rPr>
          <w:rFonts w:ascii="Arial" w:hAnsi="Arial" w:cs="Arial"/>
          <w:b/>
          <w:sz w:val="16"/>
          <w:szCs w:val="16"/>
        </w:rPr>
      </w:pPr>
    </w:p>
    <w:tbl>
      <w:tblPr>
        <w:tblW w:w="11351" w:type="dxa"/>
        <w:tblInd w:w="97" w:type="dxa"/>
        <w:tblLook w:val="04A0" w:firstRow="1" w:lastRow="0" w:firstColumn="1" w:lastColumn="0" w:noHBand="0" w:noVBand="1"/>
      </w:tblPr>
      <w:tblGrid>
        <w:gridCol w:w="2440"/>
        <w:gridCol w:w="4517"/>
        <w:gridCol w:w="1418"/>
        <w:gridCol w:w="2218"/>
        <w:gridCol w:w="758"/>
      </w:tblGrid>
      <w:tr w:rsidR="00E135E9" w:rsidRPr="00E135E9" w:rsidTr="00E135E9">
        <w:trPr>
          <w:trHeight w:val="20"/>
        </w:trPr>
        <w:tc>
          <w:tcPr>
            <w:tcW w:w="2440" w:type="dxa"/>
            <w:tcBorders>
              <w:top w:val="single" w:sz="4" w:space="0" w:color="auto"/>
              <w:left w:val="single" w:sz="4" w:space="0" w:color="auto"/>
              <w:bottom w:val="single" w:sz="4" w:space="0" w:color="auto"/>
              <w:right w:val="single" w:sz="4" w:space="0" w:color="auto"/>
            </w:tcBorders>
            <w:shd w:val="clear" w:color="000000" w:fill="FFFFFF"/>
            <w:hideMark/>
          </w:tcPr>
          <w:p w:rsidR="00E135E9" w:rsidRPr="00E135E9" w:rsidRDefault="00E135E9" w:rsidP="00E135E9">
            <w:pPr>
              <w:jc w:val="center"/>
              <w:rPr>
                <w:rFonts w:ascii="Arial" w:hAnsi="Arial" w:cs="Arial"/>
                <w:b/>
                <w:bCs/>
                <w:color w:val="000000"/>
                <w:sz w:val="12"/>
                <w:szCs w:val="12"/>
              </w:rPr>
            </w:pPr>
            <w:r w:rsidRPr="00E135E9">
              <w:rPr>
                <w:rFonts w:ascii="Arial" w:hAnsi="Arial" w:cs="Arial"/>
                <w:b/>
                <w:bCs/>
                <w:color w:val="000000"/>
                <w:sz w:val="12"/>
                <w:szCs w:val="12"/>
              </w:rPr>
              <w:t>Код источника внутреннего фина</w:t>
            </w:r>
            <w:r w:rsidRPr="00E135E9">
              <w:rPr>
                <w:rFonts w:ascii="Arial" w:hAnsi="Arial" w:cs="Arial"/>
                <w:b/>
                <w:bCs/>
                <w:color w:val="000000"/>
                <w:sz w:val="12"/>
                <w:szCs w:val="12"/>
              </w:rPr>
              <w:t>н</w:t>
            </w:r>
            <w:r w:rsidRPr="00E135E9">
              <w:rPr>
                <w:rFonts w:ascii="Arial" w:hAnsi="Arial" w:cs="Arial"/>
                <w:b/>
                <w:bCs/>
                <w:color w:val="000000"/>
                <w:sz w:val="12"/>
                <w:szCs w:val="12"/>
              </w:rPr>
              <w:t>сирования дефицита бюджета</w:t>
            </w:r>
          </w:p>
        </w:tc>
        <w:tc>
          <w:tcPr>
            <w:tcW w:w="4517" w:type="dxa"/>
            <w:tcBorders>
              <w:top w:val="single" w:sz="4" w:space="0" w:color="auto"/>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w:hAnsi="Arial" w:cs="Arial"/>
                <w:b/>
                <w:bCs/>
                <w:color w:val="000000"/>
                <w:sz w:val="12"/>
                <w:szCs w:val="12"/>
              </w:rPr>
            </w:pPr>
            <w:r w:rsidRPr="00E135E9">
              <w:rPr>
                <w:rFonts w:ascii="Arial" w:hAnsi="Arial" w:cs="Arial"/>
                <w:b/>
                <w:bCs/>
                <w:color w:val="000000"/>
                <w:sz w:val="12"/>
                <w:szCs w:val="12"/>
              </w:rPr>
              <w:t>Наименование источника внутреннего финансирования дефицита бюджета</w:t>
            </w:r>
          </w:p>
        </w:tc>
        <w:tc>
          <w:tcPr>
            <w:tcW w:w="1418" w:type="dxa"/>
            <w:tcBorders>
              <w:top w:val="single" w:sz="4" w:space="0" w:color="auto"/>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w:hAnsi="Arial" w:cs="Arial"/>
                <w:b/>
                <w:bCs/>
                <w:color w:val="000000"/>
                <w:sz w:val="12"/>
                <w:szCs w:val="12"/>
              </w:rPr>
            </w:pPr>
            <w:r w:rsidRPr="00E135E9">
              <w:rPr>
                <w:rFonts w:ascii="Arial" w:hAnsi="Arial" w:cs="Arial"/>
                <w:b/>
                <w:bCs/>
                <w:color w:val="000000"/>
                <w:sz w:val="12"/>
                <w:szCs w:val="12"/>
              </w:rPr>
              <w:t>Утверждено на год (руб.коп.)</w:t>
            </w:r>
          </w:p>
        </w:tc>
        <w:tc>
          <w:tcPr>
            <w:tcW w:w="2218" w:type="dxa"/>
            <w:tcBorders>
              <w:top w:val="single" w:sz="4" w:space="0" w:color="auto"/>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w:hAnsi="Arial" w:cs="Arial"/>
                <w:b/>
                <w:bCs/>
                <w:color w:val="000000"/>
                <w:sz w:val="12"/>
                <w:szCs w:val="12"/>
              </w:rPr>
            </w:pPr>
            <w:r>
              <w:rPr>
                <w:rFonts w:ascii="Arial" w:hAnsi="Arial" w:cs="Arial"/>
                <w:b/>
                <w:bCs/>
                <w:color w:val="000000"/>
                <w:sz w:val="12"/>
                <w:szCs w:val="12"/>
              </w:rPr>
              <w:t>Исполнено</w:t>
            </w:r>
            <w:r w:rsidRPr="00E135E9">
              <w:rPr>
                <w:rFonts w:ascii="Arial" w:hAnsi="Arial" w:cs="Arial"/>
                <w:b/>
                <w:bCs/>
                <w:color w:val="000000"/>
                <w:sz w:val="12"/>
                <w:szCs w:val="12"/>
              </w:rPr>
              <w:t xml:space="preserve"> (руб.коп.)</w:t>
            </w:r>
          </w:p>
        </w:tc>
        <w:tc>
          <w:tcPr>
            <w:tcW w:w="758" w:type="dxa"/>
            <w:tcBorders>
              <w:top w:val="single" w:sz="4" w:space="0" w:color="auto"/>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w:hAnsi="Arial" w:cs="Arial"/>
                <w:b/>
                <w:bCs/>
                <w:color w:val="000000"/>
                <w:sz w:val="12"/>
                <w:szCs w:val="12"/>
              </w:rPr>
            </w:pPr>
            <w:r w:rsidRPr="00E135E9">
              <w:rPr>
                <w:rFonts w:ascii="Arial" w:hAnsi="Arial" w:cs="Arial"/>
                <w:b/>
                <w:bCs/>
                <w:color w:val="000000"/>
                <w:sz w:val="12"/>
                <w:szCs w:val="12"/>
              </w:rPr>
              <w:t>% и</w:t>
            </w:r>
            <w:r w:rsidRPr="00E135E9">
              <w:rPr>
                <w:rFonts w:ascii="Arial" w:hAnsi="Arial" w:cs="Arial"/>
                <w:b/>
                <w:bCs/>
                <w:color w:val="000000"/>
                <w:sz w:val="12"/>
                <w:szCs w:val="12"/>
              </w:rPr>
              <w:t>с</w:t>
            </w:r>
            <w:r w:rsidRPr="00E135E9">
              <w:rPr>
                <w:rFonts w:ascii="Arial" w:hAnsi="Arial" w:cs="Arial"/>
                <w:b/>
                <w:bCs/>
                <w:color w:val="000000"/>
                <w:sz w:val="12"/>
                <w:szCs w:val="12"/>
              </w:rPr>
              <w:t>полне-ния</w:t>
            </w:r>
          </w:p>
        </w:tc>
      </w:tr>
      <w:tr w:rsidR="00E135E9" w:rsidRPr="00E135E9" w:rsidTr="00E135E9">
        <w:trPr>
          <w:trHeight w:val="20"/>
        </w:trPr>
        <w:tc>
          <w:tcPr>
            <w:tcW w:w="2440" w:type="dxa"/>
            <w:tcBorders>
              <w:top w:val="single" w:sz="4" w:space="0" w:color="auto"/>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p>
        </w:tc>
        <w:tc>
          <w:tcPr>
            <w:tcW w:w="4517" w:type="dxa"/>
            <w:tcBorders>
              <w:top w:val="single" w:sz="4" w:space="0" w:color="auto"/>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b/>
                <w:bCs/>
                <w:sz w:val="12"/>
                <w:szCs w:val="12"/>
              </w:rPr>
            </w:pPr>
            <w:r w:rsidRPr="00E135E9">
              <w:rPr>
                <w:rFonts w:ascii="Arial CYR" w:hAnsi="Arial CYR" w:cs="Arial CYR"/>
                <w:b/>
                <w:bCs/>
                <w:sz w:val="12"/>
                <w:szCs w:val="12"/>
              </w:rPr>
              <w:t>Источники финансирования дефицита бюджета - всего</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sz w:val="12"/>
                <w:szCs w:val="12"/>
              </w:rPr>
            </w:pPr>
            <w:r w:rsidRPr="00E135E9">
              <w:rPr>
                <w:rFonts w:ascii="Arial CYR" w:hAnsi="Arial CYR" w:cs="Arial CYR"/>
                <w:b/>
                <w:bCs/>
                <w:sz w:val="12"/>
                <w:szCs w:val="12"/>
              </w:rPr>
              <w:t>9 486 941,83</w:t>
            </w:r>
          </w:p>
        </w:tc>
        <w:tc>
          <w:tcPr>
            <w:tcW w:w="2218" w:type="dxa"/>
            <w:tcBorders>
              <w:top w:val="single" w:sz="4" w:space="0" w:color="auto"/>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sz w:val="12"/>
                <w:szCs w:val="12"/>
              </w:rPr>
            </w:pPr>
            <w:r w:rsidRPr="00E135E9">
              <w:rPr>
                <w:rFonts w:ascii="Arial CYR" w:hAnsi="Arial CYR" w:cs="Arial CYR"/>
                <w:b/>
                <w:bCs/>
                <w:sz w:val="12"/>
                <w:szCs w:val="12"/>
              </w:rPr>
              <w:t>-14 360 639,84</w:t>
            </w:r>
          </w:p>
        </w:tc>
        <w:tc>
          <w:tcPr>
            <w:tcW w:w="758" w:type="dxa"/>
            <w:tcBorders>
              <w:top w:val="single" w:sz="4" w:space="0" w:color="auto"/>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r w:rsidRPr="00E135E9">
              <w:rPr>
                <w:rFonts w:ascii="Arial CYR" w:hAnsi="Arial CYR" w:cs="Arial CYR"/>
                <w:b/>
                <w:bCs/>
                <w:color w:val="000000"/>
                <w:sz w:val="12"/>
                <w:szCs w:val="12"/>
              </w:rPr>
              <w:t>-151,4</w:t>
            </w:r>
          </w:p>
        </w:tc>
      </w:tr>
      <w:tr w:rsidR="00E135E9" w:rsidRPr="00E135E9" w:rsidTr="00E135E9">
        <w:trPr>
          <w:trHeight w:val="20"/>
        </w:trPr>
        <w:tc>
          <w:tcPr>
            <w:tcW w:w="2440" w:type="dxa"/>
            <w:tcBorders>
              <w:top w:val="nil"/>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sz w:val="12"/>
                <w:szCs w:val="12"/>
              </w:rPr>
            </w:pPr>
            <w:r w:rsidRPr="00E135E9">
              <w:rPr>
                <w:rFonts w:ascii="Arial CYR" w:hAnsi="Arial CYR" w:cs="Arial CYR"/>
                <w:b/>
                <w:bCs/>
                <w:sz w:val="12"/>
                <w:szCs w:val="12"/>
              </w:rPr>
              <w:t>00001000000000000000</w:t>
            </w:r>
          </w:p>
        </w:tc>
        <w:tc>
          <w:tcPr>
            <w:tcW w:w="4517" w:type="dxa"/>
            <w:tcBorders>
              <w:top w:val="nil"/>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b/>
                <w:bCs/>
                <w:sz w:val="12"/>
                <w:szCs w:val="12"/>
              </w:rPr>
            </w:pPr>
            <w:r w:rsidRPr="00E135E9">
              <w:rPr>
                <w:rFonts w:ascii="Arial CYR" w:hAnsi="Arial CYR" w:cs="Arial CYR"/>
                <w:b/>
                <w:bCs/>
                <w:sz w:val="12"/>
                <w:szCs w:val="12"/>
              </w:rPr>
              <w:t>ИСТОЧНИКИ ВНУТРЕННЕГО ФИНАНСИРОВАНИЯ ДЕФИЦИТОВ БЮ</w:t>
            </w:r>
            <w:r w:rsidRPr="00E135E9">
              <w:rPr>
                <w:rFonts w:ascii="Arial CYR" w:hAnsi="Arial CYR" w:cs="Arial CYR"/>
                <w:b/>
                <w:bCs/>
                <w:sz w:val="12"/>
                <w:szCs w:val="12"/>
              </w:rPr>
              <w:t>Д</w:t>
            </w:r>
            <w:r w:rsidRPr="00E135E9">
              <w:rPr>
                <w:rFonts w:ascii="Arial CYR" w:hAnsi="Arial CYR" w:cs="Arial CYR"/>
                <w:b/>
                <w:bCs/>
                <w:sz w:val="12"/>
                <w:szCs w:val="12"/>
              </w:rPr>
              <w:t>ЖЕТОВ</w:t>
            </w:r>
          </w:p>
        </w:tc>
        <w:tc>
          <w:tcPr>
            <w:tcW w:w="14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sz w:val="12"/>
                <w:szCs w:val="12"/>
              </w:rPr>
            </w:pPr>
            <w:r w:rsidRPr="00E135E9">
              <w:rPr>
                <w:rFonts w:ascii="Arial CYR" w:hAnsi="Arial CYR" w:cs="Arial CYR"/>
                <w:b/>
                <w:bCs/>
                <w:sz w:val="12"/>
                <w:szCs w:val="12"/>
              </w:rPr>
              <w:t>0,00</w:t>
            </w:r>
          </w:p>
        </w:tc>
        <w:tc>
          <w:tcPr>
            <w:tcW w:w="22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sz w:val="12"/>
                <w:szCs w:val="12"/>
              </w:rPr>
            </w:pPr>
            <w:r w:rsidRPr="00E135E9">
              <w:rPr>
                <w:rFonts w:ascii="Arial CYR" w:hAnsi="Arial CYR" w:cs="Arial CYR"/>
                <w:b/>
                <w:bCs/>
                <w:sz w:val="12"/>
                <w:szCs w:val="12"/>
              </w:rPr>
              <w:t>0,00</w:t>
            </w:r>
          </w:p>
        </w:tc>
        <w:tc>
          <w:tcPr>
            <w:tcW w:w="75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p>
        </w:tc>
      </w:tr>
      <w:tr w:rsidR="00E135E9" w:rsidRPr="00E135E9" w:rsidTr="00E135E9">
        <w:trPr>
          <w:trHeight w:val="20"/>
        </w:trPr>
        <w:tc>
          <w:tcPr>
            <w:tcW w:w="2440" w:type="dxa"/>
            <w:tcBorders>
              <w:top w:val="nil"/>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00001020000000000000</w:t>
            </w:r>
          </w:p>
        </w:tc>
        <w:tc>
          <w:tcPr>
            <w:tcW w:w="4517" w:type="dxa"/>
            <w:tcBorders>
              <w:top w:val="nil"/>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Кредиты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0,00</w:t>
            </w:r>
          </w:p>
        </w:tc>
        <w:tc>
          <w:tcPr>
            <w:tcW w:w="22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0,00</w:t>
            </w:r>
          </w:p>
        </w:tc>
        <w:tc>
          <w:tcPr>
            <w:tcW w:w="75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p>
        </w:tc>
      </w:tr>
      <w:tr w:rsidR="00E135E9" w:rsidRPr="00E135E9" w:rsidTr="00E135E9">
        <w:trPr>
          <w:trHeight w:val="20"/>
        </w:trPr>
        <w:tc>
          <w:tcPr>
            <w:tcW w:w="2440" w:type="dxa"/>
            <w:tcBorders>
              <w:top w:val="nil"/>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00001020000000000700</w:t>
            </w:r>
          </w:p>
        </w:tc>
        <w:tc>
          <w:tcPr>
            <w:tcW w:w="4517" w:type="dxa"/>
            <w:tcBorders>
              <w:top w:val="nil"/>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Получение кредитов от кредитных организаций в валюте Российской Фед</w:t>
            </w:r>
            <w:r w:rsidRPr="00E135E9">
              <w:rPr>
                <w:rFonts w:ascii="Arial CYR" w:hAnsi="Arial CYR" w:cs="Arial CYR"/>
                <w:sz w:val="12"/>
                <w:szCs w:val="12"/>
              </w:rPr>
              <w:t>е</w:t>
            </w:r>
            <w:r w:rsidRPr="00E135E9">
              <w:rPr>
                <w:rFonts w:ascii="Arial CYR" w:hAnsi="Arial CYR" w:cs="Arial CYR"/>
                <w:sz w:val="12"/>
                <w:szCs w:val="12"/>
              </w:rPr>
              <w:t>рации</w:t>
            </w:r>
          </w:p>
        </w:tc>
        <w:tc>
          <w:tcPr>
            <w:tcW w:w="14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19 621 000,00</w:t>
            </w:r>
          </w:p>
        </w:tc>
        <w:tc>
          <w:tcPr>
            <w:tcW w:w="22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19 621 000,00</w:t>
            </w:r>
          </w:p>
        </w:tc>
        <w:tc>
          <w:tcPr>
            <w:tcW w:w="75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r w:rsidRPr="00E135E9">
              <w:rPr>
                <w:rFonts w:ascii="Arial CYR" w:hAnsi="Arial CYR" w:cs="Arial CYR"/>
                <w:b/>
                <w:bCs/>
                <w:color w:val="000000"/>
                <w:sz w:val="12"/>
                <w:szCs w:val="12"/>
              </w:rPr>
              <w:t>100,0</w:t>
            </w:r>
          </w:p>
        </w:tc>
      </w:tr>
      <w:tr w:rsidR="00E135E9" w:rsidRPr="00E135E9" w:rsidTr="00E135E9">
        <w:trPr>
          <w:trHeight w:val="20"/>
        </w:trPr>
        <w:tc>
          <w:tcPr>
            <w:tcW w:w="2440" w:type="dxa"/>
            <w:tcBorders>
              <w:top w:val="nil"/>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00001020000050000710</w:t>
            </w:r>
          </w:p>
        </w:tc>
        <w:tc>
          <w:tcPr>
            <w:tcW w:w="4517" w:type="dxa"/>
            <w:tcBorders>
              <w:top w:val="nil"/>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Получение кредитов от кредитных организаций бюджетами муниципал</w:t>
            </w:r>
            <w:r w:rsidRPr="00E135E9">
              <w:rPr>
                <w:rFonts w:ascii="Arial CYR" w:hAnsi="Arial CYR" w:cs="Arial CYR"/>
                <w:sz w:val="12"/>
                <w:szCs w:val="12"/>
              </w:rPr>
              <w:t>ь</w:t>
            </w:r>
            <w:r w:rsidRPr="00E135E9">
              <w:rPr>
                <w:rFonts w:ascii="Arial CYR" w:hAnsi="Arial CYR" w:cs="Arial CYR"/>
                <w:sz w:val="12"/>
                <w:szCs w:val="12"/>
              </w:rPr>
              <w:t>ных районов в валюте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19 621 000,00</w:t>
            </w:r>
          </w:p>
        </w:tc>
        <w:tc>
          <w:tcPr>
            <w:tcW w:w="22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19 621 000,00</w:t>
            </w:r>
          </w:p>
        </w:tc>
        <w:tc>
          <w:tcPr>
            <w:tcW w:w="75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r w:rsidRPr="00E135E9">
              <w:rPr>
                <w:rFonts w:ascii="Arial CYR" w:hAnsi="Arial CYR" w:cs="Arial CYR"/>
                <w:b/>
                <w:bCs/>
                <w:color w:val="000000"/>
                <w:sz w:val="12"/>
                <w:szCs w:val="12"/>
              </w:rPr>
              <w:t>100,0</w:t>
            </w:r>
          </w:p>
        </w:tc>
      </w:tr>
      <w:tr w:rsidR="00E135E9" w:rsidRPr="00E135E9" w:rsidTr="00E135E9">
        <w:trPr>
          <w:trHeight w:val="20"/>
        </w:trPr>
        <w:tc>
          <w:tcPr>
            <w:tcW w:w="2440" w:type="dxa"/>
            <w:tcBorders>
              <w:top w:val="nil"/>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00001020000000000800</w:t>
            </w:r>
          </w:p>
        </w:tc>
        <w:tc>
          <w:tcPr>
            <w:tcW w:w="4517" w:type="dxa"/>
            <w:tcBorders>
              <w:top w:val="nil"/>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Погашение кредитов, предоставленных кредитными орган</w:t>
            </w:r>
            <w:r w:rsidRPr="00E135E9">
              <w:rPr>
                <w:rFonts w:ascii="Arial CYR" w:hAnsi="Arial CYR" w:cs="Arial CYR"/>
                <w:sz w:val="12"/>
                <w:szCs w:val="12"/>
              </w:rPr>
              <w:t>и</w:t>
            </w:r>
            <w:r w:rsidRPr="00E135E9">
              <w:rPr>
                <w:rFonts w:ascii="Arial CYR" w:hAnsi="Arial CYR" w:cs="Arial CYR"/>
                <w:sz w:val="12"/>
                <w:szCs w:val="12"/>
              </w:rPr>
              <w:t>зациями в валюте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-19 621 000,00</w:t>
            </w:r>
          </w:p>
        </w:tc>
        <w:tc>
          <w:tcPr>
            <w:tcW w:w="22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-19 621 000,00</w:t>
            </w:r>
          </w:p>
        </w:tc>
        <w:tc>
          <w:tcPr>
            <w:tcW w:w="75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r w:rsidRPr="00E135E9">
              <w:rPr>
                <w:rFonts w:ascii="Arial CYR" w:hAnsi="Arial CYR" w:cs="Arial CYR"/>
                <w:b/>
                <w:bCs/>
                <w:color w:val="000000"/>
                <w:sz w:val="12"/>
                <w:szCs w:val="12"/>
              </w:rPr>
              <w:t>100,0</w:t>
            </w:r>
          </w:p>
        </w:tc>
      </w:tr>
      <w:tr w:rsidR="00E135E9" w:rsidRPr="00E135E9" w:rsidTr="00E135E9">
        <w:trPr>
          <w:trHeight w:val="20"/>
        </w:trPr>
        <w:tc>
          <w:tcPr>
            <w:tcW w:w="2440" w:type="dxa"/>
            <w:tcBorders>
              <w:top w:val="nil"/>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00001020000050000810</w:t>
            </w:r>
          </w:p>
        </w:tc>
        <w:tc>
          <w:tcPr>
            <w:tcW w:w="4517" w:type="dxa"/>
            <w:tcBorders>
              <w:top w:val="nil"/>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Погашение бюджетами муниципальных районов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-19 621 000,00</w:t>
            </w:r>
          </w:p>
        </w:tc>
        <w:tc>
          <w:tcPr>
            <w:tcW w:w="22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-19 621 000,00</w:t>
            </w:r>
          </w:p>
        </w:tc>
        <w:tc>
          <w:tcPr>
            <w:tcW w:w="75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r w:rsidRPr="00E135E9">
              <w:rPr>
                <w:rFonts w:ascii="Arial CYR" w:hAnsi="Arial CYR" w:cs="Arial CYR"/>
                <w:b/>
                <w:bCs/>
                <w:color w:val="000000"/>
                <w:sz w:val="12"/>
                <w:szCs w:val="12"/>
              </w:rPr>
              <w:t>100,0</w:t>
            </w:r>
          </w:p>
        </w:tc>
      </w:tr>
      <w:tr w:rsidR="00E135E9" w:rsidRPr="00E135E9" w:rsidTr="00E135E9">
        <w:trPr>
          <w:trHeight w:val="20"/>
        </w:trPr>
        <w:tc>
          <w:tcPr>
            <w:tcW w:w="2440" w:type="dxa"/>
            <w:tcBorders>
              <w:top w:val="nil"/>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sz w:val="12"/>
                <w:szCs w:val="12"/>
              </w:rPr>
            </w:pPr>
            <w:r w:rsidRPr="00E135E9">
              <w:rPr>
                <w:rFonts w:ascii="Arial CYR" w:hAnsi="Arial CYR" w:cs="Arial CYR"/>
                <w:b/>
                <w:bCs/>
                <w:sz w:val="12"/>
                <w:szCs w:val="12"/>
              </w:rPr>
              <w:t>00001000000000000000</w:t>
            </w:r>
          </w:p>
        </w:tc>
        <w:tc>
          <w:tcPr>
            <w:tcW w:w="4517" w:type="dxa"/>
            <w:tcBorders>
              <w:top w:val="nil"/>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b/>
                <w:bCs/>
                <w:sz w:val="12"/>
                <w:szCs w:val="12"/>
              </w:rPr>
            </w:pPr>
            <w:r w:rsidRPr="00E135E9">
              <w:rPr>
                <w:rFonts w:ascii="Arial CYR" w:hAnsi="Arial CYR" w:cs="Arial CYR"/>
                <w:b/>
                <w:bCs/>
                <w:sz w:val="12"/>
                <w:szCs w:val="12"/>
              </w:rPr>
              <w:t>Изменение остатков средств</w:t>
            </w:r>
          </w:p>
        </w:tc>
        <w:tc>
          <w:tcPr>
            <w:tcW w:w="14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sz w:val="12"/>
                <w:szCs w:val="12"/>
              </w:rPr>
            </w:pPr>
            <w:r w:rsidRPr="00E135E9">
              <w:rPr>
                <w:rFonts w:ascii="Arial CYR" w:hAnsi="Arial CYR" w:cs="Arial CYR"/>
                <w:b/>
                <w:bCs/>
                <w:sz w:val="12"/>
                <w:szCs w:val="12"/>
              </w:rPr>
              <w:t>9 486 941,83</w:t>
            </w:r>
          </w:p>
        </w:tc>
        <w:tc>
          <w:tcPr>
            <w:tcW w:w="22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sz w:val="12"/>
                <w:szCs w:val="12"/>
              </w:rPr>
            </w:pPr>
            <w:r w:rsidRPr="00E135E9">
              <w:rPr>
                <w:rFonts w:ascii="Arial CYR" w:hAnsi="Arial CYR" w:cs="Arial CYR"/>
                <w:b/>
                <w:bCs/>
                <w:sz w:val="12"/>
                <w:szCs w:val="12"/>
              </w:rPr>
              <w:t>-14 360 639,84</w:t>
            </w:r>
          </w:p>
        </w:tc>
        <w:tc>
          <w:tcPr>
            <w:tcW w:w="75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r w:rsidRPr="00E135E9">
              <w:rPr>
                <w:rFonts w:ascii="Arial CYR" w:hAnsi="Arial CYR" w:cs="Arial CYR"/>
                <w:b/>
                <w:bCs/>
                <w:color w:val="000000"/>
                <w:sz w:val="12"/>
                <w:szCs w:val="12"/>
              </w:rPr>
              <w:t>-151,4</w:t>
            </w:r>
          </w:p>
        </w:tc>
      </w:tr>
      <w:tr w:rsidR="00E135E9" w:rsidRPr="00E135E9" w:rsidTr="00E135E9">
        <w:trPr>
          <w:trHeight w:val="20"/>
        </w:trPr>
        <w:tc>
          <w:tcPr>
            <w:tcW w:w="2440" w:type="dxa"/>
            <w:tcBorders>
              <w:top w:val="nil"/>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sz w:val="12"/>
                <w:szCs w:val="12"/>
              </w:rPr>
            </w:pPr>
            <w:r w:rsidRPr="00E135E9">
              <w:rPr>
                <w:rFonts w:ascii="Arial CYR" w:hAnsi="Arial CYR" w:cs="Arial CYR"/>
                <w:b/>
                <w:bCs/>
                <w:sz w:val="12"/>
                <w:szCs w:val="12"/>
              </w:rPr>
              <w:t>00001050000000000000</w:t>
            </w:r>
          </w:p>
        </w:tc>
        <w:tc>
          <w:tcPr>
            <w:tcW w:w="4517" w:type="dxa"/>
            <w:tcBorders>
              <w:top w:val="nil"/>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b/>
                <w:bCs/>
                <w:sz w:val="12"/>
                <w:szCs w:val="12"/>
              </w:rPr>
            </w:pPr>
            <w:r w:rsidRPr="00E135E9">
              <w:rPr>
                <w:rFonts w:ascii="Arial CYR" w:hAnsi="Arial CYR" w:cs="Arial CYR"/>
                <w:b/>
                <w:bCs/>
                <w:sz w:val="12"/>
                <w:szCs w:val="12"/>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sz w:val="12"/>
                <w:szCs w:val="12"/>
              </w:rPr>
            </w:pPr>
            <w:r w:rsidRPr="00E135E9">
              <w:rPr>
                <w:rFonts w:ascii="Arial CYR" w:hAnsi="Arial CYR" w:cs="Arial CYR"/>
                <w:b/>
                <w:bCs/>
                <w:sz w:val="12"/>
                <w:szCs w:val="12"/>
              </w:rPr>
              <w:t>9 486 941,83</w:t>
            </w:r>
          </w:p>
        </w:tc>
        <w:tc>
          <w:tcPr>
            <w:tcW w:w="22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sz w:val="12"/>
                <w:szCs w:val="12"/>
              </w:rPr>
            </w:pPr>
            <w:r w:rsidRPr="00E135E9">
              <w:rPr>
                <w:rFonts w:ascii="Arial CYR" w:hAnsi="Arial CYR" w:cs="Arial CYR"/>
                <w:b/>
                <w:bCs/>
                <w:sz w:val="12"/>
                <w:szCs w:val="12"/>
              </w:rPr>
              <w:t>-14 360 639,84</w:t>
            </w:r>
          </w:p>
        </w:tc>
        <w:tc>
          <w:tcPr>
            <w:tcW w:w="75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r w:rsidRPr="00E135E9">
              <w:rPr>
                <w:rFonts w:ascii="Arial CYR" w:hAnsi="Arial CYR" w:cs="Arial CYR"/>
                <w:b/>
                <w:bCs/>
                <w:color w:val="000000"/>
                <w:sz w:val="12"/>
                <w:szCs w:val="12"/>
              </w:rPr>
              <w:t>-151,4</w:t>
            </w:r>
          </w:p>
        </w:tc>
      </w:tr>
      <w:tr w:rsidR="00E135E9" w:rsidRPr="00E135E9" w:rsidTr="00E135E9">
        <w:trPr>
          <w:trHeight w:val="20"/>
        </w:trPr>
        <w:tc>
          <w:tcPr>
            <w:tcW w:w="2440" w:type="dxa"/>
            <w:tcBorders>
              <w:top w:val="nil"/>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00001050000000000500</w:t>
            </w:r>
          </w:p>
        </w:tc>
        <w:tc>
          <w:tcPr>
            <w:tcW w:w="4517" w:type="dxa"/>
            <w:tcBorders>
              <w:top w:val="nil"/>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Увеличение остатков средств бюджетов</w:t>
            </w:r>
          </w:p>
        </w:tc>
        <w:tc>
          <w:tcPr>
            <w:tcW w:w="14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-587 877 806,35</w:t>
            </w:r>
          </w:p>
        </w:tc>
        <w:tc>
          <w:tcPr>
            <w:tcW w:w="22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-648 653 355,07</w:t>
            </w:r>
          </w:p>
        </w:tc>
        <w:tc>
          <w:tcPr>
            <w:tcW w:w="75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r w:rsidRPr="00E135E9">
              <w:rPr>
                <w:rFonts w:ascii="Arial CYR" w:hAnsi="Arial CYR" w:cs="Arial CYR"/>
                <w:b/>
                <w:bCs/>
                <w:color w:val="000000"/>
                <w:sz w:val="12"/>
                <w:szCs w:val="12"/>
              </w:rPr>
              <w:t>110,3</w:t>
            </w:r>
          </w:p>
        </w:tc>
      </w:tr>
      <w:tr w:rsidR="00E135E9" w:rsidRPr="00E135E9" w:rsidTr="00E135E9">
        <w:trPr>
          <w:trHeight w:val="20"/>
        </w:trPr>
        <w:tc>
          <w:tcPr>
            <w:tcW w:w="2440" w:type="dxa"/>
            <w:tcBorders>
              <w:top w:val="nil"/>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00001050200000000500</w:t>
            </w:r>
          </w:p>
        </w:tc>
        <w:tc>
          <w:tcPr>
            <w:tcW w:w="4517" w:type="dxa"/>
            <w:tcBorders>
              <w:top w:val="nil"/>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-587 877 806,35</w:t>
            </w:r>
          </w:p>
        </w:tc>
        <w:tc>
          <w:tcPr>
            <w:tcW w:w="22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-648 653 355,07</w:t>
            </w:r>
          </w:p>
        </w:tc>
        <w:tc>
          <w:tcPr>
            <w:tcW w:w="75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r w:rsidRPr="00E135E9">
              <w:rPr>
                <w:rFonts w:ascii="Arial CYR" w:hAnsi="Arial CYR" w:cs="Arial CYR"/>
                <w:b/>
                <w:bCs/>
                <w:color w:val="000000"/>
                <w:sz w:val="12"/>
                <w:szCs w:val="12"/>
              </w:rPr>
              <w:t>110,3</w:t>
            </w:r>
          </w:p>
        </w:tc>
      </w:tr>
      <w:tr w:rsidR="00E135E9" w:rsidRPr="00E135E9" w:rsidTr="00E135E9">
        <w:trPr>
          <w:trHeight w:val="20"/>
        </w:trPr>
        <w:tc>
          <w:tcPr>
            <w:tcW w:w="2440" w:type="dxa"/>
            <w:tcBorders>
              <w:top w:val="nil"/>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00001050201000000510</w:t>
            </w:r>
          </w:p>
        </w:tc>
        <w:tc>
          <w:tcPr>
            <w:tcW w:w="4517" w:type="dxa"/>
            <w:tcBorders>
              <w:top w:val="nil"/>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-587 877 806,35</w:t>
            </w:r>
          </w:p>
        </w:tc>
        <w:tc>
          <w:tcPr>
            <w:tcW w:w="22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-648 653 355,07</w:t>
            </w:r>
          </w:p>
        </w:tc>
        <w:tc>
          <w:tcPr>
            <w:tcW w:w="75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r w:rsidRPr="00E135E9">
              <w:rPr>
                <w:rFonts w:ascii="Arial CYR" w:hAnsi="Arial CYR" w:cs="Arial CYR"/>
                <w:b/>
                <w:bCs/>
                <w:color w:val="000000"/>
                <w:sz w:val="12"/>
                <w:szCs w:val="12"/>
              </w:rPr>
              <w:t>110,3</w:t>
            </w:r>
          </w:p>
        </w:tc>
      </w:tr>
      <w:tr w:rsidR="00E135E9" w:rsidRPr="00E135E9" w:rsidTr="00E135E9">
        <w:trPr>
          <w:trHeight w:val="20"/>
        </w:trPr>
        <w:tc>
          <w:tcPr>
            <w:tcW w:w="2440" w:type="dxa"/>
            <w:tcBorders>
              <w:top w:val="nil"/>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00001050201050000510</w:t>
            </w:r>
          </w:p>
        </w:tc>
        <w:tc>
          <w:tcPr>
            <w:tcW w:w="4517" w:type="dxa"/>
            <w:tcBorders>
              <w:top w:val="nil"/>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Увеличение прочих остатков денежных средств бюджетов муниципал</w:t>
            </w:r>
            <w:r w:rsidRPr="00E135E9">
              <w:rPr>
                <w:rFonts w:ascii="Arial CYR" w:hAnsi="Arial CYR" w:cs="Arial CYR"/>
                <w:sz w:val="12"/>
                <w:szCs w:val="12"/>
              </w:rPr>
              <w:t>ь</w:t>
            </w:r>
            <w:r w:rsidRPr="00E135E9">
              <w:rPr>
                <w:rFonts w:ascii="Arial CYR" w:hAnsi="Arial CYR" w:cs="Arial CYR"/>
                <w:sz w:val="12"/>
                <w:szCs w:val="12"/>
              </w:rPr>
              <w:t>ных районов</w:t>
            </w:r>
          </w:p>
        </w:tc>
        <w:tc>
          <w:tcPr>
            <w:tcW w:w="14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-587 877 806,35</w:t>
            </w:r>
          </w:p>
        </w:tc>
        <w:tc>
          <w:tcPr>
            <w:tcW w:w="22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-648 653 355,07</w:t>
            </w:r>
          </w:p>
        </w:tc>
        <w:tc>
          <w:tcPr>
            <w:tcW w:w="75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r w:rsidRPr="00E135E9">
              <w:rPr>
                <w:rFonts w:ascii="Arial CYR" w:hAnsi="Arial CYR" w:cs="Arial CYR"/>
                <w:b/>
                <w:bCs/>
                <w:color w:val="000000"/>
                <w:sz w:val="12"/>
                <w:szCs w:val="12"/>
              </w:rPr>
              <w:t>110,3</w:t>
            </w:r>
          </w:p>
        </w:tc>
      </w:tr>
      <w:tr w:rsidR="00E135E9" w:rsidRPr="00E135E9" w:rsidTr="00E135E9">
        <w:trPr>
          <w:trHeight w:val="20"/>
        </w:trPr>
        <w:tc>
          <w:tcPr>
            <w:tcW w:w="2440" w:type="dxa"/>
            <w:tcBorders>
              <w:top w:val="nil"/>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00001050000000000600</w:t>
            </w:r>
          </w:p>
        </w:tc>
        <w:tc>
          <w:tcPr>
            <w:tcW w:w="4517" w:type="dxa"/>
            <w:tcBorders>
              <w:top w:val="nil"/>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Уменьшение остатков средств бюджетов</w:t>
            </w:r>
          </w:p>
        </w:tc>
        <w:tc>
          <w:tcPr>
            <w:tcW w:w="14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597 364 748,18</w:t>
            </w:r>
          </w:p>
        </w:tc>
        <w:tc>
          <w:tcPr>
            <w:tcW w:w="22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634 292 715,23</w:t>
            </w:r>
          </w:p>
        </w:tc>
        <w:tc>
          <w:tcPr>
            <w:tcW w:w="75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r w:rsidRPr="00E135E9">
              <w:rPr>
                <w:rFonts w:ascii="Arial CYR" w:hAnsi="Arial CYR" w:cs="Arial CYR"/>
                <w:b/>
                <w:bCs/>
                <w:color w:val="000000"/>
                <w:sz w:val="12"/>
                <w:szCs w:val="12"/>
              </w:rPr>
              <w:t>106,2</w:t>
            </w:r>
          </w:p>
        </w:tc>
      </w:tr>
      <w:tr w:rsidR="00E135E9" w:rsidRPr="00E135E9" w:rsidTr="00E135E9">
        <w:trPr>
          <w:trHeight w:val="20"/>
        </w:trPr>
        <w:tc>
          <w:tcPr>
            <w:tcW w:w="2440" w:type="dxa"/>
            <w:tcBorders>
              <w:top w:val="nil"/>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00001050200000000600</w:t>
            </w:r>
          </w:p>
        </w:tc>
        <w:tc>
          <w:tcPr>
            <w:tcW w:w="4517" w:type="dxa"/>
            <w:tcBorders>
              <w:top w:val="nil"/>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597 364 748,18</w:t>
            </w:r>
          </w:p>
        </w:tc>
        <w:tc>
          <w:tcPr>
            <w:tcW w:w="22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634 292 715,23</w:t>
            </w:r>
          </w:p>
        </w:tc>
        <w:tc>
          <w:tcPr>
            <w:tcW w:w="75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r w:rsidRPr="00E135E9">
              <w:rPr>
                <w:rFonts w:ascii="Arial CYR" w:hAnsi="Arial CYR" w:cs="Arial CYR"/>
                <w:b/>
                <w:bCs/>
                <w:color w:val="000000"/>
                <w:sz w:val="12"/>
                <w:szCs w:val="12"/>
              </w:rPr>
              <w:t>106,2</w:t>
            </w:r>
          </w:p>
        </w:tc>
      </w:tr>
      <w:tr w:rsidR="00E135E9" w:rsidRPr="00E135E9" w:rsidTr="00E135E9">
        <w:trPr>
          <w:trHeight w:val="20"/>
        </w:trPr>
        <w:tc>
          <w:tcPr>
            <w:tcW w:w="2440" w:type="dxa"/>
            <w:tcBorders>
              <w:top w:val="nil"/>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00001050201000000610</w:t>
            </w:r>
          </w:p>
        </w:tc>
        <w:tc>
          <w:tcPr>
            <w:tcW w:w="4517" w:type="dxa"/>
            <w:tcBorders>
              <w:top w:val="nil"/>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597 364 748,18</w:t>
            </w:r>
          </w:p>
        </w:tc>
        <w:tc>
          <w:tcPr>
            <w:tcW w:w="22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634 292 715,23</w:t>
            </w:r>
          </w:p>
        </w:tc>
        <w:tc>
          <w:tcPr>
            <w:tcW w:w="75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r w:rsidRPr="00E135E9">
              <w:rPr>
                <w:rFonts w:ascii="Arial CYR" w:hAnsi="Arial CYR" w:cs="Arial CYR"/>
                <w:b/>
                <w:bCs/>
                <w:color w:val="000000"/>
                <w:sz w:val="12"/>
                <w:szCs w:val="12"/>
              </w:rPr>
              <w:t>106,2</w:t>
            </w:r>
          </w:p>
        </w:tc>
      </w:tr>
      <w:tr w:rsidR="00E135E9" w:rsidRPr="00E135E9" w:rsidTr="00E135E9">
        <w:trPr>
          <w:trHeight w:val="20"/>
        </w:trPr>
        <w:tc>
          <w:tcPr>
            <w:tcW w:w="2440" w:type="dxa"/>
            <w:tcBorders>
              <w:top w:val="nil"/>
              <w:left w:val="single" w:sz="4" w:space="0" w:color="auto"/>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00001050201050000610</w:t>
            </w:r>
          </w:p>
        </w:tc>
        <w:tc>
          <w:tcPr>
            <w:tcW w:w="4517" w:type="dxa"/>
            <w:tcBorders>
              <w:top w:val="nil"/>
              <w:left w:val="nil"/>
              <w:bottom w:val="single" w:sz="4" w:space="0" w:color="auto"/>
              <w:right w:val="single" w:sz="4" w:space="0" w:color="auto"/>
            </w:tcBorders>
            <w:shd w:val="clear" w:color="000000" w:fill="FFFFFF"/>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Уменьшение прочих остатков денежных средств бюджетов муниципал</w:t>
            </w:r>
            <w:r w:rsidRPr="00E135E9">
              <w:rPr>
                <w:rFonts w:ascii="Arial CYR" w:hAnsi="Arial CYR" w:cs="Arial CYR"/>
                <w:sz w:val="12"/>
                <w:szCs w:val="12"/>
              </w:rPr>
              <w:t>ь</w:t>
            </w:r>
            <w:r w:rsidRPr="00E135E9">
              <w:rPr>
                <w:rFonts w:ascii="Arial CYR" w:hAnsi="Arial CYR" w:cs="Arial CYR"/>
                <w:sz w:val="12"/>
                <w:szCs w:val="12"/>
              </w:rPr>
              <w:t>ных районов</w:t>
            </w:r>
          </w:p>
        </w:tc>
        <w:tc>
          <w:tcPr>
            <w:tcW w:w="14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597 364 748,18</w:t>
            </w:r>
          </w:p>
        </w:tc>
        <w:tc>
          <w:tcPr>
            <w:tcW w:w="221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sz w:val="12"/>
                <w:szCs w:val="12"/>
              </w:rPr>
            </w:pPr>
            <w:r w:rsidRPr="00E135E9">
              <w:rPr>
                <w:rFonts w:ascii="Arial CYR" w:hAnsi="Arial CYR" w:cs="Arial CYR"/>
                <w:sz w:val="12"/>
                <w:szCs w:val="12"/>
              </w:rPr>
              <w:t>634 292 715,23</w:t>
            </w:r>
          </w:p>
        </w:tc>
        <w:tc>
          <w:tcPr>
            <w:tcW w:w="758" w:type="dxa"/>
            <w:tcBorders>
              <w:top w:val="nil"/>
              <w:left w:val="nil"/>
              <w:bottom w:val="single" w:sz="4" w:space="0" w:color="auto"/>
              <w:right w:val="single" w:sz="4" w:space="0" w:color="auto"/>
            </w:tcBorders>
            <w:shd w:val="clear" w:color="000000" w:fill="FFFFFF"/>
            <w:noWrap/>
            <w:hideMark/>
          </w:tcPr>
          <w:p w:rsidR="00E135E9" w:rsidRPr="00E135E9" w:rsidRDefault="00E135E9" w:rsidP="00E135E9">
            <w:pPr>
              <w:jc w:val="center"/>
              <w:rPr>
                <w:rFonts w:ascii="Arial CYR" w:hAnsi="Arial CYR" w:cs="Arial CYR"/>
                <w:b/>
                <w:bCs/>
                <w:color w:val="000000"/>
                <w:sz w:val="12"/>
                <w:szCs w:val="12"/>
              </w:rPr>
            </w:pPr>
            <w:r w:rsidRPr="00E135E9">
              <w:rPr>
                <w:rFonts w:ascii="Arial CYR" w:hAnsi="Arial CYR" w:cs="Arial CYR"/>
                <w:b/>
                <w:bCs/>
                <w:color w:val="000000"/>
                <w:sz w:val="12"/>
                <w:szCs w:val="12"/>
              </w:rPr>
              <w:t>106,2</w:t>
            </w:r>
          </w:p>
        </w:tc>
      </w:tr>
    </w:tbl>
    <w:p w:rsidR="00E135E9" w:rsidRDefault="00E135E9" w:rsidP="00FF7F29">
      <w:pPr>
        <w:shd w:val="clear" w:color="auto" w:fill="FFFFFF"/>
        <w:suppressAutoHyphens/>
        <w:spacing w:line="240" w:lineRule="exact"/>
        <w:jc w:val="center"/>
        <w:rPr>
          <w:rFonts w:ascii="Arial" w:hAnsi="Arial" w:cs="Arial"/>
          <w:b/>
          <w:sz w:val="16"/>
          <w:szCs w:val="16"/>
        </w:rPr>
      </w:pPr>
    </w:p>
    <w:p w:rsidR="00E135E9" w:rsidRDefault="00B357B3" w:rsidP="00B357B3">
      <w:pPr>
        <w:shd w:val="clear" w:color="auto" w:fill="FFFFFF"/>
        <w:suppressAutoHyphens/>
        <w:jc w:val="center"/>
        <w:rPr>
          <w:rFonts w:ascii="Arial" w:hAnsi="Arial" w:cs="Arial"/>
          <w:b/>
          <w:sz w:val="16"/>
          <w:szCs w:val="16"/>
        </w:rPr>
      </w:pPr>
      <w:r w:rsidRPr="00B357B3">
        <w:rPr>
          <w:rFonts w:ascii="Arial" w:hAnsi="Arial" w:cs="Arial"/>
          <w:b/>
          <w:sz w:val="16"/>
          <w:szCs w:val="16"/>
        </w:rPr>
        <w:t>Отчёт об использовании средств дорожного фонда за 2020 год</w:t>
      </w:r>
      <w:r>
        <w:rPr>
          <w:rFonts w:ascii="Arial" w:hAnsi="Arial" w:cs="Arial"/>
          <w:b/>
          <w:sz w:val="16"/>
          <w:szCs w:val="16"/>
        </w:rPr>
        <w:t xml:space="preserve"> </w:t>
      </w:r>
    </w:p>
    <w:p w:rsidR="00B357B3" w:rsidRDefault="00B357B3" w:rsidP="00B357B3">
      <w:pPr>
        <w:shd w:val="clear" w:color="auto" w:fill="FFFFFF"/>
        <w:suppressAutoHyphens/>
        <w:jc w:val="center"/>
        <w:rPr>
          <w:rFonts w:ascii="Arial" w:hAnsi="Arial" w:cs="Arial"/>
          <w:b/>
          <w:sz w:val="16"/>
          <w:szCs w:val="16"/>
        </w:rPr>
      </w:pPr>
      <w:r w:rsidRPr="00B357B3">
        <w:rPr>
          <w:rFonts w:ascii="Arial" w:hAnsi="Arial" w:cs="Arial"/>
          <w:b/>
          <w:sz w:val="16"/>
          <w:szCs w:val="16"/>
        </w:rPr>
        <w:t>Доходы муниципального дорожного фонда</w:t>
      </w:r>
      <w:r>
        <w:rPr>
          <w:rFonts w:ascii="Arial" w:hAnsi="Arial" w:cs="Arial"/>
          <w:b/>
          <w:sz w:val="16"/>
          <w:szCs w:val="16"/>
        </w:rPr>
        <w:t xml:space="preserve"> </w:t>
      </w:r>
    </w:p>
    <w:p w:rsidR="00B357B3" w:rsidRDefault="00B357B3" w:rsidP="00B357B3">
      <w:pPr>
        <w:shd w:val="clear" w:color="auto" w:fill="FFFFFF"/>
        <w:suppressAutoHyphens/>
        <w:jc w:val="center"/>
        <w:rPr>
          <w:rFonts w:ascii="Arial" w:hAnsi="Arial" w:cs="Arial"/>
          <w:b/>
          <w:sz w:val="16"/>
          <w:szCs w:val="16"/>
        </w:rPr>
      </w:pPr>
      <w:r w:rsidRPr="00B357B3">
        <w:rPr>
          <w:rFonts w:ascii="Arial" w:hAnsi="Arial" w:cs="Arial"/>
          <w:b/>
          <w:sz w:val="16"/>
          <w:szCs w:val="16"/>
        </w:rPr>
        <w:t>Остаток неиспользованного доро</w:t>
      </w:r>
      <w:r>
        <w:rPr>
          <w:rFonts w:ascii="Arial" w:hAnsi="Arial" w:cs="Arial"/>
          <w:b/>
          <w:sz w:val="16"/>
          <w:szCs w:val="16"/>
        </w:rPr>
        <w:t>жного фонда на 01.01.2020 года</w:t>
      </w:r>
      <w:r w:rsidRPr="00B357B3">
        <w:rPr>
          <w:rFonts w:ascii="Arial" w:hAnsi="Arial" w:cs="Arial"/>
          <w:b/>
          <w:sz w:val="16"/>
          <w:szCs w:val="16"/>
        </w:rPr>
        <w:t xml:space="preserve"> - 1 105 571,86 рублей</w:t>
      </w:r>
    </w:p>
    <w:p w:rsidR="00B357B3" w:rsidRDefault="00B357B3" w:rsidP="00B357B3">
      <w:pPr>
        <w:shd w:val="clear" w:color="auto" w:fill="FFFFFF"/>
        <w:suppressAutoHyphens/>
        <w:jc w:val="center"/>
        <w:rPr>
          <w:rFonts w:ascii="Arial" w:hAnsi="Arial" w:cs="Arial"/>
          <w:b/>
          <w:sz w:val="16"/>
          <w:szCs w:val="16"/>
        </w:rPr>
      </w:pPr>
    </w:p>
    <w:tbl>
      <w:tblPr>
        <w:tblW w:w="14488" w:type="dxa"/>
        <w:tblInd w:w="108" w:type="dxa"/>
        <w:tblLook w:val="04A0" w:firstRow="1" w:lastRow="0" w:firstColumn="1" w:lastColumn="0" w:noHBand="0" w:noVBand="1"/>
      </w:tblPr>
      <w:tblGrid>
        <w:gridCol w:w="1794"/>
        <w:gridCol w:w="1680"/>
        <w:gridCol w:w="452"/>
        <w:gridCol w:w="719"/>
        <w:gridCol w:w="847"/>
        <w:gridCol w:w="1029"/>
        <w:gridCol w:w="1843"/>
        <w:gridCol w:w="236"/>
        <w:gridCol w:w="1323"/>
        <w:gridCol w:w="1457"/>
        <w:gridCol w:w="3108"/>
      </w:tblGrid>
      <w:tr w:rsidR="00B357B3" w:rsidRPr="00B357B3" w:rsidTr="00B357B3">
        <w:trPr>
          <w:gridAfter w:val="1"/>
          <w:wAfter w:w="3108" w:type="dxa"/>
          <w:trHeight w:val="20"/>
        </w:trPr>
        <w:tc>
          <w:tcPr>
            <w:tcW w:w="39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Наименование показателя</w:t>
            </w:r>
          </w:p>
        </w:tc>
        <w:tc>
          <w:tcPr>
            <w:tcW w:w="4438" w:type="dxa"/>
            <w:gridSpan w:val="4"/>
            <w:tcBorders>
              <w:top w:val="single" w:sz="4" w:space="0" w:color="auto"/>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Утверждено в бюджете (руб. коп.)</w:t>
            </w:r>
          </w:p>
        </w:tc>
        <w:tc>
          <w:tcPr>
            <w:tcW w:w="3016" w:type="dxa"/>
            <w:gridSpan w:val="3"/>
            <w:tcBorders>
              <w:top w:val="single" w:sz="4" w:space="0" w:color="auto"/>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Исполнено (руб. коп.)</w:t>
            </w:r>
          </w:p>
        </w:tc>
      </w:tr>
      <w:tr w:rsidR="00B357B3" w:rsidRPr="00B357B3" w:rsidTr="00B357B3">
        <w:trPr>
          <w:gridAfter w:val="1"/>
          <w:wAfter w:w="3108" w:type="dxa"/>
          <w:trHeight w:val="20"/>
        </w:trPr>
        <w:tc>
          <w:tcPr>
            <w:tcW w:w="39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Доходы муниципального дорожного фонда -итого, в том числе:</w:t>
            </w:r>
          </w:p>
        </w:tc>
        <w:tc>
          <w:tcPr>
            <w:tcW w:w="4438" w:type="dxa"/>
            <w:gridSpan w:val="4"/>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18 221 573,29</w:t>
            </w:r>
          </w:p>
        </w:tc>
        <w:tc>
          <w:tcPr>
            <w:tcW w:w="3016"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17 714 912,16</w:t>
            </w:r>
          </w:p>
        </w:tc>
      </w:tr>
      <w:tr w:rsidR="00B357B3" w:rsidRPr="00B357B3" w:rsidTr="00B357B3">
        <w:trPr>
          <w:gridAfter w:val="1"/>
          <w:wAfter w:w="3108" w:type="dxa"/>
          <w:trHeight w:val="20"/>
        </w:trPr>
        <w:tc>
          <w:tcPr>
            <w:tcW w:w="39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Налог на доходы физических лиц</w:t>
            </w:r>
          </w:p>
        </w:tc>
        <w:tc>
          <w:tcPr>
            <w:tcW w:w="4438" w:type="dxa"/>
            <w:gridSpan w:val="4"/>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612 293,29</w:t>
            </w:r>
          </w:p>
        </w:tc>
        <w:tc>
          <w:tcPr>
            <w:tcW w:w="3016"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651 453,01</w:t>
            </w:r>
          </w:p>
        </w:tc>
      </w:tr>
      <w:tr w:rsidR="00B357B3" w:rsidRPr="00B357B3" w:rsidTr="00B357B3">
        <w:trPr>
          <w:gridAfter w:val="1"/>
          <w:wAfter w:w="3108" w:type="dxa"/>
          <w:trHeight w:val="20"/>
        </w:trPr>
        <w:tc>
          <w:tcPr>
            <w:tcW w:w="39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Акцизы по подакцизным товарам (продукции), производ</w:t>
            </w:r>
            <w:r w:rsidRPr="00B357B3">
              <w:rPr>
                <w:rFonts w:ascii="Arial" w:hAnsi="Arial" w:cs="Arial"/>
                <w:b/>
                <w:bCs/>
                <w:sz w:val="12"/>
                <w:szCs w:val="12"/>
              </w:rPr>
              <w:t>и</w:t>
            </w:r>
            <w:r w:rsidRPr="00B357B3">
              <w:rPr>
                <w:rFonts w:ascii="Arial" w:hAnsi="Arial" w:cs="Arial"/>
                <w:b/>
                <w:bCs/>
                <w:sz w:val="12"/>
                <w:szCs w:val="12"/>
              </w:rPr>
              <w:t>мым на территории Российской Федерации</w:t>
            </w:r>
          </w:p>
        </w:tc>
        <w:tc>
          <w:tcPr>
            <w:tcW w:w="4438" w:type="dxa"/>
            <w:gridSpan w:val="4"/>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6 129 380,00</w:t>
            </w:r>
          </w:p>
        </w:tc>
        <w:tc>
          <w:tcPr>
            <w:tcW w:w="3016"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6 017 017,06</w:t>
            </w:r>
          </w:p>
        </w:tc>
      </w:tr>
      <w:tr w:rsidR="00B357B3" w:rsidRPr="00B357B3" w:rsidTr="00B357B3">
        <w:trPr>
          <w:gridAfter w:val="1"/>
          <w:wAfter w:w="3108" w:type="dxa"/>
          <w:trHeight w:val="20"/>
        </w:trPr>
        <w:tc>
          <w:tcPr>
            <w:tcW w:w="39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w:t>
            </w:r>
            <w:r w:rsidRPr="00B357B3">
              <w:rPr>
                <w:rFonts w:ascii="Arial" w:hAnsi="Arial" w:cs="Arial"/>
                <w:sz w:val="12"/>
                <w:szCs w:val="12"/>
              </w:rPr>
              <w:t>е</w:t>
            </w:r>
            <w:r w:rsidRPr="00B357B3">
              <w:rPr>
                <w:rFonts w:ascii="Arial" w:hAnsi="Arial" w:cs="Arial"/>
                <w:sz w:val="12"/>
                <w:szCs w:val="12"/>
              </w:rPr>
              <w:t>рации и местными бюджетами с учетом установленных дифф</w:t>
            </w:r>
            <w:r w:rsidRPr="00B357B3">
              <w:rPr>
                <w:rFonts w:ascii="Arial" w:hAnsi="Arial" w:cs="Arial"/>
                <w:sz w:val="12"/>
                <w:szCs w:val="12"/>
              </w:rPr>
              <w:t>е</w:t>
            </w:r>
            <w:r w:rsidRPr="00B357B3">
              <w:rPr>
                <w:rFonts w:ascii="Arial" w:hAnsi="Arial" w:cs="Arial"/>
                <w:sz w:val="12"/>
                <w:szCs w:val="12"/>
              </w:rPr>
              <w:t>ренц</w:t>
            </w:r>
            <w:r w:rsidRPr="00B357B3">
              <w:rPr>
                <w:rFonts w:ascii="Arial" w:hAnsi="Arial" w:cs="Arial"/>
                <w:sz w:val="12"/>
                <w:szCs w:val="12"/>
              </w:rPr>
              <w:t>и</w:t>
            </w:r>
            <w:r w:rsidRPr="00B357B3">
              <w:rPr>
                <w:rFonts w:ascii="Arial" w:hAnsi="Arial" w:cs="Arial"/>
                <w:sz w:val="12"/>
                <w:szCs w:val="12"/>
              </w:rPr>
              <w:t>рованных нормативов отчислений в местные бюджеты</w:t>
            </w:r>
          </w:p>
        </w:tc>
        <w:tc>
          <w:tcPr>
            <w:tcW w:w="4438" w:type="dxa"/>
            <w:gridSpan w:val="4"/>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2 878 190,00</w:t>
            </w:r>
          </w:p>
        </w:tc>
        <w:tc>
          <w:tcPr>
            <w:tcW w:w="3016"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2 775 275,43</w:t>
            </w:r>
          </w:p>
        </w:tc>
      </w:tr>
      <w:tr w:rsidR="00B357B3" w:rsidRPr="00B357B3" w:rsidTr="00B357B3">
        <w:trPr>
          <w:gridAfter w:val="1"/>
          <w:wAfter w:w="3108" w:type="dxa"/>
          <w:trHeight w:val="20"/>
        </w:trPr>
        <w:tc>
          <w:tcPr>
            <w:tcW w:w="39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w:t>
            </w:r>
            <w:r w:rsidRPr="00B357B3">
              <w:rPr>
                <w:rFonts w:ascii="Arial" w:hAnsi="Arial" w:cs="Arial"/>
                <w:sz w:val="12"/>
                <w:szCs w:val="12"/>
              </w:rPr>
              <w:t>е</w:t>
            </w:r>
            <w:r w:rsidRPr="00B357B3">
              <w:rPr>
                <w:rFonts w:ascii="Arial" w:hAnsi="Arial" w:cs="Arial"/>
                <w:sz w:val="12"/>
                <w:szCs w:val="12"/>
              </w:rPr>
              <w:t>рации и местными бюджетами с учетом установленных дифф</w:t>
            </w:r>
            <w:r w:rsidRPr="00B357B3">
              <w:rPr>
                <w:rFonts w:ascii="Arial" w:hAnsi="Arial" w:cs="Arial"/>
                <w:sz w:val="12"/>
                <w:szCs w:val="12"/>
              </w:rPr>
              <w:t>е</w:t>
            </w:r>
            <w:r w:rsidRPr="00B357B3">
              <w:rPr>
                <w:rFonts w:ascii="Arial" w:hAnsi="Arial" w:cs="Arial"/>
                <w:sz w:val="12"/>
                <w:szCs w:val="12"/>
              </w:rPr>
              <w:t>ренцированных нормативов отчисл</w:t>
            </w:r>
            <w:r w:rsidRPr="00B357B3">
              <w:rPr>
                <w:rFonts w:ascii="Arial" w:hAnsi="Arial" w:cs="Arial"/>
                <w:sz w:val="12"/>
                <w:szCs w:val="12"/>
              </w:rPr>
              <w:t>е</w:t>
            </w:r>
            <w:r w:rsidRPr="00B357B3">
              <w:rPr>
                <w:rFonts w:ascii="Arial" w:hAnsi="Arial" w:cs="Arial"/>
                <w:sz w:val="12"/>
                <w:szCs w:val="12"/>
              </w:rPr>
              <w:t>ний в местные бюджеты</w:t>
            </w:r>
          </w:p>
        </w:tc>
        <w:tc>
          <w:tcPr>
            <w:tcW w:w="4438" w:type="dxa"/>
            <w:gridSpan w:val="4"/>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18 080,00</w:t>
            </w:r>
          </w:p>
        </w:tc>
        <w:tc>
          <w:tcPr>
            <w:tcW w:w="3016"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19 850,78</w:t>
            </w:r>
          </w:p>
        </w:tc>
      </w:tr>
      <w:tr w:rsidR="00B357B3" w:rsidRPr="00B357B3" w:rsidTr="00B357B3">
        <w:trPr>
          <w:gridAfter w:val="1"/>
          <w:wAfter w:w="3108" w:type="dxa"/>
          <w:trHeight w:val="20"/>
        </w:trPr>
        <w:tc>
          <w:tcPr>
            <w:tcW w:w="39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Доходы от уплаты акцизов на автомобильный бензин, подлеж</w:t>
            </w:r>
            <w:r w:rsidRPr="00B357B3">
              <w:rPr>
                <w:rFonts w:ascii="Arial" w:hAnsi="Arial" w:cs="Arial"/>
                <w:sz w:val="12"/>
                <w:szCs w:val="12"/>
              </w:rPr>
              <w:t>а</w:t>
            </w:r>
            <w:r w:rsidRPr="00B357B3">
              <w:rPr>
                <w:rFonts w:ascii="Arial" w:hAnsi="Arial" w:cs="Arial"/>
                <w:sz w:val="12"/>
                <w:szCs w:val="1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B357B3">
              <w:rPr>
                <w:rFonts w:ascii="Arial" w:hAnsi="Arial" w:cs="Arial"/>
                <w:sz w:val="12"/>
                <w:szCs w:val="12"/>
              </w:rPr>
              <w:t>д</w:t>
            </w:r>
            <w:r w:rsidRPr="00B357B3">
              <w:rPr>
                <w:rFonts w:ascii="Arial" w:hAnsi="Arial" w:cs="Arial"/>
                <w:sz w:val="12"/>
                <w:szCs w:val="12"/>
              </w:rPr>
              <w:t>жеты</w:t>
            </w:r>
          </w:p>
        </w:tc>
        <w:tc>
          <w:tcPr>
            <w:tcW w:w="4438" w:type="dxa"/>
            <w:gridSpan w:val="4"/>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3 714 100,00</w:t>
            </w:r>
          </w:p>
        </w:tc>
        <w:tc>
          <w:tcPr>
            <w:tcW w:w="3016"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3 733 525,19</w:t>
            </w:r>
          </w:p>
        </w:tc>
      </w:tr>
      <w:tr w:rsidR="00B357B3" w:rsidRPr="00B357B3" w:rsidTr="00B357B3">
        <w:trPr>
          <w:gridAfter w:val="1"/>
          <w:wAfter w:w="3108" w:type="dxa"/>
          <w:trHeight w:val="20"/>
        </w:trPr>
        <w:tc>
          <w:tcPr>
            <w:tcW w:w="39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w:t>
            </w:r>
            <w:r w:rsidRPr="00B357B3">
              <w:rPr>
                <w:rFonts w:ascii="Arial" w:hAnsi="Arial" w:cs="Arial"/>
                <w:sz w:val="12"/>
                <w:szCs w:val="12"/>
              </w:rPr>
              <w:t>е</w:t>
            </w:r>
            <w:r w:rsidRPr="00B357B3">
              <w:rPr>
                <w:rFonts w:ascii="Arial" w:hAnsi="Arial" w:cs="Arial"/>
                <w:sz w:val="12"/>
                <w:szCs w:val="12"/>
              </w:rPr>
              <w:t>рации и местными бюджетами с учетом установленных дифф</w:t>
            </w:r>
            <w:r w:rsidRPr="00B357B3">
              <w:rPr>
                <w:rFonts w:ascii="Arial" w:hAnsi="Arial" w:cs="Arial"/>
                <w:sz w:val="12"/>
                <w:szCs w:val="12"/>
              </w:rPr>
              <w:t>е</w:t>
            </w:r>
            <w:r w:rsidRPr="00B357B3">
              <w:rPr>
                <w:rFonts w:ascii="Arial" w:hAnsi="Arial" w:cs="Arial"/>
                <w:sz w:val="12"/>
                <w:szCs w:val="12"/>
              </w:rPr>
              <w:t>ренцированных нормат</w:t>
            </w:r>
            <w:r w:rsidRPr="00B357B3">
              <w:rPr>
                <w:rFonts w:ascii="Arial" w:hAnsi="Arial" w:cs="Arial"/>
                <w:sz w:val="12"/>
                <w:szCs w:val="12"/>
              </w:rPr>
              <w:t>и</w:t>
            </w:r>
            <w:r w:rsidRPr="00B357B3">
              <w:rPr>
                <w:rFonts w:ascii="Arial" w:hAnsi="Arial" w:cs="Arial"/>
                <w:sz w:val="12"/>
                <w:szCs w:val="12"/>
              </w:rPr>
              <w:t>вов отчислений в местные бюджеты</w:t>
            </w:r>
          </w:p>
        </w:tc>
        <w:tc>
          <w:tcPr>
            <w:tcW w:w="4438" w:type="dxa"/>
            <w:gridSpan w:val="4"/>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-480 990,00</w:t>
            </w:r>
          </w:p>
        </w:tc>
        <w:tc>
          <w:tcPr>
            <w:tcW w:w="3016"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-511 634,34</w:t>
            </w:r>
          </w:p>
        </w:tc>
      </w:tr>
      <w:tr w:rsidR="00B357B3" w:rsidRPr="00B357B3" w:rsidTr="00B357B3">
        <w:trPr>
          <w:gridAfter w:val="1"/>
          <w:wAfter w:w="3108" w:type="dxa"/>
          <w:trHeight w:val="20"/>
        </w:trPr>
        <w:tc>
          <w:tcPr>
            <w:tcW w:w="39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Субсидия на формирование муниципальных доро</w:t>
            </w:r>
            <w:r w:rsidRPr="00B357B3">
              <w:rPr>
                <w:rFonts w:ascii="Arial" w:hAnsi="Arial" w:cs="Arial"/>
                <w:b/>
                <w:bCs/>
                <w:sz w:val="12"/>
                <w:szCs w:val="12"/>
              </w:rPr>
              <w:t>ж</w:t>
            </w:r>
            <w:r w:rsidRPr="00B357B3">
              <w:rPr>
                <w:rFonts w:ascii="Arial" w:hAnsi="Arial" w:cs="Arial"/>
                <w:b/>
                <w:bCs/>
                <w:sz w:val="12"/>
                <w:szCs w:val="12"/>
              </w:rPr>
              <w:t>ных фондов</w:t>
            </w:r>
          </w:p>
        </w:tc>
        <w:tc>
          <w:tcPr>
            <w:tcW w:w="4438" w:type="dxa"/>
            <w:gridSpan w:val="4"/>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8 781 000,00</w:t>
            </w:r>
          </w:p>
        </w:tc>
        <w:tc>
          <w:tcPr>
            <w:tcW w:w="3016"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8 348 331,52</w:t>
            </w:r>
          </w:p>
        </w:tc>
      </w:tr>
      <w:tr w:rsidR="00B357B3" w:rsidRPr="00B357B3" w:rsidTr="00B357B3">
        <w:trPr>
          <w:gridAfter w:val="1"/>
          <w:wAfter w:w="3108" w:type="dxa"/>
          <w:trHeight w:val="20"/>
        </w:trPr>
        <w:tc>
          <w:tcPr>
            <w:tcW w:w="39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Субсидия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w:t>
            </w:r>
            <w:r w:rsidRPr="00B357B3">
              <w:rPr>
                <w:rFonts w:ascii="Arial" w:hAnsi="Arial" w:cs="Arial"/>
                <w:b/>
                <w:bCs/>
                <w:sz w:val="12"/>
                <w:szCs w:val="12"/>
              </w:rPr>
              <w:t>е</w:t>
            </w:r>
            <w:r w:rsidRPr="00B357B3">
              <w:rPr>
                <w:rFonts w:ascii="Arial" w:hAnsi="Arial" w:cs="Arial"/>
                <w:b/>
                <w:bCs/>
                <w:sz w:val="12"/>
                <w:szCs w:val="12"/>
              </w:rPr>
              <w:t>ния</w:t>
            </w:r>
          </w:p>
        </w:tc>
        <w:tc>
          <w:tcPr>
            <w:tcW w:w="4438" w:type="dxa"/>
            <w:gridSpan w:val="4"/>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2 698 900,00</w:t>
            </w:r>
          </w:p>
        </w:tc>
        <w:tc>
          <w:tcPr>
            <w:tcW w:w="3016"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2 698 110,57</w:t>
            </w:r>
          </w:p>
        </w:tc>
      </w:tr>
      <w:tr w:rsidR="00B357B3" w:rsidRPr="00B357B3" w:rsidTr="00B357B3">
        <w:trPr>
          <w:gridAfter w:val="1"/>
          <w:wAfter w:w="3108" w:type="dxa"/>
          <w:trHeight w:val="20"/>
        </w:trPr>
        <w:tc>
          <w:tcPr>
            <w:tcW w:w="1794" w:type="dxa"/>
            <w:tcBorders>
              <w:top w:val="nil"/>
              <w:left w:val="nil"/>
              <w:bottom w:val="nil"/>
              <w:right w:val="nil"/>
            </w:tcBorders>
            <w:shd w:val="clear" w:color="auto" w:fill="auto"/>
            <w:vAlign w:val="center"/>
            <w:hideMark/>
          </w:tcPr>
          <w:p w:rsidR="00B357B3" w:rsidRPr="00B357B3" w:rsidRDefault="00B357B3" w:rsidP="00B357B3">
            <w:pPr>
              <w:jc w:val="center"/>
              <w:rPr>
                <w:rFonts w:ascii="Arial" w:hAnsi="Arial" w:cs="Arial"/>
                <w:b/>
                <w:bCs/>
                <w:sz w:val="12"/>
                <w:szCs w:val="12"/>
              </w:rPr>
            </w:pPr>
          </w:p>
        </w:tc>
        <w:tc>
          <w:tcPr>
            <w:tcW w:w="1680" w:type="dxa"/>
            <w:tcBorders>
              <w:top w:val="nil"/>
              <w:left w:val="nil"/>
              <w:bottom w:val="nil"/>
              <w:right w:val="nil"/>
            </w:tcBorders>
            <w:shd w:val="clear" w:color="auto" w:fill="auto"/>
            <w:vAlign w:val="center"/>
            <w:hideMark/>
          </w:tcPr>
          <w:p w:rsidR="00B357B3" w:rsidRPr="00B357B3" w:rsidRDefault="00B357B3" w:rsidP="00B357B3">
            <w:pPr>
              <w:jc w:val="center"/>
              <w:rPr>
                <w:rFonts w:ascii="Arial" w:hAnsi="Arial" w:cs="Arial"/>
                <w:b/>
                <w:bCs/>
                <w:sz w:val="12"/>
                <w:szCs w:val="12"/>
              </w:rPr>
            </w:pPr>
          </w:p>
        </w:tc>
        <w:tc>
          <w:tcPr>
            <w:tcW w:w="1171" w:type="dxa"/>
            <w:gridSpan w:val="2"/>
            <w:tcBorders>
              <w:top w:val="nil"/>
              <w:left w:val="nil"/>
              <w:bottom w:val="nil"/>
              <w:right w:val="nil"/>
            </w:tcBorders>
            <w:shd w:val="clear" w:color="auto" w:fill="auto"/>
            <w:vAlign w:val="center"/>
            <w:hideMark/>
          </w:tcPr>
          <w:p w:rsidR="00B357B3" w:rsidRPr="00B357B3" w:rsidRDefault="00B357B3" w:rsidP="00B357B3">
            <w:pPr>
              <w:jc w:val="center"/>
              <w:rPr>
                <w:rFonts w:ascii="Arial" w:hAnsi="Arial" w:cs="Arial"/>
                <w:b/>
                <w:bCs/>
                <w:sz w:val="12"/>
                <w:szCs w:val="12"/>
              </w:rPr>
            </w:pPr>
          </w:p>
        </w:tc>
        <w:tc>
          <w:tcPr>
            <w:tcW w:w="847" w:type="dxa"/>
            <w:tcBorders>
              <w:top w:val="nil"/>
              <w:left w:val="nil"/>
              <w:bottom w:val="nil"/>
              <w:right w:val="nil"/>
            </w:tcBorders>
            <w:shd w:val="clear" w:color="auto" w:fill="auto"/>
            <w:vAlign w:val="center"/>
            <w:hideMark/>
          </w:tcPr>
          <w:p w:rsidR="00B357B3" w:rsidRPr="00B357B3" w:rsidRDefault="00B357B3" w:rsidP="00B357B3">
            <w:pPr>
              <w:jc w:val="center"/>
              <w:rPr>
                <w:rFonts w:ascii="Arial" w:hAnsi="Arial" w:cs="Arial"/>
                <w:b/>
                <w:bCs/>
                <w:sz w:val="12"/>
                <w:szCs w:val="12"/>
              </w:rPr>
            </w:pPr>
          </w:p>
        </w:tc>
        <w:tc>
          <w:tcPr>
            <w:tcW w:w="5888" w:type="dxa"/>
            <w:gridSpan w:val="5"/>
            <w:tcBorders>
              <w:top w:val="nil"/>
              <w:left w:val="nil"/>
              <w:bottom w:val="nil"/>
              <w:right w:val="nil"/>
            </w:tcBorders>
            <w:shd w:val="clear" w:color="auto" w:fill="auto"/>
            <w:vAlign w:val="center"/>
            <w:hideMark/>
          </w:tcPr>
          <w:p w:rsidR="00B357B3" w:rsidRPr="00B357B3" w:rsidRDefault="00B357B3" w:rsidP="00B357B3">
            <w:pPr>
              <w:jc w:val="center"/>
              <w:rPr>
                <w:rFonts w:ascii="Arial" w:hAnsi="Arial" w:cs="Arial"/>
                <w:b/>
                <w:bCs/>
                <w:sz w:val="12"/>
                <w:szCs w:val="12"/>
              </w:rPr>
            </w:pPr>
          </w:p>
        </w:tc>
      </w:tr>
      <w:tr w:rsidR="00B357B3" w:rsidRPr="00B357B3" w:rsidTr="00B357B3">
        <w:trPr>
          <w:gridAfter w:val="1"/>
          <w:wAfter w:w="3108" w:type="dxa"/>
          <w:trHeight w:val="20"/>
        </w:trPr>
        <w:tc>
          <w:tcPr>
            <w:tcW w:w="11380" w:type="dxa"/>
            <w:gridSpan w:val="10"/>
            <w:tcBorders>
              <w:top w:val="nil"/>
              <w:left w:val="nil"/>
              <w:bottom w:val="nil"/>
              <w:right w:val="nil"/>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Расходы муниципального дорожного фонда</w:t>
            </w:r>
          </w:p>
        </w:tc>
      </w:tr>
      <w:tr w:rsidR="00B357B3" w:rsidRPr="00B357B3" w:rsidTr="00B357B3">
        <w:trPr>
          <w:trHeight w:val="20"/>
        </w:trPr>
        <w:tc>
          <w:tcPr>
            <w:tcW w:w="3926" w:type="dxa"/>
            <w:gridSpan w:val="3"/>
            <w:tcBorders>
              <w:top w:val="nil"/>
              <w:left w:val="nil"/>
              <w:bottom w:val="nil"/>
              <w:right w:val="nil"/>
            </w:tcBorders>
            <w:shd w:val="clear" w:color="auto" w:fill="auto"/>
            <w:noWrap/>
            <w:vAlign w:val="center"/>
            <w:hideMark/>
          </w:tcPr>
          <w:p w:rsidR="00B357B3" w:rsidRPr="00B357B3" w:rsidRDefault="00B357B3" w:rsidP="00B357B3">
            <w:pPr>
              <w:jc w:val="center"/>
              <w:rPr>
                <w:rFonts w:ascii="Arial" w:hAnsi="Arial" w:cs="Arial"/>
                <w:sz w:val="12"/>
                <w:szCs w:val="12"/>
              </w:rPr>
            </w:pPr>
          </w:p>
        </w:tc>
        <w:tc>
          <w:tcPr>
            <w:tcW w:w="2595" w:type="dxa"/>
            <w:gridSpan w:val="3"/>
            <w:tcBorders>
              <w:top w:val="nil"/>
              <w:left w:val="nil"/>
              <w:bottom w:val="nil"/>
              <w:right w:val="nil"/>
            </w:tcBorders>
            <w:shd w:val="clear" w:color="auto" w:fill="auto"/>
            <w:vAlign w:val="center"/>
            <w:hideMark/>
          </w:tcPr>
          <w:p w:rsidR="00B357B3" w:rsidRPr="00B357B3" w:rsidRDefault="00B357B3" w:rsidP="00B357B3">
            <w:pPr>
              <w:jc w:val="center"/>
              <w:rPr>
                <w:rFonts w:ascii="Arial" w:hAnsi="Arial" w:cs="Arial"/>
                <w:b/>
                <w:bCs/>
                <w:sz w:val="12"/>
                <w:szCs w:val="12"/>
              </w:rPr>
            </w:pPr>
          </w:p>
        </w:tc>
        <w:tc>
          <w:tcPr>
            <w:tcW w:w="1843" w:type="dxa"/>
            <w:tcBorders>
              <w:top w:val="nil"/>
              <w:left w:val="nil"/>
              <w:bottom w:val="nil"/>
              <w:right w:val="nil"/>
            </w:tcBorders>
            <w:shd w:val="clear" w:color="auto" w:fill="auto"/>
            <w:vAlign w:val="center"/>
            <w:hideMark/>
          </w:tcPr>
          <w:p w:rsidR="00B357B3" w:rsidRPr="00B357B3" w:rsidRDefault="00B357B3" w:rsidP="00B357B3">
            <w:pPr>
              <w:jc w:val="center"/>
              <w:rPr>
                <w:rFonts w:ascii="Arial" w:hAnsi="Arial" w:cs="Arial"/>
                <w:b/>
                <w:bCs/>
                <w:sz w:val="12"/>
                <w:szCs w:val="12"/>
              </w:rPr>
            </w:pPr>
          </w:p>
        </w:tc>
        <w:tc>
          <w:tcPr>
            <w:tcW w:w="236" w:type="dxa"/>
            <w:tcBorders>
              <w:top w:val="nil"/>
              <w:left w:val="nil"/>
              <w:bottom w:val="nil"/>
              <w:right w:val="nil"/>
            </w:tcBorders>
            <w:shd w:val="clear" w:color="auto" w:fill="auto"/>
            <w:vAlign w:val="center"/>
            <w:hideMark/>
          </w:tcPr>
          <w:p w:rsidR="00B357B3" w:rsidRPr="00B357B3" w:rsidRDefault="00B357B3" w:rsidP="00B357B3">
            <w:pPr>
              <w:jc w:val="center"/>
              <w:rPr>
                <w:rFonts w:ascii="Arial" w:hAnsi="Arial" w:cs="Arial"/>
                <w:b/>
                <w:bCs/>
                <w:sz w:val="12"/>
                <w:szCs w:val="12"/>
              </w:rPr>
            </w:pPr>
          </w:p>
        </w:tc>
        <w:tc>
          <w:tcPr>
            <w:tcW w:w="5888" w:type="dxa"/>
            <w:gridSpan w:val="3"/>
            <w:tcBorders>
              <w:top w:val="nil"/>
              <w:left w:val="nil"/>
              <w:bottom w:val="nil"/>
              <w:right w:val="nil"/>
            </w:tcBorders>
            <w:shd w:val="clear" w:color="auto" w:fill="auto"/>
            <w:vAlign w:val="center"/>
            <w:hideMark/>
          </w:tcPr>
          <w:p w:rsidR="00B357B3" w:rsidRPr="00B357B3" w:rsidRDefault="00B357B3" w:rsidP="00B357B3">
            <w:pPr>
              <w:jc w:val="center"/>
              <w:rPr>
                <w:rFonts w:ascii="Arial" w:hAnsi="Arial" w:cs="Arial"/>
                <w:b/>
                <w:bCs/>
                <w:sz w:val="12"/>
                <w:szCs w:val="12"/>
              </w:rPr>
            </w:pPr>
          </w:p>
        </w:tc>
      </w:tr>
      <w:tr w:rsidR="00B357B3" w:rsidRPr="00B357B3" w:rsidTr="00B357B3">
        <w:trPr>
          <w:gridAfter w:val="1"/>
          <w:wAfter w:w="3108" w:type="dxa"/>
          <w:trHeight w:val="20"/>
        </w:trPr>
        <w:tc>
          <w:tcPr>
            <w:tcW w:w="39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Наименование направления расходования средств, наименов</w:t>
            </w:r>
            <w:r w:rsidRPr="00B357B3">
              <w:rPr>
                <w:rFonts w:ascii="Arial" w:hAnsi="Arial" w:cs="Arial"/>
                <w:sz w:val="12"/>
                <w:szCs w:val="12"/>
              </w:rPr>
              <w:t>а</w:t>
            </w:r>
            <w:r w:rsidRPr="00B357B3">
              <w:rPr>
                <w:rFonts w:ascii="Arial" w:hAnsi="Arial" w:cs="Arial"/>
                <w:sz w:val="12"/>
                <w:szCs w:val="12"/>
              </w:rPr>
              <w:t>ние об</w:t>
            </w:r>
            <w:r w:rsidRPr="00B357B3">
              <w:rPr>
                <w:rFonts w:ascii="Arial" w:hAnsi="Arial" w:cs="Arial"/>
                <w:sz w:val="12"/>
                <w:szCs w:val="12"/>
              </w:rPr>
              <w:t>ъ</w:t>
            </w:r>
            <w:r w:rsidRPr="00B357B3">
              <w:rPr>
                <w:rFonts w:ascii="Arial" w:hAnsi="Arial" w:cs="Arial"/>
                <w:sz w:val="12"/>
                <w:szCs w:val="12"/>
              </w:rPr>
              <w:t>ектов</w:t>
            </w:r>
          </w:p>
        </w:tc>
        <w:tc>
          <w:tcPr>
            <w:tcW w:w="25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Плановые ассигнования (руб., коп.)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Объем фина</w:t>
            </w:r>
            <w:r w:rsidRPr="00B357B3">
              <w:rPr>
                <w:rFonts w:ascii="Arial" w:hAnsi="Arial" w:cs="Arial"/>
                <w:sz w:val="12"/>
                <w:szCs w:val="12"/>
              </w:rPr>
              <w:t>н</w:t>
            </w:r>
            <w:r w:rsidRPr="00B357B3">
              <w:rPr>
                <w:rFonts w:ascii="Arial" w:hAnsi="Arial" w:cs="Arial"/>
                <w:sz w:val="12"/>
                <w:szCs w:val="12"/>
              </w:rPr>
              <w:t>сирования в 2020 году, всего, (руб, коп)</w:t>
            </w:r>
          </w:p>
        </w:tc>
        <w:tc>
          <w:tcPr>
            <w:tcW w:w="3016" w:type="dxa"/>
            <w:gridSpan w:val="3"/>
            <w:tcBorders>
              <w:top w:val="single" w:sz="4" w:space="0" w:color="auto"/>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в том числе за счет</w:t>
            </w:r>
          </w:p>
        </w:tc>
      </w:tr>
      <w:tr w:rsidR="00B357B3" w:rsidRPr="00B357B3" w:rsidTr="00B357B3">
        <w:trPr>
          <w:gridAfter w:val="1"/>
          <w:wAfter w:w="3108" w:type="dxa"/>
          <w:trHeight w:val="20"/>
        </w:trPr>
        <w:tc>
          <w:tcPr>
            <w:tcW w:w="3926" w:type="dxa"/>
            <w:gridSpan w:val="3"/>
            <w:vMerge/>
            <w:tcBorders>
              <w:top w:val="single" w:sz="4" w:space="0" w:color="auto"/>
              <w:left w:val="single" w:sz="4" w:space="0" w:color="auto"/>
              <w:bottom w:val="single" w:sz="4" w:space="0" w:color="auto"/>
              <w:right w:val="single" w:sz="4" w:space="0" w:color="auto"/>
            </w:tcBorders>
            <w:vAlign w:val="center"/>
            <w:hideMark/>
          </w:tcPr>
          <w:p w:rsidR="00B357B3" w:rsidRPr="00B357B3" w:rsidRDefault="00B357B3" w:rsidP="00B357B3">
            <w:pPr>
              <w:jc w:val="center"/>
              <w:rPr>
                <w:rFonts w:ascii="Arial" w:hAnsi="Arial" w:cs="Arial"/>
                <w:sz w:val="12"/>
                <w:szCs w:val="12"/>
              </w:rPr>
            </w:pPr>
          </w:p>
        </w:tc>
        <w:tc>
          <w:tcPr>
            <w:tcW w:w="2595" w:type="dxa"/>
            <w:gridSpan w:val="3"/>
            <w:vMerge/>
            <w:tcBorders>
              <w:top w:val="single" w:sz="4" w:space="0" w:color="auto"/>
              <w:left w:val="single" w:sz="4" w:space="0" w:color="auto"/>
              <w:bottom w:val="single" w:sz="4" w:space="0" w:color="auto"/>
              <w:right w:val="single" w:sz="4" w:space="0" w:color="auto"/>
            </w:tcBorders>
            <w:vAlign w:val="center"/>
            <w:hideMark/>
          </w:tcPr>
          <w:p w:rsidR="00B357B3" w:rsidRPr="00B357B3" w:rsidRDefault="00B357B3" w:rsidP="00B357B3">
            <w:pPr>
              <w:jc w:val="center"/>
              <w:rPr>
                <w:rFonts w:ascii="Arial" w:hAnsi="Arial" w:cs="Arial"/>
                <w:sz w:val="12"/>
                <w:szCs w:val="1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357B3" w:rsidRPr="00B357B3" w:rsidRDefault="00B357B3" w:rsidP="00B357B3">
            <w:pPr>
              <w:jc w:val="center"/>
              <w:rPr>
                <w:rFonts w:ascii="Arial" w:hAnsi="Arial" w:cs="Arial"/>
                <w:sz w:val="12"/>
                <w:szCs w:val="12"/>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субсидии из облас</w:t>
            </w:r>
            <w:r w:rsidRPr="00B357B3">
              <w:rPr>
                <w:rFonts w:ascii="Arial" w:hAnsi="Arial" w:cs="Arial"/>
                <w:sz w:val="12"/>
                <w:szCs w:val="12"/>
              </w:rPr>
              <w:t>т</w:t>
            </w:r>
            <w:r w:rsidRPr="00B357B3">
              <w:rPr>
                <w:rFonts w:ascii="Arial" w:hAnsi="Arial" w:cs="Arial"/>
                <w:sz w:val="12"/>
                <w:szCs w:val="12"/>
              </w:rPr>
              <w:t>ного бюджета</w:t>
            </w:r>
          </w:p>
        </w:tc>
        <w:tc>
          <w:tcPr>
            <w:tcW w:w="1457"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бюджета муниц</w:t>
            </w:r>
            <w:r w:rsidRPr="00B357B3">
              <w:rPr>
                <w:rFonts w:ascii="Arial" w:hAnsi="Arial" w:cs="Arial"/>
                <w:sz w:val="12"/>
                <w:szCs w:val="12"/>
              </w:rPr>
              <w:t>и</w:t>
            </w:r>
            <w:r w:rsidRPr="00B357B3">
              <w:rPr>
                <w:rFonts w:ascii="Arial" w:hAnsi="Arial" w:cs="Arial"/>
                <w:sz w:val="12"/>
                <w:szCs w:val="12"/>
              </w:rPr>
              <w:t>пального образов</w:t>
            </w:r>
            <w:r w:rsidRPr="00B357B3">
              <w:rPr>
                <w:rFonts w:ascii="Arial" w:hAnsi="Arial" w:cs="Arial"/>
                <w:sz w:val="12"/>
                <w:szCs w:val="12"/>
              </w:rPr>
              <w:t>а</w:t>
            </w:r>
            <w:r w:rsidRPr="00B357B3">
              <w:rPr>
                <w:rFonts w:ascii="Arial" w:hAnsi="Arial" w:cs="Arial"/>
                <w:sz w:val="12"/>
                <w:szCs w:val="12"/>
              </w:rPr>
              <w:t>ния</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i/>
                <w:iCs/>
                <w:sz w:val="12"/>
                <w:szCs w:val="12"/>
              </w:rPr>
            </w:pPr>
            <w:r w:rsidRPr="00B357B3">
              <w:rPr>
                <w:rFonts w:ascii="Arial" w:hAnsi="Arial" w:cs="Arial"/>
                <w:i/>
                <w:iCs/>
                <w:sz w:val="12"/>
                <w:szCs w:val="12"/>
              </w:rPr>
              <w:t>2</w:t>
            </w:r>
          </w:p>
        </w:tc>
        <w:tc>
          <w:tcPr>
            <w:tcW w:w="2595" w:type="dxa"/>
            <w:gridSpan w:val="3"/>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i/>
                <w:iCs/>
                <w:sz w:val="12"/>
                <w:szCs w:val="12"/>
              </w:rPr>
            </w:pPr>
            <w:r w:rsidRPr="00B357B3">
              <w:rPr>
                <w:rFonts w:ascii="Arial" w:hAnsi="Arial" w:cs="Arial"/>
                <w:i/>
                <w:iCs/>
                <w:sz w:val="12"/>
                <w:szCs w:val="12"/>
              </w:rPr>
              <w:t>3</w:t>
            </w:r>
          </w:p>
        </w:tc>
        <w:tc>
          <w:tcPr>
            <w:tcW w:w="1843"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i/>
                <w:iCs/>
                <w:sz w:val="12"/>
                <w:szCs w:val="12"/>
              </w:rPr>
            </w:pPr>
            <w:r w:rsidRPr="00B357B3">
              <w:rPr>
                <w:rFonts w:ascii="Arial" w:hAnsi="Arial" w:cs="Arial"/>
                <w:i/>
                <w:iCs/>
                <w:sz w:val="12"/>
                <w:szCs w:val="12"/>
              </w:rPr>
              <w:t>4</w:t>
            </w:r>
          </w:p>
        </w:tc>
        <w:tc>
          <w:tcPr>
            <w:tcW w:w="1559" w:type="dxa"/>
            <w:gridSpan w:val="2"/>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i/>
                <w:iCs/>
                <w:sz w:val="12"/>
                <w:szCs w:val="12"/>
              </w:rPr>
            </w:pPr>
            <w:r w:rsidRPr="00B357B3">
              <w:rPr>
                <w:rFonts w:ascii="Arial" w:hAnsi="Arial" w:cs="Arial"/>
                <w:i/>
                <w:iCs/>
                <w:sz w:val="12"/>
                <w:szCs w:val="12"/>
              </w:rPr>
              <w:t>5</w:t>
            </w:r>
          </w:p>
        </w:tc>
        <w:tc>
          <w:tcPr>
            <w:tcW w:w="1457"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i/>
                <w:iCs/>
                <w:sz w:val="12"/>
                <w:szCs w:val="12"/>
              </w:rPr>
            </w:pPr>
            <w:r w:rsidRPr="00B357B3">
              <w:rPr>
                <w:rFonts w:ascii="Arial" w:hAnsi="Arial" w:cs="Arial"/>
                <w:i/>
                <w:iCs/>
                <w:sz w:val="12"/>
                <w:szCs w:val="12"/>
              </w:rPr>
              <w:t>6</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Всего</w:t>
            </w:r>
          </w:p>
        </w:tc>
        <w:tc>
          <w:tcPr>
            <w:tcW w:w="2595" w:type="dxa"/>
            <w:gridSpan w:val="3"/>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19 323 171,86</w:t>
            </w:r>
          </w:p>
        </w:tc>
        <w:tc>
          <w:tcPr>
            <w:tcW w:w="1843"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18 286 786,56</w:t>
            </w:r>
          </w:p>
        </w:tc>
        <w:tc>
          <w:tcPr>
            <w:tcW w:w="1559" w:type="dxa"/>
            <w:gridSpan w:val="2"/>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11 046 442,09</w:t>
            </w:r>
          </w:p>
        </w:tc>
        <w:tc>
          <w:tcPr>
            <w:tcW w:w="1457"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7 240 344,47</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из них</w:t>
            </w:r>
          </w:p>
        </w:tc>
        <w:tc>
          <w:tcPr>
            <w:tcW w:w="2595"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p>
        </w:tc>
        <w:tc>
          <w:tcPr>
            <w:tcW w:w="1843"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p>
        </w:tc>
        <w:tc>
          <w:tcPr>
            <w:tcW w:w="1559" w:type="dxa"/>
            <w:gridSpan w:val="2"/>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p>
        </w:tc>
        <w:tc>
          <w:tcPr>
            <w:tcW w:w="1457"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Капитальный ремонт автомобильных дорог общего польз</w:t>
            </w:r>
            <w:r w:rsidRPr="00B357B3">
              <w:rPr>
                <w:rFonts w:ascii="Arial" w:hAnsi="Arial" w:cs="Arial"/>
                <w:b/>
                <w:bCs/>
                <w:sz w:val="12"/>
                <w:szCs w:val="12"/>
              </w:rPr>
              <w:t>о</w:t>
            </w:r>
            <w:r w:rsidRPr="00B357B3">
              <w:rPr>
                <w:rFonts w:ascii="Arial" w:hAnsi="Arial" w:cs="Arial"/>
                <w:b/>
                <w:bCs/>
                <w:sz w:val="12"/>
                <w:szCs w:val="12"/>
              </w:rPr>
              <w:t>вания местного значения</w:t>
            </w:r>
          </w:p>
        </w:tc>
        <w:tc>
          <w:tcPr>
            <w:tcW w:w="2595" w:type="dxa"/>
            <w:gridSpan w:val="3"/>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4 924 767,97</w:t>
            </w:r>
          </w:p>
        </w:tc>
        <w:tc>
          <w:tcPr>
            <w:tcW w:w="1843"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4 924 767,97</w:t>
            </w:r>
          </w:p>
        </w:tc>
        <w:tc>
          <w:tcPr>
            <w:tcW w:w="1559" w:type="dxa"/>
            <w:gridSpan w:val="2"/>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4 395 847,89</w:t>
            </w:r>
          </w:p>
        </w:tc>
        <w:tc>
          <w:tcPr>
            <w:tcW w:w="1457"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528 920,08</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а/д "Устюжна-Валдай-д.Горка"</w:t>
            </w:r>
          </w:p>
        </w:tc>
        <w:tc>
          <w:tcPr>
            <w:tcW w:w="2595" w:type="dxa"/>
            <w:gridSpan w:val="3"/>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4 832 270,30</w:t>
            </w:r>
          </w:p>
        </w:tc>
        <w:tc>
          <w:tcPr>
            <w:tcW w:w="1843"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4 832 270,30</w:t>
            </w:r>
          </w:p>
        </w:tc>
        <w:tc>
          <w:tcPr>
            <w:tcW w:w="1559" w:type="dxa"/>
            <w:gridSpan w:val="2"/>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4 313 284,47</w:t>
            </w:r>
          </w:p>
        </w:tc>
        <w:tc>
          <w:tcPr>
            <w:tcW w:w="1457"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518 985,83</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строительный контроль</w:t>
            </w:r>
          </w:p>
        </w:tc>
        <w:tc>
          <w:tcPr>
            <w:tcW w:w="2595" w:type="dxa"/>
            <w:gridSpan w:val="3"/>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92 497,67</w:t>
            </w:r>
          </w:p>
        </w:tc>
        <w:tc>
          <w:tcPr>
            <w:tcW w:w="1843"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92 497,67</w:t>
            </w:r>
          </w:p>
        </w:tc>
        <w:tc>
          <w:tcPr>
            <w:tcW w:w="1559" w:type="dxa"/>
            <w:gridSpan w:val="2"/>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82 563,42</w:t>
            </w:r>
          </w:p>
        </w:tc>
        <w:tc>
          <w:tcPr>
            <w:tcW w:w="1457"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9 934,25</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Ремонт автомобильных дорог общего пользования  местн</w:t>
            </w:r>
            <w:r w:rsidRPr="00B357B3">
              <w:rPr>
                <w:rFonts w:ascii="Arial" w:hAnsi="Arial" w:cs="Arial"/>
                <w:b/>
                <w:bCs/>
                <w:sz w:val="12"/>
                <w:szCs w:val="12"/>
              </w:rPr>
              <w:t>о</w:t>
            </w:r>
            <w:r w:rsidRPr="00B357B3">
              <w:rPr>
                <w:rFonts w:ascii="Arial" w:hAnsi="Arial" w:cs="Arial"/>
                <w:b/>
                <w:bCs/>
                <w:sz w:val="12"/>
                <w:szCs w:val="12"/>
              </w:rPr>
              <w:t>го знач</w:t>
            </w:r>
            <w:r w:rsidRPr="00B357B3">
              <w:rPr>
                <w:rFonts w:ascii="Arial" w:hAnsi="Arial" w:cs="Arial"/>
                <w:b/>
                <w:bCs/>
                <w:sz w:val="12"/>
                <w:szCs w:val="12"/>
              </w:rPr>
              <w:t>е</w:t>
            </w:r>
            <w:r w:rsidRPr="00B357B3">
              <w:rPr>
                <w:rFonts w:ascii="Arial" w:hAnsi="Arial" w:cs="Arial"/>
                <w:b/>
                <w:bCs/>
                <w:sz w:val="12"/>
                <w:szCs w:val="12"/>
              </w:rPr>
              <w:t>ния</w:t>
            </w:r>
          </w:p>
        </w:tc>
        <w:tc>
          <w:tcPr>
            <w:tcW w:w="2595" w:type="dxa"/>
            <w:gridSpan w:val="3"/>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9 884 403,89</w:t>
            </w:r>
          </w:p>
        </w:tc>
        <w:tc>
          <w:tcPr>
            <w:tcW w:w="1843"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9 297 563,59</w:t>
            </w:r>
          </w:p>
        </w:tc>
        <w:tc>
          <w:tcPr>
            <w:tcW w:w="1559" w:type="dxa"/>
            <w:gridSpan w:val="2"/>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6 650 594,20</w:t>
            </w:r>
          </w:p>
        </w:tc>
        <w:tc>
          <w:tcPr>
            <w:tcW w:w="1457"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2 646 969,39</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в т.ч. пообъектно:</w:t>
            </w:r>
          </w:p>
        </w:tc>
        <w:tc>
          <w:tcPr>
            <w:tcW w:w="2595"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p>
        </w:tc>
        <w:tc>
          <w:tcPr>
            <w:tcW w:w="1843"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p>
        </w:tc>
        <w:tc>
          <w:tcPr>
            <w:tcW w:w="1559" w:type="dxa"/>
            <w:gridSpan w:val="2"/>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p>
        </w:tc>
        <w:tc>
          <w:tcPr>
            <w:tcW w:w="1457"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а/д "д.Быково-д.Некрасовичи-д.Сельско"</w:t>
            </w:r>
          </w:p>
        </w:tc>
        <w:tc>
          <w:tcPr>
            <w:tcW w:w="2595" w:type="dxa"/>
            <w:gridSpan w:val="3"/>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585 850,07</w:t>
            </w:r>
          </w:p>
        </w:tc>
        <w:tc>
          <w:tcPr>
            <w:tcW w:w="1843"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585 850,07</w:t>
            </w:r>
          </w:p>
        </w:tc>
        <w:tc>
          <w:tcPr>
            <w:tcW w:w="1559" w:type="dxa"/>
            <w:gridSpan w:val="2"/>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556 557,00</w:t>
            </w:r>
          </w:p>
        </w:tc>
        <w:tc>
          <w:tcPr>
            <w:tcW w:w="1457"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29 293,07</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lastRenderedPageBreak/>
              <w:t>а/д "Заборовье -Лобаново"</w:t>
            </w:r>
          </w:p>
        </w:tc>
        <w:tc>
          <w:tcPr>
            <w:tcW w:w="2595" w:type="dxa"/>
            <w:gridSpan w:val="3"/>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1 337 002,67</w:t>
            </w:r>
          </w:p>
        </w:tc>
        <w:tc>
          <w:tcPr>
            <w:tcW w:w="1843"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1 337 002,67</w:t>
            </w:r>
          </w:p>
        </w:tc>
        <w:tc>
          <w:tcPr>
            <w:tcW w:w="1559" w:type="dxa"/>
            <w:gridSpan w:val="2"/>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p>
        </w:tc>
        <w:tc>
          <w:tcPr>
            <w:tcW w:w="1457"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1 337 002,67</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а/д "Валдай-Демянск-д.Нива"</w:t>
            </w:r>
          </w:p>
        </w:tc>
        <w:tc>
          <w:tcPr>
            <w:tcW w:w="2595"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1 152 024,73</w:t>
            </w:r>
          </w:p>
        </w:tc>
        <w:tc>
          <w:tcPr>
            <w:tcW w:w="1843"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1 152 024,73</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417 032,95</w:t>
            </w:r>
          </w:p>
        </w:tc>
        <w:tc>
          <w:tcPr>
            <w:tcW w:w="1457"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734 991,78</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а/д "д.Шугино-д.Великий Двор"</w:t>
            </w:r>
          </w:p>
        </w:tc>
        <w:tc>
          <w:tcPr>
            <w:tcW w:w="2595"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494 417,01</w:t>
            </w:r>
          </w:p>
        </w:tc>
        <w:tc>
          <w:tcPr>
            <w:tcW w:w="1843"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494 417,01</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463 763,21</w:t>
            </w:r>
          </w:p>
        </w:tc>
        <w:tc>
          <w:tcPr>
            <w:tcW w:w="1457"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30 653,80</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а/д "д.Селище-д.Афанасово"</w:t>
            </w:r>
          </w:p>
        </w:tc>
        <w:tc>
          <w:tcPr>
            <w:tcW w:w="2595"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461 484,24</w:t>
            </w:r>
          </w:p>
        </w:tc>
        <w:tc>
          <w:tcPr>
            <w:tcW w:w="1843"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461 484,24</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431 486,80</w:t>
            </w:r>
          </w:p>
        </w:tc>
        <w:tc>
          <w:tcPr>
            <w:tcW w:w="1457"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29 997,44</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а/д "Москва-С.Петербург"-д.Овинчище</w:t>
            </w:r>
          </w:p>
        </w:tc>
        <w:tc>
          <w:tcPr>
            <w:tcW w:w="2595" w:type="dxa"/>
            <w:gridSpan w:val="3"/>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595 633,19</w:t>
            </w:r>
          </w:p>
        </w:tc>
        <w:tc>
          <w:tcPr>
            <w:tcW w:w="1843"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595 633,19</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565 851,19</w:t>
            </w:r>
          </w:p>
        </w:tc>
        <w:tc>
          <w:tcPr>
            <w:tcW w:w="1457"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29 782,00</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а/д "д.Полосы"</w:t>
            </w:r>
          </w:p>
        </w:tc>
        <w:tc>
          <w:tcPr>
            <w:tcW w:w="2595"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3 271 221,11</w:t>
            </w:r>
          </w:p>
        </w:tc>
        <w:tc>
          <w:tcPr>
            <w:tcW w:w="1843"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3 270 431,68</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3 073 477,76</w:t>
            </w:r>
          </w:p>
        </w:tc>
        <w:tc>
          <w:tcPr>
            <w:tcW w:w="1457"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196 953,92</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а/д "д.Усторонье-д.Буданово"</w:t>
            </w:r>
          </w:p>
        </w:tc>
        <w:tc>
          <w:tcPr>
            <w:tcW w:w="2595"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1 156 413,54</w:t>
            </w:r>
          </w:p>
        </w:tc>
        <w:tc>
          <w:tcPr>
            <w:tcW w:w="1843"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723 745,06</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627 017,10</w:t>
            </w:r>
          </w:p>
        </w:tc>
        <w:tc>
          <w:tcPr>
            <w:tcW w:w="1457"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96 727,96</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а/д "д.Долгие Горы-д.Пойвищи"</w:t>
            </w:r>
          </w:p>
        </w:tc>
        <w:tc>
          <w:tcPr>
            <w:tcW w:w="2595" w:type="dxa"/>
            <w:gridSpan w:val="3"/>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542 534,94</w:t>
            </w:r>
          </w:p>
        </w:tc>
        <w:tc>
          <w:tcPr>
            <w:tcW w:w="1843"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542 534,94</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515 408,19</w:t>
            </w:r>
          </w:p>
        </w:tc>
        <w:tc>
          <w:tcPr>
            <w:tcW w:w="1457"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27 126,75</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строительный контроль, государственная экспертиза, расчёт сметной стоим</w:t>
            </w:r>
            <w:r w:rsidRPr="00B357B3">
              <w:rPr>
                <w:rFonts w:ascii="Arial" w:hAnsi="Arial" w:cs="Arial"/>
                <w:sz w:val="12"/>
                <w:szCs w:val="12"/>
              </w:rPr>
              <w:t>о</w:t>
            </w:r>
            <w:r w:rsidRPr="00B357B3">
              <w:rPr>
                <w:rFonts w:ascii="Arial" w:hAnsi="Arial" w:cs="Arial"/>
                <w:sz w:val="12"/>
                <w:szCs w:val="12"/>
              </w:rPr>
              <w:t>сти</w:t>
            </w:r>
          </w:p>
        </w:tc>
        <w:tc>
          <w:tcPr>
            <w:tcW w:w="2595"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287 822,39</w:t>
            </w:r>
          </w:p>
        </w:tc>
        <w:tc>
          <w:tcPr>
            <w:tcW w:w="1843"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134 440,00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p>
        </w:tc>
        <w:tc>
          <w:tcPr>
            <w:tcW w:w="1457"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134 440,00</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Капитальный ремонт и ремонт дворовых территорий мног</w:t>
            </w:r>
            <w:r w:rsidRPr="00B357B3">
              <w:rPr>
                <w:rFonts w:ascii="Arial" w:hAnsi="Arial" w:cs="Arial"/>
                <w:b/>
                <w:bCs/>
                <w:sz w:val="12"/>
                <w:szCs w:val="12"/>
              </w:rPr>
              <w:t>о</w:t>
            </w:r>
            <w:r w:rsidRPr="00B357B3">
              <w:rPr>
                <w:rFonts w:ascii="Arial" w:hAnsi="Arial" w:cs="Arial"/>
                <w:b/>
                <w:bCs/>
                <w:sz w:val="12"/>
                <w:szCs w:val="12"/>
              </w:rPr>
              <w:t>кварти</w:t>
            </w:r>
            <w:r w:rsidRPr="00B357B3">
              <w:rPr>
                <w:rFonts w:ascii="Arial" w:hAnsi="Arial" w:cs="Arial"/>
                <w:b/>
                <w:bCs/>
                <w:sz w:val="12"/>
                <w:szCs w:val="12"/>
              </w:rPr>
              <w:t>р</w:t>
            </w:r>
            <w:r w:rsidRPr="00B357B3">
              <w:rPr>
                <w:rFonts w:ascii="Arial" w:hAnsi="Arial" w:cs="Arial"/>
                <w:b/>
                <w:bCs/>
                <w:sz w:val="12"/>
                <w:szCs w:val="12"/>
              </w:rPr>
              <w:t>ных домов</w:t>
            </w:r>
          </w:p>
        </w:tc>
        <w:tc>
          <w:tcPr>
            <w:tcW w:w="2595"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0,00</w:t>
            </w:r>
          </w:p>
        </w:tc>
        <w:tc>
          <w:tcPr>
            <w:tcW w:w="1843"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0,00</w:t>
            </w:r>
          </w:p>
        </w:tc>
        <w:tc>
          <w:tcPr>
            <w:tcW w:w="1457"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0,00</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B357B3" w:rsidRPr="00B357B3" w:rsidRDefault="00B357B3" w:rsidP="00B357B3">
            <w:pPr>
              <w:jc w:val="center"/>
              <w:rPr>
                <w:rFonts w:ascii="Arial" w:hAnsi="Arial" w:cs="Arial"/>
                <w:sz w:val="12"/>
                <w:szCs w:val="12"/>
              </w:rPr>
            </w:pPr>
          </w:p>
        </w:tc>
        <w:tc>
          <w:tcPr>
            <w:tcW w:w="2595"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p>
        </w:tc>
        <w:tc>
          <w:tcPr>
            <w:tcW w:w="1843"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p>
        </w:tc>
        <w:tc>
          <w:tcPr>
            <w:tcW w:w="1559" w:type="dxa"/>
            <w:gridSpan w:val="2"/>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p>
        </w:tc>
        <w:tc>
          <w:tcPr>
            <w:tcW w:w="1457"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Содержание автом</w:t>
            </w:r>
            <w:r w:rsidRPr="00B357B3">
              <w:rPr>
                <w:rFonts w:ascii="Arial" w:hAnsi="Arial" w:cs="Arial"/>
                <w:b/>
                <w:bCs/>
                <w:sz w:val="12"/>
                <w:szCs w:val="12"/>
              </w:rPr>
              <w:t>о</w:t>
            </w:r>
            <w:r w:rsidRPr="00B357B3">
              <w:rPr>
                <w:rFonts w:ascii="Arial" w:hAnsi="Arial" w:cs="Arial"/>
                <w:b/>
                <w:bCs/>
                <w:sz w:val="12"/>
                <w:szCs w:val="12"/>
              </w:rPr>
              <w:t>бильных дорог местного значения -всего, в том числе</w:t>
            </w:r>
          </w:p>
        </w:tc>
        <w:tc>
          <w:tcPr>
            <w:tcW w:w="2595" w:type="dxa"/>
            <w:gridSpan w:val="3"/>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4 400 000,00</w:t>
            </w:r>
          </w:p>
        </w:tc>
        <w:tc>
          <w:tcPr>
            <w:tcW w:w="1843"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4 064 455,00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0,00</w:t>
            </w:r>
          </w:p>
        </w:tc>
        <w:tc>
          <w:tcPr>
            <w:tcW w:w="1457"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4 064 455,00</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зимнее и летнее содержание авт</w:t>
            </w:r>
            <w:r w:rsidRPr="00B357B3">
              <w:rPr>
                <w:rFonts w:ascii="Arial" w:hAnsi="Arial" w:cs="Arial"/>
                <w:sz w:val="12"/>
                <w:szCs w:val="12"/>
              </w:rPr>
              <w:t>о</w:t>
            </w:r>
            <w:r w:rsidRPr="00B357B3">
              <w:rPr>
                <w:rFonts w:ascii="Arial" w:hAnsi="Arial" w:cs="Arial"/>
                <w:sz w:val="12"/>
                <w:szCs w:val="12"/>
              </w:rPr>
              <w:t>дорог</w:t>
            </w:r>
          </w:p>
        </w:tc>
        <w:tc>
          <w:tcPr>
            <w:tcW w:w="2595" w:type="dxa"/>
            <w:gridSpan w:val="3"/>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4 400 000,00</w:t>
            </w:r>
          </w:p>
        </w:tc>
        <w:tc>
          <w:tcPr>
            <w:tcW w:w="1843"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4 064 455,00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0,00</w:t>
            </w:r>
          </w:p>
        </w:tc>
        <w:tc>
          <w:tcPr>
            <w:tcW w:w="1457"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4 064 455,00</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Иные работы, в том числе</w:t>
            </w:r>
          </w:p>
        </w:tc>
        <w:tc>
          <w:tcPr>
            <w:tcW w:w="2595" w:type="dxa"/>
            <w:gridSpan w:val="3"/>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114 000,00</w:t>
            </w:r>
          </w:p>
        </w:tc>
        <w:tc>
          <w:tcPr>
            <w:tcW w:w="1843"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0,00</w:t>
            </w:r>
          </w:p>
        </w:tc>
        <w:tc>
          <w:tcPr>
            <w:tcW w:w="1457"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0,00</w:t>
            </w:r>
          </w:p>
        </w:tc>
      </w:tr>
      <w:tr w:rsidR="00B357B3" w:rsidRPr="00B357B3" w:rsidTr="00B357B3">
        <w:trPr>
          <w:gridAfter w:val="1"/>
          <w:wAfter w:w="3108" w:type="dxa"/>
          <w:trHeight w:val="20"/>
        </w:trPr>
        <w:tc>
          <w:tcPr>
            <w:tcW w:w="3926" w:type="dxa"/>
            <w:gridSpan w:val="3"/>
            <w:tcBorders>
              <w:top w:val="nil"/>
              <w:left w:val="single" w:sz="4" w:space="0" w:color="auto"/>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паспортизация автом</w:t>
            </w:r>
            <w:r w:rsidRPr="00B357B3">
              <w:rPr>
                <w:rFonts w:ascii="Arial" w:hAnsi="Arial" w:cs="Arial"/>
                <w:sz w:val="12"/>
                <w:szCs w:val="12"/>
              </w:rPr>
              <w:t>о</w:t>
            </w:r>
            <w:r w:rsidRPr="00B357B3">
              <w:rPr>
                <w:rFonts w:ascii="Arial" w:hAnsi="Arial" w:cs="Arial"/>
                <w:sz w:val="12"/>
                <w:szCs w:val="12"/>
              </w:rPr>
              <w:t>бильных дорог</w:t>
            </w:r>
          </w:p>
        </w:tc>
        <w:tc>
          <w:tcPr>
            <w:tcW w:w="2595" w:type="dxa"/>
            <w:gridSpan w:val="3"/>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114 000,00</w:t>
            </w:r>
          </w:p>
        </w:tc>
        <w:tc>
          <w:tcPr>
            <w:tcW w:w="1843" w:type="dxa"/>
            <w:tcBorders>
              <w:top w:val="nil"/>
              <w:left w:val="nil"/>
              <w:bottom w:val="single" w:sz="4" w:space="0" w:color="auto"/>
              <w:right w:val="single" w:sz="4" w:space="0" w:color="auto"/>
            </w:tcBorders>
            <w:shd w:val="clear" w:color="000000" w:fill="FFFFFF"/>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0,00</w:t>
            </w:r>
          </w:p>
        </w:tc>
        <w:tc>
          <w:tcPr>
            <w:tcW w:w="1457" w:type="dxa"/>
            <w:tcBorders>
              <w:top w:val="nil"/>
              <w:left w:val="nil"/>
              <w:bottom w:val="single" w:sz="4" w:space="0" w:color="auto"/>
              <w:right w:val="single" w:sz="4" w:space="0" w:color="auto"/>
            </w:tcBorders>
            <w:shd w:val="clear" w:color="auto" w:fill="auto"/>
            <w:vAlign w:val="center"/>
            <w:hideMark/>
          </w:tcPr>
          <w:p w:rsidR="00B357B3" w:rsidRPr="00B357B3" w:rsidRDefault="00B357B3" w:rsidP="00B357B3">
            <w:pPr>
              <w:jc w:val="center"/>
              <w:rPr>
                <w:rFonts w:ascii="Arial" w:hAnsi="Arial" w:cs="Arial"/>
                <w:sz w:val="12"/>
                <w:szCs w:val="12"/>
              </w:rPr>
            </w:pPr>
            <w:r w:rsidRPr="00B357B3">
              <w:rPr>
                <w:rFonts w:ascii="Arial" w:hAnsi="Arial" w:cs="Arial"/>
                <w:sz w:val="12"/>
                <w:szCs w:val="12"/>
              </w:rPr>
              <w:t>0,00</w:t>
            </w:r>
          </w:p>
        </w:tc>
      </w:tr>
      <w:tr w:rsidR="00B357B3" w:rsidRPr="00B357B3" w:rsidTr="00B357B3">
        <w:trPr>
          <w:gridAfter w:val="1"/>
          <w:wAfter w:w="3108" w:type="dxa"/>
          <w:trHeight w:val="20"/>
        </w:trPr>
        <w:tc>
          <w:tcPr>
            <w:tcW w:w="3926" w:type="dxa"/>
            <w:gridSpan w:val="3"/>
            <w:tcBorders>
              <w:top w:val="nil"/>
              <w:left w:val="nil"/>
              <w:bottom w:val="nil"/>
              <w:right w:val="nil"/>
            </w:tcBorders>
            <w:shd w:val="clear" w:color="auto" w:fill="auto"/>
            <w:vAlign w:val="center"/>
            <w:hideMark/>
          </w:tcPr>
          <w:p w:rsidR="00B357B3" w:rsidRPr="00B357B3" w:rsidRDefault="00B357B3" w:rsidP="00B357B3">
            <w:pPr>
              <w:jc w:val="center"/>
              <w:rPr>
                <w:rFonts w:ascii="Arial" w:hAnsi="Arial" w:cs="Arial"/>
                <w:b/>
                <w:bCs/>
                <w:sz w:val="12"/>
                <w:szCs w:val="12"/>
              </w:rPr>
            </w:pPr>
          </w:p>
        </w:tc>
        <w:tc>
          <w:tcPr>
            <w:tcW w:w="2595" w:type="dxa"/>
            <w:gridSpan w:val="3"/>
            <w:tcBorders>
              <w:top w:val="nil"/>
              <w:left w:val="nil"/>
              <w:bottom w:val="nil"/>
              <w:right w:val="nil"/>
            </w:tcBorders>
            <w:shd w:val="clear" w:color="auto" w:fill="auto"/>
            <w:noWrap/>
            <w:vAlign w:val="center"/>
            <w:hideMark/>
          </w:tcPr>
          <w:p w:rsidR="00B357B3" w:rsidRPr="00B357B3" w:rsidRDefault="00B357B3" w:rsidP="00B357B3">
            <w:pPr>
              <w:jc w:val="center"/>
              <w:rPr>
                <w:rFonts w:ascii="Arial" w:hAnsi="Arial" w:cs="Arial"/>
                <w:sz w:val="12"/>
                <w:szCs w:val="12"/>
              </w:rPr>
            </w:pPr>
          </w:p>
        </w:tc>
        <w:tc>
          <w:tcPr>
            <w:tcW w:w="1843" w:type="dxa"/>
            <w:tcBorders>
              <w:top w:val="nil"/>
              <w:left w:val="nil"/>
              <w:bottom w:val="nil"/>
              <w:right w:val="nil"/>
            </w:tcBorders>
            <w:shd w:val="clear" w:color="auto" w:fill="auto"/>
            <w:noWrap/>
            <w:vAlign w:val="center"/>
            <w:hideMark/>
          </w:tcPr>
          <w:p w:rsidR="00B357B3" w:rsidRPr="00B357B3" w:rsidRDefault="00B357B3" w:rsidP="00B357B3">
            <w:pPr>
              <w:jc w:val="center"/>
              <w:rPr>
                <w:rFonts w:ascii="Arial" w:hAnsi="Arial" w:cs="Arial"/>
                <w:sz w:val="12"/>
                <w:szCs w:val="12"/>
              </w:rPr>
            </w:pPr>
          </w:p>
        </w:tc>
        <w:tc>
          <w:tcPr>
            <w:tcW w:w="1559" w:type="dxa"/>
            <w:gridSpan w:val="2"/>
            <w:tcBorders>
              <w:top w:val="nil"/>
              <w:left w:val="nil"/>
              <w:bottom w:val="nil"/>
              <w:right w:val="nil"/>
            </w:tcBorders>
            <w:shd w:val="clear" w:color="auto" w:fill="auto"/>
            <w:noWrap/>
            <w:vAlign w:val="center"/>
            <w:hideMark/>
          </w:tcPr>
          <w:p w:rsidR="00B357B3" w:rsidRPr="00B357B3" w:rsidRDefault="00B357B3" w:rsidP="00B357B3">
            <w:pPr>
              <w:jc w:val="center"/>
              <w:rPr>
                <w:rFonts w:ascii="Arial" w:hAnsi="Arial" w:cs="Arial"/>
                <w:sz w:val="12"/>
                <w:szCs w:val="12"/>
              </w:rPr>
            </w:pPr>
          </w:p>
        </w:tc>
        <w:tc>
          <w:tcPr>
            <w:tcW w:w="1457" w:type="dxa"/>
            <w:tcBorders>
              <w:top w:val="nil"/>
              <w:left w:val="nil"/>
              <w:bottom w:val="nil"/>
              <w:right w:val="nil"/>
            </w:tcBorders>
            <w:shd w:val="clear" w:color="auto" w:fill="auto"/>
            <w:noWrap/>
            <w:vAlign w:val="center"/>
            <w:hideMark/>
          </w:tcPr>
          <w:p w:rsidR="00B357B3" w:rsidRPr="00B357B3" w:rsidRDefault="00B357B3" w:rsidP="00B357B3">
            <w:pPr>
              <w:jc w:val="center"/>
              <w:rPr>
                <w:rFonts w:ascii="Arial" w:hAnsi="Arial" w:cs="Arial"/>
                <w:sz w:val="12"/>
                <w:szCs w:val="12"/>
              </w:rPr>
            </w:pPr>
          </w:p>
        </w:tc>
      </w:tr>
      <w:tr w:rsidR="00B357B3" w:rsidRPr="00B357B3" w:rsidTr="00B357B3">
        <w:trPr>
          <w:gridAfter w:val="1"/>
          <w:wAfter w:w="3108" w:type="dxa"/>
          <w:trHeight w:val="20"/>
        </w:trPr>
        <w:tc>
          <w:tcPr>
            <w:tcW w:w="11380" w:type="dxa"/>
            <w:gridSpan w:val="10"/>
            <w:tcBorders>
              <w:top w:val="nil"/>
              <w:left w:val="nil"/>
              <w:bottom w:val="nil"/>
              <w:right w:val="nil"/>
            </w:tcBorders>
            <w:shd w:val="clear" w:color="auto" w:fill="auto"/>
            <w:vAlign w:val="center"/>
            <w:hideMark/>
          </w:tcPr>
          <w:p w:rsidR="00B357B3" w:rsidRPr="00B357B3" w:rsidRDefault="00B357B3" w:rsidP="00B357B3">
            <w:pPr>
              <w:jc w:val="center"/>
              <w:rPr>
                <w:rFonts w:ascii="Arial" w:hAnsi="Arial" w:cs="Arial"/>
                <w:b/>
                <w:bCs/>
                <w:sz w:val="12"/>
                <w:szCs w:val="12"/>
              </w:rPr>
            </w:pPr>
            <w:r w:rsidRPr="00B357B3">
              <w:rPr>
                <w:rFonts w:ascii="Arial" w:hAnsi="Arial" w:cs="Arial"/>
                <w:b/>
                <w:bCs/>
                <w:sz w:val="12"/>
                <w:szCs w:val="12"/>
              </w:rPr>
              <w:t>Остаток неиспользованного дорожного фонда на 01.01.2021 года - 533 697,46 рублей</w:t>
            </w:r>
          </w:p>
        </w:tc>
      </w:tr>
    </w:tbl>
    <w:p w:rsidR="00B357B3" w:rsidRDefault="00B357B3" w:rsidP="00B357B3">
      <w:pPr>
        <w:shd w:val="clear" w:color="auto" w:fill="FFFFFF"/>
        <w:suppressAutoHyphens/>
        <w:jc w:val="center"/>
        <w:rPr>
          <w:rFonts w:ascii="Arial" w:hAnsi="Arial" w:cs="Arial"/>
          <w:b/>
          <w:sz w:val="16"/>
          <w:szCs w:val="16"/>
        </w:rPr>
      </w:pPr>
    </w:p>
    <w:p w:rsidR="00B357B3" w:rsidRPr="00B357B3" w:rsidRDefault="00B357B3" w:rsidP="00B357B3">
      <w:pPr>
        <w:shd w:val="clear" w:color="auto" w:fill="FFFFFF"/>
        <w:suppressAutoHyphens/>
        <w:jc w:val="center"/>
        <w:rPr>
          <w:rFonts w:ascii="Arial" w:hAnsi="Arial" w:cs="Arial"/>
          <w:b/>
          <w:sz w:val="16"/>
          <w:szCs w:val="16"/>
        </w:rPr>
      </w:pPr>
      <w:r w:rsidRPr="00B357B3">
        <w:rPr>
          <w:rFonts w:ascii="Arial" w:hAnsi="Arial" w:cs="Arial"/>
          <w:b/>
          <w:sz w:val="16"/>
          <w:szCs w:val="16"/>
        </w:rPr>
        <w:t>ИНФОРМАЦИЯ</w:t>
      </w:r>
    </w:p>
    <w:p w:rsidR="00B357B3" w:rsidRDefault="00B357B3" w:rsidP="00B357B3">
      <w:pPr>
        <w:shd w:val="clear" w:color="auto" w:fill="FFFFFF"/>
        <w:suppressAutoHyphens/>
        <w:jc w:val="center"/>
        <w:rPr>
          <w:rFonts w:ascii="Arial" w:hAnsi="Arial" w:cs="Arial"/>
          <w:b/>
          <w:sz w:val="16"/>
          <w:szCs w:val="16"/>
        </w:rPr>
      </w:pPr>
      <w:r>
        <w:rPr>
          <w:rFonts w:ascii="Arial" w:hAnsi="Arial" w:cs="Arial"/>
          <w:b/>
          <w:sz w:val="16"/>
          <w:szCs w:val="16"/>
        </w:rPr>
        <w:t>О</w:t>
      </w:r>
      <w:r w:rsidRPr="00B357B3">
        <w:rPr>
          <w:rFonts w:ascii="Arial" w:hAnsi="Arial" w:cs="Arial"/>
          <w:b/>
          <w:sz w:val="16"/>
          <w:szCs w:val="16"/>
        </w:rPr>
        <w:t>б использовании резервного фонда валдайского муниципального района за 2020 год</w:t>
      </w:r>
    </w:p>
    <w:p w:rsidR="00B357B3" w:rsidRDefault="00B357B3" w:rsidP="00B357B3">
      <w:pPr>
        <w:shd w:val="clear" w:color="auto" w:fill="FFFFFF"/>
        <w:suppressAutoHyphens/>
        <w:jc w:val="center"/>
        <w:rPr>
          <w:rFonts w:ascii="Arial" w:hAnsi="Arial" w:cs="Arial"/>
          <w:b/>
          <w:sz w:val="16"/>
          <w:szCs w:val="16"/>
        </w:rPr>
      </w:pPr>
    </w:p>
    <w:tbl>
      <w:tblPr>
        <w:tblW w:w="11354" w:type="dxa"/>
        <w:tblInd w:w="97" w:type="dxa"/>
        <w:tblLook w:val="04A0" w:firstRow="1" w:lastRow="0" w:firstColumn="1" w:lastColumn="0" w:noHBand="0" w:noVBand="1"/>
      </w:tblPr>
      <w:tblGrid>
        <w:gridCol w:w="3983"/>
        <w:gridCol w:w="4394"/>
        <w:gridCol w:w="2977"/>
      </w:tblGrid>
      <w:tr w:rsidR="00B357B3" w:rsidRPr="00B357B3" w:rsidTr="0092613F">
        <w:trPr>
          <w:trHeight w:val="20"/>
        </w:trPr>
        <w:tc>
          <w:tcPr>
            <w:tcW w:w="3983" w:type="dxa"/>
            <w:tcBorders>
              <w:top w:val="single" w:sz="4" w:space="0" w:color="auto"/>
              <w:left w:val="single" w:sz="4" w:space="0" w:color="auto"/>
              <w:bottom w:val="single" w:sz="4" w:space="0" w:color="auto"/>
              <w:right w:val="single" w:sz="4" w:space="0" w:color="auto"/>
            </w:tcBorders>
            <w:shd w:val="clear" w:color="auto" w:fill="auto"/>
            <w:hideMark/>
          </w:tcPr>
          <w:p w:rsidR="00B357B3" w:rsidRPr="00B357B3" w:rsidRDefault="00B357B3" w:rsidP="0092613F">
            <w:pPr>
              <w:jc w:val="center"/>
              <w:rPr>
                <w:rFonts w:ascii="Arial" w:hAnsi="Arial" w:cs="Arial"/>
                <w:b/>
                <w:bCs/>
                <w:iCs/>
                <w:sz w:val="12"/>
                <w:szCs w:val="12"/>
              </w:rPr>
            </w:pPr>
            <w:r w:rsidRPr="00B357B3">
              <w:rPr>
                <w:rFonts w:ascii="Arial" w:hAnsi="Arial" w:cs="Arial"/>
                <w:b/>
                <w:bCs/>
                <w:iCs/>
                <w:sz w:val="12"/>
                <w:szCs w:val="12"/>
              </w:rPr>
              <w:t>Наименование показателя</w:t>
            </w:r>
          </w:p>
        </w:tc>
        <w:tc>
          <w:tcPr>
            <w:tcW w:w="4394" w:type="dxa"/>
            <w:tcBorders>
              <w:top w:val="single" w:sz="4" w:space="0" w:color="auto"/>
              <w:left w:val="nil"/>
              <w:bottom w:val="single" w:sz="4" w:space="0" w:color="auto"/>
              <w:right w:val="single" w:sz="4" w:space="0" w:color="auto"/>
            </w:tcBorders>
            <w:shd w:val="clear" w:color="auto" w:fill="auto"/>
            <w:hideMark/>
          </w:tcPr>
          <w:p w:rsidR="00B357B3" w:rsidRPr="00B357B3" w:rsidRDefault="00B357B3" w:rsidP="0092613F">
            <w:pPr>
              <w:jc w:val="center"/>
              <w:rPr>
                <w:rFonts w:ascii="Arial" w:hAnsi="Arial" w:cs="Arial"/>
                <w:b/>
                <w:bCs/>
                <w:iCs/>
                <w:sz w:val="12"/>
                <w:szCs w:val="12"/>
              </w:rPr>
            </w:pPr>
            <w:r w:rsidRPr="00B357B3">
              <w:rPr>
                <w:rFonts w:ascii="Arial" w:hAnsi="Arial" w:cs="Arial"/>
                <w:b/>
                <w:bCs/>
                <w:iCs/>
                <w:sz w:val="12"/>
                <w:szCs w:val="12"/>
              </w:rPr>
              <w:t>Выделено</w:t>
            </w:r>
          </w:p>
        </w:tc>
        <w:tc>
          <w:tcPr>
            <w:tcW w:w="2977" w:type="dxa"/>
            <w:tcBorders>
              <w:top w:val="single" w:sz="4" w:space="0" w:color="auto"/>
              <w:left w:val="nil"/>
              <w:bottom w:val="single" w:sz="4" w:space="0" w:color="auto"/>
              <w:right w:val="single" w:sz="4" w:space="0" w:color="auto"/>
            </w:tcBorders>
            <w:shd w:val="clear" w:color="auto" w:fill="auto"/>
            <w:hideMark/>
          </w:tcPr>
          <w:p w:rsidR="00B357B3" w:rsidRPr="00B357B3" w:rsidRDefault="00B357B3" w:rsidP="0092613F">
            <w:pPr>
              <w:jc w:val="center"/>
              <w:rPr>
                <w:rFonts w:ascii="Arial" w:hAnsi="Arial" w:cs="Arial"/>
                <w:b/>
                <w:bCs/>
                <w:iCs/>
                <w:sz w:val="12"/>
                <w:szCs w:val="12"/>
              </w:rPr>
            </w:pPr>
            <w:r w:rsidRPr="00B357B3">
              <w:rPr>
                <w:rFonts w:ascii="Arial" w:hAnsi="Arial" w:cs="Arial"/>
                <w:b/>
                <w:bCs/>
                <w:iCs/>
                <w:sz w:val="12"/>
                <w:szCs w:val="12"/>
              </w:rPr>
              <w:t>Использовано</w:t>
            </w:r>
          </w:p>
        </w:tc>
      </w:tr>
      <w:tr w:rsidR="00B357B3" w:rsidRPr="00B357B3" w:rsidTr="0092613F">
        <w:trPr>
          <w:trHeight w:val="20"/>
        </w:trPr>
        <w:tc>
          <w:tcPr>
            <w:tcW w:w="3983" w:type="dxa"/>
            <w:tcBorders>
              <w:top w:val="nil"/>
              <w:left w:val="single" w:sz="4" w:space="0" w:color="auto"/>
              <w:bottom w:val="single" w:sz="4" w:space="0" w:color="auto"/>
              <w:right w:val="single" w:sz="4" w:space="0" w:color="auto"/>
            </w:tcBorders>
            <w:shd w:val="clear" w:color="auto" w:fill="auto"/>
            <w:hideMark/>
          </w:tcPr>
          <w:p w:rsidR="00B357B3" w:rsidRPr="00B357B3" w:rsidRDefault="00B357B3" w:rsidP="0092613F">
            <w:pPr>
              <w:jc w:val="center"/>
              <w:rPr>
                <w:rFonts w:ascii="Arial" w:hAnsi="Arial" w:cs="Arial"/>
                <w:sz w:val="12"/>
                <w:szCs w:val="12"/>
              </w:rPr>
            </w:pPr>
            <w:r w:rsidRPr="00B357B3">
              <w:rPr>
                <w:rFonts w:ascii="Arial" w:hAnsi="Arial" w:cs="Arial"/>
                <w:sz w:val="12"/>
                <w:szCs w:val="12"/>
              </w:rPr>
              <w:t>Резервные фонды местных администраций</w:t>
            </w:r>
          </w:p>
        </w:tc>
        <w:tc>
          <w:tcPr>
            <w:tcW w:w="4394" w:type="dxa"/>
            <w:tcBorders>
              <w:top w:val="nil"/>
              <w:left w:val="nil"/>
              <w:bottom w:val="single" w:sz="4" w:space="0" w:color="auto"/>
              <w:right w:val="single" w:sz="4" w:space="0" w:color="auto"/>
            </w:tcBorders>
            <w:shd w:val="clear" w:color="auto" w:fill="auto"/>
            <w:hideMark/>
          </w:tcPr>
          <w:p w:rsidR="00B357B3" w:rsidRPr="00B357B3" w:rsidRDefault="00B357B3" w:rsidP="0092613F">
            <w:pPr>
              <w:jc w:val="center"/>
              <w:rPr>
                <w:rFonts w:ascii="Arial" w:hAnsi="Arial" w:cs="Arial"/>
                <w:sz w:val="12"/>
                <w:szCs w:val="12"/>
              </w:rPr>
            </w:pPr>
            <w:r w:rsidRPr="00B357B3">
              <w:rPr>
                <w:rFonts w:ascii="Arial" w:hAnsi="Arial" w:cs="Arial"/>
                <w:sz w:val="12"/>
                <w:szCs w:val="12"/>
              </w:rPr>
              <w:t>50 000,00</w:t>
            </w:r>
          </w:p>
        </w:tc>
        <w:tc>
          <w:tcPr>
            <w:tcW w:w="2977" w:type="dxa"/>
            <w:tcBorders>
              <w:top w:val="nil"/>
              <w:left w:val="nil"/>
              <w:bottom w:val="single" w:sz="4" w:space="0" w:color="auto"/>
              <w:right w:val="single" w:sz="4" w:space="0" w:color="auto"/>
            </w:tcBorders>
            <w:shd w:val="clear" w:color="auto" w:fill="auto"/>
            <w:hideMark/>
          </w:tcPr>
          <w:p w:rsidR="00B357B3" w:rsidRPr="00B357B3" w:rsidRDefault="00B357B3" w:rsidP="0092613F">
            <w:pPr>
              <w:jc w:val="center"/>
              <w:rPr>
                <w:rFonts w:ascii="Arial" w:hAnsi="Arial" w:cs="Arial"/>
                <w:sz w:val="12"/>
                <w:szCs w:val="12"/>
              </w:rPr>
            </w:pPr>
            <w:r w:rsidRPr="00B357B3">
              <w:rPr>
                <w:rFonts w:ascii="Arial" w:hAnsi="Arial" w:cs="Arial"/>
                <w:sz w:val="12"/>
                <w:szCs w:val="12"/>
              </w:rPr>
              <w:t>0,00</w:t>
            </w:r>
          </w:p>
        </w:tc>
      </w:tr>
      <w:tr w:rsidR="00B357B3" w:rsidRPr="00B357B3" w:rsidTr="0092613F">
        <w:trPr>
          <w:trHeight w:val="20"/>
        </w:trPr>
        <w:tc>
          <w:tcPr>
            <w:tcW w:w="3983" w:type="dxa"/>
            <w:tcBorders>
              <w:top w:val="nil"/>
              <w:left w:val="single" w:sz="4" w:space="0" w:color="auto"/>
              <w:bottom w:val="single" w:sz="4" w:space="0" w:color="auto"/>
              <w:right w:val="single" w:sz="4" w:space="0" w:color="auto"/>
            </w:tcBorders>
            <w:shd w:val="clear" w:color="auto" w:fill="auto"/>
            <w:hideMark/>
          </w:tcPr>
          <w:p w:rsidR="00B357B3" w:rsidRPr="00B357B3" w:rsidRDefault="00B357B3" w:rsidP="0092613F">
            <w:pPr>
              <w:jc w:val="center"/>
              <w:rPr>
                <w:rFonts w:ascii="Arial" w:hAnsi="Arial" w:cs="Arial"/>
                <w:bCs/>
                <w:sz w:val="12"/>
                <w:szCs w:val="12"/>
              </w:rPr>
            </w:pPr>
            <w:r w:rsidRPr="00B357B3">
              <w:rPr>
                <w:rFonts w:ascii="Arial" w:hAnsi="Arial" w:cs="Arial"/>
                <w:bCs/>
                <w:sz w:val="12"/>
                <w:szCs w:val="12"/>
              </w:rPr>
              <w:t>Всего</w:t>
            </w:r>
          </w:p>
        </w:tc>
        <w:tc>
          <w:tcPr>
            <w:tcW w:w="4394" w:type="dxa"/>
            <w:tcBorders>
              <w:top w:val="nil"/>
              <w:left w:val="nil"/>
              <w:bottom w:val="single" w:sz="4" w:space="0" w:color="auto"/>
              <w:right w:val="single" w:sz="4" w:space="0" w:color="auto"/>
            </w:tcBorders>
            <w:shd w:val="clear" w:color="auto" w:fill="auto"/>
            <w:hideMark/>
          </w:tcPr>
          <w:p w:rsidR="00B357B3" w:rsidRPr="00B357B3" w:rsidRDefault="00B357B3" w:rsidP="0092613F">
            <w:pPr>
              <w:jc w:val="center"/>
              <w:rPr>
                <w:rFonts w:ascii="Arial" w:hAnsi="Arial" w:cs="Arial"/>
                <w:bCs/>
                <w:sz w:val="12"/>
                <w:szCs w:val="12"/>
              </w:rPr>
            </w:pPr>
            <w:r w:rsidRPr="00B357B3">
              <w:rPr>
                <w:rFonts w:ascii="Arial" w:hAnsi="Arial" w:cs="Arial"/>
                <w:bCs/>
                <w:sz w:val="12"/>
                <w:szCs w:val="12"/>
              </w:rPr>
              <w:t>50 000,00</w:t>
            </w:r>
          </w:p>
        </w:tc>
        <w:tc>
          <w:tcPr>
            <w:tcW w:w="2977" w:type="dxa"/>
            <w:tcBorders>
              <w:top w:val="nil"/>
              <w:left w:val="nil"/>
              <w:bottom w:val="single" w:sz="4" w:space="0" w:color="auto"/>
              <w:right w:val="single" w:sz="4" w:space="0" w:color="auto"/>
            </w:tcBorders>
            <w:shd w:val="clear" w:color="auto" w:fill="auto"/>
            <w:hideMark/>
          </w:tcPr>
          <w:p w:rsidR="00B357B3" w:rsidRPr="00B357B3" w:rsidRDefault="00B357B3" w:rsidP="0092613F">
            <w:pPr>
              <w:jc w:val="center"/>
              <w:rPr>
                <w:rFonts w:ascii="Arial" w:hAnsi="Arial" w:cs="Arial"/>
                <w:bCs/>
                <w:sz w:val="12"/>
                <w:szCs w:val="12"/>
              </w:rPr>
            </w:pPr>
            <w:r w:rsidRPr="00B357B3">
              <w:rPr>
                <w:rFonts w:ascii="Arial" w:hAnsi="Arial" w:cs="Arial"/>
                <w:bCs/>
                <w:sz w:val="12"/>
                <w:szCs w:val="12"/>
              </w:rPr>
              <w:t>0,00</w:t>
            </w:r>
          </w:p>
        </w:tc>
      </w:tr>
    </w:tbl>
    <w:p w:rsidR="00B357B3" w:rsidRDefault="00B357B3" w:rsidP="00B357B3">
      <w:pPr>
        <w:shd w:val="clear" w:color="auto" w:fill="FFFFFF"/>
        <w:suppressAutoHyphens/>
        <w:jc w:val="center"/>
        <w:rPr>
          <w:rFonts w:ascii="Arial" w:hAnsi="Arial" w:cs="Arial"/>
          <w:b/>
          <w:sz w:val="16"/>
          <w:szCs w:val="16"/>
        </w:rPr>
      </w:pPr>
    </w:p>
    <w:p w:rsidR="0021620B" w:rsidRPr="00B12595" w:rsidRDefault="0021620B" w:rsidP="0021620B">
      <w:pPr>
        <w:jc w:val="center"/>
        <w:rPr>
          <w:rFonts w:ascii="Arial" w:hAnsi="Arial" w:cs="Arial"/>
          <w:b/>
          <w:sz w:val="16"/>
          <w:szCs w:val="16"/>
        </w:rPr>
      </w:pPr>
      <w:r w:rsidRPr="00B12595">
        <w:rPr>
          <w:rFonts w:ascii="Arial" w:hAnsi="Arial" w:cs="Arial"/>
          <w:b/>
          <w:sz w:val="16"/>
          <w:szCs w:val="16"/>
        </w:rPr>
        <w:t>СОВЕТ  ДЕПУТАТОВ  ВАЛДАЙСКОГО  ГОРОДСКОГО  ПОСЕЛЕНИЯ</w:t>
      </w:r>
    </w:p>
    <w:p w:rsidR="0021620B" w:rsidRPr="00B12595" w:rsidRDefault="0021620B" w:rsidP="0021620B">
      <w:pPr>
        <w:jc w:val="center"/>
        <w:rPr>
          <w:rFonts w:ascii="Arial" w:hAnsi="Arial" w:cs="Arial"/>
          <w:b/>
          <w:sz w:val="16"/>
          <w:szCs w:val="16"/>
        </w:rPr>
      </w:pPr>
      <w:r w:rsidRPr="00B12595">
        <w:rPr>
          <w:rFonts w:ascii="Arial" w:hAnsi="Arial" w:cs="Arial"/>
          <w:b/>
          <w:sz w:val="16"/>
          <w:szCs w:val="16"/>
        </w:rPr>
        <w:t>Р Е Ш Е Н И Е</w:t>
      </w:r>
    </w:p>
    <w:p w:rsidR="0021620B" w:rsidRPr="00B12595" w:rsidRDefault="0021620B" w:rsidP="0021620B">
      <w:pPr>
        <w:spacing w:line="240" w:lineRule="exact"/>
        <w:jc w:val="center"/>
        <w:rPr>
          <w:rFonts w:ascii="Arial" w:hAnsi="Arial" w:cs="Arial"/>
          <w:b/>
          <w:sz w:val="16"/>
          <w:szCs w:val="16"/>
        </w:rPr>
      </w:pPr>
      <w:r w:rsidRPr="00B12595">
        <w:rPr>
          <w:rFonts w:ascii="Arial" w:hAnsi="Arial" w:cs="Arial"/>
          <w:b/>
          <w:sz w:val="16"/>
          <w:szCs w:val="16"/>
        </w:rPr>
        <w:t>Об  исполнении бюджета Валдайского  городского поселения</w:t>
      </w:r>
      <w:r>
        <w:rPr>
          <w:rFonts w:ascii="Arial" w:hAnsi="Arial" w:cs="Arial"/>
          <w:b/>
          <w:sz w:val="16"/>
          <w:szCs w:val="16"/>
        </w:rPr>
        <w:t xml:space="preserve"> </w:t>
      </w:r>
      <w:r w:rsidRPr="00B12595">
        <w:rPr>
          <w:rFonts w:ascii="Arial" w:hAnsi="Arial" w:cs="Arial"/>
          <w:b/>
          <w:sz w:val="16"/>
          <w:szCs w:val="16"/>
        </w:rPr>
        <w:t>за 2020 год</w:t>
      </w:r>
    </w:p>
    <w:p w:rsidR="0021620B" w:rsidRPr="0021620B" w:rsidRDefault="0021620B" w:rsidP="0021620B">
      <w:pPr>
        <w:ind w:firstLine="284"/>
        <w:jc w:val="both"/>
        <w:rPr>
          <w:rFonts w:ascii="Arial" w:hAnsi="Arial" w:cs="Arial"/>
          <w:b/>
          <w:sz w:val="16"/>
          <w:szCs w:val="16"/>
        </w:rPr>
      </w:pPr>
      <w:r w:rsidRPr="00B12595">
        <w:rPr>
          <w:rFonts w:ascii="Arial" w:hAnsi="Arial" w:cs="Arial"/>
          <w:sz w:val="16"/>
          <w:szCs w:val="16"/>
        </w:rPr>
        <w:t xml:space="preserve">Совет депутатов Валдайского городского поселения </w:t>
      </w:r>
      <w:r w:rsidRPr="0021620B">
        <w:rPr>
          <w:rFonts w:ascii="Arial" w:hAnsi="Arial" w:cs="Arial"/>
          <w:b/>
          <w:sz w:val="16"/>
          <w:szCs w:val="16"/>
        </w:rPr>
        <w:t>РЕШИЛ:</w:t>
      </w:r>
    </w:p>
    <w:p w:rsidR="0021620B" w:rsidRPr="00B12595" w:rsidRDefault="0021620B" w:rsidP="0021620B">
      <w:pPr>
        <w:ind w:firstLine="284"/>
        <w:jc w:val="both"/>
        <w:rPr>
          <w:rFonts w:ascii="Arial" w:hAnsi="Arial" w:cs="Arial"/>
          <w:sz w:val="16"/>
          <w:szCs w:val="16"/>
        </w:rPr>
      </w:pPr>
      <w:r w:rsidRPr="00B12595">
        <w:rPr>
          <w:rFonts w:ascii="Arial" w:hAnsi="Arial" w:cs="Arial"/>
          <w:sz w:val="16"/>
          <w:szCs w:val="16"/>
        </w:rPr>
        <w:t>1. Утвердить отчет об исполнении бюджета Валдайского городского поселения за 2020 год по доходам в сумме 145 миллионов 893 тысячи 388 ру</w:t>
      </w:r>
      <w:r w:rsidRPr="00B12595">
        <w:rPr>
          <w:rFonts w:ascii="Arial" w:hAnsi="Arial" w:cs="Arial"/>
          <w:sz w:val="16"/>
          <w:szCs w:val="16"/>
        </w:rPr>
        <w:t>б</w:t>
      </w:r>
      <w:r w:rsidRPr="00B12595">
        <w:rPr>
          <w:rFonts w:ascii="Arial" w:hAnsi="Arial" w:cs="Arial"/>
          <w:sz w:val="16"/>
          <w:szCs w:val="16"/>
        </w:rPr>
        <w:t>лей 40 копеек и по расходам в сумме 110 миллионов 542 тысячи 402 рубля 12 копеек  с превышением доходов над расходами в сумме 35 милли</w:t>
      </w:r>
      <w:r w:rsidRPr="00B12595">
        <w:rPr>
          <w:rFonts w:ascii="Arial" w:hAnsi="Arial" w:cs="Arial"/>
          <w:sz w:val="16"/>
          <w:szCs w:val="16"/>
        </w:rPr>
        <w:t>о</w:t>
      </w:r>
      <w:r w:rsidRPr="00B12595">
        <w:rPr>
          <w:rFonts w:ascii="Arial" w:hAnsi="Arial" w:cs="Arial"/>
          <w:sz w:val="16"/>
          <w:szCs w:val="16"/>
        </w:rPr>
        <w:t>нов 350 тысяч 986 рублей 28 копеек</w:t>
      </w:r>
      <w:r w:rsidRPr="00B12595">
        <w:rPr>
          <w:rFonts w:ascii="Arial" w:hAnsi="Arial" w:cs="Arial"/>
          <w:b/>
          <w:sz w:val="16"/>
          <w:szCs w:val="16"/>
        </w:rPr>
        <w:t xml:space="preserve"> </w:t>
      </w:r>
      <w:r w:rsidRPr="00B12595">
        <w:rPr>
          <w:rFonts w:ascii="Arial" w:hAnsi="Arial" w:cs="Arial"/>
          <w:sz w:val="16"/>
          <w:szCs w:val="16"/>
        </w:rPr>
        <w:t>по следующим показателям:</w:t>
      </w:r>
    </w:p>
    <w:p w:rsidR="0021620B" w:rsidRPr="00B12595" w:rsidRDefault="0021620B" w:rsidP="0021620B">
      <w:pPr>
        <w:ind w:firstLine="284"/>
        <w:jc w:val="both"/>
        <w:rPr>
          <w:rFonts w:ascii="Arial" w:hAnsi="Arial" w:cs="Arial"/>
          <w:sz w:val="16"/>
          <w:szCs w:val="16"/>
        </w:rPr>
      </w:pPr>
      <w:r w:rsidRPr="00B12595">
        <w:rPr>
          <w:rFonts w:ascii="Arial" w:hAnsi="Arial" w:cs="Arial"/>
          <w:sz w:val="16"/>
          <w:szCs w:val="16"/>
        </w:rPr>
        <w:t>по доходам бюджета Валдайского городского поселения за 2020 год по кодам классификации доходов бюджетов согласно приложению 1 к насто</w:t>
      </w:r>
      <w:r w:rsidRPr="00B12595">
        <w:rPr>
          <w:rFonts w:ascii="Arial" w:hAnsi="Arial" w:cs="Arial"/>
          <w:sz w:val="16"/>
          <w:szCs w:val="16"/>
        </w:rPr>
        <w:t>я</w:t>
      </w:r>
      <w:r w:rsidRPr="00B12595">
        <w:rPr>
          <w:rFonts w:ascii="Arial" w:hAnsi="Arial" w:cs="Arial"/>
          <w:sz w:val="16"/>
          <w:szCs w:val="16"/>
        </w:rPr>
        <w:t>щему решению;</w:t>
      </w:r>
      <w:r>
        <w:rPr>
          <w:rFonts w:ascii="Arial" w:hAnsi="Arial" w:cs="Arial"/>
          <w:sz w:val="16"/>
          <w:szCs w:val="16"/>
        </w:rPr>
        <w:t xml:space="preserve"> </w:t>
      </w:r>
      <w:r w:rsidRPr="00B12595">
        <w:rPr>
          <w:rFonts w:ascii="Arial" w:hAnsi="Arial" w:cs="Arial"/>
          <w:sz w:val="16"/>
          <w:szCs w:val="16"/>
        </w:rPr>
        <w:t>по доходам бюджета Валдайского городского поселения за 2020 год по кодам видов доходов, подвидов доходов бюджетов согласно прилож</w:t>
      </w:r>
      <w:r w:rsidRPr="00B12595">
        <w:rPr>
          <w:rFonts w:ascii="Arial" w:hAnsi="Arial" w:cs="Arial"/>
          <w:sz w:val="16"/>
          <w:szCs w:val="16"/>
        </w:rPr>
        <w:t>е</w:t>
      </w:r>
      <w:r w:rsidRPr="00B12595">
        <w:rPr>
          <w:rFonts w:ascii="Arial" w:hAnsi="Arial" w:cs="Arial"/>
          <w:sz w:val="16"/>
          <w:szCs w:val="16"/>
        </w:rPr>
        <w:t>нию 2 к настоящему решению;</w:t>
      </w:r>
      <w:r>
        <w:rPr>
          <w:rFonts w:ascii="Arial" w:hAnsi="Arial" w:cs="Arial"/>
          <w:sz w:val="16"/>
          <w:szCs w:val="16"/>
        </w:rPr>
        <w:t xml:space="preserve"> </w:t>
      </w:r>
      <w:r w:rsidRPr="00B12595">
        <w:rPr>
          <w:rFonts w:ascii="Arial" w:hAnsi="Arial" w:cs="Arial"/>
          <w:sz w:val="16"/>
          <w:szCs w:val="16"/>
        </w:rPr>
        <w:t>по расходам бюджета Валдайского городского поселения за 2020 год по ведомственной структуре расходов согласно приложению 3 к настоящему решению;</w:t>
      </w:r>
      <w:r>
        <w:rPr>
          <w:rFonts w:ascii="Arial" w:hAnsi="Arial" w:cs="Arial"/>
          <w:sz w:val="16"/>
          <w:szCs w:val="16"/>
        </w:rPr>
        <w:t xml:space="preserve"> </w:t>
      </w:r>
      <w:r w:rsidRPr="00B12595">
        <w:rPr>
          <w:rFonts w:ascii="Arial" w:hAnsi="Arial" w:cs="Arial"/>
          <w:sz w:val="16"/>
          <w:szCs w:val="16"/>
        </w:rPr>
        <w:t>по расходам бюджета Валдайского городского поселения за 2020 год по разделам и подразделам классификации расходов бюджетов согласно прил</w:t>
      </w:r>
      <w:r w:rsidRPr="00B12595">
        <w:rPr>
          <w:rFonts w:ascii="Arial" w:hAnsi="Arial" w:cs="Arial"/>
          <w:sz w:val="16"/>
          <w:szCs w:val="16"/>
        </w:rPr>
        <w:t>о</w:t>
      </w:r>
      <w:r w:rsidRPr="00B12595">
        <w:rPr>
          <w:rFonts w:ascii="Arial" w:hAnsi="Arial" w:cs="Arial"/>
          <w:sz w:val="16"/>
          <w:szCs w:val="16"/>
        </w:rPr>
        <w:t>жению 4 к настоящему решению;</w:t>
      </w:r>
      <w:r>
        <w:rPr>
          <w:rFonts w:ascii="Arial" w:hAnsi="Arial" w:cs="Arial"/>
          <w:sz w:val="16"/>
          <w:szCs w:val="16"/>
        </w:rPr>
        <w:t xml:space="preserve"> </w:t>
      </w:r>
      <w:r w:rsidRPr="00B12595">
        <w:rPr>
          <w:rFonts w:ascii="Arial" w:hAnsi="Arial" w:cs="Arial"/>
          <w:sz w:val="16"/>
          <w:szCs w:val="16"/>
        </w:rPr>
        <w:t>по источникам финансирования дефицита бюджета Валдайского городского поселения за 2020 год по кодам классификации источников финанс</w:t>
      </w:r>
      <w:r w:rsidRPr="00B12595">
        <w:rPr>
          <w:rFonts w:ascii="Arial" w:hAnsi="Arial" w:cs="Arial"/>
          <w:sz w:val="16"/>
          <w:szCs w:val="16"/>
        </w:rPr>
        <w:t>и</w:t>
      </w:r>
      <w:r w:rsidRPr="00B12595">
        <w:rPr>
          <w:rFonts w:ascii="Arial" w:hAnsi="Arial" w:cs="Arial"/>
          <w:sz w:val="16"/>
          <w:szCs w:val="16"/>
        </w:rPr>
        <w:t>рования дефицитов бюджетов согласно приложению 5 к настоящему реш</w:t>
      </w:r>
      <w:r w:rsidRPr="00B12595">
        <w:rPr>
          <w:rFonts w:ascii="Arial" w:hAnsi="Arial" w:cs="Arial"/>
          <w:sz w:val="16"/>
          <w:szCs w:val="16"/>
        </w:rPr>
        <w:t>е</w:t>
      </w:r>
      <w:r w:rsidRPr="00B12595">
        <w:rPr>
          <w:rFonts w:ascii="Arial" w:hAnsi="Arial" w:cs="Arial"/>
          <w:sz w:val="16"/>
          <w:szCs w:val="16"/>
        </w:rPr>
        <w:t>нию;</w:t>
      </w:r>
      <w:r>
        <w:rPr>
          <w:rFonts w:ascii="Arial" w:hAnsi="Arial" w:cs="Arial"/>
          <w:sz w:val="16"/>
          <w:szCs w:val="16"/>
        </w:rPr>
        <w:t xml:space="preserve"> </w:t>
      </w:r>
      <w:r w:rsidRPr="00B12595">
        <w:rPr>
          <w:rFonts w:ascii="Arial" w:hAnsi="Arial" w:cs="Arial"/>
          <w:sz w:val="16"/>
          <w:szCs w:val="16"/>
        </w:rPr>
        <w:t>по источникам финансирования дефицита бюджета Валдайского городского поселения за 2020 год по кодам групп, подгрупп, статей, видов источников финансирования дефицитов бюджетов согласно приложению 6 к настоящему реш</w:t>
      </w:r>
      <w:r w:rsidRPr="00B12595">
        <w:rPr>
          <w:rFonts w:ascii="Arial" w:hAnsi="Arial" w:cs="Arial"/>
          <w:sz w:val="16"/>
          <w:szCs w:val="16"/>
        </w:rPr>
        <w:t>е</w:t>
      </w:r>
      <w:r w:rsidRPr="00B12595">
        <w:rPr>
          <w:rFonts w:ascii="Arial" w:hAnsi="Arial" w:cs="Arial"/>
          <w:sz w:val="16"/>
          <w:szCs w:val="16"/>
        </w:rPr>
        <w:t>нию.</w:t>
      </w:r>
    </w:p>
    <w:p w:rsidR="0021620B" w:rsidRPr="00B12595" w:rsidRDefault="0021620B" w:rsidP="0021620B">
      <w:pPr>
        <w:ind w:firstLine="284"/>
        <w:jc w:val="both"/>
        <w:rPr>
          <w:rFonts w:ascii="Arial" w:hAnsi="Arial" w:cs="Arial"/>
          <w:sz w:val="16"/>
          <w:szCs w:val="16"/>
        </w:rPr>
      </w:pPr>
      <w:r w:rsidRPr="00B12595">
        <w:rPr>
          <w:rFonts w:ascii="Arial" w:hAnsi="Arial" w:cs="Arial"/>
          <w:sz w:val="16"/>
          <w:szCs w:val="16"/>
        </w:rPr>
        <w:t>2. Утвердить информацию об использовании резервного фонда Ва</w:t>
      </w:r>
      <w:r w:rsidRPr="00B12595">
        <w:rPr>
          <w:rFonts w:ascii="Arial" w:hAnsi="Arial" w:cs="Arial"/>
          <w:sz w:val="16"/>
          <w:szCs w:val="16"/>
        </w:rPr>
        <w:t>л</w:t>
      </w:r>
      <w:r w:rsidRPr="00B12595">
        <w:rPr>
          <w:rFonts w:ascii="Arial" w:hAnsi="Arial" w:cs="Arial"/>
          <w:sz w:val="16"/>
          <w:szCs w:val="16"/>
        </w:rPr>
        <w:t>дайского городского поселения за 2020 год.</w:t>
      </w:r>
    </w:p>
    <w:p w:rsidR="0021620B" w:rsidRPr="00B12595" w:rsidRDefault="0021620B" w:rsidP="0021620B">
      <w:pPr>
        <w:ind w:firstLine="284"/>
        <w:jc w:val="both"/>
        <w:rPr>
          <w:rFonts w:ascii="Arial" w:hAnsi="Arial" w:cs="Arial"/>
          <w:sz w:val="16"/>
          <w:szCs w:val="16"/>
        </w:rPr>
      </w:pPr>
      <w:r w:rsidRPr="00B12595">
        <w:rPr>
          <w:rFonts w:ascii="Arial" w:hAnsi="Arial" w:cs="Arial"/>
          <w:snapToGrid w:val="0"/>
          <w:sz w:val="16"/>
          <w:szCs w:val="16"/>
        </w:rPr>
        <w:t xml:space="preserve">3. </w:t>
      </w:r>
      <w:r w:rsidRPr="00B12595">
        <w:rPr>
          <w:rFonts w:ascii="Arial" w:hAnsi="Arial" w:cs="Arial"/>
          <w:sz w:val="16"/>
          <w:szCs w:val="16"/>
        </w:rPr>
        <w:t>Утвердить отчёт об использовании средств дорожного фонда Валдайского городского поселения за 2020 год.</w:t>
      </w:r>
    </w:p>
    <w:p w:rsidR="0021620B" w:rsidRPr="00B12595" w:rsidRDefault="0021620B" w:rsidP="0021620B">
      <w:pPr>
        <w:ind w:firstLine="284"/>
        <w:jc w:val="both"/>
        <w:rPr>
          <w:rFonts w:ascii="Arial" w:hAnsi="Arial" w:cs="Arial"/>
          <w:snapToGrid w:val="0"/>
          <w:sz w:val="16"/>
          <w:szCs w:val="16"/>
        </w:rPr>
      </w:pPr>
      <w:r w:rsidRPr="00B12595">
        <w:rPr>
          <w:rFonts w:ascii="Arial" w:hAnsi="Arial" w:cs="Arial"/>
          <w:snapToGrid w:val="0"/>
          <w:sz w:val="16"/>
          <w:szCs w:val="16"/>
        </w:rPr>
        <w:t>4. Направить отчет об исполнении бюджета Валдайского городского поселения за 2020 год и информацию об использовании резервного фонда и средств дорожного фонда Валдайского городского поселения в Совет депутатов Валдайского городского поселения и Контрольно-счетную палату Ва</w:t>
      </w:r>
      <w:r w:rsidRPr="00B12595">
        <w:rPr>
          <w:rFonts w:ascii="Arial" w:hAnsi="Arial" w:cs="Arial"/>
          <w:snapToGrid w:val="0"/>
          <w:sz w:val="16"/>
          <w:szCs w:val="16"/>
        </w:rPr>
        <w:t>л</w:t>
      </w:r>
      <w:r w:rsidRPr="00B12595">
        <w:rPr>
          <w:rFonts w:ascii="Arial" w:hAnsi="Arial" w:cs="Arial"/>
          <w:snapToGrid w:val="0"/>
          <w:sz w:val="16"/>
          <w:szCs w:val="16"/>
        </w:rPr>
        <w:t>дайского муниципального района.</w:t>
      </w:r>
    </w:p>
    <w:p w:rsidR="0021620B" w:rsidRPr="00B12595" w:rsidRDefault="0021620B" w:rsidP="0021620B">
      <w:pPr>
        <w:ind w:firstLine="284"/>
        <w:jc w:val="both"/>
        <w:rPr>
          <w:rFonts w:ascii="Arial" w:hAnsi="Arial" w:cs="Arial"/>
          <w:snapToGrid w:val="0"/>
          <w:sz w:val="16"/>
          <w:szCs w:val="16"/>
        </w:rPr>
      </w:pPr>
      <w:r w:rsidRPr="00B12595">
        <w:rPr>
          <w:rFonts w:ascii="Arial" w:hAnsi="Arial" w:cs="Arial"/>
          <w:snapToGrid w:val="0"/>
          <w:sz w:val="16"/>
          <w:szCs w:val="16"/>
        </w:rPr>
        <w:t xml:space="preserve">5. Опубликовать решение </w:t>
      </w:r>
      <w:r w:rsidRPr="00B12595">
        <w:rPr>
          <w:rFonts w:ascii="Arial" w:hAnsi="Arial" w:cs="Arial"/>
          <w:sz w:val="16"/>
          <w:szCs w:val="16"/>
        </w:rPr>
        <w:t xml:space="preserve"> в бюллетене </w:t>
      </w:r>
      <w:r>
        <w:rPr>
          <w:rFonts w:ascii="Arial" w:hAnsi="Arial" w:cs="Arial"/>
          <w:sz w:val="16"/>
          <w:szCs w:val="16"/>
        </w:rPr>
        <w:t>«</w:t>
      </w:r>
      <w:r w:rsidRPr="00B12595">
        <w:rPr>
          <w:rFonts w:ascii="Arial" w:hAnsi="Arial" w:cs="Arial"/>
          <w:sz w:val="16"/>
          <w:szCs w:val="16"/>
        </w:rPr>
        <w:t>Валдайский Вестник</w:t>
      </w:r>
      <w:r>
        <w:rPr>
          <w:rFonts w:ascii="Arial" w:hAnsi="Arial" w:cs="Arial"/>
          <w:sz w:val="16"/>
          <w:szCs w:val="16"/>
        </w:rPr>
        <w:t>»</w:t>
      </w:r>
      <w:r w:rsidRPr="00B12595">
        <w:rPr>
          <w:rFonts w:ascii="Arial" w:hAnsi="Arial" w:cs="Arial"/>
          <w:snapToGrid w:val="0"/>
          <w:sz w:val="16"/>
          <w:szCs w:val="16"/>
        </w:rPr>
        <w:t>.</w:t>
      </w:r>
    </w:p>
    <w:p w:rsidR="0021620B" w:rsidRPr="00B12595" w:rsidRDefault="0021620B" w:rsidP="0021620B">
      <w:pPr>
        <w:pStyle w:val="a7"/>
        <w:spacing w:line="240" w:lineRule="exact"/>
        <w:jc w:val="both"/>
        <w:rPr>
          <w:rFonts w:ascii="Arial" w:hAnsi="Arial" w:cs="Arial"/>
          <w:b/>
          <w:sz w:val="16"/>
          <w:szCs w:val="16"/>
        </w:rPr>
      </w:pPr>
    </w:p>
    <w:p w:rsidR="0021620B" w:rsidRPr="00B12595" w:rsidRDefault="0021620B" w:rsidP="0021620B">
      <w:pPr>
        <w:pStyle w:val="a7"/>
        <w:spacing w:line="240" w:lineRule="exact"/>
        <w:rPr>
          <w:rFonts w:ascii="Arial" w:hAnsi="Arial" w:cs="Arial"/>
          <w:b/>
          <w:sz w:val="16"/>
          <w:szCs w:val="16"/>
        </w:rPr>
      </w:pPr>
      <w:r w:rsidRPr="00B12595">
        <w:rPr>
          <w:rFonts w:ascii="Arial" w:hAnsi="Arial" w:cs="Arial"/>
          <w:b/>
          <w:sz w:val="16"/>
          <w:szCs w:val="16"/>
        </w:rPr>
        <w:t>Глава Валдайского городского поселения,</w:t>
      </w:r>
      <w:r>
        <w:rPr>
          <w:rFonts w:ascii="Arial" w:hAnsi="Arial" w:cs="Arial"/>
          <w:b/>
          <w:sz w:val="16"/>
          <w:szCs w:val="16"/>
          <w:lang w:val="ru-RU"/>
        </w:rPr>
        <w:t xml:space="preserve"> </w:t>
      </w:r>
      <w:r w:rsidRPr="00B12595">
        <w:rPr>
          <w:rFonts w:ascii="Arial" w:hAnsi="Arial" w:cs="Arial"/>
          <w:b/>
          <w:sz w:val="16"/>
          <w:szCs w:val="16"/>
        </w:rPr>
        <w:t xml:space="preserve">председатель Совета депутатов Валдайского городского поселения   </w:t>
      </w:r>
      <w:r>
        <w:rPr>
          <w:rFonts w:ascii="Arial" w:hAnsi="Arial" w:cs="Arial"/>
          <w:b/>
          <w:sz w:val="16"/>
          <w:szCs w:val="16"/>
          <w:lang w:val="ru-RU"/>
        </w:rPr>
        <w:t xml:space="preserve">                      </w:t>
      </w:r>
      <w:r w:rsidRPr="00B12595">
        <w:rPr>
          <w:rFonts w:ascii="Arial" w:hAnsi="Arial" w:cs="Arial"/>
          <w:b/>
          <w:sz w:val="16"/>
          <w:szCs w:val="16"/>
        </w:rPr>
        <w:t xml:space="preserve"> В.П.Литвиненко</w:t>
      </w:r>
    </w:p>
    <w:p w:rsidR="0092613F" w:rsidRDefault="0092613F" w:rsidP="00B357B3">
      <w:pPr>
        <w:shd w:val="clear" w:color="auto" w:fill="FFFFFF"/>
        <w:suppressAutoHyphens/>
        <w:jc w:val="center"/>
        <w:rPr>
          <w:rFonts w:ascii="Arial" w:hAnsi="Arial" w:cs="Arial"/>
          <w:b/>
          <w:sz w:val="16"/>
          <w:szCs w:val="16"/>
        </w:rPr>
      </w:pPr>
    </w:p>
    <w:p w:rsidR="0021620B" w:rsidRPr="0021620B" w:rsidRDefault="0021620B" w:rsidP="0021620B">
      <w:pPr>
        <w:shd w:val="clear" w:color="auto" w:fill="FFFFFF"/>
        <w:suppressAutoHyphens/>
        <w:ind w:left="7371"/>
        <w:jc w:val="center"/>
        <w:rPr>
          <w:rFonts w:ascii="Arial" w:hAnsi="Arial" w:cs="Arial"/>
          <w:b/>
          <w:sz w:val="16"/>
          <w:szCs w:val="16"/>
        </w:rPr>
      </w:pPr>
      <w:r>
        <w:rPr>
          <w:rFonts w:ascii="Arial" w:hAnsi="Arial" w:cs="Arial"/>
          <w:b/>
          <w:sz w:val="16"/>
          <w:szCs w:val="16"/>
        </w:rPr>
        <w:t>Приложение 1</w:t>
      </w:r>
    </w:p>
    <w:p w:rsidR="0021620B" w:rsidRP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 xml:space="preserve">к решению «Об исполнении бюджета </w:t>
      </w:r>
    </w:p>
    <w:p w:rsidR="0021620B" w:rsidRP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 xml:space="preserve">Валдайского городского поселения </w:t>
      </w:r>
    </w:p>
    <w:p w:rsidR="0092613F"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за 2020 год»</w:t>
      </w:r>
    </w:p>
    <w:p w:rsidR="0021620B" w:rsidRDefault="0021620B" w:rsidP="0021620B">
      <w:pPr>
        <w:shd w:val="clear" w:color="auto" w:fill="FFFFFF"/>
        <w:suppressAutoHyphens/>
        <w:ind w:left="7371"/>
        <w:jc w:val="center"/>
        <w:rPr>
          <w:rFonts w:ascii="Arial" w:hAnsi="Arial" w:cs="Arial"/>
          <w:sz w:val="16"/>
          <w:szCs w:val="16"/>
        </w:rPr>
      </w:pPr>
      <w:r>
        <w:rPr>
          <w:rFonts w:ascii="Arial" w:hAnsi="Arial" w:cs="Arial"/>
          <w:sz w:val="16"/>
          <w:szCs w:val="16"/>
        </w:rPr>
        <w:t>от ...№...</w:t>
      </w:r>
    </w:p>
    <w:p w:rsidR="0021620B" w:rsidRPr="0021620B" w:rsidRDefault="0021620B" w:rsidP="0021620B">
      <w:pPr>
        <w:shd w:val="clear" w:color="auto" w:fill="FFFFFF"/>
        <w:suppressAutoHyphens/>
        <w:rPr>
          <w:rFonts w:ascii="Arial" w:hAnsi="Arial" w:cs="Arial"/>
          <w:b/>
          <w:sz w:val="16"/>
          <w:szCs w:val="16"/>
        </w:rPr>
      </w:pPr>
    </w:p>
    <w:p w:rsidR="0021620B" w:rsidRPr="0021620B" w:rsidRDefault="0021620B" w:rsidP="0021620B">
      <w:pPr>
        <w:shd w:val="clear" w:color="auto" w:fill="FFFFFF"/>
        <w:suppressAutoHyphens/>
        <w:jc w:val="center"/>
        <w:rPr>
          <w:rFonts w:ascii="Arial" w:hAnsi="Arial" w:cs="Arial"/>
          <w:b/>
          <w:sz w:val="16"/>
          <w:szCs w:val="16"/>
        </w:rPr>
      </w:pPr>
      <w:r w:rsidRPr="0021620B">
        <w:rPr>
          <w:rFonts w:ascii="Arial" w:hAnsi="Arial" w:cs="Arial"/>
          <w:b/>
          <w:sz w:val="16"/>
          <w:szCs w:val="16"/>
        </w:rPr>
        <w:t>Доходы бюджета Валдайского городского поселения за 2020 год по кодам классификации доходов бюджета</w:t>
      </w:r>
    </w:p>
    <w:tbl>
      <w:tblPr>
        <w:tblW w:w="11354" w:type="dxa"/>
        <w:tblInd w:w="97" w:type="dxa"/>
        <w:tblLook w:val="04A0" w:firstRow="1" w:lastRow="0" w:firstColumn="1" w:lastColumn="0" w:noHBand="0" w:noVBand="1"/>
      </w:tblPr>
      <w:tblGrid>
        <w:gridCol w:w="3416"/>
        <w:gridCol w:w="1559"/>
        <w:gridCol w:w="1843"/>
        <w:gridCol w:w="1701"/>
        <w:gridCol w:w="1417"/>
        <w:gridCol w:w="1418"/>
      </w:tblGrid>
      <w:tr w:rsidR="0021620B" w:rsidRPr="0021620B" w:rsidTr="0021620B">
        <w:trPr>
          <w:trHeight w:val="20"/>
        </w:trPr>
        <w:tc>
          <w:tcPr>
            <w:tcW w:w="3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Наименование</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Код бюджетной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Доходы, утвержденные законом о бюджете, нормативными правов</w:t>
            </w:r>
            <w:r w:rsidRPr="0021620B">
              <w:rPr>
                <w:rFonts w:ascii="Arial" w:hAnsi="Arial" w:cs="Arial"/>
                <w:color w:val="000000"/>
                <w:sz w:val="12"/>
                <w:szCs w:val="12"/>
              </w:rPr>
              <w:t>ы</w:t>
            </w:r>
            <w:r w:rsidRPr="0021620B">
              <w:rPr>
                <w:rFonts w:ascii="Arial" w:hAnsi="Arial" w:cs="Arial"/>
                <w:color w:val="000000"/>
                <w:sz w:val="12"/>
                <w:szCs w:val="12"/>
              </w:rPr>
              <w:t>ми актами о бюдж</w:t>
            </w:r>
            <w:r w:rsidRPr="0021620B">
              <w:rPr>
                <w:rFonts w:ascii="Arial" w:hAnsi="Arial" w:cs="Arial"/>
                <w:color w:val="000000"/>
                <w:sz w:val="12"/>
                <w:szCs w:val="12"/>
              </w:rPr>
              <w:t>е</w:t>
            </w:r>
            <w:r w:rsidRPr="0021620B">
              <w:rPr>
                <w:rFonts w:ascii="Arial" w:hAnsi="Arial" w:cs="Arial"/>
                <w:color w:val="000000"/>
                <w:sz w:val="12"/>
                <w:szCs w:val="12"/>
              </w:rPr>
              <w:t>те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Кассовое исполн</w:t>
            </w:r>
            <w:r w:rsidRPr="0021620B">
              <w:rPr>
                <w:rFonts w:ascii="Arial" w:hAnsi="Arial" w:cs="Arial"/>
                <w:color w:val="000000"/>
                <w:sz w:val="12"/>
                <w:szCs w:val="12"/>
              </w:rPr>
              <w:t>е</w:t>
            </w:r>
            <w:r w:rsidRPr="0021620B">
              <w:rPr>
                <w:rFonts w:ascii="Arial" w:hAnsi="Arial" w:cs="Arial"/>
                <w:color w:val="000000"/>
                <w:sz w:val="12"/>
                <w:szCs w:val="12"/>
              </w:rPr>
              <w:t>ние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Pr>
                <w:rFonts w:ascii="Arial" w:hAnsi="Arial" w:cs="Arial"/>
                <w:color w:val="000000"/>
                <w:sz w:val="12"/>
                <w:szCs w:val="12"/>
              </w:rPr>
              <w:t>% исполне</w:t>
            </w:r>
            <w:r w:rsidRPr="0021620B">
              <w:rPr>
                <w:rFonts w:ascii="Arial" w:hAnsi="Arial" w:cs="Arial"/>
                <w:color w:val="000000"/>
                <w:sz w:val="12"/>
                <w:szCs w:val="12"/>
              </w:rPr>
              <w:t>ния</w:t>
            </w:r>
          </w:p>
        </w:tc>
      </w:tr>
      <w:tr w:rsidR="0021620B" w:rsidRPr="0021620B" w:rsidTr="0021620B">
        <w:trPr>
          <w:trHeight w:val="20"/>
        </w:trPr>
        <w:tc>
          <w:tcPr>
            <w:tcW w:w="3416" w:type="dxa"/>
            <w:vMerge/>
            <w:tcBorders>
              <w:top w:val="single" w:sz="4" w:space="0" w:color="auto"/>
              <w:left w:val="single" w:sz="4" w:space="0" w:color="auto"/>
              <w:bottom w:val="single" w:sz="4" w:space="0" w:color="auto"/>
              <w:right w:val="single" w:sz="4" w:space="0" w:color="auto"/>
            </w:tcBorders>
            <w:hideMark/>
          </w:tcPr>
          <w:p w:rsidR="0021620B" w:rsidRPr="0021620B" w:rsidRDefault="0021620B" w:rsidP="0021620B">
            <w:pPr>
              <w:jc w:val="center"/>
              <w:rPr>
                <w:rFonts w:ascii="Arial" w:hAnsi="Arial" w:cs="Arial"/>
                <w:color w:val="000000"/>
                <w:sz w:val="12"/>
                <w:szCs w:val="12"/>
              </w:rPr>
            </w:pPr>
          </w:p>
        </w:tc>
        <w:tc>
          <w:tcPr>
            <w:tcW w:w="1559" w:type="dxa"/>
            <w:tcBorders>
              <w:top w:val="nil"/>
              <w:left w:val="nil"/>
              <w:bottom w:val="single" w:sz="4" w:space="0" w:color="auto"/>
              <w:right w:val="single" w:sz="4" w:space="0" w:color="auto"/>
            </w:tcBorders>
            <w:shd w:val="clear" w:color="auto" w:fill="auto"/>
            <w:textDirection w:val="btLr"/>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админ</w:t>
            </w:r>
            <w:r w:rsidRPr="0021620B">
              <w:rPr>
                <w:rFonts w:ascii="Arial" w:hAnsi="Arial" w:cs="Arial"/>
                <w:color w:val="000000"/>
                <w:sz w:val="12"/>
                <w:szCs w:val="12"/>
              </w:rPr>
              <w:t>и</w:t>
            </w:r>
            <w:r w:rsidRPr="0021620B">
              <w:rPr>
                <w:rFonts w:ascii="Arial" w:hAnsi="Arial" w:cs="Arial"/>
                <w:color w:val="000000"/>
                <w:sz w:val="12"/>
                <w:szCs w:val="12"/>
              </w:rPr>
              <w:t>стратора посту</w:t>
            </w:r>
            <w:r w:rsidRPr="0021620B">
              <w:rPr>
                <w:rFonts w:ascii="Arial" w:hAnsi="Arial" w:cs="Arial"/>
                <w:color w:val="000000"/>
                <w:sz w:val="12"/>
                <w:szCs w:val="12"/>
              </w:rPr>
              <w:t>п</w:t>
            </w:r>
            <w:r w:rsidRPr="0021620B">
              <w:rPr>
                <w:rFonts w:ascii="Arial" w:hAnsi="Arial" w:cs="Arial"/>
                <w:color w:val="000000"/>
                <w:sz w:val="12"/>
                <w:szCs w:val="12"/>
              </w:rPr>
              <w:t>лений</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доходов областного бюдж</w:t>
            </w:r>
            <w:r w:rsidRPr="0021620B">
              <w:rPr>
                <w:rFonts w:ascii="Arial" w:hAnsi="Arial" w:cs="Arial"/>
                <w:color w:val="000000"/>
                <w:sz w:val="12"/>
                <w:szCs w:val="12"/>
              </w:rPr>
              <w:t>е</w:t>
            </w:r>
            <w:r w:rsidRPr="0021620B">
              <w:rPr>
                <w:rFonts w:ascii="Arial" w:hAnsi="Arial" w:cs="Arial"/>
                <w:color w:val="000000"/>
                <w:sz w:val="12"/>
                <w:szCs w:val="12"/>
              </w:rPr>
              <w:t>та</w:t>
            </w:r>
          </w:p>
        </w:tc>
        <w:tc>
          <w:tcPr>
            <w:tcW w:w="1701" w:type="dxa"/>
            <w:vMerge/>
            <w:tcBorders>
              <w:top w:val="single" w:sz="4" w:space="0" w:color="auto"/>
              <w:left w:val="single" w:sz="4" w:space="0" w:color="auto"/>
              <w:bottom w:val="single" w:sz="4" w:space="0" w:color="auto"/>
              <w:right w:val="single" w:sz="4" w:space="0" w:color="auto"/>
            </w:tcBorders>
            <w:hideMark/>
          </w:tcPr>
          <w:p w:rsidR="0021620B" w:rsidRPr="0021620B" w:rsidRDefault="0021620B" w:rsidP="0021620B">
            <w:pPr>
              <w:jc w:val="center"/>
              <w:rPr>
                <w:rFonts w:ascii="Arial" w:hAnsi="Arial" w:cs="Arial"/>
                <w:color w:val="000000"/>
                <w:sz w:val="12"/>
                <w:szCs w:val="12"/>
              </w:rPr>
            </w:pPr>
          </w:p>
        </w:tc>
        <w:tc>
          <w:tcPr>
            <w:tcW w:w="1417" w:type="dxa"/>
            <w:vMerge/>
            <w:tcBorders>
              <w:top w:val="single" w:sz="4" w:space="0" w:color="auto"/>
              <w:left w:val="single" w:sz="4" w:space="0" w:color="auto"/>
              <w:bottom w:val="single" w:sz="4" w:space="0" w:color="auto"/>
              <w:right w:val="single" w:sz="4" w:space="0" w:color="auto"/>
            </w:tcBorders>
            <w:hideMark/>
          </w:tcPr>
          <w:p w:rsidR="0021620B" w:rsidRPr="0021620B" w:rsidRDefault="0021620B" w:rsidP="0021620B">
            <w:pPr>
              <w:jc w:val="center"/>
              <w:rPr>
                <w:rFonts w:ascii="Arial" w:hAnsi="Arial" w:cs="Arial"/>
                <w:color w:val="000000"/>
                <w:sz w:val="12"/>
                <w:szCs w:val="12"/>
              </w:rPr>
            </w:pPr>
          </w:p>
        </w:tc>
        <w:tc>
          <w:tcPr>
            <w:tcW w:w="1418" w:type="dxa"/>
            <w:vMerge/>
            <w:tcBorders>
              <w:top w:val="single" w:sz="4" w:space="0" w:color="auto"/>
              <w:left w:val="single" w:sz="4" w:space="0" w:color="auto"/>
              <w:bottom w:val="single" w:sz="4" w:space="0" w:color="auto"/>
              <w:right w:val="single" w:sz="4" w:space="0" w:color="auto"/>
            </w:tcBorders>
            <w:hideMark/>
          </w:tcPr>
          <w:p w:rsidR="0021620B" w:rsidRPr="0021620B" w:rsidRDefault="0021620B" w:rsidP="0021620B">
            <w:pPr>
              <w:jc w:val="center"/>
              <w:rPr>
                <w:rFonts w:ascii="Arial" w:hAnsi="Arial" w:cs="Arial"/>
                <w:color w:val="000000"/>
                <w:sz w:val="12"/>
                <w:szCs w:val="12"/>
              </w:rPr>
            </w:pP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2</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3</w:t>
            </w:r>
          </w:p>
        </w:tc>
        <w:tc>
          <w:tcPr>
            <w:tcW w:w="1701"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4</w:t>
            </w:r>
          </w:p>
        </w:tc>
        <w:tc>
          <w:tcPr>
            <w:tcW w:w="1417"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5</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6</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ДОХОДЫ, ВСЕГО</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p>
        </w:tc>
        <w:tc>
          <w:tcPr>
            <w:tcW w:w="1701"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141 120 705,23</w:t>
            </w:r>
          </w:p>
        </w:tc>
        <w:tc>
          <w:tcPr>
            <w:tcW w:w="1417"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145 893 388,40</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103,4</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Управление федерального казначейства по Новг</w:t>
            </w:r>
            <w:r w:rsidRPr="0021620B">
              <w:rPr>
                <w:rFonts w:ascii="Arial" w:hAnsi="Arial" w:cs="Arial"/>
                <w:b/>
                <w:bCs/>
                <w:color w:val="000000"/>
                <w:sz w:val="12"/>
                <w:szCs w:val="12"/>
              </w:rPr>
              <w:t>о</w:t>
            </w:r>
            <w:r w:rsidRPr="0021620B">
              <w:rPr>
                <w:rFonts w:ascii="Arial" w:hAnsi="Arial" w:cs="Arial"/>
                <w:b/>
                <w:bCs/>
                <w:color w:val="000000"/>
                <w:sz w:val="12"/>
                <w:szCs w:val="12"/>
              </w:rPr>
              <w:t>родской  области</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100</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p>
        </w:tc>
        <w:tc>
          <w:tcPr>
            <w:tcW w:w="1701"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2 749 840,00</w:t>
            </w:r>
          </w:p>
        </w:tc>
        <w:tc>
          <w:tcPr>
            <w:tcW w:w="1417"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2 699 438,96</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98,2</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Доходы от уплаты акцизов на дизельное топливо, по</w:t>
            </w:r>
            <w:r w:rsidRPr="0021620B">
              <w:rPr>
                <w:rFonts w:ascii="Arial" w:hAnsi="Arial" w:cs="Arial"/>
                <w:color w:val="000000"/>
                <w:sz w:val="12"/>
                <w:szCs w:val="12"/>
              </w:rPr>
              <w:t>д</w:t>
            </w:r>
            <w:r w:rsidRPr="0021620B">
              <w:rPr>
                <w:rFonts w:ascii="Arial" w:hAnsi="Arial" w:cs="Arial"/>
                <w:color w:val="000000"/>
                <w:sz w:val="12"/>
                <w:szCs w:val="12"/>
              </w:rPr>
              <w:t>лежащие распределению между бюджетами субъектов Российской Федерации и местными бюджетами с уч</w:t>
            </w:r>
            <w:r w:rsidRPr="0021620B">
              <w:rPr>
                <w:rFonts w:ascii="Arial" w:hAnsi="Arial" w:cs="Arial"/>
                <w:color w:val="000000"/>
                <w:sz w:val="12"/>
                <w:szCs w:val="12"/>
              </w:rPr>
              <w:t>е</w:t>
            </w:r>
            <w:r w:rsidRPr="0021620B">
              <w:rPr>
                <w:rFonts w:ascii="Arial" w:hAnsi="Arial" w:cs="Arial"/>
                <w:color w:val="000000"/>
                <w:sz w:val="12"/>
                <w:szCs w:val="12"/>
              </w:rPr>
              <w:t>том установленных дифференцированных нормативов отчислений в мес</w:t>
            </w:r>
            <w:r w:rsidRPr="0021620B">
              <w:rPr>
                <w:rFonts w:ascii="Arial" w:hAnsi="Arial" w:cs="Arial"/>
                <w:color w:val="000000"/>
                <w:sz w:val="12"/>
                <w:szCs w:val="12"/>
              </w:rPr>
              <w:t>т</w:t>
            </w:r>
            <w:r w:rsidRPr="0021620B">
              <w:rPr>
                <w:rFonts w:ascii="Arial" w:hAnsi="Arial" w:cs="Arial"/>
                <w:color w:val="000000"/>
                <w:sz w:val="12"/>
                <w:szCs w:val="12"/>
              </w:rPr>
              <w:t>ные бюджеты</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100</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10302230010000110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1 291 250,00</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1 245 083,16</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96,4</w:t>
            </w:r>
          </w:p>
        </w:tc>
      </w:tr>
      <w:tr w:rsidR="0021620B" w:rsidRPr="0021620B" w:rsidTr="0021620B">
        <w:trPr>
          <w:trHeight w:val="20"/>
        </w:trPr>
        <w:tc>
          <w:tcPr>
            <w:tcW w:w="3416" w:type="dxa"/>
            <w:tcBorders>
              <w:top w:val="nil"/>
              <w:left w:val="single" w:sz="4" w:space="0" w:color="auto"/>
              <w:bottom w:val="nil"/>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Доходы от уплаты акцизов на моторные масла для дизельных и (или) карбюраторных (инжекторных) двиг</w:t>
            </w:r>
            <w:r w:rsidRPr="0021620B">
              <w:rPr>
                <w:rFonts w:ascii="Arial" w:hAnsi="Arial" w:cs="Arial"/>
                <w:color w:val="000000"/>
                <w:sz w:val="12"/>
                <w:szCs w:val="12"/>
              </w:rPr>
              <w:t>а</w:t>
            </w:r>
            <w:r w:rsidRPr="0021620B">
              <w:rPr>
                <w:rFonts w:ascii="Arial" w:hAnsi="Arial" w:cs="Arial"/>
                <w:color w:val="000000"/>
                <w:sz w:val="12"/>
                <w:szCs w:val="12"/>
              </w:rPr>
              <w:t>телей, подлежащие распределению между бюджетами субъектов Российской Федерации и местными бюдж</w:t>
            </w:r>
            <w:r w:rsidRPr="0021620B">
              <w:rPr>
                <w:rFonts w:ascii="Arial" w:hAnsi="Arial" w:cs="Arial"/>
                <w:color w:val="000000"/>
                <w:sz w:val="12"/>
                <w:szCs w:val="12"/>
              </w:rPr>
              <w:t>е</w:t>
            </w:r>
            <w:r w:rsidRPr="0021620B">
              <w:rPr>
                <w:rFonts w:ascii="Arial" w:hAnsi="Arial" w:cs="Arial"/>
                <w:color w:val="000000"/>
                <w:sz w:val="12"/>
                <w:szCs w:val="12"/>
              </w:rPr>
              <w:t>тами с учетом уст</w:t>
            </w:r>
            <w:r w:rsidRPr="0021620B">
              <w:rPr>
                <w:rFonts w:ascii="Arial" w:hAnsi="Arial" w:cs="Arial"/>
                <w:color w:val="000000"/>
                <w:sz w:val="12"/>
                <w:szCs w:val="12"/>
              </w:rPr>
              <w:t>а</w:t>
            </w:r>
            <w:r w:rsidRPr="0021620B">
              <w:rPr>
                <w:rFonts w:ascii="Arial" w:hAnsi="Arial" w:cs="Arial"/>
                <w:color w:val="000000"/>
                <w:sz w:val="12"/>
                <w:szCs w:val="12"/>
              </w:rPr>
              <w:t>новленных дифференцированных нормативов отчислений в местные бюджеты</w:t>
            </w:r>
          </w:p>
        </w:tc>
        <w:tc>
          <w:tcPr>
            <w:tcW w:w="1559" w:type="dxa"/>
            <w:tcBorders>
              <w:top w:val="nil"/>
              <w:left w:val="nil"/>
              <w:bottom w:val="nil"/>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100</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10302240010000110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8 110,00</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8 905,73</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109,8</w:t>
            </w:r>
          </w:p>
        </w:tc>
      </w:tr>
      <w:tr w:rsidR="0021620B" w:rsidRPr="0021620B" w:rsidTr="0021620B">
        <w:trPr>
          <w:trHeight w:val="20"/>
        </w:trPr>
        <w:tc>
          <w:tcPr>
            <w:tcW w:w="3416" w:type="dxa"/>
            <w:tcBorders>
              <w:top w:val="single" w:sz="4" w:space="0" w:color="auto"/>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Доходы от уплаты акцизов на автомобильный бензин, подлежащие распределению между бюджетами субъе</w:t>
            </w:r>
            <w:r w:rsidRPr="0021620B">
              <w:rPr>
                <w:rFonts w:ascii="Arial" w:hAnsi="Arial" w:cs="Arial"/>
                <w:color w:val="000000"/>
                <w:sz w:val="12"/>
                <w:szCs w:val="12"/>
              </w:rPr>
              <w:t>к</w:t>
            </w:r>
            <w:r w:rsidRPr="0021620B">
              <w:rPr>
                <w:rFonts w:ascii="Arial" w:hAnsi="Arial" w:cs="Arial"/>
                <w:color w:val="000000"/>
                <w:sz w:val="12"/>
                <w:szCs w:val="12"/>
              </w:rPr>
              <w:t>тов Российской Федерации и местными бюджетами с учетом установленных дифференцированных нормат</w:t>
            </w:r>
            <w:r w:rsidRPr="0021620B">
              <w:rPr>
                <w:rFonts w:ascii="Arial" w:hAnsi="Arial" w:cs="Arial"/>
                <w:color w:val="000000"/>
                <w:sz w:val="12"/>
                <w:szCs w:val="12"/>
              </w:rPr>
              <w:t>и</w:t>
            </w:r>
            <w:r w:rsidRPr="0021620B">
              <w:rPr>
                <w:rFonts w:ascii="Arial" w:hAnsi="Arial" w:cs="Arial"/>
                <w:color w:val="000000"/>
                <w:sz w:val="12"/>
                <w:szCs w:val="12"/>
              </w:rPr>
              <w:t>вов отчислений в местные бюджеты</w:t>
            </w:r>
          </w:p>
        </w:tc>
        <w:tc>
          <w:tcPr>
            <w:tcW w:w="1559" w:type="dxa"/>
            <w:tcBorders>
              <w:top w:val="single" w:sz="4" w:space="0" w:color="auto"/>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100</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10302250010000110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1 666 270,00</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1 674 986,68</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100,5</w:t>
            </w:r>
          </w:p>
        </w:tc>
      </w:tr>
      <w:tr w:rsidR="0021620B" w:rsidRPr="0021620B" w:rsidTr="0021620B">
        <w:trPr>
          <w:trHeight w:val="20"/>
        </w:trPr>
        <w:tc>
          <w:tcPr>
            <w:tcW w:w="3416" w:type="dxa"/>
            <w:tcBorders>
              <w:top w:val="nil"/>
              <w:left w:val="single" w:sz="4" w:space="0" w:color="auto"/>
              <w:bottom w:val="nil"/>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Доходы от уплаты акцизов на прямогонный бензин, подлежащие распределению между бюджетами субъе</w:t>
            </w:r>
            <w:r w:rsidRPr="0021620B">
              <w:rPr>
                <w:rFonts w:ascii="Arial" w:hAnsi="Arial" w:cs="Arial"/>
                <w:color w:val="000000"/>
                <w:sz w:val="12"/>
                <w:szCs w:val="12"/>
              </w:rPr>
              <w:t>к</w:t>
            </w:r>
            <w:r w:rsidRPr="0021620B">
              <w:rPr>
                <w:rFonts w:ascii="Arial" w:hAnsi="Arial" w:cs="Arial"/>
                <w:color w:val="000000"/>
                <w:sz w:val="12"/>
                <w:szCs w:val="12"/>
              </w:rPr>
              <w:t>тов Российской Федерации и местными бюджетами с учетом установленных дифференцированных нормат</w:t>
            </w:r>
            <w:r w:rsidRPr="0021620B">
              <w:rPr>
                <w:rFonts w:ascii="Arial" w:hAnsi="Arial" w:cs="Arial"/>
                <w:color w:val="000000"/>
                <w:sz w:val="12"/>
                <w:szCs w:val="12"/>
              </w:rPr>
              <w:t>и</w:t>
            </w:r>
            <w:r w:rsidRPr="0021620B">
              <w:rPr>
                <w:rFonts w:ascii="Arial" w:hAnsi="Arial" w:cs="Arial"/>
                <w:color w:val="000000"/>
                <w:sz w:val="12"/>
                <w:szCs w:val="12"/>
              </w:rPr>
              <w:t>вов отчислений в местные бюджеты</w:t>
            </w:r>
          </w:p>
        </w:tc>
        <w:tc>
          <w:tcPr>
            <w:tcW w:w="1559" w:type="dxa"/>
            <w:tcBorders>
              <w:top w:val="nil"/>
              <w:left w:val="nil"/>
              <w:bottom w:val="nil"/>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100</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10302260010000110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-215 790,00</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-229 536,61</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106,4</w:t>
            </w:r>
          </w:p>
        </w:tc>
      </w:tr>
      <w:tr w:rsidR="0021620B" w:rsidRPr="0021620B" w:rsidTr="0021620B">
        <w:trPr>
          <w:trHeight w:val="20"/>
        </w:trPr>
        <w:tc>
          <w:tcPr>
            <w:tcW w:w="3416" w:type="dxa"/>
            <w:tcBorders>
              <w:top w:val="single" w:sz="4" w:space="0" w:color="auto"/>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Управление Федеральной налоговой  службы Ро</w:t>
            </w:r>
            <w:r w:rsidRPr="0021620B">
              <w:rPr>
                <w:rFonts w:ascii="Arial" w:hAnsi="Arial" w:cs="Arial"/>
                <w:b/>
                <w:bCs/>
                <w:color w:val="000000"/>
                <w:sz w:val="12"/>
                <w:szCs w:val="12"/>
              </w:rPr>
              <w:t>с</w:t>
            </w:r>
            <w:r w:rsidRPr="0021620B">
              <w:rPr>
                <w:rFonts w:ascii="Arial" w:hAnsi="Arial" w:cs="Arial"/>
                <w:b/>
                <w:bCs/>
                <w:color w:val="000000"/>
                <w:sz w:val="12"/>
                <w:szCs w:val="12"/>
              </w:rPr>
              <w:t>сии по Новгородской области</w:t>
            </w:r>
          </w:p>
        </w:tc>
        <w:tc>
          <w:tcPr>
            <w:tcW w:w="1559" w:type="dxa"/>
            <w:tcBorders>
              <w:top w:val="single" w:sz="4" w:space="0" w:color="auto"/>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182</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p>
        </w:tc>
        <w:tc>
          <w:tcPr>
            <w:tcW w:w="1701"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43 397 000,00</w:t>
            </w:r>
          </w:p>
        </w:tc>
        <w:tc>
          <w:tcPr>
            <w:tcW w:w="1417"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48 656 104,01</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112,1</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w:t>
            </w:r>
            <w:r w:rsidRPr="0021620B">
              <w:rPr>
                <w:rFonts w:ascii="Arial" w:hAnsi="Arial" w:cs="Arial"/>
                <w:color w:val="000000"/>
                <w:sz w:val="12"/>
                <w:szCs w:val="12"/>
              </w:rPr>
              <w:t>е</w:t>
            </w:r>
            <w:r w:rsidRPr="0021620B">
              <w:rPr>
                <w:rFonts w:ascii="Arial" w:hAnsi="Arial" w:cs="Arial"/>
                <w:color w:val="000000"/>
                <w:sz w:val="12"/>
                <w:szCs w:val="12"/>
              </w:rPr>
              <w:t>рации</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182</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10102010010000110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25 102 700,00</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26 441 616,78</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105,3</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Налог на доходы физических лиц с доходов, получе</w:t>
            </w:r>
            <w:r w:rsidRPr="0021620B">
              <w:rPr>
                <w:rFonts w:ascii="Arial" w:hAnsi="Arial" w:cs="Arial"/>
                <w:color w:val="000000"/>
                <w:sz w:val="12"/>
                <w:szCs w:val="12"/>
              </w:rPr>
              <w:t>н</w:t>
            </w:r>
            <w:r w:rsidRPr="0021620B">
              <w:rPr>
                <w:rFonts w:ascii="Arial" w:hAnsi="Arial" w:cs="Arial"/>
                <w:color w:val="000000"/>
                <w:sz w:val="12"/>
                <w:szCs w:val="12"/>
              </w:rPr>
              <w:t>ных от осуществления деятельности физическими лицами, зарегистрированными в качестве индивидуал</w:t>
            </w:r>
            <w:r w:rsidRPr="0021620B">
              <w:rPr>
                <w:rFonts w:ascii="Arial" w:hAnsi="Arial" w:cs="Arial"/>
                <w:color w:val="000000"/>
                <w:sz w:val="12"/>
                <w:szCs w:val="12"/>
              </w:rPr>
              <w:t>ь</w:t>
            </w:r>
            <w:r w:rsidRPr="0021620B">
              <w:rPr>
                <w:rFonts w:ascii="Arial" w:hAnsi="Arial" w:cs="Arial"/>
                <w:color w:val="000000"/>
                <w:sz w:val="12"/>
                <w:szCs w:val="12"/>
              </w:rPr>
              <w:t>ных предпринимателей, нотариусов, занимающихся частной практикой, адвокатов, учредивших адвокатские кабинеты и других лиц, занимающихся частной практ</w:t>
            </w:r>
            <w:r w:rsidRPr="0021620B">
              <w:rPr>
                <w:rFonts w:ascii="Arial" w:hAnsi="Arial" w:cs="Arial"/>
                <w:color w:val="000000"/>
                <w:sz w:val="12"/>
                <w:szCs w:val="12"/>
              </w:rPr>
              <w:t>и</w:t>
            </w:r>
            <w:r w:rsidRPr="0021620B">
              <w:rPr>
                <w:rFonts w:ascii="Arial" w:hAnsi="Arial" w:cs="Arial"/>
                <w:color w:val="000000"/>
                <w:sz w:val="12"/>
                <w:szCs w:val="12"/>
              </w:rPr>
              <w:t>кой в соответствии со статьей 227 Налогового кодекса Росси</w:t>
            </w:r>
            <w:r w:rsidRPr="0021620B">
              <w:rPr>
                <w:rFonts w:ascii="Arial" w:hAnsi="Arial" w:cs="Arial"/>
                <w:color w:val="000000"/>
                <w:sz w:val="12"/>
                <w:szCs w:val="12"/>
              </w:rPr>
              <w:t>й</w:t>
            </w:r>
            <w:r w:rsidRPr="0021620B">
              <w:rPr>
                <w:rFonts w:ascii="Arial" w:hAnsi="Arial" w:cs="Arial"/>
                <w:color w:val="000000"/>
                <w:sz w:val="12"/>
                <w:szCs w:val="12"/>
              </w:rPr>
              <w:t>ской Федерации</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182</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10102020010000110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132 300,00</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93 582,27</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70,7</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Налог на доходы физических лиц с доходов,  получе</w:t>
            </w:r>
            <w:r w:rsidRPr="0021620B">
              <w:rPr>
                <w:rFonts w:ascii="Arial" w:hAnsi="Arial" w:cs="Arial"/>
                <w:color w:val="000000"/>
                <w:sz w:val="12"/>
                <w:szCs w:val="12"/>
              </w:rPr>
              <w:t>н</w:t>
            </w:r>
            <w:r w:rsidRPr="0021620B">
              <w:rPr>
                <w:rFonts w:ascii="Arial" w:hAnsi="Arial" w:cs="Arial"/>
                <w:color w:val="000000"/>
                <w:sz w:val="12"/>
                <w:szCs w:val="12"/>
              </w:rPr>
              <w:t>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182</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10102030010000110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95 000,00</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188 026,89</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197,9</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182</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10503010010000110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7 500,00</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475,09</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6,3</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sz w:val="12"/>
                <w:szCs w:val="12"/>
              </w:rPr>
            </w:pPr>
            <w:r w:rsidRPr="0021620B">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182</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sz w:val="12"/>
                <w:szCs w:val="12"/>
              </w:rPr>
            </w:pPr>
            <w:r w:rsidRPr="0021620B">
              <w:rPr>
                <w:rFonts w:ascii="Arial" w:hAnsi="Arial" w:cs="Arial"/>
                <w:sz w:val="12"/>
                <w:szCs w:val="12"/>
              </w:rPr>
              <w:t>10601030130000110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2 700 000,00</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3 452 494,18</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sz w:val="12"/>
                <w:szCs w:val="12"/>
              </w:rPr>
            </w:pPr>
            <w:r w:rsidRPr="0021620B">
              <w:rPr>
                <w:rFonts w:ascii="Arial" w:hAnsi="Arial" w:cs="Arial"/>
                <w:sz w:val="12"/>
                <w:szCs w:val="12"/>
              </w:rPr>
              <w:t>127,87</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sz w:val="12"/>
                <w:szCs w:val="12"/>
              </w:rPr>
            </w:pPr>
            <w:r w:rsidRPr="0021620B">
              <w:rPr>
                <w:rFonts w:ascii="Arial" w:hAnsi="Arial" w:cs="Arial"/>
                <w:sz w:val="12"/>
                <w:szCs w:val="12"/>
              </w:rPr>
              <w:t>Земельный налог с организаций, обладающих земел</w:t>
            </w:r>
            <w:r w:rsidRPr="0021620B">
              <w:rPr>
                <w:rFonts w:ascii="Arial" w:hAnsi="Arial" w:cs="Arial"/>
                <w:sz w:val="12"/>
                <w:szCs w:val="12"/>
              </w:rPr>
              <w:t>ь</w:t>
            </w:r>
            <w:r w:rsidRPr="0021620B">
              <w:rPr>
                <w:rFonts w:ascii="Arial" w:hAnsi="Arial" w:cs="Arial"/>
                <w:sz w:val="12"/>
                <w:szCs w:val="12"/>
              </w:rPr>
              <w:t>ным участком, распол</w:t>
            </w:r>
            <w:r w:rsidRPr="0021620B">
              <w:rPr>
                <w:rFonts w:ascii="Arial" w:hAnsi="Arial" w:cs="Arial"/>
                <w:sz w:val="12"/>
                <w:szCs w:val="12"/>
              </w:rPr>
              <w:t>о</w:t>
            </w:r>
            <w:r w:rsidRPr="0021620B">
              <w:rPr>
                <w:rFonts w:ascii="Arial" w:hAnsi="Arial" w:cs="Arial"/>
                <w:sz w:val="12"/>
                <w:szCs w:val="12"/>
              </w:rPr>
              <w:t>женным в границах городских поселений</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182</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sz w:val="12"/>
                <w:szCs w:val="12"/>
              </w:rPr>
            </w:pPr>
            <w:r w:rsidRPr="0021620B">
              <w:rPr>
                <w:rFonts w:ascii="Arial" w:hAnsi="Arial" w:cs="Arial"/>
                <w:sz w:val="12"/>
                <w:szCs w:val="12"/>
              </w:rPr>
              <w:t>10606033130000110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10 348 000,00</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11 543 160,07</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sz w:val="12"/>
                <w:szCs w:val="12"/>
              </w:rPr>
            </w:pPr>
            <w:r w:rsidRPr="0021620B">
              <w:rPr>
                <w:rFonts w:ascii="Arial" w:hAnsi="Arial" w:cs="Arial"/>
                <w:sz w:val="12"/>
                <w:szCs w:val="12"/>
              </w:rPr>
              <w:t>111,55</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sz w:val="12"/>
                <w:szCs w:val="12"/>
              </w:rPr>
            </w:pPr>
            <w:r w:rsidRPr="0021620B">
              <w:rPr>
                <w:rFonts w:ascii="Arial" w:hAnsi="Arial" w:cs="Arial"/>
                <w:sz w:val="12"/>
                <w:szCs w:val="12"/>
              </w:rPr>
              <w:t>Земельный налог с физических лиц, обладающих з</w:t>
            </w:r>
            <w:r w:rsidRPr="0021620B">
              <w:rPr>
                <w:rFonts w:ascii="Arial" w:hAnsi="Arial" w:cs="Arial"/>
                <w:sz w:val="12"/>
                <w:szCs w:val="12"/>
              </w:rPr>
              <w:t>е</w:t>
            </w:r>
            <w:r w:rsidRPr="0021620B">
              <w:rPr>
                <w:rFonts w:ascii="Arial" w:hAnsi="Arial" w:cs="Arial"/>
                <w:sz w:val="12"/>
                <w:szCs w:val="12"/>
              </w:rPr>
              <w:t>мельным участком, расположенным в границах горо</w:t>
            </w:r>
            <w:r w:rsidRPr="0021620B">
              <w:rPr>
                <w:rFonts w:ascii="Arial" w:hAnsi="Arial" w:cs="Arial"/>
                <w:sz w:val="12"/>
                <w:szCs w:val="12"/>
              </w:rPr>
              <w:t>д</w:t>
            </w:r>
            <w:r w:rsidRPr="0021620B">
              <w:rPr>
                <w:rFonts w:ascii="Arial" w:hAnsi="Arial" w:cs="Arial"/>
                <w:sz w:val="12"/>
                <w:szCs w:val="12"/>
              </w:rPr>
              <w:t>ских поселений</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182</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sz w:val="12"/>
                <w:szCs w:val="12"/>
              </w:rPr>
            </w:pPr>
            <w:r w:rsidRPr="0021620B">
              <w:rPr>
                <w:rFonts w:ascii="Arial" w:hAnsi="Arial" w:cs="Arial"/>
                <w:sz w:val="12"/>
                <w:szCs w:val="12"/>
              </w:rPr>
              <w:t>10606043130000110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5 000 000,00</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6 926 748,73</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sz w:val="12"/>
                <w:szCs w:val="12"/>
              </w:rPr>
            </w:pPr>
            <w:r w:rsidRPr="0021620B">
              <w:rPr>
                <w:rFonts w:ascii="Arial" w:hAnsi="Arial" w:cs="Arial"/>
                <w:sz w:val="12"/>
                <w:szCs w:val="12"/>
              </w:rPr>
              <w:t>138,53</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sz w:val="12"/>
                <w:szCs w:val="12"/>
              </w:rPr>
            </w:pPr>
            <w:r w:rsidRPr="0021620B">
              <w:rPr>
                <w:rFonts w:ascii="Arial" w:hAnsi="Arial" w:cs="Arial"/>
                <w:sz w:val="12"/>
                <w:szCs w:val="12"/>
              </w:rPr>
              <w:t>Доходы от денежных взысканий (штрафов), поступа</w:t>
            </w:r>
            <w:r w:rsidRPr="0021620B">
              <w:rPr>
                <w:rFonts w:ascii="Arial" w:hAnsi="Arial" w:cs="Arial"/>
                <w:sz w:val="12"/>
                <w:szCs w:val="12"/>
              </w:rPr>
              <w:t>ю</w:t>
            </w:r>
            <w:r w:rsidRPr="0021620B">
              <w:rPr>
                <w:rFonts w:ascii="Arial" w:hAnsi="Arial" w:cs="Arial"/>
                <w:sz w:val="12"/>
                <w:szCs w:val="12"/>
              </w:rPr>
              <w:t>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w:t>
            </w:r>
            <w:r w:rsidRPr="0021620B">
              <w:rPr>
                <w:rFonts w:ascii="Arial" w:hAnsi="Arial" w:cs="Arial"/>
                <w:sz w:val="12"/>
                <w:szCs w:val="12"/>
              </w:rPr>
              <w:t>д</w:t>
            </w:r>
            <w:r w:rsidRPr="0021620B">
              <w:rPr>
                <w:rFonts w:ascii="Arial" w:hAnsi="Arial" w:cs="Arial"/>
                <w:sz w:val="12"/>
                <w:szCs w:val="12"/>
              </w:rPr>
              <w:t>ских поселений за исключением доходов, направляемых на формирование муниципального дорожного фонда, а также иных платежей в случае принятия решения ф</w:t>
            </w:r>
            <w:r w:rsidRPr="0021620B">
              <w:rPr>
                <w:rFonts w:ascii="Arial" w:hAnsi="Arial" w:cs="Arial"/>
                <w:sz w:val="12"/>
                <w:szCs w:val="12"/>
              </w:rPr>
              <w:t>и</w:t>
            </w:r>
            <w:r w:rsidRPr="0021620B">
              <w:rPr>
                <w:rFonts w:ascii="Arial" w:hAnsi="Arial" w:cs="Arial"/>
                <w:sz w:val="12"/>
                <w:szCs w:val="12"/>
              </w:rPr>
              <w:t>нансовым органом муниципал</w:t>
            </w:r>
            <w:r w:rsidRPr="0021620B">
              <w:rPr>
                <w:rFonts w:ascii="Arial" w:hAnsi="Arial" w:cs="Arial"/>
                <w:sz w:val="12"/>
                <w:szCs w:val="12"/>
              </w:rPr>
              <w:t>ь</w:t>
            </w:r>
            <w:r w:rsidRPr="0021620B">
              <w:rPr>
                <w:rFonts w:ascii="Arial" w:hAnsi="Arial" w:cs="Arial"/>
                <w:sz w:val="12"/>
                <w:szCs w:val="12"/>
              </w:rPr>
              <w:t>ного образования о раздельном учете задолженности)</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182</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sz w:val="12"/>
                <w:szCs w:val="12"/>
              </w:rPr>
            </w:pPr>
            <w:r w:rsidRPr="0021620B">
              <w:rPr>
                <w:rFonts w:ascii="Arial" w:hAnsi="Arial" w:cs="Arial"/>
                <w:sz w:val="12"/>
                <w:szCs w:val="12"/>
              </w:rPr>
              <w:t>11610123010131140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11 500,00</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10 000,00</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sz w:val="12"/>
                <w:szCs w:val="12"/>
              </w:rPr>
            </w:pPr>
            <w:r w:rsidRPr="0021620B">
              <w:rPr>
                <w:rFonts w:ascii="Arial" w:hAnsi="Arial" w:cs="Arial"/>
                <w:sz w:val="12"/>
                <w:szCs w:val="12"/>
              </w:rPr>
              <w:t>86,96</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Комитет финансов Администрации Валдайского муниципального района</w:t>
            </w:r>
          </w:p>
        </w:tc>
        <w:tc>
          <w:tcPr>
            <w:tcW w:w="1559" w:type="dxa"/>
            <w:tcBorders>
              <w:top w:val="nil"/>
              <w:left w:val="nil"/>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892</w:t>
            </w:r>
          </w:p>
        </w:tc>
        <w:tc>
          <w:tcPr>
            <w:tcW w:w="1843" w:type="dxa"/>
            <w:tcBorders>
              <w:top w:val="nil"/>
              <w:left w:val="nil"/>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b/>
                <w:bCs/>
                <w:color w:val="000000"/>
                <w:sz w:val="12"/>
                <w:szCs w:val="12"/>
              </w:rPr>
            </w:pPr>
          </w:p>
        </w:tc>
        <w:tc>
          <w:tcPr>
            <w:tcW w:w="1701" w:type="dxa"/>
            <w:tcBorders>
              <w:top w:val="nil"/>
              <w:left w:val="nil"/>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87 854 183,73</w:t>
            </w:r>
          </w:p>
        </w:tc>
        <w:tc>
          <w:tcPr>
            <w:tcW w:w="1417" w:type="dxa"/>
            <w:tcBorders>
              <w:top w:val="nil"/>
              <w:left w:val="nil"/>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87 048 056,21</w:t>
            </w:r>
          </w:p>
        </w:tc>
        <w:tc>
          <w:tcPr>
            <w:tcW w:w="1418" w:type="dxa"/>
            <w:tcBorders>
              <w:top w:val="nil"/>
              <w:left w:val="nil"/>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99,1</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Субсидии бюджетам городских поселений на поддержку государственных программ субъектов Российской Федерации и муниципальных программ фо</w:t>
            </w:r>
            <w:r w:rsidRPr="0021620B">
              <w:rPr>
                <w:rFonts w:ascii="Arial" w:hAnsi="Arial" w:cs="Arial"/>
                <w:color w:val="000000"/>
                <w:sz w:val="12"/>
                <w:szCs w:val="12"/>
              </w:rPr>
              <w:t>р</w:t>
            </w:r>
            <w:r w:rsidRPr="0021620B">
              <w:rPr>
                <w:rFonts w:ascii="Arial" w:hAnsi="Arial" w:cs="Arial"/>
                <w:color w:val="000000"/>
                <w:sz w:val="12"/>
                <w:szCs w:val="12"/>
              </w:rPr>
              <w:t>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892</w:t>
            </w:r>
          </w:p>
        </w:tc>
        <w:tc>
          <w:tcPr>
            <w:tcW w:w="1843" w:type="dxa"/>
            <w:tcBorders>
              <w:top w:val="nil"/>
              <w:left w:val="nil"/>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20225555130000150</w:t>
            </w:r>
          </w:p>
        </w:tc>
        <w:tc>
          <w:tcPr>
            <w:tcW w:w="1701" w:type="dxa"/>
            <w:tcBorders>
              <w:top w:val="nil"/>
              <w:left w:val="nil"/>
              <w:bottom w:val="single" w:sz="4" w:space="0" w:color="000000"/>
              <w:right w:val="single" w:sz="4" w:space="0" w:color="000000"/>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2 917 568,00</w:t>
            </w:r>
          </w:p>
        </w:tc>
        <w:tc>
          <w:tcPr>
            <w:tcW w:w="1417" w:type="dxa"/>
            <w:tcBorders>
              <w:top w:val="nil"/>
              <w:left w:val="nil"/>
              <w:bottom w:val="single" w:sz="4" w:space="0" w:color="000000"/>
              <w:right w:val="single" w:sz="4" w:space="0" w:color="000000"/>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2 917 568,00</w:t>
            </w:r>
          </w:p>
        </w:tc>
        <w:tc>
          <w:tcPr>
            <w:tcW w:w="1418" w:type="dxa"/>
            <w:tcBorders>
              <w:top w:val="nil"/>
              <w:left w:val="nil"/>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100,0</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w:t>
            </w:r>
            <w:r w:rsidRPr="0021620B">
              <w:rPr>
                <w:rFonts w:ascii="Arial" w:hAnsi="Arial" w:cs="Arial"/>
                <w:color w:val="000000"/>
                <w:sz w:val="12"/>
                <w:szCs w:val="12"/>
              </w:rPr>
              <w:t>о</w:t>
            </w:r>
            <w:r w:rsidRPr="0021620B">
              <w:rPr>
                <w:rFonts w:ascii="Arial" w:hAnsi="Arial" w:cs="Arial"/>
                <w:color w:val="000000"/>
                <w:sz w:val="12"/>
                <w:szCs w:val="12"/>
              </w:rPr>
              <w:t>сам проектирования, строительства, реконструкции, капитального ремонта и ремонта автомобильных дорог общего пользования местного знач</w:t>
            </w:r>
            <w:r w:rsidRPr="0021620B">
              <w:rPr>
                <w:rFonts w:ascii="Arial" w:hAnsi="Arial" w:cs="Arial"/>
                <w:color w:val="000000"/>
                <w:sz w:val="12"/>
                <w:szCs w:val="12"/>
              </w:rPr>
              <w:t>е</w:t>
            </w:r>
            <w:r w:rsidRPr="0021620B">
              <w:rPr>
                <w:rFonts w:ascii="Arial" w:hAnsi="Arial" w:cs="Arial"/>
                <w:color w:val="000000"/>
                <w:sz w:val="12"/>
                <w:szCs w:val="12"/>
              </w:rPr>
              <w:t>ния</w:t>
            </w:r>
          </w:p>
        </w:tc>
        <w:tc>
          <w:tcPr>
            <w:tcW w:w="1559" w:type="dxa"/>
            <w:tcBorders>
              <w:top w:val="nil"/>
              <w:left w:val="nil"/>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892</w:t>
            </w:r>
          </w:p>
        </w:tc>
        <w:tc>
          <w:tcPr>
            <w:tcW w:w="1843" w:type="dxa"/>
            <w:tcBorders>
              <w:top w:val="nil"/>
              <w:left w:val="nil"/>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20220077137154150</w:t>
            </w:r>
          </w:p>
        </w:tc>
        <w:tc>
          <w:tcPr>
            <w:tcW w:w="1701" w:type="dxa"/>
            <w:tcBorders>
              <w:top w:val="nil"/>
              <w:left w:val="nil"/>
              <w:bottom w:val="single" w:sz="4" w:space="0" w:color="000000"/>
              <w:right w:val="single" w:sz="4" w:space="0" w:color="000000"/>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67 281 110,00</w:t>
            </w:r>
          </w:p>
        </w:tc>
        <w:tc>
          <w:tcPr>
            <w:tcW w:w="1417" w:type="dxa"/>
            <w:tcBorders>
              <w:top w:val="nil"/>
              <w:left w:val="nil"/>
              <w:bottom w:val="single" w:sz="4" w:space="0" w:color="000000"/>
              <w:right w:val="single" w:sz="4" w:space="0" w:color="000000"/>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67 281 110,00</w:t>
            </w:r>
          </w:p>
        </w:tc>
        <w:tc>
          <w:tcPr>
            <w:tcW w:w="1418" w:type="dxa"/>
            <w:tcBorders>
              <w:top w:val="nil"/>
              <w:left w:val="nil"/>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100,0</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Прочие субсидии» «Субсидии бюджетам городских поселений на формиров</w:t>
            </w:r>
            <w:r w:rsidRPr="0021620B">
              <w:rPr>
                <w:rFonts w:ascii="Arial" w:hAnsi="Arial" w:cs="Arial"/>
                <w:color w:val="000000"/>
                <w:sz w:val="12"/>
                <w:szCs w:val="12"/>
              </w:rPr>
              <w:t>а</w:t>
            </w:r>
            <w:r w:rsidRPr="0021620B">
              <w:rPr>
                <w:rFonts w:ascii="Arial" w:hAnsi="Arial" w:cs="Arial"/>
                <w:color w:val="000000"/>
                <w:sz w:val="12"/>
                <w:szCs w:val="12"/>
              </w:rPr>
              <w:t>ние муниципальных дорожных фондов»</w:t>
            </w:r>
          </w:p>
        </w:tc>
        <w:tc>
          <w:tcPr>
            <w:tcW w:w="1559" w:type="dxa"/>
            <w:tcBorders>
              <w:top w:val="nil"/>
              <w:left w:val="nil"/>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892</w:t>
            </w:r>
          </w:p>
        </w:tc>
        <w:tc>
          <w:tcPr>
            <w:tcW w:w="1843" w:type="dxa"/>
            <w:tcBorders>
              <w:top w:val="nil"/>
              <w:left w:val="nil"/>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20229999137152150</w:t>
            </w:r>
          </w:p>
        </w:tc>
        <w:tc>
          <w:tcPr>
            <w:tcW w:w="1701" w:type="dxa"/>
            <w:tcBorders>
              <w:top w:val="nil"/>
              <w:left w:val="nil"/>
              <w:bottom w:val="single" w:sz="4" w:space="0" w:color="000000"/>
              <w:right w:val="single" w:sz="4" w:space="0" w:color="000000"/>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3 938 000,00</w:t>
            </w:r>
          </w:p>
        </w:tc>
        <w:tc>
          <w:tcPr>
            <w:tcW w:w="1417" w:type="dxa"/>
            <w:tcBorders>
              <w:top w:val="nil"/>
              <w:left w:val="nil"/>
              <w:bottom w:val="single" w:sz="4" w:space="0" w:color="000000"/>
              <w:right w:val="single" w:sz="4" w:space="0" w:color="000000"/>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3 938 000,00</w:t>
            </w:r>
          </w:p>
        </w:tc>
        <w:tc>
          <w:tcPr>
            <w:tcW w:w="1418" w:type="dxa"/>
            <w:tcBorders>
              <w:top w:val="nil"/>
              <w:left w:val="nil"/>
              <w:bottom w:val="single" w:sz="4" w:space="0" w:color="auto"/>
              <w:right w:val="single" w:sz="4" w:space="0" w:color="auto"/>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100,0</w:t>
            </w:r>
          </w:p>
        </w:tc>
      </w:tr>
      <w:tr w:rsidR="0021620B" w:rsidRPr="0021620B" w:rsidTr="0021620B">
        <w:trPr>
          <w:trHeight w:val="20"/>
        </w:trPr>
        <w:tc>
          <w:tcPr>
            <w:tcW w:w="3416" w:type="dxa"/>
            <w:tcBorders>
              <w:top w:val="nil"/>
              <w:left w:val="single" w:sz="4" w:space="0" w:color="auto"/>
              <w:bottom w:val="nil"/>
              <w:right w:val="single" w:sz="4" w:space="0" w:color="auto"/>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Субсидии бюджетам городских поселений на софина</w:t>
            </w:r>
            <w:r w:rsidRPr="0021620B">
              <w:rPr>
                <w:rFonts w:ascii="Arial" w:hAnsi="Arial" w:cs="Arial"/>
                <w:color w:val="000000"/>
                <w:sz w:val="12"/>
                <w:szCs w:val="12"/>
              </w:rPr>
              <w:t>н</w:t>
            </w:r>
            <w:r w:rsidRPr="0021620B">
              <w:rPr>
                <w:rFonts w:ascii="Arial" w:hAnsi="Arial" w:cs="Arial"/>
                <w:color w:val="000000"/>
                <w:sz w:val="12"/>
                <w:szCs w:val="12"/>
              </w:rPr>
              <w:t>сирование расходов по реализации правовых актов Правительства Новгородской области по вопросам проектирования, строительства, реконструкции, кап</w:t>
            </w:r>
            <w:r w:rsidRPr="0021620B">
              <w:rPr>
                <w:rFonts w:ascii="Arial" w:hAnsi="Arial" w:cs="Arial"/>
                <w:color w:val="000000"/>
                <w:sz w:val="12"/>
                <w:szCs w:val="12"/>
              </w:rPr>
              <w:t>и</w:t>
            </w:r>
            <w:r w:rsidRPr="0021620B">
              <w:rPr>
                <w:rFonts w:ascii="Arial" w:hAnsi="Arial" w:cs="Arial"/>
                <w:color w:val="000000"/>
                <w:sz w:val="12"/>
                <w:szCs w:val="12"/>
              </w:rPr>
              <w:t>тального ремонта и ремо</w:t>
            </w:r>
            <w:r w:rsidRPr="0021620B">
              <w:rPr>
                <w:rFonts w:ascii="Arial" w:hAnsi="Arial" w:cs="Arial"/>
                <w:color w:val="000000"/>
                <w:sz w:val="12"/>
                <w:szCs w:val="12"/>
              </w:rPr>
              <w:t>н</w:t>
            </w:r>
            <w:r w:rsidRPr="0021620B">
              <w:rPr>
                <w:rFonts w:ascii="Arial" w:hAnsi="Arial" w:cs="Arial"/>
                <w:color w:val="000000"/>
                <w:sz w:val="12"/>
                <w:szCs w:val="12"/>
              </w:rPr>
              <w:t>та автомобильных дорог общего пользования местного значения на 2020год</w:t>
            </w:r>
          </w:p>
        </w:tc>
        <w:tc>
          <w:tcPr>
            <w:tcW w:w="1559" w:type="dxa"/>
            <w:tcBorders>
              <w:top w:val="nil"/>
              <w:left w:val="nil"/>
              <w:bottom w:val="nil"/>
              <w:right w:val="single" w:sz="4" w:space="0" w:color="auto"/>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892</w:t>
            </w:r>
          </w:p>
        </w:tc>
        <w:tc>
          <w:tcPr>
            <w:tcW w:w="1843" w:type="dxa"/>
            <w:tcBorders>
              <w:top w:val="nil"/>
              <w:left w:val="nil"/>
              <w:bottom w:val="nil"/>
              <w:right w:val="single" w:sz="4" w:space="0" w:color="auto"/>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20229999137154150</w:t>
            </w:r>
          </w:p>
        </w:tc>
        <w:tc>
          <w:tcPr>
            <w:tcW w:w="1701" w:type="dxa"/>
            <w:tcBorders>
              <w:top w:val="nil"/>
              <w:left w:val="nil"/>
              <w:bottom w:val="nil"/>
              <w:right w:val="single" w:sz="4" w:space="0" w:color="000000"/>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13 194 390,00</w:t>
            </w:r>
          </w:p>
        </w:tc>
        <w:tc>
          <w:tcPr>
            <w:tcW w:w="1417" w:type="dxa"/>
            <w:tcBorders>
              <w:top w:val="nil"/>
              <w:left w:val="nil"/>
              <w:bottom w:val="nil"/>
              <w:right w:val="single" w:sz="4" w:space="0" w:color="000000"/>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12 388 262,48</w:t>
            </w:r>
          </w:p>
        </w:tc>
        <w:tc>
          <w:tcPr>
            <w:tcW w:w="1418" w:type="dxa"/>
            <w:tcBorders>
              <w:top w:val="nil"/>
              <w:left w:val="nil"/>
              <w:bottom w:val="nil"/>
              <w:right w:val="single" w:sz="4" w:space="0" w:color="auto"/>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93,9</w:t>
            </w:r>
          </w:p>
        </w:tc>
      </w:tr>
      <w:tr w:rsidR="0021620B" w:rsidRPr="0021620B" w:rsidTr="0021620B">
        <w:trPr>
          <w:trHeight w:val="20"/>
        </w:trPr>
        <w:tc>
          <w:tcPr>
            <w:tcW w:w="3416" w:type="dxa"/>
            <w:tcBorders>
              <w:top w:val="single" w:sz="4" w:space="0" w:color="000000"/>
              <w:left w:val="single" w:sz="4" w:space="0" w:color="000000"/>
              <w:bottom w:val="single" w:sz="4" w:space="0" w:color="000000"/>
              <w:right w:val="single" w:sz="4" w:space="0" w:color="000000"/>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1559" w:type="dxa"/>
            <w:tcBorders>
              <w:top w:val="single" w:sz="4" w:space="0" w:color="000000"/>
              <w:left w:val="nil"/>
              <w:bottom w:val="single" w:sz="4" w:space="0" w:color="000000"/>
              <w:right w:val="single" w:sz="4" w:space="0" w:color="000000"/>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892</w:t>
            </w:r>
          </w:p>
        </w:tc>
        <w:tc>
          <w:tcPr>
            <w:tcW w:w="1843" w:type="dxa"/>
            <w:tcBorders>
              <w:top w:val="single" w:sz="4" w:space="0" w:color="000000"/>
              <w:left w:val="nil"/>
              <w:bottom w:val="single" w:sz="4" w:space="0" w:color="000000"/>
              <w:right w:val="single" w:sz="4" w:space="0" w:color="000000"/>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20249999135002100</w:t>
            </w:r>
          </w:p>
        </w:tc>
        <w:tc>
          <w:tcPr>
            <w:tcW w:w="1701" w:type="dxa"/>
            <w:tcBorders>
              <w:top w:val="single" w:sz="4" w:space="0" w:color="000000"/>
              <w:left w:val="nil"/>
              <w:bottom w:val="single" w:sz="4" w:space="0" w:color="000000"/>
              <w:right w:val="single" w:sz="4" w:space="0" w:color="000000"/>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338 983,00</w:t>
            </w:r>
          </w:p>
        </w:tc>
        <w:tc>
          <w:tcPr>
            <w:tcW w:w="1417" w:type="dxa"/>
            <w:tcBorders>
              <w:top w:val="single" w:sz="4" w:space="0" w:color="000000"/>
              <w:left w:val="nil"/>
              <w:bottom w:val="single" w:sz="4" w:space="0" w:color="000000"/>
              <w:right w:val="single" w:sz="4" w:space="0" w:color="000000"/>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338 983,00</w:t>
            </w:r>
          </w:p>
        </w:tc>
        <w:tc>
          <w:tcPr>
            <w:tcW w:w="1418" w:type="dxa"/>
            <w:tcBorders>
              <w:top w:val="single" w:sz="4" w:space="0" w:color="000000"/>
              <w:left w:val="nil"/>
              <w:bottom w:val="single" w:sz="4" w:space="0" w:color="000000"/>
              <w:right w:val="single" w:sz="4" w:space="0" w:color="000000"/>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100,0</w:t>
            </w:r>
          </w:p>
        </w:tc>
      </w:tr>
      <w:tr w:rsidR="0021620B" w:rsidRPr="0021620B" w:rsidTr="0021620B">
        <w:trPr>
          <w:trHeight w:val="20"/>
        </w:trPr>
        <w:tc>
          <w:tcPr>
            <w:tcW w:w="3416" w:type="dxa"/>
            <w:tcBorders>
              <w:top w:val="nil"/>
              <w:left w:val="single" w:sz="4" w:space="0" w:color="000000"/>
              <w:bottom w:val="single" w:sz="4" w:space="0" w:color="000000"/>
              <w:right w:val="single" w:sz="4" w:space="0" w:color="000000"/>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Иные межбюджетные трансферты бюджетам муниц</w:t>
            </w:r>
            <w:r w:rsidRPr="0021620B">
              <w:rPr>
                <w:rFonts w:ascii="Arial" w:hAnsi="Arial" w:cs="Arial"/>
                <w:color w:val="000000"/>
                <w:sz w:val="12"/>
                <w:szCs w:val="12"/>
              </w:rPr>
              <w:t>и</w:t>
            </w:r>
            <w:r w:rsidRPr="0021620B">
              <w:rPr>
                <w:rFonts w:ascii="Arial" w:hAnsi="Arial" w:cs="Arial"/>
                <w:color w:val="000000"/>
                <w:sz w:val="12"/>
                <w:szCs w:val="12"/>
              </w:rPr>
              <w:t>пальных образований Новгородской области на орган</w:t>
            </w:r>
            <w:r w:rsidRPr="0021620B">
              <w:rPr>
                <w:rFonts w:ascii="Arial" w:hAnsi="Arial" w:cs="Arial"/>
                <w:color w:val="000000"/>
                <w:sz w:val="12"/>
                <w:szCs w:val="12"/>
              </w:rPr>
              <w:t>и</w:t>
            </w:r>
            <w:r w:rsidRPr="0021620B">
              <w:rPr>
                <w:rFonts w:ascii="Arial" w:hAnsi="Arial" w:cs="Arial"/>
                <w:color w:val="000000"/>
                <w:sz w:val="12"/>
                <w:szCs w:val="12"/>
              </w:rPr>
              <w:t>зацию работ по проведению дезинфекции придомовых территорий и мест общего пользования в многокварти</w:t>
            </w:r>
            <w:r w:rsidRPr="0021620B">
              <w:rPr>
                <w:rFonts w:ascii="Arial" w:hAnsi="Arial" w:cs="Arial"/>
                <w:color w:val="000000"/>
                <w:sz w:val="12"/>
                <w:szCs w:val="12"/>
              </w:rPr>
              <w:t>р</w:t>
            </w:r>
            <w:r w:rsidRPr="0021620B">
              <w:rPr>
                <w:rFonts w:ascii="Arial" w:hAnsi="Arial" w:cs="Arial"/>
                <w:color w:val="000000"/>
                <w:sz w:val="12"/>
                <w:szCs w:val="12"/>
              </w:rPr>
              <w:t>ных домах в целях профилактики и устранения после</w:t>
            </w:r>
            <w:r w:rsidRPr="0021620B">
              <w:rPr>
                <w:rFonts w:ascii="Arial" w:hAnsi="Arial" w:cs="Arial"/>
                <w:color w:val="000000"/>
                <w:sz w:val="12"/>
                <w:szCs w:val="12"/>
              </w:rPr>
              <w:t>д</w:t>
            </w:r>
            <w:r w:rsidRPr="0021620B">
              <w:rPr>
                <w:rFonts w:ascii="Arial" w:hAnsi="Arial" w:cs="Arial"/>
                <w:color w:val="000000"/>
                <w:sz w:val="12"/>
                <w:szCs w:val="12"/>
              </w:rPr>
              <w:t>ствий распространения коронав</w:t>
            </w:r>
            <w:r w:rsidRPr="0021620B">
              <w:rPr>
                <w:rFonts w:ascii="Arial" w:hAnsi="Arial" w:cs="Arial"/>
                <w:color w:val="000000"/>
                <w:sz w:val="12"/>
                <w:szCs w:val="12"/>
              </w:rPr>
              <w:t>и</w:t>
            </w:r>
            <w:r w:rsidRPr="0021620B">
              <w:rPr>
                <w:rFonts w:ascii="Arial" w:hAnsi="Arial" w:cs="Arial"/>
                <w:color w:val="000000"/>
                <w:sz w:val="12"/>
                <w:szCs w:val="12"/>
              </w:rPr>
              <w:t>русной инфекции, на 2020 год</w:t>
            </w:r>
          </w:p>
        </w:tc>
        <w:tc>
          <w:tcPr>
            <w:tcW w:w="1559"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892</w:t>
            </w:r>
          </w:p>
        </w:tc>
        <w:tc>
          <w:tcPr>
            <w:tcW w:w="1843"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20249999137149150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184 132,73</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184 132,73</w:t>
            </w:r>
          </w:p>
        </w:tc>
        <w:tc>
          <w:tcPr>
            <w:tcW w:w="1418" w:type="dxa"/>
            <w:tcBorders>
              <w:top w:val="nil"/>
              <w:left w:val="nil"/>
              <w:bottom w:val="single" w:sz="4" w:space="0" w:color="000000"/>
              <w:right w:val="single" w:sz="4" w:space="0" w:color="000000"/>
            </w:tcBorders>
            <w:shd w:val="clear" w:color="000000" w:fill="FFFFFF"/>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100,0</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Администрация Валдайского муниципального ра</w:t>
            </w:r>
            <w:r w:rsidRPr="0021620B">
              <w:rPr>
                <w:rFonts w:ascii="Arial" w:hAnsi="Arial" w:cs="Arial"/>
                <w:b/>
                <w:bCs/>
                <w:color w:val="000000"/>
                <w:sz w:val="12"/>
                <w:szCs w:val="12"/>
              </w:rPr>
              <w:t>й</w:t>
            </w:r>
            <w:r w:rsidRPr="0021620B">
              <w:rPr>
                <w:rFonts w:ascii="Arial" w:hAnsi="Arial" w:cs="Arial"/>
                <w:b/>
                <w:bCs/>
                <w:color w:val="000000"/>
                <w:sz w:val="12"/>
                <w:szCs w:val="12"/>
              </w:rPr>
              <w:t>она</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900</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p>
        </w:tc>
        <w:tc>
          <w:tcPr>
            <w:tcW w:w="1701"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7 119 681,50</w:t>
            </w:r>
          </w:p>
        </w:tc>
        <w:tc>
          <w:tcPr>
            <w:tcW w:w="1417"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7 489 789,22</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b/>
                <w:bCs/>
                <w:color w:val="000000"/>
                <w:sz w:val="12"/>
                <w:szCs w:val="12"/>
              </w:rPr>
            </w:pPr>
            <w:r w:rsidRPr="0021620B">
              <w:rPr>
                <w:rFonts w:ascii="Arial" w:hAnsi="Arial" w:cs="Arial"/>
                <w:b/>
                <w:bCs/>
                <w:color w:val="000000"/>
                <w:sz w:val="12"/>
                <w:szCs w:val="12"/>
              </w:rPr>
              <w:t>105,2</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Доходы в виде прибыли, приходящейся на доли в у</w:t>
            </w:r>
            <w:r w:rsidRPr="0021620B">
              <w:rPr>
                <w:rFonts w:ascii="Arial" w:hAnsi="Arial" w:cs="Arial"/>
                <w:color w:val="000000"/>
                <w:sz w:val="12"/>
                <w:szCs w:val="12"/>
              </w:rPr>
              <w:t>с</w:t>
            </w:r>
            <w:r w:rsidRPr="0021620B">
              <w:rPr>
                <w:rFonts w:ascii="Arial" w:hAnsi="Arial" w:cs="Arial"/>
                <w:color w:val="000000"/>
                <w:sz w:val="12"/>
                <w:szCs w:val="12"/>
              </w:rPr>
              <w:t>тавных (складочных) капиталах хозяйственных товар</w:t>
            </w:r>
            <w:r w:rsidRPr="0021620B">
              <w:rPr>
                <w:rFonts w:ascii="Arial" w:hAnsi="Arial" w:cs="Arial"/>
                <w:color w:val="000000"/>
                <w:sz w:val="12"/>
                <w:szCs w:val="12"/>
              </w:rPr>
              <w:t>и</w:t>
            </w:r>
            <w:r w:rsidRPr="0021620B">
              <w:rPr>
                <w:rFonts w:ascii="Arial" w:hAnsi="Arial" w:cs="Arial"/>
                <w:color w:val="000000"/>
                <w:sz w:val="12"/>
                <w:szCs w:val="12"/>
              </w:rPr>
              <w:t>ществ и обществ, или дивидендов по акциям, прина</w:t>
            </w:r>
            <w:r w:rsidRPr="0021620B">
              <w:rPr>
                <w:rFonts w:ascii="Arial" w:hAnsi="Arial" w:cs="Arial"/>
                <w:color w:val="000000"/>
                <w:sz w:val="12"/>
                <w:szCs w:val="12"/>
              </w:rPr>
              <w:t>д</w:t>
            </w:r>
            <w:r w:rsidRPr="0021620B">
              <w:rPr>
                <w:rFonts w:ascii="Arial" w:hAnsi="Arial" w:cs="Arial"/>
                <w:color w:val="000000"/>
                <w:sz w:val="12"/>
                <w:szCs w:val="12"/>
              </w:rPr>
              <w:t>лежащим городским поселениям</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900</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11101050130000120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149 135,00</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149 135,00</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100,0</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Доходы, получаемые в виде арендной платы за земел</w:t>
            </w:r>
            <w:r w:rsidRPr="0021620B">
              <w:rPr>
                <w:rFonts w:ascii="Arial" w:hAnsi="Arial" w:cs="Arial"/>
                <w:color w:val="000000"/>
                <w:sz w:val="12"/>
                <w:szCs w:val="12"/>
              </w:rPr>
              <w:t>ь</w:t>
            </w:r>
            <w:r w:rsidRPr="0021620B">
              <w:rPr>
                <w:rFonts w:ascii="Arial" w:hAnsi="Arial" w:cs="Arial"/>
                <w:color w:val="000000"/>
                <w:sz w:val="12"/>
                <w:szCs w:val="12"/>
              </w:rPr>
              <w:t>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w:t>
            </w:r>
            <w:r w:rsidRPr="0021620B">
              <w:rPr>
                <w:rFonts w:ascii="Arial" w:hAnsi="Arial" w:cs="Arial"/>
                <w:color w:val="000000"/>
                <w:sz w:val="12"/>
                <w:szCs w:val="12"/>
              </w:rPr>
              <w:t>е</w:t>
            </w:r>
            <w:r w:rsidRPr="0021620B">
              <w:rPr>
                <w:rFonts w:ascii="Arial" w:hAnsi="Arial" w:cs="Arial"/>
                <w:color w:val="000000"/>
                <w:sz w:val="12"/>
                <w:szCs w:val="12"/>
              </w:rPr>
              <w:t>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900</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11105013130000120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4 194 933,65</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4 359 476,77</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103,9</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w:t>
            </w:r>
            <w:r w:rsidRPr="0021620B">
              <w:rPr>
                <w:rFonts w:ascii="Arial" w:hAnsi="Arial" w:cs="Arial"/>
                <w:color w:val="000000"/>
                <w:sz w:val="12"/>
                <w:szCs w:val="12"/>
              </w:rPr>
              <w:t>и</w:t>
            </w:r>
            <w:r w:rsidRPr="0021620B">
              <w:rPr>
                <w:rFonts w:ascii="Arial" w:hAnsi="Arial" w:cs="Arial"/>
                <w:color w:val="000000"/>
                <w:sz w:val="12"/>
                <w:szCs w:val="12"/>
              </w:rPr>
              <w:t>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900</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11109045130000120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1 218 424,28</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1 292 673,69</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106,1</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Доходы от продажи земельных участков, государстве</w:t>
            </w:r>
            <w:r w:rsidRPr="0021620B">
              <w:rPr>
                <w:rFonts w:ascii="Arial" w:hAnsi="Arial" w:cs="Arial"/>
                <w:color w:val="000000"/>
                <w:sz w:val="12"/>
                <w:szCs w:val="12"/>
              </w:rPr>
              <w:t>н</w:t>
            </w:r>
            <w:r w:rsidRPr="0021620B">
              <w:rPr>
                <w:rFonts w:ascii="Arial" w:hAnsi="Arial" w:cs="Arial"/>
                <w:color w:val="000000"/>
                <w:sz w:val="12"/>
                <w:szCs w:val="12"/>
              </w:rPr>
              <w:t>ная собственность на которые не разграничена и кот</w:t>
            </w:r>
            <w:r w:rsidRPr="0021620B">
              <w:rPr>
                <w:rFonts w:ascii="Arial" w:hAnsi="Arial" w:cs="Arial"/>
                <w:color w:val="000000"/>
                <w:sz w:val="12"/>
                <w:szCs w:val="12"/>
              </w:rPr>
              <w:t>о</w:t>
            </w:r>
            <w:r w:rsidRPr="0021620B">
              <w:rPr>
                <w:rFonts w:ascii="Arial" w:hAnsi="Arial" w:cs="Arial"/>
                <w:color w:val="000000"/>
                <w:sz w:val="12"/>
                <w:szCs w:val="12"/>
              </w:rPr>
              <w:t>рые расположены в границах городских посел</w:t>
            </w:r>
            <w:r w:rsidRPr="0021620B">
              <w:rPr>
                <w:rFonts w:ascii="Arial" w:hAnsi="Arial" w:cs="Arial"/>
                <w:color w:val="000000"/>
                <w:sz w:val="12"/>
                <w:szCs w:val="12"/>
              </w:rPr>
              <w:t>е</w:t>
            </w:r>
            <w:r w:rsidRPr="0021620B">
              <w:rPr>
                <w:rFonts w:ascii="Arial" w:hAnsi="Arial" w:cs="Arial"/>
                <w:color w:val="000000"/>
                <w:sz w:val="12"/>
                <w:szCs w:val="12"/>
              </w:rPr>
              <w:t>ний</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900</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11406013130000430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1 225 632,00</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1 291 882,83</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105,4</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Штрафы, неустойки, пени, уплаченные в случае пр</w:t>
            </w:r>
            <w:r w:rsidRPr="0021620B">
              <w:rPr>
                <w:rFonts w:ascii="Arial" w:hAnsi="Arial" w:cs="Arial"/>
                <w:color w:val="000000"/>
                <w:sz w:val="12"/>
                <w:szCs w:val="12"/>
              </w:rPr>
              <w:t>о</w:t>
            </w:r>
            <w:r w:rsidRPr="0021620B">
              <w:rPr>
                <w:rFonts w:ascii="Arial" w:hAnsi="Arial" w:cs="Arial"/>
                <w:color w:val="000000"/>
                <w:sz w:val="12"/>
                <w:szCs w:val="12"/>
              </w:rPr>
              <w:t>срочки исполнения поставщиком (подрядчиком, испо</w:t>
            </w:r>
            <w:r w:rsidRPr="0021620B">
              <w:rPr>
                <w:rFonts w:ascii="Arial" w:hAnsi="Arial" w:cs="Arial"/>
                <w:color w:val="000000"/>
                <w:sz w:val="12"/>
                <w:szCs w:val="12"/>
              </w:rPr>
              <w:t>л</w:t>
            </w:r>
            <w:r w:rsidRPr="0021620B">
              <w:rPr>
                <w:rFonts w:ascii="Arial" w:hAnsi="Arial" w:cs="Arial"/>
                <w:color w:val="000000"/>
                <w:sz w:val="12"/>
                <w:szCs w:val="12"/>
              </w:rPr>
              <w:t>нителем) обязательств, предусмотренных муниципал</w:t>
            </w:r>
            <w:r w:rsidRPr="0021620B">
              <w:rPr>
                <w:rFonts w:ascii="Arial" w:hAnsi="Arial" w:cs="Arial"/>
                <w:color w:val="000000"/>
                <w:sz w:val="12"/>
                <w:szCs w:val="12"/>
              </w:rPr>
              <w:t>ь</w:t>
            </w:r>
            <w:r w:rsidRPr="0021620B">
              <w:rPr>
                <w:rFonts w:ascii="Arial" w:hAnsi="Arial" w:cs="Arial"/>
                <w:color w:val="000000"/>
                <w:sz w:val="12"/>
                <w:szCs w:val="12"/>
              </w:rPr>
              <w:t>ным контрактом, заключенным муниципальным орг</w:t>
            </w:r>
            <w:r w:rsidRPr="0021620B">
              <w:rPr>
                <w:rFonts w:ascii="Arial" w:hAnsi="Arial" w:cs="Arial"/>
                <w:color w:val="000000"/>
                <w:sz w:val="12"/>
                <w:szCs w:val="12"/>
              </w:rPr>
              <w:t>а</w:t>
            </w:r>
            <w:r w:rsidRPr="0021620B">
              <w:rPr>
                <w:rFonts w:ascii="Arial" w:hAnsi="Arial" w:cs="Arial"/>
                <w:color w:val="000000"/>
                <w:sz w:val="12"/>
                <w:szCs w:val="12"/>
              </w:rPr>
              <w:t>ном, казенным учре</w:t>
            </w:r>
            <w:r w:rsidRPr="0021620B">
              <w:rPr>
                <w:rFonts w:ascii="Arial" w:hAnsi="Arial" w:cs="Arial"/>
                <w:color w:val="000000"/>
                <w:sz w:val="12"/>
                <w:szCs w:val="12"/>
              </w:rPr>
              <w:t>ж</w:t>
            </w:r>
            <w:r w:rsidRPr="0021620B">
              <w:rPr>
                <w:rFonts w:ascii="Arial" w:hAnsi="Arial" w:cs="Arial"/>
                <w:color w:val="000000"/>
                <w:sz w:val="12"/>
                <w:szCs w:val="12"/>
              </w:rPr>
              <w:t>дением городского поселения</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900</w:t>
            </w:r>
          </w:p>
        </w:tc>
        <w:tc>
          <w:tcPr>
            <w:tcW w:w="1843" w:type="dxa"/>
            <w:tcBorders>
              <w:top w:val="nil"/>
              <w:left w:val="nil"/>
              <w:bottom w:val="single" w:sz="4" w:space="0" w:color="000000"/>
              <w:right w:val="nil"/>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11607010130000140</w:t>
            </w:r>
          </w:p>
        </w:tc>
        <w:tc>
          <w:tcPr>
            <w:tcW w:w="1701" w:type="dxa"/>
            <w:tcBorders>
              <w:top w:val="nil"/>
              <w:left w:val="single" w:sz="4" w:space="0" w:color="000000"/>
              <w:bottom w:val="single" w:sz="4" w:space="0" w:color="000000"/>
              <w:right w:val="single" w:sz="4" w:space="0" w:color="000000"/>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18 227,88</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18 286,68</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100,3</w:t>
            </w:r>
          </w:p>
        </w:tc>
      </w:tr>
      <w:tr w:rsidR="0021620B" w:rsidRPr="0021620B" w:rsidTr="0021620B">
        <w:trPr>
          <w:trHeight w:val="20"/>
        </w:trPr>
        <w:tc>
          <w:tcPr>
            <w:tcW w:w="3416"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w:t>
            </w:r>
            <w:r w:rsidRPr="0021620B">
              <w:rPr>
                <w:rFonts w:ascii="Arial" w:hAnsi="Arial" w:cs="Arial"/>
                <w:color w:val="000000"/>
                <w:sz w:val="12"/>
                <w:szCs w:val="12"/>
              </w:rPr>
              <w:t>е</w:t>
            </w:r>
            <w:r w:rsidRPr="0021620B">
              <w:rPr>
                <w:rFonts w:ascii="Arial" w:hAnsi="Arial" w:cs="Arial"/>
                <w:color w:val="000000"/>
                <w:sz w:val="12"/>
                <w:szCs w:val="12"/>
              </w:rPr>
              <w:t>ждением) муниципального контракта, финансируемого за счет средств муниципального дорожного фонда, а также иные денежные средства, подлежащие зачисл</w:t>
            </w:r>
            <w:r w:rsidRPr="0021620B">
              <w:rPr>
                <w:rFonts w:ascii="Arial" w:hAnsi="Arial" w:cs="Arial"/>
                <w:color w:val="000000"/>
                <w:sz w:val="12"/>
                <w:szCs w:val="12"/>
              </w:rPr>
              <w:t>е</w:t>
            </w:r>
            <w:r w:rsidRPr="0021620B">
              <w:rPr>
                <w:rFonts w:ascii="Arial" w:hAnsi="Arial" w:cs="Arial"/>
                <w:color w:val="000000"/>
                <w:sz w:val="12"/>
                <w:szCs w:val="12"/>
              </w:rPr>
              <w:t>нию в бюджет городского поселения за нарушение законодательства Российской Федерации о контрактной системе в сфере закупок тов</w:t>
            </w:r>
            <w:r w:rsidRPr="0021620B">
              <w:rPr>
                <w:rFonts w:ascii="Arial" w:hAnsi="Arial" w:cs="Arial"/>
                <w:color w:val="000000"/>
                <w:sz w:val="12"/>
                <w:szCs w:val="12"/>
              </w:rPr>
              <w:t>а</w:t>
            </w:r>
            <w:r w:rsidRPr="0021620B">
              <w:rPr>
                <w:rFonts w:ascii="Arial" w:hAnsi="Arial" w:cs="Arial"/>
                <w:color w:val="000000"/>
                <w:sz w:val="12"/>
                <w:szCs w:val="12"/>
              </w:rPr>
              <w:t>ров, работ, услуг для обеспечения государственных и муниципальных нужд</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900</w:t>
            </w:r>
          </w:p>
        </w:tc>
        <w:tc>
          <w:tcPr>
            <w:tcW w:w="1843" w:type="dxa"/>
            <w:tcBorders>
              <w:top w:val="nil"/>
              <w:left w:val="nil"/>
              <w:bottom w:val="single" w:sz="4" w:space="0" w:color="000000"/>
              <w:right w:val="nil"/>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11610062130000140</w:t>
            </w:r>
          </w:p>
        </w:tc>
        <w:tc>
          <w:tcPr>
            <w:tcW w:w="1701" w:type="dxa"/>
            <w:tcBorders>
              <w:top w:val="nil"/>
              <w:left w:val="single" w:sz="4" w:space="0" w:color="000000"/>
              <w:bottom w:val="single" w:sz="4" w:space="0" w:color="000000"/>
              <w:right w:val="single" w:sz="4" w:space="0" w:color="000000"/>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146 120,00</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146 120,00</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100,0</w:t>
            </w:r>
          </w:p>
        </w:tc>
      </w:tr>
      <w:tr w:rsidR="0021620B" w:rsidRPr="0021620B" w:rsidTr="0021620B">
        <w:trPr>
          <w:trHeight w:val="20"/>
        </w:trPr>
        <w:tc>
          <w:tcPr>
            <w:tcW w:w="3416" w:type="dxa"/>
            <w:tcBorders>
              <w:top w:val="nil"/>
              <w:left w:val="single" w:sz="4" w:space="0" w:color="auto"/>
              <w:bottom w:val="single" w:sz="4" w:space="0" w:color="auto"/>
              <w:right w:val="single" w:sz="8" w:space="0" w:color="auto"/>
            </w:tcBorders>
            <w:shd w:val="clear" w:color="auto" w:fill="auto"/>
            <w:hideMark/>
          </w:tcPr>
          <w:p w:rsidR="0021620B" w:rsidRPr="0021620B" w:rsidRDefault="0021620B" w:rsidP="0021620B">
            <w:pPr>
              <w:jc w:val="center"/>
              <w:rPr>
                <w:rFonts w:ascii="Arial" w:hAnsi="Arial" w:cs="Arial"/>
                <w:sz w:val="12"/>
                <w:szCs w:val="12"/>
              </w:rPr>
            </w:pPr>
            <w:r w:rsidRPr="0021620B">
              <w:rPr>
                <w:rFonts w:ascii="Arial" w:hAnsi="Arial" w:cs="Arial"/>
                <w:sz w:val="12"/>
                <w:szCs w:val="12"/>
              </w:rPr>
              <w:t>Доходы от денежных взысканий (штрафов), поступа</w:t>
            </w:r>
            <w:r w:rsidRPr="0021620B">
              <w:rPr>
                <w:rFonts w:ascii="Arial" w:hAnsi="Arial" w:cs="Arial"/>
                <w:sz w:val="12"/>
                <w:szCs w:val="12"/>
              </w:rPr>
              <w:t>ю</w:t>
            </w:r>
            <w:r w:rsidRPr="0021620B">
              <w:rPr>
                <w:rFonts w:ascii="Arial" w:hAnsi="Arial" w:cs="Arial"/>
                <w:sz w:val="12"/>
                <w:szCs w:val="12"/>
              </w:rPr>
              <w:t>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w:t>
            </w:r>
            <w:r w:rsidRPr="0021620B">
              <w:rPr>
                <w:rFonts w:ascii="Arial" w:hAnsi="Arial" w:cs="Arial"/>
                <w:sz w:val="12"/>
                <w:szCs w:val="12"/>
              </w:rPr>
              <w:t>д</w:t>
            </w:r>
            <w:r w:rsidRPr="0021620B">
              <w:rPr>
                <w:rFonts w:ascii="Arial" w:hAnsi="Arial" w:cs="Arial"/>
                <w:sz w:val="12"/>
                <w:szCs w:val="12"/>
              </w:rPr>
              <w:t>ских поселений за исключением доходов, направляемых на формирование муниципального дорожного фонда, а также иных платежей в случае принятия решения ф</w:t>
            </w:r>
            <w:r w:rsidRPr="0021620B">
              <w:rPr>
                <w:rFonts w:ascii="Arial" w:hAnsi="Arial" w:cs="Arial"/>
                <w:sz w:val="12"/>
                <w:szCs w:val="12"/>
              </w:rPr>
              <w:t>и</w:t>
            </w:r>
            <w:r w:rsidRPr="0021620B">
              <w:rPr>
                <w:rFonts w:ascii="Arial" w:hAnsi="Arial" w:cs="Arial"/>
                <w:sz w:val="12"/>
                <w:szCs w:val="12"/>
              </w:rPr>
              <w:t>нансовым органом муниципал</w:t>
            </w:r>
            <w:r w:rsidRPr="0021620B">
              <w:rPr>
                <w:rFonts w:ascii="Arial" w:hAnsi="Arial" w:cs="Arial"/>
                <w:sz w:val="12"/>
                <w:szCs w:val="12"/>
              </w:rPr>
              <w:t>ь</w:t>
            </w:r>
            <w:r w:rsidRPr="0021620B">
              <w:rPr>
                <w:rFonts w:ascii="Arial" w:hAnsi="Arial" w:cs="Arial"/>
                <w:sz w:val="12"/>
                <w:szCs w:val="12"/>
              </w:rPr>
              <w:t>ного образования о раздельном учете задолженности)</w:t>
            </w:r>
          </w:p>
        </w:tc>
        <w:tc>
          <w:tcPr>
            <w:tcW w:w="1559" w:type="dxa"/>
            <w:tcBorders>
              <w:top w:val="nil"/>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900</w:t>
            </w:r>
          </w:p>
        </w:tc>
        <w:tc>
          <w:tcPr>
            <w:tcW w:w="1843" w:type="dxa"/>
            <w:tcBorders>
              <w:top w:val="nil"/>
              <w:left w:val="nil"/>
              <w:bottom w:val="single" w:sz="4" w:space="0" w:color="000000"/>
              <w:right w:val="nil"/>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11610123010131140</w:t>
            </w:r>
          </w:p>
        </w:tc>
        <w:tc>
          <w:tcPr>
            <w:tcW w:w="1701" w:type="dxa"/>
            <w:tcBorders>
              <w:top w:val="nil"/>
              <w:left w:val="single" w:sz="4" w:space="0" w:color="000000"/>
              <w:bottom w:val="single" w:sz="4" w:space="0" w:color="000000"/>
              <w:right w:val="single" w:sz="4" w:space="0" w:color="000000"/>
            </w:tcBorders>
            <w:shd w:val="clear" w:color="000000" w:fill="FFFFFF"/>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19 743,51</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84 749,07</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429,3</w:t>
            </w:r>
          </w:p>
        </w:tc>
      </w:tr>
      <w:tr w:rsidR="0021620B" w:rsidRPr="0021620B" w:rsidTr="0021620B">
        <w:trPr>
          <w:trHeight w:val="20"/>
        </w:trPr>
        <w:tc>
          <w:tcPr>
            <w:tcW w:w="3416" w:type="dxa"/>
            <w:tcBorders>
              <w:top w:val="single" w:sz="4" w:space="0" w:color="auto"/>
              <w:left w:val="single" w:sz="4" w:space="0" w:color="auto"/>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Прочие безвозмездные поступления в бюджеты горо</w:t>
            </w:r>
            <w:r w:rsidRPr="0021620B">
              <w:rPr>
                <w:rFonts w:ascii="Arial" w:hAnsi="Arial" w:cs="Arial"/>
                <w:color w:val="000000"/>
                <w:sz w:val="12"/>
                <w:szCs w:val="12"/>
              </w:rPr>
              <w:t>д</w:t>
            </w:r>
            <w:r w:rsidRPr="0021620B">
              <w:rPr>
                <w:rFonts w:ascii="Arial" w:hAnsi="Arial" w:cs="Arial"/>
                <w:color w:val="000000"/>
                <w:sz w:val="12"/>
                <w:szCs w:val="12"/>
              </w:rPr>
              <w:t>ских поселений</w:t>
            </w:r>
          </w:p>
        </w:tc>
        <w:tc>
          <w:tcPr>
            <w:tcW w:w="1559"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900</w:t>
            </w:r>
          </w:p>
        </w:tc>
        <w:tc>
          <w:tcPr>
            <w:tcW w:w="1843"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20705030130000150</w:t>
            </w:r>
          </w:p>
        </w:tc>
        <w:tc>
          <w:tcPr>
            <w:tcW w:w="1701"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147 465,18</w:t>
            </w:r>
          </w:p>
        </w:tc>
        <w:tc>
          <w:tcPr>
            <w:tcW w:w="1417" w:type="dxa"/>
            <w:tcBorders>
              <w:top w:val="nil"/>
              <w:left w:val="nil"/>
              <w:bottom w:val="single" w:sz="4" w:space="0" w:color="000000"/>
              <w:right w:val="single" w:sz="4" w:space="0" w:color="000000"/>
            </w:tcBorders>
            <w:shd w:val="clear" w:color="auto" w:fill="auto"/>
            <w:noWrap/>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147 465,18</w:t>
            </w:r>
          </w:p>
        </w:tc>
        <w:tc>
          <w:tcPr>
            <w:tcW w:w="1418" w:type="dxa"/>
            <w:tcBorders>
              <w:top w:val="nil"/>
              <w:left w:val="nil"/>
              <w:bottom w:val="single" w:sz="4" w:space="0" w:color="auto"/>
              <w:right w:val="single" w:sz="4" w:space="0" w:color="auto"/>
            </w:tcBorders>
            <w:shd w:val="clear" w:color="auto" w:fill="auto"/>
            <w:hideMark/>
          </w:tcPr>
          <w:p w:rsidR="0021620B" w:rsidRPr="0021620B" w:rsidRDefault="0021620B" w:rsidP="0021620B">
            <w:pPr>
              <w:jc w:val="center"/>
              <w:rPr>
                <w:rFonts w:ascii="Arial" w:hAnsi="Arial" w:cs="Arial"/>
                <w:color w:val="000000"/>
                <w:sz w:val="12"/>
                <w:szCs w:val="12"/>
              </w:rPr>
            </w:pPr>
            <w:r w:rsidRPr="0021620B">
              <w:rPr>
                <w:rFonts w:ascii="Arial" w:hAnsi="Arial" w:cs="Arial"/>
                <w:color w:val="000000"/>
                <w:sz w:val="12"/>
                <w:szCs w:val="12"/>
              </w:rPr>
              <w:t>100,0</w:t>
            </w:r>
          </w:p>
        </w:tc>
      </w:tr>
    </w:tbl>
    <w:p w:rsidR="0021620B" w:rsidRDefault="0021620B" w:rsidP="0021620B">
      <w:pPr>
        <w:shd w:val="clear" w:color="auto" w:fill="FFFFFF"/>
        <w:suppressAutoHyphens/>
        <w:jc w:val="center"/>
        <w:rPr>
          <w:rFonts w:ascii="Arial" w:hAnsi="Arial" w:cs="Arial"/>
          <w:sz w:val="16"/>
          <w:szCs w:val="16"/>
        </w:rPr>
      </w:pPr>
    </w:p>
    <w:p w:rsidR="0021620B" w:rsidRDefault="0021620B" w:rsidP="0021620B">
      <w:pPr>
        <w:shd w:val="clear" w:color="auto" w:fill="FFFFFF"/>
        <w:suppressAutoHyphens/>
        <w:ind w:left="7371"/>
        <w:jc w:val="center"/>
        <w:rPr>
          <w:rFonts w:ascii="Arial" w:hAnsi="Arial" w:cs="Arial"/>
          <w:b/>
          <w:sz w:val="16"/>
          <w:szCs w:val="16"/>
        </w:rPr>
      </w:pPr>
    </w:p>
    <w:p w:rsidR="0021620B" w:rsidRDefault="0021620B" w:rsidP="0021620B">
      <w:pPr>
        <w:shd w:val="clear" w:color="auto" w:fill="FFFFFF"/>
        <w:suppressAutoHyphens/>
        <w:ind w:left="7371"/>
        <w:jc w:val="center"/>
        <w:rPr>
          <w:rFonts w:ascii="Arial" w:hAnsi="Arial" w:cs="Arial"/>
          <w:b/>
          <w:sz w:val="16"/>
          <w:szCs w:val="16"/>
        </w:rPr>
      </w:pPr>
    </w:p>
    <w:p w:rsidR="0021620B" w:rsidRPr="0021620B" w:rsidRDefault="0021620B" w:rsidP="0021620B">
      <w:pPr>
        <w:shd w:val="clear" w:color="auto" w:fill="FFFFFF"/>
        <w:suppressAutoHyphens/>
        <w:ind w:left="7371"/>
        <w:jc w:val="center"/>
        <w:rPr>
          <w:rFonts w:ascii="Arial" w:hAnsi="Arial" w:cs="Arial"/>
          <w:b/>
          <w:sz w:val="16"/>
          <w:szCs w:val="16"/>
        </w:rPr>
      </w:pPr>
      <w:r>
        <w:rPr>
          <w:rFonts w:ascii="Arial" w:hAnsi="Arial" w:cs="Arial"/>
          <w:b/>
          <w:sz w:val="16"/>
          <w:szCs w:val="16"/>
        </w:rPr>
        <w:t>Приложение 2</w:t>
      </w:r>
    </w:p>
    <w:p w:rsidR="0021620B" w:rsidRP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 xml:space="preserve">к решению «Об исполнении бюджета </w:t>
      </w:r>
    </w:p>
    <w:p w:rsidR="0021620B" w:rsidRP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 xml:space="preserve">Валдайского городского поселения </w:t>
      </w:r>
    </w:p>
    <w:p w:rsid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за 2020 год»</w:t>
      </w:r>
    </w:p>
    <w:p w:rsidR="0021620B" w:rsidRPr="0021620B" w:rsidRDefault="0021620B" w:rsidP="0021620B">
      <w:pPr>
        <w:shd w:val="clear" w:color="auto" w:fill="FFFFFF"/>
        <w:suppressAutoHyphens/>
        <w:ind w:left="7371"/>
        <w:jc w:val="center"/>
        <w:rPr>
          <w:rFonts w:ascii="Arial" w:hAnsi="Arial" w:cs="Arial"/>
          <w:sz w:val="16"/>
          <w:szCs w:val="16"/>
        </w:rPr>
      </w:pPr>
      <w:r>
        <w:rPr>
          <w:rFonts w:ascii="Arial" w:hAnsi="Arial" w:cs="Arial"/>
          <w:sz w:val="16"/>
          <w:szCs w:val="16"/>
        </w:rPr>
        <w:t>от ...№...</w:t>
      </w:r>
    </w:p>
    <w:p w:rsidR="0021620B" w:rsidRPr="0021620B" w:rsidRDefault="0021620B" w:rsidP="0021620B">
      <w:pPr>
        <w:shd w:val="clear" w:color="auto" w:fill="FFFFFF"/>
        <w:suppressAutoHyphens/>
        <w:ind w:left="7371"/>
        <w:jc w:val="center"/>
        <w:rPr>
          <w:rFonts w:ascii="Arial" w:hAnsi="Arial" w:cs="Arial"/>
          <w:b/>
          <w:sz w:val="16"/>
          <w:szCs w:val="16"/>
        </w:rPr>
      </w:pPr>
    </w:p>
    <w:p w:rsidR="0021620B" w:rsidRDefault="0021620B" w:rsidP="0021620B">
      <w:pPr>
        <w:shd w:val="clear" w:color="auto" w:fill="FFFFFF"/>
        <w:suppressAutoHyphens/>
        <w:jc w:val="center"/>
        <w:rPr>
          <w:rFonts w:ascii="Arial" w:hAnsi="Arial" w:cs="Arial"/>
          <w:b/>
          <w:sz w:val="16"/>
          <w:szCs w:val="16"/>
        </w:rPr>
      </w:pPr>
      <w:r w:rsidRPr="0021620B">
        <w:rPr>
          <w:rFonts w:ascii="Arial" w:hAnsi="Arial" w:cs="Arial"/>
          <w:b/>
          <w:sz w:val="16"/>
          <w:szCs w:val="16"/>
        </w:rPr>
        <w:t>Доходы бюджета Валдайского городского поселения за 2020 год по кодам видов доходов, подвидов доходов бюджета</w:t>
      </w:r>
    </w:p>
    <w:tbl>
      <w:tblPr>
        <w:tblW w:w="11280" w:type="dxa"/>
        <w:tblInd w:w="97" w:type="dxa"/>
        <w:tblLook w:val="04A0" w:firstRow="1" w:lastRow="0" w:firstColumn="1" w:lastColumn="0" w:noHBand="0" w:noVBand="1"/>
      </w:tblPr>
      <w:tblGrid>
        <w:gridCol w:w="2140"/>
        <w:gridCol w:w="4100"/>
        <w:gridCol w:w="1900"/>
        <w:gridCol w:w="1800"/>
        <w:gridCol w:w="1340"/>
      </w:tblGrid>
      <w:tr w:rsidR="0021620B" w:rsidRPr="0021620B" w:rsidTr="005308C0">
        <w:trPr>
          <w:trHeight w:val="138"/>
        </w:trPr>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Код</w:t>
            </w:r>
          </w:p>
        </w:tc>
        <w:tc>
          <w:tcPr>
            <w:tcW w:w="41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Наименование дохода</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Утверждено на год (руб.коп.)</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Исполнено (руб.коп.)</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 исполнения</w:t>
            </w:r>
          </w:p>
        </w:tc>
      </w:tr>
      <w:tr w:rsidR="0021620B" w:rsidRPr="0021620B" w:rsidTr="005308C0">
        <w:trPr>
          <w:trHeight w:val="138"/>
        </w:trPr>
        <w:tc>
          <w:tcPr>
            <w:tcW w:w="2140" w:type="dxa"/>
            <w:vMerge/>
            <w:tcBorders>
              <w:top w:val="single" w:sz="4" w:space="0" w:color="auto"/>
              <w:left w:val="single" w:sz="4" w:space="0" w:color="auto"/>
              <w:bottom w:val="single" w:sz="4" w:space="0" w:color="auto"/>
              <w:right w:val="single" w:sz="4" w:space="0" w:color="auto"/>
            </w:tcBorders>
            <w:hideMark/>
          </w:tcPr>
          <w:p w:rsidR="0021620B" w:rsidRPr="0021620B" w:rsidRDefault="0021620B" w:rsidP="005308C0">
            <w:pPr>
              <w:jc w:val="center"/>
              <w:rPr>
                <w:rFonts w:ascii="Arial" w:hAnsi="Arial" w:cs="Arial"/>
                <w:sz w:val="12"/>
                <w:szCs w:val="12"/>
              </w:rPr>
            </w:pPr>
          </w:p>
        </w:tc>
        <w:tc>
          <w:tcPr>
            <w:tcW w:w="4100" w:type="dxa"/>
            <w:vMerge/>
            <w:tcBorders>
              <w:top w:val="single" w:sz="4" w:space="0" w:color="auto"/>
              <w:left w:val="single" w:sz="4" w:space="0" w:color="auto"/>
              <w:bottom w:val="single" w:sz="4" w:space="0" w:color="auto"/>
              <w:right w:val="single" w:sz="4" w:space="0" w:color="auto"/>
            </w:tcBorders>
            <w:hideMark/>
          </w:tcPr>
          <w:p w:rsidR="0021620B" w:rsidRPr="0021620B" w:rsidRDefault="0021620B" w:rsidP="005308C0">
            <w:pPr>
              <w:jc w:val="center"/>
              <w:rPr>
                <w:rFonts w:ascii="Arial" w:hAnsi="Arial" w:cs="Arial"/>
                <w:sz w:val="12"/>
                <w:szCs w:val="12"/>
              </w:rPr>
            </w:pPr>
          </w:p>
        </w:tc>
        <w:tc>
          <w:tcPr>
            <w:tcW w:w="1900" w:type="dxa"/>
            <w:vMerge/>
            <w:tcBorders>
              <w:top w:val="single" w:sz="4" w:space="0" w:color="auto"/>
              <w:left w:val="single" w:sz="4" w:space="0" w:color="auto"/>
              <w:bottom w:val="single" w:sz="4" w:space="0" w:color="auto"/>
              <w:right w:val="single" w:sz="4" w:space="0" w:color="auto"/>
            </w:tcBorders>
            <w:hideMark/>
          </w:tcPr>
          <w:p w:rsidR="0021620B" w:rsidRPr="0021620B" w:rsidRDefault="0021620B" w:rsidP="005308C0">
            <w:pPr>
              <w:jc w:val="center"/>
              <w:rPr>
                <w:rFonts w:ascii="Arial" w:hAnsi="Arial" w:cs="Arial"/>
                <w:sz w:val="12"/>
                <w:szCs w:val="12"/>
              </w:rPr>
            </w:pPr>
          </w:p>
        </w:tc>
        <w:tc>
          <w:tcPr>
            <w:tcW w:w="1800" w:type="dxa"/>
            <w:vMerge/>
            <w:tcBorders>
              <w:top w:val="single" w:sz="4" w:space="0" w:color="auto"/>
              <w:left w:val="single" w:sz="4" w:space="0" w:color="auto"/>
              <w:bottom w:val="single" w:sz="4" w:space="0" w:color="auto"/>
              <w:right w:val="single" w:sz="4" w:space="0" w:color="auto"/>
            </w:tcBorders>
            <w:hideMark/>
          </w:tcPr>
          <w:p w:rsidR="0021620B" w:rsidRPr="0021620B" w:rsidRDefault="0021620B" w:rsidP="005308C0">
            <w:pPr>
              <w:jc w:val="center"/>
              <w:rPr>
                <w:rFonts w:ascii="Arial" w:hAnsi="Arial" w:cs="Arial"/>
                <w:sz w:val="12"/>
                <w:szCs w:val="12"/>
              </w:rPr>
            </w:pPr>
          </w:p>
        </w:tc>
        <w:tc>
          <w:tcPr>
            <w:tcW w:w="1340" w:type="dxa"/>
            <w:vMerge/>
            <w:tcBorders>
              <w:top w:val="single" w:sz="4" w:space="0" w:color="auto"/>
              <w:left w:val="single" w:sz="4" w:space="0" w:color="auto"/>
              <w:bottom w:val="single" w:sz="4" w:space="0" w:color="auto"/>
              <w:right w:val="single" w:sz="4" w:space="0" w:color="auto"/>
            </w:tcBorders>
            <w:hideMark/>
          </w:tcPr>
          <w:p w:rsidR="0021620B" w:rsidRPr="0021620B" w:rsidRDefault="0021620B" w:rsidP="005308C0">
            <w:pPr>
              <w:jc w:val="center"/>
              <w:rPr>
                <w:rFonts w:ascii="Arial" w:hAnsi="Arial" w:cs="Arial"/>
                <w:sz w:val="12"/>
                <w:szCs w:val="12"/>
              </w:rPr>
            </w:pPr>
          </w:p>
        </w:tc>
      </w:tr>
      <w:tr w:rsidR="0021620B" w:rsidRPr="0021620B" w:rsidTr="005308C0">
        <w:trPr>
          <w:trHeight w:val="138"/>
        </w:trPr>
        <w:tc>
          <w:tcPr>
            <w:tcW w:w="2140" w:type="dxa"/>
            <w:vMerge/>
            <w:tcBorders>
              <w:top w:val="single" w:sz="4" w:space="0" w:color="auto"/>
              <w:left w:val="single" w:sz="4" w:space="0" w:color="auto"/>
              <w:bottom w:val="single" w:sz="4" w:space="0" w:color="auto"/>
              <w:right w:val="single" w:sz="4" w:space="0" w:color="auto"/>
            </w:tcBorders>
            <w:hideMark/>
          </w:tcPr>
          <w:p w:rsidR="0021620B" w:rsidRPr="0021620B" w:rsidRDefault="0021620B" w:rsidP="005308C0">
            <w:pPr>
              <w:jc w:val="center"/>
              <w:rPr>
                <w:rFonts w:ascii="Arial" w:hAnsi="Arial" w:cs="Arial"/>
                <w:sz w:val="12"/>
                <w:szCs w:val="12"/>
              </w:rPr>
            </w:pPr>
          </w:p>
        </w:tc>
        <w:tc>
          <w:tcPr>
            <w:tcW w:w="4100" w:type="dxa"/>
            <w:vMerge/>
            <w:tcBorders>
              <w:top w:val="single" w:sz="4" w:space="0" w:color="auto"/>
              <w:left w:val="single" w:sz="4" w:space="0" w:color="auto"/>
              <w:bottom w:val="single" w:sz="4" w:space="0" w:color="auto"/>
              <w:right w:val="single" w:sz="4" w:space="0" w:color="auto"/>
            </w:tcBorders>
            <w:hideMark/>
          </w:tcPr>
          <w:p w:rsidR="0021620B" w:rsidRPr="0021620B" w:rsidRDefault="0021620B" w:rsidP="005308C0">
            <w:pPr>
              <w:jc w:val="center"/>
              <w:rPr>
                <w:rFonts w:ascii="Arial" w:hAnsi="Arial" w:cs="Arial"/>
                <w:sz w:val="12"/>
                <w:szCs w:val="12"/>
              </w:rPr>
            </w:pPr>
          </w:p>
        </w:tc>
        <w:tc>
          <w:tcPr>
            <w:tcW w:w="1900" w:type="dxa"/>
            <w:vMerge/>
            <w:tcBorders>
              <w:top w:val="single" w:sz="4" w:space="0" w:color="auto"/>
              <w:left w:val="single" w:sz="4" w:space="0" w:color="auto"/>
              <w:bottom w:val="single" w:sz="4" w:space="0" w:color="auto"/>
              <w:right w:val="single" w:sz="4" w:space="0" w:color="auto"/>
            </w:tcBorders>
            <w:hideMark/>
          </w:tcPr>
          <w:p w:rsidR="0021620B" w:rsidRPr="0021620B" w:rsidRDefault="0021620B" w:rsidP="005308C0">
            <w:pPr>
              <w:jc w:val="center"/>
              <w:rPr>
                <w:rFonts w:ascii="Arial" w:hAnsi="Arial" w:cs="Arial"/>
                <w:sz w:val="12"/>
                <w:szCs w:val="12"/>
              </w:rPr>
            </w:pPr>
          </w:p>
        </w:tc>
        <w:tc>
          <w:tcPr>
            <w:tcW w:w="1800" w:type="dxa"/>
            <w:vMerge/>
            <w:tcBorders>
              <w:top w:val="single" w:sz="4" w:space="0" w:color="auto"/>
              <w:left w:val="single" w:sz="4" w:space="0" w:color="auto"/>
              <w:bottom w:val="single" w:sz="4" w:space="0" w:color="auto"/>
              <w:right w:val="single" w:sz="4" w:space="0" w:color="auto"/>
            </w:tcBorders>
            <w:hideMark/>
          </w:tcPr>
          <w:p w:rsidR="0021620B" w:rsidRPr="0021620B" w:rsidRDefault="0021620B" w:rsidP="005308C0">
            <w:pPr>
              <w:jc w:val="center"/>
              <w:rPr>
                <w:rFonts w:ascii="Arial" w:hAnsi="Arial" w:cs="Arial"/>
                <w:sz w:val="12"/>
                <w:szCs w:val="12"/>
              </w:rPr>
            </w:pPr>
          </w:p>
        </w:tc>
        <w:tc>
          <w:tcPr>
            <w:tcW w:w="1340" w:type="dxa"/>
            <w:vMerge/>
            <w:tcBorders>
              <w:top w:val="single" w:sz="4" w:space="0" w:color="auto"/>
              <w:left w:val="single" w:sz="4" w:space="0" w:color="auto"/>
              <w:bottom w:val="single" w:sz="4" w:space="0" w:color="auto"/>
              <w:right w:val="single" w:sz="4" w:space="0" w:color="auto"/>
            </w:tcBorders>
            <w:hideMark/>
          </w:tcPr>
          <w:p w:rsidR="0021620B" w:rsidRPr="0021620B" w:rsidRDefault="0021620B" w:rsidP="005308C0">
            <w:pPr>
              <w:jc w:val="center"/>
              <w:rPr>
                <w:rFonts w:ascii="Arial" w:hAnsi="Arial" w:cs="Arial"/>
                <w:sz w:val="12"/>
                <w:szCs w:val="12"/>
              </w:rPr>
            </w:pP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Х</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 xml:space="preserve">Доходы бюджета - всего, </w:t>
            </w:r>
            <w:r w:rsidR="005308C0">
              <w:rPr>
                <w:rFonts w:ascii="Arial" w:hAnsi="Arial" w:cs="Arial"/>
                <w:sz w:val="12"/>
                <w:szCs w:val="12"/>
              </w:rPr>
              <w:t xml:space="preserve"> </w:t>
            </w:r>
            <w:r w:rsidRPr="0021620B">
              <w:rPr>
                <w:rFonts w:ascii="Arial" w:hAnsi="Arial" w:cs="Arial"/>
                <w:sz w:val="12"/>
                <w:szCs w:val="12"/>
              </w:rPr>
              <w:t>в том числе:</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141 120 705,23</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145 893 388,40</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103,38</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00010000000000000000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НАЛОГОВЫЕ И НЕНАЛОГОВЫЕ ДОХОДЫ</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53 119 056,32</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58 697 867,01</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110,50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00010100000000000000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НАЛОГИ НА ПРИБЫЛЬ, ДОХОДЫ</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25 330 000,00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26 723 225,94</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105,50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00010102000010000110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Налог на доходы физических лиц</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25 330 000,00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26 723 225,94</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105,50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00010102010010000110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21620B">
              <w:rPr>
                <w:rFonts w:ascii="Arial" w:hAnsi="Arial" w:cs="Arial"/>
                <w:sz w:val="12"/>
                <w:szCs w:val="12"/>
              </w:rPr>
              <w:t>т</w:t>
            </w:r>
            <w:r w:rsidRPr="0021620B">
              <w:rPr>
                <w:rFonts w:ascii="Arial" w:hAnsi="Arial" w:cs="Arial"/>
                <w:sz w:val="12"/>
                <w:szCs w:val="12"/>
              </w:rPr>
              <w:t>вии со статьями 227, 227.1 и 228 Налогового кодекса Российской Федерации</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25 102 700,00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26 441 616,78</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105,33</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00010102020010000110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Налог на доходы физических лиц с доходов, полученных от осущ</w:t>
            </w:r>
            <w:r w:rsidRPr="0021620B">
              <w:rPr>
                <w:rFonts w:ascii="Arial" w:hAnsi="Arial" w:cs="Arial"/>
                <w:sz w:val="12"/>
                <w:szCs w:val="12"/>
              </w:rPr>
              <w:t>е</w:t>
            </w:r>
            <w:r w:rsidRPr="0021620B">
              <w:rPr>
                <w:rFonts w:ascii="Arial" w:hAnsi="Arial" w:cs="Arial"/>
                <w:sz w:val="12"/>
                <w:szCs w:val="12"/>
              </w:rPr>
              <w:t>ствления деятельности физическими лицами, зарегистрированными в качестве индивидуальных предпринимателей, нотариусов, зан</w:t>
            </w:r>
            <w:r w:rsidRPr="0021620B">
              <w:rPr>
                <w:rFonts w:ascii="Arial" w:hAnsi="Arial" w:cs="Arial"/>
                <w:sz w:val="12"/>
                <w:szCs w:val="12"/>
              </w:rPr>
              <w:t>и</w:t>
            </w:r>
            <w:r w:rsidRPr="0021620B">
              <w:rPr>
                <w:rFonts w:ascii="Arial" w:hAnsi="Arial" w:cs="Arial"/>
                <w:sz w:val="12"/>
                <w:szCs w:val="12"/>
              </w:rPr>
              <w:t>мающихся частной практикой, адвокатов, учредивших адвокатские кабинеты, и других лиц, занимающихся частной практикой в соо</w:t>
            </w:r>
            <w:r w:rsidRPr="0021620B">
              <w:rPr>
                <w:rFonts w:ascii="Arial" w:hAnsi="Arial" w:cs="Arial"/>
                <w:sz w:val="12"/>
                <w:szCs w:val="12"/>
              </w:rPr>
              <w:t>т</w:t>
            </w:r>
            <w:r w:rsidRPr="0021620B">
              <w:rPr>
                <w:rFonts w:ascii="Arial" w:hAnsi="Arial" w:cs="Arial"/>
                <w:sz w:val="12"/>
                <w:szCs w:val="12"/>
              </w:rPr>
              <w:t>ветствии со статьей 227 Налогового кодекса Российской Федерации</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132 300,00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93 582,27</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70,73</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00010102030010000110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Налог на доходы физических лиц с доходов, полученных физич</w:t>
            </w:r>
            <w:r w:rsidRPr="0021620B">
              <w:rPr>
                <w:rFonts w:ascii="Arial" w:hAnsi="Arial" w:cs="Arial"/>
                <w:sz w:val="12"/>
                <w:szCs w:val="12"/>
              </w:rPr>
              <w:t>е</w:t>
            </w:r>
            <w:r w:rsidRPr="0021620B">
              <w:rPr>
                <w:rFonts w:ascii="Arial" w:hAnsi="Arial" w:cs="Arial"/>
                <w:sz w:val="12"/>
                <w:szCs w:val="12"/>
              </w:rPr>
              <w:t>скими лицами в соответствии со статьей 228 Нал</w:t>
            </w:r>
            <w:r w:rsidRPr="0021620B">
              <w:rPr>
                <w:rFonts w:ascii="Arial" w:hAnsi="Arial" w:cs="Arial"/>
                <w:sz w:val="12"/>
                <w:szCs w:val="12"/>
              </w:rPr>
              <w:t>о</w:t>
            </w:r>
            <w:r w:rsidRPr="0021620B">
              <w:rPr>
                <w:rFonts w:ascii="Arial" w:hAnsi="Arial" w:cs="Arial"/>
                <w:sz w:val="12"/>
                <w:szCs w:val="12"/>
              </w:rPr>
              <w:t>гового кодекса Российской Федерации</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95 000,00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188 026,89</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197,92</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00010300000000000000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НАЛОГИ НА ТОВАРЫ (РАБОТЫ, УСЛУГИ), РЕАЛИЗУЕМЫЕ НА ТЕРРИТОРИИ РОССИЙСКОЙ ФЕДЕРАЦИИ</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2 749 840,00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2 699 438,96</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98,17</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00010302000010000110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Акцизы по подакцизным товарам (продукции), производ</w:t>
            </w:r>
            <w:r w:rsidRPr="0021620B">
              <w:rPr>
                <w:rFonts w:ascii="Arial" w:hAnsi="Arial" w:cs="Arial"/>
                <w:sz w:val="12"/>
                <w:szCs w:val="12"/>
              </w:rPr>
              <w:t>и</w:t>
            </w:r>
            <w:r w:rsidRPr="0021620B">
              <w:rPr>
                <w:rFonts w:ascii="Arial" w:hAnsi="Arial" w:cs="Arial"/>
                <w:sz w:val="12"/>
                <w:szCs w:val="12"/>
              </w:rPr>
              <w:t>мым на территории Российской Федерации</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2 749 840,00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2 699 438,96</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98,17</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00010302230010000110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w:t>
            </w:r>
            <w:r w:rsidRPr="0021620B">
              <w:rPr>
                <w:rFonts w:ascii="Arial" w:hAnsi="Arial" w:cs="Arial"/>
                <w:sz w:val="12"/>
                <w:szCs w:val="12"/>
              </w:rPr>
              <w:t>а</w:t>
            </w:r>
            <w:r w:rsidRPr="0021620B">
              <w:rPr>
                <w:rFonts w:ascii="Arial" w:hAnsi="Arial" w:cs="Arial"/>
                <w:sz w:val="12"/>
                <w:szCs w:val="12"/>
              </w:rPr>
              <w:t>ции и местными бюджетами с учетом установленных дифференц</w:t>
            </w:r>
            <w:r w:rsidRPr="0021620B">
              <w:rPr>
                <w:rFonts w:ascii="Arial" w:hAnsi="Arial" w:cs="Arial"/>
                <w:sz w:val="12"/>
                <w:szCs w:val="12"/>
              </w:rPr>
              <w:t>и</w:t>
            </w:r>
            <w:r w:rsidRPr="0021620B">
              <w:rPr>
                <w:rFonts w:ascii="Arial" w:hAnsi="Arial" w:cs="Arial"/>
                <w:sz w:val="12"/>
                <w:szCs w:val="12"/>
              </w:rPr>
              <w:t>рованных нормативов отчислений в местные бюджеты</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1 291 250,00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1 245 083,16</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96,42</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00010302231010000110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w:t>
            </w:r>
            <w:r w:rsidRPr="0021620B">
              <w:rPr>
                <w:rFonts w:ascii="Arial" w:hAnsi="Arial" w:cs="Arial"/>
                <w:sz w:val="12"/>
                <w:szCs w:val="12"/>
              </w:rPr>
              <w:t>а</w:t>
            </w:r>
            <w:r w:rsidRPr="0021620B">
              <w:rPr>
                <w:rFonts w:ascii="Arial" w:hAnsi="Arial" w:cs="Arial"/>
                <w:sz w:val="12"/>
                <w:szCs w:val="12"/>
              </w:rPr>
              <w:t>ции и местными бюджетами с учетом установленных дифференц</w:t>
            </w:r>
            <w:r w:rsidRPr="0021620B">
              <w:rPr>
                <w:rFonts w:ascii="Arial" w:hAnsi="Arial" w:cs="Arial"/>
                <w:sz w:val="12"/>
                <w:szCs w:val="12"/>
              </w:rPr>
              <w:t>и</w:t>
            </w:r>
            <w:r w:rsidRPr="0021620B">
              <w:rPr>
                <w:rFonts w:ascii="Arial" w:hAnsi="Arial" w:cs="Arial"/>
                <w:sz w:val="12"/>
                <w:szCs w:val="12"/>
              </w:rPr>
              <w:t>рованных нормативов отчислений в местные бюджеты (по нормат</w:t>
            </w:r>
            <w:r w:rsidRPr="0021620B">
              <w:rPr>
                <w:rFonts w:ascii="Arial" w:hAnsi="Arial" w:cs="Arial"/>
                <w:sz w:val="12"/>
                <w:szCs w:val="12"/>
              </w:rPr>
              <w:t>и</w:t>
            </w:r>
            <w:r w:rsidRPr="0021620B">
              <w:rPr>
                <w:rFonts w:ascii="Arial" w:hAnsi="Arial" w:cs="Arial"/>
                <w:sz w:val="12"/>
                <w:szCs w:val="12"/>
              </w:rPr>
              <w:t>вам, установленным Федеральным законом о федеральном бюдж</w:t>
            </w:r>
            <w:r w:rsidRPr="0021620B">
              <w:rPr>
                <w:rFonts w:ascii="Arial" w:hAnsi="Arial" w:cs="Arial"/>
                <w:sz w:val="12"/>
                <w:szCs w:val="12"/>
              </w:rPr>
              <w:t>е</w:t>
            </w:r>
            <w:r w:rsidRPr="0021620B">
              <w:rPr>
                <w:rFonts w:ascii="Arial" w:hAnsi="Arial" w:cs="Arial"/>
                <w:sz w:val="12"/>
                <w:szCs w:val="12"/>
              </w:rPr>
              <w:t>те в целях формирования дорожных фондов субъектов Российской Федер</w:t>
            </w:r>
            <w:r w:rsidRPr="0021620B">
              <w:rPr>
                <w:rFonts w:ascii="Arial" w:hAnsi="Arial" w:cs="Arial"/>
                <w:sz w:val="12"/>
                <w:szCs w:val="12"/>
              </w:rPr>
              <w:t>а</w:t>
            </w:r>
            <w:r w:rsidRPr="0021620B">
              <w:rPr>
                <w:rFonts w:ascii="Arial" w:hAnsi="Arial" w:cs="Arial"/>
                <w:sz w:val="12"/>
                <w:szCs w:val="12"/>
              </w:rPr>
              <w:t>ции)</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1 291 250,00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1 245 083,16</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96,42</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00010302240010000110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w:t>
            </w:r>
            <w:r w:rsidRPr="0021620B">
              <w:rPr>
                <w:rFonts w:ascii="Arial" w:hAnsi="Arial" w:cs="Arial"/>
                <w:sz w:val="12"/>
                <w:szCs w:val="12"/>
              </w:rPr>
              <w:t>а</w:t>
            </w:r>
            <w:r w:rsidRPr="0021620B">
              <w:rPr>
                <w:rFonts w:ascii="Arial" w:hAnsi="Arial" w:cs="Arial"/>
                <w:sz w:val="12"/>
                <w:szCs w:val="12"/>
              </w:rPr>
              <w:t>ции и местными бюджетами с учетом установленных дифференц</w:t>
            </w:r>
            <w:r w:rsidRPr="0021620B">
              <w:rPr>
                <w:rFonts w:ascii="Arial" w:hAnsi="Arial" w:cs="Arial"/>
                <w:sz w:val="12"/>
                <w:szCs w:val="12"/>
              </w:rPr>
              <w:t>и</w:t>
            </w:r>
            <w:r w:rsidRPr="0021620B">
              <w:rPr>
                <w:rFonts w:ascii="Arial" w:hAnsi="Arial" w:cs="Arial"/>
                <w:sz w:val="12"/>
                <w:szCs w:val="12"/>
              </w:rPr>
              <w:t>рованных нормативов отчисл</w:t>
            </w:r>
            <w:r w:rsidRPr="0021620B">
              <w:rPr>
                <w:rFonts w:ascii="Arial" w:hAnsi="Arial" w:cs="Arial"/>
                <w:sz w:val="12"/>
                <w:szCs w:val="12"/>
              </w:rPr>
              <w:t>е</w:t>
            </w:r>
            <w:r w:rsidRPr="0021620B">
              <w:rPr>
                <w:rFonts w:ascii="Arial" w:hAnsi="Arial" w:cs="Arial"/>
                <w:sz w:val="12"/>
                <w:szCs w:val="12"/>
              </w:rPr>
              <w:t>ний в местные бюджеты</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8 110,00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8 905,73</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109,81</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00010302241010000110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w:t>
            </w:r>
            <w:r w:rsidRPr="0021620B">
              <w:rPr>
                <w:rFonts w:ascii="Arial" w:hAnsi="Arial" w:cs="Arial"/>
                <w:sz w:val="12"/>
                <w:szCs w:val="12"/>
              </w:rPr>
              <w:t>а</w:t>
            </w:r>
            <w:r w:rsidRPr="0021620B">
              <w:rPr>
                <w:rFonts w:ascii="Arial" w:hAnsi="Arial" w:cs="Arial"/>
                <w:sz w:val="12"/>
                <w:szCs w:val="12"/>
              </w:rPr>
              <w:t>ции и местными бюджетами с учетом установленных дифференц</w:t>
            </w:r>
            <w:r w:rsidRPr="0021620B">
              <w:rPr>
                <w:rFonts w:ascii="Arial" w:hAnsi="Arial" w:cs="Arial"/>
                <w:sz w:val="12"/>
                <w:szCs w:val="12"/>
              </w:rPr>
              <w:t>и</w:t>
            </w:r>
            <w:r w:rsidRPr="0021620B">
              <w:rPr>
                <w:rFonts w:ascii="Arial" w:hAnsi="Arial" w:cs="Arial"/>
                <w:sz w:val="12"/>
                <w:szCs w:val="12"/>
              </w:rPr>
              <w:t>рованных нормативов отчислений в местные бюджеты (по нормат</w:t>
            </w:r>
            <w:r w:rsidRPr="0021620B">
              <w:rPr>
                <w:rFonts w:ascii="Arial" w:hAnsi="Arial" w:cs="Arial"/>
                <w:sz w:val="12"/>
                <w:szCs w:val="12"/>
              </w:rPr>
              <w:t>и</w:t>
            </w:r>
            <w:r w:rsidRPr="0021620B">
              <w:rPr>
                <w:rFonts w:ascii="Arial" w:hAnsi="Arial" w:cs="Arial"/>
                <w:sz w:val="12"/>
                <w:szCs w:val="12"/>
              </w:rPr>
              <w:t>вам, установленным Федеральным законом о федеральном бюдж</w:t>
            </w:r>
            <w:r w:rsidRPr="0021620B">
              <w:rPr>
                <w:rFonts w:ascii="Arial" w:hAnsi="Arial" w:cs="Arial"/>
                <w:sz w:val="12"/>
                <w:szCs w:val="12"/>
              </w:rPr>
              <w:t>е</w:t>
            </w:r>
            <w:r w:rsidRPr="0021620B">
              <w:rPr>
                <w:rFonts w:ascii="Arial" w:hAnsi="Arial" w:cs="Arial"/>
                <w:sz w:val="12"/>
                <w:szCs w:val="12"/>
              </w:rPr>
              <w:t>те в целях формирования дорожных фондов субъектов Российской Федерации)</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8 110,00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8 905,73</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109,81</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00010302250010000110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w:t>
            </w:r>
            <w:r w:rsidRPr="0021620B">
              <w:rPr>
                <w:rFonts w:ascii="Arial" w:hAnsi="Arial" w:cs="Arial"/>
                <w:sz w:val="12"/>
                <w:szCs w:val="12"/>
              </w:rPr>
              <w:t>а</w:t>
            </w:r>
            <w:r w:rsidRPr="0021620B">
              <w:rPr>
                <w:rFonts w:ascii="Arial" w:hAnsi="Arial" w:cs="Arial"/>
                <w:sz w:val="12"/>
                <w:szCs w:val="12"/>
              </w:rPr>
              <w:t>ции и местными бюджетами с учетом установленных дифференц</w:t>
            </w:r>
            <w:r w:rsidRPr="0021620B">
              <w:rPr>
                <w:rFonts w:ascii="Arial" w:hAnsi="Arial" w:cs="Arial"/>
                <w:sz w:val="12"/>
                <w:szCs w:val="12"/>
              </w:rPr>
              <w:t>и</w:t>
            </w:r>
            <w:r w:rsidRPr="0021620B">
              <w:rPr>
                <w:rFonts w:ascii="Arial" w:hAnsi="Arial" w:cs="Arial"/>
                <w:sz w:val="12"/>
                <w:szCs w:val="12"/>
              </w:rPr>
              <w:t>рованных нормативов отчисл</w:t>
            </w:r>
            <w:r w:rsidRPr="0021620B">
              <w:rPr>
                <w:rFonts w:ascii="Arial" w:hAnsi="Arial" w:cs="Arial"/>
                <w:sz w:val="12"/>
                <w:szCs w:val="12"/>
              </w:rPr>
              <w:t>е</w:t>
            </w:r>
            <w:r w:rsidRPr="0021620B">
              <w:rPr>
                <w:rFonts w:ascii="Arial" w:hAnsi="Arial" w:cs="Arial"/>
                <w:sz w:val="12"/>
                <w:szCs w:val="12"/>
              </w:rPr>
              <w:t>ний в местные бюджеты</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1 666 270,00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1 674 986,68</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100,52</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00010302251010000110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w:t>
            </w:r>
            <w:r w:rsidRPr="0021620B">
              <w:rPr>
                <w:rFonts w:ascii="Arial" w:hAnsi="Arial" w:cs="Arial"/>
                <w:sz w:val="12"/>
                <w:szCs w:val="12"/>
              </w:rPr>
              <w:t>а</w:t>
            </w:r>
            <w:r w:rsidRPr="0021620B">
              <w:rPr>
                <w:rFonts w:ascii="Arial" w:hAnsi="Arial" w:cs="Arial"/>
                <w:sz w:val="12"/>
                <w:szCs w:val="12"/>
              </w:rPr>
              <w:t>ции и местными бюджетами с учетом установленных дифференц</w:t>
            </w:r>
            <w:r w:rsidRPr="0021620B">
              <w:rPr>
                <w:rFonts w:ascii="Arial" w:hAnsi="Arial" w:cs="Arial"/>
                <w:sz w:val="12"/>
                <w:szCs w:val="12"/>
              </w:rPr>
              <w:t>и</w:t>
            </w:r>
            <w:r w:rsidRPr="0021620B">
              <w:rPr>
                <w:rFonts w:ascii="Arial" w:hAnsi="Arial" w:cs="Arial"/>
                <w:sz w:val="12"/>
                <w:szCs w:val="12"/>
              </w:rPr>
              <w:t>рованных нормативов отчислений в местные бюджеты (по нормат</w:t>
            </w:r>
            <w:r w:rsidRPr="0021620B">
              <w:rPr>
                <w:rFonts w:ascii="Arial" w:hAnsi="Arial" w:cs="Arial"/>
                <w:sz w:val="12"/>
                <w:szCs w:val="12"/>
              </w:rPr>
              <w:t>и</w:t>
            </w:r>
            <w:r w:rsidRPr="0021620B">
              <w:rPr>
                <w:rFonts w:ascii="Arial" w:hAnsi="Arial" w:cs="Arial"/>
                <w:sz w:val="12"/>
                <w:szCs w:val="12"/>
              </w:rPr>
              <w:t>вам, установленным Федеральным законом о федеральном бюдж</w:t>
            </w:r>
            <w:r w:rsidRPr="0021620B">
              <w:rPr>
                <w:rFonts w:ascii="Arial" w:hAnsi="Arial" w:cs="Arial"/>
                <w:sz w:val="12"/>
                <w:szCs w:val="12"/>
              </w:rPr>
              <w:t>е</w:t>
            </w:r>
            <w:r w:rsidRPr="0021620B">
              <w:rPr>
                <w:rFonts w:ascii="Arial" w:hAnsi="Arial" w:cs="Arial"/>
                <w:sz w:val="12"/>
                <w:szCs w:val="12"/>
              </w:rPr>
              <w:t>те в целях формирования дорожных фондов субъектов Российской Федерации)</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1 666 270,00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1 674 986,68</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100,52</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00010302260010000110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w:t>
            </w:r>
            <w:r w:rsidRPr="0021620B">
              <w:rPr>
                <w:rFonts w:ascii="Arial" w:hAnsi="Arial" w:cs="Arial"/>
                <w:sz w:val="12"/>
                <w:szCs w:val="12"/>
              </w:rPr>
              <w:t>а</w:t>
            </w:r>
            <w:r w:rsidRPr="0021620B">
              <w:rPr>
                <w:rFonts w:ascii="Arial" w:hAnsi="Arial" w:cs="Arial"/>
                <w:sz w:val="12"/>
                <w:szCs w:val="12"/>
              </w:rPr>
              <w:t>ции и местными бюджетами с учетом установленных дифференц</w:t>
            </w:r>
            <w:r w:rsidRPr="0021620B">
              <w:rPr>
                <w:rFonts w:ascii="Arial" w:hAnsi="Arial" w:cs="Arial"/>
                <w:sz w:val="12"/>
                <w:szCs w:val="12"/>
              </w:rPr>
              <w:t>и</w:t>
            </w:r>
            <w:r w:rsidRPr="0021620B">
              <w:rPr>
                <w:rFonts w:ascii="Arial" w:hAnsi="Arial" w:cs="Arial"/>
                <w:sz w:val="12"/>
                <w:szCs w:val="12"/>
              </w:rPr>
              <w:t>рованных нормативов отчислений в местные бюджеты</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-215 790,00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-229 536,61</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106,37</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00010302261010000110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w:t>
            </w:r>
            <w:r w:rsidRPr="0021620B">
              <w:rPr>
                <w:rFonts w:ascii="Arial" w:hAnsi="Arial" w:cs="Arial"/>
                <w:sz w:val="12"/>
                <w:szCs w:val="12"/>
              </w:rPr>
              <w:t>а</w:t>
            </w:r>
            <w:r w:rsidRPr="0021620B">
              <w:rPr>
                <w:rFonts w:ascii="Arial" w:hAnsi="Arial" w:cs="Arial"/>
                <w:sz w:val="12"/>
                <w:szCs w:val="12"/>
              </w:rPr>
              <w:t>ции и местными бюджетами с учетом установленных дифференц</w:t>
            </w:r>
            <w:r w:rsidRPr="0021620B">
              <w:rPr>
                <w:rFonts w:ascii="Arial" w:hAnsi="Arial" w:cs="Arial"/>
                <w:sz w:val="12"/>
                <w:szCs w:val="12"/>
              </w:rPr>
              <w:t>и</w:t>
            </w:r>
            <w:r w:rsidRPr="0021620B">
              <w:rPr>
                <w:rFonts w:ascii="Arial" w:hAnsi="Arial" w:cs="Arial"/>
                <w:sz w:val="12"/>
                <w:szCs w:val="12"/>
              </w:rPr>
              <w:t>рованных нормативов отчислений в местные бюджеты (по нормат</w:t>
            </w:r>
            <w:r w:rsidRPr="0021620B">
              <w:rPr>
                <w:rFonts w:ascii="Arial" w:hAnsi="Arial" w:cs="Arial"/>
                <w:sz w:val="12"/>
                <w:szCs w:val="12"/>
              </w:rPr>
              <w:t>и</w:t>
            </w:r>
            <w:r w:rsidRPr="0021620B">
              <w:rPr>
                <w:rFonts w:ascii="Arial" w:hAnsi="Arial" w:cs="Arial"/>
                <w:sz w:val="12"/>
                <w:szCs w:val="12"/>
              </w:rPr>
              <w:t>вам, установленным Федеральным законом о федеральном бюдж</w:t>
            </w:r>
            <w:r w:rsidRPr="0021620B">
              <w:rPr>
                <w:rFonts w:ascii="Arial" w:hAnsi="Arial" w:cs="Arial"/>
                <w:sz w:val="12"/>
                <w:szCs w:val="12"/>
              </w:rPr>
              <w:t>е</w:t>
            </w:r>
            <w:r w:rsidRPr="0021620B">
              <w:rPr>
                <w:rFonts w:ascii="Arial" w:hAnsi="Arial" w:cs="Arial"/>
                <w:sz w:val="12"/>
                <w:szCs w:val="12"/>
              </w:rPr>
              <w:t>те в целях формирования дорожных фондов субъектов Российской Федер</w:t>
            </w:r>
            <w:r w:rsidRPr="0021620B">
              <w:rPr>
                <w:rFonts w:ascii="Arial" w:hAnsi="Arial" w:cs="Arial"/>
                <w:sz w:val="12"/>
                <w:szCs w:val="12"/>
              </w:rPr>
              <w:t>а</w:t>
            </w:r>
            <w:r w:rsidRPr="0021620B">
              <w:rPr>
                <w:rFonts w:ascii="Arial" w:hAnsi="Arial" w:cs="Arial"/>
                <w:sz w:val="12"/>
                <w:szCs w:val="12"/>
              </w:rPr>
              <w:t>ции)</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-215 790,00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-229 536,61</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106,37</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00010500000000000000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НАЛОГИ НА СОВОКУПНЫЙ ДОХОД</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7 500,00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475,09</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6,33</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00010503000010000110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Единый сельскохозяйственный налог</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7 500,00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475,09</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6,33</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00010503010010000110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Единый сельскохозяйственный налог</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7 500,00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475,09</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6,33</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00010600000000000000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НАЛОГИ НА ИМУЩЕСТВО</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18 048 000,00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21 922 402,98</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121,47</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00010601000000000110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Налог на имущество физических лиц</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2 700 000,00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3 452 494,18</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127,87</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00010601030130000110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Налог на имущество физических лиц, взимаемый по ставкам, пр</w:t>
            </w:r>
            <w:r w:rsidRPr="0021620B">
              <w:rPr>
                <w:rFonts w:ascii="Arial" w:hAnsi="Arial" w:cs="Arial"/>
                <w:sz w:val="12"/>
                <w:szCs w:val="12"/>
              </w:rPr>
              <w:t>и</w:t>
            </w:r>
            <w:r w:rsidRPr="0021620B">
              <w:rPr>
                <w:rFonts w:ascii="Arial" w:hAnsi="Arial" w:cs="Arial"/>
                <w:sz w:val="12"/>
                <w:szCs w:val="12"/>
              </w:rPr>
              <w:t>меняемым к объектам налогообложения, расположенным в гран</w:t>
            </w:r>
            <w:r w:rsidRPr="0021620B">
              <w:rPr>
                <w:rFonts w:ascii="Arial" w:hAnsi="Arial" w:cs="Arial"/>
                <w:sz w:val="12"/>
                <w:szCs w:val="12"/>
              </w:rPr>
              <w:t>и</w:t>
            </w:r>
            <w:r w:rsidRPr="0021620B">
              <w:rPr>
                <w:rFonts w:ascii="Arial" w:hAnsi="Arial" w:cs="Arial"/>
                <w:sz w:val="12"/>
                <w:szCs w:val="12"/>
              </w:rPr>
              <w:t>цах городских поселений</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2 700 000,00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3 452 494,18</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127,87</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00010606000000000110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Земельный налог</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15 348 000,00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18 469 908,80</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120,34</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00010606030000000110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Земельный налог с организаций</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10 348 000,00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11 543 160,07</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111,55</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00010606033130000110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Земельный налог с организаций, обладающих земельным участком, расположенным в границах городских поселений</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10 348 000,00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11 543 160,07</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111,55</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00010606040000000110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Земельный налог с физических лиц</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5 000 000,00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6 926 748,73</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138,53</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00010606043130000110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Земельный налог с физических лиц, обладающих земельным учас</w:t>
            </w:r>
            <w:r w:rsidRPr="0021620B">
              <w:rPr>
                <w:rFonts w:ascii="Arial" w:hAnsi="Arial" w:cs="Arial"/>
                <w:sz w:val="12"/>
                <w:szCs w:val="12"/>
              </w:rPr>
              <w:t>т</w:t>
            </w:r>
            <w:r w:rsidRPr="0021620B">
              <w:rPr>
                <w:rFonts w:ascii="Arial" w:hAnsi="Arial" w:cs="Arial"/>
                <w:sz w:val="12"/>
                <w:szCs w:val="12"/>
              </w:rPr>
              <w:t>ком, расположенным в границах городских пос</w:t>
            </w:r>
            <w:r w:rsidRPr="0021620B">
              <w:rPr>
                <w:rFonts w:ascii="Arial" w:hAnsi="Arial" w:cs="Arial"/>
                <w:sz w:val="12"/>
                <w:szCs w:val="12"/>
              </w:rPr>
              <w:t>е</w:t>
            </w:r>
            <w:r w:rsidRPr="0021620B">
              <w:rPr>
                <w:rFonts w:ascii="Arial" w:hAnsi="Arial" w:cs="Arial"/>
                <w:sz w:val="12"/>
                <w:szCs w:val="12"/>
              </w:rPr>
              <w:t>лений</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5 000 000,00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6 926 748,73</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138,53</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00011100000000000000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ОТ ИСПОЛЬЗОВАНИЯ ИМУЩЕСТВА, НАХОД</w:t>
            </w:r>
            <w:r w:rsidRPr="0021620B">
              <w:rPr>
                <w:rFonts w:ascii="Arial" w:hAnsi="Arial" w:cs="Arial"/>
                <w:sz w:val="12"/>
                <w:szCs w:val="12"/>
              </w:rPr>
              <w:t>Я</w:t>
            </w:r>
            <w:r w:rsidRPr="0021620B">
              <w:rPr>
                <w:rFonts w:ascii="Arial" w:hAnsi="Arial" w:cs="Arial"/>
                <w:sz w:val="12"/>
                <w:szCs w:val="12"/>
              </w:rPr>
              <w:t>ЩЕГОСЯ В ГОСУДАРСТВЕННОЙ И МУНИЦИПАЛЬНОЙ СОБСТВЕННОСТИ</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5 562 492,93</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5 801 285,46</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104,29</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00011101000000000120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в виде прибыли, приходящейся на доли в уставных (скл</w:t>
            </w:r>
            <w:r w:rsidRPr="0021620B">
              <w:rPr>
                <w:rFonts w:ascii="Arial" w:hAnsi="Arial" w:cs="Arial"/>
                <w:sz w:val="12"/>
                <w:szCs w:val="12"/>
              </w:rPr>
              <w:t>а</w:t>
            </w:r>
            <w:r w:rsidRPr="0021620B">
              <w:rPr>
                <w:rFonts w:ascii="Arial" w:hAnsi="Arial" w:cs="Arial"/>
                <w:sz w:val="12"/>
                <w:szCs w:val="12"/>
              </w:rPr>
              <w:t>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w:t>
            </w:r>
            <w:r w:rsidRPr="0021620B">
              <w:rPr>
                <w:rFonts w:ascii="Arial" w:hAnsi="Arial" w:cs="Arial"/>
                <w:sz w:val="12"/>
                <w:szCs w:val="12"/>
              </w:rPr>
              <w:t>и</w:t>
            </w:r>
            <w:r w:rsidRPr="0021620B">
              <w:rPr>
                <w:rFonts w:ascii="Arial" w:hAnsi="Arial" w:cs="Arial"/>
                <w:sz w:val="12"/>
                <w:szCs w:val="12"/>
              </w:rPr>
              <w:t>ям</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149 135,00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149 135,00</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100,00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00011101050130000120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в виде прибыли, приходящейся на доли в уставных (скл</w:t>
            </w:r>
            <w:r w:rsidRPr="0021620B">
              <w:rPr>
                <w:rFonts w:ascii="Arial" w:hAnsi="Arial" w:cs="Arial"/>
                <w:sz w:val="12"/>
                <w:szCs w:val="12"/>
              </w:rPr>
              <w:t>а</w:t>
            </w:r>
            <w:r w:rsidRPr="0021620B">
              <w:rPr>
                <w:rFonts w:ascii="Arial" w:hAnsi="Arial" w:cs="Arial"/>
                <w:sz w:val="12"/>
                <w:szCs w:val="12"/>
              </w:rPr>
              <w:t>дочных) капиталах хозяйственных товариществ и обществ, или дивидендов по акциям, принадлежащим городским поселениям</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149 135,00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149 135,00</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100,00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00011105000000000120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4 194 933,65</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4 359 476,77</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103,92</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00011105010000000120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w:t>
            </w:r>
            <w:r w:rsidRPr="0021620B">
              <w:rPr>
                <w:rFonts w:ascii="Arial" w:hAnsi="Arial" w:cs="Arial"/>
                <w:sz w:val="12"/>
                <w:szCs w:val="12"/>
              </w:rPr>
              <w:t>ю</w:t>
            </w:r>
            <w:r w:rsidRPr="0021620B">
              <w:rPr>
                <w:rFonts w:ascii="Arial" w:hAnsi="Arial" w:cs="Arial"/>
                <w:sz w:val="12"/>
                <w:szCs w:val="12"/>
              </w:rPr>
              <w:t>чение договоров аренды указанных земельных участков</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4 194 933,65</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4 359 476,77</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103,92</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00011105013130000120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w:t>
            </w:r>
            <w:r w:rsidRPr="0021620B">
              <w:rPr>
                <w:rFonts w:ascii="Arial" w:hAnsi="Arial" w:cs="Arial"/>
                <w:sz w:val="12"/>
                <w:szCs w:val="12"/>
              </w:rPr>
              <w:t>а</w:t>
            </w:r>
            <w:r w:rsidRPr="0021620B">
              <w:rPr>
                <w:rFonts w:ascii="Arial" w:hAnsi="Arial" w:cs="Arial"/>
                <w:sz w:val="12"/>
                <w:szCs w:val="12"/>
              </w:rPr>
              <w:t>занных земельных участков</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4 194 933,65</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4 359 476,77</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103,92</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00011109000000000120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w:t>
            </w:r>
            <w:r w:rsidRPr="0021620B">
              <w:rPr>
                <w:rFonts w:ascii="Arial" w:hAnsi="Arial" w:cs="Arial"/>
                <w:sz w:val="12"/>
                <w:szCs w:val="12"/>
              </w:rPr>
              <w:t>е</w:t>
            </w:r>
            <w:r w:rsidRPr="0021620B">
              <w:rPr>
                <w:rFonts w:ascii="Arial" w:hAnsi="Arial" w:cs="Arial"/>
                <w:sz w:val="12"/>
                <w:szCs w:val="12"/>
              </w:rPr>
              <w:t>ства государственных и муниц</w:t>
            </w:r>
            <w:r w:rsidRPr="0021620B">
              <w:rPr>
                <w:rFonts w:ascii="Arial" w:hAnsi="Arial" w:cs="Arial"/>
                <w:sz w:val="12"/>
                <w:szCs w:val="12"/>
              </w:rPr>
              <w:t>и</w:t>
            </w:r>
            <w:r w:rsidRPr="0021620B">
              <w:rPr>
                <w:rFonts w:ascii="Arial" w:hAnsi="Arial" w:cs="Arial"/>
                <w:sz w:val="12"/>
                <w:szCs w:val="12"/>
              </w:rPr>
              <w:t>пальных унитарных предприятий, в том числе казенных)</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1 218 424,28</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1 292 673,69</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106,09</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00011109040000000120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w:t>
            </w:r>
            <w:r w:rsidRPr="0021620B">
              <w:rPr>
                <w:rFonts w:ascii="Arial" w:hAnsi="Arial" w:cs="Arial"/>
                <w:sz w:val="12"/>
                <w:szCs w:val="12"/>
              </w:rPr>
              <w:t>е</w:t>
            </w:r>
            <w:r w:rsidRPr="0021620B">
              <w:rPr>
                <w:rFonts w:ascii="Arial" w:hAnsi="Arial" w:cs="Arial"/>
                <w:sz w:val="12"/>
                <w:szCs w:val="12"/>
              </w:rPr>
              <w:t>ства государственных и муниц</w:t>
            </w:r>
            <w:r w:rsidRPr="0021620B">
              <w:rPr>
                <w:rFonts w:ascii="Arial" w:hAnsi="Arial" w:cs="Arial"/>
                <w:sz w:val="12"/>
                <w:szCs w:val="12"/>
              </w:rPr>
              <w:t>и</w:t>
            </w:r>
            <w:r w:rsidRPr="0021620B">
              <w:rPr>
                <w:rFonts w:ascii="Arial" w:hAnsi="Arial" w:cs="Arial"/>
                <w:sz w:val="12"/>
                <w:szCs w:val="12"/>
              </w:rPr>
              <w:t>пальных унитарных предприятий, в том числе казенных)</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1 218 424,28</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1 292 673,69</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106,09</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00011109045130000120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Прочие поступления от использования имущества, находящегося в собственности городских поселений (за исключ</w:t>
            </w:r>
            <w:r w:rsidRPr="0021620B">
              <w:rPr>
                <w:rFonts w:ascii="Arial" w:hAnsi="Arial" w:cs="Arial"/>
                <w:sz w:val="12"/>
                <w:szCs w:val="12"/>
              </w:rPr>
              <w:t>е</w:t>
            </w:r>
            <w:r w:rsidRPr="0021620B">
              <w:rPr>
                <w:rFonts w:ascii="Arial" w:hAnsi="Arial" w:cs="Arial"/>
                <w:sz w:val="12"/>
                <w:szCs w:val="12"/>
              </w:rPr>
              <w:t>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1 218 424,28</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1 292 673,69</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106,09</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00011400000000000000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ОТ ПРОДАЖИ МАТЕРИАЛЬНЫХ И НЕМАТЕР</w:t>
            </w:r>
            <w:r w:rsidRPr="0021620B">
              <w:rPr>
                <w:rFonts w:ascii="Arial" w:hAnsi="Arial" w:cs="Arial"/>
                <w:sz w:val="12"/>
                <w:szCs w:val="12"/>
              </w:rPr>
              <w:t>И</w:t>
            </w:r>
            <w:r w:rsidRPr="0021620B">
              <w:rPr>
                <w:rFonts w:ascii="Arial" w:hAnsi="Arial" w:cs="Arial"/>
                <w:sz w:val="12"/>
                <w:szCs w:val="12"/>
              </w:rPr>
              <w:t>АЛЬНЫХ АКТИВОВ</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1 225 632,00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1 291 882,83</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105,41</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00011406000000000430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от продажи земельных участков, находящихся в государс</w:t>
            </w:r>
            <w:r w:rsidRPr="0021620B">
              <w:rPr>
                <w:rFonts w:ascii="Arial" w:hAnsi="Arial" w:cs="Arial"/>
                <w:sz w:val="12"/>
                <w:szCs w:val="12"/>
              </w:rPr>
              <w:t>т</w:t>
            </w:r>
            <w:r w:rsidRPr="0021620B">
              <w:rPr>
                <w:rFonts w:ascii="Arial" w:hAnsi="Arial" w:cs="Arial"/>
                <w:sz w:val="12"/>
                <w:szCs w:val="12"/>
              </w:rPr>
              <w:t>венной и муниципальной собственности</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1 225 632,00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1 291 882,83</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105,41</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00011406010000000430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от продажи земельных участков, государственная собс</w:t>
            </w:r>
            <w:r w:rsidRPr="0021620B">
              <w:rPr>
                <w:rFonts w:ascii="Arial" w:hAnsi="Arial" w:cs="Arial"/>
                <w:sz w:val="12"/>
                <w:szCs w:val="12"/>
              </w:rPr>
              <w:t>т</w:t>
            </w:r>
            <w:r w:rsidRPr="0021620B">
              <w:rPr>
                <w:rFonts w:ascii="Arial" w:hAnsi="Arial" w:cs="Arial"/>
                <w:sz w:val="12"/>
                <w:szCs w:val="12"/>
              </w:rPr>
              <w:t>венность на которые не разграничена</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1 225 632,00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1 291 882,83</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105,41</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00011406013130000430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от продажи земельных участков, государственная собс</w:t>
            </w:r>
            <w:r w:rsidRPr="0021620B">
              <w:rPr>
                <w:rFonts w:ascii="Arial" w:hAnsi="Arial" w:cs="Arial"/>
                <w:sz w:val="12"/>
                <w:szCs w:val="12"/>
              </w:rPr>
              <w:t>т</w:t>
            </w:r>
            <w:r w:rsidRPr="0021620B">
              <w:rPr>
                <w:rFonts w:ascii="Arial" w:hAnsi="Arial" w:cs="Arial"/>
                <w:sz w:val="12"/>
                <w:szCs w:val="12"/>
              </w:rPr>
              <w:t>венность на которые не разграничена и которые ра</w:t>
            </w:r>
            <w:r w:rsidRPr="0021620B">
              <w:rPr>
                <w:rFonts w:ascii="Arial" w:hAnsi="Arial" w:cs="Arial"/>
                <w:sz w:val="12"/>
                <w:szCs w:val="12"/>
              </w:rPr>
              <w:t>с</w:t>
            </w:r>
            <w:r w:rsidRPr="0021620B">
              <w:rPr>
                <w:rFonts w:ascii="Arial" w:hAnsi="Arial" w:cs="Arial"/>
                <w:sz w:val="12"/>
                <w:szCs w:val="12"/>
              </w:rPr>
              <w:t>положены в границах городских поселений</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1 225 632,00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1 291 882,83</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105,41</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00011600000000000000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ШТРАФЫ, САНКЦИИ, ВОЗМЕЩЕНИЕ УЩЕРБА</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195 591,39</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259 155,75</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132,50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00011607000000000140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w:t>
            </w:r>
            <w:r w:rsidRPr="0021620B">
              <w:rPr>
                <w:rFonts w:ascii="Arial" w:hAnsi="Arial" w:cs="Arial"/>
                <w:sz w:val="12"/>
                <w:szCs w:val="12"/>
              </w:rPr>
              <w:t>а</w:t>
            </w:r>
            <w:r w:rsidRPr="0021620B">
              <w:rPr>
                <w:rFonts w:ascii="Arial" w:hAnsi="Arial" w:cs="Arial"/>
                <w:sz w:val="12"/>
                <w:szCs w:val="12"/>
              </w:rPr>
              <w:t>ции, иной организацией, действующей от имени Российской Фед</w:t>
            </w:r>
            <w:r w:rsidRPr="0021620B">
              <w:rPr>
                <w:rFonts w:ascii="Arial" w:hAnsi="Arial" w:cs="Arial"/>
                <w:sz w:val="12"/>
                <w:szCs w:val="12"/>
              </w:rPr>
              <w:t>е</w:t>
            </w:r>
            <w:r w:rsidRPr="0021620B">
              <w:rPr>
                <w:rFonts w:ascii="Arial" w:hAnsi="Arial" w:cs="Arial"/>
                <w:sz w:val="12"/>
                <w:szCs w:val="12"/>
              </w:rPr>
              <w:t>рации</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18 227,88</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18 286,68</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100,32</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00011607010000000140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Штрафы, неустойки, пени, уплаченные в случае просрочки исполн</w:t>
            </w:r>
            <w:r w:rsidRPr="0021620B">
              <w:rPr>
                <w:rFonts w:ascii="Arial" w:hAnsi="Arial" w:cs="Arial"/>
                <w:sz w:val="12"/>
                <w:szCs w:val="12"/>
              </w:rPr>
              <w:t>е</w:t>
            </w:r>
            <w:r w:rsidRPr="0021620B">
              <w:rPr>
                <w:rFonts w:ascii="Arial" w:hAnsi="Arial" w:cs="Arial"/>
                <w:sz w:val="12"/>
                <w:szCs w:val="12"/>
              </w:rPr>
              <w:t>ния поставщиком (подрядчиком, исполнителем) обязательств, предусмотренных государственным (муниц</w:t>
            </w:r>
            <w:r w:rsidRPr="0021620B">
              <w:rPr>
                <w:rFonts w:ascii="Arial" w:hAnsi="Arial" w:cs="Arial"/>
                <w:sz w:val="12"/>
                <w:szCs w:val="12"/>
              </w:rPr>
              <w:t>и</w:t>
            </w:r>
            <w:r w:rsidRPr="0021620B">
              <w:rPr>
                <w:rFonts w:ascii="Arial" w:hAnsi="Arial" w:cs="Arial"/>
                <w:sz w:val="12"/>
                <w:szCs w:val="12"/>
              </w:rPr>
              <w:t>пальным) контрактом</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18 227,88</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18 286,68</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100,32</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00011607010130000140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Штрафы, неустойки, пени, уплаченные в случае просрочки исполн</w:t>
            </w:r>
            <w:r w:rsidRPr="0021620B">
              <w:rPr>
                <w:rFonts w:ascii="Arial" w:hAnsi="Arial" w:cs="Arial"/>
                <w:sz w:val="12"/>
                <w:szCs w:val="12"/>
              </w:rPr>
              <w:t>е</w:t>
            </w:r>
            <w:r w:rsidRPr="0021620B">
              <w:rPr>
                <w:rFonts w:ascii="Arial" w:hAnsi="Arial" w:cs="Arial"/>
                <w:sz w:val="12"/>
                <w:szCs w:val="12"/>
              </w:rPr>
              <w:t>ния поставщиком (подрядчиком, исполнителем) обязательств, предусмотренных муниципальным контрактом, заключенным мун</w:t>
            </w:r>
            <w:r w:rsidRPr="0021620B">
              <w:rPr>
                <w:rFonts w:ascii="Arial" w:hAnsi="Arial" w:cs="Arial"/>
                <w:sz w:val="12"/>
                <w:szCs w:val="12"/>
              </w:rPr>
              <w:t>и</w:t>
            </w:r>
            <w:r w:rsidRPr="0021620B">
              <w:rPr>
                <w:rFonts w:ascii="Arial" w:hAnsi="Arial" w:cs="Arial"/>
                <w:sz w:val="12"/>
                <w:szCs w:val="12"/>
              </w:rPr>
              <w:t>ципальным органом, казенным учреждением городского поселения</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18 227,88</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18 286,68</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100,32</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00011610000000000140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Платежи в целях возмещения причиненного ущерба (убы</w:t>
            </w:r>
            <w:r w:rsidRPr="0021620B">
              <w:rPr>
                <w:rFonts w:ascii="Arial" w:hAnsi="Arial" w:cs="Arial"/>
                <w:sz w:val="12"/>
                <w:szCs w:val="12"/>
              </w:rPr>
              <w:t>т</w:t>
            </w:r>
            <w:r w:rsidRPr="0021620B">
              <w:rPr>
                <w:rFonts w:ascii="Arial" w:hAnsi="Arial" w:cs="Arial"/>
                <w:sz w:val="12"/>
                <w:szCs w:val="12"/>
              </w:rPr>
              <w:t>ков)</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177 363,51</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240 869,07</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135,81</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00011610060000000140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Платежи в целях возмещения убытков, причиненных укл</w:t>
            </w:r>
            <w:r w:rsidRPr="0021620B">
              <w:rPr>
                <w:rFonts w:ascii="Arial" w:hAnsi="Arial" w:cs="Arial"/>
                <w:sz w:val="12"/>
                <w:szCs w:val="12"/>
              </w:rPr>
              <w:t>о</w:t>
            </w:r>
            <w:r w:rsidRPr="0021620B">
              <w:rPr>
                <w:rFonts w:ascii="Arial" w:hAnsi="Arial" w:cs="Arial"/>
                <w:sz w:val="12"/>
                <w:szCs w:val="12"/>
              </w:rPr>
              <w:t>нением от заключения муниципального контракта</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146 120,00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146 120,00</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100,00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00011610062130000140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w:t>
            </w:r>
            <w:r w:rsidRPr="0021620B">
              <w:rPr>
                <w:rFonts w:ascii="Arial" w:hAnsi="Arial" w:cs="Arial"/>
                <w:sz w:val="12"/>
                <w:szCs w:val="12"/>
              </w:rPr>
              <w:t>и</w:t>
            </w:r>
            <w:r w:rsidRPr="0021620B">
              <w:rPr>
                <w:rFonts w:ascii="Arial" w:hAnsi="Arial" w:cs="Arial"/>
                <w:sz w:val="12"/>
                <w:szCs w:val="12"/>
              </w:rPr>
              <w:t>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w:t>
            </w:r>
            <w:r w:rsidRPr="0021620B">
              <w:rPr>
                <w:rFonts w:ascii="Arial" w:hAnsi="Arial" w:cs="Arial"/>
                <w:sz w:val="12"/>
                <w:szCs w:val="12"/>
              </w:rPr>
              <w:t>д</w:t>
            </w:r>
            <w:r w:rsidRPr="0021620B">
              <w:rPr>
                <w:rFonts w:ascii="Arial" w:hAnsi="Arial" w:cs="Arial"/>
                <w:sz w:val="12"/>
                <w:szCs w:val="12"/>
              </w:rPr>
              <w:t>жет городского поселения за нарушение законодательства Росси</w:t>
            </w:r>
            <w:r w:rsidRPr="0021620B">
              <w:rPr>
                <w:rFonts w:ascii="Arial" w:hAnsi="Arial" w:cs="Arial"/>
                <w:sz w:val="12"/>
                <w:szCs w:val="12"/>
              </w:rPr>
              <w:t>й</w:t>
            </w:r>
            <w:r w:rsidRPr="0021620B">
              <w:rPr>
                <w:rFonts w:ascii="Arial" w:hAnsi="Arial" w:cs="Arial"/>
                <w:sz w:val="12"/>
                <w:szCs w:val="12"/>
              </w:rPr>
              <w:t>ской Федерации о контрактной системе в сфере закупок товаров, работ, услуг для обеспечения государственных и муниц</w:t>
            </w:r>
            <w:r w:rsidRPr="0021620B">
              <w:rPr>
                <w:rFonts w:ascii="Arial" w:hAnsi="Arial" w:cs="Arial"/>
                <w:sz w:val="12"/>
                <w:szCs w:val="12"/>
              </w:rPr>
              <w:t>и</w:t>
            </w:r>
            <w:r w:rsidRPr="0021620B">
              <w:rPr>
                <w:rFonts w:ascii="Arial" w:hAnsi="Arial" w:cs="Arial"/>
                <w:sz w:val="12"/>
                <w:szCs w:val="12"/>
              </w:rPr>
              <w:t>пальных нужд</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146 120,00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146 120,00</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100,00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00011610120000000140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w:t>
            </w:r>
            <w:r w:rsidRPr="0021620B">
              <w:rPr>
                <w:rFonts w:ascii="Arial" w:hAnsi="Arial" w:cs="Arial"/>
                <w:sz w:val="12"/>
                <w:szCs w:val="12"/>
              </w:rPr>
              <w:t>й</w:t>
            </w:r>
            <w:r w:rsidRPr="0021620B">
              <w:rPr>
                <w:rFonts w:ascii="Arial" w:hAnsi="Arial" w:cs="Arial"/>
                <w:sz w:val="12"/>
                <w:szCs w:val="12"/>
              </w:rPr>
              <w:t>ской Федерации, по нормат</w:t>
            </w:r>
            <w:r w:rsidRPr="0021620B">
              <w:rPr>
                <w:rFonts w:ascii="Arial" w:hAnsi="Arial" w:cs="Arial"/>
                <w:sz w:val="12"/>
                <w:szCs w:val="12"/>
              </w:rPr>
              <w:t>и</w:t>
            </w:r>
            <w:r w:rsidRPr="0021620B">
              <w:rPr>
                <w:rFonts w:ascii="Arial" w:hAnsi="Arial" w:cs="Arial"/>
                <w:sz w:val="12"/>
                <w:szCs w:val="12"/>
              </w:rPr>
              <w:t>вам, действующим до 1 января 2020 года</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31 243,51</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94 749,07</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303,26</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00011610123010000140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w:t>
            </w:r>
            <w:r w:rsidRPr="0021620B">
              <w:rPr>
                <w:rFonts w:ascii="Arial" w:hAnsi="Arial" w:cs="Arial"/>
                <w:sz w:val="12"/>
                <w:szCs w:val="12"/>
              </w:rPr>
              <w:t>и</w:t>
            </w:r>
            <w:r w:rsidRPr="0021620B">
              <w:rPr>
                <w:rFonts w:ascii="Arial" w:hAnsi="Arial" w:cs="Arial"/>
                <w:sz w:val="12"/>
                <w:szCs w:val="12"/>
              </w:rPr>
              <w:t>ципального образования по нормативам, действующим до 1 января 2020 года</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31 243,51</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94 749,07</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303,26</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00020000000000000000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БЕЗВОЗМЕЗДНЫЕ ПОСТУПЛЕНИЯ</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88 001 648,91</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87 195 521,39</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99,08</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00020200000000000000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БЕЗВОЗМЕЗДНЫЕ ПОСТУПЛЕНИЯ ОТ ДРУГИХ БЮДЖЕТОВ БЮДЖЕТНОЙ СИСТЕМЫ РОССИЙСКОЙ ФЕДЕРАЦИИ</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87 854 183,73</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87 048 056,21</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99,08</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00020220000000000150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Субсидии бюджетам бюджетной системы Российской Фед</w:t>
            </w:r>
            <w:r w:rsidRPr="0021620B">
              <w:rPr>
                <w:rFonts w:ascii="Arial" w:hAnsi="Arial" w:cs="Arial"/>
                <w:sz w:val="12"/>
                <w:szCs w:val="12"/>
              </w:rPr>
              <w:t>е</w:t>
            </w:r>
            <w:r w:rsidRPr="0021620B">
              <w:rPr>
                <w:rFonts w:ascii="Arial" w:hAnsi="Arial" w:cs="Arial"/>
                <w:sz w:val="12"/>
                <w:szCs w:val="12"/>
              </w:rPr>
              <w:t>рации (межбюджетные субсидии)</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87 331 068,00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86 524 940,48</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99,08</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00020220077000000150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Субсидии бюджетам на софинансирование капитальных вложений в объекты муниципальной собственности</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67 281 110,00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67 281 110,00</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100,00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00020220077130000150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Субсидии бюджетам городских поселений на софинансир</w:t>
            </w:r>
            <w:r w:rsidRPr="0021620B">
              <w:rPr>
                <w:rFonts w:ascii="Arial" w:hAnsi="Arial" w:cs="Arial"/>
                <w:sz w:val="12"/>
                <w:szCs w:val="12"/>
              </w:rPr>
              <w:t>о</w:t>
            </w:r>
            <w:r w:rsidRPr="0021620B">
              <w:rPr>
                <w:rFonts w:ascii="Arial" w:hAnsi="Arial" w:cs="Arial"/>
                <w:sz w:val="12"/>
                <w:szCs w:val="12"/>
              </w:rPr>
              <w:t>вание капитальных вложений в объекты муниципальной собственности</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67 281 110,00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67 281 110,00</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100,00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00020225555000000150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Субсидии бюджетам на реализацию программ формиров</w:t>
            </w:r>
            <w:r w:rsidRPr="0021620B">
              <w:rPr>
                <w:rFonts w:ascii="Arial" w:hAnsi="Arial" w:cs="Arial"/>
                <w:sz w:val="12"/>
                <w:szCs w:val="12"/>
              </w:rPr>
              <w:t>а</w:t>
            </w:r>
            <w:r w:rsidRPr="0021620B">
              <w:rPr>
                <w:rFonts w:ascii="Arial" w:hAnsi="Arial" w:cs="Arial"/>
                <w:sz w:val="12"/>
                <w:szCs w:val="12"/>
              </w:rPr>
              <w:t>ния современной городской среды</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2 917 568,00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2 917 568,00</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100,00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00020225555130000150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Субсидии бюджетам городских поселений на реализацию программ формирования современной городской среды</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2 917 568,00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2 917 568,00</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100,00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00020229999000000150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Прочие субсидии</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17 132 390,00</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16 326 262,48</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95,29</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00020229999130000150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Прочие субсидии бюджетам городских поселений</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17 132 390,00</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16 326 262,48</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95,29</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00020240000000000150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Иные межбюджетные трансферты</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523 115,73</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523 115,73</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100,00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00020249999000000150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Прочие межбюджетные трансферты, передаваемые бюдж</w:t>
            </w:r>
            <w:r w:rsidRPr="0021620B">
              <w:rPr>
                <w:rFonts w:ascii="Arial" w:hAnsi="Arial" w:cs="Arial"/>
                <w:sz w:val="12"/>
                <w:szCs w:val="12"/>
              </w:rPr>
              <w:t>е</w:t>
            </w:r>
            <w:r w:rsidRPr="0021620B">
              <w:rPr>
                <w:rFonts w:ascii="Arial" w:hAnsi="Arial" w:cs="Arial"/>
                <w:sz w:val="12"/>
                <w:szCs w:val="12"/>
              </w:rPr>
              <w:t>там</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523 115,73</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523 115,73</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100,00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00020249999130000150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Прочие межбюджетные трансферты, передаваемые бюдж</w:t>
            </w:r>
            <w:r w:rsidRPr="0021620B">
              <w:rPr>
                <w:rFonts w:ascii="Arial" w:hAnsi="Arial" w:cs="Arial"/>
                <w:sz w:val="12"/>
                <w:szCs w:val="12"/>
              </w:rPr>
              <w:t>е</w:t>
            </w:r>
            <w:r w:rsidRPr="0021620B">
              <w:rPr>
                <w:rFonts w:ascii="Arial" w:hAnsi="Arial" w:cs="Arial"/>
                <w:sz w:val="12"/>
                <w:szCs w:val="12"/>
              </w:rPr>
              <w:t>там городских поселений</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523 115,73</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523 115,73</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100,00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00020700000000000000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ПРОЧИЕ БЕЗВОЗМЕЗДНЫЕ ПОСТУПЛЕНИЯ</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147 465,18</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147 465,18</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100,00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00020705000130000150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Прочие безвозмездные поступления в бюджеты городских посел</w:t>
            </w:r>
            <w:r w:rsidRPr="0021620B">
              <w:rPr>
                <w:rFonts w:ascii="Arial" w:hAnsi="Arial" w:cs="Arial"/>
                <w:sz w:val="12"/>
                <w:szCs w:val="12"/>
              </w:rPr>
              <w:t>е</w:t>
            </w:r>
            <w:r w:rsidRPr="0021620B">
              <w:rPr>
                <w:rFonts w:ascii="Arial" w:hAnsi="Arial" w:cs="Arial"/>
                <w:sz w:val="12"/>
                <w:szCs w:val="12"/>
              </w:rPr>
              <w:t>ний</w:t>
            </w:r>
          </w:p>
        </w:tc>
        <w:tc>
          <w:tcPr>
            <w:tcW w:w="19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147 465,18</w:t>
            </w:r>
          </w:p>
        </w:tc>
        <w:tc>
          <w:tcPr>
            <w:tcW w:w="180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147 465,18</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100,00</w:t>
            </w:r>
          </w:p>
        </w:tc>
      </w:tr>
      <w:tr w:rsidR="0021620B" w:rsidRPr="0021620B" w:rsidTr="005308C0">
        <w:trPr>
          <w:trHeight w:val="20"/>
        </w:trPr>
        <w:tc>
          <w:tcPr>
            <w:tcW w:w="2140" w:type="dxa"/>
            <w:tcBorders>
              <w:top w:val="nil"/>
              <w:left w:val="single" w:sz="4" w:space="0" w:color="auto"/>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00020705030130000150</w:t>
            </w:r>
          </w:p>
        </w:tc>
        <w:tc>
          <w:tcPr>
            <w:tcW w:w="41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Прочие безвозмездные поступления в бюджеты городских посел</w:t>
            </w:r>
            <w:r w:rsidRPr="0021620B">
              <w:rPr>
                <w:rFonts w:ascii="Arial" w:hAnsi="Arial" w:cs="Arial"/>
                <w:sz w:val="12"/>
                <w:szCs w:val="12"/>
              </w:rPr>
              <w:t>е</w:t>
            </w:r>
            <w:r w:rsidRPr="0021620B">
              <w:rPr>
                <w:rFonts w:ascii="Arial" w:hAnsi="Arial" w:cs="Arial"/>
                <w:sz w:val="12"/>
                <w:szCs w:val="12"/>
              </w:rPr>
              <w:t>ний</w:t>
            </w:r>
          </w:p>
        </w:tc>
        <w:tc>
          <w:tcPr>
            <w:tcW w:w="19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147 465,18</w:t>
            </w:r>
          </w:p>
        </w:tc>
        <w:tc>
          <w:tcPr>
            <w:tcW w:w="1800" w:type="dxa"/>
            <w:tcBorders>
              <w:top w:val="nil"/>
              <w:left w:val="nil"/>
              <w:bottom w:val="single" w:sz="4" w:space="0" w:color="auto"/>
              <w:right w:val="single" w:sz="4" w:space="0" w:color="auto"/>
            </w:tcBorders>
            <w:shd w:val="clear" w:color="000000" w:fill="FFFFFF"/>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147 465,18</w:t>
            </w:r>
          </w:p>
        </w:tc>
        <w:tc>
          <w:tcPr>
            <w:tcW w:w="1340" w:type="dxa"/>
            <w:tcBorders>
              <w:top w:val="nil"/>
              <w:left w:val="nil"/>
              <w:bottom w:val="single" w:sz="4" w:space="0" w:color="auto"/>
              <w:right w:val="single" w:sz="4" w:space="0" w:color="auto"/>
            </w:tcBorders>
            <w:shd w:val="clear" w:color="000000" w:fill="FFFFFF"/>
            <w:noWrap/>
            <w:hideMark/>
          </w:tcPr>
          <w:p w:rsidR="0021620B" w:rsidRPr="0021620B" w:rsidRDefault="0021620B" w:rsidP="005308C0">
            <w:pPr>
              <w:jc w:val="center"/>
              <w:rPr>
                <w:rFonts w:ascii="Arial" w:hAnsi="Arial" w:cs="Arial"/>
                <w:sz w:val="12"/>
                <w:szCs w:val="12"/>
              </w:rPr>
            </w:pPr>
            <w:r w:rsidRPr="0021620B">
              <w:rPr>
                <w:rFonts w:ascii="Arial" w:hAnsi="Arial" w:cs="Arial"/>
                <w:sz w:val="12"/>
                <w:szCs w:val="12"/>
              </w:rPr>
              <w:t>100,00</w:t>
            </w:r>
          </w:p>
        </w:tc>
      </w:tr>
    </w:tbl>
    <w:p w:rsidR="0021620B" w:rsidRPr="0021620B" w:rsidRDefault="0021620B" w:rsidP="0021620B">
      <w:pPr>
        <w:shd w:val="clear" w:color="auto" w:fill="FFFFFF"/>
        <w:suppressAutoHyphens/>
        <w:jc w:val="center"/>
        <w:rPr>
          <w:rFonts w:ascii="Arial" w:hAnsi="Arial" w:cs="Arial"/>
          <w:b/>
          <w:sz w:val="16"/>
          <w:szCs w:val="16"/>
        </w:rPr>
      </w:pPr>
    </w:p>
    <w:p w:rsidR="0021620B" w:rsidRPr="0021620B" w:rsidRDefault="0021620B" w:rsidP="0021620B">
      <w:pPr>
        <w:shd w:val="clear" w:color="auto" w:fill="FFFFFF"/>
        <w:suppressAutoHyphens/>
        <w:ind w:left="7371"/>
        <w:jc w:val="center"/>
        <w:rPr>
          <w:rFonts w:ascii="Arial" w:hAnsi="Arial" w:cs="Arial"/>
          <w:b/>
          <w:sz w:val="16"/>
          <w:szCs w:val="16"/>
        </w:rPr>
      </w:pPr>
      <w:r>
        <w:rPr>
          <w:rFonts w:ascii="Arial" w:hAnsi="Arial" w:cs="Arial"/>
          <w:b/>
          <w:sz w:val="16"/>
          <w:szCs w:val="16"/>
        </w:rPr>
        <w:t>Приложение 3</w:t>
      </w:r>
    </w:p>
    <w:p w:rsidR="0021620B" w:rsidRP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 xml:space="preserve">к решению «Об исполнении бюджета </w:t>
      </w:r>
    </w:p>
    <w:p w:rsidR="0021620B" w:rsidRP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 xml:space="preserve">Валдайского городского поселения </w:t>
      </w:r>
    </w:p>
    <w:p w:rsid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за 2020 год»</w:t>
      </w:r>
    </w:p>
    <w:p w:rsidR="0021620B" w:rsidRPr="0021620B" w:rsidRDefault="0021620B" w:rsidP="0021620B">
      <w:pPr>
        <w:shd w:val="clear" w:color="auto" w:fill="FFFFFF"/>
        <w:suppressAutoHyphens/>
        <w:ind w:left="7371"/>
        <w:jc w:val="center"/>
        <w:rPr>
          <w:rFonts w:ascii="Arial" w:hAnsi="Arial" w:cs="Arial"/>
          <w:sz w:val="16"/>
          <w:szCs w:val="16"/>
        </w:rPr>
      </w:pPr>
      <w:r>
        <w:rPr>
          <w:rFonts w:ascii="Arial" w:hAnsi="Arial" w:cs="Arial"/>
          <w:sz w:val="16"/>
          <w:szCs w:val="16"/>
        </w:rPr>
        <w:t>от ...№...</w:t>
      </w:r>
    </w:p>
    <w:p w:rsidR="0021620B" w:rsidRDefault="0021620B" w:rsidP="0021620B">
      <w:pPr>
        <w:shd w:val="clear" w:color="auto" w:fill="FFFFFF"/>
        <w:suppressAutoHyphens/>
        <w:ind w:left="7371"/>
        <w:jc w:val="center"/>
        <w:rPr>
          <w:rFonts w:ascii="Arial" w:hAnsi="Arial" w:cs="Arial"/>
          <w:sz w:val="16"/>
          <w:szCs w:val="16"/>
        </w:rPr>
      </w:pPr>
    </w:p>
    <w:p w:rsidR="0092576D" w:rsidRDefault="0092576D" w:rsidP="0092576D">
      <w:pPr>
        <w:shd w:val="clear" w:color="auto" w:fill="FFFFFF"/>
        <w:suppressAutoHyphens/>
        <w:jc w:val="center"/>
        <w:rPr>
          <w:rFonts w:ascii="Arial" w:hAnsi="Arial" w:cs="Arial"/>
          <w:b/>
          <w:sz w:val="16"/>
          <w:szCs w:val="16"/>
        </w:rPr>
      </w:pPr>
      <w:r w:rsidRPr="0092576D">
        <w:rPr>
          <w:rFonts w:ascii="Arial" w:hAnsi="Arial" w:cs="Arial"/>
          <w:b/>
          <w:sz w:val="16"/>
          <w:szCs w:val="16"/>
        </w:rPr>
        <w:t>Распределение расходов бюджета Валдайского городского поселения за 2020 год в ведомственной структуре</w:t>
      </w:r>
    </w:p>
    <w:p w:rsidR="0092576D" w:rsidRPr="0092576D" w:rsidRDefault="0092576D" w:rsidP="0092576D">
      <w:pPr>
        <w:shd w:val="clear" w:color="auto" w:fill="FFFFFF"/>
        <w:suppressAutoHyphens/>
        <w:jc w:val="center"/>
        <w:rPr>
          <w:rFonts w:ascii="Arial" w:hAnsi="Arial" w:cs="Arial"/>
          <w:b/>
          <w:sz w:val="16"/>
          <w:szCs w:val="16"/>
        </w:rPr>
      </w:pPr>
    </w:p>
    <w:tbl>
      <w:tblPr>
        <w:tblW w:w="11351" w:type="dxa"/>
        <w:tblInd w:w="97" w:type="dxa"/>
        <w:tblLook w:val="04A0" w:firstRow="1" w:lastRow="0" w:firstColumn="1" w:lastColumn="0" w:noHBand="0" w:noVBand="1"/>
      </w:tblPr>
      <w:tblGrid>
        <w:gridCol w:w="5256"/>
        <w:gridCol w:w="820"/>
        <w:gridCol w:w="820"/>
        <w:gridCol w:w="1053"/>
        <w:gridCol w:w="820"/>
        <w:gridCol w:w="1165"/>
        <w:gridCol w:w="1417"/>
      </w:tblGrid>
      <w:tr w:rsidR="0092576D" w:rsidRPr="0092576D" w:rsidTr="0092576D">
        <w:trPr>
          <w:trHeight w:val="138"/>
        </w:trPr>
        <w:tc>
          <w:tcPr>
            <w:tcW w:w="52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Наименование показателя</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Вед.</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Разд.</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Ц.ст.</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w:t>
            </w:r>
          </w:p>
        </w:tc>
        <w:tc>
          <w:tcPr>
            <w:tcW w:w="116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План</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Касс. расход</w:t>
            </w:r>
          </w:p>
        </w:tc>
      </w:tr>
      <w:tr w:rsidR="0092576D" w:rsidRPr="0092576D" w:rsidTr="0092576D">
        <w:trPr>
          <w:trHeight w:val="138"/>
        </w:trPr>
        <w:tc>
          <w:tcPr>
            <w:tcW w:w="5256" w:type="dxa"/>
            <w:vMerge/>
            <w:tcBorders>
              <w:top w:val="single" w:sz="4" w:space="0" w:color="auto"/>
              <w:left w:val="single" w:sz="4" w:space="0" w:color="auto"/>
              <w:bottom w:val="single" w:sz="4" w:space="0" w:color="auto"/>
              <w:right w:val="single" w:sz="4" w:space="0" w:color="auto"/>
            </w:tcBorders>
            <w:hideMark/>
          </w:tcPr>
          <w:p w:rsidR="0092576D" w:rsidRPr="0092576D" w:rsidRDefault="0092576D" w:rsidP="0092576D">
            <w:pPr>
              <w:jc w:val="center"/>
              <w:rPr>
                <w:rFonts w:ascii="Arial" w:hAnsi="Arial" w:cs="Arial"/>
                <w:color w:val="000000"/>
                <w:sz w:val="12"/>
                <w:szCs w:val="12"/>
              </w:rPr>
            </w:pPr>
          </w:p>
        </w:tc>
        <w:tc>
          <w:tcPr>
            <w:tcW w:w="820" w:type="dxa"/>
            <w:vMerge/>
            <w:tcBorders>
              <w:top w:val="single" w:sz="4" w:space="0" w:color="auto"/>
              <w:left w:val="single" w:sz="4" w:space="0" w:color="auto"/>
              <w:bottom w:val="single" w:sz="4" w:space="0" w:color="auto"/>
              <w:right w:val="single" w:sz="4" w:space="0" w:color="auto"/>
            </w:tcBorders>
            <w:hideMark/>
          </w:tcPr>
          <w:p w:rsidR="0092576D" w:rsidRPr="0092576D" w:rsidRDefault="0092576D" w:rsidP="0092576D">
            <w:pPr>
              <w:jc w:val="center"/>
              <w:rPr>
                <w:rFonts w:ascii="Arial" w:hAnsi="Arial" w:cs="Arial"/>
                <w:color w:val="000000"/>
                <w:sz w:val="12"/>
                <w:szCs w:val="12"/>
              </w:rPr>
            </w:pPr>
          </w:p>
        </w:tc>
        <w:tc>
          <w:tcPr>
            <w:tcW w:w="820" w:type="dxa"/>
            <w:vMerge/>
            <w:tcBorders>
              <w:top w:val="single" w:sz="4" w:space="0" w:color="auto"/>
              <w:left w:val="single" w:sz="4" w:space="0" w:color="auto"/>
              <w:bottom w:val="single" w:sz="4" w:space="0" w:color="auto"/>
              <w:right w:val="single" w:sz="4" w:space="0" w:color="auto"/>
            </w:tcBorders>
            <w:hideMark/>
          </w:tcPr>
          <w:p w:rsidR="0092576D" w:rsidRPr="0092576D" w:rsidRDefault="0092576D" w:rsidP="0092576D">
            <w:pPr>
              <w:jc w:val="center"/>
              <w:rPr>
                <w:rFonts w:ascii="Arial" w:hAnsi="Arial" w:cs="Arial"/>
                <w:color w:val="000000"/>
                <w:sz w:val="12"/>
                <w:szCs w:val="12"/>
              </w:rPr>
            </w:pPr>
          </w:p>
        </w:tc>
        <w:tc>
          <w:tcPr>
            <w:tcW w:w="1053" w:type="dxa"/>
            <w:vMerge/>
            <w:tcBorders>
              <w:top w:val="single" w:sz="4" w:space="0" w:color="auto"/>
              <w:left w:val="single" w:sz="4" w:space="0" w:color="auto"/>
              <w:bottom w:val="single" w:sz="4" w:space="0" w:color="auto"/>
              <w:right w:val="single" w:sz="4" w:space="0" w:color="auto"/>
            </w:tcBorders>
            <w:hideMark/>
          </w:tcPr>
          <w:p w:rsidR="0092576D" w:rsidRPr="0092576D" w:rsidRDefault="0092576D" w:rsidP="0092576D">
            <w:pPr>
              <w:jc w:val="center"/>
              <w:rPr>
                <w:rFonts w:ascii="Arial" w:hAnsi="Arial" w:cs="Arial"/>
                <w:color w:val="000000"/>
                <w:sz w:val="12"/>
                <w:szCs w:val="12"/>
              </w:rPr>
            </w:pPr>
          </w:p>
        </w:tc>
        <w:tc>
          <w:tcPr>
            <w:tcW w:w="820" w:type="dxa"/>
            <w:vMerge/>
            <w:tcBorders>
              <w:top w:val="single" w:sz="4" w:space="0" w:color="auto"/>
              <w:left w:val="single" w:sz="4" w:space="0" w:color="auto"/>
              <w:bottom w:val="single" w:sz="4" w:space="0" w:color="auto"/>
              <w:right w:val="single" w:sz="4" w:space="0" w:color="auto"/>
            </w:tcBorders>
            <w:hideMark/>
          </w:tcPr>
          <w:p w:rsidR="0092576D" w:rsidRPr="0092576D" w:rsidRDefault="0092576D" w:rsidP="0092576D">
            <w:pPr>
              <w:jc w:val="center"/>
              <w:rPr>
                <w:rFonts w:ascii="Arial" w:hAnsi="Arial" w:cs="Arial"/>
                <w:color w:val="000000"/>
                <w:sz w:val="12"/>
                <w:szCs w:val="12"/>
              </w:rPr>
            </w:pPr>
          </w:p>
        </w:tc>
        <w:tc>
          <w:tcPr>
            <w:tcW w:w="1165" w:type="dxa"/>
            <w:vMerge/>
            <w:tcBorders>
              <w:top w:val="single" w:sz="4" w:space="0" w:color="auto"/>
              <w:left w:val="single" w:sz="4" w:space="0" w:color="auto"/>
              <w:bottom w:val="single" w:sz="4" w:space="0" w:color="auto"/>
              <w:right w:val="single" w:sz="4" w:space="0" w:color="auto"/>
            </w:tcBorders>
            <w:hideMark/>
          </w:tcPr>
          <w:p w:rsidR="0092576D" w:rsidRPr="0092576D" w:rsidRDefault="0092576D" w:rsidP="0092576D">
            <w:pPr>
              <w:jc w:val="center"/>
              <w:rPr>
                <w:rFonts w:ascii="Arial" w:hAnsi="Arial" w:cs="Arial"/>
                <w:color w:val="000000"/>
                <w:sz w:val="12"/>
                <w:szCs w:val="12"/>
              </w:rPr>
            </w:pPr>
          </w:p>
        </w:tc>
        <w:tc>
          <w:tcPr>
            <w:tcW w:w="1417" w:type="dxa"/>
            <w:vMerge/>
            <w:tcBorders>
              <w:top w:val="single" w:sz="4" w:space="0" w:color="auto"/>
              <w:left w:val="single" w:sz="4" w:space="0" w:color="auto"/>
              <w:bottom w:val="single" w:sz="4" w:space="0" w:color="auto"/>
              <w:right w:val="single" w:sz="4" w:space="0" w:color="auto"/>
            </w:tcBorders>
            <w:hideMark/>
          </w:tcPr>
          <w:p w:rsidR="0092576D" w:rsidRPr="0092576D" w:rsidRDefault="0092576D" w:rsidP="0092576D">
            <w:pPr>
              <w:jc w:val="center"/>
              <w:rPr>
                <w:rFonts w:ascii="Arial" w:hAnsi="Arial" w:cs="Arial"/>
                <w:color w:val="000000"/>
                <w:sz w:val="12"/>
                <w:szCs w:val="12"/>
              </w:rPr>
            </w:pP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b/>
                <w:bCs/>
                <w:color w:val="000000"/>
                <w:sz w:val="12"/>
                <w:szCs w:val="12"/>
              </w:rPr>
            </w:pPr>
            <w:r w:rsidRPr="0092576D">
              <w:rPr>
                <w:rFonts w:ascii="Arial" w:hAnsi="Arial" w:cs="Arial"/>
                <w:b/>
                <w:bCs/>
                <w:color w:val="000000"/>
                <w:sz w:val="12"/>
                <w:szCs w:val="12"/>
              </w:rPr>
              <w:t>Администрация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b/>
                <w:bCs/>
                <w:color w:val="000000"/>
                <w:sz w:val="12"/>
                <w:szCs w:val="12"/>
              </w:rPr>
            </w:pPr>
            <w:r w:rsidRPr="0092576D">
              <w:rPr>
                <w:rFonts w:ascii="Arial" w:hAnsi="Arial" w:cs="Arial"/>
                <w:b/>
                <w:bCs/>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b/>
                <w:bCs/>
                <w:color w:val="000000"/>
                <w:sz w:val="12"/>
                <w:szCs w:val="12"/>
              </w:rPr>
            </w:pPr>
            <w:r w:rsidRPr="0092576D">
              <w:rPr>
                <w:rFonts w:ascii="Arial" w:hAnsi="Arial" w:cs="Arial"/>
                <w:b/>
                <w:bCs/>
                <w:color w:val="000000"/>
                <w:sz w:val="12"/>
                <w:szCs w:val="12"/>
              </w:rPr>
              <w:t>0000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b/>
                <w:bCs/>
                <w:color w:val="000000"/>
                <w:sz w:val="12"/>
                <w:szCs w:val="12"/>
              </w:rPr>
            </w:pPr>
            <w:r w:rsidRPr="0092576D">
              <w:rPr>
                <w:rFonts w:ascii="Arial" w:hAnsi="Arial" w:cs="Arial"/>
                <w:b/>
                <w:bCs/>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b/>
                <w:bCs/>
                <w:color w:val="000000"/>
                <w:sz w:val="12"/>
                <w:szCs w:val="12"/>
              </w:rPr>
            </w:pPr>
            <w:r w:rsidRPr="0092576D">
              <w:rPr>
                <w:rFonts w:ascii="Arial" w:hAnsi="Arial" w:cs="Arial"/>
                <w:b/>
                <w:bCs/>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b/>
                <w:bCs/>
                <w:color w:val="000000"/>
                <w:sz w:val="12"/>
                <w:szCs w:val="12"/>
              </w:rPr>
            </w:pPr>
            <w:r w:rsidRPr="0092576D">
              <w:rPr>
                <w:rFonts w:ascii="Arial" w:hAnsi="Arial" w:cs="Arial"/>
                <w:b/>
                <w:bCs/>
                <w:color w:val="000000"/>
                <w:sz w:val="12"/>
                <w:szCs w:val="12"/>
              </w:rPr>
              <w:t>155 595 564,18</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b/>
                <w:bCs/>
                <w:color w:val="000000"/>
                <w:sz w:val="12"/>
                <w:szCs w:val="12"/>
              </w:rPr>
            </w:pPr>
            <w:r w:rsidRPr="0092576D">
              <w:rPr>
                <w:rFonts w:ascii="Arial" w:hAnsi="Arial" w:cs="Arial"/>
                <w:b/>
                <w:bCs/>
                <w:color w:val="000000"/>
                <w:sz w:val="12"/>
                <w:szCs w:val="12"/>
              </w:rPr>
              <w:t>110 542 402,12</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2 885 056,22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2 739 888,20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Функционирование законодательных (представительных) органов государственной власти и представ</w:t>
            </w:r>
            <w:r w:rsidRPr="0092576D">
              <w:rPr>
                <w:rFonts w:ascii="Arial" w:hAnsi="Arial" w:cs="Arial"/>
                <w:color w:val="000000"/>
                <w:sz w:val="12"/>
                <w:szCs w:val="12"/>
              </w:rPr>
              <w:t>и</w:t>
            </w:r>
            <w:r w:rsidRPr="0092576D">
              <w:rPr>
                <w:rFonts w:ascii="Arial" w:hAnsi="Arial" w:cs="Arial"/>
                <w:color w:val="000000"/>
                <w:sz w:val="12"/>
                <w:szCs w:val="12"/>
              </w:rPr>
              <w:t>тельных органов муниципальных образований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Совета депутатов Валдайского г</w:t>
            </w:r>
            <w:r w:rsidRPr="0092576D">
              <w:rPr>
                <w:rFonts w:ascii="Arial" w:hAnsi="Arial" w:cs="Arial"/>
                <w:color w:val="000000"/>
                <w:sz w:val="12"/>
                <w:szCs w:val="12"/>
              </w:rPr>
              <w:t>о</w:t>
            </w:r>
            <w:r w:rsidRPr="0092576D">
              <w:rPr>
                <w:rFonts w:ascii="Arial" w:hAnsi="Arial" w:cs="Arial"/>
                <w:color w:val="000000"/>
                <w:sz w:val="12"/>
                <w:szCs w:val="12"/>
              </w:rPr>
              <w:t>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9290002110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представительного органа муниципального образов</w:t>
            </w:r>
            <w:r w:rsidRPr="0092576D">
              <w:rPr>
                <w:rFonts w:ascii="Arial" w:hAnsi="Arial" w:cs="Arial"/>
                <w:color w:val="000000"/>
                <w:sz w:val="12"/>
                <w:szCs w:val="12"/>
              </w:rPr>
              <w:t>а</w:t>
            </w:r>
            <w:r w:rsidRPr="0092576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9290002110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Совет депутатов Валдайского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9290002110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9290002110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деятельности финансовых, налоговых и таможенных органов и органов финансового (ф</w:t>
            </w:r>
            <w:r w:rsidRPr="0092576D">
              <w:rPr>
                <w:rFonts w:ascii="Arial" w:hAnsi="Arial" w:cs="Arial"/>
                <w:color w:val="000000"/>
                <w:sz w:val="12"/>
                <w:szCs w:val="12"/>
              </w:rPr>
              <w:t>и</w:t>
            </w:r>
            <w:r w:rsidRPr="0092576D">
              <w:rPr>
                <w:rFonts w:ascii="Arial" w:hAnsi="Arial" w:cs="Arial"/>
                <w:color w:val="000000"/>
                <w:sz w:val="12"/>
                <w:szCs w:val="12"/>
              </w:rPr>
              <w:t>нансово-бюджетного) надзора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0106</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462 020,00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462 020,00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Межбюджетные трансферты, передаваемые бюджету муниципального района из бю</w:t>
            </w:r>
            <w:r w:rsidRPr="0092576D">
              <w:rPr>
                <w:rFonts w:ascii="Arial" w:hAnsi="Arial" w:cs="Arial"/>
                <w:color w:val="000000"/>
                <w:sz w:val="12"/>
                <w:szCs w:val="12"/>
              </w:rPr>
              <w:t>д</w:t>
            </w:r>
            <w:r w:rsidRPr="0092576D">
              <w:rPr>
                <w:rFonts w:ascii="Arial" w:hAnsi="Arial" w:cs="Arial"/>
                <w:color w:val="000000"/>
                <w:sz w:val="12"/>
                <w:szCs w:val="12"/>
              </w:rPr>
              <w:t>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0106</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9170095210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462 020,00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462 020,00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Межбюджетные трансферты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0106</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9170095210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462 020,00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462 020,00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Иные межбюджетные трансферты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0106</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9170095210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462 020,00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462 020,00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Иные межбюджетные трансферты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0106</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9170095210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540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462 020,00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462 020,00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проведения выборов и референдумов</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0107</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913 930,00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913 930,00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проведение выборов депутатов в Совет депутатов Ва</w:t>
            </w:r>
            <w:r w:rsidRPr="0092576D">
              <w:rPr>
                <w:rFonts w:ascii="Arial" w:hAnsi="Arial" w:cs="Arial"/>
                <w:color w:val="000000"/>
                <w:sz w:val="12"/>
                <w:szCs w:val="12"/>
              </w:rPr>
              <w:t>л</w:t>
            </w:r>
            <w:r w:rsidRPr="0092576D">
              <w:rPr>
                <w:rFonts w:ascii="Arial" w:hAnsi="Arial" w:cs="Arial"/>
                <w:color w:val="000000"/>
                <w:sz w:val="12"/>
                <w:szCs w:val="12"/>
              </w:rPr>
              <w:t>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0107</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9580002111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913 930,00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913 930,00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проведения выборов</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0107</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9580002111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913 930,00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913 930,00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проведение выборов депутатов представительного органа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0107</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9580002111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913 930,00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913 930,00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Специальные расходы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0107</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9580002111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880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913 930,00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913 930,00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Резервные фонды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Резервный фонд администрации Валдайского муниципального ра</w:t>
            </w:r>
            <w:r w:rsidRPr="0092576D">
              <w:rPr>
                <w:rFonts w:ascii="Arial" w:hAnsi="Arial" w:cs="Arial"/>
                <w:color w:val="000000"/>
                <w:sz w:val="12"/>
                <w:szCs w:val="12"/>
              </w:rPr>
              <w:t>й</w:t>
            </w:r>
            <w:r w:rsidRPr="0092576D">
              <w:rPr>
                <w:rFonts w:ascii="Arial" w:hAnsi="Arial" w:cs="Arial"/>
                <w:color w:val="000000"/>
                <w:sz w:val="12"/>
                <w:szCs w:val="12"/>
              </w:rPr>
              <w:t>она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Резервные фонды исполнительных органов муниципальных образ</w:t>
            </w:r>
            <w:r w:rsidRPr="0092576D">
              <w:rPr>
                <w:rFonts w:ascii="Arial" w:hAnsi="Arial" w:cs="Arial"/>
                <w:color w:val="000000"/>
                <w:sz w:val="12"/>
                <w:szCs w:val="12"/>
              </w:rPr>
              <w:t>о</w:t>
            </w:r>
            <w:r w:rsidRPr="0092576D">
              <w:rPr>
                <w:rFonts w:ascii="Arial" w:hAnsi="Arial" w:cs="Arial"/>
                <w:color w:val="000000"/>
                <w:sz w:val="12"/>
                <w:szCs w:val="12"/>
              </w:rPr>
              <w:t>ваний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Расходование средств резервных фондов по предупреждению и ликвидации чрезвыча</w:t>
            </w:r>
            <w:r w:rsidRPr="0092576D">
              <w:rPr>
                <w:rFonts w:ascii="Arial" w:hAnsi="Arial" w:cs="Arial"/>
                <w:color w:val="000000"/>
                <w:sz w:val="12"/>
                <w:szCs w:val="12"/>
              </w:rPr>
              <w:t>й</w:t>
            </w:r>
            <w:r w:rsidRPr="0092576D">
              <w:rPr>
                <w:rFonts w:ascii="Arial" w:hAnsi="Arial" w:cs="Arial"/>
                <w:color w:val="000000"/>
                <w:sz w:val="12"/>
                <w:szCs w:val="12"/>
              </w:rPr>
              <w:t>ных ситуаций и последствий стихийных бедствий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Резервные средства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870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Другие 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1 393 106,22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1 347 938,20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Приобретение и обслуживание электронно-вычислительной техники, приобретение и внедрение лиценз</w:t>
            </w:r>
            <w:r w:rsidRPr="0092576D">
              <w:rPr>
                <w:rFonts w:ascii="Arial" w:hAnsi="Arial" w:cs="Arial"/>
                <w:color w:val="000000"/>
                <w:sz w:val="12"/>
                <w:szCs w:val="12"/>
              </w:rPr>
              <w:t>и</w:t>
            </w:r>
            <w:r w:rsidRPr="0092576D">
              <w:rPr>
                <w:rFonts w:ascii="Arial" w:hAnsi="Arial" w:cs="Arial"/>
                <w:color w:val="000000"/>
                <w:sz w:val="12"/>
                <w:szCs w:val="12"/>
              </w:rPr>
              <w:t>онного программного обеспечения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0600310210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49 993,44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информатизации Валдайского муниц</w:t>
            </w:r>
            <w:r w:rsidRPr="0092576D">
              <w:rPr>
                <w:rFonts w:ascii="Arial" w:hAnsi="Arial" w:cs="Arial"/>
                <w:color w:val="000000"/>
                <w:sz w:val="12"/>
                <w:szCs w:val="12"/>
              </w:rPr>
              <w:t>и</w:t>
            </w:r>
            <w:r w:rsidRPr="0092576D">
              <w:rPr>
                <w:rFonts w:ascii="Arial" w:hAnsi="Arial" w:cs="Arial"/>
                <w:color w:val="000000"/>
                <w:sz w:val="12"/>
                <w:szCs w:val="12"/>
              </w:rPr>
              <w:t>пального района на 2017-2020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0600310210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49 993,44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0600310210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49 993,44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0600310210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242</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49 993,44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w:t>
            </w:r>
            <w:r w:rsidRPr="0092576D">
              <w:rPr>
                <w:rFonts w:ascii="Arial" w:hAnsi="Arial" w:cs="Arial"/>
                <w:color w:val="000000"/>
                <w:sz w:val="12"/>
                <w:szCs w:val="12"/>
              </w:rPr>
              <w:t>и</w:t>
            </w:r>
            <w:r w:rsidRPr="0092576D">
              <w:rPr>
                <w:rFonts w:ascii="Arial" w:hAnsi="Arial" w:cs="Arial"/>
                <w:color w:val="000000"/>
                <w:sz w:val="12"/>
                <w:szCs w:val="12"/>
              </w:rPr>
              <w:t>тории Валдайского городского посел</w:t>
            </w:r>
            <w:r w:rsidRPr="0092576D">
              <w:rPr>
                <w:rFonts w:ascii="Arial" w:hAnsi="Arial" w:cs="Arial"/>
                <w:color w:val="000000"/>
                <w:sz w:val="12"/>
                <w:szCs w:val="12"/>
              </w:rPr>
              <w:t>е</w:t>
            </w:r>
            <w:r w:rsidRPr="0092576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0900114100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12 900,00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0900114100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12 900,00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Профилактика терроризма, экстремизма и других правонарушений в Валдайском районе</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0900114100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12 900,00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0900114100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12 900,00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Реализация прочих мероприятий муниципальной программы Валдайского муниципал</w:t>
            </w:r>
            <w:r w:rsidRPr="0092576D">
              <w:rPr>
                <w:rFonts w:ascii="Arial" w:hAnsi="Arial" w:cs="Arial"/>
                <w:color w:val="000000"/>
                <w:sz w:val="12"/>
                <w:szCs w:val="12"/>
              </w:rPr>
              <w:t>ь</w:t>
            </w:r>
            <w:r w:rsidRPr="0092576D">
              <w:rPr>
                <w:rFonts w:ascii="Arial" w:hAnsi="Arial" w:cs="Arial"/>
                <w:color w:val="000000"/>
                <w:sz w:val="12"/>
                <w:szCs w:val="12"/>
              </w:rPr>
              <w:t>ного района "Обеспечение правопорядка и противодействие правонарушениям в Ва</w:t>
            </w:r>
            <w:r w:rsidRPr="0092576D">
              <w:rPr>
                <w:rFonts w:ascii="Arial" w:hAnsi="Arial" w:cs="Arial"/>
                <w:color w:val="000000"/>
                <w:sz w:val="12"/>
                <w:szCs w:val="12"/>
              </w:rPr>
              <w:t>л</w:t>
            </w:r>
            <w:r w:rsidRPr="0092576D">
              <w:rPr>
                <w:rFonts w:ascii="Arial" w:hAnsi="Arial" w:cs="Arial"/>
                <w:color w:val="000000"/>
                <w:sz w:val="12"/>
                <w:szCs w:val="12"/>
              </w:rPr>
              <w:t>дайском муниципальном районе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0900331100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0900331100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Противодействие коррупции в Валдайском муниципальном районе</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0900331100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0900331100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Другие 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9450010430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110 028,84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107 684,27</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w:t>
            </w:r>
            <w:r w:rsidRPr="0092576D">
              <w:rPr>
                <w:rFonts w:ascii="Arial" w:hAnsi="Arial" w:cs="Arial"/>
                <w:color w:val="000000"/>
                <w:sz w:val="12"/>
                <w:szCs w:val="12"/>
              </w:rPr>
              <w:t>а</w:t>
            </w:r>
            <w:r w:rsidRPr="0092576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9450010430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110 028,84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107 684,27</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9450010430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110 028,84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107 684,27</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Исполнение судебных актов Российской Федерации и мировых соглашений по возмещ</w:t>
            </w:r>
            <w:r w:rsidRPr="0092576D">
              <w:rPr>
                <w:rFonts w:ascii="Arial" w:hAnsi="Arial" w:cs="Arial"/>
                <w:color w:val="000000"/>
                <w:sz w:val="12"/>
                <w:szCs w:val="12"/>
              </w:rPr>
              <w:t>е</w:t>
            </w:r>
            <w:r w:rsidRPr="0092576D">
              <w:rPr>
                <w:rFonts w:ascii="Arial" w:hAnsi="Arial" w:cs="Arial"/>
                <w:color w:val="000000"/>
                <w:sz w:val="12"/>
                <w:szCs w:val="12"/>
              </w:rPr>
              <w:t>нию причиненного вреда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9450010430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831</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16 820,84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15 820,84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9450010430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853</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93 208,00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91 863,43</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Административное наказание в виде штрафа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9450010431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750 000,00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w:t>
            </w:r>
            <w:r w:rsidRPr="0092576D">
              <w:rPr>
                <w:rFonts w:ascii="Arial" w:hAnsi="Arial" w:cs="Arial"/>
                <w:color w:val="000000"/>
                <w:sz w:val="12"/>
                <w:szCs w:val="12"/>
              </w:rPr>
              <w:t>а</w:t>
            </w:r>
            <w:r w:rsidRPr="0092576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9450010431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750 000,00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9450010431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750 000,00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9450010431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853</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750 000,00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Реализация мероприятий по содержанию имущества муниципальной казны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9460010410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402 906,83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372 989,94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w:t>
            </w:r>
            <w:r w:rsidRPr="0092576D">
              <w:rPr>
                <w:rFonts w:ascii="Arial" w:hAnsi="Arial" w:cs="Arial"/>
                <w:color w:val="000000"/>
                <w:sz w:val="12"/>
                <w:szCs w:val="12"/>
              </w:rPr>
              <w:t>а</w:t>
            </w:r>
            <w:r w:rsidRPr="0092576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9460010410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402 906,83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372 989,94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Содержание имущества муниципальной казны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9460010410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402 906,83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372 989,94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9460010410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402 906,83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372 989,94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9460010420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64 570,55</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64 570,55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w:t>
            </w:r>
            <w:r w:rsidRPr="0092576D">
              <w:rPr>
                <w:rFonts w:ascii="Arial" w:hAnsi="Arial" w:cs="Arial"/>
                <w:color w:val="000000"/>
                <w:sz w:val="12"/>
                <w:szCs w:val="12"/>
              </w:rPr>
              <w:t>а</w:t>
            </w:r>
            <w:r w:rsidRPr="0092576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9460010420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64 570,55</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64 570,55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Содержание имущества муниципальной казны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9460010420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64 570,55</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64 570,55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0113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9460010420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64 570,55</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64 570,55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0300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313 200,00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313 194,00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пожарной безопасности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235 000,00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234 994,00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Мероприятия по обеспечению первичных мер пожарной безопасн</w:t>
            </w:r>
            <w:r w:rsidRPr="0092576D">
              <w:rPr>
                <w:rFonts w:ascii="Arial" w:hAnsi="Arial" w:cs="Arial"/>
                <w:color w:val="000000"/>
                <w:sz w:val="12"/>
                <w:szCs w:val="12"/>
              </w:rPr>
              <w:t>о</w:t>
            </w:r>
            <w:r w:rsidRPr="0092576D">
              <w:rPr>
                <w:rFonts w:ascii="Arial" w:hAnsi="Arial" w:cs="Arial"/>
                <w:color w:val="000000"/>
                <w:sz w:val="12"/>
                <w:szCs w:val="12"/>
              </w:rPr>
              <w:t>сти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1900140110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"Реализация первичных мер пожарной безопасности на территории Валда</w:t>
            </w:r>
            <w:r w:rsidRPr="0092576D">
              <w:rPr>
                <w:rFonts w:ascii="Arial" w:hAnsi="Arial" w:cs="Arial"/>
                <w:color w:val="000000"/>
                <w:sz w:val="12"/>
                <w:szCs w:val="12"/>
              </w:rPr>
              <w:t>й</w:t>
            </w:r>
            <w:r w:rsidRPr="0092576D">
              <w:rPr>
                <w:rFonts w:ascii="Arial" w:hAnsi="Arial" w:cs="Arial"/>
                <w:color w:val="000000"/>
                <w:sz w:val="12"/>
                <w:szCs w:val="12"/>
              </w:rPr>
              <w:t>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1900140110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w:t>
            </w:r>
            <w:r w:rsidRPr="0092576D">
              <w:rPr>
                <w:rFonts w:ascii="Arial" w:hAnsi="Arial" w:cs="Arial"/>
                <w:color w:val="000000"/>
                <w:sz w:val="12"/>
                <w:szCs w:val="12"/>
              </w:rPr>
              <w:t>й</w:t>
            </w:r>
            <w:r w:rsidRPr="0092576D">
              <w:rPr>
                <w:rFonts w:ascii="Arial" w:hAnsi="Arial" w:cs="Arial"/>
                <w:color w:val="000000"/>
                <w:sz w:val="12"/>
                <w:szCs w:val="12"/>
              </w:rPr>
              <w:t>ского г</w:t>
            </w:r>
            <w:r w:rsidRPr="0092576D">
              <w:rPr>
                <w:rFonts w:ascii="Arial" w:hAnsi="Arial" w:cs="Arial"/>
                <w:color w:val="000000"/>
                <w:sz w:val="12"/>
                <w:szCs w:val="12"/>
              </w:rPr>
              <w:t>о</w:t>
            </w:r>
            <w:r w:rsidRPr="0092576D">
              <w:rPr>
                <w:rFonts w:ascii="Arial" w:hAnsi="Arial" w:cs="Arial"/>
                <w:color w:val="000000"/>
                <w:sz w:val="12"/>
                <w:szCs w:val="12"/>
              </w:rPr>
              <w:t>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1900140110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1900140110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Мероприятия по обеспечению первичных мер пожарной безопасн</w:t>
            </w:r>
            <w:r w:rsidRPr="0092576D">
              <w:rPr>
                <w:rFonts w:ascii="Arial" w:hAnsi="Arial" w:cs="Arial"/>
                <w:color w:val="000000"/>
                <w:sz w:val="12"/>
                <w:szCs w:val="12"/>
              </w:rPr>
              <w:t>о</w:t>
            </w:r>
            <w:r w:rsidRPr="0092576D">
              <w:rPr>
                <w:rFonts w:ascii="Arial" w:hAnsi="Arial" w:cs="Arial"/>
                <w:color w:val="000000"/>
                <w:sz w:val="12"/>
                <w:szCs w:val="12"/>
              </w:rPr>
              <w:t>сти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1900340110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228 000,00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227 994,00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"Реализация первичных мер пожарной безопасности на территории Валда</w:t>
            </w:r>
            <w:r w:rsidRPr="0092576D">
              <w:rPr>
                <w:rFonts w:ascii="Arial" w:hAnsi="Arial" w:cs="Arial"/>
                <w:color w:val="000000"/>
                <w:sz w:val="12"/>
                <w:szCs w:val="12"/>
              </w:rPr>
              <w:t>й</w:t>
            </w:r>
            <w:r w:rsidRPr="0092576D">
              <w:rPr>
                <w:rFonts w:ascii="Arial" w:hAnsi="Arial" w:cs="Arial"/>
                <w:color w:val="000000"/>
                <w:sz w:val="12"/>
                <w:szCs w:val="12"/>
              </w:rPr>
              <w:t>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1900340110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228 000,00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227 994,00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w:t>
            </w:r>
            <w:r w:rsidRPr="0092576D">
              <w:rPr>
                <w:rFonts w:ascii="Arial" w:hAnsi="Arial" w:cs="Arial"/>
                <w:color w:val="000000"/>
                <w:sz w:val="12"/>
                <w:szCs w:val="12"/>
              </w:rPr>
              <w:t>о</w:t>
            </w:r>
            <w:r w:rsidRPr="0092576D">
              <w:rPr>
                <w:rFonts w:ascii="Arial" w:hAnsi="Arial" w:cs="Arial"/>
                <w:color w:val="000000"/>
                <w:sz w:val="12"/>
                <w:szCs w:val="12"/>
              </w:rPr>
              <w:t>го поселения на 2017-2019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1900340110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228 000,00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227 994,00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1900340110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138 000,00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137 994,00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w:t>
            </w:r>
            <w:r w:rsidRPr="0092576D">
              <w:rPr>
                <w:rFonts w:ascii="Arial" w:hAnsi="Arial" w:cs="Arial"/>
                <w:color w:val="000000"/>
                <w:sz w:val="12"/>
                <w:szCs w:val="12"/>
              </w:rPr>
              <w:t>а</w:t>
            </w:r>
            <w:r w:rsidRPr="0092576D">
              <w:rPr>
                <w:rFonts w:ascii="Arial" w:hAnsi="Arial" w:cs="Arial"/>
                <w:color w:val="000000"/>
                <w:sz w:val="12"/>
                <w:szCs w:val="12"/>
              </w:rPr>
              <w:t>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1900340110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811</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Другие вопросы в области национальной безопасности и правоохранительной деятел</w:t>
            </w:r>
            <w:r w:rsidRPr="0092576D">
              <w:rPr>
                <w:rFonts w:ascii="Arial" w:hAnsi="Arial" w:cs="Arial"/>
                <w:color w:val="000000"/>
                <w:sz w:val="12"/>
                <w:szCs w:val="12"/>
              </w:rPr>
              <w:t>ь</w:t>
            </w:r>
            <w:r w:rsidRPr="0092576D">
              <w:rPr>
                <w:rFonts w:ascii="Arial" w:hAnsi="Arial" w:cs="Arial"/>
                <w:color w:val="000000"/>
                <w:sz w:val="12"/>
                <w:szCs w:val="12"/>
              </w:rPr>
              <w:t>ности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78 200,00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78 200,00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Мероприятия по обслуживанию системы оповещения в г. Валдай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0900112410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0900112410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Профилактика терроризма, экстремизма и других правонарушений в Валдайском районе</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0900112410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0900112410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Проведение мероприятий по организации передвижного оповещения населения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0900112800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18 200,00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18 200,00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0900112800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18 200,00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18 200,00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Профилактика терроризма, экстремизма и других правонарушений в Валдайском районе</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0900112800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18 200,00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18 200,00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0314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0900112800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18 200,00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18 200,00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НАЦИОНАЛЬНАЯ ЭКОНОМИКА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119 981 901,84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77 964 279,56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Сельское хозяйство и рыболовство</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385 820,00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385 820,00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w:t>
            </w:r>
            <w:r w:rsidRPr="0092576D">
              <w:rPr>
                <w:rFonts w:ascii="Arial" w:hAnsi="Arial" w:cs="Arial"/>
                <w:color w:val="000000"/>
                <w:sz w:val="12"/>
                <w:szCs w:val="12"/>
              </w:rPr>
              <w:t>у</w:t>
            </w:r>
            <w:r w:rsidRPr="0092576D">
              <w:rPr>
                <w:rFonts w:ascii="Arial" w:hAnsi="Arial" w:cs="Arial"/>
                <w:color w:val="000000"/>
                <w:sz w:val="12"/>
                <w:szCs w:val="12"/>
              </w:rPr>
              <w:t>жающей среды и защиты животных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2300131000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385 820,00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385 820,00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"Поддержка некоммерческих организаций на территории Валдайского горо</w:t>
            </w:r>
            <w:r w:rsidRPr="0092576D">
              <w:rPr>
                <w:rFonts w:ascii="Arial" w:hAnsi="Arial" w:cs="Arial"/>
                <w:color w:val="000000"/>
                <w:sz w:val="12"/>
                <w:szCs w:val="12"/>
              </w:rPr>
              <w:t>д</w:t>
            </w:r>
            <w:r w:rsidRPr="0092576D">
              <w:rPr>
                <w:rFonts w:ascii="Arial" w:hAnsi="Arial" w:cs="Arial"/>
                <w:color w:val="000000"/>
                <w:sz w:val="12"/>
                <w:szCs w:val="12"/>
              </w:rPr>
              <w:t>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2300131000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385 820,00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385 820,00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Оказание поддержки некоммерческим организациям, расположенным на территории Валдайского горо</w:t>
            </w:r>
            <w:r w:rsidRPr="0092576D">
              <w:rPr>
                <w:rFonts w:ascii="Arial" w:hAnsi="Arial" w:cs="Arial"/>
                <w:color w:val="000000"/>
                <w:sz w:val="12"/>
                <w:szCs w:val="12"/>
              </w:rPr>
              <w:t>д</w:t>
            </w:r>
            <w:r w:rsidRPr="0092576D">
              <w:rPr>
                <w:rFonts w:ascii="Arial" w:hAnsi="Arial" w:cs="Arial"/>
                <w:color w:val="000000"/>
                <w:sz w:val="12"/>
                <w:szCs w:val="12"/>
              </w:rPr>
              <w:t>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2300131000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385 820,00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385 820,00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Субсидии на возмещение недополученных доходов и (или) возмещ</w:t>
            </w:r>
            <w:r w:rsidRPr="0092576D">
              <w:rPr>
                <w:rFonts w:ascii="Arial" w:hAnsi="Arial" w:cs="Arial"/>
                <w:color w:val="000000"/>
                <w:sz w:val="12"/>
                <w:szCs w:val="12"/>
              </w:rPr>
              <w:t>е</w:t>
            </w:r>
            <w:r w:rsidRPr="0092576D">
              <w:rPr>
                <w:rFonts w:ascii="Arial" w:hAnsi="Arial" w:cs="Arial"/>
                <w:color w:val="000000"/>
                <w:sz w:val="12"/>
                <w:szCs w:val="12"/>
              </w:rPr>
              <w:t>ние фактически понесенных затрат</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2300131000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631</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385 820,00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385 820,00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Транспорт</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0408</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21 959,57</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2 598,96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w:t>
            </w:r>
            <w:r w:rsidRPr="0092576D">
              <w:rPr>
                <w:rFonts w:ascii="Arial" w:hAnsi="Arial" w:cs="Arial"/>
                <w:color w:val="000000"/>
                <w:sz w:val="12"/>
                <w:szCs w:val="12"/>
              </w:rPr>
              <w:t>и</w:t>
            </w:r>
            <w:r w:rsidRPr="0092576D">
              <w:rPr>
                <w:rFonts w:ascii="Arial" w:hAnsi="Arial" w:cs="Arial"/>
                <w:color w:val="000000"/>
                <w:sz w:val="12"/>
                <w:szCs w:val="12"/>
              </w:rPr>
              <w:t>цах Валдайского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0408</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9450010090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21 959,57</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2 598,96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w:t>
            </w:r>
            <w:r w:rsidRPr="0092576D">
              <w:rPr>
                <w:rFonts w:ascii="Arial" w:hAnsi="Arial" w:cs="Arial"/>
                <w:color w:val="000000"/>
                <w:sz w:val="12"/>
                <w:szCs w:val="12"/>
              </w:rPr>
              <w:t>а</w:t>
            </w:r>
            <w:r w:rsidRPr="0092576D">
              <w:rPr>
                <w:rFonts w:ascii="Arial" w:hAnsi="Arial" w:cs="Arial"/>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0408</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9450010090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21 959,57</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2 598,96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0408</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9450010090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21 959,57</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2 598,96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0408</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9450010090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21 959,57</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2 598,96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Дорожное хозяйство (дорожные фонды)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118 439 994,14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76 461 300,80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16 500 000,00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14 669 194,45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"Совершенствование и содержание дорожного хозяйства на территории Ва</w:t>
            </w:r>
            <w:r w:rsidRPr="0092576D">
              <w:rPr>
                <w:rFonts w:ascii="Arial" w:hAnsi="Arial" w:cs="Arial"/>
                <w:color w:val="000000"/>
                <w:sz w:val="12"/>
                <w:szCs w:val="12"/>
              </w:rPr>
              <w:t>л</w:t>
            </w:r>
            <w:r w:rsidRPr="0092576D">
              <w:rPr>
                <w:rFonts w:ascii="Arial" w:hAnsi="Arial" w:cs="Arial"/>
                <w:color w:val="000000"/>
                <w:sz w:val="12"/>
                <w:szCs w:val="12"/>
              </w:rPr>
              <w:t>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16 500 000,00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14 669 194,45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w:t>
            </w:r>
            <w:r w:rsidRPr="0092576D">
              <w:rPr>
                <w:rFonts w:ascii="Arial" w:hAnsi="Arial" w:cs="Arial"/>
                <w:color w:val="000000"/>
                <w:sz w:val="12"/>
                <w:szCs w:val="12"/>
              </w:rPr>
              <w:t>и</w:t>
            </w:r>
            <w:r w:rsidRPr="0092576D">
              <w:rPr>
                <w:rFonts w:ascii="Arial" w:hAnsi="Arial" w:cs="Arial"/>
                <w:color w:val="000000"/>
                <w:sz w:val="12"/>
                <w:szCs w:val="12"/>
              </w:rPr>
              <w:t>ципальной пр</w:t>
            </w:r>
            <w:r w:rsidRPr="0092576D">
              <w:rPr>
                <w:rFonts w:ascii="Arial" w:hAnsi="Arial" w:cs="Arial"/>
                <w:color w:val="000000"/>
                <w:sz w:val="12"/>
                <w:szCs w:val="12"/>
              </w:rPr>
              <w:t>о</w:t>
            </w:r>
            <w:r w:rsidRPr="0092576D">
              <w:rPr>
                <w:rFonts w:ascii="Arial" w:hAnsi="Arial" w:cs="Arial"/>
                <w:color w:val="000000"/>
                <w:sz w:val="12"/>
                <w:szCs w:val="12"/>
              </w:rPr>
              <w:t>граммы "Совершенствование и содержание дорожного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16 500 000,00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14 669 194,45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w:t>
            </w:r>
            <w:r w:rsidRPr="0092576D">
              <w:rPr>
                <w:rFonts w:ascii="Arial" w:hAnsi="Arial" w:cs="Arial"/>
                <w:color w:val="000000"/>
                <w:sz w:val="12"/>
                <w:szCs w:val="12"/>
              </w:rPr>
              <w:t>о</w:t>
            </w:r>
            <w:r w:rsidRPr="0092576D">
              <w:rPr>
                <w:rFonts w:ascii="Arial" w:hAnsi="Arial" w:cs="Arial"/>
                <w:color w:val="000000"/>
                <w:sz w:val="12"/>
                <w:szCs w:val="12"/>
              </w:rPr>
              <w:t>го бюджета и бюджета Валдайского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16 500 000,00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14 669 194,45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16 500 000,00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14 669 194,45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Ремонт автомобильных дорог и тротуаров общего пользования мес</w:t>
            </w:r>
            <w:r w:rsidRPr="0092576D">
              <w:rPr>
                <w:rFonts w:ascii="Arial" w:hAnsi="Arial" w:cs="Arial"/>
                <w:color w:val="000000"/>
                <w:sz w:val="12"/>
                <w:szCs w:val="12"/>
              </w:rPr>
              <w:t>т</w:t>
            </w:r>
            <w:r w:rsidRPr="0092576D">
              <w:rPr>
                <w:rFonts w:ascii="Arial" w:hAnsi="Arial" w:cs="Arial"/>
                <w:color w:val="000000"/>
                <w:sz w:val="12"/>
                <w:szCs w:val="12"/>
              </w:rPr>
              <w:t>ного значения; ямочный (карточный) ремонт, ремонт подъездов к дворовым территориям</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10 206 160,59</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9 684 380,50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"Совершенствование и содержание д</w:t>
            </w:r>
            <w:r w:rsidRPr="0092576D">
              <w:rPr>
                <w:rFonts w:ascii="Arial" w:hAnsi="Arial" w:cs="Arial"/>
                <w:color w:val="000000"/>
                <w:sz w:val="12"/>
                <w:szCs w:val="12"/>
              </w:rPr>
              <w:t>о</w:t>
            </w:r>
            <w:r w:rsidRPr="0092576D">
              <w:rPr>
                <w:rFonts w:ascii="Arial" w:hAnsi="Arial" w:cs="Arial"/>
                <w:color w:val="000000"/>
                <w:sz w:val="12"/>
                <w:szCs w:val="12"/>
              </w:rPr>
              <w:t>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10 206 160,59</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9 684 380,50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w:t>
            </w:r>
            <w:r w:rsidRPr="0092576D">
              <w:rPr>
                <w:rFonts w:ascii="Arial" w:hAnsi="Arial" w:cs="Arial"/>
                <w:color w:val="000000"/>
                <w:sz w:val="12"/>
                <w:szCs w:val="12"/>
              </w:rPr>
              <w:t>и</w:t>
            </w:r>
            <w:r w:rsidRPr="0092576D">
              <w:rPr>
                <w:rFonts w:ascii="Arial" w:hAnsi="Arial" w:cs="Arial"/>
                <w:color w:val="000000"/>
                <w:sz w:val="12"/>
                <w:szCs w:val="12"/>
              </w:rPr>
              <w:t>ципальной пр</w:t>
            </w:r>
            <w:r w:rsidRPr="0092576D">
              <w:rPr>
                <w:rFonts w:ascii="Arial" w:hAnsi="Arial" w:cs="Arial"/>
                <w:color w:val="000000"/>
                <w:sz w:val="12"/>
                <w:szCs w:val="12"/>
              </w:rPr>
              <w:t>о</w:t>
            </w:r>
            <w:r w:rsidRPr="0092576D">
              <w:rPr>
                <w:rFonts w:ascii="Arial" w:hAnsi="Arial" w:cs="Arial"/>
                <w:color w:val="000000"/>
                <w:sz w:val="12"/>
                <w:szCs w:val="12"/>
              </w:rPr>
              <w:t>граммы "Совершенствование и содержание дорожного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10 206 160,59</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9 684 380,50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w:t>
            </w:r>
            <w:r w:rsidRPr="0092576D">
              <w:rPr>
                <w:rFonts w:ascii="Arial" w:hAnsi="Arial" w:cs="Arial"/>
                <w:color w:val="000000"/>
                <w:sz w:val="12"/>
                <w:szCs w:val="12"/>
              </w:rPr>
              <w:t>о</w:t>
            </w:r>
            <w:r w:rsidRPr="0092576D">
              <w:rPr>
                <w:rFonts w:ascii="Arial" w:hAnsi="Arial" w:cs="Arial"/>
                <w:color w:val="000000"/>
                <w:sz w:val="12"/>
                <w:szCs w:val="12"/>
              </w:rPr>
              <w:t>го бюджета и бюджета Валдайского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10 206 160,59</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9 684 380,50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10 206 160,59</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9 684 380,50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Строительство (реконструкция) автомобильных дорог общего пол</w:t>
            </w:r>
            <w:r w:rsidRPr="0092576D">
              <w:rPr>
                <w:rFonts w:ascii="Arial" w:hAnsi="Arial" w:cs="Arial"/>
                <w:color w:val="000000"/>
                <w:sz w:val="12"/>
                <w:szCs w:val="12"/>
              </w:rPr>
              <w:t>ь</w:t>
            </w:r>
            <w:r w:rsidRPr="0092576D">
              <w:rPr>
                <w:rFonts w:ascii="Arial" w:hAnsi="Arial" w:cs="Arial"/>
                <w:color w:val="000000"/>
                <w:sz w:val="12"/>
                <w:szCs w:val="12"/>
              </w:rPr>
              <w:t>зования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2910121125</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4 575 567,23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374 057,18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"Совершенствование и содержание д</w:t>
            </w:r>
            <w:r w:rsidRPr="0092576D">
              <w:rPr>
                <w:rFonts w:ascii="Arial" w:hAnsi="Arial" w:cs="Arial"/>
                <w:color w:val="000000"/>
                <w:sz w:val="12"/>
                <w:szCs w:val="12"/>
              </w:rPr>
              <w:t>о</w:t>
            </w:r>
            <w:r w:rsidRPr="0092576D">
              <w:rPr>
                <w:rFonts w:ascii="Arial" w:hAnsi="Arial" w:cs="Arial"/>
                <w:color w:val="000000"/>
                <w:sz w:val="12"/>
                <w:szCs w:val="12"/>
              </w:rPr>
              <w:t>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2910121125</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4 575 567,23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374 057,18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w:t>
            </w:r>
            <w:r w:rsidRPr="0092576D">
              <w:rPr>
                <w:rFonts w:ascii="Arial" w:hAnsi="Arial" w:cs="Arial"/>
                <w:color w:val="000000"/>
                <w:sz w:val="12"/>
                <w:szCs w:val="12"/>
              </w:rPr>
              <w:t>и</w:t>
            </w:r>
            <w:r w:rsidRPr="0092576D">
              <w:rPr>
                <w:rFonts w:ascii="Arial" w:hAnsi="Arial" w:cs="Arial"/>
                <w:color w:val="000000"/>
                <w:sz w:val="12"/>
                <w:szCs w:val="12"/>
              </w:rPr>
              <w:t>ципальной пр</w:t>
            </w:r>
            <w:r w:rsidRPr="0092576D">
              <w:rPr>
                <w:rFonts w:ascii="Arial" w:hAnsi="Arial" w:cs="Arial"/>
                <w:color w:val="000000"/>
                <w:sz w:val="12"/>
                <w:szCs w:val="12"/>
              </w:rPr>
              <w:t>о</w:t>
            </w:r>
            <w:r w:rsidRPr="0092576D">
              <w:rPr>
                <w:rFonts w:ascii="Arial" w:hAnsi="Arial" w:cs="Arial"/>
                <w:color w:val="000000"/>
                <w:sz w:val="12"/>
                <w:szCs w:val="12"/>
              </w:rPr>
              <w:t>граммы "Совершенствование и содержание дорожного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2910121125</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4 575 567,23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374 057,18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w:t>
            </w:r>
            <w:r w:rsidRPr="0092576D">
              <w:rPr>
                <w:rFonts w:ascii="Arial" w:hAnsi="Arial" w:cs="Arial"/>
                <w:color w:val="000000"/>
                <w:sz w:val="12"/>
                <w:szCs w:val="12"/>
              </w:rPr>
              <w:t>о</w:t>
            </w:r>
            <w:r w:rsidRPr="0092576D">
              <w:rPr>
                <w:rFonts w:ascii="Arial" w:hAnsi="Arial" w:cs="Arial"/>
                <w:color w:val="000000"/>
                <w:sz w:val="12"/>
                <w:szCs w:val="12"/>
              </w:rPr>
              <w:t>го бюджета и бюджета Валдайского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2910121125</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4 575 567,23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374 057,18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Бюджетные инвестиции в объекты капитального строительства государственной (мун</w:t>
            </w:r>
            <w:r w:rsidRPr="0092576D">
              <w:rPr>
                <w:rFonts w:ascii="Arial" w:hAnsi="Arial" w:cs="Arial"/>
                <w:color w:val="000000"/>
                <w:sz w:val="12"/>
                <w:szCs w:val="12"/>
              </w:rPr>
              <w:t>и</w:t>
            </w:r>
            <w:r w:rsidRPr="0092576D">
              <w:rPr>
                <w:rFonts w:ascii="Arial" w:hAnsi="Arial" w:cs="Arial"/>
                <w:color w:val="000000"/>
                <w:sz w:val="12"/>
                <w:szCs w:val="12"/>
              </w:rPr>
              <w:t>ципальной) собственности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2910121125</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414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4 575 567,23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374 057,18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Разработка и проверка проектно-сметной документации на строительство (реконстру</w:t>
            </w:r>
            <w:r w:rsidRPr="0092576D">
              <w:rPr>
                <w:rFonts w:ascii="Arial" w:hAnsi="Arial" w:cs="Arial"/>
                <w:color w:val="000000"/>
                <w:sz w:val="12"/>
                <w:szCs w:val="12"/>
              </w:rPr>
              <w:t>к</w:t>
            </w:r>
            <w:r w:rsidRPr="0092576D">
              <w:rPr>
                <w:rFonts w:ascii="Arial" w:hAnsi="Arial" w:cs="Arial"/>
                <w:color w:val="000000"/>
                <w:sz w:val="12"/>
                <w:szCs w:val="12"/>
              </w:rPr>
              <w:t>цию) автомобильных дорог общего пользования местного значения, экспертиза проектов</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960 000,00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960 000,00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"Совершенствование и содержание д</w:t>
            </w:r>
            <w:r w:rsidRPr="0092576D">
              <w:rPr>
                <w:rFonts w:ascii="Arial" w:hAnsi="Arial" w:cs="Arial"/>
                <w:color w:val="000000"/>
                <w:sz w:val="12"/>
                <w:szCs w:val="12"/>
              </w:rPr>
              <w:t>о</w:t>
            </w:r>
            <w:r w:rsidRPr="0092576D">
              <w:rPr>
                <w:rFonts w:ascii="Arial" w:hAnsi="Arial" w:cs="Arial"/>
                <w:color w:val="000000"/>
                <w:sz w:val="12"/>
                <w:szCs w:val="12"/>
              </w:rPr>
              <w:t>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960 000,00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960 000,00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w:t>
            </w:r>
            <w:r w:rsidRPr="0092576D">
              <w:rPr>
                <w:rFonts w:ascii="Arial" w:hAnsi="Arial" w:cs="Arial"/>
                <w:color w:val="000000"/>
                <w:sz w:val="12"/>
                <w:szCs w:val="12"/>
              </w:rPr>
              <w:t>и</w:t>
            </w:r>
            <w:r w:rsidRPr="0092576D">
              <w:rPr>
                <w:rFonts w:ascii="Arial" w:hAnsi="Arial" w:cs="Arial"/>
                <w:color w:val="000000"/>
                <w:sz w:val="12"/>
                <w:szCs w:val="12"/>
              </w:rPr>
              <w:t>ципальной пр</w:t>
            </w:r>
            <w:r w:rsidRPr="0092576D">
              <w:rPr>
                <w:rFonts w:ascii="Arial" w:hAnsi="Arial" w:cs="Arial"/>
                <w:color w:val="000000"/>
                <w:sz w:val="12"/>
                <w:szCs w:val="12"/>
              </w:rPr>
              <w:t>о</w:t>
            </w:r>
            <w:r w:rsidRPr="0092576D">
              <w:rPr>
                <w:rFonts w:ascii="Arial" w:hAnsi="Arial" w:cs="Arial"/>
                <w:color w:val="000000"/>
                <w:sz w:val="12"/>
                <w:szCs w:val="12"/>
              </w:rPr>
              <w:t>граммы "Совершенствование и содержание дорожного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960 000,00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960 000,00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w:t>
            </w:r>
            <w:r w:rsidRPr="0092576D">
              <w:rPr>
                <w:rFonts w:ascii="Arial" w:hAnsi="Arial" w:cs="Arial"/>
                <w:color w:val="000000"/>
                <w:sz w:val="12"/>
                <w:szCs w:val="12"/>
              </w:rPr>
              <w:t>о</w:t>
            </w:r>
            <w:r w:rsidRPr="0092576D">
              <w:rPr>
                <w:rFonts w:ascii="Arial" w:hAnsi="Arial" w:cs="Arial"/>
                <w:color w:val="000000"/>
                <w:sz w:val="12"/>
                <w:szCs w:val="12"/>
              </w:rPr>
              <w:t>го бюджета и бюджета Валдайского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960 000,00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960 000,00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Бюджетные инвестиции в объекты капитального строительства государственной (мун</w:t>
            </w:r>
            <w:r w:rsidRPr="0092576D">
              <w:rPr>
                <w:rFonts w:ascii="Arial" w:hAnsi="Arial" w:cs="Arial"/>
                <w:color w:val="000000"/>
                <w:sz w:val="12"/>
                <w:szCs w:val="12"/>
              </w:rPr>
              <w:t>и</w:t>
            </w:r>
            <w:r w:rsidRPr="0092576D">
              <w:rPr>
                <w:rFonts w:ascii="Arial" w:hAnsi="Arial" w:cs="Arial"/>
                <w:color w:val="000000"/>
                <w:sz w:val="12"/>
                <w:szCs w:val="12"/>
              </w:rPr>
              <w:t>ципальной) собственности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414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960 000,00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960 000,00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Паспортизация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"Совершенствование и содержание д</w:t>
            </w:r>
            <w:r w:rsidRPr="0092576D">
              <w:rPr>
                <w:rFonts w:ascii="Arial" w:hAnsi="Arial" w:cs="Arial"/>
                <w:color w:val="000000"/>
                <w:sz w:val="12"/>
                <w:szCs w:val="12"/>
              </w:rPr>
              <w:t>о</w:t>
            </w:r>
            <w:r w:rsidRPr="0092576D">
              <w:rPr>
                <w:rFonts w:ascii="Arial" w:hAnsi="Arial" w:cs="Arial"/>
                <w:color w:val="000000"/>
                <w:sz w:val="12"/>
                <w:szCs w:val="12"/>
              </w:rPr>
              <w:t>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w:t>
            </w:r>
            <w:r w:rsidRPr="0092576D">
              <w:rPr>
                <w:rFonts w:ascii="Arial" w:hAnsi="Arial" w:cs="Arial"/>
                <w:color w:val="000000"/>
                <w:sz w:val="12"/>
                <w:szCs w:val="12"/>
              </w:rPr>
              <w:t>и</w:t>
            </w:r>
            <w:r w:rsidRPr="0092576D">
              <w:rPr>
                <w:rFonts w:ascii="Arial" w:hAnsi="Arial" w:cs="Arial"/>
                <w:color w:val="000000"/>
                <w:sz w:val="12"/>
                <w:szCs w:val="12"/>
              </w:rPr>
              <w:t>ципальной пр</w:t>
            </w:r>
            <w:r w:rsidRPr="0092576D">
              <w:rPr>
                <w:rFonts w:ascii="Arial" w:hAnsi="Arial" w:cs="Arial"/>
                <w:color w:val="000000"/>
                <w:sz w:val="12"/>
                <w:szCs w:val="12"/>
              </w:rPr>
              <w:t>о</w:t>
            </w:r>
            <w:r w:rsidRPr="0092576D">
              <w:rPr>
                <w:rFonts w:ascii="Arial" w:hAnsi="Arial" w:cs="Arial"/>
                <w:color w:val="000000"/>
                <w:sz w:val="12"/>
                <w:szCs w:val="12"/>
              </w:rPr>
              <w:t>граммы "Совершенствование и содержание дорожного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w:t>
            </w:r>
            <w:r w:rsidRPr="0092576D">
              <w:rPr>
                <w:rFonts w:ascii="Arial" w:hAnsi="Arial" w:cs="Arial"/>
                <w:color w:val="000000"/>
                <w:sz w:val="12"/>
                <w:szCs w:val="12"/>
              </w:rPr>
              <w:t>о</w:t>
            </w:r>
            <w:r w:rsidRPr="0092576D">
              <w:rPr>
                <w:rFonts w:ascii="Arial" w:hAnsi="Arial" w:cs="Arial"/>
                <w:color w:val="000000"/>
                <w:sz w:val="12"/>
                <w:szCs w:val="12"/>
              </w:rPr>
              <w:t>го бюджета и бюджета Валдайского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2910121140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w:t>
            </w:r>
            <w:r w:rsidRPr="0092576D">
              <w:rPr>
                <w:rFonts w:ascii="Arial" w:hAnsi="Arial" w:cs="Arial"/>
                <w:color w:val="000000"/>
                <w:sz w:val="12"/>
                <w:szCs w:val="12"/>
              </w:rPr>
              <w:t>ь</w:t>
            </w:r>
            <w:r w:rsidRPr="0092576D">
              <w:rPr>
                <w:rFonts w:ascii="Arial" w:hAnsi="Arial" w:cs="Arial"/>
                <w:color w:val="000000"/>
                <w:sz w:val="12"/>
                <w:szCs w:val="12"/>
              </w:rPr>
              <w:t>ных дорожных фондов)</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2910171525</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3 938 000,00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3 938 000,00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"Совершенствование и содержание д</w:t>
            </w:r>
            <w:r w:rsidRPr="0092576D">
              <w:rPr>
                <w:rFonts w:ascii="Arial" w:hAnsi="Arial" w:cs="Arial"/>
                <w:color w:val="000000"/>
                <w:sz w:val="12"/>
                <w:szCs w:val="12"/>
              </w:rPr>
              <w:t>о</w:t>
            </w:r>
            <w:r w:rsidRPr="0092576D">
              <w:rPr>
                <w:rFonts w:ascii="Arial" w:hAnsi="Arial" w:cs="Arial"/>
                <w:color w:val="000000"/>
                <w:sz w:val="12"/>
                <w:szCs w:val="12"/>
              </w:rPr>
              <w:t>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2910171525</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3 938 000,00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3 938 000,00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w:t>
            </w:r>
            <w:r w:rsidRPr="0092576D">
              <w:rPr>
                <w:rFonts w:ascii="Arial" w:hAnsi="Arial" w:cs="Arial"/>
                <w:color w:val="000000"/>
                <w:sz w:val="12"/>
                <w:szCs w:val="12"/>
              </w:rPr>
              <w:t>и</w:t>
            </w:r>
            <w:r w:rsidRPr="0092576D">
              <w:rPr>
                <w:rFonts w:ascii="Arial" w:hAnsi="Arial" w:cs="Arial"/>
                <w:color w:val="000000"/>
                <w:sz w:val="12"/>
                <w:szCs w:val="12"/>
              </w:rPr>
              <w:t>ципальной пр</w:t>
            </w:r>
            <w:r w:rsidRPr="0092576D">
              <w:rPr>
                <w:rFonts w:ascii="Arial" w:hAnsi="Arial" w:cs="Arial"/>
                <w:color w:val="000000"/>
                <w:sz w:val="12"/>
                <w:szCs w:val="12"/>
              </w:rPr>
              <w:t>о</w:t>
            </w:r>
            <w:r w:rsidRPr="0092576D">
              <w:rPr>
                <w:rFonts w:ascii="Arial" w:hAnsi="Arial" w:cs="Arial"/>
                <w:color w:val="000000"/>
                <w:sz w:val="12"/>
                <w:szCs w:val="12"/>
              </w:rPr>
              <w:t>граммы "Совершенствование и содержание дорожного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2910171525</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3 938 000,00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3 938 000,00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w:t>
            </w:r>
            <w:r w:rsidRPr="0092576D">
              <w:rPr>
                <w:rFonts w:ascii="Arial" w:hAnsi="Arial" w:cs="Arial"/>
                <w:color w:val="000000"/>
                <w:sz w:val="12"/>
                <w:szCs w:val="12"/>
              </w:rPr>
              <w:t>о</w:t>
            </w:r>
            <w:r w:rsidRPr="0092576D">
              <w:rPr>
                <w:rFonts w:ascii="Arial" w:hAnsi="Arial" w:cs="Arial"/>
                <w:color w:val="000000"/>
                <w:sz w:val="12"/>
                <w:szCs w:val="12"/>
              </w:rPr>
              <w:t>го бюджета и бюджета Валдайского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2910171525</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3 938 000,00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3 938 000,00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2910171525</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3 938 000,00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3 938 000,00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w:t>
            </w:r>
            <w:r w:rsidRPr="0092576D">
              <w:rPr>
                <w:rFonts w:ascii="Arial" w:hAnsi="Arial" w:cs="Arial"/>
                <w:color w:val="000000"/>
                <w:sz w:val="12"/>
                <w:szCs w:val="12"/>
              </w:rPr>
              <w:t>ь</w:t>
            </w:r>
            <w:r w:rsidRPr="0092576D">
              <w:rPr>
                <w:rFonts w:ascii="Arial" w:hAnsi="Arial" w:cs="Arial"/>
                <w:color w:val="000000"/>
                <w:sz w:val="12"/>
                <w:szCs w:val="12"/>
              </w:rPr>
              <w:t>ских поселений на софинансирование расходов по реализации правовых актов Прав</w:t>
            </w:r>
            <w:r w:rsidRPr="0092576D">
              <w:rPr>
                <w:rFonts w:ascii="Arial" w:hAnsi="Arial" w:cs="Arial"/>
                <w:color w:val="000000"/>
                <w:sz w:val="12"/>
                <w:szCs w:val="12"/>
              </w:rPr>
              <w:t>и</w:t>
            </w:r>
            <w:r w:rsidRPr="0092576D">
              <w:rPr>
                <w:rFonts w:ascii="Arial" w:hAnsi="Arial" w:cs="Arial"/>
                <w:color w:val="000000"/>
                <w:sz w:val="12"/>
                <w:szCs w:val="12"/>
              </w:rPr>
              <w:t>тельства Новгородской области по вопросам проектирования, строительства, реконс</w:t>
            </w:r>
            <w:r w:rsidRPr="0092576D">
              <w:rPr>
                <w:rFonts w:ascii="Arial" w:hAnsi="Arial" w:cs="Arial"/>
                <w:color w:val="000000"/>
                <w:sz w:val="12"/>
                <w:szCs w:val="12"/>
              </w:rPr>
              <w:t>т</w:t>
            </w:r>
            <w:r w:rsidRPr="0092576D">
              <w:rPr>
                <w:rFonts w:ascii="Arial" w:hAnsi="Arial" w:cs="Arial"/>
                <w:color w:val="000000"/>
                <w:sz w:val="12"/>
                <w:szCs w:val="12"/>
              </w:rPr>
              <w:t>рукции, капитального ремонта и ремонта автомобильных дорог о</w:t>
            </w:r>
            <w:r w:rsidRPr="0092576D">
              <w:rPr>
                <w:rFonts w:ascii="Arial" w:hAnsi="Arial" w:cs="Arial"/>
                <w:color w:val="000000"/>
                <w:sz w:val="12"/>
                <w:szCs w:val="12"/>
              </w:rPr>
              <w:t>б</w:t>
            </w:r>
            <w:r w:rsidRPr="0092576D">
              <w:rPr>
                <w:rFonts w:ascii="Arial" w:hAnsi="Arial" w:cs="Arial"/>
                <w:color w:val="000000"/>
                <w:sz w:val="12"/>
                <w:szCs w:val="12"/>
              </w:rPr>
              <w:t>щего пользования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2910171541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67 281 110,00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33 111 105,95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"Совершенствование и содержание д</w:t>
            </w:r>
            <w:r w:rsidRPr="0092576D">
              <w:rPr>
                <w:rFonts w:ascii="Arial" w:hAnsi="Arial" w:cs="Arial"/>
                <w:color w:val="000000"/>
                <w:sz w:val="12"/>
                <w:szCs w:val="12"/>
              </w:rPr>
              <w:t>о</w:t>
            </w:r>
            <w:r w:rsidRPr="0092576D">
              <w:rPr>
                <w:rFonts w:ascii="Arial" w:hAnsi="Arial" w:cs="Arial"/>
                <w:color w:val="000000"/>
                <w:sz w:val="12"/>
                <w:szCs w:val="12"/>
              </w:rPr>
              <w:t>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2910171541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67 281 110,00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33 111 105,95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w:t>
            </w:r>
            <w:r w:rsidRPr="0092576D">
              <w:rPr>
                <w:rFonts w:ascii="Arial" w:hAnsi="Arial" w:cs="Arial"/>
                <w:color w:val="000000"/>
                <w:sz w:val="12"/>
                <w:szCs w:val="12"/>
              </w:rPr>
              <w:t>и</w:t>
            </w:r>
            <w:r w:rsidRPr="0092576D">
              <w:rPr>
                <w:rFonts w:ascii="Arial" w:hAnsi="Arial" w:cs="Arial"/>
                <w:color w:val="000000"/>
                <w:sz w:val="12"/>
                <w:szCs w:val="12"/>
              </w:rPr>
              <w:t>ципальной пр</w:t>
            </w:r>
            <w:r w:rsidRPr="0092576D">
              <w:rPr>
                <w:rFonts w:ascii="Arial" w:hAnsi="Arial" w:cs="Arial"/>
                <w:color w:val="000000"/>
                <w:sz w:val="12"/>
                <w:szCs w:val="12"/>
              </w:rPr>
              <w:t>о</w:t>
            </w:r>
            <w:r w:rsidRPr="0092576D">
              <w:rPr>
                <w:rFonts w:ascii="Arial" w:hAnsi="Arial" w:cs="Arial"/>
                <w:color w:val="000000"/>
                <w:sz w:val="12"/>
                <w:szCs w:val="12"/>
              </w:rPr>
              <w:t>граммы "Совершенствование и содержание дорожного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2910171541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67 281 110,00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33 111 105,95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w:t>
            </w:r>
            <w:r w:rsidRPr="0092576D">
              <w:rPr>
                <w:rFonts w:ascii="Arial" w:hAnsi="Arial" w:cs="Arial"/>
                <w:color w:val="000000"/>
                <w:sz w:val="12"/>
                <w:szCs w:val="12"/>
              </w:rPr>
              <w:t>о</w:t>
            </w:r>
            <w:r w:rsidRPr="0092576D">
              <w:rPr>
                <w:rFonts w:ascii="Arial" w:hAnsi="Arial" w:cs="Arial"/>
                <w:color w:val="000000"/>
                <w:sz w:val="12"/>
                <w:szCs w:val="12"/>
              </w:rPr>
              <w:t>го бюджета и бюджета Валдайского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2910171541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67 281 110,00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33 111 105,95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Бюджетные инвестиции в объекты капитального строительства государственной (мун</w:t>
            </w:r>
            <w:r w:rsidRPr="0092576D">
              <w:rPr>
                <w:rFonts w:ascii="Arial" w:hAnsi="Arial" w:cs="Arial"/>
                <w:color w:val="000000"/>
                <w:sz w:val="12"/>
                <w:szCs w:val="12"/>
              </w:rPr>
              <w:t>и</w:t>
            </w:r>
            <w:r w:rsidRPr="0092576D">
              <w:rPr>
                <w:rFonts w:ascii="Arial" w:hAnsi="Arial" w:cs="Arial"/>
                <w:color w:val="000000"/>
                <w:sz w:val="12"/>
                <w:szCs w:val="12"/>
              </w:rPr>
              <w:t>ципальной) собственности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2910171541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414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67 281 110,00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33 111 105,95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w:t>
            </w:r>
            <w:r w:rsidRPr="0092576D">
              <w:rPr>
                <w:rFonts w:ascii="Arial" w:hAnsi="Arial" w:cs="Arial"/>
                <w:color w:val="000000"/>
                <w:sz w:val="12"/>
                <w:szCs w:val="12"/>
              </w:rPr>
              <w:t>н</w:t>
            </w:r>
            <w:r w:rsidRPr="0092576D">
              <w:rPr>
                <w:rFonts w:ascii="Arial" w:hAnsi="Arial" w:cs="Arial"/>
                <w:color w:val="000000"/>
                <w:sz w:val="12"/>
                <w:szCs w:val="12"/>
              </w:rPr>
              <w:t>сирование расходов по реализации правовых актов Правительства Новгородской обла</w:t>
            </w:r>
            <w:r w:rsidRPr="0092576D">
              <w:rPr>
                <w:rFonts w:ascii="Arial" w:hAnsi="Arial" w:cs="Arial"/>
                <w:color w:val="000000"/>
                <w:sz w:val="12"/>
                <w:szCs w:val="12"/>
              </w:rPr>
              <w:t>с</w:t>
            </w:r>
            <w:r w:rsidRPr="0092576D">
              <w:rPr>
                <w:rFonts w:ascii="Arial" w:hAnsi="Arial" w:cs="Arial"/>
                <w:color w:val="000000"/>
                <w:sz w:val="12"/>
                <w:szCs w:val="12"/>
              </w:rPr>
              <w:t>ти по вопросам проектирования, строительства, реконструкции, капитального ремо</w:t>
            </w:r>
            <w:r w:rsidRPr="0092576D">
              <w:rPr>
                <w:rFonts w:ascii="Arial" w:hAnsi="Arial" w:cs="Arial"/>
                <w:color w:val="000000"/>
                <w:sz w:val="12"/>
                <w:szCs w:val="12"/>
              </w:rPr>
              <w:t>н</w:t>
            </w:r>
            <w:r w:rsidRPr="0092576D">
              <w:rPr>
                <w:rFonts w:ascii="Arial" w:hAnsi="Arial" w:cs="Arial"/>
                <w:color w:val="000000"/>
                <w:sz w:val="12"/>
                <w:szCs w:val="12"/>
              </w:rPr>
              <w:t>та и ремонта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2910171542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13 194 390,00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12 388 262,48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"Совершенствование и содержание д</w:t>
            </w:r>
            <w:r w:rsidRPr="0092576D">
              <w:rPr>
                <w:rFonts w:ascii="Arial" w:hAnsi="Arial" w:cs="Arial"/>
                <w:color w:val="000000"/>
                <w:sz w:val="12"/>
                <w:szCs w:val="12"/>
              </w:rPr>
              <w:t>о</w:t>
            </w:r>
            <w:r w:rsidRPr="0092576D">
              <w:rPr>
                <w:rFonts w:ascii="Arial" w:hAnsi="Arial" w:cs="Arial"/>
                <w:color w:val="000000"/>
                <w:sz w:val="12"/>
                <w:szCs w:val="12"/>
              </w:rPr>
              <w:t>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2910171542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13 194 390,00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12 388 262,48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w:t>
            </w:r>
            <w:r w:rsidRPr="0092576D">
              <w:rPr>
                <w:rFonts w:ascii="Arial" w:hAnsi="Arial" w:cs="Arial"/>
                <w:color w:val="000000"/>
                <w:sz w:val="12"/>
                <w:szCs w:val="12"/>
              </w:rPr>
              <w:t>и</w:t>
            </w:r>
            <w:r w:rsidRPr="0092576D">
              <w:rPr>
                <w:rFonts w:ascii="Arial" w:hAnsi="Arial" w:cs="Arial"/>
                <w:color w:val="000000"/>
                <w:sz w:val="12"/>
                <w:szCs w:val="12"/>
              </w:rPr>
              <w:t>ципальной пр</w:t>
            </w:r>
            <w:r w:rsidRPr="0092576D">
              <w:rPr>
                <w:rFonts w:ascii="Arial" w:hAnsi="Arial" w:cs="Arial"/>
                <w:color w:val="000000"/>
                <w:sz w:val="12"/>
                <w:szCs w:val="12"/>
              </w:rPr>
              <w:t>о</w:t>
            </w:r>
            <w:r w:rsidRPr="0092576D">
              <w:rPr>
                <w:rFonts w:ascii="Arial" w:hAnsi="Arial" w:cs="Arial"/>
                <w:color w:val="000000"/>
                <w:sz w:val="12"/>
                <w:szCs w:val="12"/>
              </w:rPr>
              <w:t>граммы "Совершенствование и содержание дорожного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2910171542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13 194 390,00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12 388 262,48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w:t>
            </w:r>
            <w:r w:rsidRPr="0092576D">
              <w:rPr>
                <w:rFonts w:ascii="Arial" w:hAnsi="Arial" w:cs="Arial"/>
                <w:color w:val="000000"/>
                <w:sz w:val="12"/>
                <w:szCs w:val="12"/>
              </w:rPr>
              <w:t>о</w:t>
            </w:r>
            <w:r w:rsidRPr="0092576D">
              <w:rPr>
                <w:rFonts w:ascii="Arial" w:hAnsi="Arial" w:cs="Arial"/>
                <w:color w:val="000000"/>
                <w:sz w:val="12"/>
                <w:szCs w:val="12"/>
              </w:rPr>
              <w:t>го бюджета и бюджета Валдайского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2910171542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13 194 390,00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12 388 262,48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2910171542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13 194 390,00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12 388 262,48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Реализация прочих мероприятий муниципальной программы "С</w:t>
            </w:r>
            <w:r w:rsidRPr="0092576D">
              <w:rPr>
                <w:rFonts w:ascii="Arial" w:hAnsi="Arial" w:cs="Arial"/>
                <w:color w:val="000000"/>
                <w:sz w:val="12"/>
                <w:szCs w:val="12"/>
              </w:rPr>
              <w:t>о</w:t>
            </w:r>
            <w:r w:rsidRPr="0092576D">
              <w:rPr>
                <w:rFonts w:ascii="Arial" w:hAnsi="Arial" w:cs="Arial"/>
                <w:color w:val="000000"/>
                <w:sz w:val="12"/>
                <w:szCs w:val="12"/>
              </w:rPr>
              <w:t>вершенствование и содержание дорожного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2920299910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1 764 766,32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1 336 300,24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"Совершенствование и содержание д</w:t>
            </w:r>
            <w:r w:rsidRPr="0092576D">
              <w:rPr>
                <w:rFonts w:ascii="Arial" w:hAnsi="Arial" w:cs="Arial"/>
                <w:color w:val="000000"/>
                <w:sz w:val="12"/>
                <w:szCs w:val="12"/>
              </w:rPr>
              <w:t>о</w:t>
            </w:r>
            <w:r w:rsidRPr="0092576D">
              <w:rPr>
                <w:rFonts w:ascii="Arial" w:hAnsi="Arial" w:cs="Arial"/>
                <w:color w:val="000000"/>
                <w:sz w:val="12"/>
                <w:szCs w:val="12"/>
              </w:rPr>
              <w:t>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2920299910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1 764 766,32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1 336 300,24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"Обеспечение безопасности дорожного движения на территории Валда</w:t>
            </w:r>
            <w:r w:rsidRPr="0092576D">
              <w:rPr>
                <w:rFonts w:ascii="Arial" w:hAnsi="Arial" w:cs="Arial"/>
                <w:color w:val="000000"/>
                <w:sz w:val="12"/>
                <w:szCs w:val="12"/>
              </w:rPr>
              <w:t>й</w:t>
            </w:r>
            <w:r w:rsidRPr="0092576D">
              <w:rPr>
                <w:rFonts w:ascii="Arial" w:hAnsi="Arial" w:cs="Arial"/>
                <w:color w:val="000000"/>
                <w:sz w:val="12"/>
                <w:szCs w:val="12"/>
              </w:rPr>
              <w:t>ского городского поселения " муниципальной программы "Совершенствование и соде</w:t>
            </w:r>
            <w:r w:rsidRPr="0092576D">
              <w:rPr>
                <w:rFonts w:ascii="Arial" w:hAnsi="Arial" w:cs="Arial"/>
                <w:color w:val="000000"/>
                <w:sz w:val="12"/>
                <w:szCs w:val="12"/>
              </w:rPr>
              <w:t>р</w:t>
            </w:r>
            <w:r w:rsidRPr="0092576D">
              <w:rPr>
                <w:rFonts w:ascii="Arial" w:hAnsi="Arial" w:cs="Arial"/>
                <w:color w:val="000000"/>
                <w:sz w:val="12"/>
                <w:szCs w:val="12"/>
              </w:rPr>
              <w:t>жание дорожного хозяйства на территории Валдайского городского поселения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2920299910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1 764 766,32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1 336 300,24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безопасности дорожного движения на территории Ва</w:t>
            </w:r>
            <w:r w:rsidRPr="0092576D">
              <w:rPr>
                <w:rFonts w:ascii="Arial" w:hAnsi="Arial" w:cs="Arial"/>
                <w:color w:val="000000"/>
                <w:sz w:val="12"/>
                <w:szCs w:val="12"/>
              </w:rPr>
              <w:t>л</w:t>
            </w:r>
            <w:r w:rsidRPr="0092576D">
              <w:rPr>
                <w:rFonts w:ascii="Arial" w:hAnsi="Arial" w:cs="Arial"/>
                <w:color w:val="000000"/>
                <w:sz w:val="12"/>
                <w:szCs w:val="12"/>
              </w:rPr>
              <w:t>дайского городского поселения за счет средств местного бюджета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2920299910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1 764 766,32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1 336 300,24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0409</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2920299910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1 764 766,32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1 336 300,24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0412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1 134 128,13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1 114 559,80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землеустройству и землепользованию</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0412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9450010070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125 178,13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105 609,80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0412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9450010070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125 178,13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105 609,80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0412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9450010070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125 178,13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105 609,80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0412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9450010070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125 178,13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105 609,80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w:t>
            </w:r>
            <w:r w:rsidRPr="0092576D">
              <w:rPr>
                <w:rFonts w:ascii="Arial" w:hAnsi="Arial" w:cs="Arial"/>
                <w:color w:val="000000"/>
                <w:sz w:val="12"/>
                <w:szCs w:val="12"/>
              </w:rPr>
              <w:t>и</w:t>
            </w:r>
            <w:r w:rsidRPr="0092576D">
              <w:rPr>
                <w:rFonts w:ascii="Arial" w:hAnsi="Arial" w:cs="Arial"/>
                <w:color w:val="000000"/>
                <w:sz w:val="12"/>
                <w:szCs w:val="12"/>
              </w:rPr>
              <w:t>ровке территории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0412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9450010080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1 008 950,00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1 008 950,00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0412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9450010080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1 008 950,00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1 008 950,00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0412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9450010080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1 008 950,00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1 008 950,00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0412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9450010080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1 008 950,00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1 008 950,00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ЖИЛИЩНО-КОММУНАЛЬНОЕ ХОЗЯЙСТВО</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30 607 487,01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27 734 531,59</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Жилищное хозяйство</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3 436 837,79</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2 510 838,73</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Проведение независимой экспертизы аварийного жилья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2400111500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"Переселение граждан, проживающих на территории Ва</w:t>
            </w:r>
            <w:r w:rsidRPr="0092576D">
              <w:rPr>
                <w:rFonts w:ascii="Arial" w:hAnsi="Arial" w:cs="Arial"/>
                <w:color w:val="000000"/>
                <w:sz w:val="12"/>
                <w:szCs w:val="12"/>
              </w:rPr>
              <w:t>л</w:t>
            </w:r>
            <w:r w:rsidRPr="0092576D">
              <w:rPr>
                <w:rFonts w:ascii="Arial" w:hAnsi="Arial" w:cs="Arial"/>
                <w:color w:val="000000"/>
                <w:sz w:val="12"/>
                <w:szCs w:val="12"/>
              </w:rPr>
              <w:t>дайского городского поселения из жилищного фонда, признанного аварийным в уст</w:t>
            </w:r>
            <w:r w:rsidRPr="0092576D">
              <w:rPr>
                <w:rFonts w:ascii="Arial" w:hAnsi="Arial" w:cs="Arial"/>
                <w:color w:val="000000"/>
                <w:sz w:val="12"/>
                <w:szCs w:val="12"/>
              </w:rPr>
              <w:t>а</w:t>
            </w:r>
            <w:r w:rsidRPr="0092576D">
              <w:rPr>
                <w:rFonts w:ascii="Arial" w:hAnsi="Arial" w:cs="Arial"/>
                <w:color w:val="000000"/>
                <w:sz w:val="12"/>
                <w:szCs w:val="12"/>
              </w:rPr>
              <w:t>новленном порядке на 2018-2020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2400111500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w:t>
            </w:r>
            <w:r w:rsidRPr="0092576D">
              <w:rPr>
                <w:rFonts w:ascii="Arial" w:hAnsi="Arial" w:cs="Arial"/>
                <w:color w:val="000000"/>
                <w:sz w:val="12"/>
                <w:szCs w:val="12"/>
              </w:rPr>
              <w:t>е</w:t>
            </w:r>
            <w:r w:rsidRPr="0092576D">
              <w:rPr>
                <w:rFonts w:ascii="Arial" w:hAnsi="Arial" w:cs="Arial"/>
                <w:color w:val="000000"/>
                <w:sz w:val="12"/>
                <w:szCs w:val="12"/>
              </w:rPr>
              <w:t>ния безопасных и комфортных условий проживания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2400111500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2400111500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Снос аварийных домов, расчистка земельных участков</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2400112110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678 814,00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635 691,00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"Переселение граждан, проживающих на территории Ва</w:t>
            </w:r>
            <w:r w:rsidRPr="0092576D">
              <w:rPr>
                <w:rFonts w:ascii="Arial" w:hAnsi="Arial" w:cs="Arial"/>
                <w:color w:val="000000"/>
                <w:sz w:val="12"/>
                <w:szCs w:val="12"/>
              </w:rPr>
              <w:t>л</w:t>
            </w:r>
            <w:r w:rsidRPr="0092576D">
              <w:rPr>
                <w:rFonts w:ascii="Arial" w:hAnsi="Arial" w:cs="Arial"/>
                <w:color w:val="000000"/>
                <w:sz w:val="12"/>
                <w:szCs w:val="12"/>
              </w:rPr>
              <w:t>дайского городского поселения из жилищного фонда, признанного аварийным в уст</w:t>
            </w:r>
            <w:r w:rsidRPr="0092576D">
              <w:rPr>
                <w:rFonts w:ascii="Arial" w:hAnsi="Arial" w:cs="Arial"/>
                <w:color w:val="000000"/>
                <w:sz w:val="12"/>
                <w:szCs w:val="12"/>
              </w:rPr>
              <w:t>а</w:t>
            </w:r>
            <w:r w:rsidRPr="0092576D">
              <w:rPr>
                <w:rFonts w:ascii="Arial" w:hAnsi="Arial" w:cs="Arial"/>
                <w:color w:val="000000"/>
                <w:sz w:val="12"/>
                <w:szCs w:val="12"/>
              </w:rPr>
              <w:t>новленном порядке на 2018-2020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2400112110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678 814,00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635 691,00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w:t>
            </w:r>
            <w:r w:rsidRPr="0092576D">
              <w:rPr>
                <w:rFonts w:ascii="Arial" w:hAnsi="Arial" w:cs="Arial"/>
                <w:color w:val="000000"/>
                <w:sz w:val="12"/>
                <w:szCs w:val="12"/>
              </w:rPr>
              <w:t>е</w:t>
            </w:r>
            <w:r w:rsidRPr="0092576D">
              <w:rPr>
                <w:rFonts w:ascii="Arial" w:hAnsi="Arial" w:cs="Arial"/>
                <w:color w:val="000000"/>
                <w:sz w:val="12"/>
                <w:szCs w:val="12"/>
              </w:rPr>
              <w:t>ния безопасных и комфортных условий проживания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2400112110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678 814,00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635 691,00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2400112110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678 814,00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635 691,00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Проведение рыночной оценки аварийного жилья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2400113110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2 500,00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"Переселение граждан, проживающих на территории Ва</w:t>
            </w:r>
            <w:r w:rsidRPr="0092576D">
              <w:rPr>
                <w:rFonts w:ascii="Arial" w:hAnsi="Arial" w:cs="Arial"/>
                <w:color w:val="000000"/>
                <w:sz w:val="12"/>
                <w:szCs w:val="12"/>
              </w:rPr>
              <w:t>л</w:t>
            </w:r>
            <w:r w:rsidRPr="0092576D">
              <w:rPr>
                <w:rFonts w:ascii="Arial" w:hAnsi="Arial" w:cs="Arial"/>
                <w:color w:val="000000"/>
                <w:sz w:val="12"/>
                <w:szCs w:val="12"/>
              </w:rPr>
              <w:t>дайского городского поселения из жилищного фонда, признанного аварийным в уст</w:t>
            </w:r>
            <w:r w:rsidRPr="0092576D">
              <w:rPr>
                <w:rFonts w:ascii="Arial" w:hAnsi="Arial" w:cs="Arial"/>
                <w:color w:val="000000"/>
                <w:sz w:val="12"/>
                <w:szCs w:val="12"/>
              </w:rPr>
              <w:t>а</w:t>
            </w:r>
            <w:r w:rsidRPr="0092576D">
              <w:rPr>
                <w:rFonts w:ascii="Arial" w:hAnsi="Arial" w:cs="Arial"/>
                <w:color w:val="000000"/>
                <w:sz w:val="12"/>
                <w:szCs w:val="12"/>
              </w:rPr>
              <w:t>новленном порядке на 2018-2020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2400113110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2 500,00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w:t>
            </w:r>
            <w:r w:rsidRPr="0092576D">
              <w:rPr>
                <w:rFonts w:ascii="Arial" w:hAnsi="Arial" w:cs="Arial"/>
                <w:color w:val="000000"/>
                <w:sz w:val="12"/>
                <w:szCs w:val="12"/>
              </w:rPr>
              <w:t>е</w:t>
            </w:r>
            <w:r w:rsidRPr="0092576D">
              <w:rPr>
                <w:rFonts w:ascii="Arial" w:hAnsi="Arial" w:cs="Arial"/>
                <w:color w:val="000000"/>
                <w:sz w:val="12"/>
                <w:szCs w:val="12"/>
              </w:rPr>
              <w:t>ния безопасных и комфортных условий проживания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2400113110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2 500,00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2400113110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2 500,00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Изъятие земельного участка и жилого помещения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2400116110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695 000,00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"Переселение граждан, проживающих на территории Ва</w:t>
            </w:r>
            <w:r w:rsidRPr="0092576D">
              <w:rPr>
                <w:rFonts w:ascii="Arial" w:hAnsi="Arial" w:cs="Arial"/>
                <w:color w:val="000000"/>
                <w:sz w:val="12"/>
                <w:szCs w:val="12"/>
              </w:rPr>
              <w:t>л</w:t>
            </w:r>
            <w:r w:rsidRPr="0092576D">
              <w:rPr>
                <w:rFonts w:ascii="Arial" w:hAnsi="Arial" w:cs="Arial"/>
                <w:color w:val="000000"/>
                <w:sz w:val="12"/>
                <w:szCs w:val="12"/>
              </w:rPr>
              <w:t>дайского городского поселения из жилищного фонда, признанного аварийным в уст</w:t>
            </w:r>
            <w:r w:rsidRPr="0092576D">
              <w:rPr>
                <w:rFonts w:ascii="Arial" w:hAnsi="Arial" w:cs="Arial"/>
                <w:color w:val="000000"/>
                <w:sz w:val="12"/>
                <w:szCs w:val="12"/>
              </w:rPr>
              <w:t>а</w:t>
            </w:r>
            <w:r w:rsidRPr="0092576D">
              <w:rPr>
                <w:rFonts w:ascii="Arial" w:hAnsi="Arial" w:cs="Arial"/>
                <w:color w:val="000000"/>
                <w:sz w:val="12"/>
                <w:szCs w:val="12"/>
              </w:rPr>
              <w:t>новленном порядке на 2018-2020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2400116110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695 000,00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w:t>
            </w:r>
            <w:r w:rsidRPr="0092576D">
              <w:rPr>
                <w:rFonts w:ascii="Arial" w:hAnsi="Arial" w:cs="Arial"/>
                <w:color w:val="000000"/>
                <w:sz w:val="12"/>
                <w:szCs w:val="12"/>
              </w:rPr>
              <w:t>е</w:t>
            </w:r>
            <w:r w:rsidRPr="0092576D">
              <w:rPr>
                <w:rFonts w:ascii="Arial" w:hAnsi="Arial" w:cs="Arial"/>
                <w:color w:val="000000"/>
                <w:sz w:val="12"/>
                <w:szCs w:val="12"/>
              </w:rPr>
              <w:t>ния безопасных и комфортных условий проживания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2400116110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695 000,00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2400116110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695 000,00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Изготовление проекта организации работ по сносу объектов кап</w:t>
            </w:r>
            <w:r w:rsidRPr="0092576D">
              <w:rPr>
                <w:rFonts w:ascii="Arial" w:hAnsi="Arial" w:cs="Arial"/>
                <w:color w:val="000000"/>
                <w:sz w:val="12"/>
                <w:szCs w:val="12"/>
              </w:rPr>
              <w:t>и</w:t>
            </w:r>
            <w:r w:rsidRPr="0092576D">
              <w:rPr>
                <w:rFonts w:ascii="Arial" w:hAnsi="Arial" w:cs="Arial"/>
                <w:color w:val="000000"/>
                <w:sz w:val="12"/>
                <w:szCs w:val="12"/>
              </w:rPr>
              <w:t>тального строительства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2400117110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87 000,00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"Переселение граждан, проживающих на территории Ва</w:t>
            </w:r>
            <w:r w:rsidRPr="0092576D">
              <w:rPr>
                <w:rFonts w:ascii="Arial" w:hAnsi="Arial" w:cs="Arial"/>
                <w:color w:val="000000"/>
                <w:sz w:val="12"/>
                <w:szCs w:val="12"/>
              </w:rPr>
              <w:t>л</w:t>
            </w:r>
            <w:r w:rsidRPr="0092576D">
              <w:rPr>
                <w:rFonts w:ascii="Arial" w:hAnsi="Arial" w:cs="Arial"/>
                <w:color w:val="000000"/>
                <w:sz w:val="12"/>
                <w:szCs w:val="12"/>
              </w:rPr>
              <w:t>дайского городского поселения из жилищного фонда, признанного аварийным в уст</w:t>
            </w:r>
            <w:r w:rsidRPr="0092576D">
              <w:rPr>
                <w:rFonts w:ascii="Arial" w:hAnsi="Arial" w:cs="Arial"/>
                <w:color w:val="000000"/>
                <w:sz w:val="12"/>
                <w:szCs w:val="12"/>
              </w:rPr>
              <w:t>а</w:t>
            </w:r>
            <w:r w:rsidRPr="0092576D">
              <w:rPr>
                <w:rFonts w:ascii="Arial" w:hAnsi="Arial" w:cs="Arial"/>
                <w:color w:val="000000"/>
                <w:sz w:val="12"/>
                <w:szCs w:val="12"/>
              </w:rPr>
              <w:t>новленном порядке на 2018-2020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2400117110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87 000,00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w:t>
            </w:r>
            <w:r w:rsidRPr="0092576D">
              <w:rPr>
                <w:rFonts w:ascii="Arial" w:hAnsi="Arial" w:cs="Arial"/>
                <w:color w:val="000000"/>
                <w:sz w:val="12"/>
                <w:szCs w:val="12"/>
              </w:rPr>
              <w:t>е</w:t>
            </w:r>
            <w:r w:rsidRPr="0092576D">
              <w:rPr>
                <w:rFonts w:ascii="Arial" w:hAnsi="Arial" w:cs="Arial"/>
                <w:color w:val="000000"/>
                <w:sz w:val="12"/>
                <w:szCs w:val="12"/>
              </w:rPr>
              <w:t>ния безопасных и комфортных условий проживания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2400117110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87 000,00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2400117110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87 000,00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Иные межбюджетные трансферты бюджетам муниципальных образований Новгоро</w:t>
            </w:r>
            <w:r w:rsidRPr="0092576D">
              <w:rPr>
                <w:rFonts w:ascii="Arial" w:hAnsi="Arial" w:cs="Arial"/>
                <w:color w:val="000000"/>
                <w:sz w:val="12"/>
                <w:szCs w:val="12"/>
              </w:rPr>
              <w:t>д</w:t>
            </w:r>
            <w:r w:rsidRPr="0092576D">
              <w:rPr>
                <w:rFonts w:ascii="Arial" w:hAnsi="Arial" w:cs="Arial"/>
                <w:color w:val="000000"/>
                <w:sz w:val="12"/>
                <w:szCs w:val="12"/>
              </w:rPr>
              <w:t>ской области на организацию работ по проведению дезинфекции придомовых террит</w:t>
            </w:r>
            <w:r w:rsidRPr="0092576D">
              <w:rPr>
                <w:rFonts w:ascii="Arial" w:hAnsi="Arial" w:cs="Arial"/>
                <w:color w:val="000000"/>
                <w:sz w:val="12"/>
                <w:szCs w:val="12"/>
              </w:rPr>
              <w:t>о</w:t>
            </w:r>
            <w:r w:rsidRPr="0092576D">
              <w:rPr>
                <w:rFonts w:ascii="Arial" w:hAnsi="Arial" w:cs="Arial"/>
                <w:color w:val="000000"/>
                <w:sz w:val="12"/>
                <w:szCs w:val="12"/>
              </w:rPr>
              <w:t>рий и мест общего пользования в многоквартирных домах в целях профилактики и устранения после</w:t>
            </w:r>
            <w:r w:rsidRPr="0092576D">
              <w:rPr>
                <w:rFonts w:ascii="Arial" w:hAnsi="Arial" w:cs="Arial"/>
                <w:color w:val="000000"/>
                <w:sz w:val="12"/>
                <w:szCs w:val="12"/>
              </w:rPr>
              <w:t>д</w:t>
            </w:r>
            <w:r w:rsidRPr="0092576D">
              <w:rPr>
                <w:rFonts w:ascii="Arial" w:hAnsi="Arial" w:cs="Arial"/>
                <w:color w:val="000000"/>
                <w:sz w:val="12"/>
                <w:szCs w:val="12"/>
              </w:rPr>
              <w:t>ствий распространения коронавирусной инфекции, на 2020 год</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9450071490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184 132,73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184 132,73</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9450071490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184 132,73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184 132,73</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9450071490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184 132,73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184 132,73</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w:t>
            </w:r>
            <w:r w:rsidRPr="0092576D">
              <w:rPr>
                <w:rFonts w:ascii="Arial" w:hAnsi="Arial" w:cs="Arial"/>
                <w:color w:val="000000"/>
                <w:sz w:val="12"/>
                <w:szCs w:val="12"/>
              </w:rPr>
              <w:t>а</w:t>
            </w:r>
            <w:r w:rsidRPr="0092576D">
              <w:rPr>
                <w:rFonts w:ascii="Arial" w:hAnsi="Arial" w:cs="Arial"/>
                <w:color w:val="000000"/>
                <w:sz w:val="12"/>
                <w:szCs w:val="12"/>
              </w:rPr>
              <w:t>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9450071490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811</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184 132,73</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184 132,73</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(взносы) на капитальный ремонт общего имущества мун</w:t>
            </w:r>
            <w:r w:rsidRPr="0092576D">
              <w:rPr>
                <w:rFonts w:ascii="Arial" w:hAnsi="Arial" w:cs="Arial"/>
                <w:color w:val="000000"/>
                <w:sz w:val="12"/>
                <w:szCs w:val="12"/>
              </w:rPr>
              <w:t>и</w:t>
            </w:r>
            <w:r w:rsidRPr="0092576D">
              <w:rPr>
                <w:rFonts w:ascii="Arial" w:hAnsi="Arial" w:cs="Arial"/>
                <w:color w:val="000000"/>
                <w:sz w:val="12"/>
                <w:szCs w:val="12"/>
              </w:rPr>
              <w:t>ципального жилого фонда в многоквартирных домах, расположенных на территории Валдайского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9450081010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1 160 316,92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1 088 471,35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9450081010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1 160 316,92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1 088 471,35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9450081010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1 160 316,92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1 088 471,35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9450081010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1 160 316,92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1 088 471,35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Капитальный ремонт жилых помещений и текущий ремонт общего имущества в мног</w:t>
            </w:r>
            <w:r w:rsidRPr="0092576D">
              <w:rPr>
                <w:rFonts w:ascii="Arial" w:hAnsi="Arial" w:cs="Arial"/>
                <w:color w:val="000000"/>
                <w:sz w:val="12"/>
                <w:szCs w:val="12"/>
              </w:rPr>
              <w:t>о</w:t>
            </w:r>
            <w:r w:rsidRPr="0092576D">
              <w:rPr>
                <w:rFonts w:ascii="Arial" w:hAnsi="Arial" w:cs="Arial"/>
                <w:color w:val="000000"/>
                <w:sz w:val="12"/>
                <w:szCs w:val="12"/>
              </w:rPr>
              <w:t>квартирных домах в части муниципальной собственности Валдайского городского пос</w:t>
            </w:r>
            <w:r w:rsidRPr="0092576D">
              <w:rPr>
                <w:rFonts w:ascii="Arial" w:hAnsi="Arial" w:cs="Arial"/>
                <w:color w:val="000000"/>
                <w:sz w:val="12"/>
                <w:szCs w:val="12"/>
              </w:rPr>
              <w:t>е</w:t>
            </w:r>
            <w:r w:rsidRPr="0092576D">
              <w:rPr>
                <w:rFonts w:ascii="Arial" w:hAnsi="Arial" w:cs="Arial"/>
                <w:color w:val="000000"/>
                <w:sz w:val="12"/>
                <w:szCs w:val="12"/>
              </w:rPr>
              <w:t>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9450081020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473 469,51</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9450081020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473 469,51</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9450081020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473 469,51</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w:t>
            </w:r>
            <w:r w:rsidRPr="0092576D">
              <w:rPr>
                <w:rFonts w:ascii="Arial" w:hAnsi="Arial" w:cs="Arial"/>
                <w:color w:val="000000"/>
                <w:sz w:val="12"/>
                <w:szCs w:val="12"/>
              </w:rPr>
              <w:t>а</w:t>
            </w:r>
            <w:r w:rsidRPr="0092576D">
              <w:rPr>
                <w:rFonts w:ascii="Arial" w:hAnsi="Arial" w:cs="Arial"/>
                <w:color w:val="000000"/>
                <w:sz w:val="12"/>
                <w:szCs w:val="12"/>
              </w:rPr>
              <w:t>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9450081020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811</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473 469,51</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w:t>
            </w:r>
            <w:r w:rsidRPr="0092576D">
              <w:rPr>
                <w:rFonts w:ascii="Arial" w:hAnsi="Arial" w:cs="Arial"/>
                <w:color w:val="000000"/>
                <w:sz w:val="12"/>
                <w:szCs w:val="12"/>
              </w:rPr>
              <w:t>у</w:t>
            </w:r>
            <w:r w:rsidRPr="0092576D">
              <w:rPr>
                <w:rFonts w:ascii="Arial" w:hAnsi="Arial" w:cs="Arial"/>
                <w:color w:val="000000"/>
                <w:sz w:val="12"/>
                <w:szCs w:val="12"/>
              </w:rPr>
              <w:t>щества в многоквартирных домах в части муниципальной собственности Валдайского городского пос</w:t>
            </w:r>
            <w:r w:rsidRPr="0092576D">
              <w:rPr>
                <w:rFonts w:ascii="Arial" w:hAnsi="Arial" w:cs="Arial"/>
                <w:color w:val="000000"/>
                <w:sz w:val="12"/>
                <w:szCs w:val="12"/>
              </w:rPr>
              <w:t>е</w:t>
            </w:r>
            <w:r w:rsidRPr="0092576D">
              <w:rPr>
                <w:rFonts w:ascii="Arial" w:hAnsi="Arial" w:cs="Arial"/>
                <w:color w:val="000000"/>
                <w:sz w:val="12"/>
                <w:szCs w:val="12"/>
              </w:rPr>
              <w:t>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9450081021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54 700,00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54 700,00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9450081021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54 700,00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54 700,00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9450081021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54 700,00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54 700,00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Закупка товаров, работ, услуг в целях капитального ремонта государственного (муниц</w:t>
            </w:r>
            <w:r w:rsidRPr="0092576D">
              <w:rPr>
                <w:rFonts w:ascii="Arial" w:hAnsi="Arial" w:cs="Arial"/>
                <w:color w:val="000000"/>
                <w:sz w:val="12"/>
                <w:szCs w:val="12"/>
              </w:rPr>
              <w:t>и</w:t>
            </w:r>
            <w:r w:rsidRPr="0092576D">
              <w:rPr>
                <w:rFonts w:ascii="Arial" w:hAnsi="Arial" w:cs="Arial"/>
                <w:color w:val="000000"/>
                <w:sz w:val="12"/>
                <w:szCs w:val="12"/>
              </w:rPr>
              <w:t>пального) имущества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9450081021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243</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54 700,00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54 700,00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Погашение задолженности за содержание и обеспечение коммунальными услугами общего имущества жилых помещений, переданных в собственность городского посел</w:t>
            </w:r>
            <w:r w:rsidRPr="0092576D">
              <w:rPr>
                <w:rFonts w:ascii="Arial" w:hAnsi="Arial" w:cs="Arial"/>
                <w:color w:val="000000"/>
                <w:sz w:val="12"/>
                <w:szCs w:val="12"/>
              </w:rPr>
              <w:t>е</w:t>
            </w:r>
            <w:r w:rsidRPr="0092576D">
              <w:rPr>
                <w:rFonts w:ascii="Arial" w:hAnsi="Arial" w:cs="Arial"/>
                <w:color w:val="000000"/>
                <w:sz w:val="12"/>
                <w:szCs w:val="12"/>
              </w:rPr>
              <w:t>ния как выморочное имущество</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9460010411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56 374,14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56 374,14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9460010411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56 374,14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56 374,14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Содержание имущества муниципальной казны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9460010411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56 374,14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56 374,14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9460010411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56 374,14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56 374,14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Коммунальное хозяйство</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1 366 235,21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1 365 256,04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Осуществление ремонта участков сетей ливневой канализации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2000271200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395 210,67</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395 210,67</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w:t>
            </w:r>
            <w:r w:rsidRPr="0092576D">
              <w:rPr>
                <w:rFonts w:ascii="Arial" w:hAnsi="Arial" w:cs="Arial"/>
                <w:color w:val="000000"/>
                <w:sz w:val="12"/>
                <w:szCs w:val="12"/>
              </w:rPr>
              <w:t>о</w:t>
            </w:r>
            <w:r w:rsidRPr="0092576D">
              <w:rPr>
                <w:rFonts w:ascii="Arial" w:hAnsi="Arial" w:cs="Arial"/>
                <w:color w:val="000000"/>
                <w:sz w:val="12"/>
                <w:szCs w:val="12"/>
              </w:rPr>
              <w:t>го поселения в 2020-2022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2000271200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395 210,67</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395 210,67</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Приведение обветшавших сетей ливневой канализации в нормати</w:t>
            </w:r>
            <w:r w:rsidRPr="0092576D">
              <w:rPr>
                <w:rFonts w:ascii="Arial" w:hAnsi="Arial" w:cs="Arial"/>
                <w:color w:val="000000"/>
                <w:sz w:val="12"/>
                <w:szCs w:val="12"/>
              </w:rPr>
              <w:t>в</w:t>
            </w:r>
            <w:r w:rsidRPr="0092576D">
              <w:rPr>
                <w:rFonts w:ascii="Arial" w:hAnsi="Arial" w:cs="Arial"/>
                <w:color w:val="000000"/>
                <w:sz w:val="12"/>
                <w:szCs w:val="12"/>
              </w:rPr>
              <w:t>ное состояние</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2000271200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395 210,67</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395 210,67</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2000271200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395 210,67</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395 210,67</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Содержание ливневой канализации, водоотводных канав и водопр</w:t>
            </w:r>
            <w:r w:rsidRPr="0092576D">
              <w:rPr>
                <w:rFonts w:ascii="Arial" w:hAnsi="Arial" w:cs="Arial"/>
                <w:color w:val="000000"/>
                <w:sz w:val="12"/>
                <w:szCs w:val="12"/>
              </w:rPr>
              <w:t>о</w:t>
            </w:r>
            <w:r w:rsidRPr="0092576D">
              <w:rPr>
                <w:rFonts w:ascii="Arial" w:hAnsi="Arial" w:cs="Arial"/>
                <w:color w:val="000000"/>
                <w:sz w:val="12"/>
                <w:szCs w:val="12"/>
              </w:rPr>
              <w:t>пускных труб</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2000371300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416 573,40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416 572,44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w:t>
            </w:r>
            <w:r w:rsidRPr="0092576D">
              <w:rPr>
                <w:rFonts w:ascii="Arial" w:hAnsi="Arial" w:cs="Arial"/>
                <w:color w:val="000000"/>
                <w:sz w:val="12"/>
                <w:szCs w:val="12"/>
              </w:rPr>
              <w:t>о</w:t>
            </w:r>
            <w:r w:rsidRPr="0092576D">
              <w:rPr>
                <w:rFonts w:ascii="Arial" w:hAnsi="Arial" w:cs="Arial"/>
                <w:color w:val="000000"/>
                <w:sz w:val="12"/>
                <w:szCs w:val="12"/>
              </w:rPr>
              <w:t>го поселения в 2020-2022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2000371300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416 573,40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416 572,44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качественной работы объектов ливневой канализации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2000371300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416 573,40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416 572,44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2000371300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416 573,40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416 572,44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Разработка проектно-сметной документации для строительства газопровода на террит</w:t>
            </w:r>
            <w:r w:rsidRPr="0092576D">
              <w:rPr>
                <w:rFonts w:ascii="Arial" w:hAnsi="Arial" w:cs="Arial"/>
                <w:color w:val="000000"/>
                <w:sz w:val="12"/>
                <w:szCs w:val="12"/>
              </w:rPr>
              <w:t>о</w:t>
            </w:r>
            <w:r w:rsidRPr="0092576D">
              <w:rPr>
                <w:rFonts w:ascii="Arial" w:hAnsi="Arial" w:cs="Arial"/>
                <w:color w:val="000000"/>
                <w:sz w:val="12"/>
                <w:szCs w:val="12"/>
              </w:rPr>
              <w:t>рии Валдайского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2600111110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62 000,00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62 000,00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"Газификация и содержание сетей газораспределения Ва</w:t>
            </w:r>
            <w:r w:rsidRPr="0092576D">
              <w:rPr>
                <w:rFonts w:ascii="Arial" w:hAnsi="Arial" w:cs="Arial"/>
                <w:color w:val="000000"/>
                <w:sz w:val="12"/>
                <w:szCs w:val="12"/>
              </w:rPr>
              <w:t>л</w:t>
            </w:r>
            <w:r w:rsidRPr="0092576D">
              <w:rPr>
                <w:rFonts w:ascii="Arial" w:hAnsi="Arial" w:cs="Arial"/>
                <w:color w:val="000000"/>
                <w:sz w:val="12"/>
                <w:szCs w:val="12"/>
              </w:rPr>
              <w:t>дайского муниципального района в 2017-2022 г</w:t>
            </w:r>
            <w:r w:rsidRPr="0092576D">
              <w:rPr>
                <w:rFonts w:ascii="Arial" w:hAnsi="Arial" w:cs="Arial"/>
                <w:color w:val="000000"/>
                <w:sz w:val="12"/>
                <w:szCs w:val="12"/>
              </w:rPr>
              <w:t>о</w:t>
            </w:r>
            <w:r w:rsidRPr="0092576D">
              <w:rPr>
                <w:rFonts w:ascii="Arial" w:hAnsi="Arial" w:cs="Arial"/>
                <w:color w:val="000000"/>
                <w:sz w:val="12"/>
                <w:szCs w:val="12"/>
              </w:rPr>
              <w:t>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2600111110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62 000,00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62 000,00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Газификация территории Валдайского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2600111110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62 000,00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62 000,00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Бюджетные инвестиции в объекты капитального строительства государственной (мун</w:t>
            </w:r>
            <w:r w:rsidRPr="0092576D">
              <w:rPr>
                <w:rFonts w:ascii="Arial" w:hAnsi="Arial" w:cs="Arial"/>
                <w:color w:val="000000"/>
                <w:sz w:val="12"/>
                <w:szCs w:val="12"/>
              </w:rPr>
              <w:t>и</w:t>
            </w:r>
            <w:r w:rsidRPr="0092576D">
              <w:rPr>
                <w:rFonts w:ascii="Arial" w:hAnsi="Arial" w:cs="Arial"/>
                <w:color w:val="000000"/>
                <w:sz w:val="12"/>
                <w:szCs w:val="12"/>
              </w:rPr>
              <w:t>ципальной) собственности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2600111110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414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62 000,00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62 000,00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Техническое обслуживание, ремонт и страхование сетей газораспределения, газоп</w:t>
            </w:r>
            <w:r w:rsidRPr="0092576D">
              <w:rPr>
                <w:rFonts w:ascii="Arial" w:hAnsi="Arial" w:cs="Arial"/>
                <w:color w:val="000000"/>
                <w:sz w:val="12"/>
                <w:szCs w:val="12"/>
              </w:rPr>
              <w:t>о</w:t>
            </w:r>
            <w:r w:rsidRPr="0092576D">
              <w:rPr>
                <w:rFonts w:ascii="Arial" w:hAnsi="Arial" w:cs="Arial"/>
                <w:color w:val="000000"/>
                <w:sz w:val="12"/>
                <w:szCs w:val="12"/>
              </w:rPr>
              <w:t>требления газового оборудования Валдайский район, с.Зимогорье, д.163</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2600111220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97 817,70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96 839,49</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"Газификация и содержание сетей газораспределения Ва</w:t>
            </w:r>
            <w:r w:rsidRPr="0092576D">
              <w:rPr>
                <w:rFonts w:ascii="Arial" w:hAnsi="Arial" w:cs="Arial"/>
                <w:color w:val="000000"/>
                <w:sz w:val="12"/>
                <w:szCs w:val="12"/>
              </w:rPr>
              <w:t>л</w:t>
            </w:r>
            <w:r w:rsidRPr="0092576D">
              <w:rPr>
                <w:rFonts w:ascii="Arial" w:hAnsi="Arial" w:cs="Arial"/>
                <w:color w:val="000000"/>
                <w:sz w:val="12"/>
                <w:szCs w:val="12"/>
              </w:rPr>
              <w:t>дайского муниципального района в 2017-2022 г</w:t>
            </w:r>
            <w:r w:rsidRPr="0092576D">
              <w:rPr>
                <w:rFonts w:ascii="Arial" w:hAnsi="Arial" w:cs="Arial"/>
                <w:color w:val="000000"/>
                <w:sz w:val="12"/>
                <w:szCs w:val="12"/>
              </w:rPr>
              <w:t>о</w:t>
            </w:r>
            <w:r w:rsidRPr="0092576D">
              <w:rPr>
                <w:rFonts w:ascii="Arial" w:hAnsi="Arial" w:cs="Arial"/>
                <w:color w:val="000000"/>
                <w:sz w:val="12"/>
                <w:szCs w:val="12"/>
              </w:rPr>
              <w:t>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2600111220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97 817,70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96 839,49</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Газификация территории Валдайского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2600111220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97 817,70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96 839,49</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2600111220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97 817,70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96 839,49</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Экспертиза распределительного газопровода по ул. Февральская, Береговая, пер. Пр</w:t>
            </w:r>
            <w:r w:rsidRPr="0092576D">
              <w:rPr>
                <w:rFonts w:ascii="Arial" w:hAnsi="Arial" w:cs="Arial"/>
                <w:color w:val="000000"/>
                <w:sz w:val="12"/>
                <w:szCs w:val="12"/>
              </w:rPr>
              <w:t>и</w:t>
            </w:r>
            <w:r w:rsidRPr="0092576D">
              <w:rPr>
                <w:rFonts w:ascii="Arial" w:hAnsi="Arial" w:cs="Arial"/>
                <w:color w:val="000000"/>
                <w:sz w:val="12"/>
                <w:szCs w:val="12"/>
              </w:rPr>
              <w:t>озерный г. Валдай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2600111330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394 000,00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394 000,00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"Газификация и содержание сетей газораспределения Ва</w:t>
            </w:r>
            <w:r w:rsidRPr="0092576D">
              <w:rPr>
                <w:rFonts w:ascii="Arial" w:hAnsi="Arial" w:cs="Arial"/>
                <w:color w:val="000000"/>
                <w:sz w:val="12"/>
                <w:szCs w:val="12"/>
              </w:rPr>
              <w:t>л</w:t>
            </w:r>
            <w:r w:rsidRPr="0092576D">
              <w:rPr>
                <w:rFonts w:ascii="Arial" w:hAnsi="Arial" w:cs="Arial"/>
                <w:color w:val="000000"/>
                <w:sz w:val="12"/>
                <w:szCs w:val="12"/>
              </w:rPr>
              <w:t>дайского муниципального района в 2017-2022 г</w:t>
            </w:r>
            <w:r w:rsidRPr="0092576D">
              <w:rPr>
                <w:rFonts w:ascii="Arial" w:hAnsi="Arial" w:cs="Arial"/>
                <w:color w:val="000000"/>
                <w:sz w:val="12"/>
                <w:szCs w:val="12"/>
              </w:rPr>
              <w:t>о</w:t>
            </w:r>
            <w:r w:rsidRPr="0092576D">
              <w:rPr>
                <w:rFonts w:ascii="Arial" w:hAnsi="Arial" w:cs="Arial"/>
                <w:color w:val="000000"/>
                <w:sz w:val="12"/>
                <w:szCs w:val="12"/>
              </w:rPr>
              <w:t>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2600111330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394 000,00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394 000,00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Газификация территории Валдайского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2600111330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394 000,00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394 000,00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2600111330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394 000,00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394 000,00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для участия в открытом аукционе по приобретению права на заключение дог</w:t>
            </w:r>
            <w:r w:rsidRPr="0092576D">
              <w:rPr>
                <w:rFonts w:ascii="Arial" w:hAnsi="Arial" w:cs="Arial"/>
                <w:color w:val="000000"/>
                <w:sz w:val="12"/>
                <w:szCs w:val="12"/>
              </w:rPr>
              <w:t>о</w:t>
            </w:r>
            <w:r w:rsidRPr="0092576D">
              <w:rPr>
                <w:rFonts w:ascii="Arial" w:hAnsi="Arial" w:cs="Arial"/>
                <w:color w:val="000000"/>
                <w:sz w:val="12"/>
                <w:szCs w:val="12"/>
              </w:rPr>
              <w:t>вора водопользования и заключение договора вод</w:t>
            </w:r>
            <w:r w:rsidRPr="0092576D">
              <w:rPr>
                <w:rFonts w:ascii="Arial" w:hAnsi="Arial" w:cs="Arial"/>
                <w:color w:val="000000"/>
                <w:sz w:val="12"/>
                <w:szCs w:val="12"/>
              </w:rPr>
              <w:t>о</w:t>
            </w:r>
            <w:r w:rsidRPr="0092576D">
              <w:rPr>
                <w:rFonts w:ascii="Arial" w:hAnsi="Arial" w:cs="Arial"/>
                <w:color w:val="000000"/>
                <w:sz w:val="12"/>
                <w:szCs w:val="12"/>
              </w:rPr>
              <w:t>пользования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633,44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633,44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633,44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633,44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633,44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633,44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853</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633,44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633,44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Благоустройство</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23 104 606,84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21 158 629,69</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Замена металлических контейнеров на пластиковые за счет средств областного бюдж</w:t>
            </w:r>
            <w:r w:rsidRPr="0092576D">
              <w:rPr>
                <w:rFonts w:ascii="Arial" w:hAnsi="Arial" w:cs="Arial"/>
                <w:color w:val="000000"/>
                <w:sz w:val="12"/>
                <w:szCs w:val="12"/>
              </w:rPr>
              <w:t>е</w:t>
            </w:r>
            <w:r w:rsidRPr="0092576D">
              <w:rPr>
                <w:rFonts w:ascii="Arial" w:hAnsi="Arial" w:cs="Arial"/>
                <w:color w:val="000000"/>
                <w:sz w:val="12"/>
                <w:szCs w:val="12"/>
              </w:rPr>
              <w:t>та (Иные межбюджетные трансферты бюджетам городских и сельских поселений Новг</w:t>
            </w:r>
            <w:r w:rsidRPr="0092576D">
              <w:rPr>
                <w:rFonts w:ascii="Arial" w:hAnsi="Arial" w:cs="Arial"/>
                <w:color w:val="000000"/>
                <w:sz w:val="12"/>
                <w:szCs w:val="12"/>
              </w:rPr>
              <w:t>о</w:t>
            </w:r>
            <w:r w:rsidRPr="0092576D">
              <w:rPr>
                <w:rFonts w:ascii="Arial" w:hAnsi="Arial" w:cs="Arial"/>
                <w:color w:val="000000"/>
                <w:sz w:val="12"/>
                <w:szCs w:val="12"/>
              </w:rPr>
              <w:t>родской области в целях финансирования расходных обязательств, связанных с фина</w:t>
            </w:r>
            <w:r w:rsidRPr="0092576D">
              <w:rPr>
                <w:rFonts w:ascii="Arial" w:hAnsi="Arial" w:cs="Arial"/>
                <w:color w:val="000000"/>
                <w:sz w:val="12"/>
                <w:szCs w:val="12"/>
              </w:rPr>
              <w:t>н</w:t>
            </w:r>
            <w:r w:rsidRPr="0092576D">
              <w:rPr>
                <w:rFonts w:ascii="Arial" w:hAnsi="Arial" w:cs="Arial"/>
                <w:color w:val="000000"/>
                <w:sz w:val="12"/>
                <w:szCs w:val="12"/>
              </w:rPr>
              <w:t>совым обеспечением первоочередных расходов за счет средств резервного фонда Правительства Российской Федерации)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010015002F</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338 983,00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338 983,00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"Обращение с твердыми коммунальными отходами на те</w:t>
            </w:r>
            <w:r w:rsidRPr="0092576D">
              <w:rPr>
                <w:rFonts w:ascii="Arial" w:hAnsi="Arial" w:cs="Arial"/>
                <w:color w:val="000000"/>
                <w:sz w:val="12"/>
                <w:szCs w:val="12"/>
              </w:rPr>
              <w:t>р</w:t>
            </w:r>
            <w:r w:rsidRPr="0092576D">
              <w:rPr>
                <w:rFonts w:ascii="Arial" w:hAnsi="Arial" w:cs="Arial"/>
                <w:color w:val="000000"/>
                <w:sz w:val="12"/>
                <w:szCs w:val="12"/>
              </w:rPr>
              <w:t>ритории Валдайского городского поселения в 2020-2022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010015002F</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338 983,00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338 983,00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Приведение технического и эксплутационного состояния существующих и вновь форм</w:t>
            </w:r>
            <w:r w:rsidRPr="0092576D">
              <w:rPr>
                <w:rFonts w:ascii="Arial" w:hAnsi="Arial" w:cs="Arial"/>
                <w:color w:val="000000"/>
                <w:sz w:val="12"/>
                <w:szCs w:val="12"/>
              </w:rPr>
              <w:t>и</w:t>
            </w:r>
            <w:r w:rsidRPr="0092576D">
              <w:rPr>
                <w:rFonts w:ascii="Arial" w:hAnsi="Arial" w:cs="Arial"/>
                <w:color w:val="000000"/>
                <w:sz w:val="12"/>
                <w:szCs w:val="12"/>
              </w:rPr>
              <w:t>руемых контейнерных площадок для сбора мусора до нормативных требований (нал</w:t>
            </w:r>
            <w:r w:rsidRPr="0092576D">
              <w:rPr>
                <w:rFonts w:ascii="Arial" w:hAnsi="Arial" w:cs="Arial"/>
                <w:color w:val="000000"/>
                <w:sz w:val="12"/>
                <w:szCs w:val="12"/>
              </w:rPr>
              <w:t>и</w:t>
            </w:r>
            <w:r w:rsidRPr="0092576D">
              <w:rPr>
                <w:rFonts w:ascii="Arial" w:hAnsi="Arial" w:cs="Arial"/>
                <w:color w:val="000000"/>
                <w:sz w:val="12"/>
                <w:szCs w:val="12"/>
              </w:rPr>
              <w:t>чие трехстороннего огра</w:t>
            </w:r>
            <w:r w:rsidRPr="0092576D">
              <w:rPr>
                <w:rFonts w:ascii="Arial" w:hAnsi="Arial" w:cs="Arial"/>
                <w:color w:val="000000"/>
                <w:sz w:val="12"/>
                <w:szCs w:val="12"/>
              </w:rPr>
              <w:t>ж</w:t>
            </w:r>
            <w:r w:rsidRPr="0092576D">
              <w:rPr>
                <w:rFonts w:ascii="Arial" w:hAnsi="Arial" w:cs="Arial"/>
                <w:color w:val="000000"/>
                <w:sz w:val="12"/>
                <w:szCs w:val="12"/>
              </w:rPr>
              <w:t>дения, твердое основание)</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010015002F</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338 983,00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338 983,00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010015002F</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338 983,00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338 983,00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Устройство контейнерных площадок</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0100161010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463 160,78</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156 471,00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"Обращение с твердыми коммунальными отходами на те</w:t>
            </w:r>
            <w:r w:rsidRPr="0092576D">
              <w:rPr>
                <w:rFonts w:ascii="Arial" w:hAnsi="Arial" w:cs="Arial"/>
                <w:color w:val="000000"/>
                <w:sz w:val="12"/>
                <w:szCs w:val="12"/>
              </w:rPr>
              <w:t>р</w:t>
            </w:r>
            <w:r w:rsidRPr="0092576D">
              <w:rPr>
                <w:rFonts w:ascii="Arial" w:hAnsi="Arial" w:cs="Arial"/>
                <w:color w:val="000000"/>
                <w:sz w:val="12"/>
                <w:szCs w:val="12"/>
              </w:rPr>
              <w:t>ритории Валдайского городского поселения в 2020-2022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0100161010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463 160,78</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156 471,00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Приведение технического и эксплутационного состояния существующих и вновь форм</w:t>
            </w:r>
            <w:r w:rsidRPr="0092576D">
              <w:rPr>
                <w:rFonts w:ascii="Arial" w:hAnsi="Arial" w:cs="Arial"/>
                <w:color w:val="000000"/>
                <w:sz w:val="12"/>
                <w:szCs w:val="12"/>
              </w:rPr>
              <w:t>и</w:t>
            </w:r>
            <w:r w:rsidRPr="0092576D">
              <w:rPr>
                <w:rFonts w:ascii="Arial" w:hAnsi="Arial" w:cs="Arial"/>
                <w:color w:val="000000"/>
                <w:sz w:val="12"/>
                <w:szCs w:val="12"/>
              </w:rPr>
              <w:t>руемых контейнерных площадок для сбора мусора до нормативных требований (нал</w:t>
            </w:r>
            <w:r w:rsidRPr="0092576D">
              <w:rPr>
                <w:rFonts w:ascii="Arial" w:hAnsi="Arial" w:cs="Arial"/>
                <w:color w:val="000000"/>
                <w:sz w:val="12"/>
                <w:szCs w:val="12"/>
              </w:rPr>
              <w:t>и</w:t>
            </w:r>
            <w:r w:rsidRPr="0092576D">
              <w:rPr>
                <w:rFonts w:ascii="Arial" w:hAnsi="Arial" w:cs="Arial"/>
                <w:color w:val="000000"/>
                <w:sz w:val="12"/>
                <w:szCs w:val="12"/>
              </w:rPr>
              <w:t>чие трехстороннего огра</w:t>
            </w:r>
            <w:r w:rsidRPr="0092576D">
              <w:rPr>
                <w:rFonts w:ascii="Arial" w:hAnsi="Arial" w:cs="Arial"/>
                <w:color w:val="000000"/>
                <w:sz w:val="12"/>
                <w:szCs w:val="12"/>
              </w:rPr>
              <w:t>ж</w:t>
            </w:r>
            <w:r w:rsidRPr="0092576D">
              <w:rPr>
                <w:rFonts w:ascii="Arial" w:hAnsi="Arial" w:cs="Arial"/>
                <w:color w:val="000000"/>
                <w:sz w:val="12"/>
                <w:szCs w:val="12"/>
              </w:rPr>
              <w:t>дения, твердое основание)</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0100161010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463 160,78</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156 471,00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0100161010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463 160,78</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156 471,00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Замена металлических контейнеров на пластиковые</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0100161020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8 795,00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8 795,00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"Обращение с твердыми коммунальными отходами на те</w:t>
            </w:r>
            <w:r w:rsidRPr="0092576D">
              <w:rPr>
                <w:rFonts w:ascii="Arial" w:hAnsi="Arial" w:cs="Arial"/>
                <w:color w:val="000000"/>
                <w:sz w:val="12"/>
                <w:szCs w:val="12"/>
              </w:rPr>
              <w:t>р</w:t>
            </w:r>
            <w:r w:rsidRPr="0092576D">
              <w:rPr>
                <w:rFonts w:ascii="Arial" w:hAnsi="Arial" w:cs="Arial"/>
                <w:color w:val="000000"/>
                <w:sz w:val="12"/>
                <w:szCs w:val="12"/>
              </w:rPr>
              <w:t>ритории Валдайского городского поселения в 2020-2022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0100161020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8 795,00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8 795,00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Приведение технического и эксплутационного состояния существующих и вновь форм</w:t>
            </w:r>
            <w:r w:rsidRPr="0092576D">
              <w:rPr>
                <w:rFonts w:ascii="Arial" w:hAnsi="Arial" w:cs="Arial"/>
                <w:color w:val="000000"/>
                <w:sz w:val="12"/>
                <w:szCs w:val="12"/>
              </w:rPr>
              <w:t>и</w:t>
            </w:r>
            <w:r w:rsidRPr="0092576D">
              <w:rPr>
                <w:rFonts w:ascii="Arial" w:hAnsi="Arial" w:cs="Arial"/>
                <w:color w:val="000000"/>
                <w:sz w:val="12"/>
                <w:szCs w:val="12"/>
              </w:rPr>
              <w:t>руемых контейнерных площадок для сбора мусора до нормативных требований (нал</w:t>
            </w:r>
            <w:r w:rsidRPr="0092576D">
              <w:rPr>
                <w:rFonts w:ascii="Arial" w:hAnsi="Arial" w:cs="Arial"/>
                <w:color w:val="000000"/>
                <w:sz w:val="12"/>
                <w:szCs w:val="12"/>
              </w:rPr>
              <w:t>и</w:t>
            </w:r>
            <w:r w:rsidRPr="0092576D">
              <w:rPr>
                <w:rFonts w:ascii="Arial" w:hAnsi="Arial" w:cs="Arial"/>
                <w:color w:val="000000"/>
                <w:sz w:val="12"/>
                <w:szCs w:val="12"/>
              </w:rPr>
              <w:t>чие трехстороннего огра</w:t>
            </w:r>
            <w:r w:rsidRPr="0092576D">
              <w:rPr>
                <w:rFonts w:ascii="Arial" w:hAnsi="Arial" w:cs="Arial"/>
                <w:color w:val="000000"/>
                <w:sz w:val="12"/>
                <w:szCs w:val="12"/>
              </w:rPr>
              <w:t>ж</w:t>
            </w:r>
            <w:r w:rsidRPr="0092576D">
              <w:rPr>
                <w:rFonts w:ascii="Arial" w:hAnsi="Arial" w:cs="Arial"/>
                <w:color w:val="000000"/>
                <w:sz w:val="12"/>
                <w:szCs w:val="12"/>
              </w:rPr>
              <w:t>дения, твердое основание)</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0100161020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8 795,00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8 795,00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0100161020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8 795,00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8 795,00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вывоза несанкционированных свалок</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0100261030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806 970,46</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765 388,13</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"Обращение с твердыми коммунальными отходами на те</w:t>
            </w:r>
            <w:r w:rsidRPr="0092576D">
              <w:rPr>
                <w:rFonts w:ascii="Arial" w:hAnsi="Arial" w:cs="Arial"/>
                <w:color w:val="000000"/>
                <w:sz w:val="12"/>
                <w:szCs w:val="12"/>
              </w:rPr>
              <w:t>р</w:t>
            </w:r>
            <w:r w:rsidRPr="0092576D">
              <w:rPr>
                <w:rFonts w:ascii="Arial" w:hAnsi="Arial" w:cs="Arial"/>
                <w:color w:val="000000"/>
                <w:sz w:val="12"/>
                <w:szCs w:val="12"/>
              </w:rPr>
              <w:t>ритории Валдайского городского поселения в 2020-2022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0100261030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806 970,46</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765 388,13</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Снижение количества мест несанкционированного сброса мусора на территории Ва</w:t>
            </w:r>
            <w:r w:rsidRPr="0092576D">
              <w:rPr>
                <w:rFonts w:ascii="Arial" w:hAnsi="Arial" w:cs="Arial"/>
                <w:color w:val="000000"/>
                <w:sz w:val="12"/>
                <w:szCs w:val="12"/>
              </w:rPr>
              <w:t>л</w:t>
            </w:r>
            <w:r w:rsidRPr="0092576D">
              <w:rPr>
                <w:rFonts w:ascii="Arial" w:hAnsi="Arial" w:cs="Arial"/>
                <w:color w:val="000000"/>
                <w:sz w:val="12"/>
                <w:szCs w:val="12"/>
              </w:rPr>
              <w:t>дайского городского поселения, обеспечение общего улучшения санитарно-экологической обстановки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0100261030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806 970,46</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765 388,13</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0100261030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806 970,46</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765 388,13</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Организация содержания контейнерных площадок</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0100261040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269 999,76</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239 966,88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"Обращение с твердыми коммунальными отходами на те</w:t>
            </w:r>
            <w:r w:rsidRPr="0092576D">
              <w:rPr>
                <w:rFonts w:ascii="Arial" w:hAnsi="Arial" w:cs="Arial"/>
                <w:color w:val="000000"/>
                <w:sz w:val="12"/>
                <w:szCs w:val="12"/>
              </w:rPr>
              <w:t>р</w:t>
            </w:r>
            <w:r w:rsidRPr="0092576D">
              <w:rPr>
                <w:rFonts w:ascii="Arial" w:hAnsi="Arial" w:cs="Arial"/>
                <w:color w:val="000000"/>
                <w:sz w:val="12"/>
                <w:szCs w:val="12"/>
              </w:rPr>
              <w:t>ритории Валдайского городского поселения в 2020-2022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0100261040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269 999,76</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239 966,88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Снижение количества мест несанкционированного сброса мусора на территории Ва</w:t>
            </w:r>
            <w:r w:rsidRPr="0092576D">
              <w:rPr>
                <w:rFonts w:ascii="Arial" w:hAnsi="Arial" w:cs="Arial"/>
                <w:color w:val="000000"/>
                <w:sz w:val="12"/>
                <w:szCs w:val="12"/>
              </w:rPr>
              <w:t>л</w:t>
            </w:r>
            <w:r w:rsidRPr="0092576D">
              <w:rPr>
                <w:rFonts w:ascii="Arial" w:hAnsi="Arial" w:cs="Arial"/>
                <w:color w:val="000000"/>
                <w:sz w:val="12"/>
                <w:szCs w:val="12"/>
              </w:rPr>
              <w:t>дайского городского поселения, обеспечение общего улучшения санитарно-экологической обстановки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0100261040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269 999,76</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239 966,88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0100261040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269 999,76</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239 966,88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Организация сбора и вывоза отходов I-IV класса опасности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0100261050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36 250,00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36 248,80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"Обращение с твердыми коммунальными отходами на те</w:t>
            </w:r>
            <w:r w:rsidRPr="0092576D">
              <w:rPr>
                <w:rFonts w:ascii="Arial" w:hAnsi="Arial" w:cs="Arial"/>
                <w:color w:val="000000"/>
                <w:sz w:val="12"/>
                <w:szCs w:val="12"/>
              </w:rPr>
              <w:t>р</w:t>
            </w:r>
            <w:r w:rsidRPr="0092576D">
              <w:rPr>
                <w:rFonts w:ascii="Arial" w:hAnsi="Arial" w:cs="Arial"/>
                <w:color w:val="000000"/>
                <w:sz w:val="12"/>
                <w:szCs w:val="12"/>
              </w:rPr>
              <w:t>ритории Валдайского городского поселения в 2020-2022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0100261050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36 250,00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36 248,80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Снижение количества мест несанкционированного сброса мусора на территории Ва</w:t>
            </w:r>
            <w:r w:rsidRPr="0092576D">
              <w:rPr>
                <w:rFonts w:ascii="Arial" w:hAnsi="Arial" w:cs="Arial"/>
                <w:color w:val="000000"/>
                <w:sz w:val="12"/>
                <w:szCs w:val="12"/>
              </w:rPr>
              <w:t>л</w:t>
            </w:r>
            <w:r w:rsidRPr="0092576D">
              <w:rPr>
                <w:rFonts w:ascii="Arial" w:hAnsi="Arial" w:cs="Arial"/>
                <w:color w:val="000000"/>
                <w:sz w:val="12"/>
                <w:szCs w:val="12"/>
              </w:rPr>
              <w:t>дайского городского поселения, обеспечение общего улучшения санитарно-экологической обстановки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0100261050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36 250,00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36 248,80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0100261050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36 250,00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36 248,80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Разработка и проверка проектной и/или сметной и/или проектно-сметной документации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1000460240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218 945,00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"Формирование современной городской среды на террит</w:t>
            </w:r>
            <w:r w:rsidRPr="0092576D">
              <w:rPr>
                <w:rFonts w:ascii="Arial" w:hAnsi="Arial" w:cs="Arial"/>
                <w:color w:val="000000"/>
                <w:sz w:val="12"/>
                <w:szCs w:val="12"/>
              </w:rPr>
              <w:t>о</w:t>
            </w:r>
            <w:r w:rsidRPr="0092576D">
              <w:rPr>
                <w:rFonts w:ascii="Arial" w:hAnsi="Arial" w:cs="Arial"/>
                <w:color w:val="000000"/>
                <w:sz w:val="12"/>
                <w:szCs w:val="12"/>
              </w:rPr>
              <w:t>рии Валдайского городского поселения в 2018-2024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1000460240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218 945,00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Разработка и проверка документации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1000460240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218 945,00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1000460240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218 945,00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w:t>
            </w:r>
            <w:r w:rsidRPr="0092576D">
              <w:rPr>
                <w:rFonts w:ascii="Arial" w:hAnsi="Arial" w:cs="Arial"/>
                <w:color w:val="000000"/>
                <w:sz w:val="12"/>
                <w:szCs w:val="12"/>
              </w:rPr>
              <w:t>а</w:t>
            </w:r>
            <w:r w:rsidRPr="0092576D">
              <w:rPr>
                <w:rFonts w:ascii="Arial" w:hAnsi="Arial" w:cs="Arial"/>
                <w:color w:val="000000"/>
                <w:sz w:val="12"/>
                <w:szCs w:val="12"/>
              </w:rPr>
              <w:t>ние)</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100F255551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4 585 841,00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4 585 841,00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"Формирование современной городской среды на террит</w:t>
            </w:r>
            <w:r w:rsidRPr="0092576D">
              <w:rPr>
                <w:rFonts w:ascii="Arial" w:hAnsi="Arial" w:cs="Arial"/>
                <w:color w:val="000000"/>
                <w:sz w:val="12"/>
                <w:szCs w:val="12"/>
              </w:rPr>
              <w:t>о</w:t>
            </w:r>
            <w:r w:rsidRPr="0092576D">
              <w:rPr>
                <w:rFonts w:ascii="Arial" w:hAnsi="Arial" w:cs="Arial"/>
                <w:color w:val="000000"/>
                <w:sz w:val="12"/>
                <w:szCs w:val="12"/>
              </w:rPr>
              <w:t>рии Валдайского городского поселения в 2018-2024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100F255551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4 585 841,00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4 585 841,00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100F255551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4 585 841,00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4 585 841,00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Федеральный проект "Формирование комфортной городской среды"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100F255551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4 585 841,00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4 585 841,00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w:t>
            </w:r>
            <w:r w:rsidRPr="0092576D">
              <w:rPr>
                <w:rFonts w:ascii="Arial" w:hAnsi="Arial" w:cs="Arial"/>
                <w:color w:val="000000"/>
                <w:sz w:val="12"/>
                <w:szCs w:val="12"/>
              </w:rPr>
              <w:t>а</w:t>
            </w:r>
            <w:r w:rsidRPr="0092576D">
              <w:rPr>
                <w:rFonts w:ascii="Arial" w:hAnsi="Arial" w:cs="Arial"/>
                <w:color w:val="000000"/>
                <w:sz w:val="12"/>
                <w:szCs w:val="12"/>
              </w:rPr>
              <w:t>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100F255551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811</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4 585 841,00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4 585 841,00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Субсидия на реализацию программ формирования современной г</w:t>
            </w:r>
            <w:r w:rsidRPr="0092576D">
              <w:rPr>
                <w:rFonts w:ascii="Arial" w:hAnsi="Arial" w:cs="Arial"/>
                <w:color w:val="000000"/>
                <w:sz w:val="12"/>
                <w:szCs w:val="12"/>
              </w:rPr>
              <w:t>о</w:t>
            </w:r>
            <w:r w:rsidRPr="0092576D">
              <w:rPr>
                <w:rFonts w:ascii="Arial" w:hAnsi="Arial" w:cs="Arial"/>
                <w:color w:val="000000"/>
                <w:sz w:val="12"/>
                <w:szCs w:val="12"/>
              </w:rPr>
              <w:t>родской среды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100F255551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811</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4 585 841,00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4 585 841,00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Содержание сетей уличного освещения, оплата потребленной электроэнергии, реализ</w:t>
            </w:r>
            <w:r w:rsidRPr="0092576D">
              <w:rPr>
                <w:rFonts w:ascii="Arial" w:hAnsi="Arial" w:cs="Arial"/>
                <w:color w:val="000000"/>
                <w:sz w:val="12"/>
                <w:szCs w:val="12"/>
              </w:rPr>
              <w:t>а</w:t>
            </w:r>
            <w:r w:rsidRPr="0092576D">
              <w:rPr>
                <w:rFonts w:ascii="Arial" w:hAnsi="Arial" w:cs="Arial"/>
                <w:color w:val="000000"/>
                <w:sz w:val="12"/>
                <w:szCs w:val="12"/>
              </w:rPr>
              <w:t>ция прочих мероприятий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2210160010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7 618 591,34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7 539 482,86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"Благоустройство территории Валдайского городского пос</w:t>
            </w:r>
            <w:r w:rsidRPr="0092576D">
              <w:rPr>
                <w:rFonts w:ascii="Arial" w:hAnsi="Arial" w:cs="Arial"/>
                <w:color w:val="000000"/>
                <w:sz w:val="12"/>
                <w:szCs w:val="12"/>
              </w:rPr>
              <w:t>е</w:t>
            </w:r>
            <w:r w:rsidRPr="0092576D">
              <w:rPr>
                <w:rFonts w:ascii="Arial" w:hAnsi="Arial" w:cs="Arial"/>
                <w:color w:val="000000"/>
                <w:sz w:val="12"/>
                <w:szCs w:val="12"/>
              </w:rPr>
              <w:t>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2210160010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7 618 591,34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7 539 482,86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"Обеспечение уличного освещения" муниципальной программы "Благоу</w:t>
            </w:r>
            <w:r w:rsidRPr="0092576D">
              <w:rPr>
                <w:rFonts w:ascii="Arial" w:hAnsi="Arial" w:cs="Arial"/>
                <w:color w:val="000000"/>
                <w:sz w:val="12"/>
                <w:szCs w:val="12"/>
              </w:rPr>
              <w:t>с</w:t>
            </w:r>
            <w:r w:rsidRPr="0092576D">
              <w:rPr>
                <w:rFonts w:ascii="Arial" w:hAnsi="Arial" w:cs="Arial"/>
                <w:color w:val="000000"/>
                <w:sz w:val="12"/>
                <w:szCs w:val="12"/>
              </w:rPr>
              <w:t>тройство территории Валдайского городского поселения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2210160010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7 618 591,34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7 539 482,86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уличного освещения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2210160010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7 618 591,34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7 539 482,86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2210160010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7 618 591,34</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7 539 482,86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Разработка проектно-сметной документации и строительство линий уличного освещения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2210160011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1 008 870,20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1 008 870,20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"Благоустройство территории Валдайского городского пос</w:t>
            </w:r>
            <w:r w:rsidRPr="0092576D">
              <w:rPr>
                <w:rFonts w:ascii="Arial" w:hAnsi="Arial" w:cs="Arial"/>
                <w:color w:val="000000"/>
                <w:sz w:val="12"/>
                <w:szCs w:val="12"/>
              </w:rPr>
              <w:t>е</w:t>
            </w:r>
            <w:r w:rsidRPr="0092576D">
              <w:rPr>
                <w:rFonts w:ascii="Arial" w:hAnsi="Arial" w:cs="Arial"/>
                <w:color w:val="000000"/>
                <w:sz w:val="12"/>
                <w:szCs w:val="12"/>
              </w:rPr>
              <w:t>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2210160011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1 008 870,20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1 008 870,20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"Обеспечение уличного освещения" муниципальной программы "Благоу</w:t>
            </w:r>
            <w:r w:rsidRPr="0092576D">
              <w:rPr>
                <w:rFonts w:ascii="Arial" w:hAnsi="Arial" w:cs="Arial"/>
                <w:color w:val="000000"/>
                <w:sz w:val="12"/>
                <w:szCs w:val="12"/>
              </w:rPr>
              <w:t>с</w:t>
            </w:r>
            <w:r w:rsidRPr="0092576D">
              <w:rPr>
                <w:rFonts w:ascii="Arial" w:hAnsi="Arial" w:cs="Arial"/>
                <w:color w:val="000000"/>
                <w:sz w:val="12"/>
                <w:szCs w:val="12"/>
              </w:rPr>
              <w:t>тройство территории Валдайского городского поселения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2210160011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1 008 870,20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1 008 870,20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уличного освещения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2210160011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1 008 870,20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1 008 870,20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Бюджетные инвестиции в объекты капитального строительства государственной (мун</w:t>
            </w:r>
            <w:r w:rsidRPr="0092576D">
              <w:rPr>
                <w:rFonts w:ascii="Arial" w:hAnsi="Arial" w:cs="Arial"/>
                <w:color w:val="000000"/>
                <w:sz w:val="12"/>
                <w:szCs w:val="12"/>
              </w:rPr>
              <w:t>и</w:t>
            </w:r>
            <w:r w:rsidRPr="0092576D">
              <w:rPr>
                <w:rFonts w:ascii="Arial" w:hAnsi="Arial" w:cs="Arial"/>
                <w:color w:val="000000"/>
                <w:sz w:val="12"/>
                <w:szCs w:val="12"/>
              </w:rPr>
              <w:t>ципальной) собственности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2210160011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414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1 008 870,20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1 008 870,20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Капитальный ремонт (реконструкция) линий уличного освещения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2210160012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98 498,00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98 498,00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"Благоустройство территории Валдайского городского пос</w:t>
            </w:r>
            <w:r w:rsidRPr="0092576D">
              <w:rPr>
                <w:rFonts w:ascii="Arial" w:hAnsi="Arial" w:cs="Arial"/>
                <w:color w:val="000000"/>
                <w:sz w:val="12"/>
                <w:szCs w:val="12"/>
              </w:rPr>
              <w:t>е</w:t>
            </w:r>
            <w:r w:rsidRPr="0092576D">
              <w:rPr>
                <w:rFonts w:ascii="Arial" w:hAnsi="Arial" w:cs="Arial"/>
                <w:color w:val="000000"/>
                <w:sz w:val="12"/>
                <w:szCs w:val="12"/>
              </w:rPr>
              <w:t>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2210160012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98 498,00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98 498,00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"Обеспечение уличного освещения" муниципальной программы "Благоу</w:t>
            </w:r>
            <w:r w:rsidRPr="0092576D">
              <w:rPr>
                <w:rFonts w:ascii="Arial" w:hAnsi="Arial" w:cs="Arial"/>
                <w:color w:val="000000"/>
                <w:sz w:val="12"/>
                <w:szCs w:val="12"/>
              </w:rPr>
              <w:t>с</w:t>
            </w:r>
            <w:r w:rsidRPr="0092576D">
              <w:rPr>
                <w:rFonts w:ascii="Arial" w:hAnsi="Arial" w:cs="Arial"/>
                <w:color w:val="000000"/>
                <w:sz w:val="12"/>
                <w:szCs w:val="12"/>
              </w:rPr>
              <w:t>тройство территории Валдайского городского поселения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2210160012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98 498,00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98 498,00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уличного освещения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2210160012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98 498,00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98 498,00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Закупка товаров, работ, услуг в целях капитального ремонта государственного (муниц</w:t>
            </w:r>
            <w:r w:rsidRPr="0092576D">
              <w:rPr>
                <w:rFonts w:ascii="Arial" w:hAnsi="Arial" w:cs="Arial"/>
                <w:color w:val="000000"/>
                <w:sz w:val="12"/>
                <w:szCs w:val="12"/>
              </w:rPr>
              <w:t>и</w:t>
            </w:r>
            <w:r w:rsidRPr="0092576D">
              <w:rPr>
                <w:rFonts w:ascii="Arial" w:hAnsi="Arial" w:cs="Arial"/>
                <w:color w:val="000000"/>
                <w:sz w:val="12"/>
                <w:szCs w:val="12"/>
              </w:rPr>
              <w:t>пального) имущества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2210160012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243</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98 498,00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98 498,00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Содержание объектов озеленения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2220160030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2 109 864,72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2 109 864,72</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"Благоустройство территории Валдайского городского пос</w:t>
            </w:r>
            <w:r w:rsidRPr="0092576D">
              <w:rPr>
                <w:rFonts w:ascii="Arial" w:hAnsi="Arial" w:cs="Arial"/>
                <w:color w:val="000000"/>
                <w:sz w:val="12"/>
                <w:szCs w:val="12"/>
              </w:rPr>
              <w:t>е</w:t>
            </w:r>
            <w:r w:rsidRPr="0092576D">
              <w:rPr>
                <w:rFonts w:ascii="Arial" w:hAnsi="Arial" w:cs="Arial"/>
                <w:color w:val="000000"/>
                <w:sz w:val="12"/>
                <w:szCs w:val="12"/>
              </w:rPr>
              <w:t>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2220160030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2 109 864,72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2 109 864,72</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"Организация озеленения территории Валдайского городского посел</w:t>
            </w:r>
            <w:r w:rsidRPr="0092576D">
              <w:rPr>
                <w:rFonts w:ascii="Arial" w:hAnsi="Arial" w:cs="Arial"/>
                <w:color w:val="000000"/>
                <w:sz w:val="12"/>
                <w:szCs w:val="12"/>
              </w:rPr>
              <w:t>е</w:t>
            </w:r>
            <w:r w:rsidRPr="0092576D">
              <w:rPr>
                <w:rFonts w:ascii="Arial" w:hAnsi="Arial" w:cs="Arial"/>
                <w:color w:val="000000"/>
                <w:sz w:val="12"/>
                <w:szCs w:val="12"/>
              </w:rPr>
              <w:t>ния" муниципальной программы "Благоустройство территории Валдайского городского поселения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2220160030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2 109 864,72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2 109 864,72</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Организация озеленения территории Валдайского городского пос</w:t>
            </w:r>
            <w:r w:rsidRPr="0092576D">
              <w:rPr>
                <w:rFonts w:ascii="Arial" w:hAnsi="Arial" w:cs="Arial"/>
                <w:color w:val="000000"/>
                <w:sz w:val="12"/>
                <w:szCs w:val="12"/>
              </w:rPr>
              <w:t>е</w:t>
            </w:r>
            <w:r w:rsidRPr="0092576D">
              <w:rPr>
                <w:rFonts w:ascii="Arial" w:hAnsi="Arial" w:cs="Arial"/>
                <w:color w:val="000000"/>
                <w:sz w:val="12"/>
                <w:szCs w:val="12"/>
              </w:rPr>
              <w:t>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2220160030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2 109 864,72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2 109 864,72</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2220160030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2 109 864,72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2 109 864,72</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Содержание муниципальных кладбищ</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2230160040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"Благоустройство территории Валдайского городского пос</w:t>
            </w:r>
            <w:r w:rsidRPr="0092576D">
              <w:rPr>
                <w:rFonts w:ascii="Arial" w:hAnsi="Arial" w:cs="Arial"/>
                <w:color w:val="000000"/>
                <w:sz w:val="12"/>
                <w:szCs w:val="12"/>
              </w:rPr>
              <w:t>е</w:t>
            </w:r>
            <w:r w:rsidRPr="0092576D">
              <w:rPr>
                <w:rFonts w:ascii="Arial" w:hAnsi="Arial" w:cs="Arial"/>
                <w:color w:val="000000"/>
                <w:sz w:val="12"/>
                <w:szCs w:val="12"/>
              </w:rPr>
              <w:t>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2230160040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"Организация содержания мест захоронения" мун</w:t>
            </w:r>
            <w:r w:rsidRPr="0092576D">
              <w:rPr>
                <w:rFonts w:ascii="Arial" w:hAnsi="Arial" w:cs="Arial"/>
                <w:color w:val="000000"/>
                <w:sz w:val="12"/>
                <w:szCs w:val="12"/>
              </w:rPr>
              <w:t>и</w:t>
            </w:r>
            <w:r w:rsidRPr="0092576D">
              <w:rPr>
                <w:rFonts w:ascii="Arial" w:hAnsi="Arial" w:cs="Arial"/>
                <w:color w:val="000000"/>
                <w:sz w:val="12"/>
                <w:szCs w:val="12"/>
              </w:rPr>
              <w:t>ципальной программы "Благоустройство территории Валдайского городского поселения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2230160040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Организация содержания мест захоронения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2230160040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2230160040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Прочие мероприятия по благоустройству</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2240160050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3 161 063,21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1 983 174,12</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"Благоустройство территории Валдайского городского пос</w:t>
            </w:r>
            <w:r w:rsidRPr="0092576D">
              <w:rPr>
                <w:rFonts w:ascii="Arial" w:hAnsi="Arial" w:cs="Arial"/>
                <w:color w:val="000000"/>
                <w:sz w:val="12"/>
                <w:szCs w:val="12"/>
              </w:rPr>
              <w:t>е</w:t>
            </w:r>
            <w:r w:rsidRPr="0092576D">
              <w:rPr>
                <w:rFonts w:ascii="Arial" w:hAnsi="Arial" w:cs="Arial"/>
                <w:color w:val="000000"/>
                <w:sz w:val="12"/>
                <w:szCs w:val="12"/>
              </w:rPr>
              <w:t>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2240160050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3 161 063,21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1 983 174,12</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w:t>
            </w:r>
            <w:r w:rsidRPr="0092576D">
              <w:rPr>
                <w:rFonts w:ascii="Arial" w:hAnsi="Arial" w:cs="Arial"/>
                <w:color w:val="000000"/>
                <w:sz w:val="12"/>
                <w:szCs w:val="12"/>
              </w:rPr>
              <w:t>о</w:t>
            </w:r>
            <w:r w:rsidRPr="0092576D">
              <w:rPr>
                <w:rFonts w:ascii="Arial" w:hAnsi="Arial" w:cs="Arial"/>
                <w:color w:val="000000"/>
                <w:sz w:val="12"/>
                <w:szCs w:val="12"/>
              </w:rPr>
              <w:t>родского поселения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2240160050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3 161 063,21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1 983 174,12</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Прочие мероприятия по благоустройству</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2240160050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3 161 063,21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1 983 174,12</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2240160050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3 161 063,21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1 983 174,12</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Содержание общественных территорий: "Соловьевский парк", "Городской пляж", "Пол</w:t>
            </w:r>
            <w:r w:rsidRPr="0092576D">
              <w:rPr>
                <w:rFonts w:ascii="Arial" w:hAnsi="Arial" w:cs="Arial"/>
                <w:color w:val="000000"/>
                <w:sz w:val="12"/>
                <w:szCs w:val="12"/>
              </w:rPr>
              <w:t>я</w:t>
            </w:r>
            <w:r w:rsidRPr="0092576D">
              <w:rPr>
                <w:rFonts w:ascii="Arial" w:hAnsi="Arial" w:cs="Arial"/>
                <w:color w:val="000000"/>
                <w:sz w:val="12"/>
                <w:szCs w:val="12"/>
              </w:rPr>
              <w:t>на сказок"</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2250160060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1 446 442,11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1 358 782,44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"Благоустройство территории Валдайского городского пос</w:t>
            </w:r>
            <w:r w:rsidRPr="0092576D">
              <w:rPr>
                <w:rFonts w:ascii="Arial" w:hAnsi="Arial" w:cs="Arial"/>
                <w:color w:val="000000"/>
                <w:sz w:val="12"/>
                <w:szCs w:val="12"/>
              </w:rPr>
              <w:t>е</w:t>
            </w:r>
            <w:r w:rsidRPr="0092576D">
              <w:rPr>
                <w:rFonts w:ascii="Arial" w:hAnsi="Arial" w:cs="Arial"/>
                <w:color w:val="000000"/>
                <w:sz w:val="12"/>
                <w:szCs w:val="12"/>
              </w:rPr>
              <w:t>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2250160060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1 446 442,11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1 358 782,44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"Организация содержания общественных территорий" в рамках муниц</w:t>
            </w:r>
            <w:r w:rsidRPr="0092576D">
              <w:rPr>
                <w:rFonts w:ascii="Arial" w:hAnsi="Arial" w:cs="Arial"/>
                <w:color w:val="000000"/>
                <w:sz w:val="12"/>
                <w:szCs w:val="12"/>
              </w:rPr>
              <w:t>и</w:t>
            </w:r>
            <w:r w:rsidRPr="0092576D">
              <w:rPr>
                <w:rFonts w:ascii="Arial" w:hAnsi="Arial" w:cs="Arial"/>
                <w:color w:val="000000"/>
                <w:sz w:val="12"/>
                <w:szCs w:val="12"/>
              </w:rPr>
              <w:t>пальной программы "Благоустройство территории Валдайского городского поселения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2250160060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1 446 442,11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1 358 782,44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Организация содержания общественных территорий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2250160060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1 446 442,11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1 358 782,44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2250160060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1 446 442,11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1 358 782,44</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Выполнение работ по контролю качества природной воды, морфометрических показат</w:t>
            </w:r>
            <w:r w:rsidRPr="0092576D">
              <w:rPr>
                <w:rFonts w:ascii="Arial" w:hAnsi="Arial" w:cs="Arial"/>
                <w:color w:val="000000"/>
                <w:sz w:val="12"/>
                <w:szCs w:val="12"/>
              </w:rPr>
              <w:t>е</w:t>
            </w:r>
            <w:r w:rsidRPr="0092576D">
              <w:rPr>
                <w:rFonts w:ascii="Arial" w:hAnsi="Arial" w:cs="Arial"/>
                <w:color w:val="000000"/>
                <w:sz w:val="12"/>
                <w:szCs w:val="12"/>
              </w:rPr>
              <w:t>лей, ведение наблюдений за водоохранной з</w:t>
            </w:r>
            <w:r w:rsidRPr="0092576D">
              <w:rPr>
                <w:rFonts w:ascii="Arial" w:hAnsi="Arial" w:cs="Arial"/>
                <w:color w:val="000000"/>
                <w:sz w:val="12"/>
                <w:szCs w:val="12"/>
              </w:rPr>
              <w:t>о</w:t>
            </w:r>
            <w:r w:rsidRPr="0092576D">
              <w:rPr>
                <w:rFonts w:ascii="Arial" w:hAnsi="Arial" w:cs="Arial"/>
                <w:color w:val="000000"/>
                <w:sz w:val="12"/>
                <w:szCs w:val="12"/>
              </w:rPr>
              <w:t>ной (Набережная оз. Валдайское)</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2250160061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35 931,28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"Благоустройство территории Валдайского городского пос</w:t>
            </w:r>
            <w:r w:rsidRPr="0092576D">
              <w:rPr>
                <w:rFonts w:ascii="Arial" w:hAnsi="Arial" w:cs="Arial"/>
                <w:color w:val="000000"/>
                <w:sz w:val="12"/>
                <w:szCs w:val="12"/>
              </w:rPr>
              <w:t>е</w:t>
            </w:r>
            <w:r w:rsidRPr="0092576D">
              <w:rPr>
                <w:rFonts w:ascii="Arial" w:hAnsi="Arial" w:cs="Arial"/>
                <w:color w:val="000000"/>
                <w:sz w:val="12"/>
                <w:szCs w:val="12"/>
              </w:rPr>
              <w:t>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2250160061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35 931,28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"Организация содержания общественных территорий" в рамках муниц</w:t>
            </w:r>
            <w:r w:rsidRPr="0092576D">
              <w:rPr>
                <w:rFonts w:ascii="Arial" w:hAnsi="Arial" w:cs="Arial"/>
                <w:color w:val="000000"/>
                <w:sz w:val="12"/>
                <w:szCs w:val="12"/>
              </w:rPr>
              <w:t>и</w:t>
            </w:r>
            <w:r w:rsidRPr="0092576D">
              <w:rPr>
                <w:rFonts w:ascii="Arial" w:hAnsi="Arial" w:cs="Arial"/>
                <w:color w:val="000000"/>
                <w:sz w:val="12"/>
                <w:szCs w:val="12"/>
              </w:rPr>
              <w:t>пальной программы "Благоустройство территории Валдайского городского поселения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2250160061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35 931,28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Организация содержания общественных территорий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2250160061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35 931,28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2250160061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35 931,28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Плата за совместное использование акватории водного объекта (уч</w:t>
            </w:r>
            <w:r w:rsidRPr="0092576D">
              <w:rPr>
                <w:rFonts w:ascii="Arial" w:hAnsi="Arial" w:cs="Arial"/>
                <w:color w:val="000000"/>
                <w:sz w:val="12"/>
                <w:szCs w:val="12"/>
              </w:rPr>
              <w:t>а</w:t>
            </w:r>
            <w:r w:rsidRPr="0092576D">
              <w:rPr>
                <w:rFonts w:ascii="Arial" w:hAnsi="Arial" w:cs="Arial"/>
                <w:color w:val="000000"/>
                <w:sz w:val="12"/>
                <w:szCs w:val="12"/>
              </w:rPr>
              <w:t>сток акватории оз. Валдайское)</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2250160062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232,26</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232,26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"Благоустройство территории Валдайского городского пос</w:t>
            </w:r>
            <w:r w:rsidRPr="0092576D">
              <w:rPr>
                <w:rFonts w:ascii="Arial" w:hAnsi="Arial" w:cs="Arial"/>
                <w:color w:val="000000"/>
                <w:sz w:val="12"/>
                <w:szCs w:val="12"/>
              </w:rPr>
              <w:t>е</w:t>
            </w:r>
            <w:r w:rsidRPr="0092576D">
              <w:rPr>
                <w:rFonts w:ascii="Arial" w:hAnsi="Arial" w:cs="Arial"/>
                <w:color w:val="000000"/>
                <w:sz w:val="12"/>
                <w:szCs w:val="12"/>
              </w:rPr>
              <w:t>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2250160062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232,26</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232,26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"Организация содержания общественных территорий" в рамках муниц</w:t>
            </w:r>
            <w:r w:rsidRPr="0092576D">
              <w:rPr>
                <w:rFonts w:ascii="Arial" w:hAnsi="Arial" w:cs="Arial"/>
                <w:color w:val="000000"/>
                <w:sz w:val="12"/>
                <w:szCs w:val="12"/>
              </w:rPr>
              <w:t>и</w:t>
            </w:r>
            <w:r w:rsidRPr="0092576D">
              <w:rPr>
                <w:rFonts w:ascii="Arial" w:hAnsi="Arial" w:cs="Arial"/>
                <w:color w:val="000000"/>
                <w:sz w:val="12"/>
                <w:szCs w:val="12"/>
              </w:rPr>
              <w:t>пальной программы "Благоустройство территории Валдайского городского поселения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2250160062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232,26</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232,26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Организация содержания общественных территорий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2250160062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232,26</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232,26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2250160062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853</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232,26</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232,26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Мероприятия по разработке дизайн-проекта и подготовка заявки для участия во Всеро</w:t>
            </w:r>
            <w:r w:rsidRPr="0092576D">
              <w:rPr>
                <w:rFonts w:ascii="Arial" w:hAnsi="Arial" w:cs="Arial"/>
                <w:color w:val="000000"/>
                <w:sz w:val="12"/>
                <w:szCs w:val="12"/>
              </w:rPr>
              <w:t>с</w:t>
            </w:r>
            <w:r w:rsidRPr="0092576D">
              <w:rPr>
                <w:rFonts w:ascii="Arial" w:hAnsi="Arial" w:cs="Arial"/>
                <w:color w:val="000000"/>
                <w:sz w:val="12"/>
                <w:szCs w:val="12"/>
              </w:rPr>
              <w:t>сийском конкурсе лучших проектов создания комфортной городской среды в малых городах и исторических поселен</w:t>
            </w:r>
            <w:r w:rsidRPr="0092576D">
              <w:rPr>
                <w:rFonts w:ascii="Arial" w:hAnsi="Arial" w:cs="Arial"/>
                <w:color w:val="000000"/>
                <w:sz w:val="12"/>
                <w:szCs w:val="12"/>
              </w:rPr>
              <w:t>и</w:t>
            </w:r>
            <w:r w:rsidRPr="0092576D">
              <w:rPr>
                <w:rFonts w:ascii="Arial" w:hAnsi="Arial" w:cs="Arial"/>
                <w:color w:val="000000"/>
                <w:sz w:val="12"/>
                <w:szCs w:val="12"/>
              </w:rPr>
              <w:t>ях в 2020 году</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2270160070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477 100,00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477 100,00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"Благоустройство территории Валдайского городского пос</w:t>
            </w:r>
            <w:r w:rsidRPr="0092576D">
              <w:rPr>
                <w:rFonts w:ascii="Arial" w:hAnsi="Arial" w:cs="Arial"/>
                <w:color w:val="000000"/>
                <w:sz w:val="12"/>
                <w:szCs w:val="12"/>
              </w:rPr>
              <w:t>е</w:t>
            </w:r>
            <w:r w:rsidRPr="0092576D">
              <w:rPr>
                <w:rFonts w:ascii="Arial" w:hAnsi="Arial" w:cs="Arial"/>
                <w:color w:val="000000"/>
                <w:sz w:val="12"/>
                <w:szCs w:val="12"/>
              </w:rPr>
              <w:t>ления в 2020-2023 годах"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2270160070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477 100,00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477 100,00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"Участие во Всероссийском конкурсе лучших проектов создания ко</w:t>
            </w:r>
            <w:r w:rsidRPr="0092576D">
              <w:rPr>
                <w:rFonts w:ascii="Arial" w:hAnsi="Arial" w:cs="Arial"/>
                <w:color w:val="000000"/>
                <w:sz w:val="12"/>
                <w:szCs w:val="12"/>
              </w:rPr>
              <w:t>м</w:t>
            </w:r>
            <w:r w:rsidRPr="0092576D">
              <w:rPr>
                <w:rFonts w:ascii="Arial" w:hAnsi="Arial" w:cs="Arial"/>
                <w:color w:val="000000"/>
                <w:sz w:val="12"/>
                <w:szCs w:val="12"/>
              </w:rPr>
              <w:t>фортной городской среды в малых городах и ист</w:t>
            </w:r>
            <w:r w:rsidRPr="0092576D">
              <w:rPr>
                <w:rFonts w:ascii="Arial" w:hAnsi="Arial" w:cs="Arial"/>
                <w:color w:val="000000"/>
                <w:sz w:val="12"/>
                <w:szCs w:val="12"/>
              </w:rPr>
              <w:t>о</w:t>
            </w:r>
            <w:r w:rsidRPr="0092576D">
              <w:rPr>
                <w:rFonts w:ascii="Arial" w:hAnsi="Arial" w:cs="Arial"/>
                <w:color w:val="000000"/>
                <w:sz w:val="12"/>
                <w:szCs w:val="12"/>
              </w:rPr>
              <w:t>рических поселениях в 2020 году"</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2270160070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477 100,00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477 100,00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Разработка дизайн-проекта и подготовка заявки для участия во Всероссийском конкурсе лучших проектов создания комфортной городской среды в малых городах и историч</w:t>
            </w:r>
            <w:r w:rsidRPr="0092576D">
              <w:rPr>
                <w:rFonts w:ascii="Arial" w:hAnsi="Arial" w:cs="Arial"/>
                <w:color w:val="000000"/>
                <w:sz w:val="12"/>
                <w:szCs w:val="12"/>
              </w:rPr>
              <w:t>е</w:t>
            </w:r>
            <w:r w:rsidRPr="0092576D">
              <w:rPr>
                <w:rFonts w:ascii="Arial" w:hAnsi="Arial" w:cs="Arial"/>
                <w:color w:val="000000"/>
                <w:sz w:val="12"/>
                <w:szCs w:val="12"/>
              </w:rPr>
              <w:t>ских поселениях в 2020 году</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2270160070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477 100,00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477 100,00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2270160070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477 100,00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477 100,00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Административное наказание в виде штрафа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9450010431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125 000,00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125 000,00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9450010431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125 000,00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125 000,00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9450010431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125 000,00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125 000,00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0503</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9450010431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853</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125 000,00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125 000,00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Другие вопросы в области жилищно-коммунального хозяйства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2 699 807,17</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2 699 807,13</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w:t>
            </w:r>
            <w:r w:rsidRPr="0092576D">
              <w:rPr>
                <w:rFonts w:ascii="Arial" w:hAnsi="Arial" w:cs="Arial"/>
                <w:color w:val="000000"/>
                <w:sz w:val="12"/>
                <w:szCs w:val="12"/>
              </w:rPr>
              <w:t>я</w:t>
            </w:r>
            <w:r w:rsidRPr="0092576D">
              <w:rPr>
                <w:rFonts w:ascii="Arial" w:hAnsi="Arial" w:cs="Arial"/>
                <w:color w:val="000000"/>
                <w:sz w:val="12"/>
                <w:szCs w:val="12"/>
              </w:rPr>
              <w:t>тельности - 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9450010031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303 557,35</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303 557,35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9450010031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303 557,35</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303 557,35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9450010031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303 557,35</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303 557,35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92576D">
              <w:rPr>
                <w:rFonts w:ascii="Arial" w:hAnsi="Arial" w:cs="Arial"/>
                <w:color w:val="000000"/>
                <w:sz w:val="12"/>
                <w:szCs w:val="12"/>
              </w:rPr>
              <w:t>л</w:t>
            </w:r>
            <w:r w:rsidRPr="0092576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9450010031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621</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303 557,35</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303 557,35</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w:t>
            </w:r>
            <w:r w:rsidRPr="0092576D">
              <w:rPr>
                <w:rFonts w:ascii="Arial" w:hAnsi="Arial" w:cs="Arial"/>
                <w:color w:val="000000"/>
                <w:sz w:val="12"/>
                <w:szCs w:val="12"/>
              </w:rPr>
              <w:t>я</w:t>
            </w:r>
            <w:r w:rsidRPr="0092576D">
              <w:rPr>
                <w:rFonts w:ascii="Arial" w:hAnsi="Arial" w:cs="Arial"/>
                <w:color w:val="000000"/>
                <w:sz w:val="12"/>
                <w:szCs w:val="12"/>
              </w:rPr>
              <w:t>тельности - Начисления на выплаты по оплате труда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9450010032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91 674,42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91 674,38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9450010032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91 674,42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91 674,38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9450010032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91 674,42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91 674,38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92576D">
              <w:rPr>
                <w:rFonts w:ascii="Arial" w:hAnsi="Arial" w:cs="Arial"/>
                <w:color w:val="000000"/>
                <w:sz w:val="12"/>
                <w:szCs w:val="12"/>
              </w:rPr>
              <w:t>л</w:t>
            </w:r>
            <w:r w:rsidRPr="0092576D">
              <w:rPr>
                <w:rFonts w:ascii="Arial" w:hAnsi="Arial" w:cs="Arial"/>
                <w:color w:val="000000"/>
                <w:sz w:val="12"/>
                <w:szCs w:val="12"/>
              </w:rPr>
              <w:t>нение работ)</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9450010032</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621</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91 674,42</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91 674,38</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погашение кредиторской задолженности по исполн</w:t>
            </w:r>
            <w:r w:rsidRPr="0092576D">
              <w:rPr>
                <w:rFonts w:ascii="Arial" w:hAnsi="Arial" w:cs="Arial"/>
                <w:color w:val="000000"/>
                <w:sz w:val="12"/>
                <w:szCs w:val="12"/>
              </w:rPr>
              <w:t>и</w:t>
            </w:r>
            <w:r w:rsidRPr="0092576D">
              <w:rPr>
                <w:rFonts w:ascii="Arial" w:hAnsi="Arial" w:cs="Arial"/>
                <w:color w:val="000000"/>
                <w:sz w:val="12"/>
                <w:szCs w:val="12"/>
              </w:rPr>
              <w:t>тельному листу</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9450010033</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2 304 575,40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2 304 575,40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9450010033</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2 304 575,40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2 304 575,40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9450010033</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2 304 575,40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2 304 575,40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Субсидии автономным учреждениям на иные цели, за исключением субсидий на фина</w:t>
            </w:r>
            <w:r w:rsidRPr="0092576D">
              <w:rPr>
                <w:rFonts w:ascii="Arial" w:hAnsi="Arial" w:cs="Arial"/>
                <w:color w:val="000000"/>
                <w:sz w:val="12"/>
                <w:szCs w:val="12"/>
              </w:rPr>
              <w:t>н</w:t>
            </w:r>
            <w:r w:rsidRPr="0092576D">
              <w:rPr>
                <w:rFonts w:ascii="Arial" w:hAnsi="Arial" w:cs="Arial"/>
                <w:color w:val="000000"/>
                <w:sz w:val="12"/>
                <w:szCs w:val="12"/>
              </w:rPr>
              <w:t>совое обеспечение государственного (муниципального) задания на оказание государс</w:t>
            </w:r>
            <w:r w:rsidRPr="0092576D">
              <w:rPr>
                <w:rFonts w:ascii="Arial" w:hAnsi="Arial" w:cs="Arial"/>
                <w:color w:val="000000"/>
                <w:sz w:val="12"/>
                <w:szCs w:val="12"/>
              </w:rPr>
              <w:t>т</w:t>
            </w:r>
            <w:r w:rsidRPr="0092576D">
              <w:rPr>
                <w:rFonts w:ascii="Arial" w:hAnsi="Arial" w:cs="Arial"/>
                <w:color w:val="000000"/>
                <w:sz w:val="12"/>
                <w:szCs w:val="12"/>
              </w:rPr>
              <w:t>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0505</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9450010033</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622</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2 304 575,40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2 304 575,40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ОБРАЗОВАНИЕ</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0700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42 200,00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42 200,00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Молодежная политика и оздоровление детей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0707</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42 200,00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42 200,00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92576D">
              <w:rPr>
                <w:rFonts w:ascii="Arial" w:hAnsi="Arial" w:cs="Arial"/>
                <w:color w:val="000000"/>
                <w:sz w:val="12"/>
                <w:szCs w:val="12"/>
              </w:rPr>
              <w:t>и</w:t>
            </w:r>
            <w:r w:rsidRPr="0092576D">
              <w:rPr>
                <w:rFonts w:ascii="Arial" w:hAnsi="Arial" w:cs="Arial"/>
                <w:color w:val="000000"/>
                <w:sz w:val="12"/>
                <w:szCs w:val="12"/>
              </w:rPr>
              <w:t>пального района "Развитие образования и молодежной политики в Валдайском муниц</w:t>
            </w:r>
            <w:r w:rsidRPr="0092576D">
              <w:rPr>
                <w:rFonts w:ascii="Arial" w:hAnsi="Arial" w:cs="Arial"/>
                <w:color w:val="000000"/>
                <w:sz w:val="12"/>
                <w:szCs w:val="12"/>
              </w:rPr>
              <w:t>и</w:t>
            </w:r>
            <w:r w:rsidRPr="0092576D">
              <w:rPr>
                <w:rFonts w:ascii="Arial" w:hAnsi="Arial" w:cs="Arial"/>
                <w:color w:val="000000"/>
                <w:sz w:val="12"/>
                <w:szCs w:val="12"/>
              </w:rPr>
              <w:t>пал</w:t>
            </w:r>
            <w:r w:rsidRPr="0092576D">
              <w:rPr>
                <w:rFonts w:ascii="Arial" w:hAnsi="Arial" w:cs="Arial"/>
                <w:color w:val="000000"/>
                <w:sz w:val="12"/>
                <w:szCs w:val="12"/>
              </w:rPr>
              <w:t>ь</w:t>
            </w:r>
            <w:r w:rsidRPr="0092576D">
              <w:rPr>
                <w:rFonts w:ascii="Arial" w:hAnsi="Arial" w:cs="Arial"/>
                <w:color w:val="000000"/>
                <w:sz w:val="12"/>
                <w:szCs w:val="12"/>
              </w:rPr>
              <w:t>ном районедо 2026 года"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0707</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0840799990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39 500,00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39 500,00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sidRPr="0092576D">
              <w:rPr>
                <w:rFonts w:ascii="Arial" w:hAnsi="Arial" w:cs="Arial"/>
                <w:color w:val="000000"/>
                <w:sz w:val="12"/>
                <w:szCs w:val="12"/>
              </w:rPr>
              <w:t>и</w:t>
            </w:r>
            <w:r w:rsidRPr="0092576D">
              <w:rPr>
                <w:rFonts w:ascii="Arial" w:hAnsi="Arial" w:cs="Arial"/>
                <w:color w:val="000000"/>
                <w:sz w:val="12"/>
                <w:szCs w:val="12"/>
              </w:rPr>
              <w:t>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0707</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0840799990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39 500,00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39 500,00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w:t>
            </w:r>
            <w:r w:rsidRPr="0092576D">
              <w:rPr>
                <w:rFonts w:ascii="Arial" w:hAnsi="Arial" w:cs="Arial"/>
                <w:color w:val="000000"/>
                <w:sz w:val="12"/>
                <w:szCs w:val="12"/>
              </w:rPr>
              <w:t>и</w:t>
            </w:r>
            <w:r w:rsidRPr="0092576D">
              <w:rPr>
                <w:rFonts w:ascii="Arial" w:hAnsi="Arial" w:cs="Arial"/>
                <w:color w:val="000000"/>
                <w:sz w:val="12"/>
                <w:szCs w:val="12"/>
              </w:rPr>
              <w:t>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0707</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0840799990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39 500,00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39 500,00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w:t>
            </w:r>
            <w:r w:rsidRPr="0092576D">
              <w:rPr>
                <w:rFonts w:ascii="Arial" w:hAnsi="Arial" w:cs="Arial"/>
                <w:color w:val="000000"/>
                <w:sz w:val="12"/>
                <w:szCs w:val="12"/>
              </w:rPr>
              <w:t>а</w:t>
            </w:r>
            <w:r w:rsidRPr="0092576D">
              <w:rPr>
                <w:rFonts w:ascii="Arial" w:hAnsi="Arial" w:cs="Arial"/>
                <w:color w:val="000000"/>
                <w:sz w:val="12"/>
                <w:szCs w:val="12"/>
              </w:rPr>
              <w:t>циями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0707</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0840799990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39 500,00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39 500,00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0707</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0840799990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39 500,00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39 500,00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Реализация прочих мероприятий муниципальной программы Валдайского муниципал</w:t>
            </w:r>
            <w:r w:rsidRPr="0092576D">
              <w:rPr>
                <w:rFonts w:ascii="Arial" w:hAnsi="Arial" w:cs="Arial"/>
                <w:color w:val="000000"/>
                <w:sz w:val="12"/>
                <w:szCs w:val="12"/>
              </w:rPr>
              <w:t>ь</w:t>
            </w:r>
            <w:r w:rsidRPr="0092576D">
              <w:rPr>
                <w:rFonts w:ascii="Arial" w:hAnsi="Arial" w:cs="Arial"/>
                <w:color w:val="000000"/>
                <w:sz w:val="12"/>
                <w:szCs w:val="12"/>
              </w:rPr>
              <w:t>ного района "Обеспечение правопорядка и противодействие правонарушениям в Ва</w:t>
            </w:r>
            <w:r w:rsidRPr="0092576D">
              <w:rPr>
                <w:rFonts w:ascii="Arial" w:hAnsi="Arial" w:cs="Arial"/>
                <w:color w:val="000000"/>
                <w:sz w:val="12"/>
                <w:szCs w:val="12"/>
              </w:rPr>
              <w:t>л</w:t>
            </w:r>
            <w:r w:rsidRPr="0092576D">
              <w:rPr>
                <w:rFonts w:ascii="Arial" w:hAnsi="Arial" w:cs="Arial"/>
                <w:color w:val="000000"/>
                <w:sz w:val="12"/>
                <w:szCs w:val="12"/>
              </w:rPr>
              <w:t>дайском муниципальном районе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0707</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0900221500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0707</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0900221500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Противодействие наркомании и зависимости от других психоактивных веществ в Ва</w:t>
            </w:r>
            <w:r w:rsidRPr="0092576D">
              <w:rPr>
                <w:rFonts w:ascii="Arial" w:hAnsi="Arial" w:cs="Arial"/>
                <w:color w:val="000000"/>
                <w:sz w:val="12"/>
                <w:szCs w:val="12"/>
              </w:rPr>
              <w:t>л</w:t>
            </w:r>
            <w:r w:rsidRPr="0092576D">
              <w:rPr>
                <w:rFonts w:ascii="Arial" w:hAnsi="Arial" w:cs="Arial"/>
                <w:color w:val="000000"/>
                <w:sz w:val="12"/>
                <w:szCs w:val="12"/>
              </w:rPr>
              <w:t>дайском муниципальном районе</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0707</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0900221500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0707</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0900221500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КУЛЬТУРА, КИНЕМАТОГРАФИЯ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752 046,00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750 762,66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Культура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702 046,00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700 762,66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Реализация прочих мероприятий подпрограммы "Культура Валдайского района" мун</w:t>
            </w:r>
            <w:r w:rsidRPr="0092576D">
              <w:rPr>
                <w:rFonts w:ascii="Arial" w:hAnsi="Arial" w:cs="Arial"/>
                <w:color w:val="000000"/>
                <w:sz w:val="12"/>
                <w:szCs w:val="12"/>
              </w:rPr>
              <w:t>и</w:t>
            </w:r>
            <w:r w:rsidRPr="0092576D">
              <w:rPr>
                <w:rFonts w:ascii="Arial" w:hAnsi="Arial" w:cs="Arial"/>
                <w:color w:val="000000"/>
                <w:sz w:val="12"/>
                <w:szCs w:val="12"/>
              </w:rPr>
              <w:t>ципальной программы Валдайского района "Развитие культуры в Валдайском муниц</w:t>
            </w:r>
            <w:r w:rsidRPr="0092576D">
              <w:rPr>
                <w:rFonts w:ascii="Arial" w:hAnsi="Arial" w:cs="Arial"/>
                <w:color w:val="000000"/>
                <w:sz w:val="12"/>
                <w:szCs w:val="12"/>
              </w:rPr>
              <w:t>и</w:t>
            </w:r>
            <w:r w:rsidRPr="0092576D">
              <w:rPr>
                <w:rFonts w:ascii="Arial" w:hAnsi="Arial" w:cs="Arial"/>
                <w:color w:val="000000"/>
                <w:sz w:val="12"/>
                <w:szCs w:val="12"/>
              </w:rPr>
              <w:t>пальном районе (2017-2022 г</w:t>
            </w:r>
            <w:r w:rsidRPr="0092576D">
              <w:rPr>
                <w:rFonts w:ascii="Arial" w:hAnsi="Arial" w:cs="Arial"/>
                <w:color w:val="000000"/>
                <w:sz w:val="12"/>
                <w:szCs w:val="12"/>
              </w:rPr>
              <w:t>о</w:t>
            </w:r>
            <w:r w:rsidRPr="0092576D">
              <w:rPr>
                <w:rFonts w:ascii="Arial" w:hAnsi="Arial" w:cs="Arial"/>
                <w:color w:val="000000"/>
                <w:sz w:val="12"/>
                <w:szCs w:val="12"/>
              </w:rPr>
              <w:t>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0210199910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210 500,00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209 216,66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0210199910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210 500,00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209 216,66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Реализация подпрограммы "Культура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0210199910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210 500,00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209 216,66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sidRPr="0092576D">
              <w:rPr>
                <w:rFonts w:ascii="Arial" w:hAnsi="Arial" w:cs="Arial"/>
                <w:color w:val="000000"/>
                <w:sz w:val="12"/>
                <w:szCs w:val="12"/>
              </w:rPr>
              <w:t>о</w:t>
            </w:r>
            <w:r w:rsidRPr="0092576D">
              <w:rPr>
                <w:rFonts w:ascii="Arial" w:hAnsi="Arial" w:cs="Arial"/>
                <w:color w:val="000000"/>
                <w:sz w:val="12"/>
                <w:szCs w:val="12"/>
              </w:rPr>
              <w:t>стей каждой личности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0210199910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210 500,00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209 216,66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0210199910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30 500,00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29 216,66</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Иные выплаты населению</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0210199910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360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180 000,00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финансирование мероприятий в сфере культуры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9480080110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491 546,00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491 546,00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9480080110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491 546,00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491 546,00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Подготовка и проведение мероприятий в сфере культура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9480080110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491 546,00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491 546,00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9480080110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491 546,00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491 546,00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Другие вопросы в области культуры, кинематографии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Нанесение фамилий на мемориальные плиты, ремонтные работы на воинских захор</w:t>
            </w:r>
            <w:r w:rsidRPr="0092576D">
              <w:rPr>
                <w:rFonts w:ascii="Arial" w:hAnsi="Arial" w:cs="Arial"/>
                <w:color w:val="000000"/>
                <w:sz w:val="12"/>
                <w:szCs w:val="12"/>
              </w:rPr>
              <w:t>о</w:t>
            </w:r>
            <w:r w:rsidRPr="0092576D">
              <w:rPr>
                <w:rFonts w:ascii="Arial" w:hAnsi="Arial" w:cs="Arial"/>
                <w:color w:val="000000"/>
                <w:sz w:val="12"/>
                <w:szCs w:val="12"/>
              </w:rPr>
              <w:t>нениях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1400199911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"Сохранение и восстановление военно-мемориальных об</w:t>
            </w:r>
            <w:r w:rsidRPr="0092576D">
              <w:rPr>
                <w:rFonts w:ascii="Arial" w:hAnsi="Arial" w:cs="Arial"/>
                <w:color w:val="000000"/>
                <w:sz w:val="12"/>
                <w:szCs w:val="12"/>
              </w:rPr>
              <w:t>ъ</w:t>
            </w:r>
            <w:r w:rsidRPr="0092576D">
              <w:rPr>
                <w:rFonts w:ascii="Arial" w:hAnsi="Arial" w:cs="Arial"/>
                <w:color w:val="000000"/>
                <w:sz w:val="12"/>
                <w:szCs w:val="12"/>
              </w:rPr>
              <w:t>ектов на территории Валдайского городского п</w:t>
            </w:r>
            <w:r w:rsidRPr="0092576D">
              <w:rPr>
                <w:rFonts w:ascii="Arial" w:hAnsi="Arial" w:cs="Arial"/>
                <w:color w:val="000000"/>
                <w:sz w:val="12"/>
                <w:szCs w:val="12"/>
              </w:rPr>
              <w:t>о</w:t>
            </w:r>
            <w:r w:rsidRPr="0092576D">
              <w:rPr>
                <w:rFonts w:ascii="Arial" w:hAnsi="Arial" w:cs="Arial"/>
                <w:color w:val="000000"/>
                <w:sz w:val="12"/>
                <w:szCs w:val="12"/>
              </w:rPr>
              <w:t>селения на 2019-2022годы"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1400199911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1400199911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1400199911</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50 000,00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СОЦИАЛЬНАЯ ПОЛИТИКА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201 673,11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201 673,11</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Пенсионное обеспечение</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201 673,11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201 673,11</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выплату пенсий за выслугу лет муниципальным служ</w:t>
            </w:r>
            <w:r w:rsidRPr="0092576D">
              <w:rPr>
                <w:rFonts w:ascii="Arial" w:hAnsi="Arial" w:cs="Arial"/>
                <w:color w:val="000000"/>
                <w:sz w:val="12"/>
                <w:szCs w:val="12"/>
              </w:rPr>
              <w:t>а</w:t>
            </w:r>
            <w:r w:rsidRPr="0092576D">
              <w:rPr>
                <w:rFonts w:ascii="Arial" w:hAnsi="Arial" w:cs="Arial"/>
                <w:color w:val="000000"/>
                <w:sz w:val="12"/>
                <w:szCs w:val="12"/>
              </w:rPr>
              <w:t>щим, а также лицам, замещающим муниципальные должности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201 673,11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201 673,11</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201 673,11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201 673,11</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201 673,11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201 673,11</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Иные пенсии, социальные доплаты к пенсиям</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9450010040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312</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201 673,11</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201 673,11</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ФИЗИЧЕСКАЯ КУЛЬТУРА И СПОРТ</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1100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149 600,00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Физическая культура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1101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149 600,00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w:t>
            </w:r>
            <w:r w:rsidRPr="0092576D">
              <w:rPr>
                <w:rFonts w:ascii="Arial" w:hAnsi="Arial" w:cs="Arial"/>
                <w:color w:val="000000"/>
                <w:sz w:val="12"/>
                <w:szCs w:val="12"/>
              </w:rPr>
              <w:t>ь</w:t>
            </w:r>
            <w:r w:rsidRPr="0092576D">
              <w:rPr>
                <w:rFonts w:ascii="Arial" w:hAnsi="Arial" w:cs="Arial"/>
                <w:color w:val="000000"/>
                <w:sz w:val="12"/>
                <w:szCs w:val="12"/>
              </w:rPr>
              <w:t>ных и спортивных мероприятий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1101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0400130110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149 600,00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2016-2022 годы"</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1101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0400130110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149 600,00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Развитие физической культуры и массового спорта на территории района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1101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0400130110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149 600,00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1101</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0400130110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150 000,00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149 600,00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СРЕДСТВА МАССОВОЙ ИНФОРМАЦИИ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1200</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662 000,00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646 273,00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Периодическая печать и издательства</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605 000,00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589 335,00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опубликование официальных документов в периодич</w:t>
            </w:r>
            <w:r w:rsidRPr="0092576D">
              <w:rPr>
                <w:rFonts w:ascii="Arial" w:hAnsi="Arial" w:cs="Arial"/>
                <w:color w:val="000000"/>
                <w:sz w:val="12"/>
                <w:szCs w:val="12"/>
              </w:rPr>
              <w:t>е</w:t>
            </w:r>
            <w:r w:rsidRPr="0092576D">
              <w:rPr>
                <w:rFonts w:ascii="Arial" w:hAnsi="Arial" w:cs="Arial"/>
                <w:color w:val="000000"/>
                <w:sz w:val="12"/>
                <w:szCs w:val="12"/>
              </w:rPr>
              <w:t>ских изданиях</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9450010060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605 000,00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589 335,00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9450010060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605 000,00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589 335,00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9450010060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605 000,00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589 335,00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1202</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9450010060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605 000,00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589 335,00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Другие вопросы в области средств массовой информации</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1204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57 000,00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56 938,00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содержание сайта городского поселения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1204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9450010050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57 000,00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56 938,00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обеспечение функций исполнительно-распорядительного органа муниц</w:t>
            </w:r>
            <w:r w:rsidRPr="0092576D">
              <w:rPr>
                <w:rFonts w:ascii="Arial" w:hAnsi="Arial" w:cs="Arial"/>
                <w:color w:val="000000"/>
                <w:sz w:val="12"/>
                <w:szCs w:val="12"/>
              </w:rPr>
              <w:t>и</w:t>
            </w:r>
            <w:r w:rsidRPr="0092576D">
              <w:rPr>
                <w:rFonts w:ascii="Arial" w:hAnsi="Arial" w:cs="Arial"/>
                <w:color w:val="000000"/>
                <w:sz w:val="12"/>
                <w:szCs w:val="12"/>
              </w:rPr>
              <w:t>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1204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9450010050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57 000,00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56 938,00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Расходы на мероприятия по решению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1204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9450010050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000</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57 000,00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56 938,00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1204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9450010050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242</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2 938,00</w:t>
            </w:r>
          </w:p>
        </w:tc>
      </w:tr>
      <w:tr w:rsidR="0092576D" w:rsidRPr="0092576D" w:rsidTr="0092576D">
        <w:trPr>
          <w:trHeight w:val="20"/>
        </w:trPr>
        <w:tc>
          <w:tcPr>
            <w:tcW w:w="5256"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1204</w:t>
            </w:r>
          </w:p>
        </w:tc>
        <w:tc>
          <w:tcPr>
            <w:tcW w:w="105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9450010050</w:t>
            </w:r>
          </w:p>
        </w:tc>
        <w:tc>
          <w:tcPr>
            <w:tcW w:w="820"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244</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54 000,00</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54 000,00</w:t>
            </w:r>
          </w:p>
        </w:tc>
      </w:tr>
      <w:tr w:rsidR="0092576D" w:rsidRPr="0092576D" w:rsidTr="0092576D">
        <w:trPr>
          <w:trHeight w:val="20"/>
        </w:trPr>
        <w:tc>
          <w:tcPr>
            <w:tcW w:w="8769" w:type="dxa"/>
            <w:gridSpan w:val="5"/>
            <w:tcBorders>
              <w:top w:val="single" w:sz="4" w:space="0" w:color="000000"/>
              <w:left w:val="single" w:sz="4" w:space="0" w:color="000000"/>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b/>
                <w:bCs/>
                <w:color w:val="000000"/>
                <w:sz w:val="12"/>
                <w:szCs w:val="12"/>
              </w:rPr>
            </w:pPr>
            <w:r w:rsidRPr="0092576D">
              <w:rPr>
                <w:rFonts w:ascii="Arial" w:hAnsi="Arial" w:cs="Arial"/>
                <w:b/>
                <w:bCs/>
                <w:color w:val="000000"/>
                <w:sz w:val="12"/>
                <w:szCs w:val="12"/>
              </w:rPr>
              <w:t>ВСЕГО РАСХОДОВ:</w:t>
            </w:r>
          </w:p>
        </w:tc>
        <w:tc>
          <w:tcPr>
            <w:tcW w:w="116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b/>
                <w:bCs/>
                <w:color w:val="000000"/>
                <w:sz w:val="12"/>
                <w:szCs w:val="12"/>
              </w:rPr>
            </w:pPr>
            <w:r w:rsidRPr="0092576D">
              <w:rPr>
                <w:rFonts w:ascii="Arial" w:hAnsi="Arial" w:cs="Arial"/>
                <w:b/>
                <w:bCs/>
                <w:color w:val="000000"/>
                <w:sz w:val="12"/>
                <w:szCs w:val="12"/>
              </w:rPr>
              <w:t>155 595 564,18</w:t>
            </w:r>
          </w:p>
        </w:tc>
        <w:tc>
          <w:tcPr>
            <w:tcW w:w="1417"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b/>
                <w:bCs/>
                <w:color w:val="000000"/>
                <w:sz w:val="12"/>
                <w:szCs w:val="12"/>
              </w:rPr>
            </w:pPr>
            <w:r w:rsidRPr="0092576D">
              <w:rPr>
                <w:rFonts w:ascii="Arial" w:hAnsi="Arial" w:cs="Arial"/>
                <w:b/>
                <w:bCs/>
                <w:color w:val="000000"/>
                <w:sz w:val="12"/>
                <w:szCs w:val="12"/>
              </w:rPr>
              <w:t>110 542 402,12</w:t>
            </w:r>
          </w:p>
        </w:tc>
      </w:tr>
    </w:tbl>
    <w:p w:rsidR="0092576D" w:rsidRDefault="0092576D" w:rsidP="0092576D">
      <w:pPr>
        <w:shd w:val="clear" w:color="auto" w:fill="FFFFFF"/>
        <w:suppressAutoHyphens/>
        <w:jc w:val="center"/>
        <w:rPr>
          <w:rFonts w:ascii="Arial" w:hAnsi="Arial" w:cs="Arial"/>
          <w:sz w:val="16"/>
          <w:szCs w:val="16"/>
        </w:rPr>
      </w:pPr>
    </w:p>
    <w:p w:rsidR="0021620B" w:rsidRPr="0021620B" w:rsidRDefault="0021620B" w:rsidP="0021620B">
      <w:pPr>
        <w:shd w:val="clear" w:color="auto" w:fill="FFFFFF"/>
        <w:suppressAutoHyphens/>
        <w:ind w:left="7371"/>
        <w:jc w:val="center"/>
        <w:rPr>
          <w:rFonts w:ascii="Arial" w:hAnsi="Arial" w:cs="Arial"/>
          <w:b/>
          <w:sz w:val="16"/>
          <w:szCs w:val="16"/>
        </w:rPr>
      </w:pPr>
      <w:r>
        <w:rPr>
          <w:rFonts w:ascii="Arial" w:hAnsi="Arial" w:cs="Arial"/>
          <w:b/>
          <w:sz w:val="16"/>
          <w:szCs w:val="16"/>
        </w:rPr>
        <w:t>Приложение 4</w:t>
      </w:r>
    </w:p>
    <w:p w:rsidR="0021620B" w:rsidRP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 xml:space="preserve">к решению «Об исполнении бюджета </w:t>
      </w:r>
    </w:p>
    <w:p w:rsidR="0021620B" w:rsidRP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 xml:space="preserve">Валдайского городского поселения </w:t>
      </w:r>
    </w:p>
    <w:p w:rsid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за 2020 год»</w:t>
      </w:r>
    </w:p>
    <w:p w:rsidR="0021620B" w:rsidRPr="0021620B" w:rsidRDefault="0021620B" w:rsidP="0021620B">
      <w:pPr>
        <w:shd w:val="clear" w:color="auto" w:fill="FFFFFF"/>
        <w:suppressAutoHyphens/>
        <w:ind w:left="7371"/>
        <w:jc w:val="center"/>
        <w:rPr>
          <w:rFonts w:ascii="Arial" w:hAnsi="Arial" w:cs="Arial"/>
          <w:sz w:val="16"/>
          <w:szCs w:val="16"/>
        </w:rPr>
      </w:pPr>
      <w:r>
        <w:rPr>
          <w:rFonts w:ascii="Arial" w:hAnsi="Arial" w:cs="Arial"/>
          <w:sz w:val="16"/>
          <w:szCs w:val="16"/>
        </w:rPr>
        <w:t>от ...№...</w:t>
      </w:r>
    </w:p>
    <w:p w:rsidR="0021620B" w:rsidRDefault="0021620B" w:rsidP="0021620B">
      <w:pPr>
        <w:shd w:val="clear" w:color="auto" w:fill="FFFFFF"/>
        <w:suppressAutoHyphens/>
        <w:ind w:left="7371"/>
        <w:jc w:val="center"/>
        <w:rPr>
          <w:rFonts w:ascii="Arial" w:hAnsi="Arial" w:cs="Arial"/>
          <w:sz w:val="16"/>
          <w:szCs w:val="16"/>
        </w:rPr>
      </w:pPr>
    </w:p>
    <w:p w:rsidR="0092576D" w:rsidRPr="0092576D" w:rsidRDefault="0092576D" w:rsidP="0092576D">
      <w:pPr>
        <w:shd w:val="clear" w:color="auto" w:fill="FFFFFF"/>
        <w:suppressAutoHyphens/>
        <w:jc w:val="center"/>
        <w:rPr>
          <w:rFonts w:ascii="Arial" w:hAnsi="Arial" w:cs="Arial"/>
          <w:b/>
          <w:sz w:val="16"/>
          <w:szCs w:val="16"/>
        </w:rPr>
      </w:pPr>
      <w:r w:rsidRPr="0092576D">
        <w:rPr>
          <w:rFonts w:ascii="Arial" w:hAnsi="Arial" w:cs="Arial"/>
          <w:b/>
          <w:sz w:val="16"/>
          <w:szCs w:val="16"/>
        </w:rPr>
        <w:t xml:space="preserve">Расходы бюджета Валдайского городского поселения за 2020 год по разделам и подразделам классификации расходов бюджета </w:t>
      </w:r>
    </w:p>
    <w:p w:rsidR="0092576D" w:rsidRDefault="0092576D" w:rsidP="0092576D">
      <w:pPr>
        <w:shd w:val="clear" w:color="auto" w:fill="FFFFFF"/>
        <w:suppressAutoHyphens/>
        <w:jc w:val="center"/>
        <w:rPr>
          <w:rFonts w:ascii="Arial" w:hAnsi="Arial" w:cs="Arial"/>
          <w:b/>
          <w:sz w:val="16"/>
          <w:szCs w:val="16"/>
        </w:rPr>
      </w:pPr>
      <w:r w:rsidRPr="0092576D">
        <w:rPr>
          <w:rFonts w:ascii="Arial" w:hAnsi="Arial" w:cs="Arial"/>
          <w:b/>
          <w:sz w:val="16"/>
          <w:szCs w:val="16"/>
        </w:rPr>
        <w:t>подразделам классификации расходов бюджета</w:t>
      </w:r>
    </w:p>
    <w:p w:rsidR="0092576D" w:rsidRDefault="0092576D" w:rsidP="0092576D">
      <w:pPr>
        <w:shd w:val="clear" w:color="auto" w:fill="FFFFFF"/>
        <w:suppressAutoHyphens/>
        <w:jc w:val="center"/>
        <w:rPr>
          <w:rFonts w:ascii="Arial" w:hAnsi="Arial" w:cs="Arial"/>
          <w:b/>
          <w:sz w:val="16"/>
          <w:szCs w:val="16"/>
        </w:rPr>
      </w:pPr>
    </w:p>
    <w:tbl>
      <w:tblPr>
        <w:tblW w:w="11340" w:type="dxa"/>
        <w:tblInd w:w="108" w:type="dxa"/>
        <w:tblLook w:val="04A0" w:firstRow="1" w:lastRow="0" w:firstColumn="1" w:lastColumn="0" w:noHBand="0" w:noVBand="1"/>
      </w:tblPr>
      <w:tblGrid>
        <w:gridCol w:w="3828"/>
        <w:gridCol w:w="1842"/>
        <w:gridCol w:w="1843"/>
        <w:gridCol w:w="1985"/>
        <w:gridCol w:w="1842"/>
      </w:tblGrid>
      <w:tr w:rsidR="0092576D" w:rsidRPr="0092576D" w:rsidTr="0092576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Наименование</w:t>
            </w:r>
          </w:p>
        </w:tc>
        <w:tc>
          <w:tcPr>
            <w:tcW w:w="1842" w:type="dxa"/>
            <w:tcBorders>
              <w:top w:val="single" w:sz="4" w:space="0" w:color="auto"/>
              <w:left w:val="nil"/>
              <w:bottom w:val="single" w:sz="4" w:space="0" w:color="auto"/>
              <w:right w:val="single" w:sz="4" w:space="0" w:color="auto"/>
            </w:tcBorders>
            <w:shd w:val="clear" w:color="auto" w:fill="auto"/>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Раздел, по</w:t>
            </w:r>
            <w:r w:rsidRPr="0092576D">
              <w:rPr>
                <w:rFonts w:ascii="Arial" w:hAnsi="Arial" w:cs="Arial"/>
                <w:color w:val="000000"/>
                <w:sz w:val="12"/>
                <w:szCs w:val="12"/>
              </w:rPr>
              <w:t>д</w:t>
            </w:r>
            <w:r w:rsidRPr="0092576D">
              <w:rPr>
                <w:rFonts w:ascii="Arial" w:hAnsi="Arial" w:cs="Arial"/>
                <w:color w:val="000000"/>
                <w:sz w:val="12"/>
                <w:szCs w:val="12"/>
              </w:rPr>
              <w:t>раздел</w:t>
            </w:r>
          </w:p>
        </w:tc>
        <w:tc>
          <w:tcPr>
            <w:tcW w:w="1843" w:type="dxa"/>
            <w:tcBorders>
              <w:top w:val="single" w:sz="4" w:space="0" w:color="auto"/>
              <w:left w:val="nil"/>
              <w:bottom w:val="single" w:sz="4" w:space="0" w:color="auto"/>
              <w:right w:val="single" w:sz="4" w:space="0" w:color="auto"/>
            </w:tcBorders>
            <w:shd w:val="clear" w:color="auto" w:fill="auto"/>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Утверждено на год (руб.коп.)</w:t>
            </w:r>
          </w:p>
        </w:tc>
        <w:tc>
          <w:tcPr>
            <w:tcW w:w="1985" w:type="dxa"/>
            <w:tcBorders>
              <w:top w:val="single" w:sz="4" w:space="0" w:color="auto"/>
              <w:left w:val="nil"/>
              <w:bottom w:val="single" w:sz="4" w:space="0" w:color="auto"/>
              <w:right w:val="single" w:sz="4" w:space="0" w:color="auto"/>
            </w:tcBorders>
            <w:shd w:val="clear" w:color="auto" w:fill="auto"/>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Исполнено (руб.коп.)</w:t>
            </w:r>
          </w:p>
        </w:tc>
        <w:tc>
          <w:tcPr>
            <w:tcW w:w="1842" w:type="dxa"/>
            <w:tcBorders>
              <w:top w:val="single" w:sz="4" w:space="0" w:color="auto"/>
              <w:left w:val="nil"/>
              <w:bottom w:val="single" w:sz="4" w:space="0" w:color="auto"/>
              <w:right w:val="single" w:sz="4" w:space="0" w:color="auto"/>
            </w:tcBorders>
            <w:shd w:val="clear" w:color="auto" w:fill="auto"/>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 исполн</w:t>
            </w:r>
            <w:r w:rsidRPr="0092576D">
              <w:rPr>
                <w:rFonts w:ascii="Arial" w:hAnsi="Arial" w:cs="Arial"/>
                <w:color w:val="000000"/>
                <w:sz w:val="12"/>
                <w:szCs w:val="12"/>
              </w:rPr>
              <w:t>е</w:t>
            </w:r>
            <w:r w:rsidRPr="0092576D">
              <w:rPr>
                <w:rFonts w:ascii="Arial" w:hAnsi="Arial" w:cs="Arial"/>
                <w:color w:val="000000"/>
                <w:sz w:val="12"/>
                <w:szCs w:val="12"/>
              </w:rPr>
              <w:t>ния</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ОБЩЕГОСУДАРСТВЕ</w:t>
            </w:r>
            <w:r w:rsidRPr="0092576D">
              <w:rPr>
                <w:rFonts w:ascii="Arial" w:hAnsi="Arial" w:cs="Arial"/>
                <w:color w:val="000000"/>
                <w:sz w:val="12"/>
                <w:szCs w:val="12"/>
              </w:rPr>
              <w:t>Н</w:t>
            </w:r>
            <w:r w:rsidRPr="0092576D">
              <w:rPr>
                <w:rFonts w:ascii="Arial" w:hAnsi="Arial" w:cs="Arial"/>
                <w:color w:val="000000"/>
                <w:sz w:val="12"/>
                <w:szCs w:val="12"/>
              </w:rPr>
              <w:t>НЫЕ ВОПРОСЫ</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0100</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2 885 056,22</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2 739 888,20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94,97%</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Функционирование законодательных (представительных) органов государстве</w:t>
            </w:r>
            <w:r w:rsidRPr="0092576D">
              <w:rPr>
                <w:rFonts w:ascii="Arial" w:hAnsi="Arial" w:cs="Arial"/>
                <w:color w:val="000000"/>
                <w:sz w:val="12"/>
                <w:szCs w:val="12"/>
              </w:rPr>
              <w:t>н</w:t>
            </w:r>
            <w:r w:rsidRPr="0092576D">
              <w:rPr>
                <w:rFonts w:ascii="Arial" w:hAnsi="Arial" w:cs="Arial"/>
                <w:color w:val="000000"/>
                <w:sz w:val="12"/>
                <w:szCs w:val="12"/>
              </w:rPr>
              <w:t>ной власти и представительных органов муниципальных образов</w:t>
            </w:r>
            <w:r w:rsidRPr="0092576D">
              <w:rPr>
                <w:rFonts w:ascii="Arial" w:hAnsi="Arial" w:cs="Arial"/>
                <w:color w:val="000000"/>
                <w:sz w:val="12"/>
                <w:szCs w:val="12"/>
              </w:rPr>
              <w:t>а</w:t>
            </w:r>
            <w:r w:rsidRPr="0092576D">
              <w:rPr>
                <w:rFonts w:ascii="Arial" w:hAnsi="Arial" w:cs="Arial"/>
                <w:color w:val="000000"/>
                <w:sz w:val="12"/>
                <w:szCs w:val="12"/>
              </w:rPr>
              <w:t>ний</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0103</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16 000,00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16 000,00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100,00%</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Обеспечение деятельности финансовых, налоговых и там</w:t>
            </w:r>
            <w:r w:rsidRPr="0092576D">
              <w:rPr>
                <w:rFonts w:ascii="Arial" w:hAnsi="Arial" w:cs="Arial"/>
                <w:color w:val="000000"/>
                <w:sz w:val="12"/>
                <w:szCs w:val="12"/>
              </w:rPr>
              <w:t>о</w:t>
            </w:r>
            <w:r w:rsidRPr="0092576D">
              <w:rPr>
                <w:rFonts w:ascii="Arial" w:hAnsi="Arial" w:cs="Arial"/>
                <w:color w:val="000000"/>
                <w:sz w:val="12"/>
                <w:szCs w:val="12"/>
              </w:rPr>
              <w:t>женных органов и органов финансового (финансово-бюджетного) на</w:t>
            </w:r>
            <w:r w:rsidRPr="0092576D">
              <w:rPr>
                <w:rFonts w:ascii="Arial" w:hAnsi="Arial" w:cs="Arial"/>
                <w:color w:val="000000"/>
                <w:sz w:val="12"/>
                <w:szCs w:val="12"/>
              </w:rPr>
              <w:t>д</w:t>
            </w:r>
            <w:r w:rsidRPr="0092576D">
              <w:rPr>
                <w:rFonts w:ascii="Arial" w:hAnsi="Arial" w:cs="Arial"/>
                <w:color w:val="000000"/>
                <w:sz w:val="12"/>
                <w:szCs w:val="12"/>
              </w:rPr>
              <w:t>зора</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0106</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462 020,00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462 020,00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100,00%</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Обеспечение проведения выборов и референд</w:t>
            </w:r>
            <w:r w:rsidRPr="0092576D">
              <w:rPr>
                <w:rFonts w:ascii="Arial" w:hAnsi="Arial" w:cs="Arial"/>
                <w:color w:val="000000"/>
                <w:sz w:val="12"/>
                <w:szCs w:val="12"/>
              </w:rPr>
              <w:t>у</w:t>
            </w:r>
            <w:r w:rsidRPr="0092576D">
              <w:rPr>
                <w:rFonts w:ascii="Arial" w:hAnsi="Arial" w:cs="Arial"/>
                <w:color w:val="000000"/>
                <w:sz w:val="12"/>
                <w:szCs w:val="12"/>
              </w:rPr>
              <w:t>мов</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0107</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913 930,00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913 930,00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100,00%</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Резервные фонды</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0111</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100 000,00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0,00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0,00%</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Другие общегосударстве</w:t>
            </w:r>
            <w:r w:rsidRPr="0092576D">
              <w:rPr>
                <w:rFonts w:ascii="Arial" w:hAnsi="Arial" w:cs="Arial"/>
                <w:color w:val="000000"/>
                <w:sz w:val="12"/>
                <w:szCs w:val="12"/>
              </w:rPr>
              <w:t>н</w:t>
            </w:r>
            <w:r w:rsidRPr="0092576D">
              <w:rPr>
                <w:rFonts w:ascii="Arial" w:hAnsi="Arial" w:cs="Arial"/>
                <w:color w:val="000000"/>
                <w:sz w:val="12"/>
                <w:szCs w:val="12"/>
              </w:rPr>
              <w:t>ные вопросы</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0113</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1 393 106,22</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1 347 938,20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96,76%</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НАЦИОНАЛЬНАЯ БЕЗОПАСНОСТЬ И ПРАВООХРАНИТЕЛ</w:t>
            </w:r>
            <w:r w:rsidRPr="0092576D">
              <w:rPr>
                <w:rFonts w:ascii="Arial" w:hAnsi="Arial" w:cs="Arial"/>
                <w:color w:val="000000"/>
                <w:sz w:val="12"/>
                <w:szCs w:val="12"/>
              </w:rPr>
              <w:t>Ь</w:t>
            </w:r>
            <w:r w:rsidRPr="0092576D">
              <w:rPr>
                <w:rFonts w:ascii="Arial" w:hAnsi="Arial" w:cs="Arial"/>
                <w:color w:val="000000"/>
                <w:sz w:val="12"/>
                <w:szCs w:val="12"/>
              </w:rPr>
              <w:t>НАЯ ДЕЯТЕЛ</w:t>
            </w:r>
            <w:r w:rsidRPr="0092576D">
              <w:rPr>
                <w:rFonts w:ascii="Arial" w:hAnsi="Arial" w:cs="Arial"/>
                <w:color w:val="000000"/>
                <w:sz w:val="12"/>
                <w:szCs w:val="12"/>
              </w:rPr>
              <w:t>Ь</w:t>
            </w:r>
            <w:r w:rsidRPr="0092576D">
              <w:rPr>
                <w:rFonts w:ascii="Arial" w:hAnsi="Arial" w:cs="Arial"/>
                <w:color w:val="000000"/>
                <w:sz w:val="12"/>
                <w:szCs w:val="12"/>
              </w:rPr>
              <w:t>НОСТЬ</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0300</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313 200,00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313 194,00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100,00%</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Обеспечение пожарной безопасности</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0310</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235 000,00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234 994,00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100,00%</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Другие вопросы в области национальной безопасности и пр</w:t>
            </w:r>
            <w:r w:rsidRPr="0092576D">
              <w:rPr>
                <w:rFonts w:ascii="Arial" w:hAnsi="Arial" w:cs="Arial"/>
                <w:color w:val="000000"/>
                <w:sz w:val="12"/>
                <w:szCs w:val="12"/>
              </w:rPr>
              <w:t>а</w:t>
            </w:r>
            <w:r w:rsidRPr="0092576D">
              <w:rPr>
                <w:rFonts w:ascii="Arial" w:hAnsi="Arial" w:cs="Arial"/>
                <w:color w:val="000000"/>
                <w:sz w:val="12"/>
                <w:szCs w:val="12"/>
              </w:rPr>
              <w:t>воохранительной деятел</w:t>
            </w:r>
            <w:r w:rsidRPr="0092576D">
              <w:rPr>
                <w:rFonts w:ascii="Arial" w:hAnsi="Arial" w:cs="Arial"/>
                <w:color w:val="000000"/>
                <w:sz w:val="12"/>
                <w:szCs w:val="12"/>
              </w:rPr>
              <w:t>ь</w:t>
            </w:r>
            <w:r w:rsidRPr="0092576D">
              <w:rPr>
                <w:rFonts w:ascii="Arial" w:hAnsi="Arial" w:cs="Arial"/>
                <w:color w:val="000000"/>
                <w:sz w:val="12"/>
                <w:szCs w:val="12"/>
              </w:rPr>
              <w:t>ности</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0314</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78 200,00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78 200,00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100,00%</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НАЦИОНАЛЬНАЯ ЭКОН</w:t>
            </w:r>
            <w:r w:rsidRPr="0092576D">
              <w:rPr>
                <w:rFonts w:ascii="Arial" w:hAnsi="Arial" w:cs="Arial"/>
                <w:color w:val="000000"/>
                <w:sz w:val="12"/>
                <w:szCs w:val="12"/>
              </w:rPr>
              <w:t>О</w:t>
            </w:r>
            <w:r w:rsidRPr="0092576D">
              <w:rPr>
                <w:rFonts w:ascii="Arial" w:hAnsi="Arial" w:cs="Arial"/>
                <w:color w:val="000000"/>
                <w:sz w:val="12"/>
                <w:szCs w:val="12"/>
              </w:rPr>
              <w:t>МИКА</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0400</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119 981 901,84</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77 964 279,56</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64,98%</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Сельское хозяйство и рыб</w:t>
            </w:r>
            <w:r w:rsidRPr="0092576D">
              <w:rPr>
                <w:rFonts w:ascii="Arial" w:hAnsi="Arial" w:cs="Arial"/>
                <w:color w:val="000000"/>
                <w:sz w:val="12"/>
                <w:szCs w:val="12"/>
              </w:rPr>
              <w:t>о</w:t>
            </w:r>
            <w:r w:rsidRPr="0092576D">
              <w:rPr>
                <w:rFonts w:ascii="Arial" w:hAnsi="Arial" w:cs="Arial"/>
                <w:color w:val="000000"/>
                <w:sz w:val="12"/>
                <w:szCs w:val="12"/>
              </w:rPr>
              <w:t>ловство</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0405</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385 820,00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385 820,00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100,00%</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Транспорт</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0408</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21 959,57</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2 598,96</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11,84%</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Дорожное хозяйство (д</w:t>
            </w:r>
            <w:r w:rsidRPr="0092576D">
              <w:rPr>
                <w:rFonts w:ascii="Arial" w:hAnsi="Arial" w:cs="Arial"/>
                <w:color w:val="000000"/>
                <w:sz w:val="12"/>
                <w:szCs w:val="12"/>
              </w:rPr>
              <w:t>о</w:t>
            </w:r>
            <w:r w:rsidRPr="0092576D">
              <w:rPr>
                <w:rFonts w:ascii="Arial" w:hAnsi="Arial" w:cs="Arial"/>
                <w:color w:val="000000"/>
                <w:sz w:val="12"/>
                <w:szCs w:val="12"/>
              </w:rPr>
              <w:t>рожные фонды)</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0409</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118 439 994,14</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76 461 300,80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64,56%</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Другие вопросы в области национальной эконом</w:t>
            </w:r>
            <w:r w:rsidRPr="0092576D">
              <w:rPr>
                <w:rFonts w:ascii="Arial" w:hAnsi="Arial" w:cs="Arial"/>
                <w:color w:val="000000"/>
                <w:sz w:val="12"/>
                <w:szCs w:val="12"/>
              </w:rPr>
              <w:t>и</w:t>
            </w:r>
            <w:r w:rsidRPr="0092576D">
              <w:rPr>
                <w:rFonts w:ascii="Arial" w:hAnsi="Arial" w:cs="Arial"/>
                <w:color w:val="000000"/>
                <w:sz w:val="12"/>
                <w:szCs w:val="12"/>
              </w:rPr>
              <w:t>ки</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0412</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1 134 128,13</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1 114 559,80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98,27%</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ЖИЛИЩНО-КОММУНАЛЬНОЕ ХОЗЯЙС</w:t>
            </w:r>
            <w:r w:rsidRPr="0092576D">
              <w:rPr>
                <w:rFonts w:ascii="Arial" w:hAnsi="Arial" w:cs="Arial"/>
                <w:color w:val="000000"/>
                <w:sz w:val="12"/>
                <w:szCs w:val="12"/>
              </w:rPr>
              <w:t>Т</w:t>
            </w:r>
            <w:r w:rsidRPr="0092576D">
              <w:rPr>
                <w:rFonts w:ascii="Arial" w:hAnsi="Arial" w:cs="Arial"/>
                <w:color w:val="000000"/>
                <w:sz w:val="12"/>
                <w:szCs w:val="12"/>
              </w:rPr>
              <w:t>ВО</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0500</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30 607 487,01</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27 734 531,59</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90,61%</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Жилищное хозяйство</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0501</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3 436 837,79</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2 510 838,73</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73,06%</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Коммунальное хозяйство</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0502</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1 366 235,21</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1 365 256,04</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99,93%</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Благоустройство</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0503</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23 104 606,84</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21 158 629,69</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91,58%</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Другие вопросы в области жилищно-коммунального хозяйства</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0505</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2 699 807,17</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2 699 807,13</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100,00%</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ОБРАЗОВАНИЕ</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0700</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42 200,00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42 200,00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100,00%</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Молодежная политика и оздоровление детей</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0707</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42 200,00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42 200,00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100,00%</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КУЛЬТУРА, КИНЕМАТ</w:t>
            </w:r>
            <w:r w:rsidRPr="0092576D">
              <w:rPr>
                <w:rFonts w:ascii="Arial" w:hAnsi="Arial" w:cs="Arial"/>
                <w:color w:val="000000"/>
                <w:sz w:val="12"/>
                <w:szCs w:val="12"/>
              </w:rPr>
              <w:t>О</w:t>
            </w:r>
            <w:r w:rsidRPr="0092576D">
              <w:rPr>
                <w:rFonts w:ascii="Arial" w:hAnsi="Arial" w:cs="Arial"/>
                <w:color w:val="000000"/>
                <w:sz w:val="12"/>
                <w:szCs w:val="12"/>
              </w:rPr>
              <w:t>ГРАФИЯ</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0800</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752 046,00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750 762,66</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99,83%</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Культура</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0801</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702 046,00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700 762,66</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99,82%</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Другие вопросы в области культуры, кинемат</w:t>
            </w:r>
            <w:r w:rsidRPr="0092576D">
              <w:rPr>
                <w:rFonts w:ascii="Arial" w:hAnsi="Arial" w:cs="Arial"/>
                <w:color w:val="000000"/>
                <w:sz w:val="12"/>
                <w:szCs w:val="12"/>
              </w:rPr>
              <w:t>о</w:t>
            </w:r>
            <w:r w:rsidRPr="0092576D">
              <w:rPr>
                <w:rFonts w:ascii="Arial" w:hAnsi="Arial" w:cs="Arial"/>
                <w:color w:val="000000"/>
                <w:sz w:val="12"/>
                <w:szCs w:val="12"/>
              </w:rPr>
              <w:t>графии</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0804</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50 000,00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50 000,00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100,00%</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СОЦИАЛЬНАЯ ПОЛИТИКА</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1000</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201 673,11</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201 673,11</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100,00%</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Пенсионное обеспечение</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1001</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201 673,11</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201 673,11</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100,00%</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ФИЗИЧЕСКАЯ КУЛЬТУРА И СПОРТ</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1100</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150 000,00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149 600,00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99,73%</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Физическая культура</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1101</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150 000,00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149 600,00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outlineLvl w:val="0"/>
              <w:rPr>
                <w:rFonts w:ascii="Arial" w:hAnsi="Arial" w:cs="Arial"/>
                <w:color w:val="000000"/>
                <w:sz w:val="12"/>
                <w:szCs w:val="12"/>
              </w:rPr>
            </w:pPr>
            <w:r w:rsidRPr="0092576D">
              <w:rPr>
                <w:rFonts w:ascii="Arial" w:hAnsi="Arial" w:cs="Arial"/>
                <w:color w:val="000000"/>
                <w:sz w:val="12"/>
                <w:szCs w:val="12"/>
              </w:rPr>
              <w:t>99,73%</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СРЕДСТВА МАССОВОЙ ИНФОРМАЦИИ</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1200</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662 000,00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646 273,00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97,62%</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Периодическая печать и издательства</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1202</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605 000,00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589 335,00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97,41%</w:t>
            </w:r>
          </w:p>
        </w:tc>
      </w:tr>
      <w:tr w:rsidR="0092576D" w:rsidRPr="0092576D" w:rsidTr="0092576D">
        <w:trPr>
          <w:trHeight w:val="20"/>
        </w:trPr>
        <w:tc>
          <w:tcPr>
            <w:tcW w:w="3828" w:type="dxa"/>
            <w:tcBorders>
              <w:top w:val="nil"/>
              <w:left w:val="single" w:sz="4" w:space="0" w:color="000000"/>
              <w:bottom w:val="single" w:sz="4" w:space="0" w:color="000000"/>
              <w:right w:val="single" w:sz="4" w:space="0" w:color="000000"/>
            </w:tcBorders>
            <w:shd w:val="clear" w:color="000000" w:fill="FFFFFF"/>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Другие вопросы в области средств массовой информ</w:t>
            </w:r>
            <w:r w:rsidRPr="0092576D">
              <w:rPr>
                <w:rFonts w:ascii="Arial" w:hAnsi="Arial" w:cs="Arial"/>
                <w:color w:val="000000"/>
                <w:sz w:val="12"/>
                <w:szCs w:val="12"/>
              </w:rPr>
              <w:t>а</w:t>
            </w:r>
            <w:r w:rsidRPr="0092576D">
              <w:rPr>
                <w:rFonts w:ascii="Arial" w:hAnsi="Arial" w:cs="Arial"/>
                <w:color w:val="000000"/>
                <w:sz w:val="12"/>
                <w:szCs w:val="12"/>
              </w:rPr>
              <w:t>ции</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1204</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57 000,00</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56 938,00</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color w:val="000000"/>
                <w:sz w:val="12"/>
                <w:szCs w:val="12"/>
              </w:rPr>
            </w:pPr>
            <w:r w:rsidRPr="0092576D">
              <w:rPr>
                <w:rFonts w:ascii="Arial" w:hAnsi="Arial" w:cs="Arial"/>
                <w:color w:val="000000"/>
                <w:sz w:val="12"/>
                <w:szCs w:val="12"/>
              </w:rPr>
              <w:t>99,89%</w:t>
            </w:r>
          </w:p>
        </w:tc>
      </w:tr>
      <w:tr w:rsidR="0092576D" w:rsidRPr="0092576D" w:rsidTr="0092576D">
        <w:trPr>
          <w:trHeight w:val="20"/>
        </w:trPr>
        <w:tc>
          <w:tcPr>
            <w:tcW w:w="5670" w:type="dxa"/>
            <w:gridSpan w:val="2"/>
            <w:tcBorders>
              <w:top w:val="single" w:sz="4" w:space="0" w:color="000000"/>
              <w:left w:val="single" w:sz="4" w:space="0" w:color="000000"/>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b/>
                <w:bCs/>
                <w:color w:val="000000"/>
                <w:sz w:val="12"/>
                <w:szCs w:val="12"/>
              </w:rPr>
            </w:pPr>
            <w:r w:rsidRPr="0092576D">
              <w:rPr>
                <w:rFonts w:ascii="Arial" w:hAnsi="Arial" w:cs="Arial"/>
                <w:b/>
                <w:bCs/>
                <w:color w:val="000000"/>
                <w:sz w:val="12"/>
                <w:szCs w:val="12"/>
              </w:rPr>
              <w:t>ВСЕГО РАСХОДОВ:</w:t>
            </w:r>
          </w:p>
        </w:tc>
        <w:tc>
          <w:tcPr>
            <w:tcW w:w="1843"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b/>
                <w:bCs/>
                <w:color w:val="000000"/>
                <w:sz w:val="12"/>
                <w:szCs w:val="12"/>
              </w:rPr>
            </w:pPr>
            <w:r w:rsidRPr="0092576D">
              <w:rPr>
                <w:rFonts w:ascii="Arial" w:hAnsi="Arial" w:cs="Arial"/>
                <w:b/>
                <w:bCs/>
                <w:color w:val="000000"/>
                <w:sz w:val="12"/>
                <w:szCs w:val="12"/>
              </w:rPr>
              <w:t>155 595 564,18</w:t>
            </w:r>
          </w:p>
        </w:tc>
        <w:tc>
          <w:tcPr>
            <w:tcW w:w="1985"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b/>
                <w:bCs/>
                <w:color w:val="000000"/>
                <w:sz w:val="12"/>
                <w:szCs w:val="12"/>
              </w:rPr>
            </w:pPr>
            <w:r w:rsidRPr="0092576D">
              <w:rPr>
                <w:rFonts w:ascii="Arial" w:hAnsi="Arial" w:cs="Arial"/>
                <w:b/>
                <w:bCs/>
                <w:color w:val="000000"/>
                <w:sz w:val="12"/>
                <w:szCs w:val="12"/>
              </w:rPr>
              <w:t>110 542 402,12</w:t>
            </w:r>
          </w:p>
        </w:tc>
        <w:tc>
          <w:tcPr>
            <w:tcW w:w="1842" w:type="dxa"/>
            <w:tcBorders>
              <w:top w:val="nil"/>
              <w:left w:val="nil"/>
              <w:bottom w:val="single" w:sz="4" w:space="0" w:color="000000"/>
              <w:right w:val="single" w:sz="4" w:space="0" w:color="000000"/>
            </w:tcBorders>
            <w:shd w:val="clear" w:color="000000" w:fill="FFFFFF"/>
            <w:noWrap/>
            <w:hideMark/>
          </w:tcPr>
          <w:p w:rsidR="0092576D" w:rsidRPr="0092576D" w:rsidRDefault="0092576D" w:rsidP="0092576D">
            <w:pPr>
              <w:jc w:val="center"/>
              <w:rPr>
                <w:rFonts w:ascii="Arial" w:hAnsi="Arial" w:cs="Arial"/>
                <w:b/>
                <w:bCs/>
                <w:color w:val="000000"/>
                <w:sz w:val="12"/>
                <w:szCs w:val="12"/>
              </w:rPr>
            </w:pPr>
            <w:r w:rsidRPr="0092576D">
              <w:rPr>
                <w:rFonts w:ascii="Arial" w:hAnsi="Arial" w:cs="Arial"/>
                <w:b/>
                <w:bCs/>
                <w:color w:val="000000"/>
                <w:sz w:val="12"/>
                <w:szCs w:val="12"/>
              </w:rPr>
              <w:t>71,04%</w:t>
            </w:r>
          </w:p>
        </w:tc>
      </w:tr>
    </w:tbl>
    <w:p w:rsidR="0092576D" w:rsidRPr="0092576D" w:rsidRDefault="0092576D" w:rsidP="0092576D">
      <w:pPr>
        <w:shd w:val="clear" w:color="auto" w:fill="FFFFFF"/>
        <w:suppressAutoHyphens/>
        <w:jc w:val="center"/>
        <w:rPr>
          <w:rFonts w:ascii="Arial" w:hAnsi="Arial" w:cs="Arial"/>
          <w:b/>
          <w:sz w:val="12"/>
          <w:szCs w:val="12"/>
        </w:rPr>
      </w:pPr>
    </w:p>
    <w:p w:rsidR="0021620B" w:rsidRPr="0021620B" w:rsidRDefault="0021620B" w:rsidP="0021620B">
      <w:pPr>
        <w:shd w:val="clear" w:color="auto" w:fill="FFFFFF"/>
        <w:suppressAutoHyphens/>
        <w:ind w:left="7371"/>
        <w:jc w:val="center"/>
        <w:rPr>
          <w:rFonts w:ascii="Arial" w:hAnsi="Arial" w:cs="Arial"/>
          <w:b/>
          <w:sz w:val="16"/>
          <w:szCs w:val="16"/>
        </w:rPr>
      </w:pPr>
      <w:r>
        <w:rPr>
          <w:rFonts w:ascii="Arial" w:hAnsi="Arial" w:cs="Arial"/>
          <w:b/>
          <w:sz w:val="16"/>
          <w:szCs w:val="16"/>
        </w:rPr>
        <w:t>Приложение 5</w:t>
      </w:r>
    </w:p>
    <w:p w:rsidR="0021620B" w:rsidRP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 xml:space="preserve">к решению «Об исполнении бюджета </w:t>
      </w:r>
    </w:p>
    <w:p w:rsidR="0021620B" w:rsidRP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 xml:space="preserve">Валдайского городского поселения </w:t>
      </w:r>
    </w:p>
    <w:p w:rsid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за 2020 год»</w:t>
      </w:r>
    </w:p>
    <w:p w:rsidR="0021620B" w:rsidRPr="0021620B" w:rsidRDefault="0021620B" w:rsidP="0021620B">
      <w:pPr>
        <w:shd w:val="clear" w:color="auto" w:fill="FFFFFF"/>
        <w:suppressAutoHyphens/>
        <w:ind w:left="7371"/>
        <w:jc w:val="center"/>
        <w:rPr>
          <w:rFonts w:ascii="Arial" w:hAnsi="Arial" w:cs="Arial"/>
          <w:sz w:val="16"/>
          <w:szCs w:val="16"/>
        </w:rPr>
      </w:pPr>
      <w:r>
        <w:rPr>
          <w:rFonts w:ascii="Arial" w:hAnsi="Arial" w:cs="Arial"/>
          <w:sz w:val="16"/>
          <w:szCs w:val="16"/>
        </w:rPr>
        <w:t>от ...№...</w:t>
      </w:r>
    </w:p>
    <w:p w:rsidR="0021620B" w:rsidRPr="00911E5F" w:rsidRDefault="0092576D" w:rsidP="0092576D">
      <w:pPr>
        <w:shd w:val="clear" w:color="auto" w:fill="FFFFFF"/>
        <w:suppressAutoHyphens/>
        <w:jc w:val="center"/>
        <w:rPr>
          <w:rFonts w:ascii="Arial" w:hAnsi="Arial" w:cs="Arial"/>
          <w:b/>
          <w:sz w:val="16"/>
          <w:szCs w:val="16"/>
        </w:rPr>
      </w:pPr>
      <w:r w:rsidRPr="00911E5F">
        <w:rPr>
          <w:rFonts w:ascii="Arial" w:hAnsi="Arial" w:cs="Arial"/>
          <w:b/>
          <w:sz w:val="16"/>
          <w:szCs w:val="16"/>
        </w:rPr>
        <w:t>Источники финансирования дефицита бюджета Валдайского городского поселения за 2020 год по кодам классификации источников</w:t>
      </w:r>
    </w:p>
    <w:p w:rsidR="00911E5F" w:rsidRDefault="00911E5F" w:rsidP="0092576D">
      <w:pPr>
        <w:shd w:val="clear" w:color="auto" w:fill="FFFFFF"/>
        <w:suppressAutoHyphens/>
        <w:jc w:val="center"/>
        <w:rPr>
          <w:rFonts w:ascii="Arial" w:hAnsi="Arial" w:cs="Arial"/>
          <w:b/>
          <w:sz w:val="16"/>
          <w:szCs w:val="16"/>
        </w:rPr>
      </w:pPr>
      <w:r w:rsidRPr="00911E5F">
        <w:rPr>
          <w:rFonts w:ascii="Arial" w:hAnsi="Arial" w:cs="Arial"/>
          <w:b/>
          <w:sz w:val="16"/>
          <w:szCs w:val="16"/>
        </w:rPr>
        <w:t>финансирования дефицитов бюджетов</w:t>
      </w:r>
    </w:p>
    <w:tbl>
      <w:tblPr>
        <w:tblW w:w="11354" w:type="dxa"/>
        <w:tblInd w:w="97" w:type="dxa"/>
        <w:tblLook w:val="04A0" w:firstRow="1" w:lastRow="0" w:firstColumn="1" w:lastColumn="0" w:noHBand="0" w:noVBand="1"/>
      </w:tblPr>
      <w:tblGrid>
        <w:gridCol w:w="2300"/>
        <w:gridCol w:w="4234"/>
        <w:gridCol w:w="1559"/>
        <w:gridCol w:w="1418"/>
        <w:gridCol w:w="1843"/>
      </w:tblGrid>
      <w:tr w:rsidR="00911E5F" w:rsidRPr="00911E5F" w:rsidTr="00911E5F">
        <w:trPr>
          <w:trHeight w:val="20"/>
        </w:trPr>
        <w:tc>
          <w:tcPr>
            <w:tcW w:w="2300" w:type="dxa"/>
            <w:tcBorders>
              <w:top w:val="single" w:sz="4" w:space="0" w:color="auto"/>
              <w:left w:val="single" w:sz="4" w:space="0" w:color="auto"/>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b/>
                <w:bCs/>
                <w:color w:val="000000"/>
                <w:sz w:val="12"/>
                <w:szCs w:val="12"/>
              </w:rPr>
            </w:pPr>
            <w:r w:rsidRPr="00911E5F">
              <w:rPr>
                <w:rFonts w:ascii="Arial" w:hAnsi="Arial" w:cs="Arial"/>
                <w:b/>
                <w:bCs/>
                <w:color w:val="000000"/>
                <w:sz w:val="12"/>
                <w:szCs w:val="12"/>
              </w:rPr>
              <w:t>Код источника внутреннего ф</w:t>
            </w:r>
            <w:r w:rsidRPr="00911E5F">
              <w:rPr>
                <w:rFonts w:ascii="Arial" w:hAnsi="Arial" w:cs="Arial"/>
                <w:b/>
                <w:bCs/>
                <w:color w:val="000000"/>
                <w:sz w:val="12"/>
                <w:szCs w:val="12"/>
              </w:rPr>
              <w:t>и</w:t>
            </w:r>
            <w:r w:rsidRPr="00911E5F">
              <w:rPr>
                <w:rFonts w:ascii="Arial" w:hAnsi="Arial" w:cs="Arial"/>
                <w:b/>
                <w:bCs/>
                <w:color w:val="000000"/>
                <w:sz w:val="12"/>
                <w:szCs w:val="12"/>
              </w:rPr>
              <w:t>нансирования дефицита бюджета</w:t>
            </w:r>
          </w:p>
        </w:tc>
        <w:tc>
          <w:tcPr>
            <w:tcW w:w="4234" w:type="dxa"/>
            <w:tcBorders>
              <w:top w:val="single" w:sz="4" w:space="0" w:color="auto"/>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b/>
                <w:bCs/>
                <w:color w:val="000000"/>
                <w:sz w:val="12"/>
                <w:szCs w:val="12"/>
              </w:rPr>
            </w:pPr>
            <w:r w:rsidRPr="00911E5F">
              <w:rPr>
                <w:rFonts w:ascii="Arial" w:hAnsi="Arial" w:cs="Arial"/>
                <w:b/>
                <w:bCs/>
                <w:color w:val="000000"/>
                <w:sz w:val="12"/>
                <w:szCs w:val="12"/>
              </w:rPr>
              <w:t>Наименование источника внутреннего финансирования дефицита бю</w:t>
            </w:r>
            <w:r w:rsidRPr="00911E5F">
              <w:rPr>
                <w:rFonts w:ascii="Arial" w:hAnsi="Arial" w:cs="Arial"/>
                <w:b/>
                <w:bCs/>
                <w:color w:val="000000"/>
                <w:sz w:val="12"/>
                <w:szCs w:val="12"/>
              </w:rPr>
              <w:t>д</w:t>
            </w:r>
            <w:r w:rsidRPr="00911E5F">
              <w:rPr>
                <w:rFonts w:ascii="Arial" w:hAnsi="Arial" w:cs="Arial"/>
                <w:b/>
                <w:bCs/>
                <w:color w:val="000000"/>
                <w:sz w:val="12"/>
                <w:szCs w:val="12"/>
              </w:rPr>
              <w:t>жета</w:t>
            </w:r>
          </w:p>
        </w:tc>
        <w:tc>
          <w:tcPr>
            <w:tcW w:w="1559" w:type="dxa"/>
            <w:tcBorders>
              <w:top w:val="single" w:sz="4" w:space="0" w:color="auto"/>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b/>
                <w:bCs/>
                <w:color w:val="000000"/>
                <w:sz w:val="12"/>
                <w:szCs w:val="12"/>
              </w:rPr>
            </w:pPr>
            <w:r w:rsidRPr="00911E5F">
              <w:rPr>
                <w:rFonts w:ascii="Arial" w:hAnsi="Arial" w:cs="Arial"/>
                <w:b/>
                <w:bCs/>
                <w:color w:val="000000"/>
                <w:sz w:val="12"/>
                <w:szCs w:val="12"/>
              </w:rPr>
              <w:t>Утверждено на год (руб.коп.)</w:t>
            </w:r>
          </w:p>
        </w:tc>
        <w:tc>
          <w:tcPr>
            <w:tcW w:w="1418" w:type="dxa"/>
            <w:tcBorders>
              <w:top w:val="single" w:sz="4" w:space="0" w:color="auto"/>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b/>
                <w:bCs/>
                <w:color w:val="000000"/>
                <w:sz w:val="12"/>
                <w:szCs w:val="12"/>
              </w:rPr>
            </w:pPr>
            <w:r w:rsidRPr="00911E5F">
              <w:rPr>
                <w:rFonts w:ascii="Arial" w:hAnsi="Arial" w:cs="Arial"/>
                <w:b/>
                <w:bCs/>
                <w:color w:val="000000"/>
                <w:sz w:val="12"/>
                <w:szCs w:val="12"/>
              </w:rPr>
              <w:t>Исполнено (руб.коп.)</w:t>
            </w:r>
          </w:p>
        </w:tc>
        <w:tc>
          <w:tcPr>
            <w:tcW w:w="1843" w:type="dxa"/>
            <w:tcBorders>
              <w:top w:val="single" w:sz="4" w:space="0" w:color="auto"/>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b/>
                <w:bCs/>
                <w:color w:val="000000"/>
                <w:sz w:val="12"/>
                <w:szCs w:val="12"/>
              </w:rPr>
            </w:pPr>
            <w:r w:rsidRPr="00911E5F">
              <w:rPr>
                <w:rFonts w:ascii="Arial" w:hAnsi="Arial" w:cs="Arial"/>
                <w:b/>
                <w:bCs/>
                <w:color w:val="000000"/>
                <w:sz w:val="12"/>
                <w:szCs w:val="12"/>
              </w:rPr>
              <w:t>% исполн</w:t>
            </w:r>
            <w:r w:rsidRPr="00911E5F">
              <w:rPr>
                <w:rFonts w:ascii="Arial" w:hAnsi="Arial" w:cs="Arial"/>
                <w:b/>
                <w:bCs/>
                <w:color w:val="000000"/>
                <w:sz w:val="12"/>
                <w:szCs w:val="12"/>
              </w:rPr>
              <w:t>е</w:t>
            </w:r>
            <w:r w:rsidRPr="00911E5F">
              <w:rPr>
                <w:rFonts w:ascii="Arial" w:hAnsi="Arial" w:cs="Arial"/>
                <w:b/>
                <w:bCs/>
                <w:color w:val="000000"/>
                <w:sz w:val="12"/>
                <w:szCs w:val="12"/>
              </w:rPr>
              <w:t>ния</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b/>
                <w:bCs/>
                <w:sz w:val="12"/>
                <w:szCs w:val="12"/>
              </w:rPr>
            </w:pPr>
            <w:r w:rsidRPr="00911E5F">
              <w:rPr>
                <w:rFonts w:ascii="Arial" w:hAnsi="Arial" w:cs="Arial"/>
                <w:b/>
                <w:bCs/>
                <w:sz w:val="12"/>
                <w:szCs w:val="12"/>
              </w:rPr>
              <w:t>Х</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b/>
                <w:bCs/>
                <w:sz w:val="12"/>
                <w:szCs w:val="12"/>
              </w:rPr>
            </w:pPr>
            <w:r w:rsidRPr="00911E5F">
              <w:rPr>
                <w:rFonts w:ascii="Arial" w:hAnsi="Arial" w:cs="Arial"/>
                <w:b/>
                <w:bCs/>
                <w:sz w:val="12"/>
                <w:szCs w:val="12"/>
              </w:rPr>
              <w:t>Источники финансирования д</w:t>
            </w:r>
            <w:r w:rsidRPr="00911E5F">
              <w:rPr>
                <w:rFonts w:ascii="Arial" w:hAnsi="Arial" w:cs="Arial"/>
                <w:b/>
                <w:bCs/>
                <w:sz w:val="12"/>
                <w:szCs w:val="12"/>
              </w:rPr>
              <w:t>е</w:t>
            </w:r>
            <w:r w:rsidRPr="00911E5F">
              <w:rPr>
                <w:rFonts w:ascii="Arial" w:hAnsi="Arial" w:cs="Arial"/>
                <w:b/>
                <w:bCs/>
                <w:sz w:val="12"/>
                <w:szCs w:val="12"/>
              </w:rPr>
              <w:t>фицита бюджетов - всего</w:t>
            </w:r>
          </w:p>
        </w:tc>
        <w:tc>
          <w:tcPr>
            <w:tcW w:w="1559"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b/>
                <w:bCs/>
                <w:sz w:val="12"/>
                <w:szCs w:val="12"/>
              </w:rPr>
            </w:pPr>
            <w:r w:rsidRPr="00911E5F">
              <w:rPr>
                <w:rFonts w:ascii="Arial" w:hAnsi="Arial" w:cs="Arial"/>
                <w:b/>
                <w:bCs/>
                <w:sz w:val="12"/>
                <w:szCs w:val="12"/>
              </w:rPr>
              <w:t>14 474 858,95</w:t>
            </w:r>
          </w:p>
        </w:tc>
        <w:tc>
          <w:tcPr>
            <w:tcW w:w="1418"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b/>
                <w:bCs/>
                <w:sz w:val="12"/>
                <w:szCs w:val="12"/>
              </w:rPr>
            </w:pPr>
            <w:r w:rsidRPr="00911E5F">
              <w:rPr>
                <w:rFonts w:ascii="Arial" w:hAnsi="Arial" w:cs="Arial"/>
                <w:b/>
                <w:bCs/>
                <w:sz w:val="12"/>
                <w:szCs w:val="12"/>
              </w:rPr>
              <w:t>-35 350 986,28</w:t>
            </w:r>
          </w:p>
        </w:tc>
        <w:tc>
          <w:tcPr>
            <w:tcW w:w="1843"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b/>
                <w:bCs/>
                <w:color w:val="000000"/>
                <w:sz w:val="12"/>
                <w:szCs w:val="12"/>
              </w:rPr>
            </w:pPr>
            <w:r w:rsidRPr="00911E5F">
              <w:rPr>
                <w:rFonts w:ascii="Arial" w:hAnsi="Arial" w:cs="Arial"/>
                <w:b/>
                <w:bCs/>
                <w:color w:val="000000"/>
                <w:sz w:val="12"/>
                <w:szCs w:val="12"/>
              </w:rPr>
              <w:t>-244,22</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b/>
                <w:bCs/>
                <w:sz w:val="12"/>
                <w:szCs w:val="12"/>
              </w:rPr>
            </w:pPr>
            <w:r w:rsidRPr="00911E5F">
              <w:rPr>
                <w:rFonts w:ascii="Arial" w:hAnsi="Arial" w:cs="Arial"/>
                <w:b/>
                <w:bCs/>
                <w:sz w:val="12"/>
                <w:szCs w:val="12"/>
              </w:rPr>
              <w:t>89200000000000000000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b/>
                <w:bCs/>
                <w:sz w:val="12"/>
                <w:szCs w:val="12"/>
              </w:rPr>
            </w:pPr>
            <w:r w:rsidRPr="00911E5F">
              <w:rPr>
                <w:rFonts w:ascii="Arial" w:hAnsi="Arial" w:cs="Arial"/>
                <w:b/>
                <w:bCs/>
                <w:sz w:val="12"/>
                <w:szCs w:val="12"/>
              </w:rPr>
              <w:t>комитет финансов Администрации Валдайского муниципального ра</w:t>
            </w:r>
            <w:r w:rsidRPr="00911E5F">
              <w:rPr>
                <w:rFonts w:ascii="Arial" w:hAnsi="Arial" w:cs="Arial"/>
                <w:b/>
                <w:bCs/>
                <w:sz w:val="12"/>
                <w:szCs w:val="12"/>
              </w:rPr>
              <w:t>й</w:t>
            </w:r>
            <w:r w:rsidRPr="00911E5F">
              <w:rPr>
                <w:rFonts w:ascii="Arial" w:hAnsi="Arial" w:cs="Arial"/>
                <w:b/>
                <w:bCs/>
                <w:sz w:val="12"/>
                <w:szCs w:val="12"/>
              </w:rPr>
              <w:t>она</w:t>
            </w:r>
          </w:p>
        </w:tc>
        <w:tc>
          <w:tcPr>
            <w:tcW w:w="1559"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b/>
                <w:bCs/>
                <w:sz w:val="12"/>
                <w:szCs w:val="12"/>
              </w:rPr>
            </w:pPr>
            <w:r w:rsidRPr="00911E5F">
              <w:rPr>
                <w:rFonts w:ascii="Arial" w:hAnsi="Arial" w:cs="Arial"/>
                <w:b/>
                <w:bCs/>
                <w:sz w:val="12"/>
                <w:szCs w:val="12"/>
              </w:rPr>
              <w:t>14 474 858,95</w:t>
            </w:r>
          </w:p>
        </w:tc>
        <w:tc>
          <w:tcPr>
            <w:tcW w:w="1418"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b/>
                <w:bCs/>
                <w:sz w:val="12"/>
                <w:szCs w:val="12"/>
              </w:rPr>
            </w:pPr>
            <w:r w:rsidRPr="00911E5F">
              <w:rPr>
                <w:rFonts w:ascii="Arial" w:hAnsi="Arial" w:cs="Arial"/>
                <w:b/>
                <w:bCs/>
                <w:sz w:val="12"/>
                <w:szCs w:val="12"/>
              </w:rPr>
              <w:t>-35 350 986,28</w:t>
            </w:r>
          </w:p>
        </w:tc>
        <w:tc>
          <w:tcPr>
            <w:tcW w:w="1843"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b/>
                <w:bCs/>
                <w:color w:val="000000"/>
                <w:sz w:val="12"/>
                <w:szCs w:val="12"/>
              </w:rPr>
            </w:pPr>
            <w:r w:rsidRPr="00911E5F">
              <w:rPr>
                <w:rFonts w:ascii="Arial" w:hAnsi="Arial" w:cs="Arial"/>
                <w:b/>
                <w:bCs/>
                <w:color w:val="000000"/>
                <w:sz w:val="12"/>
                <w:szCs w:val="12"/>
              </w:rPr>
              <w:t>-244,22</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89201000000000000000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изменение остатков средств</w:t>
            </w:r>
          </w:p>
        </w:tc>
        <w:tc>
          <w:tcPr>
            <w:tcW w:w="1559"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14 474 858,95</w:t>
            </w:r>
          </w:p>
        </w:tc>
        <w:tc>
          <w:tcPr>
            <w:tcW w:w="1418"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-35 350 986,28</w:t>
            </w:r>
          </w:p>
        </w:tc>
        <w:tc>
          <w:tcPr>
            <w:tcW w:w="1843"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-244,22</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89201050000000000000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изменение остатков средств на сч</w:t>
            </w:r>
            <w:r w:rsidRPr="00911E5F">
              <w:rPr>
                <w:rFonts w:ascii="Arial" w:hAnsi="Arial" w:cs="Arial"/>
                <w:sz w:val="12"/>
                <w:szCs w:val="12"/>
              </w:rPr>
              <w:t>е</w:t>
            </w:r>
            <w:r w:rsidRPr="00911E5F">
              <w:rPr>
                <w:rFonts w:ascii="Arial" w:hAnsi="Arial" w:cs="Arial"/>
                <w:sz w:val="12"/>
                <w:szCs w:val="12"/>
              </w:rPr>
              <w:t>тах по учету средств бюджета</w:t>
            </w:r>
          </w:p>
        </w:tc>
        <w:tc>
          <w:tcPr>
            <w:tcW w:w="1559"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14 474 858,95</w:t>
            </w:r>
          </w:p>
        </w:tc>
        <w:tc>
          <w:tcPr>
            <w:tcW w:w="1418"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-35 350 986,28</w:t>
            </w:r>
          </w:p>
        </w:tc>
        <w:tc>
          <w:tcPr>
            <w:tcW w:w="1843"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-244,22</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89201050000000000500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Увеличение остатков средств бю</w:t>
            </w:r>
            <w:r w:rsidRPr="00911E5F">
              <w:rPr>
                <w:rFonts w:ascii="Arial" w:hAnsi="Arial" w:cs="Arial"/>
                <w:sz w:val="12"/>
                <w:szCs w:val="12"/>
              </w:rPr>
              <w:t>д</w:t>
            </w:r>
            <w:r w:rsidRPr="00911E5F">
              <w:rPr>
                <w:rFonts w:ascii="Arial" w:hAnsi="Arial" w:cs="Arial"/>
                <w:sz w:val="12"/>
                <w:szCs w:val="12"/>
              </w:rPr>
              <w:t>жетов</w:t>
            </w:r>
          </w:p>
        </w:tc>
        <w:tc>
          <w:tcPr>
            <w:tcW w:w="1559"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-141 120 705,23</w:t>
            </w:r>
          </w:p>
        </w:tc>
        <w:tc>
          <w:tcPr>
            <w:tcW w:w="1418"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-145 893 388,40</w:t>
            </w:r>
          </w:p>
        </w:tc>
        <w:tc>
          <w:tcPr>
            <w:tcW w:w="1843"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103,38</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89201050200000000500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-141 120 705,23</w:t>
            </w:r>
          </w:p>
        </w:tc>
        <w:tc>
          <w:tcPr>
            <w:tcW w:w="1418"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-145 893 388,40</w:t>
            </w:r>
          </w:p>
        </w:tc>
        <w:tc>
          <w:tcPr>
            <w:tcW w:w="1843"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103,38</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89201050201000000510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Увеличение прочих остатков д</w:t>
            </w:r>
            <w:r w:rsidRPr="00911E5F">
              <w:rPr>
                <w:rFonts w:ascii="Arial" w:hAnsi="Arial" w:cs="Arial"/>
                <w:sz w:val="12"/>
                <w:szCs w:val="12"/>
              </w:rPr>
              <w:t>е</w:t>
            </w:r>
            <w:r w:rsidRPr="00911E5F">
              <w:rPr>
                <w:rFonts w:ascii="Arial" w:hAnsi="Arial" w:cs="Arial"/>
                <w:sz w:val="12"/>
                <w:szCs w:val="12"/>
              </w:rPr>
              <w:t>нежных средств бюджетов</w:t>
            </w:r>
          </w:p>
        </w:tc>
        <w:tc>
          <w:tcPr>
            <w:tcW w:w="1559"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-141 120 705,23</w:t>
            </w:r>
          </w:p>
        </w:tc>
        <w:tc>
          <w:tcPr>
            <w:tcW w:w="1418"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-145 893 388,40</w:t>
            </w:r>
          </w:p>
        </w:tc>
        <w:tc>
          <w:tcPr>
            <w:tcW w:w="1843"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103,38</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89201050201130000510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Увеличение прочих остатков денежных средств бюджетов городских посел</w:t>
            </w:r>
            <w:r w:rsidRPr="00911E5F">
              <w:rPr>
                <w:rFonts w:ascii="Arial" w:hAnsi="Arial" w:cs="Arial"/>
                <w:sz w:val="12"/>
                <w:szCs w:val="12"/>
              </w:rPr>
              <w:t>е</w:t>
            </w:r>
            <w:r w:rsidRPr="00911E5F">
              <w:rPr>
                <w:rFonts w:ascii="Arial" w:hAnsi="Arial" w:cs="Arial"/>
                <w:sz w:val="12"/>
                <w:szCs w:val="12"/>
              </w:rPr>
              <w:t>ний</w:t>
            </w:r>
          </w:p>
        </w:tc>
        <w:tc>
          <w:tcPr>
            <w:tcW w:w="1559" w:type="dxa"/>
            <w:tcBorders>
              <w:top w:val="nil"/>
              <w:left w:val="nil"/>
              <w:bottom w:val="single" w:sz="4" w:space="0" w:color="000000"/>
              <w:right w:val="single" w:sz="4" w:space="0" w:color="000000"/>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-141 120 705,23</w:t>
            </w:r>
          </w:p>
        </w:tc>
        <w:tc>
          <w:tcPr>
            <w:tcW w:w="1418" w:type="dxa"/>
            <w:tcBorders>
              <w:top w:val="nil"/>
              <w:left w:val="nil"/>
              <w:bottom w:val="single" w:sz="4" w:space="0" w:color="000000"/>
              <w:right w:val="single" w:sz="4" w:space="0" w:color="000000"/>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-145 893 388,40</w:t>
            </w:r>
          </w:p>
        </w:tc>
        <w:tc>
          <w:tcPr>
            <w:tcW w:w="1843"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103,38</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89201050000000000600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Уменьшение остатков средств бюдж</w:t>
            </w:r>
            <w:r w:rsidRPr="00911E5F">
              <w:rPr>
                <w:rFonts w:ascii="Arial" w:hAnsi="Arial" w:cs="Arial"/>
                <w:sz w:val="12"/>
                <w:szCs w:val="12"/>
              </w:rPr>
              <w:t>е</w:t>
            </w:r>
            <w:r w:rsidRPr="00911E5F">
              <w:rPr>
                <w:rFonts w:ascii="Arial" w:hAnsi="Arial" w:cs="Arial"/>
                <w:sz w:val="12"/>
                <w:szCs w:val="12"/>
              </w:rPr>
              <w:t>тов</w:t>
            </w:r>
          </w:p>
        </w:tc>
        <w:tc>
          <w:tcPr>
            <w:tcW w:w="1559"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155 595 564,18</w:t>
            </w:r>
          </w:p>
        </w:tc>
        <w:tc>
          <w:tcPr>
            <w:tcW w:w="1418"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110 542 402,12</w:t>
            </w:r>
          </w:p>
        </w:tc>
        <w:tc>
          <w:tcPr>
            <w:tcW w:w="1843"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71,04</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89201050200000000600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155 595 564,18</w:t>
            </w:r>
          </w:p>
        </w:tc>
        <w:tc>
          <w:tcPr>
            <w:tcW w:w="1418"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110 542 402,12</w:t>
            </w:r>
          </w:p>
        </w:tc>
        <w:tc>
          <w:tcPr>
            <w:tcW w:w="1843"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71,04</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89201050201000000610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Уменьшение прочих остатков д</w:t>
            </w:r>
            <w:r w:rsidRPr="00911E5F">
              <w:rPr>
                <w:rFonts w:ascii="Arial" w:hAnsi="Arial" w:cs="Arial"/>
                <w:sz w:val="12"/>
                <w:szCs w:val="12"/>
              </w:rPr>
              <w:t>е</w:t>
            </w:r>
            <w:r w:rsidRPr="00911E5F">
              <w:rPr>
                <w:rFonts w:ascii="Arial" w:hAnsi="Arial" w:cs="Arial"/>
                <w:sz w:val="12"/>
                <w:szCs w:val="12"/>
              </w:rPr>
              <w:t>нежных средств бюджетов</w:t>
            </w:r>
          </w:p>
        </w:tc>
        <w:tc>
          <w:tcPr>
            <w:tcW w:w="1559"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155 595 564,18</w:t>
            </w:r>
          </w:p>
        </w:tc>
        <w:tc>
          <w:tcPr>
            <w:tcW w:w="1418"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110 542 402,12</w:t>
            </w:r>
          </w:p>
        </w:tc>
        <w:tc>
          <w:tcPr>
            <w:tcW w:w="1843"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71,04</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89201050201130000610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Уменьшение прочих остатков денежных средств бюджетов городских пос</w:t>
            </w:r>
            <w:r w:rsidRPr="00911E5F">
              <w:rPr>
                <w:rFonts w:ascii="Arial" w:hAnsi="Arial" w:cs="Arial"/>
                <w:sz w:val="12"/>
                <w:szCs w:val="12"/>
              </w:rPr>
              <w:t>е</w:t>
            </w:r>
            <w:r w:rsidRPr="00911E5F">
              <w:rPr>
                <w:rFonts w:ascii="Arial" w:hAnsi="Arial" w:cs="Arial"/>
                <w:sz w:val="12"/>
                <w:szCs w:val="12"/>
              </w:rPr>
              <w:t>лений</w:t>
            </w:r>
          </w:p>
        </w:tc>
        <w:tc>
          <w:tcPr>
            <w:tcW w:w="1559" w:type="dxa"/>
            <w:tcBorders>
              <w:top w:val="nil"/>
              <w:left w:val="nil"/>
              <w:bottom w:val="single" w:sz="4" w:space="0" w:color="000000"/>
              <w:right w:val="single" w:sz="4" w:space="0" w:color="000000"/>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155 595 564,18</w:t>
            </w:r>
          </w:p>
        </w:tc>
        <w:tc>
          <w:tcPr>
            <w:tcW w:w="1418" w:type="dxa"/>
            <w:tcBorders>
              <w:top w:val="nil"/>
              <w:left w:val="nil"/>
              <w:bottom w:val="single" w:sz="4" w:space="0" w:color="000000"/>
              <w:right w:val="single" w:sz="4" w:space="0" w:color="000000"/>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110 542 402,12</w:t>
            </w:r>
          </w:p>
        </w:tc>
        <w:tc>
          <w:tcPr>
            <w:tcW w:w="1843"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71,04</w:t>
            </w:r>
          </w:p>
        </w:tc>
      </w:tr>
    </w:tbl>
    <w:p w:rsidR="00911E5F" w:rsidRPr="00911E5F" w:rsidRDefault="00911E5F" w:rsidP="0092576D">
      <w:pPr>
        <w:shd w:val="clear" w:color="auto" w:fill="FFFFFF"/>
        <w:suppressAutoHyphens/>
        <w:jc w:val="center"/>
        <w:rPr>
          <w:rFonts w:ascii="Arial" w:hAnsi="Arial" w:cs="Arial"/>
          <w:b/>
          <w:sz w:val="16"/>
          <w:szCs w:val="16"/>
        </w:rPr>
      </w:pPr>
    </w:p>
    <w:p w:rsidR="0021620B" w:rsidRPr="0021620B" w:rsidRDefault="0021620B" w:rsidP="0021620B">
      <w:pPr>
        <w:shd w:val="clear" w:color="auto" w:fill="FFFFFF"/>
        <w:suppressAutoHyphens/>
        <w:ind w:left="7371"/>
        <w:jc w:val="center"/>
        <w:rPr>
          <w:rFonts w:ascii="Arial" w:hAnsi="Arial" w:cs="Arial"/>
          <w:b/>
          <w:sz w:val="16"/>
          <w:szCs w:val="16"/>
        </w:rPr>
      </w:pPr>
      <w:r>
        <w:rPr>
          <w:rFonts w:ascii="Arial" w:hAnsi="Arial" w:cs="Arial"/>
          <w:b/>
          <w:sz w:val="16"/>
          <w:szCs w:val="16"/>
        </w:rPr>
        <w:t>Приложение 6</w:t>
      </w:r>
    </w:p>
    <w:p w:rsidR="0021620B" w:rsidRP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 xml:space="preserve">к решению «Об исполнении бюджета </w:t>
      </w:r>
    </w:p>
    <w:p w:rsidR="0021620B" w:rsidRP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 xml:space="preserve">Валдайского городского поселения </w:t>
      </w:r>
    </w:p>
    <w:p w:rsidR="0021620B" w:rsidRDefault="0021620B" w:rsidP="0021620B">
      <w:pPr>
        <w:shd w:val="clear" w:color="auto" w:fill="FFFFFF"/>
        <w:suppressAutoHyphens/>
        <w:ind w:left="7371"/>
        <w:jc w:val="center"/>
        <w:rPr>
          <w:rFonts w:ascii="Arial" w:hAnsi="Arial" w:cs="Arial"/>
          <w:sz w:val="16"/>
          <w:szCs w:val="16"/>
        </w:rPr>
      </w:pPr>
      <w:r w:rsidRPr="0021620B">
        <w:rPr>
          <w:rFonts w:ascii="Arial" w:hAnsi="Arial" w:cs="Arial"/>
          <w:sz w:val="16"/>
          <w:szCs w:val="16"/>
        </w:rPr>
        <w:t>за 2020 год»</w:t>
      </w:r>
    </w:p>
    <w:p w:rsidR="0021620B" w:rsidRPr="0021620B" w:rsidRDefault="0021620B" w:rsidP="0021620B">
      <w:pPr>
        <w:shd w:val="clear" w:color="auto" w:fill="FFFFFF"/>
        <w:suppressAutoHyphens/>
        <w:ind w:left="7371"/>
        <w:jc w:val="center"/>
        <w:rPr>
          <w:rFonts w:ascii="Arial" w:hAnsi="Arial" w:cs="Arial"/>
          <w:sz w:val="16"/>
          <w:szCs w:val="16"/>
        </w:rPr>
      </w:pPr>
      <w:r>
        <w:rPr>
          <w:rFonts w:ascii="Arial" w:hAnsi="Arial" w:cs="Arial"/>
          <w:sz w:val="16"/>
          <w:szCs w:val="16"/>
        </w:rPr>
        <w:t>от ...№...</w:t>
      </w:r>
    </w:p>
    <w:p w:rsidR="0021620B" w:rsidRDefault="0021620B" w:rsidP="0021620B">
      <w:pPr>
        <w:shd w:val="clear" w:color="auto" w:fill="FFFFFF"/>
        <w:suppressAutoHyphens/>
        <w:ind w:left="7371"/>
        <w:jc w:val="center"/>
        <w:rPr>
          <w:rFonts w:ascii="Arial" w:hAnsi="Arial" w:cs="Arial"/>
          <w:sz w:val="16"/>
          <w:szCs w:val="16"/>
        </w:rPr>
      </w:pPr>
    </w:p>
    <w:p w:rsidR="00911E5F" w:rsidRPr="00911E5F" w:rsidRDefault="00911E5F" w:rsidP="00911E5F">
      <w:pPr>
        <w:shd w:val="clear" w:color="auto" w:fill="FFFFFF"/>
        <w:suppressAutoHyphens/>
        <w:jc w:val="center"/>
        <w:rPr>
          <w:rFonts w:ascii="Arial" w:hAnsi="Arial" w:cs="Arial"/>
          <w:b/>
          <w:sz w:val="16"/>
          <w:szCs w:val="16"/>
        </w:rPr>
      </w:pPr>
      <w:r w:rsidRPr="00911E5F">
        <w:rPr>
          <w:rFonts w:ascii="Arial" w:hAnsi="Arial" w:cs="Arial"/>
          <w:b/>
          <w:sz w:val="16"/>
          <w:szCs w:val="16"/>
        </w:rPr>
        <w:t>Источники финансирования дефицита бюджета Валдайского городского поселения за 2020 год по кодам групп, подгрупп, статей,</w:t>
      </w:r>
    </w:p>
    <w:p w:rsidR="00911E5F" w:rsidRDefault="00911E5F" w:rsidP="00911E5F">
      <w:pPr>
        <w:shd w:val="clear" w:color="auto" w:fill="FFFFFF"/>
        <w:suppressAutoHyphens/>
        <w:jc w:val="center"/>
        <w:rPr>
          <w:rFonts w:ascii="Arial" w:hAnsi="Arial" w:cs="Arial"/>
          <w:b/>
          <w:sz w:val="16"/>
          <w:szCs w:val="16"/>
        </w:rPr>
      </w:pPr>
      <w:r w:rsidRPr="00911E5F">
        <w:rPr>
          <w:rFonts w:ascii="Arial" w:hAnsi="Arial" w:cs="Arial"/>
          <w:b/>
          <w:sz w:val="16"/>
          <w:szCs w:val="16"/>
        </w:rPr>
        <w:t>видов источников финансирования дефицитов бюджетов</w:t>
      </w:r>
    </w:p>
    <w:p w:rsidR="00911E5F" w:rsidRDefault="00911E5F" w:rsidP="00911E5F">
      <w:pPr>
        <w:shd w:val="clear" w:color="auto" w:fill="FFFFFF"/>
        <w:suppressAutoHyphens/>
        <w:jc w:val="center"/>
        <w:rPr>
          <w:rFonts w:ascii="Arial" w:hAnsi="Arial" w:cs="Arial"/>
          <w:b/>
          <w:sz w:val="16"/>
          <w:szCs w:val="16"/>
        </w:rPr>
      </w:pPr>
    </w:p>
    <w:tbl>
      <w:tblPr>
        <w:tblW w:w="11212" w:type="dxa"/>
        <w:tblInd w:w="97" w:type="dxa"/>
        <w:tblLook w:val="04A0" w:firstRow="1" w:lastRow="0" w:firstColumn="1" w:lastColumn="0" w:noHBand="0" w:noVBand="1"/>
      </w:tblPr>
      <w:tblGrid>
        <w:gridCol w:w="2300"/>
        <w:gridCol w:w="4234"/>
        <w:gridCol w:w="2101"/>
        <w:gridCol w:w="876"/>
        <w:gridCol w:w="1701"/>
      </w:tblGrid>
      <w:tr w:rsidR="00911E5F" w:rsidRPr="00911E5F" w:rsidTr="00911E5F">
        <w:trPr>
          <w:trHeight w:val="20"/>
        </w:trPr>
        <w:tc>
          <w:tcPr>
            <w:tcW w:w="2300" w:type="dxa"/>
            <w:tcBorders>
              <w:top w:val="single" w:sz="4" w:space="0" w:color="auto"/>
              <w:left w:val="single" w:sz="4" w:space="0" w:color="auto"/>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b/>
                <w:bCs/>
                <w:color w:val="000000"/>
                <w:sz w:val="12"/>
                <w:szCs w:val="12"/>
              </w:rPr>
            </w:pPr>
            <w:r w:rsidRPr="00911E5F">
              <w:rPr>
                <w:rFonts w:ascii="Arial" w:hAnsi="Arial" w:cs="Arial"/>
                <w:b/>
                <w:bCs/>
                <w:color w:val="000000"/>
                <w:sz w:val="12"/>
                <w:szCs w:val="12"/>
              </w:rPr>
              <w:t>Код источника внутреннего ф</w:t>
            </w:r>
            <w:r w:rsidRPr="00911E5F">
              <w:rPr>
                <w:rFonts w:ascii="Arial" w:hAnsi="Arial" w:cs="Arial"/>
                <w:b/>
                <w:bCs/>
                <w:color w:val="000000"/>
                <w:sz w:val="12"/>
                <w:szCs w:val="12"/>
              </w:rPr>
              <w:t>и</w:t>
            </w:r>
            <w:r w:rsidRPr="00911E5F">
              <w:rPr>
                <w:rFonts w:ascii="Arial" w:hAnsi="Arial" w:cs="Arial"/>
                <w:b/>
                <w:bCs/>
                <w:color w:val="000000"/>
                <w:sz w:val="12"/>
                <w:szCs w:val="12"/>
              </w:rPr>
              <w:t>нансирования дефицита бюджета</w:t>
            </w:r>
          </w:p>
        </w:tc>
        <w:tc>
          <w:tcPr>
            <w:tcW w:w="4234" w:type="dxa"/>
            <w:tcBorders>
              <w:top w:val="single" w:sz="4" w:space="0" w:color="auto"/>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b/>
                <w:bCs/>
                <w:color w:val="000000"/>
                <w:sz w:val="12"/>
                <w:szCs w:val="12"/>
              </w:rPr>
            </w:pPr>
            <w:r w:rsidRPr="00911E5F">
              <w:rPr>
                <w:rFonts w:ascii="Arial" w:hAnsi="Arial" w:cs="Arial"/>
                <w:b/>
                <w:bCs/>
                <w:color w:val="000000"/>
                <w:sz w:val="12"/>
                <w:szCs w:val="12"/>
              </w:rPr>
              <w:t>Наименование источника внутреннего финансирования дефицита бюджета</w:t>
            </w:r>
          </w:p>
        </w:tc>
        <w:tc>
          <w:tcPr>
            <w:tcW w:w="2101" w:type="dxa"/>
            <w:tcBorders>
              <w:top w:val="single" w:sz="4" w:space="0" w:color="auto"/>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b/>
                <w:bCs/>
                <w:color w:val="000000"/>
                <w:sz w:val="12"/>
                <w:szCs w:val="12"/>
              </w:rPr>
            </w:pPr>
            <w:r>
              <w:rPr>
                <w:rFonts w:ascii="Arial" w:hAnsi="Arial" w:cs="Arial"/>
                <w:b/>
                <w:bCs/>
                <w:color w:val="000000"/>
                <w:sz w:val="12"/>
                <w:szCs w:val="12"/>
              </w:rPr>
              <w:t>Утверждено на год</w:t>
            </w:r>
            <w:r w:rsidRPr="00911E5F">
              <w:rPr>
                <w:rFonts w:ascii="Arial" w:hAnsi="Arial" w:cs="Arial"/>
                <w:b/>
                <w:bCs/>
                <w:color w:val="000000"/>
                <w:sz w:val="12"/>
                <w:szCs w:val="12"/>
              </w:rPr>
              <w:t xml:space="preserve"> (руб.коп.)</w:t>
            </w:r>
          </w:p>
        </w:tc>
        <w:tc>
          <w:tcPr>
            <w:tcW w:w="876" w:type="dxa"/>
            <w:tcBorders>
              <w:top w:val="single" w:sz="4" w:space="0" w:color="auto"/>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b/>
                <w:bCs/>
                <w:color w:val="000000"/>
                <w:sz w:val="12"/>
                <w:szCs w:val="12"/>
              </w:rPr>
            </w:pPr>
            <w:r w:rsidRPr="00911E5F">
              <w:rPr>
                <w:rFonts w:ascii="Arial" w:hAnsi="Arial" w:cs="Arial"/>
                <w:b/>
                <w:bCs/>
                <w:color w:val="000000"/>
                <w:sz w:val="12"/>
                <w:szCs w:val="12"/>
              </w:rPr>
              <w:t>Исполнено                                                                                                     (руб.коп.)</w:t>
            </w:r>
          </w:p>
        </w:tc>
        <w:tc>
          <w:tcPr>
            <w:tcW w:w="1701" w:type="dxa"/>
            <w:tcBorders>
              <w:top w:val="single" w:sz="4" w:space="0" w:color="auto"/>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b/>
                <w:bCs/>
                <w:color w:val="000000"/>
                <w:sz w:val="12"/>
                <w:szCs w:val="12"/>
              </w:rPr>
            </w:pPr>
            <w:r>
              <w:rPr>
                <w:rFonts w:ascii="Arial" w:hAnsi="Arial" w:cs="Arial"/>
                <w:b/>
                <w:bCs/>
                <w:color w:val="000000"/>
                <w:sz w:val="12"/>
                <w:szCs w:val="12"/>
              </w:rPr>
              <w:t>% исполне</w:t>
            </w:r>
            <w:r w:rsidRPr="00911E5F">
              <w:rPr>
                <w:rFonts w:ascii="Arial" w:hAnsi="Arial" w:cs="Arial"/>
                <w:b/>
                <w:bCs/>
                <w:color w:val="000000"/>
                <w:sz w:val="12"/>
                <w:szCs w:val="12"/>
              </w:rPr>
              <w:t>ния</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b/>
                <w:bCs/>
                <w:sz w:val="12"/>
                <w:szCs w:val="12"/>
              </w:rPr>
            </w:pPr>
            <w:r w:rsidRPr="00911E5F">
              <w:rPr>
                <w:rFonts w:ascii="Arial" w:hAnsi="Arial" w:cs="Arial"/>
                <w:b/>
                <w:bCs/>
                <w:sz w:val="12"/>
                <w:szCs w:val="12"/>
              </w:rPr>
              <w:t>Х</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b/>
                <w:bCs/>
                <w:sz w:val="12"/>
                <w:szCs w:val="12"/>
              </w:rPr>
            </w:pPr>
            <w:r w:rsidRPr="00911E5F">
              <w:rPr>
                <w:rFonts w:ascii="Arial" w:hAnsi="Arial" w:cs="Arial"/>
                <w:b/>
                <w:bCs/>
                <w:sz w:val="12"/>
                <w:szCs w:val="12"/>
              </w:rPr>
              <w:t>Источники финансирования дефицита бюджетов - всего</w:t>
            </w:r>
          </w:p>
        </w:tc>
        <w:tc>
          <w:tcPr>
            <w:tcW w:w="21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b/>
                <w:bCs/>
                <w:sz w:val="12"/>
                <w:szCs w:val="12"/>
              </w:rPr>
            </w:pPr>
            <w:r w:rsidRPr="00911E5F">
              <w:rPr>
                <w:rFonts w:ascii="Arial" w:hAnsi="Arial" w:cs="Arial"/>
                <w:b/>
                <w:bCs/>
                <w:sz w:val="12"/>
                <w:szCs w:val="12"/>
              </w:rPr>
              <w:t>14 474 858,95</w:t>
            </w:r>
          </w:p>
        </w:tc>
        <w:tc>
          <w:tcPr>
            <w:tcW w:w="876"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b/>
                <w:bCs/>
                <w:sz w:val="12"/>
                <w:szCs w:val="12"/>
              </w:rPr>
            </w:pPr>
            <w:r w:rsidRPr="00911E5F">
              <w:rPr>
                <w:rFonts w:ascii="Arial" w:hAnsi="Arial" w:cs="Arial"/>
                <w:b/>
                <w:bCs/>
                <w:sz w:val="12"/>
                <w:szCs w:val="12"/>
              </w:rPr>
              <w:t>-35 350 986,28</w:t>
            </w:r>
          </w:p>
        </w:tc>
        <w:tc>
          <w:tcPr>
            <w:tcW w:w="17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b/>
                <w:bCs/>
                <w:color w:val="000000"/>
                <w:sz w:val="12"/>
                <w:szCs w:val="12"/>
              </w:rPr>
            </w:pPr>
            <w:r w:rsidRPr="00911E5F">
              <w:rPr>
                <w:rFonts w:ascii="Arial" w:hAnsi="Arial" w:cs="Arial"/>
                <w:b/>
                <w:bCs/>
                <w:color w:val="000000"/>
                <w:sz w:val="12"/>
                <w:szCs w:val="12"/>
              </w:rPr>
              <w:t>-244,2</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00001000000000000000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изменение остатков средств</w:t>
            </w:r>
          </w:p>
        </w:tc>
        <w:tc>
          <w:tcPr>
            <w:tcW w:w="21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14 474 858,95</w:t>
            </w:r>
          </w:p>
        </w:tc>
        <w:tc>
          <w:tcPr>
            <w:tcW w:w="876"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-35 350 986,28</w:t>
            </w:r>
          </w:p>
        </w:tc>
        <w:tc>
          <w:tcPr>
            <w:tcW w:w="17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-244,2</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00001050000000000000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изменение остатков средств на счетах по учету средств бюджета</w:t>
            </w:r>
          </w:p>
        </w:tc>
        <w:tc>
          <w:tcPr>
            <w:tcW w:w="21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14 474 858,95</w:t>
            </w:r>
          </w:p>
        </w:tc>
        <w:tc>
          <w:tcPr>
            <w:tcW w:w="876"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-35 350 986,28</w:t>
            </w:r>
          </w:p>
        </w:tc>
        <w:tc>
          <w:tcPr>
            <w:tcW w:w="17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-244,2</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00001050000000000500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Увеличение остатков средств бюджетов</w:t>
            </w:r>
          </w:p>
        </w:tc>
        <w:tc>
          <w:tcPr>
            <w:tcW w:w="21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-141 120 705,23</w:t>
            </w:r>
          </w:p>
        </w:tc>
        <w:tc>
          <w:tcPr>
            <w:tcW w:w="876"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-145 893 388,40</w:t>
            </w:r>
          </w:p>
        </w:tc>
        <w:tc>
          <w:tcPr>
            <w:tcW w:w="17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103,4</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00001050200000000500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Увеличение прочих остатков средств бюджетов</w:t>
            </w:r>
          </w:p>
        </w:tc>
        <w:tc>
          <w:tcPr>
            <w:tcW w:w="21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-141 120 705,23</w:t>
            </w:r>
          </w:p>
        </w:tc>
        <w:tc>
          <w:tcPr>
            <w:tcW w:w="876"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-145 893 388,40</w:t>
            </w:r>
          </w:p>
        </w:tc>
        <w:tc>
          <w:tcPr>
            <w:tcW w:w="17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103,4</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00001050201000000510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Увеличение прочих остатков денежных средств бюджетов</w:t>
            </w:r>
          </w:p>
        </w:tc>
        <w:tc>
          <w:tcPr>
            <w:tcW w:w="21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-141 120 705,23</w:t>
            </w:r>
          </w:p>
        </w:tc>
        <w:tc>
          <w:tcPr>
            <w:tcW w:w="876"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-145 893 388,40</w:t>
            </w:r>
          </w:p>
        </w:tc>
        <w:tc>
          <w:tcPr>
            <w:tcW w:w="17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103,4</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00001050201130000510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Увеличение прочих остатков денежных средств бюджетов городских поселений</w:t>
            </w:r>
          </w:p>
        </w:tc>
        <w:tc>
          <w:tcPr>
            <w:tcW w:w="2101" w:type="dxa"/>
            <w:tcBorders>
              <w:top w:val="nil"/>
              <w:left w:val="nil"/>
              <w:bottom w:val="single" w:sz="4" w:space="0" w:color="000000"/>
              <w:right w:val="single" w:sz="4" w:space="0" w:color="000000"/>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-141 120 705,23</w:t>
            </w:r>
          </w:p>
        </w:tc>
        <w:tc>
          <w:tcPr>
            <w:tcW w:w="876" w:type="dxa"/>
            <w:tcBorders>
              <w:top w:val="nil"/>
              <w:left w:val="nil"/>
              <w:bottom w:val="single" w:sz="4" w:space="0" w:color="000000"/>
              <w:right w:val="single" w:sz="4" w:space="0" w:color="000000"/>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-145 893 388,40</w:t>
            </w:r>
          </w:p>
        </w:tc>
        <w:tc>
          <w:tcPr>
            <w:tcW w:w="17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103,4</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00001050000000000600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Уменьшение остатков средств бюджетов</w:t>
            </w:r>
          </w:p>
        </w:tc>
        <w:tc>
          <w:tcPr>
            <w:tcW w:w="21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155 595 564,18</w:t>
            </w:r>
          </w:p>
        </w:tc>
        <w:tc>
          <w:tcPr>
            <w:tcW w:w="876"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110 542 402,12</w:t>
            </w:r>
          </w:p>
        </w:tc>
        <w:tc>
          <w:tcPr>
            <w:tcW w:w="17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71,0</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00001050200000000600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Уменьшение прочих остатков средств бюджетов</w:t>
            </w:r>
          </w:p>
        </w:tc>
        <w:tc>
          <w:tcPr>
            <w:tcW w:w="21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155 595 564,18</w:t>
            </w:r>
          </w:p>
        </w:tc>
        <w:tc>
          <w:tcPr>
            <w:tcW w:w="876"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110 542 402,12</w:t>
            </w:r>
          </w:p>
        </w:tc>
        <w:tc>
          <w:tcPr>
            <w:tcW w:w="17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71,0</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00001050201000000610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Уменьшение прочих остатков денежных средств бюджетов</w:t>
            </w:r>
          </w:p>
        </w:tc>
        <w:tc>
          <w:tcPr>
            <w:tcW w:w="21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155 595 564,18</w:t>
            </w:r>
          </w:p>
        </w:tc>
        <w:tc>
          <w:tcPr>
            <w:tcW w:w="876"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110 542 402,12</w:t>
            </w:r>
          </w:p>
        </w:tc>
        <w:tc>
          <w:tcPr>
            <w:tcW w:w="17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71,0</w:t>
            </w:r>
          </w:p>
        </w:tc>
      </w:tr>
      <w:tr w:rsidR="00911E5F" w:rsidRPr="00911E5F" w:rsidTr="00911E5F">
        <w:trPr>
          <w:trHeight w:val="20"/>
        </w:trPr>
        <w:tc>
          <w:tcPr>
            <w:tcW w:w="2300" w:type="dxa"/>
            <w:tcBorders>
              <w:top w:val="nil"/>
              <w:left w:val="single" w:sz="4" w:space="0" w:color="auto"/>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00001050201130000610</w:t>
            </w:r>
          </w:p>
        </w:tc>
        <w:tc>
          <w:tcPr>
            <w:tcW w:w="4234" w:type="dxa"/>
            <w:tcBorders>
              <w:top w:val="nil"/>
              <w:left w:val="nil"/>
              <w:bottom w:val="single" w:sz="4" w:space="0" w:color="auto"/>
              <w:right w:val="single" w:sz="4" w:space="0" w:color="auto"/>
            </w:tcBorders>
            <w:shd w:val="clear" w:color="auto" w:fill="auto"/>
            <w:hideMark/>
          </w:tcPr>
          <w:p w:rsidR="00911E5F" w:rsidRPr="00911E5F" w:rsidRDefault="00911E5F" w:rsidP="00911E5F">
            <w:pPr>
              <w:jc w:val="center"/>
              <w:rPr>
                <w:rFonts w:ascii="Arial" w:hAnsi="Arial" w:cs="Arial"/>
                <w:sz w:val="12"/>
                <w:szCs w:val="12"/>
              </w:rPr>
            </w:pPr>
            <w:r w:rsidRPr="00911E5F">
              <w:rPr>
                <w:rFonts w:ascii="Arial" w:hAnsi="Arial" w:cs="Arial"/>
                <w:sz w:val="12"/>
                <w:szCs w:val="12"/>
              </w:rPr>
              <w:t>Уменьшение прочих остатков денежных средств бюджетов городских поселений</w:t>
            </w:r>
          </w:p>
        </w:tc>
        <w:tc>
          <w:tcPr>
            <w:tcW w:w="2101" w:type="dxa"/>
            <w:tcBorders>
              <w:top w:val="nil"/>
              <w:left w:val="nil"/>
              <w:bottom w:val="single" w:sz="4" w:space="0" w:color="000000"/>
              <w:right w:val="single" w:sz="4" w:space="0" w:color="000000"/>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155 595 564,18</w:t>
            </w:r>
          </w:p>
        </w:tc>
        <w:tc>
          <w:tcPr>
            <w:tcW w:w="876" w:type="dxa"/>
            <w:tcBorders>
              <w:top w:val="nil"/>
              <w:left w:val="nil"/>
              <w:bottom w:val="single" w:sz="4" w:space="0" w:color="000000"/>
              <w:right w:val="single" w:sz="4" w:space="0" w:color="000000"/>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110 542 402,12</w:t>
            </w:r>
          </w:p>
        </w:tc>
        <w:tc>
          <w:tcPr>
            <w:tcW w:w="1701" w:type="dxa"/>
            <w:tcBorders>
              <w:top w:val="nil"/>
              <w:left w:val="nil"/>
              <w:bottom w:val="single" w:sz="4" w:space="0" w:color="auto"/>
              <w:right w:val="single" w:sz="4" w:space="0" w:color="auto"/>
            </w:tcBorders>
            <w:shd w:val="clear" w:color="auto" w:fill="auto"/>
            <w:noWrap/>
            <w:hideMark/>
          </w:tcPr>
          <w:p w:rsidR="00911E5F" w:rsidRPr="00911E5F" w:rsidRDefault="00911E5F" w:rsidP="00911E5F">
            <w:pPr>
              <w:jc w:val="center"/>
              <w:rPr>
                <w:rFonts w:ascii="Arial" w:hAnsi="Arial" w:cs="Arial"/>
                <w:color w:val="000000"/>
                <w:sz w:val="12"/>
                <w:szCs w:val="12"/>
              </w:rPr>
            </w:pPr>
            <w:r w:rsidRPr="00911E5F">
              <w:rPr>
                <w:rFonts w:ascii="Arial" w:hAnsi="Arial" w:cs="Arial"/>
                <w:color w:val="000000"/>
                <w:sz w:val="12"/>
                <w:szCs w:val="12"/>
              </w:rPr>
              <w:t>71,0</w:t>
            </w:r>
          </w:p>
        </w:tc>
      </w:tr>
    </w:tbl>
    <w:p w:rsidR="00911E5F" w:rsidRDefault="00911E5F" w:rsidP="00911E5F">
      <w:pPr>
        <w:shd w:val="clear" w:color="auto" w:fill="FFFFFF"/>
        <w:suppressAutoHyphens/>
        <w:jc w:val="center"/>
        <w:rPr>
          <w:rFonts w:ascii="Arial" w:hAnsi="Arial" w:cs="Arial"/>
          <w:b/>
          <w:sz w:val="16"/>
          <w:szCs w:val="16"/>
        </w:rPr>
      </w:pPr>
    </w:p>
    <w:p w:rsidR="0069291C" w:rsidRDefault="0069291C" w:rsidP="00911E5F">
      <w:pPr>
        <w:shd w:val="clear" w:color="auto" w:fill="FFFFFF"/>
        <w:suppressAutoHyphens/>
        <w:jc w:val="center"/>
        <w:rPr>
          <w:rFonts w:ascii="Arial" w:hAnsi="Arial" w:cs="Arial"/>
          <w:b/>
          <w:sz w:val="16"/>
          <w:szCs w:val="16"/>
        </w:rPr>
      </w:pPr>
      <w:r w:rsidRPr="0069291C">
        <w:rPr>
          <w:rFonts w:ascii="Arial" w:hAnsi="Arial" w:cs="Arial"/>
          <w:b/>
          <w:sz w:val="16"/>
          <w:szCs w:val="16"/>
        </w:rPr>
        <w:t>Отчёт об использовании средств дорожного фонда Валдайского городского поселения за 2020 год</w:t>
      </w:r>
      <w:r>
        <w:rPr>
          <w:rFonts w:ascii="Arial" w:hAnsi="Arial" w:cs="Arial"/>
          <w:b/>
          <w:sz w:val="16"/>
          <w:szCs w:val="16"/>
        </w:rPr>
        <w:t xml:space="preserve"> </w:t>
      </w:r>
    </w:p>
    <w:p w:rsidR="0069291C" w:rsidRDefault="0069291C" w:rsidP="00911E5F">
      <w:pPr>
        <w:shd w:val="clear" w:color="auto" w:fill="FFFFFF"/>
        <w:suppressAutoHyphens/>
        <w:jc w:val="center"/>
        <w:rPr>
          <w:rFonts w:ascii="Arial" w:hAnsi="Arial" w:cs="Arial"/>
          <w:b/>
          <w:sz w:val="16"/>
          <w:szCs w:val="16"/>
        </w:rPr>
      </w:pPr>
      <w:r w:rsidRPr="0069291C">
        <w:rPr>
          <w:rFonts w:ascii="Arial" w:hAnsi="Arial" w:cs="Arial"/>
          <w:b/>
          <w:sz w:val="16"/>
          <w:szCs w:val="16"/>
        </w:rPr>
        <w:t>Доходы муниципального дорожного фонда Валдайского городского поселения</w:t>
      </w:r>
      <w:r>
        <w:rPr>
          <w:rFonts w:ascii="Arial" w:hAnsi="Arial" w:cs="Arial"/>
          <w:b/>
          <w:sz w:val="16"/>
          <w:szCs w:val="16"/>
        </w:rPr>
        <w:t xml:space="preserve"> </w:t>
      </w:r>
    </w:p>
    <w:p w:rsidR="0069291C" w:rsidRDefault="0069291C" w:rsidP="00911E5F">
      <w:pPr>
        <w:shd w:val="clear" w:color="auto" w:fill="FFFFFF"/>
        <w:suppressAutoHyphens/>
        <w:jc w:val="center"/>
        <w:rPr>
          <w:rFonts w:ascii="Arial" w:hAnsi="Arial" w:cs="Arial"/>
          <w:b/>
          <w:sz w:val="16"/>
          <w:szCs w:val="16"/>
        </w:rPr>
      </w:pPr>
      <w:r w:rsidRPr="0069291C">
        <w:rPr>
          <w:rFonts w:ascii="Arial" w:hAnsi="Arial" w:cs="Arial"/>
          <w:b/>
          <w:sz w:val="16"/>
          <w:szCs w:val="16"/>
        </w:rPr>
        <w:t>Остаток неиспользованного дорожного фонда на 01.01.2020 года   - 7 714 343,00 рублей</w:t>
      </w:r>
    </w:p>
    <w:p w:rsidR="0069291C" w:rsidRDefault="0069291C" w:rsidP="00911E5F">
      <w:pPr>
        <w:shd w:val="clear" w:color="auto" w:fill="FFFFFF"/>
        <w:suppressAutoHyphens/>
        <w:jc w:val="center"/>
        <w:rPr>
          <w:rFonts w:ascii="Arial" w:hAnsi="Arial" w:cs="Arial"/>
          <w:b/>
          <w:sz w:val="16"/>
          <w:szCs w:val="16"/>
        </w:rPr>
      </w:pPr>
    </w:p>
    <w:tbl>
      <w:tblPr>
        <w:tblW w:w="11212" w:type="dxa"/>
        <w:tblInd w:w="97" w:type="dxa"/>
        <w:tblLook w:val="04A0" w:firstRow="1" w:lastRow="0" w:firstColumn="1" w:lastColumn="0" w:noHBand="0" w:noVBand="1"/>
      </w:tblPr>
      <w:tblGrid>
        <w:gridCol w:w="1840"/>
        <w:gridCol w:w="1840"/>
        <w:gridCol w:w="720"/>
        <w:gridCol w:w="1840"/>
        <w:gridCol w:w="1171"/>
        <w:gridCol w:w="806"/>
        <w:gridCol w:w="1294"/>
        <w:gridCol w:w="1559"/>
        <w:gridCol w:w="142"/>
      </w:tblGrid>
      <w:tr w:rsidR="0069291C" w:rsidRPr="0069291C" w:rsidTr="0069291C">
        <w:trPr>
          <w:trHeight w:val="20"/>
        </w:trPr>
        <w:tc>
          <w:tcPr>
            <w:tcW w:w="7411" w:type="dxa"/>
            <w:gridSpan w:val="5"/>
            <w:tcBorders>
              <w:top w:val="single" w:sz="4" w:space="0" w:color="auto"/>
              <w:left w:val="single" w:sz="4" w:space="0" w:color="auto"/>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Наименование показателя</w:t>
            </w:r>
          </w:p>
        </w:tc>
        <w:tc>
          <w:tcPr>
            <w:tcW w:w="2100" w:type="dxa"/>
            <w:gridSpan w:val="2"/>
            <w:tcBorders>
              <w:top w:val="single" w:sz="4" w:space="0" w:color="auto"/>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Утверждено в бюджете (руб. коп.)</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Исполнено (руб. коп.)</w:t>
            </w:r>
          </w:p>
        </w:tc>
      </w:tr>
      <w:tr w:rsidR="0069291C" w:rsidRPr="0069291C" w:rsidTr="0069291C">
        <w:trPr>
          <w:trHeight w:val="20"/>
        </w:trPr>
        <w:tc>
          <w:tcPr>
            <w:tcW w:w="741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Доходы муниципального дорожного фонда -итого, в том числе:</w:t>
            </w:r>
          </w:p>
        </w:tc>
        <w:tc>
          <w:tcPr>
            <w:tcW w:w="2100"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110 725 651,14</w:t>
            </w:r>
          </w:p>
        </w:tc>
        <w:tc>
          <w:tcPr>
            <w:tcW w:w="1701"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109 919 523,62</w:t>
            </w:r>
          </w:p>
        </w:tc>
      </w:tr>
      <w:tr w:rsidR="0069291C" w:rsidRPr="0069291C" w:rsidTr="0069291C">
        <w:trPr>
          <w:trHeight w:val="20"/>
        </w:trPr>
        <w:tc>
          <w:tcPr>
            <w:tcW w:w="7411" w:type="dxa"/>
            <w:gridSpan w:val="5"/>
            <w:tcBorders>
              <w:top w:val="single" w:sz="4" w:space="0" w:color="auto"/>
              <w:left w:val="single" w:sz="4" w:space="0" w:color="auto"/>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Акцизы по подакцизным товарам (продукции), производимым на территории Российской Федерации</w:t>
            </w:r>
          </w:p>
        </w:tc>
        <w:tc>
          <w:tcPr>
            <w:tcW w:w="2100"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2 749 840,00</w:t>
            </w:r>
          </w:p>
        </w:tc>
        <w:tc>
          <w:tcPr>
            <w:tcW w:w="1701"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2 699 438,96</w:t>
            </w:r>
          </w:p>
        </w:tc>
      </w:tr>
      <w:tr w:rsidR="0069291C" w:rsidRPr="0069291C" w:rsidTr="0069291C">
        <w:trPr>
          <w:trHeight w:val="20"/>
        </w:trPr>
        <w:tc>
          <w:tcPr>
            <w:tcW w:w="7411" w:type="dxa"/>
            <w:gridSpan w:val="5"/>
            <w:tcBorders>
              <w:top w:val="single" w:sz="4" w:space="0" w:color="auto"/>
              <w:left w:val="single" w:sz="4" w:space="0" w:color="auto"/>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w:t>
            </w:r>
            <w:r w:rsidRPr="0069291C">
              <w:rPr>
                <w:rFonts w:ascii="Arial" w:hAnsi="Arial" w:cs="Arial"/>
                <w:sz w:val="12"/>
                <w:szCs w:val="12"/>
              </w:rPr>
              <w:t>е</w:t>
            </w:r>
            <w:r w:rsidRPr="0069291C">
              <w:rPr>
                <w:rFonts w:ascii="Arial" w:hAnsi="Arial" w:cs="Arial"/>
                <w:sz w:val="12"/>
                <w:szCs w:val="12"/>
              </w:rPr>
              <w:t>ты</w:t>
            </w:r>
          </w:p>
        </w:tc>
        <w:tc>
          <w:tcPr>
            <w:tcW w:w="2100"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1 291 250,00</w:t>
            </w:r>
          </w:p>
        </w:tc>
        <w:tc>
          <w:tcPr>
            <w:tcW w:w="1701"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1 245 083,16</w:t>
            </w:r>
          </w:p>
        </w:tc>
      </w:tr>
      <w:tr w:rsidR="0069291C" w:rsidRPr="0069291C" w:rsidTr="0069291C">
        <w:trPr>
          <w:trHeight w:val="20"/>
        </w:trPr>
        <w:tc>
          <w:tcPr>
            <w:tcW w:w="7411" w:type="dxa"/>
            <w:gridSpan w:val="5"/>
            <w:tcBorders>
              <w:top w:val="single" w:sz="4" w:space="0" w:color="auto"/>
              <w:left w:val="single" w:sz="4" w:space="0" w:color="auto"/>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w:t>
            </w:r>
            <w:r w:rsidRPr="0069291C">
              <w:rPr>
                <w:rFonts w:ascii="Arial" w:hAnsi="Arial" w:cs="Arial"/>
                <w:sz w:val="12"/>
                <w:szCs w:val="12"/>
              </w:rPr>
              <w:t>ф</w:t>
            </w:r>
            <w:r w:rsidRPr="0069291C">
              <w:rPr>
                <w:rFonts w:ascii="Arial" w:hAnsi="Arial" w:cs="Arial"/>
                <w:sz w:val="12"/>
                <w:szCs w:val="12"/>
              </w:rPr>
              <w:t>ференцированных нормативов отчислений в местные бюджеты</w:t>
            </w:r>
          </w:p>
        </w:tc>
        <w:tc>
          <w:tcPr>
            <w:tcW w:w="2100"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8 110,00</w:t>
            </w:r>
          </w:p>
        </w:tc>
        <w:tc>
          <w:tcPr>
            <w:tcW w:w="1701"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8 905,73</w:t>
            </w:r>
          </w:p>
        </w:tc>
      </w:tr>
      <w:tr w:rsidR="0069291C" w:rsidRPr="0069291C" w:rsidTr="0069291C">
        <w:trPr>
          <w:trHeight w:val="20"/>
        </w:trPr>
        <w:tc>
          <w:tcPr>
            <w:tcW w:w="7411" w:type="dxa"/>
            <w:gridSpan w:val="5"/>
            <w:tcBorders>
              <w:top w:val="single" w:sz="4" w:space="0" w:color="auto"/>
              <w:left w:val="single" w:sz="4" w:space="0" w:color="auto"/>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w:t>
            </w:r>
            <w:r w:rsidRPr="0069291C">
              <w:rPr>
                <w:rFonts w:ascii="Arial" w:hAnsi="Arial" w:cs="Arial"/>
                <w:sz w:val="12"/>
                <w:szCs w:val="12"/>
              </w:rPr>
              <w:t>е</w:t>
            </w:r>
            <w:r w:rsidRPr="0069291C">
              <w:rPr>
                <w:rFonts w:ascii="Arial" w:hAnsi="Arial" w:cs="Arial"/>
                <w:sz w:val="12"/>
                <w:szCs w:val="12"/>
              </w:rPr>
              <w:t>ты</w:t>
            </w:r>
          </w:p>
        </w:tc>
        <w:tc>
          <w:tcPr>
            <w:tcW w:w="2100"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1 666 270,00</w:t>
            </w:r>
          </w:p>
        </w:tc>
        <w:tc>
          <w:tcPr>
            <w:tcW w:w="1701"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1 674 986,68</w:t>
            </w:r>
          </w:p>
        </w:tc>
      </w:tr>
      <w:tr w:rsidR="0069291C" w:rsidRPr="0069291C" w:rsidTr="0069291C">
        <w:trPr>
          <w:trHeight w:val="20"/>
        </w:trPr>
        <w:tc>
          <w:tcPr>
            <w:tcW w:w="7411" w:type="dxa"/>
            <w:gridSpan w:val="5"/>
            <w:tcBorders>
              <w:top w:val="single" w:sz="4" w:space="0" w:color="auto"/>
              <w:left w:val="single" w:sz="4" w:space="0" w:color="auto"/>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w:t>
            </w:r>
            <w:r w:rsidRPr="0069291C">
              <w:rPr>
                <w:rFonts w:ascii="Arial" w:hAnsi="Arial" w:cs="Arial"/>
                <w:sz w:val="12"/>
                <w:szCs w:val="12"/>
              </w:rPr>
              <w:t>е</w:t>
            </w:r>
            <w:r w:rsidRPr="0069291C">
              <w:rPr>
                <w:rFonts w:ascii="Arial" w:hAnsi="Arial" w:cs="Arial"/>
                <w:sz w:val="12"/>
                <w:szCs w:val="12"/>
              </w:rPr>
              <w:t>ты</w:t>
            </w:r>
          </w:p>
        </w:tc>
        <w:tc>
          <w:tcPr>
            <w:tcW w:w="2100"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-215 790,00</w:t>
            </w:r>
          </w:p>
        </w:tc>
        <w:tc>
          <w:tcPr>
            <w:tcW w:w="1701"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-229 536,61</w:t>
            </w:r>
          </w:p>
        </w:tc>
      </w:tr>
      <w:tr w:rsidR="0069291C" w:rsidRPr="0069291C" w:rsidTr="0069291C">
        <w:trPr>
          <w:trHeight w:val="20"/>
        </w:trPr>
        <w:tc>
          <w:tcPr>
            <w:tcW w:w="7411" w:type="dxa"/>
            <w:gridSpan w:val="5"/>
            <w:tcBorders>
              <w:top w:val="single" w:sz="4" w:space="0" w:color="auto"/>
              <w:left w:val="single" w:sz="4" w:space="0" w:color="auto"/>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Субсидия бюджетам городских и сельских поселений на формирование муниципальных дорожных фондов</w:t>
            </w:r>
          </w:p>
        </w:tc>
        <w:tc>
          <w:tcPr>
            <w:tcW w:w="2100"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3 938 000,00</w:t>
            </w:r>
          </w:p>
        </w:tc>
        <w:tc>
          <w:tcPr>
            <w:tcW w:w="1701"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3 938 000,00</w:t>
            </w:r>
          </w:p>
        </w:tc>
      </w:tr>
      <w:tr w:rsidR="0069291C" w:rsidRPr="0069291C" w:rsidTr="0069291C">
        <w:trPr>
          <w:trHeight w:val="20"/>
        </w:trPr>
        <w:tc>
          <w:tcPr>
            <w:tcW w:w="741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Субсидии бюджетам городских и сельских поселений на софинансирование расходов по реализации правовых актов Прав</w:t>
            </w:r>
            <w:r w:rsidRPr="0069291C">
              <w:rPr>
                <w:rFonts w:ascii="Arial" w:hAnsi="Arial" w:cs="Arial"/>
                <w:b/>
                <w:bCs/>
                <w:sz w:val="12"/>
                <w:szCs w:val="12"/>
              </w:rPr>
              <w:t>и</w:t>
            </w:r>
            <w:r w:rsidRPr="0069291C">
              <w:rPr>
                <w:rFonts w:ascii="Arial" w:hAnsi="Arial" w:cs="Arial"/>
                <w:b/>
                <w:bCs/>
                <w:sz w:val="12"/>
                <w:szCs w:val="12"/>
              </w:rPr>
              <w:t>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(ремонт)</w:t>
            </w:r>
          </w:p>
        </w:tc>
        <w:tc>
          <w:tcPr>
            <w:tcW w:w="2100"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13 194 390,00</w:t>
            </w:r>
          </w:p>
        </w:tc>
        <w:tc>
          <w:tcPr>
            <w:tcW w:w="1701"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12 388 262,48</w:t>
            </w:r>
          </w:p>
        </w:tc>
      </w:tr>
      <w:tr w:rsidR="0069291C" w:rsidRPr="0069291C" w:rsidTr="0069291C">
        <w:trPr>
          <w:trHeight w:val="20"/>
        </w:trPr>
        <w:tc>
          <w:tcPr>
            <w:tcW w:w="741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Субсидии бюджетам городских и сельских поселений на софинансирование расходов по реализации правовых актов Прав</w:t>
            </w:r>
            <w:r w:rsidRPr="0069291C">
              <w:rPr>
                <w:rFonts w:ascii="Arial" w:hAnsi="Arial" w:cs="Arial"/>
                <w:b/>
                <w:bCs/>
                <w:sz w:val="12"/>
                <w:szCs w:val="12"/>
              </w:rPr>
              <w:t>и</w:t>
            </w:r>
            <w:r w:rsidRPr="0069291C">
              <w:rPr>
                <w:rFonts w:ascii="Arial" w:hAnsi="Arial" w:cs="Arial"/>
                <w:b/>
                <w:bCs/>
                <w:sz w:val="12"/>
                <w:szCs w:val="12"/>
              </w:rPr>
              <w:t>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(строительство)</w:t>
            </w:r>
          </w:p>
        </w:tc>
        <w:tc>
          <w:tcPr>
            <w:tcW w:w="2100"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67 281 110,00</w:t>
            </w:r>
          </w:p>
        </w:tc>
        <w:tc>
          <w:tcPr>
            <w:tcW w:w="1701"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67 281 110,00</w:t>
            </w:r>
          </w:p>
        </w:tc>
      </w:tr>
      <w:tr w:rsidR="0069291C" w:rsidRPr="0069291C" w:rsidTr="0069291C">
        <w:trPr>
          <w:trHeight w:val="20"/>
        </w:trPr>
        <w:tc>
          <w:tcPr>
            <w:tcW w:w="741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Налог на доходы физических лиц</w:t>
            </w:r>
          </w:p>
        </w:tc>
        <w:tc>
          <w:tcPr>
            <w:tcW w:w="2100"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23 422 311,14</w:t>
            </w:r>
          </w:p>
        </w:tc>
        <w:tc>
          <w:tcPr>
            <w:tcW w:w="1701"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23 472 712,18</w:t>
            </w:r>
          </w:p>
        </w:tc>
      </w:tr>
      <w:tr w:rsidR="0069291C" w:rsidRPr="0069291C" w:rsidTr="0069291C">
        <w:trPr>
          <w:trHeight w:val="20"/>
        </w:trPr>
        <w:tc>
          <w:tcPr>
            <w:tcW w:w="7411" w:type="dxa"/>
            <w:gridSpan w:val="5"/>
            <w:tcBorders>
              <w:top w:val="single" w:sz="4" w:space="0" w:color="auto"/>
              <w:left w:val="single" w:sz="4" w:space="0" w:color="auto"/>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Платежи в целях возмещения убытков, причиненных уклонением от заключения с муниципальным органом городск</w:t>
            </w:r>
            <w:r w:rsidRPr="0069291C">
              <w:rPr>
                <w:rFonts w:ascii="Arial" w:hAnsi="Arial" w:cs="Arial"/>
                <w:b/>
                <w:bCs/>
                <w:sz w:val="12"/>
                <w:szCs w:val="12"/>
              </w:rPr>
              <w:t>о</w:t>
            </w:r>
            <w:r w:rsidRPr="0069291C">
              <w:rPr>
                <w:rFonts w:ascii="Arial" w:hAnsi="Arial" w:cs="Arial"/>
                <w:b/>
                <w:bCs/>
                <w:sz w:val="12"/>
                <w:szCs w:val="12"/>
              </w:rPr>
              <w:t>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w:t>
            </w:r>
            <w:r w:rsidRPr="0069291C">
              <w:rPr>
                <w:rFonts w:ascii="Arial" w:hAnsi="Arial" w:cs="Arial"/>
                <w:b/>
                <w:bCs/>
                <w:sz w:val="12"/>
                <w:szCs w:val="12"/>
              </w:rPr>
              <w:t>у</w:t>
            </w:r>
            <w:r w:rsidRPr="0069291C">
              <w:rPr>
                <w:rFonts w:ascii="Arial" w:hAnsi="Arial" w:cs="Arial"/>
                <w:b/>
                <w:bCs/>
                <w:sz w:val="12"/>
                <w:szCs w:val="12"/>
              </w:rPr>
              <w:t>дарственных и муниципальных нужд</w:t>
            </w:r>
          </w:p>
        </w:tc>
        <w:tc>
          <w:tcPr>
            <w:tcW w:w="2100"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140 000,00</w:t>
            </w:r>
          </w:p>
        </w:tc>
        <w:tc>
          <w:tcPr>
            <w:tcW w:w="1701"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140 000,00</w:t>
            </w:r>
          </w:p>
        </w:tc>
      </w:tr>
      <w:tr w:rsidR="0069291C" w:rsidRPr="0069291C" w:rsidTr="0069291C">
        <w:trPr>
          <w:trHeight w:val="20"/>
        </w:trPr>
        <w:tc>
          <w:tcPr>
            <w:tcW w:w="11212" w:type="dxa"/>
            <w:gridSpan w:val="9"/>
            <w:tcBorders>
              <w:top w:val="nil"/>
              <w:left w:val="nil"/>
              <w:bottom w:val="nil"/>
              <w:right w:val="nil"/>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Расходы муниципального дорожного фонда Валдайского городского поселения</w:t>
            </w:r>
          </w:p>
        </w:tc>
      </w:tr>
      <w:tr w:rsidR="0069291C" w:rsidRPr="0069291C" w:rsidTr="0069291C">
        <w:trPr>
          <w:trHeight w:val="20"/>
        </w:trPr>
        <w:tc>
          <w:tcPr>
            <w:tcW w:w="4400" w:type="dxa"/>
            <w:gridSpan w:val="3"/>
            <w:tcBorders>
              <w:top w:val="nil"/>
              <w:left w:val="nil"/>
              <w:bottom w:val="nil"/>
              <w:right w:val="nil"/>
            </w:tcBorders>
            <w:shd w:val="clear" w:color="auto" w:fill="auto"/>
            <w:noWrap/>
            <w:hideMark/>
          </w:tcPr>
          <w:p w:rsidR="0069291C" w:rsidRPr="0069291C" w:rsidRDefault="0069291C" w:rsidP="0069291C">
            <w:pPr>
              <w:jc w:val="center"/>
              <w:rPr>
                <w:rFonts w:ascii="Arial" w:hAnsi="Arial" w:cs="Arial"/>
                <w:sz w:val="12"/>
                <w:szCs w:val="12"/>
              </w:rPr>
            </w:pPr>
          </w:p>
        </w:tc>
        <w:tc>
          <w:tcPr>
            <w:tcW w:w="1840" w:type="dxa"/>
            <w:tcBorders>
              <w:top w:val="nil"/>
              <w:left w:val="nil"/>
              <w:bottom w:val="nil"/>
              <w:right w:val="nil"/>
            </w:tcBorders>
            <w:shd w:val="clear" w:color="auto" w:fill="auto"/>
            <w:hideMark/>
          </w:tcPr>
          <w:p w:rsidR="0069291C" w:rsidRPr="0069291C" w:rsidRDefault="0069291C" w:rsidP="0069291C">
            <w:pPr>
              <w:jc w:val="center"/>
              <w:rPr>
                <w:rFonts w:ascii="Arial" w:hAnsi="Arial" w:cs="Arial"/>
                <w:b/>
                <w:bCs/>
                <w:sz w:val="12"/>
                <w:szCs w:val="12"/>
              </w:rPr>
            </w:pPr>
          </w:p>
        </w:tc>
        <w:tc>
          <w:tcPr>
            <w:tcW w:w="1171" w:type="dxa"/>
            <w:tcBorders>
              <w:top w:val="nil"/>
              <w:left w:val="nil"/>
              <w:bottom w:val="nil"/>
              <w:right w:val="nil"/>
            </w:tcBorders>
            <w:shd w:val="clear" w:color="auto" w:fill="auto"/>
            <w:hideMark/>
          </w:tcPr>
          <w:p w:rsidR="0069291C" w:rsidRPr="0069291C" w:rsidRDefault="0069291C" w:rsidP="0069291C">
            <w:pPr>
              <w:jc w:val="center"/>
              <w:rPr>
                <w:rFonts w:ascii="Arial" w:hAnsi="Arial" w:cs="Arial"/>
                <w:b/>
                <w:bCs/>
                <w:sz w:val="12"/>
                <w:szCs w:val="12"/>
              </w:rPr>
            </w:pPr>
          </w:p>
        </w:tc>
        <w:tc>
          <w:tcPr>
            <w:tcW w:w="2100" w:type="dxa"/>
            <w:gridSpan w:val="2"/>
            <w:tcBorders>
              <w:top w:val="nil"/>
              <w:left w:val="nil"/>
              <w:bottom w:val="nil"/>
              <w:right w:val="nil"/>
            </w:tcBorders>
            <w:shd w:val="clear" w:color="auto" w:fill="auto"/>
            <w:hideMark/>
          </w:tcPr>
          <w:p w:rsidR="0069291C" w:rsidRPr="0069291C" w:rsidRDefault="0069291C" w:rsidP="0069291C">
            <w:pPr>
              <w:jc w:val="center"/>
              <w:rPr>
                <w:rFonts w:ascii="Arial" w:hAnsi="Arial" w:cs="Arial"/>
                <w:b/>
                <w:bCs/>
                <w:sz w:val="12"/>
                <w:szCs w:val="12"/>
              </w:rPr>
            </w:pPr>
          </w:p>
        </w:tc>
        <w:tc>
          <w:tcPr>
            <w:tcW w:w="1701" w:type="dxa"/>
            <w:gridSpan w:val="2"/>
            <w:tcBorders>
              <w:top w:val="nil"/>
              <w:left w:val="nil"/>
              <w:bottom w:val="nil"/>
              <w:right w:val="nil"/>
            </w:tcBorders>
            <w:shd w:val="clear" w:color="auto" w:fill="auto"/>
            <w:hideMark/>
          </w:tcPr>
          <w:p w:rsidR="0069291C" w:rsidRPr="0069291C" w:rsidRDefault="0069291C" w:rsidP="0069291C">
            <w:pPr>
              <w:jc w:val="center"/>
              <w:rPr>
                <w:rFonts w:ascii="Arial" w:hAnsi="Arial" w:cs="Arial"/>
                <w:b/>
                <w:bCs/>
                <w:sz w:val="12"/>
                <w:szCs w:val="12"/>
              </w:rPr>
            </w:pPr>
          </w:p>
        </w:tc>
      </w:tr>
      <w:tr w:rsidR="0069291C" w:rsidRPr="0069291C" w:rsidTr="0069291C">
        <w:trPr>
          <w:trHeight w:val="20"/>
        </w:trPr>
        <w:tc>
          <w:tcPr>
            <w:tcW w:w="440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Наименование направления расходования средств, наименование об</w:t>
            </w:r>
            <w:r w:rsidRPr="0069291C">
              <w:rPr>
                <w:rFonts w:ascii="Arial" w:hAnsi="Arial" w:cs="Arial"/>
                <w:sz w:val="12"/>
                <w:szCs w:val="12"/>
              </w:rPr>
              <w:t>ъ</w:t>
            </w:r>
            <w:r w:rsidRPr="0069291C">
              <w:rPr>
                <w:rFonts w:ascii="Arial" w:hAnsi="Arial" w:cs="Arial"/>
                <w:sz w:val="12"/>
                <w:szCs w:val="12"/>
              </w:rPr>
              <w:t>ектов</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Плановые ассигнования (руб., коп.)</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Объем фина</w:t>
            </w:r>
            <w:r w:rsidRPr="0069291C">
              <w:rPr>
                <w:rFonts w:ascii="Arial" w:hAnsi="Arial" w:cs="Arial"/>
                <w:sz w:val="12"/>
                <w:szCs w:val="12"/>
              </w:rPr>
              <w:t>н</w:t>
            </w:r>
            <w:r w:rsidRPr="0069291C">
              <w:rPr>
                <w:rFonts w:ascii="Arial" w:hAnsi="Arial" w:cs="Arial"/>
                <w:sz w:val="12"/>
                <w:szCs w:val="12"/>
              </w:rPr>
              <w:t>сирования в 2020 году, всего, (руб., коп.)</w:t>
            </w:r>
          </w:p>
        </w:tc>
        <w:tc>
          <w:tcPr>
            <w:tcW w:w="3801" w:type="dxa"/>
            <w:gridSpan w:val="4"/>
            <w:tcBorders>
              <w:top w:val="single" w:sz="4" w:space="0" w:color="auto"/>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в том числе за счет</w:t>
            </w:r>
          </w:p>
        </w:tc>
      </w:tr>
      <w:tr w:rsidR="0069291C" w:rsidRPr="0069291C" w:rsidTr="0069291C">
        <w:trPr>
          <w:trHeight w:val="20"/>
        </w:trPr>
        <w:tc>
          <w:tcPr>
            <w:tcW w:w="4400" w:type="dxa"/>
            <w:gridSpan w:val="3"/>
            <w:vMerge/>
            <w:tcBorders>
              <w:top w:val="single" w:sz="4" w:space="0" w:color="auto"/>
              <w:left w:val="single" w:sz="4" w:space="0" w:color="auto"/>
              <w:bottom w:val="single" w:sz="4" w:space="0" w:color="auto"/>
              <w:right w:val="single" w:sz="4" w:space="0" w:color="auto"/>
            </w:tcBorders>
            <w:hideMark/>
          </w:tcPr>
          <w:p w:rsidR="0069291C" w:rsidRPr="0069291C" w:rsidRDefault="0069291C" w:rsidP="0069291C">
            <w:pPr>
              <w:jc w:val="center"/>
              <w:rPr>
                <w:rFonts w:ascii="Arial" w:hAnsi="Arial" w:cs="Arial"/>
                <w:sz w:val="12"/>
                <w:szCs w:val="12"/>
              </w:rPr>
            </w:pPr>
          </w:p>
        </w:tc>
        <w:tc>
          <w:tcPr>
            <w:tcW w:w="1840" w:type="dxa"/>
            <w:vMerge/>
            <w:tcBorders>
              <w:top w:val="single" w:sz="4" w:space="0" w:color="auto"/>
              <w:left w:val="single" w:sz="4" w:space="0" w:color="auto"/>
              <w:bottom w:val="single" w:sz="4" w:space="0" w:color="auto"/>
              <w:right w:val="single" w:sz="4" w:space="0" w:color="auto"/>
            </w:tcBorders>
            <w:hideMark/>
          </w:tcPr>
          <w:p w:rsidR="0069291C" w:rsidRPr="0069291C" w:rsidRDefault="0069291C" w:rsidP="0069291C">
            <w:pPr>
              <w:jc w:val="center"/>
              <w:rPr>
                <w:rFonts w:ascii="Arial" w:hAnsi="Arial" w:cs="Arial"/>
                <w:sz w:val="12"/>
                <w:szCs w:val="12"/>
              </w:rPr>
            </w:pPr>
          </w:p>
        </w:tc>
        <w:tc>
          <w:tcPr>
            <w:tcW w:w="1171" w:type="dxa"/>
            <w:vMerge/>
            <w:tcBorders>
              <w:top w:val="single" w:sz="4" w:space="0" w:color="auto"/>
              <w:left w:val="single" w:sz="4" w:space="0" w:color="auto"/>
              <w:bottom w:val="single" w:sz="4" w:space="0" w:color="auto"/>
              <w:right w:val="single" w:sz="4" w:space="0" w:color="auto"/>
            </w:tcBorders>
            <w:hideMark/>
          </w:tcPr>
          <w:p w:rsidR="0069291C" w:rsidRPr="0069291C" w:rsidRDefault="0069291C" w:rsidP="0069291C">
            <w:pPr>
              <w:jc w:val="center"/>
              <w:rPr>
                <w:rFonts w:ascii="Arial" w:hAnsi="Arial" w:cs="Arial"/>
                <w:sz w:val="12"/>
                <w:szCs w:val="12"/>
              </w:rPr>
            </w:pPr>
          </w:p>
        </w:tc>
        <w:tc>
          <w:tcPr>
            <w:tcW w:w="2100"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субсидии из областного бюджета</w:t>
            </w:r>
          </w:p>
        </w:tc>
        <w:tc>
          <w:tcPr>
            <w:tcW w:w="1701"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бюджета муниципал</w:t>
            </w:r>
            <w:r w:rsidRPr="0069291C">
              <w:rPr>
                <w:rFonts w:ascii="Arial" w:hAnsi="Arial" w:cs="Arial"/>
                <w:sz w:val="12"/>
                <w:szCs w:val="12"/>
              </w:rPr>
              <w:t>ь</w:t>
            </w:r>
            <w:r w:rsidRPr="0069291C">
              <w:rPr>
                <w:rFonts w:ascii="Arial" w:hAnsi="Arial" w:cs="Arial"/>
                <w:sz w:val="12"/>
                <w:szCs w:val="12"/>
              </w:rPr>
              <w:t>ного образования</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i/>
                <w:iCs/>
                <w:sz w:val="12"/>
                <w:szCs w:val="12"/>
              </w:rPr>
            </w:pPr>
            <w:r w:rsidRPr="0069291C">
              <w:rPr>
                <w:rFonts w:ascii="Arial" w:hAnsi="Arial" w:cs="Arial"/>
                <w:i/>
                <w:iCs/>
                <w:sz w:val="12"/>
                <w:szCs w:val="12"/>
              </w:rPr>
              <w:t>2</w:t>
            </w:r>
          </w:p>
        </w:tc>
        <w:tc>
          <w:tcPr>
            <w:tcW w:w="1840" w:type="dxa"/>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i/>
                <w:iCs/>
                <w:sz w:val="12"/>
                <w:szCs w:val="12"/>
              </w:rPr>
            </w:pPr>
            <w:r w:rsidRPr="0069291C">
              <w:rPr>
                <w:rFonts w:ascii="Arial" w:hAnsi="Arial" w:cs="Arial"/>
                <w:i/>
                <w:iCs/>
                <w:sz w:val="12"/>
                <w:szCs w:val="12"/>
              </w:rPr>
              <w:t>3</w:t>
            </w:r>
          </w:p>
        </w:tc>
        <w:tc>
          <w:tcPr>
            <w:tcW w:w="1171" w:type="dxa"/>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i/>
                <w:iCs/>
                <w:sz w:val="12"/>
                <w:szCs w:val="12"/>
              </w:rPr>
            </w:pPr>
            <w:r w:rsidRPr="0069291C">
              <w:rPr>
                <w:rFonts w:ascii="Arial" w:hAnsi="Arial" w:cs="Arial"/>
                <w:i/>
                <w:iCs/>
                <w:sz w:val="12"/>
                <w:szCs w:val="12"/>
              </w:rPr>
              <w:t>4</w:t>
            </w:r>
          </w:p>
        </w:tc>
        <w:tc>
          <w:tcPr>
            <w:tcW w:w="2100"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i/>
                <w:iCs/>
                <w:sz w:val="12"/>
                <w:szCs w:val="12"/>
              </w:rPr>
            </w:pPr>
            <w:r w:rsidRPr="0069291C">
              <w:rPr>
                <w:rFonts w:ascii="Arial" w:hAnsi="Arial" w:cs="Arial"/>
                <w:i/>
                <w:iCs/>
                <w:sz w:val="12"/>
                <w:szCs w:val="12"/>
              </w:rPr>
              <w:t>5</w:t>
            </w:r>
          </w:p>
        </w:tc>
        <w:tc>
          <w:tcPr>
            <w:tcW w:w="1701"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i/>
                <w:iCs/>
                <w:sz w:val="12"/>
                <w:szCs w:val="12"/>
              </w:rPr>
            </w:pPr>
            <w:r w:rsidRPr="0069291C">
              <w:rPr>
                <w:rFonts w:ascii="Arial" w:hAnsi="Arial" w:cs="Arial"/>
                <w:i/>
                <w:iCs/>
                <w:sz w:val="12"/>
                <w:szCs w:val="12"/>
              </w:rPr>
              <w:t>6</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Всего</w:t>
            </w:r>
          </w:p>
        </w:tc>
        <w:tc>
          <w:tcPr>
            <w:tcW w:w="1840" w:type="dxa"/>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118 439 994,14</w:t>
            </w:r>
          </w:p>
        </w:tc>
        <w:tc>
          <w:tcPr>
            <w:tcW w:w="1171" w:type="dxa"/>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76 461 300,80</w:t>
            </w:r>
          </w:p>
        </w:tc>
        <w:tc>
          <w:tcPr>
            <w:tcW w:w="2100"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49 437 368,43</w:t>
            </w:r>
          </w:p>
        </w:tc>
        <w:tc>
          <w:tcPr>
            <w:tcW w:w="1701" w:type="dxa"/>
            <w:gridSpan w:val="2"/>
            <w:tcBorders>
              <w:top w:val="nil"/>
              <w:left w:val="nil"/>
              <w:bottom w:val="single" w:sz="4" w:space="0" w:color="auto"/>
              <w:right w:val="single" w:sz="4" w:space="0" w:color="auto"/>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27 023 932,37</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из них</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Капитальный ремонт автомобильных дорог местного значения</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960 000,00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960 000,00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960 000,00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разработка проектно - сметной документации</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960 000,00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960 000,00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960 000,00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Ремонт автомобильных дорог общего пользования  местного знач</w:t>
            </w:r>
            <w:r w:rsidRPr="0069291C">
              <w:rPr>
                <w:rFonts w:ascii="Arial" w:hAnsi="Arial" w:cs="Arial"/>
                <w:b/>
                <w:bCs/>
                <w:sz w:val="12"/>
                <w:szCs w:val="12"/>
              </w:rPr>
              <w:t>е</w:t>
            </w:r>
            <w:r w:rsidRPr="0069291C">
              <w:rPr>
                <w:rFonts w:ascii="Arial" w:hAnsi="Arial" w:cs="Arial"/>
                <w:b/>
                <w:bCs/>
                <w:sz w:val="12"/>
                <w:szCs w:val="12"/>
              </w:rPr>
              <w:t>ния</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27 338 550,59</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26 010 642,98</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16 326 262,48</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9 684 380,50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в т.ч. пообъектно:</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с. Зимогорье ул. Хвойная</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1 052 628,00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1 052 628,00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424 830,00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627 798,00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ул. Победы (от дома 70 до ул. Радищева)</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435 643,20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435 643,20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312 356,00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123 287,20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ул. Октябрьская (от ул. Февральская до пл. Свободы)</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426 236,00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426 236,00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285 104,00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141 132,00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ул. Ленина (от алелеи ветеранов до ул. Совхозная)</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1 041 802,00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1 041 802,00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795 529,00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246 273,00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ул. Павлова (от ул. Кузьмина до ул. Озерная)</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1 747 262,00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1 747 262,00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1 096 799,00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650 463,00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ул. Труда (от д/с  "Светлячок")</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524 032,00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524 032,00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524 032,00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ул. Радищева (от ул. Гагарина до ул. Ломоносова)</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2 249 864,00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2 249 864,00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602 409,00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1 647 455,00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ул. Суворова (от ул. Гостинопольская до ул. Кузьмина)</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863 564,00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863 564,00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420 973,00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442 591,00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ул. Чехова</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4 391 594,00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4 391 594,00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4 347 221,00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44 373,00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ул. Учхоз, с. Зимогорье</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8 609 669,00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7 896 155,40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7 817 193,80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78 961,60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ул. М. Уткиной</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327 907,40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219 697,56</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217 500,20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2 197,36</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Проезд к домам 29-31 по ул. Радищева</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240 750,00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240 750,00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240 750,00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Проезд к дому 26 по ул. Радищева - ул. Гагарина д.25 (РеалМаркет)</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287 248,00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287 248,00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287 248,00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Проезд к домам 17а, 18а по ул. Крупская)</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115 988,53</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115 988,53</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115 988,53</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Ямочный ремонт 2 250 кв.м.</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4 318 180,00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4 318 179,60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4 318 179,60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гос. экспертиза сметной документации</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108 720,00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108 720,00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108 720,00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строительный контроль</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91 278,69</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91 278,69</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6 347,48</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84 931,21</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составление сметной документации</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прочие мероприятия</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506 183,77</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Строительство автомобильных дорог общего пользования местного значения</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71 856 677,23</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33 485 163,13</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33 111 105,95</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374 057,18</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ул. А. Маресьева (1 этап строительства)</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67 841 035,20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33 482 241,10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33 111 105,95</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371 135,15</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строительный контроль</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599 000,00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перерасчет проетно-сметной документации (ул. А. Маресьева)</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2 922,03</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2 922,03</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2 922,03</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ул. Дорожная (3 этап строительства, освещения)</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3 413 720,00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Капитальный ремонт и ремонт дворовых территорий многокварти</w:t>
            </w:r>
            <w:r w:rsidRPr="0069291C">
              <w:rPr>
                <w:rFonts w:ascii="Arial" w:hAnsi="Arial" w:cs="Arial"/>
                <w:b/>
                <w:bCs/>
                <w:sz w:val="12"/>
                <w:szCs w:val="12"/>
              </w:rPr>
              <w:t>р</w:t>
            </w:r>
            <w:r w:rsidRPr="0069291C">
              <w:rPr>
                <w:rFonts w:ascii="Arial" w:hAnsi="Arial" w:cs="Arial"/>
                <w:b/>
                <w:bCs/>
                <w:sz w:val="12"/>
                <w:szCs w:val="12"/>
              </w:rPr>
              <w:t>ных домов</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0,00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0,00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0,00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noWrap/>
            <w:hideMark/>
          </w:tcPr>
          <w:p w:rsidR="0069291C" w:rsidRPr="0069291C" w:rsidRDefault="0069291C" w:rsidP="0069291C">
            <w:pPr>
              <w:jc w:val="center"/>
              <w:rPr>
                <w:rFonts w:ascii="Arial" w:hAnsi="Arial" w:cs="Arial"/>
                <w:sz w:val="12"/>
                <w:szCs w:val="12"/>
              </w:rPr>
            </w:pP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Содержание автомобильных дорог местного значения -всего, в том числе</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16 520 000,00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14 669 194,45</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14 669 194,45</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уборка автомобильных дорог в зимний и летний период</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16 500 000,00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14 669 194,45</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14 669 194,45</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паспортизация автомобильных дорог общего пользования местного значения</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20 000,00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noWrap/>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Иные работы, в том числе</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1 764 766,32</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1 336 300,24</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1 336 300,24</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обслуживание и содержание светофорных объектов</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120 000,00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120 000,00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120 000,00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обустройство автобусных посадочных площадок</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102 510,00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приобретение технических средств организации дорожного движения</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568 827,32</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242 872,24</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242 872,24</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установка технических средств организации дорожного движения</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нанесение дорожной разметки</w:t>
            </w:r>
          </w:p>
        </w:tc>
        <w:tc>
          <w:tcPr>
            <w:tcW w:w="1840"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973 429,00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973 428,00</w:t>
            </w:r>
          </w:p>
        </w:tc>
        <w:tc>
          <w:tcPr>
            <w:tcW w:w="2100"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0,00</w:t>
            </w:r>
          </w:p>
        </w:tc>
        <w:tc>
          <w:tcPr>
            <w:tcW w:w="1701" w:type="dxa"/>
            <w:gridSpan w:val="2"/>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sz w:val="12"/>
                <w:szCs w:val="12"/>
              </w:rPr>
            </w:pPr>
            <w:r w:rsidRPr="0069291C">
              <w:rPr>
                <w:rFonts w:ascii="Arial" w:hAnsi="Arial" w:cs="Arial"/>
                <w:sz w:val="12"/>
                <w:szCs w:val="12"/>
              </w:rPr>
              <w:t>973 428,00</w:t>
            </w:r>
          </w:p>
        </w:tc>
      </w:tr>
      <w:tr w:rsidR="0069291C" w:rsidRPr="0069291C" w:rsidTr="0069291C">
        <w:trPr>
          <w:trHeight w:val="20"/>
        </w:trPr>
        <w:tc>
          <w:tcPr>
            <w:tcW w:w="4400" w:type="dxa"/>
            <w:gridSpan w:val="3"/>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Расходы на вновь образуемые земельные участки для размещения автомобильных дорог общего пользования местного значения</w:t>
            </w:r>
          </w:p>
        </w:tc>
        <w:tc>
          <w:tcPr>
            <w:tcW w:w="1840" w:type="dxa"/>
            <w:tcBorders>
              <w:top w:val="nil"/>
              <w:left w:val="nil"/>
              <w:bottom w:val="single" w:sz="4" w:space="0" w:color="auto"/>
              <w:right w:val="single" w:sz="4" w:space="0" w:color="auto"/>
            </w:tcBorders>
            <w:shd w:val="clear" w:color="000000" w:fill="FFFFFF"/>
            <w:noWrap/>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0,00</w:t>
            </w:r>
          </w:p>
        </w:tc>
        <w:tc>
          <w:tcPr>
            <w:tcW w:w="1171" w:type="dxa"/>
            <w:tcBorders>
              <w:top w:val="nil"/>
              <w:left w:val="nil"/>
              <w:bottom w:val="single" w:sz="4" w:space="0" w:color="auto"/>
              <w:right w:val="single" w:sz="4" w:space="0" w:color="auto"/>
            </w:tcBorders>
            <w:shd w:val="clear" w:color="000000" w:fill="FFFFFF"/>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0,00</w:t>
            </w:r>
          </w:p>
        </w:tc>
        <w:tc>
          <w:tcPr>
            <w:tcW w:w="2100" w:type="dxa"/>
            <w:gridSpan w:val="2"/>
            <w:tcBorders>
              <w:top w:val="nil"/>
              <w:left w:val="nil"/>
              <w:bottom w:val="single" w:sz="4" w:space="0" w:color="auto"/>
              <w:right w:val="single" w:sz="4" w:space="0" w:color="auto"/>
            </w:tcBorders>
            <w:shd w:val="clear" w:color="000000" w:fill="FFFFFF"/>
            <w:noWrap/>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0,00</w:t>
            </w:r>
          </w:p>
        </w:tc>
        <w:tc>
          <w:tcPr>
            <w:tcW w:w="1701" w:type="dxa"/>
            <w:gridSpan w:val="2"/>
            <w:tcBorders>
              <w:top w:val="nil"/>
              <w:left w:val="nil"/>
              <w:bottom w:val="single" w:sz="4" w:space="0" w:color="auto"/>
              <w:right w:val="single" w:sz="4" w:space="0" w:color="auto"/>
            </w:tcBorders>
            <w:shd w:val="clear" w:color="000000" w:fill="FFFFFF"/>
            <w:noWrap/>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0,00</w:t>
            </w:r>
          </w:p>
        </w:tc>
      </w:tr>
      <w:tr w:rsidR="0069291C" w:rsidRPr="0069291C" w:rsidTr="0069291C">
        <w:trPr>
          <w:gridAfter w:val="3"/>
          <w:wAfter w:w="2995" w:type="dxa"/>
          <w:trHeight w:val="20"/>
        </w:trPr>
        <w:tc>
          <w:tcPr>
            <w:tcW w:w="1840" w:type="dxa"/>
            <w:tcBorders>
              <w:top w:val="nil"/>
              <w:left w:val="nil"/>
              <w:bottom w:val="nil"/>
              <w:right w:val="nil"/>
            </w:tcBorders>
            <w:shd w:val="clear" w:color="auto" w:fill="auto"/>
            <w:noWrap/>
            <w:hideMark/>
          </w:tcPr>
          <w:p w:rsidR="0069291C" w:rsidRPr="0069291C" w:rsidRDefault="0069291C" w:rsidP="0069291C">
            <w:pPr>
              <w:jc w:val="center"/>
              <w:rPr>
                <w:rFonts w:ascii="Arial" w:hAnsi="Arial" w:cs="Arial"/>
                <w:sz w:val="12"/>
                <w:szCs w:val="12"/>
              </w:rPr>
            </w:pPr>
          </w:p>
        </w:tc>
        <w:tc>
          <w:tcPr>
            <w:tcW w:w="1840" w:type="dxa"/>
            <w:tcBorders>
              <w:top w:val="nil"/>
              <w:left w:val="nil"/>
              <w:bottom w:val="nil"/>
              <w:right w:val="nil"/>
            </w:tcBorders>
            <w:shd w:val="clear" w:color="auto" w:fill="auto"/>
            <w:noWrap/>
            <w:hideMark/>
          </w:tcPr>
          <w:p w:rsidR="0069291C" w:rsidRPr="0069291C" w:rsidRDefault="0069291C" w:rsidP="0069291C">
            <w:pPr>
              <w:jc w:val="center"/>
              <w:rPr>
                <w:rFonts w:ascii="Arial" w:hAnsi="Arial" w:cs="Arial"/>
                <w:sz w:val="12"/>
                <w:szCs w:val="12"/>
              </w:rPr>
            </w:pPr>
          </w:p>
        </w:tc>
        <w:tc>
          <w:tcPr>
            <w:tcW w:w="4537" w:type="dxa"/>
            <w:gridSpan w:val="4"/>
            <w:tcBorders>
              <w:top w:val="nil"/>
              <w:left w:val="nil"/>
              <w:bottom w:val="nil"/>
              <w:right w:val="nil"/>
            </w:tcBorders>
            <w:shd w:val="clear" w:color="auto" w:fill="auto"/>
            <w:hideMark/>
          </w:tcPr>
          <w:p w:rsidR="0069291C" w:rsidRPr="0069291C" w:rsidRDefault="0069291C" w:rsidP="0069291C">
            <w:pPr>
              <w:jc w:val="center"/>
              <w:rPr>
                <w:rFonts w:ascii="Arial" w:hAnsi="Arial" w:cs="Arial"/>
                <w:b/>
                <w:bCs/>
                <w:sz w:val="12"/>
                <w:szCs w:val="12"/>
              </w:rPr>
            </w:pPr>
          </w:p>
        </w:tc>
      </w:tr>
      <w:tr w:rsidR="0069291C" w:rsidRPr="0069291C" w:rsidTr="0069291C">
        <w:trPr>
          <w:gridAfter w:val="1"/>
          <w:wAfter w:w="142" w:type="dxa"/>
          <w:trHeight w:val="20"/>
        </w:trPr>
        <w:tc>
          <w:tcPr>
            <w:tcW w:w="11070" w:type="dxa"/>
            <w:gridSpan w:val="8"/>
            <w:tcBorders>
              <w:top w:val="nil"/>
              <w:left w:val="nil"/>
              <w:bottom w:val="nil"/>
              <w:right w:val="nil"/>
            </w:tcBorders>
            <w:shd w:val="clear" w:color="auto" w:fill="auto"/>
            <w:hideMark/>
          </w:tcPr>
          <w:p w:rsidR="0069291C" w:rsidRPr="0069291C" w:rsidRDefault="0069291C" w:rsidP="0069291C">
            <w:pPr>
              <w:jc w:val="center"/>
              <w:rPr>
                <w:rFonts w:ascii="Arial" w:hAnsi="Arial" w:cs="Arial"/>
                <w:b/>
                <w:bCs/>
                <w:sz w:val="12"/>
                <w:szCs w:val="12"/>
              </w:rPr>
            </w:pPr>
            <w:r w:rsidRPr="0069291C">
              <w:rPr>
                <w:rFonts w:ascii="Arial" w:hAnsi="Arial" w:cs="Arial"/>
                <w:b/>
                <w:bCs/>
                <w:sz w:val="12"/>
                <w:szCs w:val="12"/>
              </w:rPr>
              <w:t>Остаток неиспользованного дорожного фонда на 01.01.2021 года - 41 172 565,82 рублей</w:t>
            </w:r>
          </w:p>
        </w:tc>
      </w:tr>
    </w:tbl>
    <w:p w:rsidR="00384DA1" w:rsidRDefault="00384DA1" w:rsidP="00911E5F">
      <w:pPr>
        <w:shd w:val="clear" w:color="auto" w:fill="FFFFFF"/>
        <w:suppressAutoHyphens/>
        <w:jc w:val="center"/>
        <w:rPr>
          <w:rFonts w:ascii="Arial" w:hAnsi="Arial" w:cs="Arial"/>
          <w:b/>
          <w:sz w:val="16"/>
          <w:szCs w:val="16"/>
        </w:rPr>
      </w:pPr>
    </w:p>
    <w:p w:rsidR="00230EEF" w:rsidRDefault="00230EEF" w:rsidP="00911E5F">
      <w:pPr>
        <w:shd w:val="clear" w:color="auto" w:fill="FFFFFF"/>
        <w:suppressAutoHyphens/>
        <w:jc w:val="center"/>
        <w:rPr>
          <w:rFonts w:ascii="Arial" w:hAnsi="Arial" w:cs="Arial"/>
          <w:b/>
          <w:sz w:val="16"/>
          <w:szCs w:val="16"/>
        </w:rPr>
      </w:pPr>
    </w:p>
    <w:p w:rsidR="00384DA1" w:rsidRDefault="00384DA1" w:rsidP="00911E5F">
      <w:pPr>
        <w:shd w:val="clear" w:color="auto" w:fill="FFFFFF"/>
        <w:suppressAutoHyphens/>
        <w:jc w:val="center"/>
        <w:rPr>
          <w:rFonts w:ascii="Arial" w:hAnsi="Arial" w:cs="Arial"/>
          <w:b/>
          <w:sz w:val="16"/>
          <w:szCs w:val="16"/>
        </w:rPr>
      </w:pPr>
      <w:r>
        <w:rPr>
          <w:rFonts w:ascii="Arial" w:hAnsi="Arial" w:cs="Arial"/>
          <w:b/>
          <w:sz w:val="16"/>
          <w:szCs w:val="16"/>
        </w:rPr>
        <w:t xml:space="preserve">ИНФОРМАЦИЯ </w:t>
      </w:r>
    </w:p>
    <w:p w:rsidR="0069291C" w:rsidRDefault="00384DA1" w:rsidP="00911E5F">
      <w:pPr>
        <w:shd w:val="clear" w:color="auto" w:fill="FFFFFF"/>
        <w:suppressAutoHyphens/>
        <w:jc w:val="center"/>
        <w:rPr>
          <w:rFonts w:ascii="Arial" w:hAnsi="Arial" w:cs="Arial"/>
          <w:b/>
          <w:sz w:val="16"/>
          <w:szCs w:val="16"/>
        </w:rPr>
      </w:pPr>
      <w:r>
        <w:rPr>
          <w:rFonts w:ascii="Arial" w:hAnsi="Arial" w:cs="Arial"/>
          <w:b/>
          <w:sz w:val="16"/>
          <w:szCs w:val="16"/>
        </w:rPr>
        <w:t>О</w:t>
      </w:r>
      <w:r w:rsidRPr="00384DA1">
        <w:rPr>
          <w:rFonts w:ascii="Arial" w:hAnsi="Arial" w:cs="Arial"/>
          <w:b/>
          <w:sz w:val="16"/>
          <w:szCs w:val="16"/>
        </w:rPr>
        <w:t>б использовании резервного фонда валдайского городского поселения</w:t>
      </w:r>
    </w:p>
    <w:p w:rsidR="00384DA1" w:rsidRDefault="00384DA1" w:rsidP="00911E5F">
      <w:pPr>
        <w:shd w:val="clear" w:color="auto" w:fill="FFFFFF"/>
        <w:suppressAutoHyphens/>
        <w:jc w:val="center"/>
        <w:rPr>
          <w:rFonts w:ascii="Arial" w:hAnsi="Arial" w:cs="Arial"/>
          <w:b/>
          <w:sz w:val="16"/>
          <w:szCs w:val="16"/>
        </w:rPr>
      </w:pPr>
    </w:p>
    <w:tbl>
      <w:tblPr>
        <w:tblW w:w="0" w:type="auto"/>
        <w:tblLayout w:type="fixed"/>
        <w:tblCellMar>
          <w:left w:w="30" w:type="dxa"/>
          <w:right w:w="30" w:type="dxa"/>
        </w:tblCellMar>
        <w:tblLook w:val="0000" w:firstRow="0" w:lastRow="0" w:firstColumn="0" w:lastColumn="0" w:noHBand="0" w:noVBand="0"/>
      </w:tblPr>
      <w:tblGrid>
        <w:gridCol w:w="6267"/>
        <w:gridCol w:w="2552"/>
        <w:gridCol w:w="2410"/>
      </w:tblGrid>
      <w:tr w:rsidR="00384DA1" w:rsidRPr="00384DA1" w:rsidTr="00384DA1">
        <w:tblPrEx>
          <w:tblCellMar>
            <w:top w:w="0" w:type="dxa"/>
            <w:bottom w:w="0" w:type="dxa"/>
          </w:tblCellMar>
        </w:tblPrEx>
        <w:trPr>
          <w:trHeight w:val="20"/>
        </w:trPr>
        <w:tc>
          <w:tcPr>
            <w:tcW w:w="6267" w:type="dxa"/>
            <w:tcBorders>
              <w:top w:val="single" w:sz="6" w:space="0" w:color="auto"/>
              <w:left w:val="single" w:sz="6" w:space="0" w:color="auto"/>
              <w:bottom w:val="single" w:sz="6" w:space="0" w:color="auto"/>
              <w:right w:val="single" w:sz="6" w:space="0" w:color="auto"/>
            </w:tcBorders>
          </w:tcPr>
          <w:p w:rsidR="00384DA1" w:rsidRPr="00384DA1" w:rsidRDefault="00384DA1" w:rsidP="00384DA1">
            <w:pPr>
              <w:autoSpaceDE w:val="0"/>
              <w:autoSpaceDN w:val="0"/>
              <w:adjustRightInd w:val="0"/>
              <w:jc w:val="center"/>
              <w:rPr>
                <w:rFonts w:ascii="Arial" w:eastAsia="Calibri" w:hAnsi="Arial" w:cs="Arial"/>
                <w:b/>
                <w:bCs/>
                <w:iCs/>
                <w:color w:val="000000"/>
                <w:sz w:val="12"/>
                <w:szCs w:val="12"/>
              </w:rPr>
            </w:pPr>
            <w:r w:rsidRPr="00384DA1">
              <w:rPr>
                <w:rFonts w:ascii="Arial" w:eastAsia="Calibri" w:hAnsi="Arial" w:cs="Arial"/>
                <w:b/>
                <w:bCs/>
                <w:iCs/>
                <w:color w:val="000000"/>
                <w:sz w:val="12"/>
                <w:szCs w:val="12"/>
              </w:rPr>
              <w:t>Наименование показателя</w:t>
            </w:r>
          </w:p>
        </w:tc>
        <w:tc>
          <w:tcPr>
            <w:tcW w:w="2552" w:type="dxa"/>
            <w:tcBorders>
              <w:top w:val="single" w:sz="6" w:space="0" w:color="auto"/>
              <w:left w:val="single" w:sz="6" w:space="0" w:color="auto"/>
              <w:bottom w:val="single" w:sz="6" w:space="0" w:color="auto"/>
              <w:right w:val="single" w:sz="6" w:space="0" w:color="auto"/>
            </w:tcBorders>
          </w:tcPr>
          <w:p w:rsidR="00384DA1" w:rsidRPr="00384DA1" w:rsidRDefault="00384DA1" w:rsidP="00384DA1">
            <w:pPr>
              <w:autoSpaceDE w:val="0"/>
              <w:autoSpaceDN w:val="0"/>
              <w:adjustRightInd w:val="0"/>
              <w:jc w:val="center"/>
              <w:rPr>
                <w:rFonts w:ascii="Arial" w:eastAsia="Calibri" w:hAnsi="Arial" w:cs="Arial"/>
                <w:b/>
                <w:bCs/>
                <w:iCs/>
                <w:color w:val="000000"/>
                <w:sz w:val="12"/>
                <w:szCs w:val="12"/>
              </w:rPr>
            </w:pPr>
            <w:r w:rsidRPr="00384DA1">
              <w:rPr>
                <w:rFonts w:ascii="Arial" w:eastAsia="Calibri" w:hAnsi="Arial" w:cs="Arial"/>
                <w:b/>
                <w:bCs/>
                <w:iCs/>
                <w:color w:val="000000"/>
                <w:sz w:val="12"/>
                <w:szCs w:val="12"/>
              </w:rPr>
              <w:t xml:space="preserve">Выделено </w:t>
            </w:r>
          </w:p>
        </w:tc>
        <w:tc>
          <w:tcPr>
            <w:tcW w:w="2410" w:type="dxa"/>
            <w:tcBorders>
              <w:top w:val="single" w:sz="6" w:space="0" w:color="auto"/>
              <w:left w:val="single" w:sz="6" w:space="0" w:color="auto"/>
              <w:bottom w:val="single" w:sz="6" w:space="0" w:color="auto"/>
              <w:right w:val="single" w:sz="6" w:space="0" w:color="auto"/>
            </w:tcBorders>
          </w:tcPr>
          <w:p w:rsidR="00384DA1" w:rsidRPr="00384DA1" w:rsidRDefault="00384DA1" w:rsidP="00384DA1">
            <w:pPr>
              <w:autoSpaceDE w:val="0"/>
              <w:autoSpaceDN w:val="0"/>
              <w:adjustRightInd w:val="0"/>
              <w:jc w:val="center"/>
              <w:rPr>
                <w:rFonts w:ascii="Arial" w:eastAsia="Calibri" w:hAnsi="Arial" w:cs="Arial"/>
                <w:b/>
                <w:bCs/>
                <w:iCs/>
                <w:color w:val="000000"/>
                <w:sz w:val="12"/>
                <w:szCs w:val="12"/>
              </w:rPr>
            </w:pPr>
            <w:r w:rsidRPr="00384DA1">
              <w:rPr>
                <w:rFonts w:ascii="Arial" w:eastAsia="Calibri" w:hAnsi="Arial" w:cs="Arial"/>
                <w:b/>
                <w:bCs/>
                <w:iCs/>
                <w:color w:val="000000"/>
                <w:sz w:val="12"/>
                <w:szCs w:val="12"/>
              </w:rPr>
              <w:t xml:space="preserve">Использовано   </w:t>
            </w:r>
          </w:p>
        </w:tc>
      </w:tr>
      <w:tr w:rsidR="00384DA1" w:rsidRPr="00384DA1" w:rsidTr="00384DA1">
        <w:tblPrEx>
          <w:tblCellMar>
            <w:top w:w="0" w:type="dxa"/>
            <w:bottom w:w="0" w:type="dxa"/>
          </w:tblCellMar>
        </w:tblPrEx>
        <w:trPr>
          <w:trHeight w:val="20"/>
        </w:trPr>
        <w:tc>
          <w:tcPr>
            <w:tcW w:w="6267" w:type="dxa"/>
            <w:tcBorders>
              <w:top w:val="single" w:sz="6" w:space="0" w:color="auto"/>
              <w:left w:val="single" w:sz="6" w:space="0" w:color="auto"/>
              <w:bottom w:val="single" w:sz="6" w:space="0" w:color="auto"/>
              <w:right w:val="single" w:sz="6" w:space="0" w:color="auto"/>
            </w:tcBorders>
          </w:tcPr>
          <w:p w:rsidR="00384DA1" w:rsidRPr="00384DA1" w:rsidRDefault="00384DA1" w:rsidP="00384DA1">
            <w:pPr>
              <w:autoSpaceDE w:val="0"/>
              <w:autoSpaceDN w:val="0"/>
              <w:adjustRightInd w:val="0"/>
              <w:rPr>
                <w:rFonts w:ascii="Arial" w:eastAsia="Calibri" w:hAnsi="Arial" w:cs="Arial"/>
                <w:color w:val="000000"/>
                <w:sz w:val="12"/>
                <w:szCs w:val="12"/>
              </w:rPr>
            </w:pPr>
            <w:r w:rsidRPr="00384DA1">
              <w:rPr>
                <w:rFonts w:ascii="Arial" w:eastAsia="Calibri" w:hAnsi="Arial" w:cs="Arial"/>
                <w:color w:val="000000"/>
                <w:sz w:val="12"/>
                <w:szCs w:val="12"/>
              </w:rPr>
              <w:t xml:space="preserve">Резервный фонд Валдайского городского поселения </w:t>
            </w:r>
          </w:p>
        </w:tc>
        <w:tc>
          <w:tcPr>
            <w:tcW w:w="2552" w:type="dxa"/>
            <w:tcBorders>
              <w:top w:val="single" w:sz="6" w:space="0" w:color="auto"/>
              <w:left w:val="single" w:sz="6" w:space="0" w:color="auto"/>
              <w:bottom w:val="single" w:sz="6" w:space="0" w:color="auto"/>
              <w:right w:val="single" w:sz="6" w:space="0" w:color="auto"/>
            </w:tcBorders>
          </w:tcPr>
          <w:p w:rsidR="00384DA1" w:rsidRPr="00384DA1" w:rsidRDefault="00384DA1" w:rsidP="00384DA1">
            <w:pPr>
              <w:autoSpaceDE w:val="0"/>
              <w:autoSpaceDN w:val="0"/>
              <w:adjustRightInd w:val="0"/>
              <w:jc w:val="center"/>
              <w:rPr>
                <w:rFonts w:ascii="Arial" w:eastAsia="Calibri" w:hAnsi="Arial" w:cs="Arial"/>
                <w:color w:val="000000"/>
                <w:sz w:val="12"/>
                <w:szCs w:val="12"/>
              </w:rPr>
            </w:pPr>
            <w:r w:rsidRPr="00384DA1">
              <w:rPr>
                <w:rFonts w:ascii="Arial" w:eastAsia="Calibri" w:hAnsi="Arial" w:cs="Arial"/>
                <w:color w:val="000000"/>
                <w:sz w:val="12"/>
                <w:szCs w:val="12"/>
              </w:rPr>
              <w:t>100 000,00</w:t>
            </w:r>
          </w:p>
        </w:tc>
        <w:tc>
          <w:tcPr>
            <w:tcW w:w="2410" w:type="dxa"/>
            <w:tcBorders>
              <w:top w:val="single" w:sz="6" w:space="0" w:color="auto"/>
              <w:left w:val="single" w:sz="6" w:space="0" w:color="auto"/>
              <w:bottom w:val="single" w:sz="6" w:space="0" w:color="auto"/>
              <w:right w:val="single" w:sz="6" w:space="0" w:color="auto"/>
            </w:tcBorders>
          </w:tcPr>
          <w:p w:rsidR="00384DA1" w:rsidRPr="00384DA1" w:rsidRDefault="00384DA1" w:rsidP="00384DA1">
            <w:pPr>
              <w:autoSpaceDE w:val="0"/>
              <w:autoSpaceDN w:val="0"/>
              <w:adjustRightInd w:val="0"/>
              <w:jc w:val="center"/>
              <w:rPr>
                <w:rFonts w:ascii="Arial" w:eastAsia="Calibri" w:hAnsi="Arial" w:cs="Arial"/>
                <w:color w:val="000000"/>
                <w:sz w:val="12"/>
                <w:szCs w:val="12"/>
              </w:rPr>
            </w:pPr>
            <w:r w:rsidRPr="00384DA1">
              <w:rPr>
                <w:rFonts w:ascii="Arial" w:eastAsia="Calibri" w:hAnsi="Arial" w:cs="Arial"/>
                <w:color w:val="000000"/>
                <w:sz w:val="12"/>
                <w:szCs w:val="12"/>
              </w:rPr>
              <w:t>0,00</w:t>
            </w:r>
          </w:p>
        </w:tc>
      </w:tr>
      <w:tr w:rsidR="00384DA1" w:rsidRPr="00384DA1" w:rsidTr="00384DA1">
        <w:tblPrEx>
          <w:tblCellMar>
            <w:top w:w="0" w:type="dxa"/>
            <w:bottom w:w="0" w:type="dxa"/>
          </w:tblCellMar>
        </w:tblPrEx>
        <w:trPr>
          <w:trHeight w:val="20"/>
        </w:trPr>
        <w:tc>
          <w:tcPr>
            <w:tcW w:w="6267" w:type="dxa"/>
            <w:tcBorders>
              <w:top w:val="single" w:sz="6" w:space="0" w:color="auto"/>
              <w:left w:val="single" w:sz="6" w:space="0" w:color="auto"/>
              <w:bottom w:val="single" w:sz="6" w:space="0" w:color="auto"/>
              <w:right w:val="single" w:sz="6" w:space="0" w:color="auto"/>
            </w:tcBorders>
          </w:tcPr>
          <w:p w:rsidR="00384DA1" w:rsidRPr="00384DA1" w:rsidRDefault="00384DA1" w:rsidP="00384DA1">
            <w:pPr>
              <w:autoSpaceDE w:val="0"/>
              <w:autoSpaceDN w:val="0"/>
              <w:adjustRightInd w:val="0"/>
              <w:rPr>
                <w:rFonts w:ascii="Arial" w:eastAsia="Calibri" w:hAnsi="Arial" w:cs="Arial"/>
                <w:b/>
                <w:bCs/>
                <w:color w:val="000000"/>
                <w:sz w:val="12"/>
                <w:szCs w:val="12"/>
              </w:rPr>
            </w:pPr>
            <w:r w:rsidRPr="00384DA1">
              <w:rPr>
                <w:rFonts w:ascii="Arial" w:eastAsia="Calibri" w:hAnsi="Arial" w:cs="Arial"/>
                <w:b/>
                <w:bCs/>
                <w:color w:val="000000"/>
                <w:sz w:val="12"/>
                <w:szCs w:val="12"/>
              </w:rPr>
              <w:t>Всего</w:t>
            </w:r>
          </w:p>
        </w:tc>
        <w:tc>
          <w:tcPr>
            <w:tcW w:w="2552" w:type="dxa"/>
            <w:tcBorders>
              <w:top w:val="single" w:sz="6" w:space="0" w:color="auto"/>
              <w:left w:val="single" w:sz="6" w:space="0" w:color="auto"/>
              <w:bottom w:val="single" w:sz="6" w:space="0" w:color="auto"/>
              <w:right w:val="single" w:sz="6" w:space="0" w:color="auto"/>
            </w:tcBorders>
          </w:tcPr>
          <w:p w:rsidR="00384DA1" w:rsidRPr="00384DA1" w:rsidRDefault="00384DA1" w:rsidP="00384DA1">
            <w:pPr>
              <w:autoSpaceDE w:val="0"/>
              <w:autoSpaceDN w:val="0"/>
              <w:adjustRightInd w:val="0"/>
              <w:jc w:val="center"/>
              <w:rPr>
                <w:rFonts w:ascii="Arial" w:eastAsia="Calibri" w:hAnsi="Arial" w:cs="Arial"/>
                <w:b/>
                <w:bCs/>
                <w:color w:val="000000"/>
                <w:sz w:val="12"/>
                <w:szCs w:val="12"/>
              </w:rPr>
            </w:pPr>
            <w:r w:rsidRPr="00384DA1">
              <w:rPr>
                <w:rFonts w:ascii="Arial" w:eastAsia="Calibri" w:hAnsi="Arial" w:cs="Arial"/>
                <w:b/>
                <w:bCs/>
                <w:color w:val="000000"/>
                <w:sz w:val="12"/>
                <w:szCs w:val="12"/>
              </w:rPr>
              <w:t>100 000,00</w:t>
            </w:r>
          </w:p>
        </w:tc>
        <w:tc>
          <w:tcPr>
            <w:tcW w:w="2410" w:type="dxa"/>
            <w:tcBorders>
              <w:top w:val="single" w:sz="6" w:space="0" w:color="auto"/>
              <w:left w:val="single" w:sz="6" w:space="0" w:color="auto"/>
              <w:bottom w:val="single" w:sz="6" w:space="0" w:color="auto"/>
              <w:right w:val="single" w:sz="6" w:space="0" w:color="auto"/>
            </w:tcBorders>
          </w:tcPr>
          <w:p w:rsidR="00384DA1" w:rsidRPr="00384DA1" w:rsidRDefault="00384DA1" w:rsidP="00384DA1">
            <w:pPr>
              <w:autoSpaceDE w:val="0"/>
              <w:autoSpaceDN w:val="0"/>
              <w:adjustRightInd w:val="0"/>
              <w:jc w:val="center"/>
              <w:rPr>
                <w:rFonts w:ascii="Arial" w:eastAsia="Calibri" w:hAnsi="Arial" w:cs="Arial"/>
                <w:b/>
                <w:bCs/>
                <w:color w:val="000000"/>
                <w:sz w:val="12"/>
                <w:szCs w:val="12"/>
              </w:rPr>
            </w:pPr>
            <w:r w:rsidRPr="00384DA1">
              <w:rPr>
                <w:rFonts w:ascii="Arial" w:eastAsia="Calibri" w:hAnsi="Arial" w:cs="Arial"/>
                <w:b/>
                <w:bCs/>
                <w:color w:val="000000"/>
                <w:sz w:val="12"/>
                <w:szCs w:val="12"/>
              </w:rPr>
              <w:t>0,00</w:t>
            </w:r>
          </w:p>
        </w:tc>
      </w:tr>
    </w:tbl>
    <w:p w:rsidR="00384DA1" w:rsidRPr="00911E5F" w:rsidRDefault="00384DA1" w:rsidP="00911E5F">
      <w:pPr>
        <w:shd w:val="clear" w:color="auto" w:fill="FFFFFF"/>
        <w:suppressAutoHyphens/>
        <w:jc w:val="center"/>
        <w:rPr>
          <w:rFonts w:ascii="Arial" w:hAnsi="Arial" w:cs="Arial"/>
          <w:b/>
          <w:sz w:val="16"/>
          <w:szCs w:val="16"/>
        </w:rPr>
      </w:pPr>
    </w:p>
    <w:p w:rsidR="00FF7F29" w:rsidRDefault="00FF7F29" w:rsidP="00FF7F2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6"/>
        <w:gridCol w:w="709"/>
      </w:tblGrid>
      <w:tr w:rsidR="008B74A6" w:rsidRPr="00816780" w:rsidTr="00816780">
        <w:tc>
          <w:tcPr>
            <w:tcW w:w="10776" w:type="dxa"/>
          </w:tcPr>
          <w:p w:rsidR="008B74A6" w:rsidRPr="00676E0E" w:rsidRDefault="006B07C1" w:rsidP="00676E0E">
            <w:pPr>
              <w:pStyle w:val="1"/>
              <w:jc w:val="left"/>
              <w:rPr>
                <w:rFonts w:ascii="Arial" w:hAnsi="Arial" w:cs="Arial"/>
                <w:sz w:val="16"/>
                <w:szCs w:val="16"/>
                <w:lang w:val="ru-RU"/>
              </w:rPr>
            </w:pPr>
            <w:r w:rsidRPr="00676E0E">
              <w:rPr>
                <w:rFonts w:ascii="Arial" w:hAnsi="Arial" w:cs="Arial"/>
                <w:b w:val="0"/>
                <w:sz w:val="16"/>
                <w:szCs w:val="16"/>
              </w:rPr>
              <w:t xml:space="preserve">Решение </w:t>
            </w:r>
            <w:r w:rsidR="00EE4BE9" w:rsidRPr="00676E0E">
              <w:rPr>
                <w:rFonts w:ascii="Arial" w:hAnsi="Arial" w:cs="Arial"/>
                <w:b w:val="0"/>
                <w:sz w:val="16"/>
                <w:szCs w:val="16"/>
              </w:rPr>
              <w:t>Думы</w:t>
            </w:r>
            <w:r w:rsidRPr="00676E0E">
              <w:rPr>
                <w:rFonts w:ascii="Arial" w:hAnsi="Arial" w:cs="Arial"/>
                <w:b w:val="0"/>
                <w:sz w:val="16"/>
                <w:szCs w:val="16"/>
              </w:rPr>
              <w:t xml:space="preserve"> Валдайского </w:t>
            </w:r>
            <w:r w:rsidR="00EE4BE9" w:rsidRPr="00676E0E">
              <w:rPr>
                <w:rFonts w:ascii="Arial" w:hAnsi="Arial" w:cs="Arial"/>
                <w:b w:val="0"/>
                <w:sz w:val="16"/>
                <w:szCs w:val="16"/>
              </w:rPr>
              <w:t>муниципального района</w:t>
            </w:r>
            <w:r w:rsidRPr="00676E0E">
              <w:rPr>
                <w:rFonts w:ascii="Arial" w:hAnsi="Arial" w:cs="Arial"/>
                <w:b w:val="0"/>
                <w:sz w:val="16"/>
                <w:szCs w:val="16"/>
              </w:rPr>
              <w:t xml:space="preserve"> «</w:t>
            </w:r>
            <w:r w:rsidR="00676E0E" w:rsidRPr="00676E0E">
              <w:rPr>
                <w:rFonts w:ascii="Arial" w:hAnsi="Arial" w:cs="Arial"/>
                <w:b w:val="0"/>
                <w:sz w:val="16"/>
                <w:szCs w:val="16"/>
              </w:rPr>
              <w:t>Об исполнении бюджета Валдайского муниципального района</w:t>
            </w:r>
            <w:r w:rsidR="00676E0E" w:rsidRPr="00676E0E">
              <w:rPr>
                <w:rFonts w:ascii="Arial" w:hAnsi="Arial" w:cs="Arial"/>
                <w:b w:val="0"/>
                <w:sz w:val="16"/>
                <w:szCs w:val="16"/>
                <w:lang w:val="ru-RU"/>
              </w:rPr>
              <w:t xml:space="preserve"> </w:t>
            </w:r>
            <w:r w:rsidR="00676E0E" w:rsidRPr="00676E0E">
              <w:rPr>
                <w:rFonts w:ascii="Arial" w:hAnsi="Arial" w:cs="Arial"/>
                <w:b w:val="0"/>
                <w:sz w:val="16"/>
                <w:szCs w:val="16"/>
              </w:rPr>
              <w:t>за 2020 год</w:t>
            </w:r>
            <w:r w:rsidR="00676E0E">
              <w:rPr>
                <w:rFonts w:ascii="Arial" w:hAnsi="Arial" w:cs="Arial"/>
                <w:b w:val="0"/>
                <w:sz w:val="16"/>
                <w:szCs w:val="16"/>
                <w:lang w:val="ru-RU"/>
              </w:rPr>
              <w:t xml:space="preserve"> </w:t>
            </w:r>
            <w:r w:rsidR="00B35A84" w:rsidRPr="00676E0E">
              <w:rPr>
                <w:rFonts w:ascii="Arial" w:hAnsi="Arial" w:cs="Arial"/>
                <w:b w:val="0"/>
                <w:sz w:val="16"/>
                <w:szCs w:val="16"/>
              </w:rPr>
              <w:t>»</w:t>
            </w:r>
            <w:r w:rsidR="00F615D2" w:rsidRPr="00676E0E">
              <w:rPr>
                <w:rFonts w:ascii="Arial" w:hAnsi="Arial" w:cs="Arial"/>
                <w:b w:val="0"/>
                <w:sz w:val="16"/>
                <w:szCs w:val="16"/>
              </w:rPr>
              <w:t>........</w:t>
            </w:r>
            <w:r w:rsidR="00676E0E">
              <w:rPr>
                <w:rFonts w:ascii="Arial" w:hAnsi="Arial" w:cs="Arial"/>
                <w:b w:val="0"/>
                <w:sz w:val="16"/>
                <w:szCs w:val="16"/>
                <w:lang w:val="ru-RU"/>
              </w:rPr>
              <w:t>........</w:t>
            </w:r>
          </w:p>
        </w:tc>
        <w:tc>
          <w:tcPr>
            <w:tcW w:w="709" w:type="dxa"/>
          </w:tcPr>
          <w:p w:rsidR="008B74A6" w:rsidRDefault="00676E0E" w:rsidP="002D6E38">
            <w:pPr>
              <w:jc w:val="center"/>
              <w:rPr>
                <w:rFonts w:ascii="Arial" w:hAnsi="Arial" w:cs="Arial"/>
                <w:sz w:val="16"/>
                <w:szCs w:val="16"/>
              </w:rPr>
            </w:pPr>
            <w:r>
              <w:rPr>
                <w:rFonts w:ascii="Arial" w:hAnsi="Arial" w:cs="Arial"/>
                <w:sz w:val="16"/>
                <w:szCs w:val="16"/>
              </w:rPr>
              <w:t>1</w:t>
            </w:r>
            <w:r w:rsidR="0021620B">
              <w:rPr>
                <w:rFonts w:ascii="Arial" w:hAnsi="Arial" w:cs="Arial"/>
                <w:sz w:val="16"/>
                <w:szCs w:val="16"/>
              </w:rPr>
              <w:t>-</w:t>
            </w:r>
            <w:r w:rsidR="00384DA1">
              <w:rPr>
                <w:rFonts w:ascii="Arial" w:hAnsi="Arial" w:cs="Arial"/>
                <w:sz w:val="16"/>
                <w:szCs w:val="16"/>
              </w:rPr>
              <w:t>28</w:t>
            </w:r>
          </w:p>
        </w:tc>
      </w:tr>
      <w:tr w:rsidR="008B74A6" w:rsidRPr="00816780" w:rsidTr="00816780">
        <w:tc>
          <w:tcPr>
            <w:tcW w:w="10776" w:type="dxa"/>
          </w:tcPr>
          <w:p w:rsidR="008B74A6" w:rsidRPr="00384DA1" w:rsidRDefault="00384DA1" w:rsidP="00384DA1">
            <w:pPr>
              <w:rPr>
                <w:rFonts w:ascii="Arial" w:hAnsi="Arial" w:cs="Arial"/>
                <w:b/>
                <w:sz w:val="16"/>
                <w:szCs w:val="16"/>
              </w:rPr>
            </w:pPr>
            <w:r w:rsidRPr="00384DA1">
              <w:rPr>
                <w:rFonts w:ascii="Arial" w:hAnsi="Arial" w:cs="Arial"/>
                <w:sz w:val="16"/>
                <w:szCs w:val="16"/>
              </w:rPr>
              <w:t>Решение Совет  Депутатов  Валдайского  городского  поселения</w:t>
            </w:r>
            <w:r>
              <w:rPr>
                <w:rFonts w:ascii="Arial" w:hAnsi="Arial" w:cs="Arial"/>
                <w:sz w:val="16"/>
                <w:szCs w:val="16"/>
              </w:rPr>
              <w:t xml:space="preserve"> «</w:t>
            </w:r>
            <w:r w:rsidRPr="00384DA1">
              <w:rPr>
                <w:rFonts w:ascii="Arial" w:hAnsi="Arial" w:cs="Arial"/>
                <w:sz w:val="16"/>
                <w:szCs w:val="16"/>
              </w:rPr>
              <w:t>Об  исполнении бюджета Валдайского  городского поселения за 2020 год</w:t>
            </w:r>
            <w:r>
              <w:rPr>
                <w:rFonts w:ascii="Arial" w:hAnsi="Arial" w:cs="Arial"/>
                <w:sz w:val="16"/>
                <w:szCs w:val="16"/>
              </w:rPr>
              <w:t>» ....................................................................................................................................................................................................................................</w:t>
            </w:r>
          </w:p>
        </w:tc>
        <w:tc>
          <w:tcPr>
            <w:tcW w:w="709" w:type="dxa"/>
          </w:tcPr>
          <w:p w:rsidR="008B74A6" w:rsidRDefault="00092629" w:rsidP="002D6E38">
            <w:pPr>
              <w:jc w:val="center"/>
              <w:rPr>
                <w:rFonts w:ascii="Arial" w:hAnsi="Arial" w:cs="Arial"/>
                <w:sz w:val="16"/>
                <w:szCs w:val="16"/>
              </w:rPr>
            </w:pPr>
            <w:r>
              <w:rPr>
                <w:rFonts w:ascii="Arial" w:hAnsi="Arial" w:cs="Arial"/>
                <w:sz w:val="16"/>
                <w:szCs w:val="16"/>
              </w:rPr>
              <w:t>2</w:t>
            </w:r>
            <w:r w:rsidR="00384DA1">
              <w:rPr>
                <w:rFonts w:ascii="Arial" w:hAnsi="Arial" w:cs="Arial"/>
                <w:sz w:val="16"/>
                <w:szCs w:val="16"/>
              </w:rPr>
              <w:t>8</w:t>
            </w:r>
            <w:r>
              <w:rPr>
                <w:rFonts w:ascii="Arial" w:hAnsi="Arial" w:cs="Arial"/>
                <w:sz w:val="16"/>
                <w:szCs w:val="16"/>
              </w:rPr>
              <w:t>-3</w:t>
            </w:r>
            <w:r w:rsidR="00384DA1">
              <w:rPr>
                <w:rFonts w:ascii="Arial" w:hAnsi="Arial" w:cs="Arial"/>
                <w:sz w:val="16"/>
                <w:szCs w:val="16"/>
              </w:rPr>
              <w:t>9</w:t>
            </w:r>
          </w:p>
        </w:tc>
      </w:tr>
    </w:tbl>
    <w:p w:rsidR="004E2BBC" w:rsidRDefault="004E2BBC" w:rsidP="00912C5C">
      <w:pPr>
        <w:rPr>
          <w:rFonts w:ascii="Arial" w:hAnsi="Arial" w:cs="Arial"/>
          <w:sz w:val="11"/>
          <w:szCs w:val="11"/>
        </w:rPr>
      </w:pPr>
    </w:p>
    <w:p w:rsidR="0069291C" w:rsidRDefault="0069291C" w:rsidP="00912C5C">
      <w:pPr>
        <w:rPr>
          <w:rFonts w:ascii="Arial" w:hAnsi="Arial" w:cs="Arial"/>
          <w:sz w:val="11"/>
          <w:szCs w:val="11"/>
        </w:rPr>
      </w:pPr>
    </w:p>
    <w:p w:rsidR="0069291C" w:rsidRDefault="0069291C" w:rsidP="00912C5C">
      <w:pPr>
        <w:rPr>
          <w:rFonts w:ascii="Arial" w:hAnsi="Arial" w:cs="Arial"/>
          <w:sz w:val="11"/>
          <w:szCs w:val="11"/>
        </w:rPr>
      </w:pPr>
    </w:p>
    <w:p w:rsidR="0069291C" w:rsidRDefault="0069291C" w:rsidP="00912C5C">
      <w:pP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441361">
        <w:rPr>
          <w:rFonts w:ascii="Arial" w:hAnsi="Arial" w:cs="Arial"/>
          <w:sz w:val="12"/>
          <w:szCs w:val="12"/>
        </w:rPr>
        <w:t xml:space="preserve"> 2</w:t>
      </w:r>
      <w:r w:rsidR="00382D36">
        <w:rPr>
          <w:rFonts w:ascii="Arial" w:hAnsi="Arial" w:cs="Arial"/>
          <w:sz w:val="12"/>
          <w:szCs w:val="12"/>
        </w:rPr>
        <w:t>3</w:t>
      </w:r>
      <w:r>
        <w:rPr>
          <w:rFonts w:ascii="Arial" w:hAnsi="Arial" w:cs="Arial"/>
          <w:sz w:val="12"/>
          <w:szCs w:val="12"/>
        </w:rPr>
        <w:t xml:space="preserve"> </w:t>
      </w:r>
      <w:r w:rsidRPr="006F48AD">
        <w:rPr>
          <w:rFonts w:ascii="Arial" w:hAnsi="Arial" w:cs="Arial"/>
          <w:sz w:val="12"/>
          <w:szCs w:val="12"/>
        </w:rPr>
        <w:t>(</w:t>
      </w:r>
      <w:r w:rsidR="00441361">
        <w:rPr>
          <w:rFonts w:ascii="Arial" w:hAnsi="Arial" w:cs="Arial"/>
          <w:sz w:val="12"/>
          <w:szCs w:val="12"/>
        </w:rPr>
        <w:t>4</w:t>
      </w:r>
      <w:r w:rsidR="00382D36">
        <w:rPr>
          <w:rFonts w:ascii="Arial" w:hAnsi="Arial" w:cs="Arial"/>
          <w:sz w:val="12"/>
          <w:szCs w:val="12"/>
        </w:rPr>
        <w:t>39</w:t>
      </w:r>
      <w:r w:rsidRPr="006F48AD">
        <w:rPr>
          <w:rFonts w:ascii="Arial" w:hAnsi="Arial" w:cs="Arial"/>
          <w:sz w:val="12"/>
          <w:szCs w:val="12"/>
        </w:rPr>
        <w:t>) от</w:t>
      </w:r>
      <w:r w:rsidR="00441361">
        <w:rPr>
          <w:rFonts w:ascii="Arial" w:hAnsi="Arial" w:cs="Arial"/>
          <w:sz w:val="12"/>
          <w:szCs w:val="12"/>
        </w:rPr>
        <w:t xml:space="preserve"> </w:t>
      </w:r>
      <w:r w:rsidR="00382D36">
        <w:rPr>
          <w:rFonts w:ascii="Arial" w:hAnsi="Arial" w:cs="Arial"/>
          <w:sz w:val="12"/>
          <w:szCs w:val="12"/>
        </w:rPr>
        <w:t>11</w:t>
      </w:r>
      <w:r w:rsidR="00AD1D1A">
        <w:rPr>
          <w:rFonts w:ascii="Arial" w:hAnsi="Arial" w:cs="Arial"/>
          <w:sz w:val="12"/>
          <w:szCs w:val="12"/>
        </w:rPr>
        <w:t>.0</w:t>
      </w:r>
      <w:r w:rsidR="004E2BBC">
        <w:rPr>
          <w:rFonts w:ascii="Arial" w:hAnsi="Arial" w:cs="Arial"/>
          <w:sz w:val="12"/>
          <w:szCs w:val="12"/>
        </w:rPr>
        <w:t>5</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00527371">
        <w:rPr>
          <w:rFonts w:ascii="Arial" w:hAnsi="Arial" w:cs="Arial"/>
          <w:sz w:val="12"/>
          <w:szCs w:val="12"/>
        </w:rPr>
        <w:t xml:space="preserve"> </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384DA1">
        <w:rPr>
          <w:rFonts w:ascii="Arial" w:hAnsi="Arial" w:cs="Arial"/>
          <w:sz w:val="12"/>
          <w:szCs w:val="12"/>
        </w:rPr>
        <w:t>39</w:t>
      </w:r>
      <w:r w:rsidRPr="006F48AD">
        <w:rPr>
          <w:rFonts w:ascii="Arial" w:hAnsi="Arial" w:cs="Arial"/>
          <w:sz w:val="12"/>
          <w:szCs w:val="12"/>
        </w:rPr>
        <w:t xml:space="preserve"> п.л. Тираж 30 экз. Распространяется бесплатно.</w:t>
      </w:r>
    </w:p>
    <w:sectPr w:rsidR="00FF7F29" w:rsidRPr="006F48AD" w:rsidSect="006D6581">
      <w:headerReference w:type="even" r:id="rId9"/>
      <w:headerReference w:type="default" r:id="rId10"/>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24C" w:rsidRDefault="00B1624C">
      <w:r>
        <w:separator/>
      </w:r>
    </w:p>
  </w:endnote>
  <w:endnote w:type="continuationSeparator" w:id="0">
    <w:p w:rsidR="00B1624C" w:rsidRDefault="00B1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24C" w:rsidRDefault="00B1624C">
      <w:r>
        <w:separator/>
      </w:r>
    </w:p>
  </w:footnote>
  <w:footnote w:type="continuationSeparator" w:id="0">
    <w:p w:rsidR="00B1624C" w:rsidRDefault="00B16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6D" w:rsidRPr="00E65CCB" w:rsidRDefault="0092576D">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E43F3">
      <w:rPr>
        <w:noProof/>
        <w:sz w:val="12"/>
        <w:szCs w:val="12"/>
      </w:rPr>
      <w:t>12</w:t>
    </w:r>
    <w:r w:rsidRPr="00E65CCB">
      <w:rPr>
        <w:sz w:val="12"/>
        <w:szCs w:val="12"/>
      </w:rPr>
      <w:fldChar w:fldCharType="end"/>
    </w:r>
  </w:p>
  <w:p w:rsidR="0092576D" w:rsidRDefault="0092576D"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6D" w:rsidRPr="008F785E" w:rsidRDefault="0092576D"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E43F3">
      <w:rPr>
        <w:noProof/>
        <w:sz w:val="12"/>
        <w:szCs w:val="12"/>
      </w:rPr>
      <w:t>13</w:t>
    </w:r>
    <w:r w:rsidRPr="008F785E">
      <w:rPr>
        <w:sz w:val="12"/>
        <w:szCs w:val="12"/>
      </w:rPr>
      <w:fldChar w:fldCharType="end"/>
    </w:r>
  </w:p>
  <w:p w:rsidR="0092576D" w:rsidRDefault="009257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BD63238"/>
    <w:multiLevelType w:val="hybridMultilevel"/>
    <w:tmpl w:val="EB1E6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5"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FF34C4C"/>
    <w:multiLevelType w:val="multilevel"/>
    <w:tmpl w:val="5FE67EB2"/>
    <w:lvl w:ilvl="0">
      <w:start w:val="1"/>
      <w:numFmt w:val="decimal"/>
      <w:lvlText w:val="%1."/>
      <w:lvlJc w:val="left"/>
      <w:pPr>
        <w:ind w:left="1070" w:hanging="360"/>
      </w:p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8"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9"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90B12F6"/>
    <w:multiLevelType w:val="hybridMultilevel"/>
    <w:tmpl w:val="E5DCB3F2"/>
    <w:lvl w:ilvl="0" w:tplc="9D123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E075320"/>
    <w:multiLevelType w:val="multilevel"/>
    <w:tmpl w:val="B356664A"/>
    <w:lvl w:ilvl="0">
      <w:start w:val="1"/>
      <w:numFmt w:val="decimal"/>
      <w:lvlText w:val="%1."/>
      <w:lvlJc w:val="left"/>
      <w:pPr>
        <w:ind w:left="907" w:hanging="360"/>
      </w:pPr>
      <w:rPr>
        <w:rFonts w:hint="default"/>
      </w:rPr>
    </w:lvl>
    <w:lvl w:ilvl="1">
      <w:start w:val="6"/>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22"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19"/>
  </w:num>
  <w:num w:numId="5">
    <w:abstractNumId w:val="14"/>
  </w:num>
  <w:num w:numId="6">
    <w:abstractNumId w:val="23"/>
  </w:num>
  <w:num w:numId="7">
    <w:abstractNumId w:val="16"/>
  </w:num>
  <w:num w:numId="8">
    <w:abstractNumId w:val="21"/>
  </w:num>
  <w:num w:numId="9">
    <w:abstractNumId w:val="20"/>
  </w:num>
  <w:num w:numId="10">
    <w:abstractNumId w:val="7"/>
  </w:num>
  <w:num w:numId="11">
    <w:abstractNumId w:val="11"/>
  </w:num>
  <w:num w:numId="12">
    <w:abstractNumId w:val="17"/>
  </w:num>
  <w:num w:numId="13">
    <w:abstractNumId w:val="18"/>
  </w:num>
  <w:num w:numId="14">
    <w:abstractNumId w:val="15"/>
  </w:num>
  <w:num w:numId="15">
    <w:abstractNumId w:val="22"/>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B2C"/>
    <w:rsid w:val="00011E35"/>
    <w:rsid w:val="0001234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597C"/>
    <w:rsid w:val="000361EC"/>
    <w:rsid w:val="00036B52"/>
    <w:rsid w:val="00036F19"/>
    <w:rsid w:val="00036F3C"/>
    <w:rsid w:val="000408AA"/>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65C"/>
    <w:rsid w:val="00062FD9"/>
    <w:rsid w:val="000634E3"/>
    <w:rsid w:val="00063871"/>
    <w:rsid w:val="000639AC"/>
    <w:rsid w:val="00063FB4"/>
    <w:rsid w:val="00064037"/>
    <w:rsid w:val="000642F1"/>
    <w:rsid w:val="00064639"/>
    <w:rsid w:val="0006486E"/>
    <w:rsid w:val="00066318"/>
    <w:rsid w:val="00066DD9"/>
    <w:rsid w:val="00067D90"/>
    <w:rsid w:val="000704AA"/>
    <w:rsid w:val="0007063E"/>
    <w:rsid w:val="00070EAB"/>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629"/>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378E"/>
    <w:rsid w:val="000A42B6"/>
    <w:rsid w:val="000A4C60"/>
    <w:rsid w:val="000A5301"/>
    <w:rsid w:val="000A5A49"/>
    <w:rsid w:val="000A717A"/>
    <w:rsid w:val="000B06D2"/>
    <w:rsid w:val="000B187D"/>
    <w:rsid w:val="000B30FC"/>
    <w:rsid w:val="000B3B4C"/>
    <w:rsid w:val="000B3D62"/>
    <w:rsid w:val="000B3EAA"/>
    <w:rsid w:val="000B4EF0"/>
    <w:rsid w:val="000B5282"/>
    <w:rsid w:val="000B548F"/>
    <w:rsid w:val="000B54BD"/>
    <w:rsid w:val="000B6C8A"/>
    <w:rsid w:val="000C09FA"/>
    <w:rsid w:val="000C0DEC"/>
    <w:rsid w:val="000C207C"/>
    <w:rsid w:val="000C21FA"/>
    <w:rsid w:val="000C2359"/>
    <w:rsid w:val="000C2C5F"/>
    <w:rsid w:val="000C4624"/>
    <w:rsid w:val="000C4C70"/>
    <w:rsid w:val="000C5C80"/>
    <w:rsid w:val="000C5EFA"/>
    <w:rsid w:val="000C627B"/>
    <w:rsid w:val="000C64F1"/>
    <w:rsid w:val="000C6CDE"/>
    <w:rsid w:val="000C7F7C"/>
    <w:rsid w:val="000D06BB"/>
    <w:rsid w:val="000D1021"/>
    <w:rsid w:val="000D2145"/>
    <w:rsid w:val="000D222B"/>
    <w:rsid w:val="000D245C"/>
    <w:rsid w:val="000D28AC"/>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3CD5"/>
    <w:rsid w:val="000F4143"/>
    <w:rsid w:val="000F4D65"/>
    <w:rsid w:val="000F551C"/>
    <w:rsid w:val="000F581A"/>
    <w:rsid w:val="000F60AC"/>
    <w:rsid w:val="000F6CCD"/>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57D3"/>
    <w:rsid w:val="0012603F"/>
    <w:rsid w:val="001261E8"/>
    <w:rsid w:val="001268BC"/>
    <w:rsid w:val="001269B7"/>
    <w:rsid w:val="00126AAA"/>
    <w:rsid w:val="00126DDA"/>
    <w:rsid w:val="00126E3C"/>
    <w:rsid w:val="0012759C"/>
    <w:rsid w:val="00127665"/>
    <w:rsid w:val="00127900"/>
    <w:rsid w:val="00127BD4"/>
    <w:rsid w:val="001308DE"/>
    <w:rsid w:val="00131D52"/>
    <w:rsid w:val="001324FA"/>
    <w:rsid w:val="00132C26"/>
    <w:rsid w:val="00133066"/>
    <w:rsid w:val="0013395B"/>
    <w:rsid w:val="00136368"/>
    <w:rsid w:val="00137D4C"/>
    <w:rsid w:val="001401D2"/>
    <w:rsid w:val="001406A4"/>
    <w:rsid w:val="00140E20"/>
    <w:rsid w:val="0014108B"/>
    <w:rsid w:val="00141C12"/>
    <w:rsid w:val="00142C10"/>
    <w:rsid w:val="0014358C"/>
    <w:rsid w:val="00143627"/>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6B69"/>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B7979"/>
    <w:rsid w:val="001C0711"/>
    <w:rsid w:val="001C22B2"/>
    <w:rsid w:val="001C30C8"/>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0644"/>
    <w:rsid w:val="001F53BF"/>
    <w:rsid w:val="001F5D23"/>
    <w:rsid w:val="001F6687"/>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FA"/>
    <w:rsid w:val="0021491D"/>
    <w:rsid w:val="00215EA4"/>
    <w:rsid w:val="0021607C"/>
    <w:rsid w:val="0021620B"/>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0EEF"/>
    <w:rsid w:val="00232832"/>
    <w:rsid w:val="00232851"/>
    <w:rsid w:val="00232E87"/>
    <w:rsid w:val="0023438D"/>
    <w:rsid w:val="0023469F"/>
    <w:rsid w:val="00234AF5"/>
    <w:rsid w:val="00235D8F"/>
    <w:rsid w:val="002360B8"/>
    <w:rsid w:val="002362FC"/>
    <w:rsid w:val="002363B0"/>
    <w:rsid w:val="00236F9C"/>
    <w:rsid w:val="0023754D"/>
    <w:rsid w:val="0023759A"/>
    <w:rsid w:val="00240842"/>
    <w:rsid w:val="00240C91"/>
    <w:rsid w:val="00241E60"/>
    <w:rsid w:val="002425C9"/>
    <w:rsid w:val="00242641"/>
    <w:rsid w:val="002437C1"/>
    <w:rsid w:val="002437EE"/>
    <w:rsid w:val="00243F79"/>
    <w:rsid w:val="0024430C"/>
    <w:rsid w:val="0024475E"/>
    <w:rsid w:val="00244D07"/>
    <w:rsid w:val="00246714"/>
    <w:rsid w:val="00250398"/>
    <w:rsid w:val="00251105"/>
    <w:rsid w:val="00251DF6"/>
    <w:rsid w:val="00252626"/>
    <w:rsid w:val="002533A5"/>
    <w:rsid w:val="002539F7"/>
    <w:rsid w:val="00255386"/>
    <w:rsid w:val="002561F9"/>
    <w:rsid w:val="0025627B"/>
    <w:rsid w:val="00256A58"/>
    <w:rsid w:val="002572DD"/>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66E95"/>
    <w:rsid w:val="0027047C"/>
    <w:rsid w:val="002714E0"/>
    <w:rsid w:val="00271A61"/>
    <w:rsid w:val="00272772"/>
    <w:rsid w:val="00273BFA"/>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A6A47"/>
    <w:rsid w:val="002B0F56"/>
    <w:rsid w:val="002B1357"/>
    <w:rsid w:val="002B16D1"/>
    <w:rsid w:val="002B4764"/>
    <w:rsid w:val="002B4C99"/>
    <w:rsid w:val="002B4ED9"/>
    <w:rsid w:val="002B6058"/>
    <w:rsid w:val="002B7282"/>
    <w:rsid w:val="002B7598"/>
    <w:rsid w:val="002B77CD"/>
    <w:rsid w:val="002B7F98"/>
    <w:rsid w:val="002C12B9"/>
    <w:rsid w:val="002C17D9"/>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E38"/>
    <w:rsid w:val="002D6F46"/>
    <w:rsid w:val="002D7224"/>
    <w:rsid w:val="002D77C3"/>
    <w:rsid w:val="002D7F41"/>
    <w:rsid w:val="002E0041"/>
    <w:rsid w:val="002E0337"/>
    <w:rsid w:val="002E173A"/>
    <w:rsid w:val="002E1FEB"/>
    <w:rsid w:val="002E2A3C"/>
    <w:rsid w:val="002E2E72"/>
    <w:rsid w:val="002E3561"/>
    <w:rsid w:val="002E7C53"/>
    <w:rsid w:val="002F0603"/>
    <w:rsid w:val="002F08FE"/>
    <w:rsid w:val="002F0A68"/>
    <w:rsid w:val="002F19B2"/>
    <w:rsid w:val="002F1E7B"/>
    <w:rsid w:val="002F20FA"/>
    <w:rsid w:val="002F29CB"/>
    <w:rsid w:val="002F2B72"/>
    <w:rsid w:val="002F2D2C"/>
    <w:rsid w:val="002F617F"/>
    <w:rsid w:val="002F6416"/>
    <w:rsid w:val="002F643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482"/>
    <w:rsid w:val="00325C7D"/>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0F17"/>
    <w:rsid w:val="003510DD"/>
    <w:rsid w:val="00351774"/>
    <w:rsid w:val="003527FE"/>
    <w:rsid w:val="00353EDF"/>
    <w:rsid w:val="0035403F"/>
    <w:rsid w:val="00354A2A"/>
    <w:rsid w:val="00355902"/>
    <w:rsid w:val="00356CDC"/>
    <w:rsid w:val="00360314"/>
    <w:rsid w:val="00360ABA"/>
    <w:rsid w:val="00360ACA"/>
    <w:rsid w:val="0036177E"/>
    <w:rsid w:val="003620A6"/>
    <w:rsid w:val="00363899"/>
    <w:rsid w:val="00363EB6"/>
    <w:rsid w:val="00363F75"/>
    <w:rsid w:val="00365CCB"/>
    <w:rsid w:val="00366448"/>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5F2"/>
    <w:rsid w:val="00376E7A"/>
    <w:rsid w:val="003778D5"/>
    <w:rsid w:val="00377EC3"/>
    <w:rsid w:val="00382223"/>
    <w:rsid w:val="003823CC"/>
    <w:rsid w:val="00382565"/>
    <w:rsid w:val="00382D36"/>
    <w:rsid w:val="0038341B"/>
    <w:rsid w:val="00384209"/>
    <w:rsid w:val="0038476E"/>
    <w:rsid w:val="00384DA1"/>
    <w:rsid w:val="0038604E"/>
    <w:rsid w:val="003873D8"/>
    <w:rsid w:val="003912EA"/>
    <w:rsid w:val="00391574"/>
    <w:rsid w:val="0039233D"/>
    <w:rsid w:val="00393ACB"/>
    <w:rsid w:val="00394669"/>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6A0"/>
    <w:rsid w:val="003C1ED8"/>
    <w:rsid w:val="003C2692"/>
    <w:rsid w:val="003C2916"/>
    <w:rsid w:val="003C2DC5"/>
    <w:rsid w:val="003C2E13"/>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4690"/>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6E4A"/>
    <w:rsid w:val="003F7219"/>
    <w:rsid w:val="003F7C33"/>
    <w:rsid w:val="004001BE"/>
    <w:rsid w:val="004009FB"/>
    <w:rsid w:val="0040105C"/>
    <w:rsid w:val="0040123B"/>
    <w:rsid w:val="00401D6A"/>
    <w:rsid w:val="00402113"/>
    <w:rsid w:val="00402A2F"/>
    <w:rsid w:val="00403770"/>
    <w:rsid w:val="00403DC0"/>
    <w:rsid w:val="00404BE2"/>
    <w:rsid w:val="00405646"/>
    <w:rsid w:val="00405FBB"/>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98B"/>
    <w:rsid w:val="0041715A"/>
    <w:rsid w:val="004214ED"/>
    <w:rsid w:val="004216DC"/>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81B"/>
    <w:rsid w:val="00434A44"/>
    <w:rsid w:val="00434AC9"/>
    <w:rsid w:val="00434EB7"/>
    <w:rsid w:val="004369F1"/>
    <w:rsid w:val="004376BE"/>
    <w:rsid w:val="00437921"/>
    <w:rsid w:val="00440F90"/>
    <w:rsid w:val="00441002"/>
    <w:rsid w:val="00441361"/>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C3A"/>
    <w:rsid w:val="00457FD5"/>
    <w:rsid w:val="0046105B"/>
    <w:rsid w:val="004611A9"/>
    <w:rsid w:val="004615AB"/>
    <w:rsid w:val="00461AD0"/>
    <w:rsid w:val="00461E78"/>
    <w:rsid w:val="0046481C"/>
    <w:rsid w:val="0046490A"/>
    <w:rsid w:val="00464A50"/>
    <w:rsid w:val="00465267"/>
    <w:rsid w:val="0046534F"/>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AEB"/>
    <w:rsid w:val="00487E95"/>
    <w:rsid w:val="004901EB"/>
    <w:rsid w:val="004903E0"/>
    <w:rsid w:val="00492484"/>
    <w:rsid w:val="0049261F"/>
    <w:rsid w:val="00494D90"/>
    <w:rsid w:val="00494EAD"/>
    <w:rsid w:val="00495522"/>
    <w:rsid w:val="00495DEE"/>
    <w:rsid w:val="00495E77"/>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1EC"/>
    <w:rsid w:val="004C75BB"/>
    <w:rsid w:val="004C7BBE"/>
    <w:rsid w:val="004D0E0B"/>
    <w:rsid w:val="004D3A13"/>
    <w:rsid w:val="004D4A11"/>
    <w:rsid w:val="004D4F28"/>
    <w:rsid w:val="004D5091"/>
    <w:rsid w:val="004D5381"/>
    <w:rsid w:val="004D57B9"/>
    <w:rsid w:val="004D5A4A"/>
    <w:rsid w:val="004D5B3A"/>
    <w:rsid w:val="004D6637"/>
    <w:rsid w:val="004D67E0"/>
    <w:rsid w:val="004D6D41"/>
    <w:rsid w:val="004D76B9"/>
    <w:rsid w:val="004E14FE"/>
    <w:rsid w:val="004E1C04"/>
    <w:rsid w:val="004E20A6"/>
    <w:rsid w:val="004E2B6B"/>
    <w:rsid w:val="004E2BBC"/>
    <w:rsid w:val="004E2D68"/>
    <w:rsid w:val="004E374D"/>
    <w:rsid w:val="004E42F1"/>
    <w:rsid w:val="004E43F3"/>
    <w:rsid w:val="004E4689"/>
    <w:rsid w:val="004E4725"/>
    <w:rsid w:val="004E48C7"/>
    <w:rsid w:val="004E4D41"/>
    <w:rsid w:val="004E6CC7"/>
    <w:rsid w:val="004E725F"/>
    <w:rsid w:val="004E73D2"/>
    <w:rsid w:val="004E7795"/>
    <w:rsid w:val="004E7DA3"/>
    <w:rsid w:val="004E7F0B"/>
    <w:rsid w:val="004F04F3"/>
    <w:rsid w:val="004F1F39"/>
    <w:rsid w:val="004F241D"/>
    <w:rsid w:val="004F2CE1"/>
    <w:rsid w:val="004F31AA"/>
    <w:rsid w:val="004F3979"/>
    <w:rsid w:val="004F39DD"/>
    <w:rsid w:val="004F4797"/>
    <w:rsid w:val="004F47D5"/>
    <w:rsid w:val="004F4BCF"/>
    <w:rsid w:val="004F5423"/>
    <w:rsid w:val="004F62AB"/>
    <w:rsid w:val="004F7F3F"/>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17C0"/>
    <w:rsid w:val="0051317A"/>
    <w:rsid w:val="00513582"/>
    <w:rsid w:val="00513880"/>
    <w:rsid w:val="00514610"/>
    <w:rsid w:val="00515152"/>
    <w:rsid w:val="00516BA5"/>
    <w:rsid w:val="0051790F"/>
    <w:rsid w:val="00517EC7"/>
    <w:rsid w:val="00520419"/>
    <w:rsid w:val="005205FE"/>
    <w:rsid w:val="00520754"/>
    <w:rsid w:val="00521B22"/>
    <w:rsid w:val="005229C0"/>
    <w:rsid w:val="005231B8"/>
    <w:rsid w:val="00525108"/>
    <w:rsid w:val="00525C4F"/>
    <w:rsid w:val="005262F1"/>
    <w:rsid w:val="005268D4"/>
    <w:rsid w:val="00527371"/>
    <w:rsid w:val="00527864"/>
    <w:rsid w:val="005308C0"/>
    <w:rsid w:val="00530A07"/>
    <w:rsid w:val="00530F07"/>
    <w:rsid w:val="0053232E"/>
    <w:rsid w:val="00532797"/>
    <w:rsid w:val="005329BC"/>
    <w:rsid w:val="005335B8"/>
    <w:rsid w:val="005339E4"/>
    <w:rsid w:val="0053500D"/>
    <w:rsid w:val="0053553C"/>
    <w:rsid w:val="005357A1"/>
    <w:rsid w:val="00535AA3"/>
    <w:rsid w:val="00535AED"/>
    <w:rsid w:val="00535DC9"/>
    <w:rsid w:val="00536793"/>
    <w:rsid w:val="00537032"/>
    <w:rsid w:val="00537FFA"/>
    <w:rsid w:val="005406B9"/>
    <w:rsid w:val="00541516"/>
    <w:rsid w:val="00541756"/>
    <w:rsid w:val="0054287A"/>
    <w:rsid w:val="005431C3"/>
    <w:rsid w:val="005444E5"/>
    <w:rsid w:val="0054504C"/>
    <w:rsid w:val="005450D1"/>
    <w:rsid w:val="0054529C"/>
    <w:rsid w:val="0054751F"/>
    <w:rsid w:val="00547ADF"/>
    <w:rsid w:val="00550439"/>
    <w:rsid w:val="00550A4E"/>
    <w:rsid w:val="00551893"/>
    <w:rsid w:val="00553937"/>
    <w:rsid w:val="005548AC"/>
    <w:rsid w:val="0055548F"/>
    <w:rsid w:val="005557F3"/>
    <w:rsid w:val="00555D76"/>
    <w:rsid w:val="00555E0F"/>
    <w:rsid w:val="00556110"/>
    <w:rsid w:val="0055731C"/>
    <w:rsid w:val="00557821"/>
    <w:rsid w:val="00560A20"/>
    <w:rsid w:val="00562170"/>
    <w:rsid w:val="005633D9"/>
    <w:rsid w:val="00564BDE"/>
    <w:rsid w:val="005654CD"/>
    <w:rsid w:val="00565641"/>
    <w:rsid w:val="0056579C"/>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413D"/>
    <w:rsid w:val="005855F5"/>
    <w:rsid w:val="005856BA"/>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430"/>
    <w:rsid w:val="005979BB"/>
    <w:rsid w:val="005A1123"/>
    <w:rsid w:val="005A11CC"/>
    <w:rsid w:val="005A23E7"/>
    <w:rsid w:val="005A34FA"/>
    <w:rsid w:val="005A38E0"/>
    <w:rsid w:val="005A3A18"/>
    <w:rsid w:val="005A440D"/>
    <w:rsid w:val="005A4CBE"/>
    <w:rsid w:val="005A4FA0"/>
    <w:rsid w:val="005A5BFB"/>
    <w:rsid w:val="005A6432"/>
    <w:rsid w:val="005A6A58"/>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B0B"/>
    <w:rsid w:val="005D4415"/>
    <w:rsid w:val="005D4BFD"/>
    <w:rsid w:val="005D4EB4"/>
    <w:rsid w:val="005D607A"/>
    <w:rsid w:val="005D60E4"/>
    <w:rsid w:val="005D6563"/>
    <w:rsid w:val="005D6A25"/>
    <w:rsid w:val="005D7F3F"/>
    <w:rsid w:val="005E0EC8"/>
    <w:rsid w:val="005E158C"/>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6467"/>
    <w:rsid w:val="006072E1"/>
    <w:rsid w:val="00607FF7"/>
    <w:rsid w:val="00610232"/>
    <w:rsid w:val="00610503"/>
    <w:rsid w:val="00611702"/>
    <w:rsid w:val="0061186D"/>
    <w:rsid w:val="00611A88"/>
    <w:rsid w:val="00611F48"/>
    <w:rsid w:val="006141C6"/>
    <w:rsid w:val="0061442B"/>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A9E"/>
    <w:rsid w:val="00646E94"/>
    <w:rsid w:val="006476A8"/>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5E63"/>
    <w:rsid w:val="00676652"/>
    <w:rsid w:val="00676B48"/>
    <w:rsid w:val="00676E0E"/>
    <w:rsid w:val="00681098"/>
    <w:rsid w:val="00681480"/>
    <w:rsid w:val="00682532"/>
    <w:rsid w:val="00683156"/>
    <w:rsid w:val="00683AA5"/>
    <w:rsid w:val="00683ECD"/>
    <w:rsid w:val="006849E8"/>
    <w:rsid w:val="0068683B"/>
    <w:rsid w:val="00687715"/>
    <w:rsid w:val="00687E88"/>
    <w:rsid w:val="00690E8C"/>
    <w:rsid w:val="00691A78"/>
    <w:rsid w:val="0069291C"/>
    <w:rsid w:val="00693236"/>
    <w:rsid w:val="006949A1"/>
    <w:rsid w:val="006952BA"/>
    <w:rsid w:val="00695DA5"/>
    <w:rsid w:val="006974C3"/>
    <w:rsid w:val="006979E1"/>
    <w:rsid w:val="006A107D"/>
    <w:rsid w:val="006A11A4"/>
    <w:rsid w:val="006A15FE"/>
    <w:rsid w:val="006A3A2C"/>
    <w:rsid w:val="006A4646"/>
    <w:rsid w:val="006A46F7"/>
    <w:rsid w:val="006A4CA5"/>
    <w:rsid w:val="006A5513"/>
    <w:rsid w:val="006A5520"/>
    <w:rsid w:val="006A5713"/>
    <w:rsid w:val="006A6341"/>
    <w:rsid w:val="006A6C4F"/>
    <w:rsid w:val="006B013F"/>
    <w:rsid w:val="006B07C1"/>
    <w:rsid w:val="006B10C3"/>
    <w:rsid w:val="006B1DF8"/>
    <w:rsid w:val="006B22F0"/>
    <w:rsid w:val="006B2596"/>
    <w:rsid w:val="006B2D02"/>
    <w:rsid w:val="006B31A9"/>
    <w:rsid w:val="006B330E"/>
    <w:rsid w:val="006B4A3C"/>
    <w:rsid w:val="006B64E0"/>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2E1D"/>
    <w:rsid w:val="006E365C"/>
    <w:rsid w:val="006E3F1A"/>
    <w:rsid w:val="006E4257"/>
    <w:rsid w:val="006E4313"/>
    <w:rsid w:val="006E49AD"/>
    <w:rsid w:val="006E4A8E"/>
    <w:rsid w:val="006E4FBC"/>
    <w:rsid w:val="006E5A07"/>
    <w:rsid w:val="006E5D7F"/>
    <w:rsid w:val="006E6CCD"/>
    <w:rsid w:val="006E7123"/>
    <w:rsid w:val="006F0C40"/>
    <w:rsid w:val="006F0C7E"/>
    <w:rsid w:val="006F0F75"/>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7BE"/>
    <w:rsid w:val="00703BE4"/>
    <w:rsid w:val="00704028"/>
    <w:rsid w:val="007040FC"/>
    <w:rsid w:val="00704CED"/>
    <w:rsid w:val="00705D03"/>
    <w:rsid w:val="00707C7A"/>
    <w:rsid w:val="00710538"/>
    <w:rsid w:val="0071091E"/>
    <w:rsid w:val="007111A6"/>
    <w:rsid w:val="00711452"/>
    <w:rsid w:val="00711BEA"/>
    <w:rsid w:val="00711FF0"/>
    <w:rsid w:val="007126F5"/>
    <w:rsid w:val="0071272A"/>
    <w:rsid w:val="007147CF"/>
    <w:rsid w:val="00714D71"/>
    <w:rsid w:val="007156FF"/>
    <w:rsid w:val="00715847"/>
    <w:rsid w:val="00715AC6"/>
    <w:rsid w:val="00717350"/>
    <w:rsid w:val="00717F7A"/>
    <w:rsid w:val="00720494"/>
    <w:rsid w:val="00721AB3"/>
    <w:rsid w:val="00721B5D"/>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43A"/>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5BA6"/>
    <w:rsid w:val="00786B97"/>
    <w:rsid w:val="00786FEC"/>
    <w:rsid w:val="00787761"/>
    <w:rsid w:val="00790304"/>
    <w:rsid w:val="0079051A"/>
    <w:rsid w:val="00790EB8"/>
    <w:rsid w:val="00792024"/>
    <w:rsid w:val="00792184"/>
    <w:rsid w:val="0079238A"/>
    <w:rsid w:val="007930AE"/>
    <w:rsid w:val="00793989"/>
    <w:rsid w:val="007948AC"/>
    <w:rsid w:val="00794952"/>
    <w:rsid w:val="0079568D"/>
    <w:rsid w:val="00797811"/>
    <w:rsid w:val="00797EC2"/>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309E"/>
    <w:rsid w:val="007B3F78"/>
    <w:rsid w:val="007B6301"/>
    <w:rsid w:val="007B6523"/>
    <w:rsid w:val="007B67E6"/>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D7EB7"/>
    <w:rsid w:val="007E2A44"/>
    <w:rsid w:val="007E2CDA"/>
    <w:rsid w:val="007E2EC3"/>
    <w:rsid w:val="007E3970"/>
    <w:rsid w:val="007E39DE"/>
    <w:rsid w:val="007E4659"/>
    <w:rsid w:val="007E4BD8"/>
    <w:rsid w:val="007E4D40"/>
    <w:rsid w:val="007E5283"/>
    <w:rsid w:val="007E55DE"/>
    <w:rsid w:val="007E79D8"/>
    <w:rsid w:val="007F03F4"/>
    <w:rsid w:val="007F0C39"/>
    <w:rsid w:val="007F16FB"/>
    <w:rsid w:val="007F3794"/>
    <w:rsid w:val="007F3BE1"/>
    <w:rsid w:val="007F4577"/>
    <w:rsid w:val="007F6DBA"/>
    <w:rsid w:val="007F7581"/>
    <w:rsid w:val="0080128A"/>
    <w:rsid w:val="00801A3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00"/>
    <w:rsid w:val="00812C1A"/>
    <w:rsid w:val="00813390"/>
    <w:rsid w:val="008149AD"/>
    <w:rsid w:val="00815752"/>
    <w:rsid w:val="008160DD"/>
    <w:rsid w:val="008161EB"/>
    <w:rsid w:val="00816595"/>
    <w:rsid w:val="00816780"/>
    <w:rsid w:val="00816FB0"/>
    <w:rsid w:val="00817047"/>
    <w:rsid w:val="00817695"/>
    <w:rsid w:val="0081772E"/>
    <w:rsid w:val="00823D81"/>
    <w:rsid w:val="00825DB7"/>
    <w:rsid w:val="008262B3"/>
    <w:rsid w:val="0082702E"/>
    <w:rsid w:val="008274D8"/>
    <w:rsid w:val="00827675"/>
    <w:rsid w:val="008277A3"/>
    <w:rsid w:val="00827DDD"/>
    <w:rsid w:val="00830240"/>
    <w:rsid w:val="00830772"/>
    <w:rsid w:val="00830F37"/>
    <w:rsid w:val="00831260"/>
    <w:rsid w:val="00833087"/>
    <w:rsid w:val="00833338"/>
    <w:rsid w:val="00834112"/>
    <w:rsid w:val="00835209"/>
    <w:rsid w:val="008352F4"/>
    <w:rsid w:val="00835F24"/>
    <w:rsid w:val="00836A0E"/>
    <w:rsid w:val="00836C6C"/>
    <w:rsid w:val="0083713F"/>
    <w:rsid w:val="00837CD3"/>
    <w:rsid w:val="00837E1F"/>
    <w:rsid w:val="0084099D"/>
    <w:rsid w:val="0084217E"/>
    <w:rsid w:val="008426F6"/>
    <w:rsid w:val="008428B9"/>
    <w:rsid w:val="00842A02"/>
    <w:rsid w:val="00843158"/>
    <w:rsid w:val="00843473"/>
    <w:rsid w:val="00843C4E"/>
    <w:rsid w:val="00843D55"/>
    <w:rsid w:val="00844CEA"/>
    <w:rsid w:val="0084511C"/>
    <w:rsid w:val="008464D4"/>
    <w:rsid w:val="008466DF"/>
    <w:rsid w:val="008468C0"/>
    <w:rsid w:val="00846F3D"/>
    <w:rsid w:val="008531C4"/>
    <w:rsid w:val="00853BA3"/>
    <w:rsid w:val="0085459E"/>
    <w:rsid w:val="00854919"/>
    <w:rsid w:val="008549E7"/>
    <w:rsid w:val="00856A85"/>
    <w:rsid w:val="00857264"/>
    <w:rsid w:val="008609A0"/>
    <w:rsid w:val="0086102C"/>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806FB"/>
    <w:rsid w:val="00880A64"/>
    <w:rsid w:val="00880DC4"/>
    <w:rsid w:val="00880DC6"/>
    <w:rsid w:val="00881A90"/>
    <w:rsid w:val="00882532"/>
    <w:rsid w:val="00882C95"/>
    <w:rsid w:val="0088537D"/>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6EC"/>
    <w:rsid w:val="00896C5C"/>
    <w:rsid w:val="00896CA5"/>
    <w:rsid w:val="00897198"/>
    <w:rsid w:val="00897822"/>
    <w:rsid w:val="00897840"/>
    <w:rsid w:val="008A1472"/>
    <w:rsid w:val="008A2017"/>
    <w:rsid w:val="008A2569"/>
    <w:rsid w:val="008A2B7E"/>
    <w:rsid w:val="008A2BA7"/>
    <w:rsid w:val="008A435C"/>
    <w:rsid w:val="008A562A"/>
    <w:rsid w:val="008A658D"/>
    <w:rsid w:val="008A7E00"/>
    <w:rsid w:val="008B006F"/>
    <w:rsid w:val="008B0344"/>
    <w:rsid w:val="008B0B66"/>
    <w:rsid w:val="008B0E4C"/>
    <w:rsid w:val="008B0FC3"/>
    <w:rsid w:val="008B1D6F"/>
    <w:rsid w:val="008B2B2B"/>
    <w:rsid w:val="008B2ED9"/>
    <w:rsid w:val="008B3843"/>
    <w:rsid w:val="008B6013"/>
    <w:rsid w:val="008B6C98"/>
    <w:rsid w:val="008B6E28"/>
    <w:rsid w:val="008B74A6"/>
    <w:rsid w:val="008B7ED7"/>
    <w:rsid w:val="008C08F1"/>
    <w:rsid w:val="008C0907"/>
    <w:rsid w:val="008C091A"/>
    <w:rsid w:val="008C1FA8"/>
    <w:rsid w:val="008C346B"/>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1303"/>
    <w:rsid w:val="008F244F"/>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1E5F"/>
    <w:rsid w:val="00912C5C"/>
    <w:rsid w:val="00913CDD"/>
    <w:rsid w:val="00914D42"/>
    <w:rsid w:val="00916441"/>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76D"/>
    <w:rsid w:val="00925910"/>
    <w:rsid w:val="0092613F"/>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25E8"/>
    <w:rsid w:val="0094430B"/>
    <w:rsid w:val="0094598E"/>
    <w:rsid w:val="00946654"/>
    <w:rsid w:val="00946DA7"/>
    <w:rsid w:val="009479AF"/>
    <w:rsid w:val="00947E16"/>
    <w:rsid w:val="00951744"/>
    <w:rsid w:val="00951D62"/>
    <w:rsid w:val="00951D77"/>
    <w:rsid w:val="00951DB9"/>
    <w:rsid w:val="00951FB3"/>
    <w:rsid w:val="00952D7E"/>
    <w:rsid w:val="00953171"/>
    <w:rsid w:val="00953794"/>
    <w:rsid w:val="009538A2"/>
    <w:rsid w:val="009539F9"/>
    <w:rsid w:val="00953ECA"/>
    <w:rsid w:val="009548E6"/>
    <w:rsid w:val="009549F4"/>
    <w:rsid w:val="009554E4"/>
    <w:rsid w:val="00955AF7"/>
    <w:rsid w:val="00955FA8"/>
    <w:rsid w:val="00956DA1"/>
    <w:rsid w:val="00957690"/>
    <w:rsid w:val="00957AE0"/>
    <w:rsid w:val="00960863"/>
    <w:rsid w:val="009608C4"/>
    <w:rsid w:val="009614DA"/>
    <w:rsid w:val="00961535"/>
    <w:rsid w:val="00961E2D"/>
    <w:rsid w:val="009620FA"/>
    <w:rsid w:val="00963323"/>
    <w:rsid w:val="009635BE"/>
    <w:rsid w:val="009642D3"/>
    <w:rsid w:val="00964C05"/>
    <w:rsid w:val="009650DA"/>
    <w:rsid w:val="0096646D"/>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A68"/>
    <w:rsid w:val="00990325"/>
    <w:rsid w:val="009904ED"/>
    <w:rsid w:val="0099142F"/>
    <w:rsid w:val="009916B4"/>
    <w:rsid w:val="00992700"/>
    <w:rsid w:val="0099270A"/>
    <w:rsid w:val="00992A40"/>
    <w:rsid w:val="0099421E"/>
    <w:rsid w:val="00994F93"/>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64A4"/>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B736B"/>
    <w:rsid w:val="009C04E4"/>
    <w:rsid w:val="009C091D"/>
    <w:rsid w:val="009C0AE1"/>
    <w:rsid w:val="009C20B5"/>
    <w:rsid w:val="009C2D61"/>
    <w:rsid w:val="009C365F"/>
    <w:rsid w:val="009C510D"/>
    <w:rsid w:val="009C5E1B"/>
    <w:rsid w:val="009C6B5C"/>
    <w:rsid w:val="009C6EED"/>
    <w:rsid w:val="009C6FBE"/>
    <w:rsid w:val="009D0BFE"/>
    <w:rsid w:val="009D0F75"/>
    <w:rsid w:val="009D2C47"/>
    <w:rsid w:val="009D3416"/>
    <w:rsid w:val="009D40C7"/>
    <w:rsid w:val="009D41FF"/>
    <w:rsid w:val="009D434C"/>
    <w:rsid w:val="009D4BA1"/>
    <w:rsid w:val="009D4D33"/>
    <w:rsid w:val="009D6D4C"/>
    <w:rsid w:val="009E053F"/>
    <w:rsid w:val="009E11F4"/>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25F"/>
    <w:rsid w:val="009F086B"/>
    <w:rsid w:val="009F0D19"/>
    <w:rsid w:val="009F1261"/>
    <w:rsid w:val="009F2F6B"/>
    <w:rsid w:val="009F3FBF"/>
    <w:rsid w:val="009F41F5"/>
    <w:rsid w:val="009F442E"/>
    <w:rsid w:val="009F544A"/>
    <w:rsid w:val="009F790E"/>
    <w:rsid w:val="009F7B3A"/>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DB8"/>
    <w:rsid w:val="00A36F23"/>
    <w:rsid w:val="00A372B2"/>
    <w:rsid w:val="00A40AF2"/>
    <w:rsid w:val="00A40D11"/>
    <w:rsid w:val="00A40E2C"/>
    <w:rsid w:val="00A40FFC"/>
    <w:rsid w:val="00A4109B"/>
    <w:rsid w:val="00A4193C"/>
    <w:rsid w:val="00A41C23"/>
    <w:rsid w:val="00A41C6D"/>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644"/>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A2"/>
    <w:rsid w:val="00A72CFD"/>
    <w:rsid w:val="00A738DF"/>
    <w:rsid w:val="00A740A8"/>
    <w:rsid w:val="00A74B4C"/>
    <w:rsid w:val="00A7647E"/>
    <w:rsid w:val="00A76F2E"/>
    <w:rsid w:val="00A771B6"/>
    <w:rsid w:val="00A77701"/>
    <w:rsid w:val="00A77F35"/>
    <w:rsid w:val="00A80DDF"/>
    <w:rsid w:val="00A81153"/>
    <w:rsid w:val="00A83468"/>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4F1F"/>
    <w:rsid w:val="00AA5225"/>
    <w:rsid w:val="00AA5DC2"/>
    <w:rsid w:val="00AA63ED"/>
    <w:rsid w:val="00AA645A"/>
    <w:rsid w:val="00AA6861"/>
    <w:rsid w:val="00AA778B"/>
    <w:rsid w:val="00AB0D45"/>
    <w:rsid w:val="00AB0E07"/>
    <w:rsid w:val="00AB1162"/>
    <w:rsid w:val="00AB3DF5"/>
    <w:rsid w:val="00AB43C1"/>
    <w:rsid w:val="00AB7913"/>
    <w:rsid w:val="00AC1213"/>
    <w:rsid w:val="00AC1266"/>
    <w:rsid w:val="00AC1699"/>
    <w:rsid w:val="00AC236B"/>
    <w:rsid w:val="00AC30D3"/>
    <w:rsid w:val="00AC324F"/>
    <w:rsid w:val="00AC4C7C"/>
    <w:rsid w:val="00AC758C"/>
    <w:rsid w:val="00AC79B8"/>
    <w:rsid w:val="00AD132A"/>
    <w:rsid w:val="00AD149D"/>
    <w:rsid w:val="00AD1D1A"/>
    <w:rsid w:val="00AD255B"/>
    <w:rsid w:val="00AD2CEE"/>
    <w:rsid w:val="00AD2E33"/>
    <w:rsid w:val="00AD35DC"/>
    <w:rsid w:val="00AD49C5"/>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636F"/>
    <w:rsid w:val="00AF7596"/>
    <w:rsid w:val="00B01A16"/>
    <w:rsid w:val="00B01E24"/>
    <w:rsid w:val="00B023F4"/>
    <w:rsid w:val="00B02C32"/>
    <w:rsid w:val="00B03D44"/>
    <w:rsid w:val="00B046CF"/>
    <w:rsid w:val="00B04E91"/>
    <w:rsid w:val="00B056DE"/>
    <w:rsid w:val="00B05961"/>
    <w:rsid w:val="00B05E22"/>
    <w:rsid w:val="00B06031"/>
    <w:rsid w:val="00B067AC"/>
    <w:rsid w:val="00B06DC2"/>
    <w:rsid w:val="00B06F13"/>
    <w:rsid w:val="00B071B4"/>
    <w:rsid w:val="00B0728A"/>
    <w:rsid w:val="00B073CA"/>
    <w:rsid w:val="00B07CA6"/>
    <w:rsid w:val="00B07FC2"/>
    <w:rsid w:val="00B10073"/>
    <w:rsid w:val="00B1111E"/>
    <w:rsid w:val="00B11C5A"/>
    <w:rsid w:val="00B12B23"/>
    <w:rsid w:val="00B13DF4"/>
    <w:rsid w:val="00B146BB"/>
    <w:rsid w:val="00B146C1"/>
    <w:rsid w:val="00B14A2D"/>
    <w:rsid w:val="00B14A6C"/>
    <w:rsid w:val="00B1536D"/>
    <w:rsid w:val="00B1624C"/>
    <w:rsid w:val="00B17BBE"/>
    <w:rsid w:val="00B20334"/>
    <w:rsid w:val="00B20435"/>
    <w:rsid w:val="00B207AD"/>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6B9"/>
    <w:rsid w:val="00B349F4"/>
    <w:rsid w:val="00B34C52"/>
    <w:rsid w:val="00B35353"/>
    <w:rsid w:val="00B357B3"/>
    <w:rsid w:val="00B35A84"/>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1C3"/>
    <w:rsid w:val="00B4727B"/>
    <w:rsid w:val="00B473E1"/>
    <w:rsid w:val="00B47C7B"/>
    <w:rsid w:val="00B50040"/>
    <w:rsid w:val="00B50979"/>
    <w:rsid w:val="00B51B2B"/>
    <w:rsid w:val="00B52293"/>
    <w:rsid w:val="00B529FA"/>
    <w:rsid w:val="00B53A06"/>
    <w:rsid w:val="00B53DC7"/>
    <w:rsid w:val="00B558C4"/>
    <w:rsid w:val="00B568C6"/>
    <w:rsid w:val="00B573D9"/>
    <w:rsid w:val="00B60C60"/>
    <w:rsid w:val="00B61357"/>
    <w:rsid w:val="00B629F9"/>
    <w:rsid w:val="00B62AD4"/>
    <w:rsid w:val="00B63B67"/>
    <w:rsid w:val="00B6480B"/>
    <w:rsid w:val="00B65E15"/>
    <w:rsid w:val="00B65F96"/>
    <w:rsid w:val="00B662B0"/>
    <w:rsid w:val="00B66527"/>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6F6D"/>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000"/>
    <w:rsid w:val="00BB441E"/>
    <w:rsid w:val="00BB4CE9"/>
    <w:rsid w:val="00BB5089"/>
    <w:rsid w:val="00BB5208"/>
    <w:rsid w:val="00BB53AA"/>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E0329"/>
    <w:rsid w:val="00BE0774"/>
    <w:rsid w:val="00BE12FC"/>
    <w:rsid w:val="00BE15D7"/>
    <w:rsid w:val="00BE36BB"/>
    <w:rsid w:val="00BE38CA"/>
    <w:rsid w:val="00BE3B1C"/>
    <w:rsid w:val="00BE4371"/>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3B7"/>
    <w:rsid w:val="00C124F1"/>
    <w:rsid w:val="00C12C4B"/>
    <w:rsid w:val="00C137A5"/>
    <w:rsid w:val="00C13834"/>
    <w:rsid w:val="00C13B9F"/>
    <w:rsid w:val="00C146C0"/>
    <w:rsid w:val="00C14C2A"/>
    <w:rsid w:val="00C156FF"/>
    <w:rsid w:val="00C15A8D"/>
    <w:rsid w:val="00C15DE8"/>
    <w:rsid w:val="00C15EF9"/>
    <w:rsid w:val="00C1674B"/>
    <w:rsid w:val="00C173AD"/>
    <w:rsid w:val="00C20822"/>
    <w:rsid w:val="00C22146"/>
    <w:rsid w:val="00C223B4"/>
    <w:rsid w:val="00C22914"/>
    <w:rsid w:val="00C22A65"/>
    <w:rsid w:val="00C235C8"/>
    <w:rsid w:val="00C25217"/>
    <w:rsid w:val="00C2526E"/>
    <w:rsid w:val="00C25C01"/>
    <w:rsid w:val="00C26A89"/>
    <w:rsid w:val="00C27103"/>
    <w:rsid w:val="00C303E9"/>
    <w:rsid w:val="00C31430"/>
    <w:rsid w:val="00C32C40"/>
    <w:rsid w:val="00C32E2A"/>
    <w:rsid w:val="00C33328"/>
    <w:rsid w:val="00C33D9F"/>
    <w:rsid w:val="00C33F7C"/>
    <w:rsid w:val="00C344F3"/>
    <w:rsid w:val="00C3494B"/>
    <w:rsid w:val="00C352F0"/>
    <w:rsid w:val="00C36266"/>
    <w:rsid w:val="00C36BC7"/>
    <w:rsid w:val="00C36EA7"/>
    <w:rsid w:val="00C36F2E"/>
    <w:rsid w:val="00C374B9"/>
    <w:rsid w:val="00C40A60"/>
    <w:rsid w:val="00C41052"/>
    <w:rsid w:val="00C41383"/>
    <w:rsid w:val="00C41E06"/>
    <w:rsid w:val="00C41EA0"/>
    <w:rsid w:val="00C42287"/>
    <w:rsid w:val="00C42CFC"/>
    <w:rsid w:val="00C43243"/>
    <w:rsid w:val="00C438BF"/>
    <w:rsid w:val="00C44E15"/>
    <w:rsid w:val="00C45B4D"/>
    <w:rsid w:val="00C47444"/>
    <w:rsid w:val="00C47D58"/>
    <w:rsid w:val="00C5060A"/>
    <w:rsid w:val="00C50BCE"/>
    <w:rsid w:val="00C50C7D"/>
    <w:rsid w:val="00C5142B"/>
    <w:rsid w:val="00C51D87"/>
    <w:rsid w:val="00C51E97"/>
    <w:rsid w:val="00C525CC"/>
    <w:rsid w:val="00C53D7D"/>
    <w:rsid w:val="00C549A7"/>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416"/>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57CF"/>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CBB"/>
    <w:rsid w:val="00CE7F05"/>
    <w:rsid w:val="00CF176A"/>
    <w:rsid w:val="00CF26B9"/>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5E44"/>
    <w:rsid w:val="00D066E9"/>
    <w:rsid w:val="00D06E1F"/>
    <w:rsid w:val="00D07BAF"/>
    <w:rsid w:val="00D104FA"/>
    <w:rsid w:val="00D1062A"/>
    <w:rsid w:val="00D11FDF"/>
    <w:rsid w:val="00D12726"/>
    <w:rsid w:val="00D12F8D"/>
    <w:rsid w:val="00D13217"/>
    <w:rsid w:val="00D15BE3"/>
    <w:rsid w:val="00D166E3"/>
    <w:rsid w:val="00D16A73"/>
    <w:rsid w:val="00D170CD"/>
    <w:rsid w:val="00D1784B"/>
    <w:rsid w:val="00D178AD"/>
    <w:rsid w:val="00D20416"/>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B43"/>
    <w:rsid w:val="00D33EBD"/>
    <w:rsid w:val="00D3624C"/>
    <w:rsid w:val="00D36602"/>
    <w:rsid w:val="00D36A88"/>
    <w:rsid w:val="00D36C90"/>
    <w:rsid w:val="00D37683"/>
    <w:rsid w:val="00D403BF"/>
    <w:rsid w:val="00D40794"/>
    <w:rsid w:val="00D41CC1"/>
    <w:rsid w:val="00D4204B"/>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665"/>
    <w:rsid w:val="00D76947"/>
    <w:rsid w:val="00D775BD"/>
    <w:rsid w:val="00D77620"/>
    <w:rsid w:val="00D818A6"/>
    <w:rsid w:val="00D82400"/>
    <w:rsid w:val="00D8259A"/>
    <w:rsid w:val="00D83BC5"/>
    <w:rsid w:val="00D84A41"/>
    <w:rsid w:val="00D85BF7"/>
    <w:rsid w:val="00D865AD"/>
    <w:rsid w:val="00D86CC9"/>
    <w:rsid w:val="00D8704E"/>
    <w:rsid w:val="00D9078E"/>
    <w:rsid w:val="00D90E8D"/>
    <w:rsid w:val="00D915CC"/>
    <w:rsid w:val="00D91D29"/>
    <w:rsid w:val="00D924DB"/>
    <w:rsid w:val="00D92B43"/>
    <w:rsid w:val="00D931E4"/>
    <w:rsid w:val="00D9361C"/>
    <w:rsid w:val="00D93F7D"/>
    <w:rsid w:val="00D9408B"/>
    <w:rsid w:val="00D94140"/>
    <w:rsid w:val="00D94787"/>
    <w:rsid w:val="00D95AF1"/>
    <w:rsid w:val="00D95DE1"/>
    <w:rsid w:val="00D9642F"/>
    <w:rsid w:val="00D9674A"/>
    <w:rsid w:val="00D96A01"/>
    <w:rsid w:val="00D96B5C"/>
    <w:rsid w:val="00D97676"/>
    <w:rsid w:val="00D976BB"/>
    <w:rsid w:val="00D97EA2"/>
    <w:rsid w:val="00DA0A8F"/>
    <w:rsid w:val="00DA0BC5"/>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72C"/>
    <w:rsid w:val="00DB3B11"/>
    <w:rsid w:val="00DB4097"/>
    <w:rsid w:val="00DB55EF"/>
    <w:rsid w:val="00DB68CC"/>
    <w:rsid w:val="00DB6E1F"/>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02F"/>
    <w:rsid w:val="00DE7454"/>
    <w:rsid w:val="00DE7511"/>
    <w:rsid w:val="00DE7994"/>
    <w:rsid w:val="00DF0C79"/>
    <w:rsid w:val="00DF202C"/>
    <w:rsid w:val="00DF31C2"/>
    <w:rsid w:val="00DF3E44"/>
    <w:rsid w:val="00DF537D"/>
    <w:rsid w:val="00DF5757"/>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5E9"/>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104"/>
    <w:rsid w:val="00E25A95"/>
    <w:rsid w:val="00E25BC4"/>
    <w:rsid w:val="00E25D71"/>
    <w:rsid w:val="00E27D3F"/>
    <w:rsid w:val="00E30B8B"/>
    <w:rsid w:val="00E30FBC"/>
    <w:rsid w:val="00E31765"/>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41C9"/>
    <w:rsid w:val="00E65244"/>
    <w:rsid w:val="00E65CCB"/>
    <w:rsid w:val="00E661CC"/>
    <w:rsid w:val="00E66225"/>
    <w:rsid w:val="00E671A0"/>
    <w:rsid w:val="00E674A1"/>
    <w:rsid w:val="00E675BA"/>
    <w:rsid w:val="00E701C0"/>
    <w:rsid w:val="00E703BA"/>
    <w:rsid w:val="00E709E5"/>
    <w:rsid w:val="00E71175"/>
    <w:rsid w:val="00E71A92"/>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03E"/>
    <w:rsid w:val="00E918EA"/>
    <w:rsid w:val="00E923B3"/>
    <w:rsid w:val="00E92696"/>
    <w:rsid w:val="00E9299E"/>
    <w:rsid w:val="00E932C3"/>
    <w:rsid w:val="00E93A26"/>
    <w:rsid w:val="00E94BA6"/>
    <w:rsid w:val="00E96DB1"/>
    <w:rsid w:val="00E96FDE"/>
    <w:rsid w:val="00E9714D"/>
    <w:rsid w:val="00E9729D"/>
    <w:rsid w:val="00EA0412"/>
    <w:rsid w:val="00EA13F8"/>
    <w:rsid w:val="00EA1406"/>
    <w:rsid w:val="00EA1420"/>
    <w:rsid w:val="00EA25BB"/>
    <w:rsid w:val="00EA2D89"/>
    <w:rsid w:val="00EA3E9C"/>
    <w:rsid w:val="00EA468C"/>
    <w:rsid w:val="00EA6981"/>
    <w:rsid w:val="00EA7058"/>
    <w:rsid w:val="00EB347B"/>
    <w:rsid w:val="00EB3C37"/>
    <w:rsid w:val="00EB4B45"/>
    <w:rsid w:val="00EB5E2C"/>
    <w:rsid w:val="00EB65A6"/>
    <w:rsid w:val="00EB6707"/>
    <w:rsid w:val="00EB6C5D"/>
    <w:rsid w:val="00EB7785"/>
    <w:rsid w:val="00EB7DF7"/>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D7F"/>
    <w:rsid w:val="00ED1892"/>
    <w:rsid w:val="00ED1E99"/>
    <w:rsid w:val="00ED28F5"/>
    <w:rsid w:val="00ED2E0D"/>
    <w:rsid w:val="00ED398D"/>
    <w:rsid w:val="00ED444D"/>
    <w:rsid w:val="00ED46DD"/>
    <w:rsid w:val="00ED5034"/>
    <w:rsid w:val="00ED5968"/>
    <w:rsid w:val="00ED69B4"/>
    <w:rsid w:val="00ED7A69"/>
    <w:rsid w:val="00ED7F32"/>
    <w:rsid w:val="00EE048A"/>
    <w:rsid w:val="00EE0788"/>
    <w:rsid w:val="00EE0C2D"/>
    <w:rsid w:val="00EE1AF5"/>
    <w:rsid w:val="00EE3A17"/>
    <w:rsid w:val="00EE3FF9"/>
    <w:rsid w:val="00EE43E6"/>
    <w:rsid w:val="00EE4A70"/>
    <w:rsid w:val="00EE4BE9"/>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810"/>
    <w:rsid w:val="00F07B9F"/>
    <w:rsid w:val="00F101FE"/>
    <w:rsid w:val="00F1024E"/>
    <w:rsid w:val="00F1043D"/>
    <w:rsid w:val="00F129D8"/>
    <w:rsid w:val="00F16B76"/>
    <w:rsid w:val="00F2046B"/>
    <w:rsid w:val="00F20907"/>
    <w:rsid w:val="00F20D29"/>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3BB"/>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5D2"/>
    <w:rsid w:val="00F61A18"/>
    <w:rsid w:val="00F61A57"/>
    <w:rsid w:val="00F61CF2"/>
    <w:rsid w:val="00F62DB4"/>
    <w:rsid w:val="00F634AA"/>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DDE"/>
    <w:rsid w:val="00F82BA3"/>
    <w:rsid w:val="00F83007"/>
    <w:rsid w:val="00F833CA"/>
    <w:rsid w:val="00F8555F"/>
    <w:rsid w:val="00F87AE9"/>
    <w:rsid w:val="00F87B5B"/>
    <w:rsid w:val="00F90956"/>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146"/>
    <w:rsid w:val="00F962EF"/>
    <w:rsid w:val="00F963B0"/>
    <w:rsid w:val="00F9781D"/>
    <w:rsid w:val="00FA04CB"/>
    <w:rsid w:val="00FA0FA6"/>
    <w:rsid w:val="00FA128B"/>
    <w:rsid w:val="00FA1701"/>
    <w:rsid w:val="00FA2062"/>
    <w:rsid w:val="00FA209A"/>
    <w:rsid w:val="00FA2A3C"/>
    <w:rsid w:val="00FA31EB"/>
    <w:rsid w:val="00FA344B"/>
    <w:rsid w:val="00FA3AFF"/>
    <w:rsid w:val="00FA3F1B"/>
    <w:rsid w:val="00FA4974"/>
    <w:rsid w:val="00FA592A"/>
    <w:rsid w:val="00FA668F"/>
    <w:rsid w:val="00FA6CA9"/>
    <w:rsid w:val="00FA6EE4"/>
    <w:rsid w:val="00FA76F3"/>
    <w:rsid w:val="00FB2ACD"/>
    <w:rsid w:val="00FB369E"/>
    <w:rsid w:val="00FB3724"/>
    <w:rsid w:val="00FB3CF8"/>
    <w:rsid w:val="00FB4FFA"/>
    <w:rsid w:val="00FB5BBC"/>
    <w:rsid w:val="00FB5EC5"/>
    <w:rsid w:val="00FB5FC8"/>
    <w:rsid w:val="00FB6B1A"/>
    <w:rsid w:val="00FB72D9"/>
    <w:rsid w:val="00FB7A54"/>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B6ACA7E4-F219-4311-B0F9-FC8B11B5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er" w:uiPriority="99"/>
    <w:lsdException w:name="caption" w:uiPriority="99" w:qFormat="1"/>
    <w:lsdException w:name="endnote text" w:uiPriority="99"/>
    <w:lsdException w:name="List Number 2"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39"/>
    <w:rsid w:val="00535AED"/>
    <w:pPr>
      <w:jc w:val="both"/>
    </w:pPr>
    <w:rPr>
      <w:rFonts w:ascii="Arial" w:hAnsi="Arial" w:cs="Arial"/>
      <w:noProof/>
      <w:color w:val="000000"/>
      <w:sz w:val="16"/>
      <w:szCs w:val="16"/>
    </w:rPr>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3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uiPriority w:val="34"/>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3">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rsid w:val="00004D02"/>
    <w:pPr>
      <w:spacing w:before="100" w:beforeAutospacing="1" w:after="100" w:afterAutospacing="1"/>
    </w:pPr>
  </w:style>
  <w:style w:type="character" w:styleId="affffff6">
    <w:name w:val="Emphasis"/>
    <w:basedOn w:val="a0"/>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
    <w:rsid w:val="003D6058"/>
    <w:pPr>
      <w:spacing w:before="240" w:after="120"/>
      <w:jc w:val="left"/>
    </w:pPr>
    <w:rPr>
      <w:bCs/>
      <w:sz w:val="24"/>
      <w:szCs w:val="26"/>
      <w:lang w:val="ru-RU" w:eastAsia="zh-CN"/>
    </w:rPr>
  </w:style>
  <w:style w:type="paragraph" w:customStyle="1" w:styleId="213">
    <w:name w:val="Заголовок 2_1"/>
    <w:basedOn w:val="2"/>
    <w:next w:val="a"/>
    <w:rsid w:val="003D6058"/>
    <w:pPr>
      <w:spacing w:before="240" w:after="120"/>
      <w:jc w:val="left"/>
    </w:pPr>
    <w:rPr>
      <w:b/>
      <w:bCs/>
      <w:iCs/>
      <w:sz w:val="28"/>
      <w:szCs w:val="28"/>
      <w:lang w:val="ru-RU" w:eastAsia="zh-CN"/>
    </w:rPr>
  </w:style>
  <w:style w:type="paragraph" w:customStyle="1" w:styleId="1ff7">
    <w:name w:val=" Знак Знак1 Знак"/>
    <w:basedOn w:val="a"/>
    <w:autoRedefine/>
    <w:rsid w:val="003510DD"/>
    <w:pPr>
      <w:spacing w:after="160" w:line="240" w:lineRule="exact"/>
    </w:pPr>
    <w:rPr>
      <w:rFonts w:eastAsia="SimSun"/>
      <w:b/>
      <w:lang w:val="en-US" w:eastAsia="en-US"/>
    </w:rPr>
  </w:style>
  <w:style w:type="character" w:customStyle="1" w:styleId="dropdown-user-namefirst-letter">
    <w:name w:val="dropdown-user-name__first-letter"/>
    <w:basedOn w:val="a0"/>
    <w:rsid w:val="0032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336003">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15887106">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899326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511876">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23979739">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43513808">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0314651">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09020396">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0756523">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409205">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614080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306171">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025642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44431730">
      <w:bodyDiv w:val="1"/>
      <w:marLeft w:val="0"/>
      <w:marRight w:val="0"/>
      <w:marTop w:val="0"/>
      <w:marBottom w:val="0"/>
      <w:divBdr>
        <w:top w:val="none" w:sz="0" w:space="0" w:color="auto"/>
        <w:left w:val="none" w:sz="0" w:space="0" w:color="auto"/>
        <w:bottom w:val="none" w:sz="0" w:space="0" w:color="auto"/>
        <w:right w:val="none" w:sz="0" w:space="0" w:color="auto"/>
      </w:divBdr>
    </w:div>
    <w:div w:id="1344624931">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1827796">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4695820">
      <w:bodyDiv w:val="1"/>
      <w:marLeft w:val="0"/>
      <w:marRight w:val="0"/>
      <w:marTop w:val="0"/>
      <w:marBottom w:val="0"/>
      <w:divBdr>
        <w:top w:val="none" w:sz="0" w:space="0" w:color="auto"/>
        <w:left w:val="none" w:sz="0" w:space="0" w:color="auto"/>
        <w:bottom w:val="none" w:sz="0" w:space="0" w:color="auto"/>
        <w:right w:val="none" w:sz="0" w:space="0" w:color="auto"/>
      </w:divBdr>
    </w:div>
    <w:div w:id="1404638768">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5478536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665629">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4223239">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3592391">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82747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5191914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4041828">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06413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011285">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273517">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2937281">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0923278">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29340355">
      <w:bodyDiv w:val="1"/>
      <w:marLeft w:val="0"/>
      <w:marRight w:val="0"/>
      <w:marTop w:val="0"/>
      <w:marBottom w:val="0"/>
      <w:divBdr>
        <w:top w:val="none" w:sz="0" w:space="0" w:color="auto"/>
        <w:left w:val="none" w:sz="0" w:space="0" w:color="auto"/>
        <w:bottom w:val="none" w:sz="0" w:space="0" w:color="auto"/>
        <w:right w:val="none" w:sz="0" w:space="0" w:color="auto"/>
      </w:divBdr>
    </w:div>
    <w:div w:id="1949459528">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38B5-62AA-43E1-AC3C-76E0E877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47074</Words>
  <Characters>268323</Characters>
  <Application>Microsoft Office Word</Application>
  <DocSecurity>0</DocSecurity>
  <Lines>2236</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2014-03-25T12:41:00Z</cp:lastPrinted>
  <dcterms:created xsi:type="dcterms:W3CDTF">2021-05-12T04:55:00Z</dcterms:created>
  <dcterms:modified xsi:type="dcterms:W3CDTF">2021-05-12T04:55:00Z</dcterms:modified>
</cp:coreProperties>
</file>