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BD4ED5" w:rsidP="00251105">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289560</wp:posOffset>
                </wp:positionV>
                <wp:extent cx="3124200" cy="19462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9E8" w:rsidRDefault="007D59E8" w:rsidP="00F3034B">
                            <w:pPr>
                              <w:rPr>
                                <w:rFonts w:ascii="Arial" w:hAnsi="Arial"/>
                                <w:b/>
                                <w:sz w:val="12"/>
                                <w:szCs w:val="12"/>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Pr="00CB5B61" w:rsidRDefault="003B7A79">
                            <w:pPr>
                              <w:rPr>
                                <w:b/>
                                <w:sz w:val="32"/>
                                <w:szCs w:val="32"/>
                              </w:rPr>
                            </w:pPr>
                            <w:r>
                              <w:rPr>
                                <w:b/>
                                <w:sz w:val="28"/>
                                <w:szCs w:val="28"/>
                              </w:rPr>
                              <w:t xml:space="preserve">          </w:t>
                            </w:r>
                            <w:r w:rsidRPr="00CB5B61">
                              <w:rPr>
                                <w:b/>
                                <w:sz w:val="32"/>
                                <w:szCs w:val="32"/>
                              </w:rPr>
                              <w:t>25</w:t>
                            </w:r>
                            <w:r w:rsidR="007D59E8" w:rsidRPr="00CB5B61">
                              <w:rPr>
                                <w:b/>
                                <w:sz w:val="32"/>
                                <w:szCs w:val="32"/>
                              </w:rPr>
                              <w:t xml:space="preserve"> (</w:t>
                            </w:r>
                            <w:r w:rsidRPr="00CB5B61">
                              <w:rPr>
                                <w:b/>
                                <w:sz w:val="32"/>
                                <w:szCs w:val="32"/>
                              </w:rPr>
                              <w:t>309</w:t>
                            </w:r>
                            <w:r w:rsidR="007D59E8" w:rsidRPr="00CB5B61">
                              <w:rPr>
                                <w:b/>
                                <w:sz w:val="32"/>
                                <w:szCs w:val="32"/>
                              </w:rPr>
                              <w:t xml:space="preserve">) от </w:t>
                            </w:r>
                            <w:r w:rsidRPr="00CB5B61">
                              <w:rPr>
                                <w:b/>
                                <w:sz w:val="32"/>
                                <w:szCs w:val="32"/>
                              </w:rPr>
                              <w:t>14 июня</w:t>
                            </w:r>
                            <w:r w:rsidR="007D59E8" w:rsidRPr="00CB5B61">
                              <w:rPr>
                                <w:b/>
                                <w:sz w:val="32"/>
                                <w:szCs w:val="32"/>
                              </w:rPr>
                              <w:t xml:space="preserve"> 2019 г</w:t>
                            </w:r>
                            <w:r w:rsidR="007D59E8" w:rsidRPr="00CB5B61">
                              <w:rPr>
                                <w:b/>
                                <w:sz w:val="32"/>
                                <w:szCs w:val="32"/>
                              </w:rPr>
                              <w:t>о</w:t>
                            </w:r>
                            <w:r w:rsidR="007D59E8" w:rsidRPr="00CB5B61">
                              <w:rPr>
                                <w:b/>
                                <w:sz w:val="32"/>
                                <w:szCs w:val="32"/>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5pt;margin-top:22.8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" filled="f" stroked="f">
                <v:textbox>
                  <w:txbxContent>
                    <w:p w:rsidR="007D59E8" w:rsidRDefault="007D59E8" w:rsidP="00F3034B">
                      <w:pPr>
                        <w:rPr>
                          <w:rFonts w:ascii="Arial" w:hAnsi="Arial"/>
                          <w:b/>
                          <w:sz w:val="12"/>
                          <w:szCs w:val="12"/>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Default="007D59E8">
                      <w:pPr>
                        <w:rPr>
                          <w:b/>
                          <w:sz w:val="28"/>
                          <w:szCs w:val="28"/>
                        </w:rPr>
                      </w:pPr>
                    </w:p>
                    <w:p w:rsidR="007D59E8" w:rsidRPr="00CB5B61" w:rsidRDefault="003B7A79">
                      <w:pPr>
                        <w:rPr>
                          <w:b/>
                          <w:sz w:val="32"/>
                          <w:szCs w:val="32"/>
                        </w:rPr>
                      </w:pPr>
                      <w:r>
                        <w:rPr>
                          <w:b/>
                          <w:sz w:val="28"/>
                          <w:szCs w:val="28"/>
                        </w:rPr>
                        <w:t xml:space="preserve">          </w:t>
                      </w:r>
                      <w:r w:rsidRPr="00CB5B61">
                        <w:rPr>
                          <w:b/>
                          <w:sz w:val="32"/>
                          <w:szCs w:val="32"/>
                        </w:rPr>
                        <w:t>25</w:t>
                      </w:r>
                      <w:r w:rsidR="007D59E8" w:rsidRPr="00CB5B61">
                        <w:rPr>
                          <w:b/>
                          <w:sz w:val="32"/>
                          <w:szCs w:val="32"/>
                        </w:rPr>
                        <w:t xml:space="preserve"> (</w:t>
                      </w:r>
                      <w:r w:rsidRPr="00CB5B61">
                        <w:rPr>
                          <w:b/>
                          <w:sz w:val="32"/>
                          <w:szCs w:val="32"/>
                        </w:rPr>
                        <w:t>309</w:t>
                      </w:r>
                      <w:r w:rsidR="007D59E8" w:rsidRPr="00CB5B61">
                        <w:rPr>
                          <w:b/>
                          <w:sz w:val="32"/>
                          <w:szCs w:val="32"/>
                        </w:rPr>
                        <w:t xml:space="preserve">) от </w:t>
                      </w:r>
                      <w:r w:rsidRPr="00CB5B61">
                        <w:rPr>
                          <w:b/>
                          <w:sz w:val="32"/>
                          <w:szCs w:val="32"/>
                        </w:rPr>
                        <w:t>14 июня</w:t>
                      </w:r>
                      <w:r w:rsidR="007D59E8" w:rsidRPr="00CB5B61">
                        <w:rPr>
                          <w:b/>
                          <w:sz w:val="32"/>
                          <w:szCs w:val="32"/>
                        </w:rPr>
                        <w:t xml:space="preserve"> 2019 г</w:t>
                      </w:r>
                      <w:r w:rsidR="007D59E8" w:rsidRPr="00CB5B61">
                        <w:rPr>
                          <w:b/>
                          <w:sz w:val="32"/>
                          <w:szCs w:val="32"/>
                        </w:rPr>
                        <w:t>о</w:t>
                      </w:r>
                      <w:r w:rsidR="007D59E8" w:rsidRPr="00CB5B61">
                        <w:rPr>
                          <w:b/>
                          <w:sz w:val="32"/>
                          <w:szCs w:val="32"/>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Pr>
          <w:rFonts w:ascii="Arial" w:hAnsi="Arial" w:cs="Arial"/>
          <w:b/>
          <w:sz w:val="16"/>
          <w:szCs w:val="16"/>
        </w:rPr>
        <w:t>ИНФОРМАЦИОННОЕ СООБЩЕНИЕ</w:t>
      </w:r>
    </w:p>
    <w:p w:rsidR="00D11B07" w:rsidRPr="00A9700D" w:rsidRDefault="00D11B07" w:rsidP="00D11B07">
      <w:pPr>
        <w:ind w:firstLine="142"/>
        <w:jc w:val="both"/>
        <w:rPr>
          <w:rFonts w:ascii="Arial" w:hAnsi="Arial" w:cs="Arial"/>
          <w:sz w:val="16"/>
          <w:szCs w:val="16"/>
        </w:rPr>
      </w:pPr>
      <w:r w:rsidRPr="00A9700D">
        <w:rPr>
          <w:rFonts w:ascii="Arial" w:hAnsi="Arial" w:cs="Arial"/>
          <w:sz w:val="16"/>
          <w:szCs w:val="16"/>
        </w:rPr>
        <w:t>Новгородский филиал федерального государственного бюджетного научного учреждения «Всероссийский научно-исследовательский институт ры</w:t>
      </w:r>
      <w:r w:rsidRPr="00A9700D">
        <w:rPr>
          <w:rFonts w:ascii="Arial" w:hAnsi="Arial" w:cs="Arial"/>
          <w:sz w:val="16"/>
          <w:szCs w:val="16"/>
        </w:rPr>
        <w:t>б</w:t>
      </w:r>
      <w:r w:rsidRPr="00A9700D">
        <w:rPr>
          <w:rFonts w:ascii="Arial" w:hAnsi="Arial" w:cs="Arial"/>
          <w:sz w:val="16"/>
          <w:szCs w:val="16"/>
        </w:rPr>
        <w:t>ного хозяйства и океанографии» информирует о проведении общественных слушаний «Материалов, обосновывающих общий допустимый улов во</w:t>
      </w:r>
      <w:r w:rsidRPr="00A9700D">
        <w:rPr>
          <w:rFonts w:ascii="Arial" w:hAnsi="Arial" w:cs="Arial"/>
          <w:sz w:val="16"/>
          <w:szCs w:val="16"/>
        </w:rPr>
        <w:t>д</w:t>
      </w:r>
      <w:r w:rsidRPr="00A9700D">
        <w:rPr>
          <w:rFonts w:ascii="Arial" w:hAnsi="Arial" w:cs="Arial"/>
          <w:sz w:val="16"/>
          <w:szCs w:val="16"/>
        </w:rPr>
        <w:t>ных биологических ресурсов (судак (жилая форма), сиг (пресноводная жилая форма)) в озере Ильмень и малых водоемах Новгородской области на 2020 год (с оценкой воздействия на окружающую среду)». Слушания состоятся 17июля 2019 г. в 16.00, в здании организатора общественных слуш</w:t>
      </w:r>
      <w:r w:rsidRPr="00A9700D">
        <w:rPr>
          <w:rFonts w:ascii="Arial" w:hAnsi="Arial" w:cs="Arial"/>
          <w:sz w:val="16"/>
          <w:szCs w:val="16"/>
        </w:rPr>
        <w:t>а</w:t>
      </w:r>
      <w:r w:rsidRPr="00A9700D">
        <w:rPr>
          <w:rFonts w:ascii="Arial" w:hAnsi="Arial" w:cs="Arial"/>
          <w:sz w:val="16"/>
          <w:szCs w:val="16"/>
        </w:rPr>
        <w:t xml:space="preserve">ний – Администрации </w:t>
      </w:r>
      <w:proofErr w:type="spellStart"/>
      <w:r w:rsidRPr="00A9700D">
        <w:rPr>
          <w:rFonts w:ascii="Arial" w:hAnsi="Arial" w:cs="Arial"/>
          <w:sz w:val="16"/>
          <w:szCs w:val="16"/>
        </w:rPr>
        <w:t>Парфинского</w:t>
      </w:r>
      <w:proofErr w:type="spellEnd"/>
      <w:r w:rsidRPr="00A9700D">
        <w:rPr>
          <w:rFonts w:ascii="Arial" w:hAnsi="Arial" w:cs="Arial"/>
          <w:sz w:val="16"/>
          <w:szCs w:val="16"/>
        </w:rPr>
        <w:t xml:space="preserve"> муниципального района Новгородской области по </w:t>
      </w:r>
      <w:proofErr w:type="spellStart"/>
      <w:proofErr w:type="gramStart"/>
      <w:r w:rsidRPr="00A9700D">
        <w:rPr>
          <w:rFonts w:ascii="Arial" w:hAnsi="Arial" w:cs="Arial"/>
          <w:sz w:val="16"/>
          <w:szCs w:val="16"/>
        </w:rPr>
        <w:t>адресу:п</w:t>
      </w:r>
      <w:proofErr w:type="spellEnd"/>
      <w:r w:rsidRPr="00A9700D">
        <w:rPr>
          <w:rFonts w:ascii="Arial" w:hAnsi="Arial" w:cs="Arial"/>
          <w:sz w:val="16"/>
          <w:szCs w:val="16"/>
        </w:rPr>
        <w:t>.</w:t>
      </w:r>
      <w:proofErr w:type="gramEnd"/>
      <w:r w:rsidRPr="00A9700D">
        <w:rPr>
          <w:rFonts w:ascii="Arial" w:hAnsi="Arial" w:cs="Arial"/>
          <w:sz w:val="16"/>
          <w:szCs w:val="16"/>
        </w:rPr>
        <w:t xml:space="preserve"> Парфино, ул. Карла Маркса, д. 60 </w:t>
      </w:r>
      <w:proofErr w:type="spellStart"/>
      <w:r w:rsidRPr="00A9700D">
        <w:rPr>
          <w:rFonts w:ascii="Arial" w:hAnsi="Arial" w:cs="Arial"/>
          <w:sz w:val="16"/>
          <w:szCs w:val="16"/>
        </w:rPr>
        <w:t>каб</w:t>
      </w:r>
      <w:proofErr w:type="spellEnd"/>
      <w:r w:rsidRPr="00A9700D">
        <w:rPr>
          <w:rFonts w:ascii="Arial" w:hAnsi="Arial" w:cs="Arial"/>
          <w:sz w:val="16"/>
          <w:szCs w:val="16"/>
        </w:rPr>
        <w:t>. 5а.</w:t>
      </w:r>
    </w:p>
    <w:p w:rsidR="00D11B07" w:rsidRDefault="00D11B07" w:rsidP="00D11B07">
      <w:pPr>
        <w:ind w:firstLine="142"/>
        <w:jc w:val="both"/>
        <w:rPr>
          <w:rFonts w:ascii="Arial" w:hAnsi="Arial" w:cs="Arial"/>
          <w:sz w:val="16"/>
          <w:szCs w:val="16"/>
        </w:rPr>
      </w:pPr>
      <w:r w:rsidRPr="00A9700D">
        <w:rPr>
          <w:rFonts w:ascii="Arial" w:hAnsi="Arial" w:cs="Arial"/>
          <w:sz w:val="16"/>
          <w:szCs w:val="16"/>
        </w:rPr>
        <w:t xml:space="preserve">С указанными материалами можно ознакомиться на сайте ФГБНУ «ВНИРО» - </w:t>
      </w:r>
      <w:r w:rsidRPr="00A9700D">
        <w:rPr>
          <w:rFonts w:ascii="Arial" w:hAnsi="Arial" w:cs="Arial"/>
          <w:sz w:val="16"/>
          <w:szCs w:val="16"/>
          <w:lang w:val="en-US"/>
        </w:rPr>
        <w:t>http</w:t>
      </w:r>
      <w:r w:rsidRPr="00A9700D">
        <w:rPr>
          <w:rFonts w:ascii="Arial" w:hAnsi="Arial" w:cs="Arial"/>
          <w:sz w:val="16"/>
          <w:szCs w:val="16"/>
        </w:rPr>
        <w:t>://</w:t>
      </w:r>
      <w:r w:rsidRPr="00A9700D">
        <w:rPr>
          <w:rFonts w:ascii="Arial" w:hAnsi="Arial" w:cs="Arial"/>
          <w:sz w:val="16"/>
          <w:szCs w:val="16"/>
          <w:lang w:val="en-US"/>
        </w:rPr>
        <w:t>www</w:t>
      </w:r>
      <w:r w:rsidRPr="00A9700D">
        <w:rPr>
          <w:rFonts w:ascii="Arial" w:hAnsi="Arial" w:cs="Arial"/>
          <w:sz w:val="16"/>
          <w:szCs w:val="16"/>
        </w:rPr>
        <w:t>.</w:t>
      </w:r>
      <w:proofErr w:type="spellStart"/>
      <w:r w:rsidRPr="00A9700D">
        <w:rPr>
          <w:rFonts w:ascii="Arial" w:hAnsi="Arial" w:cs="Arial"/>
          <w:sz w:val="16"/>
          <w:szCs w:val="16"/>
          <w:lang w:val="en-US"/>
        </w:rPr>
        <w:t>vniro</w:t>
      </w:r>
      <w:proofErr w:type="spellEnd"/>
      <w:r w:rsidRPr="00A9700D">
        <w:rPr>
          <w:rFonts w:ascii="Arial" w:hAnsi="Arial" w:cs="Arial"/>
          <w:sz w:val="16"/>
          <w:szCs w:val="16"/>
        </w:rPr>
        <w:t>.</w:t>
      </w:r>
      <w:proofErr w:type="spellStart"/>
      <w:r w:rsidRPr="00A9700D">
        <w:rPr>
          <w:rFonts w:ascii="Arial" w:hAnsi="Arial" w:cs="Arial"/>
          <w:sz w:val="16"/>
          <w:szCs w:val="16"/>
          <w:lang w:val="en-US"/>
        </w:rPr>
        <w:t>ru</w:t>
      </w:r>
      <w:proofErr w:type="spellEnd"/>
      <w:r w:rsidRPr="00A9700D">
        <w:rPr>
          <w:rFonts w:ascii="Arial" w:hAnsi="Arial" w:cs="Arial"/>
          <w:sz w:val="16"/>
          <w:szCs w:val="16"/>
        </w:rPr>
        <w:t>и в Новгородском филиале ФГБНУ «ВНИРО» по а</w:t>
      </w:r>
      <w:r w:rsidRPr="00A9700D">
        <w:rPr>
          <w:rFonts w:ascii="Arial" w:hAnsi="Arial" w:cs="Arial"/>
          <w:sz w:val="16"/>
          <w:szCs w:val="16"/>
        </w:rPr>
        <w:t>д</w:t>
      </w:r>
      <w:r w:rsidRPr="00A9700D">
        <w:rPr>
          <w:rFonts w:ascii="Arial" w:hAnsi="Arial" w:cs="Arial"/>
          <w:sz w:val="16"/>
          <w:szCs w:val="16"/>
        </w:rPr>
        <w:t>ресу: г. В. Новгород, ул. Добрыня, д. 8. Контактный телефон 8(8162) 77-73-03, Никитина Т.В.</w:t>
      </w:r>
    </w:p>
    <w:p w:rsidR="00D11B07" w:rsidRPr="00A9700D" w:rsidRDefault="00D11B07" w:rsidP="00D11B07">
      <w:pPr>
        <w:ind w:firstLine="142"/>
        <w:jc w:val="both"/>
        <w:rPr>
          <w:rFonts w:ascii="Arial" w:hAnsi="Arial" w:cs="Arial"/>
          <w:sz w:val="16"/>
          <w:szCs w:val="16"/>
        </w:rPr>
      </w:pPr>
    </w:p>
    <w:p w:rsidR="00F72E34" w:rsidRDefault="00D11B07"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9C28B1" w:rsidRPr="000E1DDC" w:rsidRDefault="009C28B1" w:rsidP="009C28B1">
      <w:pPr>
        <w:ind w:firstLine="142"/>
        <w:jc w:val="both"/>
        <w:rPr>
          <w:rFonts w:ascii="Arial" w:hAnsi="Arial" w:cs="Arial"/>
          <w:sz w:val="16"/>
          <w:szCs w:val="16"/>
        </w:rPr>
      </w:pPr>
      <w:r w:rsidRPr="000E1DDC">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w:t>
      </w:r>
      <w:r w:rsidRPr="000E1DDC">
        <w:rPr>
          <w:rFonts w:ascii="Arial" w:hAnsi="Arial" w:cs="Arial"/>
          <w:sz w:val="16"/>
          <w:szCs w:val="16"/>
        </w:rPr>
        <w:t>е</w:t>
      </w:r>
      <w:r w:rsidRPr="000E1DDC">
        <w:rPr>
          <w:rFonts w:ascii="Arial" w:hAnsi="Arial" w:cs="Arial"/>
          <w:sz w:val="16"/>
          <w:szCs w:val="16"/>
        </w:rPr>
        <w:t>ния личного подсобного хозяйства, из земель населённых пунктов, расположе</w:t>
      </w:r>
      <w:r w:rsidRPr="000E1DDC">
        <w:rPr>
          <w:rFonts w:ascii="Arial" w:hAnsi="Arial" w:cs="Arial"/>
          <w:sz w:val="16"/>
          <w:szCs w:val="16"/>
        </w:rPr>
        <w:t>н</w:t>
      </w:r>
      <w:r w:rsidRPr="000E1DDC">
        <w:rPr>
          <w:rFonts w:ascii="Arial" w:hAnsi="Arial" w:cs="Arial"/>
          <w:sz w:val="16"/>
          <w:szCs w:val="16"/>
        </w:rPr>
        <w:t>ных:</w:t>
      </w:r>
    </w:p>
    <w:p w:rsidR="009C28B1" w:rsidRPr="000E1DDC" w:rsidRDefault="009C28B1" w:rsidP="009C28B1">
      <w:pPr>
        <w:ind w:firstLine="142"/>
        <w:jc w:val="both"/>
        <w:rPr>
          <w:rFonts w:ascii="Arial" w:hAnsi="Arial" w:cs="Arial"/>
          <w:sz w:val="16"/>
          <w:szCs w:val="16"/>
        </w:rPr>
      </w:pPr>
      <w:r w:rsidRPr="000E1DDC">
        <w:rPr>
          <w:rFonts w:ascii="Arial" w:hAnsi="Arial" w:cs="Arial"/>
          <w:sz w:val="16"/>
          <w:szCs w:val="16"/>
        </w:rPr>
        <w:t>Новгородская область, Валдайский район, Валдайское городское поселение, с.Зимогорье</w:t>
      </w:r>
      <w:bookmarkStart w:id="0" w:name="_GoBack"/>
      <w:bookmarkEnd w:id="0"/>
      <w:r w:rsidRPr="000E1DDC">
        <w:rPr>
          <w:rFonts w:ascii="Arial" w:hAnsi="Arial" w:cs="Arial"/>
          <w:sz w:val="16"/>
          <w:szCs w:val="16"/>
        </w:rPr>
        <w:t xml:space="preserve">, </w:t>
      </w:r>
      <w:r>
        <w:rPr>
          <w:rFonts w:ascii="Arial" w:hAnsi="Arial" w:cs="Arial"/>
          <w:sz w:val="16"/>
          <w:szCs w:val="16"/>
        </w:rPr>
        <w:t xml:space="preserve">ул.Заводская, площадью 402 </w:t>
      </w:r>
      <w:proofErr w:type="gramStart"/>
      <w:r>
        <w:rPr>
          <w:rFonts w:ascii="Arial" w:hAnsi="Arial" w:cs="Arial"/>
          <w:sz w:val="16"/>
          <w:szCs w:val="16"/>
        </w:rPr>
        <w:t>кв.м</w:t>
      </w:r>
      <w:proofErr w:type="gramEnd"/>
      <w:r w:rsidRPr="000E1DDC">
        <w:rPr>
          <w:rFonts w:ascii="Arial" w:hAnsi="Arial" w:cs="Arial"/>
          <w:sz w:val="16"/>
          <w:szCs w:val="16"/>
        </w:rPr>
        <w:t xml:space="preserve"> (ориентир: данный з</w:t>
      </w:r>
      <w:r w:rsidRPr="000E1DDC">
        <w:rPr>
          <w:rFonts w:ascii="Arial" w:hAnsi="Arial" w:cs="Arial"/>
          <w:sz w:val="16"/>
          <w:szCs w:val="16"/>
        </w:rPr>
        <w:t>е</w:t>
      </w:r>
      <w:r w:rsidRPr="000E1DDC">
        <w:rPr>
          <w:rFonts w:ascii="Arial" w:hAnsi="Arial" w:cs="Arial"/>
          <w:sz w:val="16"/>
          <w:szCs w:val="16"/>
        </w:rPr>
        <w:t>мельный участок примыкает с восточной стороны к земельному участку с кадастровым номером 53:03:0619009:167);</w:t>
      </w:r>
    </w:p>
    <w:p w:rsidR="009C28B1" w:rsidRPr="000E1DDC" w:rsidRDefault="009C28B1" w:rsidP="009C28B1">
      <w:pPr>
        <w:ind w:firstLine="142"/>
        <w:jc w:val="both"/>
        <w:rPr>
          <w:rFonts w:ascii="Arial" w:hAnsi="Arial" w:cs="Arial"/>
          <w:sz w:val="16"/>
          <w:szCs w:val="16"/>
        </w:rPr>
      </w:pPr>
      <w:r w:rsidRPr="000E1DDC">
        <w:rPr>
          <w:rFonts w:ascii="Arial" w:hAnsi="Arial" w:cs="Arial"/>
          <w:sz w:val="16"/>
          <w:szCs w:val="16"/>
        </w:rPr>
        <w:t>Новгородская область, Валдайский район, Валдайское городское поселение, г.Валдай, у</w:t>
      </w:r>
      <w:r>
        <w:rPr>
          <w:rFonts w:ascii="Arial" w:hAnsi="Arial" w:cs="Arial"/>
          <w:sz w:val="16"/>
          <w:szCs w:val="16"/>
        </w:rPr>
        <w:t xml:space="preserve">л.Лесхозная, площадью 1397 </w:t>
      </w:r>
      <w:proofErr w:type="gramStart"/>
      <w:r>
        <w:rPr>
          <w:rFonts w:ascii="Arial" w:hAnsi="Arial" w:cs="Arial"/>
          <w:sz w:val="16"/>
          <w:szCs w:val="16"/>
        </w:rPr>
        <w:t>кв.м</w:t>
      </w:r>
      <w:proofErr w:type="gramEnd"/>
      <w:r w:rsidRPr="000E1DDC">
        <w:rPr>
          <w:rFonts w:ascii="Arial" w:hAnsi="Arial" w:cs="Arial"/>
          <w:sz w:val="16"/>
          <w:szCs w:val="16"/>
        </w:rPr>
        <w:t xml:space="preserve"> (ориентир: данный з</w:t>
      </w:r>
      <w:r w:rsidRPr="000E1DDC">
        <w:rPr>
          <w:rFonts w:ascii="Arial" w:hAnsi="Arial" w:cs="Arial"/>
          <w:sz w:val="16"/>
          <w:szCs w:val="16"/>
        </w:rPr>
        <w:t>е</w:t>
      </w:r>
      <w:r w:rsidRPr="000E1DDC">
        <w:rPr>
          <w:rFonts w:ascii="Arial" w:hAnsi="Arial" w:cs="Arial"/>
          <w:sz w:val="16"/>
          <w:szCs w:val="16"/>
        </w:rPr>
        <w:t>мельный участок примыкает с юго-западной стороны к земельному участку с кадастровым н</w:t>
      </w:r>
      <w:r w:rsidRPr="000E1DDC">
        <w:rPr>
          <w:rFonts w:ascii="Arial" w:hAnsi="Arial" w:cs="Arial"/>
          <w:sz w:val="16"/>
          <w:szCs w:val="16"/>
        </w:rPr>
        <w:t>о</w:t>
      </w:r>
      <w:r w:rsidRPr="000E1DDC">
        <w:rPr>
          <w:rFonts w:ascii="Arial" w:hAnsi="Arial" w:cs="Arial"/>
          <w:sz w:val="16"/>
          <w:szCs w:val="16"/>
        </w:rPr>
        <w:t>мером 53:03:0101007:69).</w:t>
      </w:r>
    </w:p>
    <w:p w:rsidR="009C28B1" w:rsidRPr="000E1DDC" w:rsidRDefault="009C28B1" w:rsidP="009C28B1">
      <w:pPr>
        <w:ind w:firstLine="142"/>
        <w:jc w:val="both"/>
        <w:rPr>
          <w:rFonts w:ascii="Arial" w:hAnsi="Arial" w:cs="Arial"/>
          <w:sz w:val="16"/>
          <w:szCs w:val="16"/>
        </w:rPr>
      </w:pPr>
      <w:r w:rsidRPr="000E1DD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0E1DDC">
        <w:rPr>
          <w:rFonts w:ascii="Arial" w:hAnsi="Arial" w:cs="Arial"/>
          <w:sz w:val="16"/>
          <w:szCs w:val="16"/>
        </w:rPr>
        <w:t>а</w:t>
      </w:r>
      <w:r w:rsidRPr="000E1DDC">
        <w:rPr>
          <w:rFonts w:ascii="Arial" w:hAnsi="Arial" w:cs="Arial"/>
          <w:sz w:val="16"/>
          <w:szCs w:val="16"/>
        </w:rPr>
        <w:t>ключения дог</w:t>
      </w:r>
      <w:r w:rsidRPr="000E1DDC">
        <w:rPr>
          <w:rFonts w:ascii="Arial" w:hAnsi="Arial" w:cs="Arial"/>
          <w:sz w:val="16"/>
          <w:szCs w:val="16"/>
        </w:rPr>
        <w:t>о</w:t>
      </w:r>
      <w:r w:rsidRPr="000E1DDC">
        <w:rPr>
          <w:rFonts w:ascii="Arial" w:hAnsi="Arial" w:cs="Arial"/>
          <w:sz w:val="16"/>
          <w:szCs w:val="16"/>
        </w:rPr>
        <w:t>вора аренды данных земельных участков.</w:t>
      </w:r>
    </w:p>
    <w:p w:rsidR="009C28B1" w:rsidRPr="000E1DDC" w:rsidRDefault="009C28B1" w:rsidP="009C28B1">
      <w:pPr>
        <w:ind w:firstLine="142"/>
        <w:jc w:val="both"/>
        <w:rPr>
          <w:rStyle w:val="apple-style-span"/>
          <w:rFonts w:ascii="Arial" w:hAnsi="Arial" w:cs="Arial"/>
          <w:sz w:val="16"/>
          <w:szCs w:val="16"/>
        </w:rPr>
      </w:pPr>
      <w:r w:rsidRPr="000E1DDC">
        <w:rPr>
          <w:rFonts w:ascii="Arial" w:hAnsi="Arial" w:cs="Arial"/>
          <w:sz w:val="16"/>
          <w:szCs w:val="16"/>
        </w:rPr>
        <w:t>Заявления принимаются в течение тридцати дней со дня опубликования данн</w:t>
      </w:r>
      <w:r w:rsidRPr="000E1DDC">
        <w:rPr>
          <w:rFonts w:ascii="Arial" w:hAnsi="Arial" w:cs="Arial"/>
          <w:sz w:val="16"/>
          <w:szCs w:val="16"/>
        </w:rPr>
        <w:t>о</w:t>
      </w:r>
      <w:r w:rsidRPr="000E1DDC">
        <w:rPr>
          <w:rFonts w:ascii="Arial" w:hAnsi="Arial" w:cs="Arial"/>
          <w:sz w:val="16"/>
          <w:szCs w:val="16"/>
        </w:rPr>
        <w:t>го сообщения (по 15.07.2019 включительно).</w:t>
      </w:r>
    </w:p>
    <w:p w:rsidR="009C28B1" w:rsidRPr="000E1DDC" w:rsidRDefault="009C28B1" w:rsidP="009C28B1">
      <w:pPr>
        <w:ind w:firstLine="142"/>
        <w:jc w:val="both"/>
        <w:rPr>
          <w:rFonts w:ascii="Arial" w:hAnsi="Arial" w:cs="Arial"/>
          <w:color w:val="252525"/>
          <w:sz w:val="16"/>
          <w:szCs w:val="16"/>
          <w:shd w:val="clear" w:color="auto" w:fill="FFFFFF"/>
        </w:rPr>
      </w:pPr>
      <w:r w:rsidRPr="000E1DD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0E1DDC">
        <w:rPr>
          <w:rStyle w:val="apple-style-span"/>
          <w:rFonts w:ascii="Arial" w:hAnsi="Arial" w:cs="Arial"/>
          <w:color w:val="252525"/>
          <w:sz w:val="16"/>
          <w:szCs w:val="16"/>
          <w:shd w:val="clear" w:color="auto" w:fill="FFFFFF"/>
        </w:rPr>
        <w:t>у</w:t>
      </w:r>
      <w:r w:rsidRPr="000E1DDC">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w:t>
      </w:r>
      <w:proofErr w:type="gramStart"/>
      <w:r w:rsidRPr="000E1DDC">
        <w:rPr>
          <w:rStyle w:val="apple-style-span"/>
          <w:rFonts w:ascii="Arial" w:hAnsi="Arial" w:cs="Arial"/>
          <w:color w:val="252525"/>
          <w:sz w:val="16"/>
          <w:szCs w:val="16"/>
          <w:shd w:val="clear" w:color="auto" w:fill="FFFFFF"/>
        </w:rPr>
        <w:t>2,  Администрацию</w:t>
      </w:r>
      <w:proofErr w:type="gramEnd"/>
      <w:r w:rsidRPr="000E1DDC">
        <w:rPr>
          <w:rStyle w:val="apple-style-span"/>
          <w:rFonts w:ascii="Arial" w:hAnsi="Arial" w:cs="Arial"/>
          <w:color w:val="252525"/>
          <w:sz w:val="16"/>
          <w:szCs w:val="16"/>
          <w:shd w:val="clear" w:color="auto" w:fill="FFFFFF"/>
        </w:rPr>
        <w:t xml:space="preserve"> Валдайского муниципального района по адр</w:t>
      </w:r>
      <w:r w:rsidRPr="000E1DDC">
        <w:rPr>
          <w:rStyle w:val="apple-style-span"/>
          <w:rFonts w:ascii="Arial" w:hAnsi="Arial" w:cs="Arial"/>
          <w:color w:val="252525"/>
          <w:sz w:val="16"/>
          <w:szCs w:val="16"/>
          <w:shd w:val="clear" w:color="auto" w:fill="FFFFFF"/>
        </w:rPr>
        <w:t>е</w:t>
      </w:r>
      <w:r w:rsidRPr="000E1DDC">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0E1DDC">
        <w:rPr>
          <w:rStyle w:val="apple-style-span"/>
          <w:rFonts w:ascii="Arial" w:hAnsi="Arial" w:cs="Arial"/>
          <w:sz w:val="16"/>
          <w:szCs w:val="16"/>
          <w:shd w:val="clear" w:color="auto" w:fill="FFFFFF"/>
        </w:rPr>
        <w:t xml:space="preserve">тел.: </w:t>
      </w:r>
      <w:r w:rsidRPr="000E1DDC">
        <w:rPr>
          <w:rStyle w:val="apple-style-span"/>
          <w:rFonts w:ascii="Arial" w:hAnsi="Arial" w:cs="Arial"/>
          <w:color w:val="252525"/>
          <w:sz w:val="16"/>
          <w:szCs w:val="16"/>
          <w:shd w:val="clear" w:color="auto" w:fill="FFFFFF"/>
        </w:rPr>
        <w:t>8 (816-66) 2-25-16.</w:t>
      </w:r>
    </w:p>
    <w:p w:rsidR="009C28B1" w:rsidRDefault="009C28B1" w:rsidP="009C28B1">
      <w:pPr>
        <w:ind w:firstLine="142"/>
        <w:jc w:val="both"/>
        <w:rPr>
          <w:rFonts w:ascii="Arial" w:hAnsi="Arial" w:cs="Arial"/>
          <w:sz w:val="16"/>
          <w:szCs w:val="16"/>
        </w:rPr>
      </w:pPr>
      <w:r w:rsidRPr="000E1DD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w:t>
      </w:r>
      <w:r w:rsidRPr="000E1DDC">
        <w:rPr>
          <w:rFonts w:ascii="Arial" w:hAnsi="Arial" w:cs="Arial"/>
          <w:sz w:val="16"/>
          <w:szCs w:val="16"/>
        </w:rPr>
        <w:t>т</w:t>
      </w:r>
      <w:r w:rsidRPr="000E1DDC">
        <w:rPr>
          <w:rFonts w:ascii="Arial" w:hAnsi="Arial" w:cs="Arial"/>
          <w:sz w:val="16"/>
          <w:szCs w:val="16"/>
        </w:rPr>
        <w:t>вом Администрации муниципального района (каб.409), с 8.00 до 17.00 (п</w:t>
      </w:r>
      <w:r w:rsidRPr="000E1DDC">
        <w:rPr>
          <w:rFonts w:ascii="Arial" w:hAnsi="Arial" w:cs="Arial"/>
          <w:sz w:val="16"/>
          <w:szCs w:val="16"/>
        </w:rPr>
        <w:t>е</w:t>
      </w:r>
      <w:r w:rsidRPr="000E1DDC">
        <w:rPr>
          <w:rFonts w:ascii="Arial" w:hAnsi="Arial" w:cs="Arial"/>
          <w:sz w:val="16"/>
          <w:szCs w:val="16"/>
        </w:rPr>
        <w:t>рерыв на обед с 12.00 до 13.00) в рабочие дни.</w:t>
      </w:r>
      <w:r>
        <w:rPr>
          <w:rFonts w:ascii="Arial" w:hAnsi="Arial" w:cs="Arial"/>
          <w:sz w:val="16"/>
          <w:szCs w:val="16"/>
        </w:rPr>
        <w:t xml:space="preserve"> </w:t>
      </w:r>
    </w:p>
    <w:p w:rsidR="00F72E34" w:rsidRDefault="009C28B1" w:rsidP="009C28B1">
      <w:pPr>
        <w:ind w:firstLine="142"/>
        <w:jc w:val="both"/>
        <w:rPr>
          <w:rFonts w:ascii="Arial" w:hAnsi="Arial" w:cs="Arial"/>
          <w:sz w:val="16"/>
          <w:szCs w:val="16"/>
        </w:rPr>
      </w:pPr>
      <w:r w:rsidRPr="000E1DDC">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0E1DDC">
        <w:rPr>
          <w:rFonts w:ascii="Arial" w:hAnsi="Arial" w:cs="Arial"/>
          <w:sz w:val="16"/>
          <w:szCs w:val="16"/>
        </w:rPr>
        <w:t>р</w:t>
      </w:r>
      <w:r w:rsidRPr="000E1DDC">
        <w:rPr>
          <w:rFonts w:ascii="Arial" w:hAnsi="Arial" w:cs="Arial"/>
          <w:sz w:val="16"/>
          <w:szCs w:val="16"/>
        </w:rPr>
        <w:t>гах.</w:t>
      </w:r>
    </w:p>
    <w:p w:rsidR="009C28B1" w:rsidRDefault="009C28B1" w:rsidP="009C28B1">
      <w:pPr>
        <w:ind w:firstLine="142"/>
        <w:jc w:val="both"/>
        <w:rPr>
          <w:rFonts w:ascii="Arial" w:hAnsi="Arial" w:cs="Arial"/>
          <w:sz w:val="16"/>
          <w:szCs w:val="16"/>
        </w:rPr>
      </w:pPr>
    </w:p>
    <w:p w:rsidR="009C28B1" w:rsidRDefault="009C28B1" w:rsidP="009C28B1">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9C28B1" w:rsidRPr="00790986" w:rsidRDefault="009C28B1" w:rsidP="009C28B1">
      <w:pPr>
        <w:ind w:firstLine="142"/>
        <w:jc w:val="both"/>
        <w:rPr>
          <w:rFonts w:ascii="Arial" w:hAnsi="Arial" w:cs="Arial"/>
          <w:sz w:val="16"/>
          <w:szCs w:val="16"/>
        </w:rPr>
      </w:pPr>
      <w:r w:rsidRPr="00790986">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790986">
        <w:rPr>
          <w:rFonts w:ascii="Arial" w:hAnsi="Arial" w:cs="Arial"/>
          <w:sz w:val="16"/>
          <w:szCs w:val="16"/>
        </w:rPr>
        <w:t>е</w:t>
      </w:r>
      <w:r w:rsidRPr="00790986">
        <w:rPr>
          <w:rFonts w:ascii="Arial" w:hAnsi="Arial" w:cs="Arial"/>
          <w:sz w:val="16"/>
          <w:szCs w:val="16"/>
        </w:rPr>
        <w:t>мельных участков, для ведения личного подсобного хозяйства, из земель населённых пунктов, распол</w:t>
      </w:r>
      <w:r w:rsidRPr="00790986">
        <w:rPr>
          <w:rFonts w:ascii="Arial" w:hAnsi="Arial" w:cs="Arial"/>
          <w:sz w:val="16"/>
          <w:szCs w:val="16"/>
        </w:rPr>
        <w:t>о</w:t>
      </w:r>
      <w:r w:rsidRPr="00790986">
        <w:rPr>
          <w:rFonts w:ascii="Arial" w:hAnsi="Arial" w:cs="Arial"/>
          <w:sz w:val="16"/>
          <w:szCs w:val="16"/>
        </w:rPr>
        <w:t>женных:</w:t>
      </w:r>
    </w:p>
    <w:p w:rsidR="009C28B1" w:rsidRPr="00790986" w:rsidRDefault="009C28B1" w:rsidP="009C28B1">
      <w:pPr>
        <w:ind w:firstLine="142"/>
        <w:jc w:val="both"/>
        <w:rPr>
          <w:rFonts w:ascii="Arial" w:hAnsi="Arial" w:cs="Arial"/>
          <w:sz w:val="16"/>
          <w:szCs w:val="16"/>
        </w:rPr>
      </w:pPr>
      <w:r w:rsidRPr="00790986">
        <w:rPr>
          <w:rFonts w:ascii="Arial" w:hAnsi="Arial" w:cs="Arial"/>
          <w:sz w:val="16"/>
          <w:szCs w:val="16"/>
        </w:rPr>
        <w:t xml:space="preserve">Новгородская область, Валдайский район, </w:t>
      </w:r>
      <w:proofErr w:type="spellStart"/>
      <w:r w:rsidRPr="00790986">
        <w:rPr>
          <w:rFonts w:ascii="Arial" w:hAnsi="Arial" w:cs="Arial"/>
          <w:sz w:val="16"/>
          <w:szCs w:val="16"/>
        </w:rPr>
        <w:t>Яжелбицкое</w:t>
      </w:r>
      <w:proofErr w:type="spellEnd"/>
      <w:r w:rsidRPr="00790986">
        <w:rPr>
          <w:rFonts w:ascii="Arial" w:hAnsi="Arial" w:cs="Arial"/>
          <w:sz w:val="16"/>
          <w:szCs w:val="16"/>
        </w:rPr>
        <w:t xml:space="preserve"> сельское поселение, д.Борцово, площадью 1468 </w:t>
      </w:r>
      <w:proofErr w:type="gramStart"/>
      <w:r w:rsidRPr="00790986">
        <w:rPr>
          <w:rFonts w:ascii="Arial" w:hAnsi="Arial" w:cs="Arial"/>
          <w:sz w:val="16"/>
          <w:szCs w:val="16"/>
        </w:rPr>
        <w:t>кв.м</w:t>
      </w:r>
      <w:proofErr w:type="gramEnd"/>
      <w:r w:rsidRPr="00790986">
        <w:rPr>
          <w:rFonts w:ascii="Arial" w:hAnsi="Arial" w:cs="Arial"/>
          <w:sz w:val="16"/>
          <w:szCs w:val="16"/>
        </w:rPr>
        <w:t xml:space="preserve"> (ориентир: данный земельный участок примыкает с южной стороны к земельному участку с кадастровым ном</w:t>
      </w:r>
      <w:r w:rsidRPr="00790986">
        <w:rPr>
          <w:rFonts w:ascii="Arial" w:hAnsi="Arial" w:cs="Arial"/>
          <w:sz w:val="16"/>
          <w:szCs w:val="16"/>
        </w:rPr>
        <w:t>е</w:t>
      </w:r>
      <w:r w:rsidRPr="00790986">
        <w:rPr>
          <w:rFonts w:ascii="Arial" w:hAnsi="Arial" w:cs="Arial"/>
          <w:sz w:val="16"/>
          <w:szCs w:val="16"/>
        </w:rPr>
        <w:t>ром 53:03:1539001:14);</w:t>
      </w:r>
    </w:p>
    <w:p w:rsidR="009C28B1" w:rsidRPr="00790986" w:rsidRDefault="009C28B1" w:rsidP="009C28B1">
      <w:pPr>
        <w:ind w:firstLine="142"/>
        <w:jc w:val="both"/>
        <w:rPr>
          <w:rFonts w:ascii="Arial" w:hAnsi="Arial" w:cs="Arial"/>
          <w:sz w:val="16"/>
          <w:szCs w:val="16"/>
        </w:rPr>
      </w:pPr>
      <w:r w:rsidRPr="00790986">
        <w:rPr>
          <w:rFonts w:ascii="Arial" w:hAnsi="Arial" w:cs="Arial"/>
          <w:sz w:val="16"/>
          <w:szCs w:val="16"/>
        </w:rPr>
        <w:t xml:space="preserve">Новгородская область, Валдайский район, </w:t>
      </w:r>
      <w:proofErr w:type="spellStart"/>
      <w:r w:rsidRPr="00790986">
        <w:rPr>
          <w:rFonts w:ascii="Arial" w:hAnsi="Arial" w:cs="Arial"/>
          <w:sz w:val="16"/>
          <w:szCs w:val="16"/>
        </w:rPr>
        <w:t>Любницкое</w:t>
      </w:r>
      <w:proofErr w:type="spellEnd"/>
      <w:r w:rsidRPr="00790986">
        <w:rPr>
          <w:rFonts w:ascii="Arial" w:hAnsi="Arial" w:cs="Arial"/>
          <w:sz w:val="16"/>
          <w:szCs w:val="16"/>
        </w:rPr>
        <w:t xml:space="preserve"> сельское поселение, </w:t>
      </w:r>
      <w:proofErr w:type="spellStart"/>
      <w:r w:rsidRPr="00790986">
        <w:rPr>
          <w:rFonts w:ascii="Arial" w:hAnsi="Arial" w:cs="Arial"/>
          <w:sz w:val="16"/>
          <w:szCs w:val="16"/>
        </w:rPr>
        <w:t>д.Падбережье</w:t>
      </w:r>
      <w:proofErr w:type="spellEnd"/>
      <w:r w:rsidRPr="00790986">
        <w:rPr>
          <w:rFonts w:ascii="Arial" w:hAnsi="Arial" w:cs="Arial"/>
          <w:sz w:val="16"/>
          <w:szCs w:val="16"/>
        </w:rPr>
        <w:t xml:space="preserve">, площадью </w:t>
      </w:r>
      <w:r>
        <w:rPr>
          <w:rFonts w:ascii="Arial" w:hAnsi="Arial" w:cs="Arial"/>
          <w:sz w:val="16"/>
          <w:szCs w:val="16"/>
        </w:rPr>
        <w:t xml:space="preserve">864 </w:t>
      </w:r>
      <w:proofErr w:type="gramStart"/>
      <w:r>
        <w:rPr>
          <w:rFonts w:ascii="Arial" w:hAnsi="Arial" w:cs="Arial"/>
          <w:sz w:val="16"/>
          <w:szCs w:val="16"/>
        </w:rPr>
        <w:t>кв.м</w:t>
      </w:r>
      <w:proofErr w:type="gramEnd"/>
      <w:r w:rsidRPr="00790986">
        <w:rPr>
          <w:rFonts w:ascii="Arial" w:hAnsi="Arial" w:cs="Arial"/>
          <w:sz w:val="16"/>
          <w:szCs w:val="16"/>
        </w:rPr>
        <w:t xml:space="preserve"> (ориентир: данный земельный уч</w:t>
      </w:r>
      <w:r w:rsidRPr="00790986">
        <w:rPr>
          <w:rFonts w:ascii="Arial" w:hAnsi="Arial" w:cs="Arial"/>
          <w:sz w:val="16"/>
          <w:szCs w:val="16"/>
        </w:rPr>
        <w:t>а</w:t>
      </w:r>
      <w:r w:rsidRPr="00790986">
        <w:rPr>
          <w:rFonts w:ascii="Arial" w:hAnsi="Arial" w:cs="Arial"/>
          <w:sz w:val="16"/>
          <w:szCs w:val="16"/>
        </w:rPr>
        <w:t>сток примыкает с западной стороны к земельному участку с кадастровым номером 53:03:0815001:28).</w:t>
      </w:r>
    </w:p>
    <w:p w:rsidR="009C28B1" w:rsidRPr="00790986" w:rsidRDefault="009C28B1" w:rsidP="009C28B1">
      <w:pPr>
        <w:ind w:firstLine="142"/>
        <w:jc w:val="both"/>
        <w:rPr>
          <w:rFonts w:ascii="Arial" w:hAnsi="Arial" w:cs="Arial"/>
          <w:sz w:val="16"/>
          <w:szCs w:val="16"/>
        </w:rPr>
      </w:pPr>
      <w:r w:rsidRPr="00790986">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w:t>
      </w:r>
      <w:r w:rsidRPr="00790986">
        <w:rPr>
          <w:rFonts w:ascii="Arial" w:hAnsi="Arial" w:cs="Arial"/>
          <w:sz w:val="16"/>
          <w:szCs w:val="16"/>
        </w:rPr>
        <w:t>о</w:t>
      </w:r>
      <w:r w:rsidRPr="00790986">
        <w:rPr>
          <w:rFonts w:ascii="Arial" w:hAnsi="Arial" w:cs="Arial"/>
          <w:sz w:val="16"/>
          <w:szCs w:val="16"/>
        </w:rPr>
        <w:t>даже данных земел</w:t>
      </w:r>
      <w:r w:rsidRPr="00790986">
        <w:rPr>
          <w:rFonts w:ascii="Arial" w:hAnsi="Arial" w:cs="Arial"/>
          <w:sz w:val="16"/>
          <w:szCs w:val="16"/>
        </w:rPr>
        <w:t>ь</w:t>
      </w:r>
      <w:r w:rsidRPr="00790986">
        <w:rPr>
          <w:rFonts w:ascii="Arial" w:hAnsi="Arial" w:cs="Arial"/>
          <w:sz w:val="16"/>
          <w:szCs w:val="16"/>
        </w:rPr>
        <w:t>ных участков.</w:t>
      </w:r>
    </w:p>
    <w:p w:rsidR="009C28B1" w:rsidRPr="00790986" w:rsidRDefault="009C28B1" w:rsidP="009C28B1">
      <w:pPr>
        <w:ind w:firstLine="142"/>
        <w:jc w:val="both"/>
        <w:rPr>
          <w:rFonts w:ascii="Arial" w:hAnsi="Arial" w:cs="Arial"/>
          <w:sz w:val="16"/>
          <w:szCs w:val="16"/>
        </w:rPr>
      </w:pPr>
      <w:r w:rsidRPr="00790986">
        <w:rPr>
          <w:rFonts w:ascii="Arial" w:hAnsi="Arial" w:cs="Arial"/>
          <w:sz w:val="16"/>
          <w:szCs w:val="16"/>
        </w:rPr>
        <w:t>Заявления принимаются в течение тридцати дней со дня опубликования данн</w:t>
      </w:r>
      <w:r w:rsidRPr="00790986">
        <w:rPr>
          <w:rFonts w:ascii="Arial" w:hAnsi="Arial" w:cs="Arial"/>
          <w:sz w:val="16"/>
          <w:szCs w:val="16"/>
        </w:rPr>
        <w:t>о</w:t>
      </w:r>
      <w:r w:rsidRPr="00790986">
        <w:rPr>
          <w:rFonts w:ascii="Arial" w:hAnsi="Arial" w:cs="Arial"/>
          <w:sz w:val="16"/>
          <w:szCs w:val="16"/>
        </w:rPr>
        <w:t xml:space="preserve">го сообщения (по 15.07.2019 включительно). </w:t>
      </w:r>
    </w:p>
    <w:p w:rsidR="009C28B1" w:rsidRPr="00790986" w:rsidRDefault="009C28B1" w:rsidP="009C28B1">
      <w:pPr>
        <w:ind w:firstLine="142"/>
        <w:jc w:val="both"/>
        <w:rPr>
          <w:rFonts w:ascii="Arial" w:hAnsi="Arial" w:cs="Arial"/>
          <w:color w:val="252525"/>
          <w:sz w:val="16"/>
          <w:szCs w:val="16"/>
          <w:shd w:val="clear" w:color="auto" w:fill="FFFFFF"/>
        </w:rPr>
      </w:pPr>
      <w:r w:rsidRPr="0079098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90986">
        <w:rPr>
          <w:rStyle w:val="apple-style-span"/>
          <w:rFonts w:ascii="Arial" w:hAnsi="Arial" w:cs="Arial"/>
          <w:color w:val="252525"/>
          <w:sz w:val="16"/>
          <w:szCs w:val="16"/>
          <w:shd w:val="clear" w:color="auto" w:fill="FFFFFF"/>
        </w:rPr>
        <w:t>у</w:t>
      </w:r>
      <w:r w:rsidRPr="00790986">
        <w:rPr>
          <w:rStyle w:val="apple-style-span"/>
          <w:rFonts w:ascii="Arial" w:hAnsi="Arial" w:cs="Arial"/>
          <w:color w:val="252525"/>
          <w:sz w:val="16"/>
          <w:szCs w:val="16"/>
          <w:shd w:val="clear" w:color="auto" w:fill="FFFFFF"/>
        </w:rPr>
        <w:t>ниципаль</w:t>
      </w:r>
      <w:r>
        <w:rPr>
          <w:rStyle w:val="apple-style-span"/>
          <w:rFonts w:ascii="Arial" w:hAnsi="Arial" w:cs="Arial"/>
          <w:color w:val="252525"/>
          <w:sz w:val="16"/>
          <w:szCs w:val="16"/>
          <w:shd w:val="clear" w:color="auto" w:fill="FFFFFF"/>
        </w:rPr>
        <w:t xml:space="preserve">ных услуг </w:t>
      </w:r>
      <w:r w:rsidRPr="00790986">
        <w:rPr>
          <w:rStyle w:val="apple-style-span"/>
          <w:rFonts w:ascii="Arial" w:hAnsi="Arial" w:cs="Arial"/>
          <w:color w:val="252525"/>
          <w:sz w:val="16"/>
          <w:szCs w:val="16"/>
          <w:shd w:val="clear" w:color="auto" w:fill="FFFFFF"/>
        </w:rPr>
        <w:t xml:space="preserve">по </w:t>
      </w:r>
      <w:proofErr w:type="gramStart"/>
      <w:r w:rsidRPr="00790986">
        <w:rPr>
          <w:rStyle w:val="apple-style-span"/>
          <w:rFonts w:ascii="Arial" w:hAnsi="Arial" w:cs="Arial"/>
          <w:color w:val="252525"/>
          <w:sz w:val="16"/>
          <w:szCs w:val="16"/>
          <w:shd w:val="clear" w:color="auto" w:fill="FFFFFF"/>
        </w:rPr>
        <w:t>адресу:  Новгор</w:t>
      </w:r>
      <w:r>
        <w:rPr>
          <w:rStyle w:val="apple-style-span"/>
          <w:rFonts w:ascii="Arial" w:hAnsi="Arial" w:cs="Arial"/>
          <w:color w:val="252525"/>
          <w:sz w:val="16"/>
          <w:szCs w:val="16"/>
          <w:shd w:val="clear" w:color="auto" w:fill="FFFFFF"/>
        </w:rPr>
        <w:t>одская</w:t>
      </w:r>
      <w:proofErr w:type="gramEnd"/>
      <w:r>
        <w:rPr>
          <w:rStyle w:val="apple-style-span"/>
          <w:rFonts w:ascii="Arial" w:hAnsi="Arial" w:cs="Arial"/>
          <w:color w:val="252525"/>
          <w:sz w:val="16"/>
          <w:szCs w:val="16"/>
          <w:shd w:val="clear" w:color="auto" w:fill="FFFFFF"/>
        </w:rPr>
        <w:t xml:space="preserve"> область, г.Валдай, </w:t>
      </w:r>
      <w:r w:rsidRPr="00790986">
        <w:rPr>
          <w:rStyle w:val="apple-style-span"/>
          <w:rFonts w:ascii="Arial" w:hAnsi="Arial" w:cs="Arial"/>
          <w:color w:val="252525"/>
          <w:sz w:val="16"/>
          <w:szCs w:val="16"/>
          <w:shd w:val="clear" w:color="auto" w:fill="FFFFFF"/>
        </w:rPr>
        <w:t>ул.Гагарина, д.12/2, Администрацию Валдайского муниципального района по адр</w:t>
      </w:r>
      <w:r w:rsidRPr="00790986">
        <w:rPr>
          <w:rStyle w:val="apple-style-span"/>
          <w:rFonts w:ascii="Arial" w:hAnsi="Arial" w:cs="Arial"/>
          <w:color w:val="252525"/>
          <w:sz w:val="16"/>
          <w:szCs w:val="16"/>
          <w:shd w:val="clear" w:color="auto" w:fill="FFFFFF"/>
        </w:rPr>
        <w:t>е</w:t>
      </w:r>
      <w:r w:rsidRPr="00790986">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790986">
        <w:rPr>
          <w:rStyle w:val="apple-style-span"/>
          <w:rFonts w:ascii="Arial" w:hAnsi="Arial" w:cs="Arial"/>
          <w:sz w:val="16"/>
          <w:szCs w:val="16"/>
          <w:shd w:val="clear" w:color="auto" w:fill="FFFFFF"/>
        </w:rPr>
        <w:t xml:space="preserve">тел.: </w:t>
      </w:r>
      <w:r w:rsidRPr="00790986">
        <w:rPr>
          <w:rStyle w:val="apple-style-span"/>
          <w:rFonts w:ascii="Arial" w:hAnsi="Arial" w:cs="Arial"/>
          <w:color w:val="252525"/>
          <w:sz w:val="16"/>
          <w:szCs w:val="16"/>
          <w:shd w:val="clear" w:color="auto" w:fill="FFFFFF"/>
        </w:rPr>
        <w:t>8 (816-66) 46-318.</w:t>
      </w:r>
    </w:p>
    <w:p w:rsidR="009C28B1" w:rsidRPr="00790986" w:rsidRDefault="009C28B1" w:rsidP="009C28B1">
      <w:pPr>
        <w:ind w:firstLine="142"/>
        <w:jc w:val="both"/>
        <w:rPr>
          <w:rFonts w:ascii="Arial" w:hAnsi="Arial" w:cs="Arial"/>
          <w:sz w:val="16"/>
          <w:szCs w:val="16"/>
        </w:rPr>
      </w:pPr>
      <w:r w:rsidRPr="00790986">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790986">
        <w:rPr>
          <w:rFonts w:ascii="Arial" w:hAnsi="Arial" w:cs="Arial"/>
          <w:sz w:val="16"/>
          <w:szCs w:val="16"/>
        </w:rPr>
        <w:t>у</w:t>
      </w:r>
      <w:r w:rsidRPr="00790986">
        <w:rPr>
          <w:rFonts w:ascii="Arial" w:hAnsi="Arial" w:cs="Arial"/>
          <w:sz w:val="16"/>
          <w:szCs w:val="16"/>
        </w:rPr>
        <w:t>ществом Администрации муниципального района (каб.409), с 8.00 до 17.00 (п</w:t>
      </w:r>
      <w:r w:rsidRPr="00790986">
        <w:rPr>
          <w:rFonts w:ascii="Arial" w:hAnsi="Arial" w:cs="Arial"/>
          <w:sz w:val="16"/>
          <w:szCs w:val="16"/>
        </w:rPr>
        <w:t>е</w:t>
      </w:r>
      <w:r w:rsidRPr="00790986">
        <w:rPr>
          <w:rFonts w:ascii="Arial" w:hAnsi="Arial" w:cs="Arial"/>
          <w:sz w:val="16"/>
          <w:szCs w:val="16"/>
        </w:rPr>
        <w:t>рерыв на обед с 12.00 до 13.00) в рабочие дни.</w:t>
      </w:r>
    </w:p>
    <w:p w:rsidR="009C28B1" w:rsidRDefault="009C28B1" w:rsidP="009C28B1">
      <w:pPr>
        <w:ind w:firstLine="142"/>
        <w:jc w:val="both"/>
        <w:rPr>
          <w:rFonts w:ascii="Arial" w:hAnsi="Arial" w:cs="Arial"/>
          <w:sz w:val="16"/>
          <w:szCs w:val="16"/>
        </w:rPr>
      </w:pPr>
      <w:r w:rsidRPr="00790986">
        <w:rPr>
          <w:rFonts w:ascii="Arial" w:hAnsi="Arial" w:cs="Arial"/>
          <w:sz w:val="16"/>
          <w:szCs w:val="16"/>
        </w:rPr>
        <w:t>При поступлении двух или более заявлений земельные участки предоставляю</w:t>
      </w:r>
      <w:r w:rsidRPr="00790986">
        <w:rPr>
          <w:rFonts w:ascii="Arial" w:hAnsi="Arial" w:cs="Arial"/>
          <w:sz w:val="16"/>
          <w:szCs w:val="16"/>
        </w:rPr>
        <w:t>т</w:t>
      </w:r>
      <w:r w:rsidRPr="00790986">
        <w:rPr>
          <w:rFonts w:ascii="Arial" w:hAnsi="Arial" w:cs="Arial"/>
          <w:sz w:val="16"/>
          <w:szCs w:val="16"/>
        </w:rPr>
        <w:t>ся на торгах.</w:t>
      </w:r>
    </w:p>
    <w:p w:rsidR="009C28B1" w:rsidRDefault="009C28B1" w:rsidP="009C28B1">
      <w:pPr>
        <w:ind w:firstLine="142"/>
        <w:jc w:val="both"/>
        <w:rPr>
          <w:rFonts w:ascii="Arial" w:hAnsi="Arial" w:cs="Arial"/>
          <w:b/>
          <w:sz w:val="16"/>
          <w:szCs w:val="16"/>
        </w:rPr>
      </w:pPr>
    </w:p>
    <w:p w:rsidR="00440C42" w:rsidRPr="00793003" w:rsidRDefault="00440C42" w:rsidP="00440C42">
      <w:pPr>
        <w:pStyle w:val="2"/>
        <w:rPr>
          <w:rFonts w:ascii="Arial" w:hAnsi="Arial" w:cs="Arial"/>
          <w:color w:val="000000"/>
          <w:sz w:val="16"/>
          <w:szCs w:val="16"/>
        </w:rPr>
      </w:pPr>
      <w:r w:rsidRPr="00793003">
        <w:rPr>
          <w:rFonts w:ascii="Arial" w:hAnsi="Arial" w:cs="Arial"/>
          <w:color w:val="000000"/>
          <w:sz w:val="16"/>
          <w:szCs w:val="16"/>
        </w:rPr>
        <w:t>АДМИНИСТРАЦИЯ ВАЛДАЙСКОГО МУНИЦИПАЛЬНОГО РАЙОНА</w:t>
      </w:r>
    </w:p>
    <w:p w:rsidR="00440C42" w:rsidRPr="00793003" w:rsidRDefault="00440C42" w:rsidP="00440C42">
      <w:pPr>
        <w:pStyle w:val="3"/>
        <w:rPr>
          <w:rFonts w:ascii="Arial" w:hAnsi="Arial" w:cs="Arial"/>
          <w:sz w:val="16"/>
          <w:szCs w:val="16"/>
        </w:rPr>
      </w:pPr>
      <w:r w:rsidRPr="00793003">
        <w:rPr>
          <w:rFonts w:ascii="Arial" w:hAnsi="Arial" w:cs="Arial"/>
          <w:sz w:val="16"/>
          <w:szCs w:val="16"/>
        </w:rPr>
        <w:t>П О С Т А Н О В Л Е Н И Е</w:t>
      </w:r>
    </w:p>
    <w:p w:rsidR="00440C42" w:rsidRPr="00793003" w:rsidRDefault="00440C42" w:rsidP="00440C42">
      <w:pPr>
        <w:jc w:val="center"/>
        <w:rPr>
          <w:rFonts w:ascii="Arial" w:hAnsi="Arial" w:cs="Arial"/>
          <w:color w:val="000000"/>
          <w:sz w:val="16"/>
          <w:szCs w:val="16"/>
        </w:rPr>
      </w:pPr>
      <w:r w:rsidRPr="00793003">
        <w:rPr>
          <w:rFonts w:ascii="Arial" w:hAnsi="Arial" w:cs="Arial"/>
          <w:color w:val="000000"/>
          <w:sz w:val="16"/>
          <w:szCs w:val="16"/>
        </w:rPr>
        <w:t>31.05.2019 № 881</w:t>
      </w:r>
    </w:p>
    <w:p w:rsidR="00440C42" w:rsidRPr="00793003" w:rsidRDefault="00440C42" w:rsidP="00440C42">
      <w:pPr>
        <w:jc w:val="center"/>
        <w:rPr>
          <w:rFonts w:ascii="Arial" w:hAnsi="Arial" w:cs="Arial"/>
          <w:b/>
          <w:sz w:val="16"/>
          <w:szCs w:val="16"/>
        </w:rPr>
      </w:pPr>
      <w:r w:rsidRPr="00793003">
        <w:rPr>
          <w:rFonts w:ascii="Arial" w:hAnsi="Arial" w:cs="Arial"/>
          <w:b/>
          <w:sz w:val="16"/>
          <w:szCs w:val="16"/>
        </w:rPr>
        <w:t>О внес</w:t>
      </w:r>
      <w:r>
        <w:rPr>
          <w:rFonts w:ascii="Arial" w:hAnsi="Arial" w:cs="Arial"/>
          <w:b/>
          <w:sz w:val="16"/>
          <w:szCs w:val="16"/>
        </w:rPr>
        <w:t xml:space="preserve">ении изменения в муниципальную </w:t>
      </w:r>
      <w:r w:rsidRPr="00793003">
        <w:rPr>
          <w:rFonts w:ascii="Arial" w:hAnsi="Arial" w:cs="Arial"/>
          <w:b/>
          <w:sz w:val="16"/>
          <w:szCs w:val="16"/>
        </w:rPr>
        <w:t xml:space="preserve">программу «Совершенствование и содержание дорожного хозяйства </w:t>
      </w:r>
    </w:p>
    <w:p w:rsidR="00440C42" w:rsidRPr="00793003" w:rsidRDefault="00440C42" w:rsidP="00440C42">
      <w:pPr>
        <w:jc w:val="center"/>
        <w:rPr>
          <w:rFonts w:ascii="Arial" w:hAnsi="Arial" w:cs="Arial"/>
          <w:b/>
          <w:sz w:val="16"/>
          <w:szCs w:val="16"/>
        </w:rPr>
      </w:pPr>
      <w:r w:rsidRPr="00793003">
        <w:rPr>
          <w:rFonts w:ascii="Arial" w:hAnsi="Arial" w:cs="Arial"/>
          <w:b/>
          <w:sz w:val="16"/>
          <w:szCs w:val="16"/>
        </w:rPr>
        <w:t>на территории Валдайского муниципального района на 2019-2021 годы»</w:t>
      </w:r>
    </w:p>
    <w:p w:rsidR="00440C42" w:rsidRPr="00793003" w:rsidRDefault="00440C42" w:rsidP="00440C42">
      <w:pPr>
        <w:ind w:firstLine="142"/>
        <w:jc w:val="both"/>
        <w:rPr>
          <w:rFonts w:ascii="Arial" w:hAnsi="Arial" w:cs="Arial"/>
          <w:sz w:val="16"/>
          <w:szCs w:val="16"/>
        </w:rPr>
      </w:pPr>
      <w:r w:rsidRPr="00793003">
        <w:rPr>
          <w:rFonts w:ascii="Arial" w:hAnsi="Arial" w:cs="Arial"/>
          <w:sz w:val="16"/>
          <w:szCs w:val="16"/>
        </w:rPr>
        <w:t xml:space="preserve">Администрация Валдайского муниципального района </w:t>
      </w:r>
      <w:r w:rsidRPr="00793003">
        <w:rPr>
          <w:rFonts w:ascii="Arial" w:hAnsi="Arial" w:cs="Arial"/>
          <w:b/>
          <w:sz w:val="16"/>
          <w:szCs w:val="16"/>
        </w:rPr>
        <w:t>ПОСТ</w:t>
      </w:r>
      <w:r w:rsidRPr="00793003">
        <w:rPr>
          <w:rFonts w:ascii="Arial" w:hAnsi="Arial" w:cs="Arial"/>
          <w:b/>
          <w:sz w:val="16"/>
          <w:szCs w:val="16"/>
        </w:rPr>
        <w:t>А</w:t>
      </w:r>
      <w:r w:rsidRPr="00793003">
        <w:rPr>
          <w:rFonts w:ascii="Arial" w:hAnsi="Arial" w:cs="Arial"/>
          <w:b/>
          <w:sz w:val="16"/>
          <w:szCs w:val="16"/>
        </w:rPr>
        <w:t>НОВЛЯЕТ:</w:t>
      </w:r>
    </w:p>
    <w:p w:rsidR="00440C42" w:rsidRPr="00793003" w:rsidRDefault="00440C42" w:rsidP="00440C42">
      <w:pPr>
        <w:overflowPunct w:val="0"/>
        <w:autoSpaceDE w:val="0"/>
        <w:autoSpaceDN w:val="0"/>
        <w:adjustRightInd w:val="0"/>
        <w:ind w:firstLine="142"/>
        <w:jc w:val="both"/>
        <w:rPr>
          <w:rFonts w:ascii="Arial" w:hAnsi="Arial" w:cs="Arial"/>
          <w:sz w:val="16"/>
          <w:szCs w:val="16"/>
        </w:rPr>
      </w:pPr>
      <w:r w:rsidRPr="00793003">
        <w:rPr>
          <w:rFonts w:ascii="Arial" w:hAnsi="Arial" w:cs="Arial"/>
          <w:sz w:val="16"/>
          <w:szCs w:val="16"/>
        </w:rPr>
        <w:t>1.Внести изменение в муниципальную программу «Совершенствование и содержание дорожного хозяйства на территории Валдайского муниц</w:t>
      </w:r>
      <w:r w:rsidRPr="00793003">
        <w:rPr>
          <w:rFonts w:ascii="Arial" w:hAnsi="Arial" w:cs="Arial"/>
          <w:sz w:val="16"/>
          <w:szCs w:val="16"/>
        </w:rPr>
        <w:t>и</w:t>
      </w:r>
      <w:r w:rsidRPr="00793003">
        <w:rPr>
          <w:rFonts w:ascii="Arial" w:hAnsi="Arial" w:cs="Arial"/>
          <w:sz w:val="16"/>
          <w:szCs w:val="16"/>
        </w:rPr>
        <w:t>пального района на 2019-2021 годы», утвержденную постановлением Администрации Валдайского муниципального района от 30.11.2018 № 1902, изложив мероприятия подпрограммы «Содержание, капитальный ремонт и ремонт автомобильных дорог общего пользования местного знач</w:t>
      </w:r>
      <w:r w:rsidRPr="00793003">
        <w:rPr>
          <w:rFonts w:ascii="Arial" w:hAnsi="Arial" w:cs="Arial"/>
          <w:sz w:val="16"/>
          <w:szCs w:val="16"/>
        </w:rPr>
        <w:t>е</w:t>
      </w:r>
      <w:r w:rsidRPr="00793003">
        <w:rPr>
          <w:rFonts w:ascii="Arial" w:hAnsi="Arial" w:cs="Arial"/>
          <w:sz w:val="16"/>
          <w:szCs w:val="16"/>
        </w:rPr>
        <w:t>ния на территории Валдайского</w:t>
      </w:r>
      <w:r w:rsidRPr="00793003">
        <w:rPr>
          <w:rFonts w:ascii="Arial" w:hAnsi="Arial" w:cs="Arial"/>
          <w:b/>
          <w:sz w:val="16"/>
          <w:szCs w:val="16"/>
        </w:rPr>
        <w:t xml:space="preserve"> </w:t>
      </w:r>
      <w:r w:rsidRPr="00793003">
        <w:rPr>
          <w:rFonts w:ascii="Arial" w:hAnsi="Arial" w:cs="Arial"/>
          <w:sz w:val="16"/>
          <w:szCs w:val="16"/>
        </w:rPr>
        <w:t>муниципального района за счет средств областного бюджета и бюджета Валдайского</w:t>
      </w:r>
      <w:r w:rsidRPr="00793003">
        <w:rPr>
          <w:rFonts w:ascii="Arial" w:hAnsi="Arial" w:cs="Arial"/>
          <w:b/>
          <w:sz w:val="16"/>
          <w:szCs w:val="16"/>
        </w:rPr>
        <w:t xml:space="preserve"> </w:t>
      </w:r>
      <w:r w:rsidRPr="00793003">
        <w:rPr>
          <w:rFonts w:ascii="Arial" w:hAnsi="Arial" w:cs="Arial"/>
          <w:sz w:val="16"/>
          <w:szCs w:val="16"/>
        </w:rPr>
        <w:t>муниципального района» в прилага</w:t>
      </w:r>
      <w:r w:rsidRPr="00793003">
        <w:rPr>
          <w:rFonts w:ascii="Arial" w:hAnsi="Arial" w:cs="Arial"/>
          <w:sz w:val="16"/>
          <w:szCs w:val="16"/>
        </w:rPr>
        <w:t>е</w:t>
      </w:r>
      <w:r w:rsidRPr="00793003">
        <w:rPr>
          <w:rFonts w:ascii="Arial" w:hAnsi="Arial" w:cs="Arial"/>
          <w:sz w:val="16"/>
          <w:szCs w:val="16"/>
        </w:rPr>
        <w:t>мой редакции.</w:t>
      </w:r>
    </w:p>
    <w:p w:rsidR="00440C42" w:rsidRPr="00793003" w:rsidRDefault="00440C42" w:rsidP="00440C42">
      <w:pPr>
        <w:ind w:firstLine="142"/>
        <w:jc w:val="both"/>
        <w:rPr>
          <w:rFonts w:ascii="Arial" w:hAnsi="Arial" w:cs="Arial"/>
          <w:sz w:val="16"/>
          <w:szCs w:val="16"/>
        </w:rPr>
      </w:pPr>
      <w:r w:rsidRPr="0079300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93003">
        <w:rPr>
          <w:rFonts w:ascii="Arial" w:hAnsi="Arial" w:cs="Arial"/>
          <w:sz w:val="16"/>
          <w:szCs w:val="16"/>
        </w:rPr>
        <w:t>ь</w:t>
      </w:r>
      <w:r w:rsidRPr="00793003">
        <w:rPr>
          <w:rFonts w:ascii="Arial" w:hAnsi="Arial" w:cs="Arial"/>
          <w:sz w:val="16"/>
          <w:szCs w:val="16"/>
        </w:rPr>
        <w:t>ного района в сети «И</w:t>
      </w:r>
      <w:r w:rsidRPr="00793003">
        <w:rPr>
          <w:rFonts w:ascii="Arial" w:hAnsi="Arial" w:cs="Arial"/>
          <w:sz w:val="16"/>
          <w:szCs w:val="16"/>
        </w:rPr>
        <w:t>н</w:t>
      </w:r>
      <w:r w:rsidRPr="00793003">
        <w:rPr>
          <w:rFonts w:ascii="Arial" w:hAnsi="Arial" w:cs="Arial"/>
          <w:sz w:val="16"/>
          <w:szCs w:val="16"/>
        </w:rPr>
        <w:t>тернет».</w:t>
      </w:r>
    </w:p>
    <w:p w:rsidR="00440C42" w:rsidRPr="00793003" w:rsidRDefault="00440C42" w:rsidP="00440C42">
      <w:pPr>
        <w:jc w:val="both"/>
        <w:rPr>
          <w:rFonts w:ascii="Arial" w:hAnsi="Arial" w:cs="Arial"/>
          <w:b/>
          <w:sz w:val="16"/>
          <w:szCs w:val="16"/>
        </w:rPr>
      </w:pPr>
      <w:r w:rsidRPr="00793003">
        <w:rPr>
          <w:rFonts w:ascii="Arial" w:hAnsi="Arial" w:cs="Arial"/>
          <w:b/>
          <w:sz w:val="16"/>
          <w:szCs w:val="16"/>
        </w:rPr>
        <w:t>Глава муниципального района</w:t>
      </w:r>
      <w:r w:rsidRPr="00793003">
        <w:rPr>
          <w:rFonts w:ascii="Arial" w:hAnsi="Arial" w:cs="Arial"/>
          <w:b/>
          <w:sz w:val="16"/>
          <w:szCs w:val="16"/>
        </w:rPr>
        <w:tab/>
      </w:r>
      <w:r w:rsidRPr="00793003">
        <w:rPr>
          <w:rFonts w:ascii="Arial" w:hAnsi="Arial" w:cs="Arial"/>
          <w:b/>
          <w:sz w:val="16"/>
          <w:szCs w:val="16"/>
        </w:rPr>
        <w:tab/>
      </w:r>
      <w:proofErr w:type="spellStart"/>
      <w:r w:rsidRPr="00793003">
        <w:rPr>
          <w:rFonts w:ascii="Arial" w:hAnsi="Arial" w:cs="Arial"/>
          <w:b/>
          <w:sz w:val="16"/>
          <w:szCs w:val="16"/>
        </w:rPr>
        <w:t>Ю.В.Стадэ</w:t>
      </w:r>
      <w:proofErr w:type="spellEnd"/>
    </w:p>
    <w:p w:rsidR="00440C42" w:rsidRPr="00793003" w:rsidRDefault="00440C42" w:rsidP="00440C42">
      <w:pPr>
        <w:ind w:left="4678"/>
        <w:jc w:val="center"/>
        <w:rPr>
          <w:rFonts w:ascii="Arial" w:hAnsi="Arial" w:cs="Arial"/>
          <w:sz w:val="16"/>
          <w:szCs w:val="16"/>
        </w:rPr>
      </w:pPr>
      <w:r w:rsidRPr="00793003">
        <w:rPr>
          <w:rFonts w:ascii="Arial" w:hAnsi="Arial" w:cs="Arial"/>
          <w:sz w:val="16"/>
          <w:szCs w:val="16"/>
        </w:rPr>
        <w:t>Пр</w:t>
      </w:r>
      <w:r w:rsidRPr="00793003">
        <w:rPr>
          <w:rFonts w:ascii="Arial" w:hAnsi="Arial" w:cs="Arial"/>
          <w:sz w:val="16"/>
          <w:szCs w:val="16"/>
        </w:rPr>
        <w:t>и</w:t>
      </w:r>
      <w:r w:rsidRPr="00793003">
        <w:rPr>
          <w:rFonts w:ascii="Arial" w:hAnsi="Arial" w:cs="Arial"/>
          <w:sz w:val="16"/>
          <w:szCs w:val="16"/>
        </w:rPr>
        <w:t>ложение</w:t>
      </w:r>
    </w:p>
    <w:p w:rsidR="00440C42" w:rsidRPr="00793003" w:rsidRDefault="00440C42" w:rsidP="00440C42">
      <w:pPr>
        <w:ind w:left="4678"/>
        <w:jc w:val="center"/>
        <w:rPr>
          <w:rFonts w:ascii="Arial" w:hAnsi="Arial" w:cs="Arial"/>
          <w:color w:val="000000"/>
          <w:sz w:val="16"/>
          <w:szCs w:val="16"/>
        </w:rPr>
      </w:pPr>
      <w:r w:rsidRPr="00793003">
        <w:rPr>
          <w:rFonts w:ascii="Arial" w:hAnsi="Arial" w:cs="Arial"/>
          <w:color w:val="000000"/>
          <w:sz w:val="16"/>
          <w:szCs w:val="16"/>
        </w:rPr>
        <w:t>к постановлению Администрации</w:t>
      </w:r>
      <w:r>
        <w:rPr>
          <w:rFonts w:ascii="Arial" w:hAnsi="Arial" w:cs="Arial"/>
          <w:color w:val="000000"/>
          <w:sz w:val="16"/>
          <w:szCs w:val="16"/>
        </w:rPr>
        <w:t xml:space="preserve"> </w:t>
      </w:r>
      <w:r w:rsidRPr="00793003">
        <w:rPr>
          <w:rFonts w:ascii="Arial" w:hAnsi="Arial" w:cs="Arial"/>
          <w:color w:val="000000"/>
          <w:sz w:val="16"/>
          <w:szCs w:val="16"/>
        </w:rPr>
        <w:t>муниципального района</w:t>
      </w:r>
    </w:p>
    <w:p w:rsidR="00440C42" w:rsidRPr="00793003" w:rsidRDefault="00440C42" w:rsidP="00440C42">
      <w:pPr>
        <w:ind w:left="4678"/>
        <w:jc w:val="center"/>
        <w:rPr>
          <w:rFonts w:ascii="Arial" w:hAnsi="Arial" w:cs="Arial"/>
          <w:color w:val="000000"/>
          <w:sz w:val="16"/>
          <w:szCs w:val="16"/>
        </w:rPr>
      </w:pPr>
      <w:r w:rsidRPr="00793003">
        <w:rPr>
          <w:rFonts w:ascii="Arial" w:hAnsi="Arial" w:cs="Arial"/>
          <w:color w:val="000000"/>
          <w:sz w:val="16"/>
          <w:szCs w:val="16"/>
        </w:rPr>
        <w:t>от 31.05.2019 № 881</w:t>
      </w:r>
    </w:p>
    <w:p w:rsidR="00440C42" w:rsidRPr="00793003" w:rsidRDefault="00440C42" w:rsidP="00440C42">
      <w:pPr>
        <w:jc w:val="center"/>
        <w:rPr>
          <w:rFonts w:ascii="Arial" w:hAnsi="Arial" w:cs="Arial"/>
          <w:b/>
          <w:sz w:val="16"/>
          <w:szCs w:val="16"/>
        </w:rPr>
      </w:pPr>
      <w:r w:rsidRPr="00793003">
        <w:rPr>
          <w:rFonts w:ascii="Arial" w:hAnsi="Arial" w:cs="Arial"/>
          <w:b/>
          <w:sz w:val="16"/>
          <w:szCs w:val="16"/>
        </w:rPr>
        <w:t>МЕРОПРИЯТИЯ ПОДПРОГРАММЫ</w:t>
      </w:r>
    </w:p>
    <w:p w:rsidR="00440C42" w:rsidRPr="00793003" w:rsidRDefault="00440C42" w:rsidP="00440C42">
      <w:pPr>
        <w:jc w:val="center"/>
        <w:rPr>
          <w:rFonts w:ascii="Arial" w:hAnsi="Arial" w:cs="Arial"/>
          <w:b/>
          <w:sz w:val="16"/>
          <w:szCs w:val="16"/>
        </w:rPr>
      </w:pPr>
      <w:r w:rsidRPr="00793003">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793003">
        <w:rPr>
          <w:rFonts w:ascii="Arial" w:hAnsi="Arial" w:cs="Arial"/>
          <w:b/>
          <w:sz w:val="16"/>
          <w:szCs w:val="16"/>
        </w:rPr>
        <w:t xml:space="preserve"> </w:t>
      </w:r>
      <w:r w:rsidRPr="00793003">
        <w:rPr>
          <w:rFonts w:ascii="Arial" w:hAnsi="Arial" w:cs="Arial"/>
          <w:sz w:val="16"/>
          <w:szCs w:val="16"/>
        </w:rPr>
        <w:t>муниципал</w:t>
      </w:r>
      <w:r w:rsidRPr="00793003">
        <w:rPr>
          <w:rFonts w:ascii="Arial" w:hAnsi="Arial" w:cs="Arial"/>
          <w:sz w:val="16"/>
          <w:szCs w:val="16"/>
        </w:rPr>
        <w:t>ь</w:t>
      </w:r>
      <w:r w:rsidRPr="00793003">
        <w:rPr>
          <w:rFonts w:ascii="Arial" w:hAnsi="Arial" w:cs="Arial"/>
          <w:sz w:val="16"/>
          <w:szCs w:val="16"/>
        </w:rPr>
        <w:t>ного района за счет средств областного бюджета и бюджета Валдайского</w:t>
      </w:r>
      <w:r w:rsidRPr="00793003">
        <w:rPr>
          <w:rFonts w:ascii="Arial" w:hAnsi="Arial" w:cs="Arial"/>
          <w:b/>
          <w:sz w:val="16"/>
          <w:szCs w:val="16"/>
        </w:rPr>
        <w:t xml:space="preserve"> </w:t>
      </w:r>
      <w:r w:rsidRPr="00793003">
        <w:rPr>
          <w:rFonts w:ascii="Arial" w:hAnsi="Arial" w:cs="Arial"/>
          <w:sz w:val="16"/>
          <w:szCs w:val="16"/>
        </w:rPr>
        <w:t>муниципального района» мун</w:t>
      </w:r>
      <w:r w:rsidRPr="00793003">
        <w:rPr>
          <w:rFonts w:ascii="Arial" w:hAnsi="Arial" w:cs="Arial"/>
          <w:sz w:val="16"/>
          <w:szCs w:val="16"/>
        </w:rPr>
        <w:t>и</w:t>
      </w:r>
      <w:r w:rsidRPr="00793003">
        <w:rPr>
          <w:rFonts w:ascii="Arial" w:hAnsi="Arial" w:cs="Arial"/>
          <w:sz w:val="16"/>
          <w:szCs w:val="16"/>
        </w:rPr>
        <w:t>ципальной программы</w:t>
      </w:r>
    </w:p>
    <w:p w:rsidR="00440C42" w:rsidRPr="00793003" w:rsidRDefault="00440C42" w:rsidP="00440C42">
      <w:pPr>
        <w:jc w:val="center"/>
        <w:rPr>
          <w:rFonts w:ascii="Arial" w:hAnsi="Arial" w:cs="Arial"/>
          <w:sz w:val="16"/>
          <w:szCs w:val="16"/>
        </w:rPr>
      </w:pPr>
      <w:r w:rsidRPr="00793003">
        <w:rPr>
          <w:rFonts w:ascii="Arial" w:hAnsi="Arial" w:cs="Arial"/>
          <w:sz w:val="16"/>
          <w:szCs w:val="16"/>
        </w:rPr>
        <w:t>«Совершенствование и содержание дорожного хозяйства на территории Валдайского муниципального района на 2019-2021 г</w:t>
      </w:r>
      <w:r w:rsidRPr="00793003">
        <w:rPr>
          <w:rFonts w:ascii="Arial" w:hAnsi="Arial" w:cs="Arial"/>
          <w:sz w:val="16"/>
          <w:szCs w:val="16"/>
        </w:rPr>
        <w:t>о</w:t>
      </w:r>
      <w:r w:rsidRPr="00793003">
        <w:rPr>
          <w:rFonts w:ascii="Arial" w:hAnsi="Arial" w:cs="Arial"/>
          <w:sz w:val="16"/>
          <w:szCs w:val="16"/>
        </w:rPr>
        <w:t>ды»</w:t>
      </w:r>
    </w:p>
    <w:tbl>
      <w:tblPr>
        <w:tblpPr w:leftFromText="180" w:rightFromText="180" w:vertAnchor="text" w:tblpY="1"/>
        <w:tblOverlap w:val="neve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
        <w:gridCol w:w="2268"/>
        <w:gridCol w:w="992"/>
        <w:gridCol w:w="567"/>
        <w:gridCol w:w="567"/>
        <w:gridCol w:w="851"/>
        <w:gridCol w:w="850"/>
        <w:gridCol w:w="567"/>
        <w:gridCol w:w="851"/>
        <w:gridCol w:w="567"/>
        <w:gridCol w:w="567"/>
        <w:gridCol w:w="992"/>
        <w:gridCol w:w="850"/>
        <w:gridCol w:w="665"/>
      </w:tblGrid>
      <w:tr w:rsidR="00BC5C63" w:rsidRPr="00BC5C63" w:rsidTr="00BD4ED5">
        <w:trPr>
          <w:trHeight w:val="20"/>
        </w:trPr>
        <w:tc>
          <w:tcPr>
            <w:tcW w:w="312" w:type="dxa"/>
            <w:vMerge w:val="restart"/>
            <w:tcBorders>
              <w:top w:val="single" w:sz="4" w:space="0" w:color="auto"/>
              <w:left w:val="single" w:sz="4" w:space="0" w:color="auto"/>
              <w:right w:val="single" w:sz="4" w:space="0" w:color="auto"/>
            </w:tcBorders>
            <w:tcMar>
              <w:left w:w="28" w:type="dxa"/>
              <w:right w:w="28" w:type="dxa"/>
            </w:tcMar>
            <w:vAlign w:val="center"/>
          </w:tcPr>
          <w:p w:rsidR="00BC5C63" w:rsidRPr="00BC5C63" w:rsidRDefault="00BC5C63" w:rsidP="00BD4ED5">
            <w:pPr>
              <w:tabs>
                <w:tab w:val="right" w:pos="592"/>
                <w:tab w:val="right" w:pos="892"/>
              </w:tabs>
              <w:jc w:val="center"/>
              <w:rPr>
                <w:rFonts w:ascii="Arial" w:hAnsi="Arial" w:cs="Arial"/>
                <w:b/>
                <w:sz w:val="14"/>
                <w:szCs w:val="14"/>
              </w:rPr>
            </w:pPr>
            <w:r w:rsidRPr="00BC5C63">
              <w:rPr>
                <w:rFonts w:ascii="Arial" w:hAnsi="Arial" w:cs="Arial"/>
                <w:b/>
                <w:sz w:val="14"/>
                <w:szCs w:val="14"/>
              </w:rPr>
              <w:t>№ п/п</w:t>
            </w:r>
          </w:p>
        </w:tc>
        <w:tc>
          <w:tcPr>
            <w:tcW w:w="2268" w:type="dxa"/>
            <w:vMerge w:val="restart"/>
            <w:tcBorders>
              <w:top w:val="single" w:sz="4" w:space="0" w:color="auto"/>
              <w:left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r w:rsidRPr="00BC5C63">
              <w:rPr>
                <w:rFonts w:ascii="Arial" w:hAnsi="Arial" w:cs="Arial"/>
                <w:b/>
                <w:sz w:val="14"/>
                <w:szCs w:val="14"/>
              </w:rPr>
              <w:t>Наименов</w:t>
            </w:r>
            <w:r w:rsidRPr="00BC5C63">
              <w:rPr>
                <w:rFonts w:ascii="Arial" w:hAnsi="Arial" w:cs="Arial"/>
                <w:b/>
                <w:sz w:val="14"/>
                <w:szCs w:val="14"/>
              </w:rPr>
              <w:t>а</w:t>
            </w:r>
            <w:r w:rsidRPr="00BC5C63">
              <w:rPr>
                <w:rFonts w:ascii="Arial" w:hAnsi="Arial" w:cs="Arial"/>
                <w:b/>
                <w:sz w:val="14"/>
                <w:szCs w:val="14"/>
              </w:rPr>
              <w:t xml:space="preserve">ние </w:t>
            </w:r>
            <w:r w:rsidRPr="00BC5C63">
              <w:rPr>
                <w:rFonts w:ascii="Arial" w:hAnsi="Arial" w:cs="Arial"/>
                <w:b/>
                <w:sz w:val="14"/>
                <w:szCs w:val="14"/>
              </w:rPr>
              <w:br/>
              <w:t>меропри</w:t>
            </w:r>
            <w:r w:rsidRPr="00BC5C63">
              <w:rPr>
                <w:rFonts w:ascii="Arial" w:hAnsi="Arial" w:cs="Arial"/>
                <w:b/>
                <w:sz w:val="14"/>
                <w:szCs w:val="14"/>
              </w:rPr>
              <w:t>я</w:t>
            </w:r>
            <w:r w:rsidRPr="00BC5C63">
              <w:rPr>
                <w:rFonts w:ascii="Arial" w:hAnsi="Arial" w:cs="Arial"/>
                <w:b/>
                <w:sz w:val="14"/>
                <w:szCs w:val="14"/>
              </w:rPr>
              <w:t>тия</w:t>
            </w:r>
          </w:p>
        </w:tc>
        <w:tc>
          <w:tcPr>
            <w:tcW w:w="992" w:type="dxa"/>
            <w:vMerge w:val="restart"/>
            <w:tcBorders>
              <w:top w:val="single" w:sz="4" w:space="0" w:color="auto"/>
              <w:left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r w:rsidRPr="00BC5C63">
              <w:rPr>
                <w:rFonts w:ascii="Arial" w:hAnsi="Arial" w:cs="Arial"/>
                <w:b/>
                <w:sz w:val="14"/>
                <w:szCs w:val="14"/>
              </w:rPr>
              <w:t>Исполнитель меропри</w:t>
            </w:r>
            <w:r w:rsidRPr="00BC5C63">
              <w:rPr>
                <w:rFonts w:ascii="Arial" w:hAnsi="Arial" w:cs="Arial"/>
                <w:b/>
                <w:sz w:val="14"/>
                <w:szCs w:val="14"/>
              </w:rPr>
              <w:t>я</w:t>
            </w:r>
            <w:r w:rsidRPr="00BC5C63">
              <w:rPr>
                <w:rFonts w:ascii="Arial" w:hAnsi="Arial" w:cs="Arial"/>
                <w:b/>
                <w:sz w:val="14"/>
                <w:szCs w:val="14"/>
              </w:rPr>
              <w:t>тия</w:t>
            </w:r>
          </w:p>
        </w:tc>
        <w:tc>
          <w:tcPr>
            <w:tcW w:w="567" w:type="dxa"/>
            <w:vMerge w:val="restart"/>
            <w:tcBorders>
              <w:top w:val="single" w:sz="4" w:space="0" w:color="auto"/>
              <w:left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r w:rsidRPr="00BC5C63">
              <w:rPr>
                <w:rFonts w:ascii="Arial" w:hAnsi="Arial" w:cs="Arial"/>
                <w:b/>
                <w:sz w:val="14"/>
                <w:szCs w:val="14"/>
              </w:rPr>
              <w:t>Срок реал</w:t>
            </w:r>
            <w:r w:rsidRPr="00BC5C63">
              <w:rPr>
                <w:rFonts w:ascii="Arial" w:hAnsi="Arial" w:cs="Arial"/>
                <w:b/>
                <w:sz w:val="14"/>
                <w:szCs w:val="14"/>
              </w:rPr>
              <w:t>и</w:t>
            </w:r>
            <w:r w:rsidRPr="00BC5C63">
              <w:rPr>
                <w:rFonts w:ascii="Arial" w:hAnsi="Arial" w:cs="Arial"/>
                <w:b/>
                <w:sz w:val="14"/>
                <w:szCs w:val="14"/>
              </w:rPr>
              <w:t>зации</w:t>
            </w:r>
          </w:p>
        </w:tc>
        <w:tc>
          <w:tcPr>
            <w:tcW w:w="567" w:type="dxa"/>
            <w:vMerge w:val="restart"/>
            <w:tcBorders>
              <w:top w:val="single" w:sz="4" w:space="0" w:color="auto"/>
              <w:left w:val="single" w:sz="4" w:space="0" w:color="auto"/>
              <w:right w:val="single" w:sz="4" w:space="0" w:color="auto"/>
            </w:tcBorders>
            <w:tcMar>
              <w:left w:w="28" w:type="dxa"/>
              <w:right w:w="28" w:type="dxa"/>
            </w:tcMar>
            <w:vAlign w:val="center"/>
          </w:tcPr>
          <w:p w:rsidR="00BC5C63" w:rsidRPr="00BC5C63" w:rsidRDefault="00BC5C63" w:rsidP="00BD4ED5">
            <w:pPr>
              <w:overflowPunct w:val="0"/>
              <w:autoSpaceDE w:val="0"/>
              <w:autoSpaceDN w:val="0"/>
              <w:adjustRightInd w:val="0"/>
              <w:jc w:val="center"/>
              <w:rPr>
                <w:rFonts w:ascii="Arial" w:hAnsi="Arial" w:cs="Arial"/>
                <w:b/>
                <w:sz w:val="14"/>
                <w:szCs w:val="14"/>
              </w:rPr>
            </w:pPr>
            <w:r w:rsidRPr="00BC5C63">
              <w:rPr>
                <w:rFonts w:ascii="Arial" w:hAnsi="Arial" w:cs="Arial"/>
                <w:b/>
                <w:sz w:val="14"/>
                <w:szCs w:val="14"/>
              </w:rPr>
              <w:t>Цел</w:t>
            </w:r>
            <w:r w:rsidRPr="00BC5C63">
              <w:rPr>
                <w:rFonts w:ascii="Arial" w:hAnsi="Arial" w:cs="Arial"/>
                <w:b/>
                <w:sz w:val="14"/>
                <w:szCs w:val="14"/>
              </w:rPr>
              <w:t>е</w:t>
            </w:r>
            <w:r w:rsidRPr="00BC5C63">
              <w:rPr>
                <w:rFonts w:ascii="Arial" w:hAnsi="Arial" w:cs="Arial"/>
                <w:b/>
                <w:sz w:val="14"/>
                <w:szCs w:val="14"/>
              </w:rPr>
              <w:t>вой пок</w:t>
            </w:r>
            <w:r w:rsidRPr="00BC5C63">
              <w:rPr>
                <w:rFonts w:ascii="Arial" w:hAnsi="Arial" w:cs="Arial"/>
                <w:b/>
                <w:sz w:val="14"/>
                <w:szCs w:val="14"/>
              </w:rPr>
              <w:t>а</w:t>
            </w:r>
            <w:r w:rsidRPr="00BC5C63">
              <w:rPr>
                <w:rFonts w:ascii="Arial" w:hAnsi="Arial" w:cs="Arial"/>
                <w:b/>
                <w:sz w:val="14"/>
                <w:szCs w:val="14"/>
              </w:rPr>
              <w:t>затель</w:t>
            </w:r>
          </w:p>
        </w:tc>
        <w:tc>
          <w:tcPr>
            <w:tcW w:w="4253"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autoSpaceDN w:val="0"/>
              <w:jc w:val="center"/>
              <w:rPr>
                <w:rFonts w:ascii="Arial" w:hAnsi="Arial" w:cs="Arial"/>
                <w:b/>
                <w:sz w:val="14"/>
                <w:szCs w:val="14"/>
              </w:rPr>
            </w:pPr>
            <w:r w:rsidRPr="00BC5C63">
              <w:rPr>
                <w:rFonts w:ascii="Arial" w:hAnsi="Arial" w:cs="Arial"/>
                <w:b/>
                <w:sz w:val="14"/>
                <w:szCs w:val="14"/>
              </w:rPr>
              <w:t>Источник и объем финансиров</w:t>
            </w:r>
            <w:r w:rsidRPr="00BC5C63">
              <w:rPr>
                <w:rFonts w:ascii="Arial" w:hAnsi="Arial" w:cs="Arial"/>
                <w:b/>
                <w:sz w:val="14"/>
                <w:szCs w:val="14"/>
              </w:rPr>
              <w:t>а</w:t>
            </w:r>
            <w:r w:rsidRPr="00BC5C63">
              <w:rPr>
                <w:rFonts w:ascii="Arial" w:hAnsi="Arial" w:cs="Arial"/>
                <w:b/>
                <w:sz w:val="14"/>
                <w:szCs w:val="14"/>
              </w:rPr>
              <w:t>ния, тыс.руб.</w:t>
            </w:r>
          </w:p>
        </w:tc>
        <w:tc>
          <w:tcPr>
            <w:tcW w:w="2507" w:type="dxa"/>
            <w:gridSpan w:val="3"/>
            <w:vMerge w:val="restart"/>
            <w:tcBorders>
              <w:top w:val="single" w:sz="4" w:space="0" w:color="auto"/>
              <w:left w:val="single" w:sz="4" w:space="0" w:color="auto"/>
              <w:right w:val="single" w:sz="4" w:space="0" w:color="auto"/>
            </w:tcBorders>
            <w:tcMar>
              <w:left w:w="28" w:type="dxa"/>
              <w:right w:w="28" w:type="dxa"/>
            </w:tcMar>
            <w:vAlign w:val="center"/>
          </w:tcPr>
          <w:p w:rsidR="00BC5C63" w:rsidRPr="00BC5C63" w:rsidRDefault="00BC5C63" w:rsidP="00BD4ED5">
            <w:pPr>
              <w:ind w:right="312"/>
              <w:jc w:val="center"/>
              <w:rPr>
                <w:rFonts w:ascii="Arial" w:hAnsi="Arial" w:cs="Arial"/>
                <w:b/>
                <w:sz w:val="14"/>
                <w:szCs w:val="14"/>
              </w:rPr>
            </w:pPr>
            <w:r w:rsidRPr="00BC5C63">
              <w:rPr>
                <w:rFonts w:ascii="Arial" w:hAnsi="Arial" w:cs="Arial"/>
                <w:b/>
                <w:sz w:val="14"/>
                <w:szCs w:val="14"/>
              </w:rPr>
              <w:t>Объем финансиров</w:t>
            </w:r>
            <w:r w:rsidRPr="00BC5C63">
              <w:rPr>
                <w:rFonts w:ascii="Arial" w:hAnsi="Arial" w:cs="Arial"/>
                <w:b/>
                <w:sz w:val="14"/>
                <w:szCs w:val="14"/>
              </w:rPr>
              <w:t>а</w:t>
            </w:r>
            <w:r w:rsidRPr="00BC5C63">
              <w:rPr>
                <w:rFonts w:ascii="Arial" w:hAnsi="Arial" w:cs="Arial"/>
                <w:b/>
                <w:sz w:val="14"/>
                <w:szCs w:val="14"/>
              </w:rPr>
              <w:t>ния по годам, тыс.руб.</w:t>
            </w:r>
          </w:p>
        </w:tc>
      </w:tr>
      <w:tr w:rsidR="00BC5C63" w:rsidRPr="00BC5C63" w:rsidTr="00BD4ED5">
        <w:trPr>
          <w:trHeight w:val="20"/>
        </w:trPr>
        <w:tc>
          <w:tcPr>
            <w:tcW w:w="312"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2268"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992"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226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autoSpaceDN w:val="0"/>
              <w:jc w:val="center"/>
              <w:rPr>
                <w:rFonts w:ascii="Arial" w:hAnsi="Arial" w:cs="Arial"/>
                <w:b/>
                <w:sz w:val="14"/>
                <w:szCs w:val="14"/>
              </w:rPr>
            </w:pPr>
            <w:r w:rsidRPr="00BC5C63">
              <w:rPr>
                <w:rFonts w:ascii="Arial" w:hAnsi="Arial" w:cs="Arial"/>
                <w:b/>
                <w:sz w:val="14"/>
                <w:szCs w:val="14"/>
              </w:rPr>
              <w:t xml:space="preserve">бюджет Валдайского </w:t>
            </w:r>
            <w:r w:rsidRPr="00BC5C63">
              <w:rPr>
                <w:rFonts w:ascii="Arial" w:hAnsi="Arial" w:cs="Arial"/>
                <w:b/>
                <w:sz w:val="14"/>
                <w:szCs w:val="14"/>
              </w:rPr>
              <w:br/>
              <w:t>муниципального ра</w:t>
            </w:r>
            <w:r w:rsidRPr="00BC5C63">
              <w:rPr>
                <w:rFonts w:ascii="Arial" w:hAnsi="Arial" w:cs="Arial"/>
                <w:b/>
                <w:sz w:val="14"/>
                <w:szCs w:val="14"/>
              </w:rPr>
              <w:t>й</w:t>
            </w:r>
            <w:r w:rsidRPr="00BC5C63">
              <w:rPr>
                <w:rFonts w:ascii="Arial" w:hAnsi="Arial" w:cs="Arial"/>
                <w:b/>
                <w:sz w:val="14"/>
                <w:szCs w:val="14"/>
              </w:rPr>
              <w:t>она</w:t>
            </w:r>
          </w:p>
        </w:tc>
        <w:tc>
          <w:tcPr>
            <w:tcW w:w="198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r w:rsidRPr="00BC5C63">
              <w:rPr>
                <w:rFonts w:ascii="Arial" w:hAnsi="Arial" w:cs="Arial"/>
                <w:b/>
                <w:sz w:val="14"/>
                <w:szCs w:val="14"/>
              </w:rPr>
              <w:t>областной бю</w:t>
            </w:r>
            <w:r w:rsidRPr="00BC5C63">
              <w:rPr>
                <w:rFonts w:ascii="Arial" w:hAnsi="Arial" w:cs="Arial"/>
                <w:b/>
                <w:sz w:val="14"/>
                <w:szCs w:val="14"/>
              </w:rPr>
              <w:t>д</w:t>
            </w:r>
            <w:r w:rsidRPr="00BC5C63">
              <w:rPr>
                <w:rFonts w:ascii="Arial" w:hAnsi="Arial" w:cs="Arial"/>
                <w:b/>
                <w:sz w:val="14"/>
                <w:szCs w:val="14"/>
              </w:rPr>
              <w:t>жет</w:t>
            </w:r>
          </w:p>
        </w:tc>
        <w:tc>
          <w:tcPr>
            <w:tcW w:w="2507" w:type="dxa"/>
            <w:gridSpan w:val="3"/>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ind w:right="312"/>
              <w:jc w:val="center"/>
              <w:rPr>
                <w:rFonts w:ascii="Arial" w:hAnsi="Arial" w:cs="Arial"/>
                <w:b/>
                <w:sz w:val="14"/>
                <w:szCs w:val="14"/>
              </w:rPr>
            </w:pPr>
          </w:p>
        </w:tc>
      </w:tr>
      <w:tr w:rsidR="00BC5C63" w:rsidRPr="00BC5C63" w:rsidTr="00BD4ED5">
        <w:trPr>
          <w:trHeight w:val="20"/>
        </w:trPr>
        <w:tc>
          <w:tcPr>
            <w:tcW w:w="312"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2268"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992"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r w:rsidRPr="00BC5C63">
              <w:rPr>
                <w:rFonts w:ascii="Arial" w:hAnsi="Arial" w:cs="Arial"/>
                <w:b/>
                <w:sz w:val="14"/>
                <w:szCs w:val="14"/>
              </w:rPr>
              <w:t>2019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r w:rsidRPr="00BC5C63">
              <w:rPr>
                <w:rFonts w:ascii="Arial" w:hAnsi="Arial" w:cs="Arial"/>
                <w:b/>
                <w:sz w:val="14"/>
                <w:szCs w:val="14"/>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r w:rsidRPr="00BC5C63">
              <w:rPr>
                <w:rFonts w:ascii="Arial" w:hAnsi="Arial" w:cs="Arial"/>
                <w:b/>
                <w:sz w:val="14"/>
                <w:szCs w:val="14"/>
              </w:rPr>
              <w:t>2021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r w:rsidRPr="00BC5C63">
              <w:rPr>
                <w:rFonts w:ascii="Arial" w:hAnsi="Arial" w:cs="Arial"/>
                <w:b/>
                <w:sz w:val="14"/>
                <w:szCs w:val="14"/>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jc w:val="center"/>
              <w:rPr>
                <w:rFonts w:ascii="Arial" w:hAnsi="Arial" w:cs="Arial"/>
                <w:b/>
                <w:sz w:val="14"/>
                <w:szCs w:val="14"/>
              </w:rPr>
            </w:pPr>
            <w:r w:rsidRPr="00BC5C63">
              <w:rPr>
                <w:rFonts w:ascii="Arial" w:hAnsi="Arial" w:cs="Arial"/>
                <w:b/>
                <w:sz w:val="14"/>
                <w:szCs w:val="14"/>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ind w:right="-108"/>
              <w:jc w:val="center"/>
              <w:rPr>
                <w:rFonts w:ascii="Arial" w:hAnsi="Arial" w:cs="Arial"/>
                <w:b/>
                <w:sz w:val="14"/>
                <w:szCs w:val="14"/>
              </w:rPr>
            </w:pPr>
            <w:r w:rsidRPr="00BC5C63">
              <w:rPr>
                <w:rFonts w:ascii="Arial" w:hAnsi="Arial" w:cs="Arial"/>
                <w:b/>
                <w:sz w:val="14"/>
                <w:szCs w:val="14"/>
              </w:rPr>
              <w:t>2021</w:t>
            </w:r>
          </w:p>
        </w:tc>
        <w:tc>
          <w:tcPr>
            <w:tcW w:w="992" w:type="dxa"/>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overflowPunct w:val="0"/>
              <w:autoSpaceDE w:val="0"/>
              <w:autoSpaceDN w:val="0"/>
              <w:adjustRightInd w:val="0"/>
              <w:jc w:val="center"/>
              <w:rPr>
                <w:rFonts w:ascii="Arial" w:hAnsi="Arial" w:cs="Arial"/>
                <w:b/>
                <w:sz w:val="14"/>
                <w:szCs w:val="14"/>
              </w:rPr>
            </w:pPr>
            <w:r w:rsidRPr="00BC5C63">
              <w:rPr>
                <w:rFonts w:ascii="Arial" w:hAnsi="Arial" w:cs="Arial"/>
                <w:b/>
                <w:sz w:val="14"/>
                <w:szCs w:val="14"/>
              </w:rPr>
              <w:t>2019</w:t>
            </w:r>
          </w:p>
        </w:tc>
        <w:tc>
          <w:tcPr>
            <w:tcW w:w="850" w:type="dxa"/>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overflowPunct w:val="0"/>
              <w:autoSpaceDE w:val="0"/>
              <w:autoSpaceDN w:val="0"/>
              <w:adjustRightInd w:val="0"/>
              <w:ind w:right="-43"/>
              <w:jc w:val="center"/>
              <w:rPr>
                <w:rFonts w:ascii="Arial" w:hAnsi="Arial" w:cs="Arial"/>
                <w:b/>
                <w:sz w:val="14"/>
                <w:szCs w:val="14"/>
              </w:rPr>
            </w:pPr>
            <w:r w:rsidRPr="00BC5C63">
              <w:rPr>
                <w:rFonts w:ascii="Arial" w:hAnsi="Arial" w:cs="Arial"/>
                <w:b/>
                <w:sz w:val="14"/>
                <w:szCs w:val="14"/>
              </w:rPr>
              <w:t>2020</w:t>
            </w:r>
          </w:p>
        </w:tc>
        <w:tc>
          <w:tcPr>
            <w:tcW w:w="665" w:type="dxa"/>
            <w:tcBorders>
              <w:left w:val="single" w:sz="4" w:space="0" w:color="auto"/>
              <w:bottom w:val="single" w:sz="4" w:space="0" w:color="auto"/>
              <w:right w:val="single" w:sz="4" w:space="0" w:color="auto"/>
            </w:tcBorders>
            <w:tcMar>
              <w:left w:w="28" w:type="dxa"/>
              <w:right w:w="28" w:type="dxa"/>
            </w:tcMar>
            <w:vAlign w:val="center"/>
          </w:tcPr>
          <w:p w:rsidR="00BC5C63" w:rsidRPr="00BC5C63" w:rsidRDefault="00BC5C63" w:rsidP="00BD4ED5">
            <w:pPr>
              <w:overflowPunct w:val="0"/>
              <w:autoSpaceDE w:val="0"/>
              <w:autoSpaceDN w:val="0"/>
              <w:adjustRightInd w:val="0"/>
              <w:jc w:val="center"/>
              <w:rPr>
                <w:rFonts w:ascii="Arial" w:hAnsi="Arial" w:cs="Arial"/>
                <w:b/>
                <w:sz w:val="14"/>
                <w:szCs w:val="14"/>
              </w:rPr>
            </w:pPr>
            <w:r w:rsidRPr="00BC5C63">
              <w:rPr>
                <w:rFonts w:ascii="Arial" w:hAnsi="Arial" w:cs="Arial"/>
                <w:b/>
                <w:sz w:val="14"/>
                <w:szCs w:val="14"/>
              </w:rPr>
              <w:t>2021</w:t>
            </w:r>
          </w:p>
        </w:tc>
      </w:tr>
      <w:tr w:rsidR="00BC5C63" w:rsidRPr="00BC5C63" w:rsidTr="00BD4ED5">
        <w:trPr>
          <w:trHeight w:val="20"/>
          <w:tblHeader/>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ind w:left="636" w:hanging="636"/>
              <w:jc w:val="center"/>
              <w:rPr>
                <w:rFonts w:ascii="Arial" w:hAnsi="Arial" w:cs="Arial"/>
                <w:sz w:val="14"/>
                <w:szCs w:val="14"/>
              </w:rPr>
            </w:pPr>
            <w:r w:rsidRPr="00BC5C63">
              <w:rPr>
                <w:rFonts w:ascii="Arial" w:hAnsi="Arial" w:cs="Arial"/>
                <w:sz w:val="14"/>
                <w:szCs w:val="14"/>
              </w:rPr>
              <w:t>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ind w:left="-164" w:firstLine="164"/>
              <w:jc w:val="center"/>
              <w:rPr>
                <w:rFonts w:ascii="Arial" w:hAnsi="Arial" w:cs="Arial"/>
                <w:sz w:val="14"/>
                <w:szCs w:val="14"/>
              </w:rPr>
            </w:pPr>
            <w:r w:rsidRPr="00BC5C63">
              <w:rPr>
                <w:rFonts w:ascii="Arial" w:hAnsi="Arial" w:cs="Arial"/>
                <w:sz w:val="14"/>
                <w:szCs w:val="14"/>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11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13</w:t>
            </w:r>
          </w:p>
        </w:tc>
        <w:tc>
          <w:tcPr>
            <w:tcW w:w="665"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14</w:t>
            </w:r>
          </w:p>
        </w:tc>
      </w:tr>
      <w:tr w:rsidR="00BC5C63" w:rsidRPr="00BC5C63" w:rsidTr="00BD4ED5">
        <w:trPr>
          <w:trHeight w:val="20"/>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lastRenderedPageBreak/>
              <w:t>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rPr>
                <w:rFonts w:ascii="Arial" w:hAnsi="Arial" w:cs="Arial"/>
                <w:sz w:val="14"/>
                <w:szCs w:val="14"/>
              </w:rPr>
            </w:pPr>
            <w:r w:rsidRPr="00BC5C63">
              <w:rPr>
                <w:rFonts w:ascii="Arial" w:hAnsi="Arial" w:cs="Arial"/>
                <w:sz w:val="14"/>
                <w:szCs w:val="14"/>
              </w:rPr>
              <w:t>Уборка автом</w:t>
            </w:r>
            <w:r w:rsidRPr="00BC5C63">
              <w:rPr>
                <w:rFonts w:ascii="Arial" w:hAnsi="Arial" w:cs="Arial"/>
                <w:sz w:val="14"/>
                <w:szCs w:val="14"/>
              </w:rPr>
              <w:t>о</w:t>
            </w:r>
            <w:r w:rsidRPr="00BC5C63">
              <w:rPr>
                <w:rFonts w:ascii="Arial" w:hAnsi="Arial" w:cs="Arial"/>
                <w:sz w:val="14"/>
                <w:szCs w:val="14"/>
              </w:rPr>
              <w:t>бильных дорог общего пользов</w:t>
            </w:r>
            <w:r w:rsidRPr="00BC5C63">
              <w:rPr>
                <w:rFonts w:ascii="Arial" w:hAnsi="Arial" w:cs="Arial"/>
                <w:sz w:val="14"/>
                <w:szCs w:val="14"/>
              </w:rPr>
              <w:t>а</w:t>
            </w:r>
            <w:r w:rsidRPr="00BC5C63">
              <w:rPr>
                <w:rFonts w:ascii="Arial" w:hAnsi="Arial" w:cs="Arial"/>
                <w:sz w:val="14"/>
                <w:szCs w:val="14"/>
              </w:rPr>
              <w:t>ния местного значения в зимний и летний пери</w:t>
            </w:r>
            <w:r w:rsidRPr="00BC5C63">
              <w:rPr>
                <w:rFonts w:ascii="Arial" w:hAnsi="Arial" w:cs="Arial"/>
                <w:sz w:val="14"/>
                <w:szCs w:val="14"/>
              </w:rPr>
              <w:t>о</w:t>
            </w:r>
            <w:r w:rsidRPr="00BC5C63">
              <w:rPr>
                <w:rFonts w:ascii="Arial" w:hAnsi="Arial" w:cs="Arial"/>
                <w:sz w:val="14"/>
                <w:szCs w:val="14"/>
              </w:rPr>
              <w:t>ды</w:t>
            </w:r>
          </w:p>
        </w:tc>
        <w:tc>
          <w:tcPr>
            <w:tcW w:w="992" w:type="dxa"/>
            <w:vMerge w:val="restart"/>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комитет ж</w:t>
            </w:r>
            <w:r w:rsidRPr="00BC5C63">
              <w:rPr>
                <w:rFonts w:ascii="Arial" w:hAnsi="Arial" w:cs="Arial"/>
                <w:sz w:val="14"/>
                <w:szCs w:val="14"/>
              </w:rPr>
              <w:t>и</w:t>
            </w:r>
            <w:r w:rsidRPr="00BC5C63">
              <w:rPr>
                <w:rFonts w:ascii="Arial" w:hAnsi="Arial" w:cs="Arial"/>
                <w:sz w:val="14"/>
                <w:szCs w:val="14"/>
              </w:rPr>
              <w:t>лищно-коммунальн</w:t>
            </w:r>
            <w:r w:rsidRPr="00BC5C63">
              <w:rPr>
                <w:rFonts w:ascii="Arial" w:hAnsi="Arial" w:cs="Arial"/>
                <w:sz w:val="14"/>
                <w:szCs w:val="14"/>
              </w:rPr>
              <w:t>о</w:t>
            </w:r>
            <w:r w:rsidRPr="00BC5C63">
              <w:rPr>
                <w:rFonts w:ascii="Arial" w:hAnsi="Arial" w:cs="Arial"/>
                <w:sz w:val="14"/>
                <w:szCs w:val="14"/>
              </w:rPr>
              <w:t>го и дорожн</w:t>
            </w:r>
            <w:r w:rsidRPr="00BC5C63">
              <w:rPr>
                <w:rFonts w:ascii="Arial" w:hAnsi="Arial" w:cs="Arial"/>
                <w:sz w:val="14"/>
                <w:szCs w:val="14"/>
              </w:rPr>
              <w:t>о</w:t>
            </w:r>
            <w:r w:rsidRPr="00BC5C63">
              <w:rPr>
                <w:rFonts w:ascii="Arial" w:hAnsi="Arial" w:cs="Arial"/>
                <w:sz w:val="14"/>
                <w:szCs w:val="14"/>
              </w:rPr>
              <w:t>го хозя</w:t>
            </w:r>
            <w:r w:rsidRPr="00BC5C63">
              <w:rPr>
                <w:rFonts w:ascii="Arial" w:hAnsi="Arial" w:cs="Arial"/>
                <w:sz w:val="14"/>
                <w:szCs w:val="14"/>
              </w:rPr>
              <w:t>й</w:t>
            </w:r>
            <w:r w:rsidRPr="00BC5C63">
              <w:rPr>
                <w:rFonts w:ascii="Arial" w:hAnsi="Arial" w:cs="Arial"/>
                <w:sz w:val="14"/>
                <w:szCs w:val="14"/>
              </w:rPr>
              <w:t>ства Администр</w:t>
            </w:r>
            <w:r w:rsidRPr="00BC5C63">
              <w:rPr>
                <w:rFonts w:ascii="Arial" w:hAnsi="Arial" w:cs="Arial"/>
                <w:sz w:val="14"/>
                <w:szCs w:val="14"/>
              </w:rPr>
              <w:t>а</w:t>
            </w:r>
            <w:r w:rsidRPr="00BC5C63">
              <w:rPr>
                <w:rFonts w:ascii="Arial" w:hAnsi="Arial" w:cs="Arial"/>
                <w:sz w:val="14"/>
                <w:szCs w:val="14"/>
              </w:rPr>
              <w:t>ции Валда</w:t>
            </w:r>
            <w:r w:rsidRPr="00BC5C63">
              <w:rPr>
                <w:rFonts w:ascii="Arial" w:hAnsi="Arial" w:cs="Arial"/>
                <w:sz w:val="14"/>
                <w:szCs w:val="14"/>
              </w:rPr>
              <w:t>й</w:t>
            </w:r>
            <w:r w:rsidRPr="00BC5C63">
              <w:rPr>
                <w:rFonts w:ascii="Arial" w:hAnsi="Arial" w:cs="Arial"/>
                <w:sz w:val="14"/>
                <w:szCs w:val="14"/>
              </w:rPr>
              <w:t>ского муниц</w:t>
            </w:r>
            <w:r w:rsidRPr="00BC5C63">
              <w:rPr>
                <w:rFonts w:ascii="Arial" w:hAnsi="Arial" w:cs="Arial"/>
                <w:sz w:val="14"/>
                <w:szCs w:val="14"/>
              </w:rPr>
              <w:t>и</w:t>
            </w:r>
            <w:r w:rsidRPr="00BC5C63">
              <w:rPr>
                <w:rFonts w:ascii="Arial" w:hAnsi="Arial" w:cs="Arial"/>
                <w:sz w:val="14"/>
                <w:szCs w:val="14"/>
              </w:rPr>
              <w:t>пальн</w:t>
            </w:r>
            <w:r w:rsidRPr="00BC5C63">
              <w:rPr>
                <w:rFonts w:ascii="Arial" w:hAnsi="Arial" w:cs="Arial"/>
                <w:sz w:val="14"/>
                <w:szCs w:val="14"/>
              </w:rPr>
              <w:t>о</w:t>
            </w:r>
            <w:r w:rsidRPr="00BC5C63">
              <w:rPr>
                <w:rFonts w:ascii="Arial" w:hAnsi="Arial" w:cs="Arial"/>
                <w:sz w:val="14"/>
                <w:szCs w:val="14"/>
              </w:rPr>
              <w:t>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2019-2021 г</w:t>
            </w:r>
            <w:r w:rsidRPr="00BC5C63">
              <w:rPr>
                <w:rFonts w:ascii="Arial" w:hAnsi="Arial" w:cs="Arial"/>
                <w:sz w:val="14"/>
                <w:szCs w:val="14"/>
              </w:rPr>
              <w:t>о</w:t>
            </w:r>
            <w:r w:rsidRPr="00BC5C63">
              <w:rPr>
                <w:rFonts w:ascii="Arial" w:hAnsi="Arial" w:cs="Arial"/>
                <w:sz w:val="14"/>
                <w:szCs w:val="14"/>
              </w:rPr>
              <w:t>ды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1.1.1</w:t>
            </w:r>
          </w:p>
        </w:tc>
        <w:tc>
          <w:tcPr>
            <w:tcW w:w="851"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4406,0</w:t>
            </w:r>
          </w:p>
        </w:tc>
        <w:tc>
          <w:tcPr>
            <w:tcW w:w="850"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4000,0</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4000,0</w:t>
            </w:r>
          </w:p>
        </w:tc>
        <w:tc>
          <w:tcPr>
            <w:tcW w:w="851"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0,00</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0,00</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0,00</w:t>
            </w:r>
          </w:p>
        </w:tc>
        <w:tc>
          <w:tcPr>
            <w:tcW w:w="992"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 xml:space="preserve"> 4406,0</w:t>
            </w:r>
          </w:p>
        </w:tc>
        <w:tc>
          <w:tcPr>
            <w:tcW w:w="850"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rPr>
                <w:rFonts w:ascii="Arial" w:hAnsi="Arial" w:cs="Arial"/>
                <w:sz w:val="14"/>
                <w:szCs w:val="14"/>
              </w:rPr>
            </w:pPr>
            <w:r w:rsidRPr="00BC5C63">
              <w:rPr>
                <w:rFonts w:ascii="Arial" w:hAnsi="Arial" w:cs="Arial"/>
                <w:sz w:val="14"/>
                <w:szCs w:val="14"/>
              </w:rPr>
              <w:t>4000,0</w:t>
            </w:r>
          </w:p>
        </w:tc>
        <w:tc>
          <w:tcPr>
            <w:tcW w:w="665"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4000,0</w:t>
            </w:r>
          </w:p>
        </w:tc>
      </w:tr>
      <w:tr w:rsidR="00BC5C63" w:rsidRPr="00BC5C63" w:rsidTr="00BD4ED5">
        <w:trPr>
          <w:trHeight w:val="20"/>
        </w:trPr>
        <w:tc>
          <w:tcPr>
            <w:tcW w:w="312"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Капитальный ремонт и р</w:t>
            </w:r>
            <w:r w:rsidRPr="00BC5C63">
              <w:rPr>
                <w:rFonts w:ascii="Arial" w:hAnsi="Arial" w:cs="Arial"/>
                <w:sz w:val="14"/>
                <w:szCs w:val="14"/>
              </w:rPr>
              <w:t>е</w:t>
            </w:r>
            <w:r w:rsidRPr="00BC5C63">
              <w:rPr>
                <w:rFonts w:ascii="Arial" w:hAnsi="Arial" w:cs="Arial"/>
                <w:sz w:val="14"/>
                <w:szCs w:val="14"/>
              </w:rPr>
              <w:t>монт автом</w:t>
            </w:r>
            <w:r w:rsidRPr="00BC5C63">
              <w:rPr>
                <w:rFonts w:ascii="Arial" w:hAnsi="Arial" w:cs="Arial"/>
                <w:sz w:val="14"/>
                <w:szCs w:val="14"/>
              </w:rPr>
              <w:t>о</w:t>
            </w:r>
            <w:r w:rsidRPr="00BC5C63">
              <w:rPr>
                <w:rFonts w:ascii="Arial" w:hAnsi="Arial" w:cs="Arial"/>
                <w:sz w:val="14"/>
                <w:szCs w:val="14"/>
              </w:rPr>
              <w:t>бильных дорог  общего пользования местного знач</w:t>
            </w:r>
            <w:r w:rsidRPr="00BC5C63">
              <w:rPr>
                <w:rFonts w:ascii="Arial" w:hAnsi="Arial" w:cs="Arial"/>
                <w:sz w:val="14"/>
                <w:szCs w:val="14"/>
              </w:rPr>
              <w:t>е</w:t>
            </w:r>
            <w:r w:rsidRPr="00BC5C63">
              <w:rPr>
                <w:rFonts w:ascii="Arial" w:hAnsi="Arial" w:cs="Arial"/>
                <w:sz w:val="14"/>
                <w:szCs w:val="14"/>
              </w:rPr>
              <w:t>ния:</w:t>
            </w:r>
          </w:p>
        </w:tc>
        <w:tc>
          <w:tcPr>
            <w:tcW w:w="992" w:type="dxa"/>
            <w:vMerge/>
            <w:tcBorders>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rPr>
                <w:rFonts w:ascii="Arial" w:hAnsi="Arial" w:cs="Arial"/>
                <w:sz w:val="14"/>
                <w:szCs w:val="14"/>
              </w:rPr>
            </w:pP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2019-2021 г</w:t>
            </w:r>
            <w:r w:rsidRPr="00BC5C63">
              <w:rPr>
                <w:rFonts w:ascii="Arial" w:hAnsi="Arial" w:cs="Arial"/>
                <w:sz w:val="14"/>
                <w:szCs w:val="14"/>
              </w:rPr>
              <w:t>о</w:t>
            </w:r>
            <w:r w:rsidRPr="00BC5C63">
              <w:rPr>
                <w:rFonts w:ascii="Arial" w:hAnsi="Arial" w:cs="Arial"/>
                <w:sz w:val="14"/>
                <w:szCs w:val="14"/>
              </w:rPr>
              <w:t>ды</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1.1.2</w:t>
            </w:r>
          </w:p>
        </w:tc>
        <w:tc>
          <w:tcPr>
            <w:tcW w:w="851"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2652,53011</w:t>
            </w:r>
          </w:p>
        </w:tc>
        <w:tc>
          <w:tcPr>
            <w:tcW w:w="850"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6096,5</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9966,7</w:t>
            </w:r>
          </w:p>
        </w:tc>
        <w:tc>
          <w:tcPr>
            <w:tcW w:w="851"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8280,0</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4140,0</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4140,0</w:t>
            </w:r>
          </w:p>
        </w:tc>
        <w:tc>
          <w:tcPr>
            <w:tcW w:w="992"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10932,53011</w:t>
            </w:r>
          </w:p>
        </w:tc>
        <w:tc>
          <w:tcPr>
            <w:tcW w:w="850"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10236,5</w:t>
            </w:r>
          </w:p>
        </w:tc>
        <w:tc>
          <w:tcPr>
            <w:tcW w:w="665"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14106,7</w:t>
            </w:r>
          </w:p>
        </w:tc>
      </w:tr>
      <w:tr w:rsidR="00BC5C63" w:rsidRPr="00BC5C63" w:rsidTr="00BD4ED5">
        <w:trPr>
          <w:trHeight w:val="20"/>
        </w:trPr>
        <w:tc>
          <w:tcPr>
            <w:tcW w:w="312"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2.1.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Капитальный ремонт автом</w:t>
            </w:r>
            <w:r w:rsidRPr="00BC5C63">
              <w:rPr>
                <w:rFonts w:ascii="Arial" w:hAnsi="Arial" w:cs="Arial"/>
                <w:sz w:val="14"/>
                <w:szCs w:val="14"/>
              </w:rPr>
              <w:t>о</w:t>
            </w:r>
            <w:r w:rsidRPr="00BC5C63">
              <w:rPr>
                <w:rFonts w:ascii="Arial" w:hAnsi="Arial" w:cs="Arial"/>
                <w:sz w:val="14"/>
                <w:szCs w:val="14"/>
              </w:rPr>
              <w:t>бильных дорог  общего польз</w:t>
            </w:r>
            <w:r w:rsidRPr="00BC5C63">
              <w:rPr>
                <w:rFonts w:ascii="Arial" w:hAnsi="Arial" w:cs="Arial"/>
                <w:sz w:val="14"/>
                <w:szCs w:val="14"/>
              </w:rPr>
              <w:t>о</w:t>
            </w:r>
            <w:r w:rsidRPr="00BC5C63">
              <w:rPr>
                <w:rFonts w:ascii="Arial" w:hAnsi="Arial" w:cs="Arial"/>
                <w:sz w:val="14"/>
                <w:szCs w:val="14"/>
              </w:rPr>
              <w:t>вания местного зн</w:t>
            </w:r>
            <w:r w:rsidRPr="00BC5C63">
              <w:rPr>
                <w:rFonts w:ascii="Arial" w:hAnsi="Arial" w:cs="Arial"/>
                <w:sz w:val="14"/>
                <w:szCs w:val="14"/>
              </w:rPr>
              <w:t>а</w:t>
            </w:r>
            <w:r w:rsidRPr="00BC5C63">
              <w:rPr>
                <w:rFonts w:ascii="Arial" w:hAnsi="Arial" w:cs="Arial"/>
                <w:sz w:val="14"/>
                <w:szCs w:val="14"/>
              </w:rPr>
              <w:t>чения</w:t>
            </w:r>
          </w:p>
        </w:tc>
        <w:tc>
          <w:tcPr>
            <w:tcW w:w="992" w:type="dxa"/>
            <w:vMerge/>
            <w:tcBorders>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rPr>
                <w:rFonts w:ascii="Arial" w:hAnsi="Arial" w:cs="Arial"/>
                <w:sz w:val="14"/>
                <w:szCs w:val="14"/>
              </w:rPr>
            </w:pP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2019 -2020 г</w:t>
            </w:r>
            <w:r w:rsidRPr="00BC5C63">
              <w:rPr>
                <w:rFonts w:ascii="Arial" w:hAnsi="Arial" w:cs="Arial"/>
                <w:sz w:val="14"/>
                <w:szCs w:val="14"/>
              </w:rPr>
              <w:t>о</w:t>
            </w:r>
            <w:r w:rsidRPr="00BC5C63">
              <w:rPr>
                <w:rFonts w:ascii="Arial" w:hAnsi="Arial" w:cs="Arial"/>
                <w:sz w:val="14"/>
                <w:szCs w:val="14"/>
              </w:rPr>
              <w:t>ды</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1.1.2</w:t>
            </w:r>
          </w:p>
        </w:tc>
        <w:tc>
          <w:tcPr>
            <w:tcW w:w="851"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236,31531</w:t>
            </w:r>
          </w:p>
        </w:tc>
        <w:tc>
          <w:tcPr>
            <w:tcW w:w="850"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5729,2975</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6650,2</w:t>
            </w:r>
          </w:p>
        </w:tc>
        <w:tc>
          <w:tcPr>
            <w:tcW w:w="851"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2693,92076</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4140,0</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0,00</w:t>
            </w:r>
          </w:p>
        </w:tc>
        <w:tc>
          <w:tcPr>
            <w:tcW w:w="992"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2930,23607</w:t>
            </w:r>
          </w:p>
        </w:tc>
        <w:tc>
          <w:tcPr>
            <w:tcW w:w="850"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9869,2975</w:t>
            </w:r>
          </w:p>
        </w:tc>
        <w:tc>
          <w:tcPr>
            <w:tcW w:w="665"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6650,2</w:t>
            </w:r>
          </w:p>
        </w:tc>
      </w:tr>
      <w:tr w:rsidR="00BC5C63" w:rsidRPr="00BC5C63" w:rsidTr="00BD4ED5">
        <w:trPr>
          <w:trHeight w:val="20"/>
        </w:trPr>
        <w:tc>
          <w:tcPr>
            <w:tcW w:w="312"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2.2.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sz w:val="14"/>
                <w:szCs w:val="14"/>
              </w:rPr>
            </w:pPr>
            <w:r w:rsidRPr="00BC5C63">
              <w:rPr>
                <w:rFonts w:ascii="Arial" w:hAnsi="Arial" w:cs="Arial"/>
                <w:sz w:val="14"/>
                <w:szCs w:val="14"/>
              </w:rPr>
              <w:t>Ремонт автом</w:t>
            </w:r>
            <w:r w:rsidRPr="00BC5C63">
              <w:rPr>
                <w:rFonts w:ascii="Arial" w:hAnsi="Arial" w:cs="Arial"/>
                <w:sz w:val="14"/>
                <w:szCs w:val="14"/>
              </w:rPr>
              <w:t>о</w:t>
            </w:r>
            <w:r w:rsidRPr="00BC5C63">
              <w:rPr>
                <w:rFonts w:ascii="Arial" w:hAnsi="Arial" w:cs="Arial"/>
                <w:sz w:val="14"/>
                <w:szCs w:val="14"/>
              </w:rPr>
              <w:t>бильных дорог  общего пользов</w:t>
            </w:r>
            <w:r w:rsidRPr="00BC5C63">
              <w:rPr>
                <w:rFonts w:ascii="Arial" w:hAnsi="Arial" w:cs="Arial"/>
                <w:sz w:val="14"/>
                <w:szCs w:val="14"/>
              </w:rPr>
              <w:t>а</w:t>
            </w:r>
            <w:r w:rsidRPr="00BC5C63">
              <w:rPr>
                <w:rFonts w:ascii="Arial" w:hAnsi="Arial" w:cs="Arial"/>
                <w:sz w:val="14"/>
                <w:szCs w:val="14"/>
              </w:rPr>
              <w:t>ния местного знач</w:t>
            </w:r>
            <w:r w:rsidRPr="00BC5C63">
              <w:rPr>
                <w:rFonts w:ascii="Arial" w:hAnsi="Arial" w:cs="Arial"/>
                <w:sz w:val="14"/>
                <w:szCs w:val="14"/>
              </w:rPr>
              <w:t>е</w:t>
            </w:r>
            <w:r w:rsidRPr="00BC5C63">
              <w:rPr>
                <w:rFonts w:ascii="Arial" w:hAnsi="Arial" w:cs="Arial"/>
                <w:sz w:val="14"/>
                <w:szCs w:val="14"/>
              </w:rPr>
              <w:t>ния</w:t>
            </w:r>
          </w:p>
        </w:tc>
        <w:tc>
          <w:tcPr>
            <w:tcW w:w="992" w:type="dxa"/>
            <w:vMerge/>
            <w:tcBorders>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rPr>
                <w:rFonts w:ascii="Arial" w:hAnsi="Arial" w:cs="Arial"/>
                <w:sz w:val="14"/>
                <w:szCs w:val="14"/>
              </w:rPr>
            </w:pP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2019- 2021 г</w:t>
            </w:r>
            <w:r w:rsidRPr="00BC5C63">
              <w:rPr>
                <w:rFonts w:ascii="Arial" w:hAnsi="Arial" w:cs="Arial"/>
                <w:sz w:val="14"/>
                <w:szCs w:val="14"/>
              </w:rPr>
              <w:t>о</w:t>
            </w:r>
            <w:r w:rsidRPr="00BC5C63">
              <w:rPr>
                <w:rFonts w:ascii="Arial" w:hAnsi="Arial" w:cs="Arial"/>
                <w:sz w:val="14"/>
                <w:szCs w:val="14"/>
              </w:rPr>
              <w:t xml:space="preserve">ды </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1.1.2</w:t>
            </w:r>
          </w:p>
        </w:tc>
        <w:tc>
          <w:tcPr>
            <w:tcW w:w="851"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2416,2148</w:t>
            </w:r>
          </w:p>
        </w:tc>
        <w:tc>
          <w:tcPr>
            <w:tcW w:w="850"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367,2025</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3316,5</w:t>
            </w:r>
          </w:p>
        </w:tc>
        <w:tc>
          <w:tcPr>
            <w:tcW w:w="851"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5586,07924</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0,00</w:t>
            </w:r>
          </w:p>
        </w:tc>
        <w:tc>
          <w:tcPr>
            <w:tcW w:w="567"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4140,0</w:t>
            </w:r>
          </w:p>
        </w:tc>
        <w:tc>
          <w:tcPr>
            <w:tcW w:w="992"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8002,29404</w:t>
            </w:r>
          </w:p>
        </w:tc>
        <w:tc>
          <w:tcPr>
            <w:tcW w:w="850"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367,2025</w:t>
            </w:r>
          </w:p>
        </w:tc>
        <w:tc>
          <w:tcPr>
            <w:tcW w:w="665"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7456,5</w:t>
            </w:r>
          </w:p>
        </w:tc>
      </w:tr>
      <w:tr w:rsidR="00BC5C63" w:rsidRPr="00BC5C63" w:rsidTr="00BD4ED5">
        <w:trPr>
          <w:trHeight w:val="20"/>
        </w:trPr>
        <w:tc>
          <w:tcPr>
            <w:tcW w:w="312"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tabs>
                <w:tab w:val="left" w:pos="750"/>
              </w:tabs>
              <w:overflowPunct w:val="0"/>
              <w:autoSpaceDE w:val="0"/>
              <w:autoSpaceDN w:val="0"/>
              <w:adjustRightInd w:val="0"/>
              <w:jc w:val="center"/>
              <w:rPr>
                <w:rFonts w:ascii="Arial" w:hAnsi="Arial" w:cs="Arial"/>
                <w:sz w:val="14"/>
                <w:szCs w:val="14"/>
              </w:rPr>
            </w:pPr>
            <w:r w:rsidRPr="00BC5C63">
              <w:rPr>
                <w:rFonts w:ascii="Arial" w:hAnsi="Arial" w:cs="Arial"/>
                <w:sz w:val="14"/>
                <w:szCs w:val="14"/>
              </w:rPr>
              <w:t>3.</w:t>
            </w:r>
          </w:p>
        </w:tc>
        <w:tc>
          <w:tcPr>
            <w:tcW w:w="2268" w:type="dxa"/>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jc w:val="both"/>
              <w:rPr>
                <w:rFonts w:ascii="Arial" w:hAnsi="Arial" w:cs="Arial"/>
                <w:sz w:val="14"/>
                <w:szCs w:val="14"/>
              </w:rPr>
            </w:pPr>
            <w:r w:rsidRPr="00BC5C63">
              <w:rPr>
                <w:rFonts w:ascii="Arial" w:hAnsi="Arial" w:cs="Arial"/>
                <w:sz w:val="14"/>
                <w:szCs w:val="14"/>
              </w:rPr>
              <w:t>Расчистка автомобил</w:t>
            </w:r>
            <w:r w:rsidRPr="00BC5C63">
              <w:rPr>
                <w:rFonts w:ascii="Arial" w:hAnsi="Arial" w:cs="Arial"/>
                <w:sz w:val="14"/>
                <w:szCs w:val="14"/>
              </w:rPr>
              <w:t>ь</w:t>
            </w:r>
            <w:r w:rsidRPr="00BC5C63">
              <w:rPr>
                <w:rFonts w:ascii="Arial" w:hAnsi="Arial" w:cs="Arial"/>
                <w:sz w:val="14"/>
                <w:szCs w:val="14"/>
              </w:rPr>
              <w:t>ных дорог от кустарн</w:t>
            </w:r>
            <w:r w:rsidRPr="00BC5C63">
              <w:rPr>
                <w:rFonts w:ascii="Arial" w:hAnsi="Arial" w:cs="Arial"/>
                <w:sz w:val="14"/>
                <w:szCs w:val="14"/>
              </w:rPr>
              <w:t>и</w:t>
            </w:r>
            <w:r w:rsidRPr="00BC5C63">
              <w:rPr>
                <w:rFonts w:ascii="Arial" w:hAnsi="Arial" w:cs="Arial"/>
                <w:sz w:val="14"/>
                <w:szCs w:val="14"/>
              </w:rPr>
              <w:t>ков</w:t>
            </w:r>
          </w:p>
        </w:tc>
        <w:tc>
          <w:tcPr>
            <w:tcW w:w="992" w:type="dxa"/>
            <w:vMerge/>
            <w:tcBorders>
              <w:left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2019 г</w:t>
            </w:r>
            <w:r w:rsidRPr="00BC5C63">
              <w:rPr>
                <w:rFonts w:ascii="Arial" w:hAnsi="Arial" w:cs="Arial"/>
                <w:sz w:val="14"/>
                <w:szCs w:val="14"/>
              </w:rPr>
              <w:t>о</w:t>
            </w:r>
            <w:r w:rsidRPr="00BC5C63">
              <w:rPr>
                <w:rFonts w:ascii="Arial" w:hAnsi="Arial" w:cs="Arial"/>
                <w:sz w:val="14"/>
                <w:szCs w:val="14"/>
              </w:rPr>
              <w:t>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C5C63" w:rsidRPr="00BC5C63" w:rsidRDefault="00BC5C63" w:rsidP="00BD4ED5">
            <w:pPr>
              <w:autoSpaceDN w:val="0"/>
              <w:jc w:val="center"/>
              <w:rPr>
                <w:rFonts w:ascii="Arial" w:hAnsi="Arial" w:cs="Arial"/>
                <w:sz w:val="14"/>
                <w:szCs w:val="14"/>
              </w:rPr>
            </w:pPr>
            <w:r w:rsidRPr="00BC5C63">
              <w:rPr>
                <w:rFonts w:ascii="Arial" w:hAnsi="Arial" w:cs="Arial"/>
                <w:sz w:val="14"/>
                <w:szCs w:val="14"/>
              </w:rPr>
              <w:t>1.1.3</w:t>
            </w:r>
          </w:p>
        </w:tc>
        <w:tc>
          <w:tcPr>
            <w:tcW w:w="851"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0</w:t>
            </w:r>
          </w:p>
        </w:tc>
        <w:tc>
          <w:tcPr>
            <w:tcW w:w="850"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0</w:t>
            </w:r>
          </w:p>
        </w:tc>
        <w:tc>
          <w:tcPr>
            <w:tcW w:w="567"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200,0</w:t>
            </w:r>
          </w:p>
        </w:tc>
        <w:tc>
          <w:tcPr>
            <w:tcW w:w="851"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0,00</w:t>
            </w:r>
          </w:p>
        </w:tc>
        <w:tc>
          <w:tcPr>
            <w:tcW w:w="567"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0,00</w:t>
            </w:r>
          </w:p>
        </w:tc>
        <w:tc>
          <w:tcPr>
            <w:tcW w:w="567"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jc w:val="center"/>
              <w:rPr>
                <w:rFonts w:ascii="Arial" w:hAnsi="Arial" w:cs="Arial"/>
                <w:sz w:val="14"/>
                <w:szCs w:val="14"/>
              </w:rPr>
            </w:pPr>
            <w:r w:rsidRPr="00BC5C63">
              <w:rPr>
                <w:rFonts w:ascii="Arial" w:hAnsi="Arial" w:cs="Arial"/>
                <w:sz w:val="14"/>
                <w:szCs w:val="14"/>
              </w:rPr>
              <w:t>0,00</w:t>
            </w:r>
          </w:p>
        </w:tc>
        <w:tc>
          <w:tcPr>
            <w:tcW w:w="992"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0</w:t>
            </w:r>
          </w:p>
        </w:tc>
        <w:tc>
          <w:tcPr>
            <w:tcW w:w="850"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0</w:t>
            </w:r>
          </w:p>
        </w:tc>
        <w:tc>
          <w:tcPr>
            <w:tcW w:w="665"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sz w:val="14"/>
                <w:szCs w:val="14"/>
              </w:rPr>
            </w:pPr>
            <w:r w:rsidRPr="00BC5C63">
              <w:rPr>
                <w:rFonts w:ascii="Arial" w:hAnsi="Arial" w:cs="Arial"/>
                <w:sz w:val="14"/>
                <w:szCs w:val="14"/>
              </w:rPr>
              <w:t>200,0</w:t>
            </w:r>
          </w:p>
        </w:tc>
      </w:tr>
      <w:tr w:rsidR="00BC5C63" w:rsidRPr="00BC5C63" w:rsidTr="00BD4ED5">
        <w:trPr>
          <w:trHeight w:val="20"/>
        </w:trPr>
        <w:tc>
          <w:tcPr>
            <w:tcW w:w="4706" w:type="dxa"/>
            <w:gridSpan w:val="5"/>
            <w:tcBorders>
              <w:top w:val="single" w:sz="4" w:space="0" w:color="auto"/>
              <w:left w:val="single" w:sz="4" w:space="0" w:color="auto"/>
              <w:right w:val="single" w:sz="4" w:space="0" w:color="auto"/>
            </w:tcBorders>
            <w:tcMar>
              <w:left w:w="28" w:type="dxa"/>
              <w:right w:w="28" w:type="dxa"/>
            </w:tcMar>
          </w:tcPr>
          <w:p w:rsidR="00BC5C63" w:rsidRPr="00BC5C63" w:rsidRDefault="00BC5C63" w:rsidP="00BD4ED5">
            <w:pPr>
              <w:autoSpaceDN w:val="0"/>
              <w:rPr>
                <w:rFonts w:ascii="Arial" w:hAnsi="Arial" w:cs="Arial"/>
                <w:sz w:val="14"/>
                <w:szCs w:val="14"/>
              </w:rPr>
            </w:pPr>
            <w:r w:rsidRPr="00BC5C63">
              <w:rPr>
                <w:rFonts w:ascii="Arial" w:hAnsi="Arial" w:cs="Arial"/>
                <w:sz w:val="14"/>
                <w:szCs w:val="14"/>
              </w:rPr>
              <w:t>ИТОГО:</w:t>
            </w:r>
          </w:p>
        </w:tc>
        <w:tc>
          <w:tcPr>
            <w:tcW w:w="851"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rPr>
                <w:rFonts w:ascii="Arial" w:hAnsi="Arial" w:cs="Arial"/>
                <w:b/>
                <w:sz w:val="14"/>
                <w:szCs w:val="14"/>
              </w:rPr>
            </w:pPr>
            <w:r w:rsidRPr="00BC5C63">
              <w:rPr>
                <w:rFonts w:ascii="Arial" w:hAnsi="Arial" w:cs="Arial"/>
                <w:b/>
                <w:sz w:val="14"/>
                <w:szCs w:val="14"/>
              </w:rPr>
              <w:t>7058,53011</w:t>
            </w:r>
          </w:p>
        </w:tc>
        <w:tc>
          <w:tcPr>
            <w:tcW w:w="850"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overflowPunct w:val="0"/>
              <w:autoSpaceDE w:val="0"/>
              <w:autoSpaceDN w:val="0"/>
              <w:adjustRightInd w:val="0"/>
              <w:jc w:val="center"/>
              <w:rPr>
                <w:rFonts w:ascii="Arial" w:hAnsi="Arial" w:cs="Arial"/>
                <w:b/>
                <w:sz w:val="14"/>
                <w:szCs w:val="14"/>
              </w:rPr>
            </w:pPr>
            <w:r w:rsidRPr="00BC5C63">
              <w:rPr>
                <w:rFonts w:ascii="Arial" w:hAnsi="Arial" w:cs="Arial"/>
                <w:b/>
                <w:sz w:val="14"/>
                <w:szCs w:val="14"/>
              </w:rPr>
              <w:t>10096,5</w:t>
            </w:r>
          </w:p>
        </w:tc>
        <w:tc>
          <w:tcPr>
            <w:tcW w:w="567"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b/>
                <w:sz w:val="14"/>
                <w:szCs w:val="14"/>
              </w:rPr>
            </w:pPr>
            <w:r w:rsidRPr="00BC5C63">
              <w:rPr>
                <w:rFonts w:ascii="Arial" w:hAnsi="Arial" w:cs="Arial"/>
                <w:b/>
                <w:sz w:val="14"/>
                <w:szCs w:val="14"/>
              </w:rPr>
              <w:t>14166,7</w:t>
            </w:r>
          </w:p>
        </w:tc>
        <w:tc>
          <w:tcPr>
            <w:tcW w:w="851"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b/>
                <w:sz w:val="14"/>
                <w:szCs w:val="14"/>
              </w:rPr>
            </w:pPr>
            <w:r w:rsidRPr="00BC5C63">
              <w:rPr>
                <w:rFonts w:ascii="Arial" w:hAnsi="Arial" w:cs="Arial"/>
                <w:b/>
                <w:sz w:val="14"/>
                <w:szCs w:val="14"/>
              </w:rPr>
              <w:t>8280,0</w:t>
            </w:r>
          </w:p>
        </w:tc>
        <w:tc>
          <w:tcPr>
            <w:tcW w:w="567"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b/>
                <w:sz w:val="14"/>
                <w:szCs w:val="14"/>
              </w:rPr>
            </w:pPr>
            <w:r w:rsidRPr="00BC5C63">
              <w:rPr>
                <w:rFonts w:ascii="Arial" w:hAnsi="Arial" w:cs="Arial"/>
                <w:b/>
                <w:sz w:val="14"/>
                <w:szCs w:val="14"/>
              </w:rPr>
              <w:t>4140,0</w:t>
            </w:r>
          </w:p>
        </w:tc>
        <w:tc>
          <w:tcPr>
            <w:tcW w:w="567"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b/>
                <w:sz w:val="14"/>
                <w:szCs w:val="14"/>
              </w:rPr>
            </w:pPr>
            <w:r w:rsidRPr="00BC5C63">
              <w:rPr>
                <w:rFonts w:ascii="Arial" w:hAnsi="Arial" w:cs="Arial"/>
                <w:b/>
                <w:sz w:val="14"/>
                <w:szCs w:val="14"/>
              </w:rPr>
              <w:t>4140,0</w:t>
            </w:r>
          </w:p>
        </w:tc>
        <w:tc>
          <w:tcPr>
            <w:tcW w:w="992"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b/>
                <w:sz w:val="14"/>
                <w:szCs w:val="14"/>
              </w:rPr>
            </w:pPr>
            <w:r w:rsidRPr="00BC5C63">
              <w:rPr>
                <w:rFonts w:ascii="Arial" w:hAnsi="Arial" w:cs="Arial"/>
                <w:b/>
                <w:sz w:val="14"/>
                <w:szCs w:val="14"/>
              </w:rPr>
              <w:t>15338,53011</w:t>
            </w:r>
          </w:p>
        </w:tc>
        <w:tc>
          <w:tcPr>
            <w:tcW w:w="850"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b/>
                <w:sz w:val="14"/>
                <w:szCs w:val="14"/>
              </w:rPr>
            </w:pPr>
            <w:r w:rsidRPr="00BC5C63">
              <w:rPr>
                <w:rFonts w:ascii="Arial" w:hAnsi="Arial" w:cs="Arial"/>
                <w:b/>
                <w:sz w:val="14"/>
                <w:szCs w:val="14"/>
              </w:rPr>
              <w:t>14236,5</w:t>
            </w:r>
          </w:p>
        </w:tc>
        <w:tc>
          <w:tcPr>
            <w:tcW w:w="665" w:type="dxa"/>
            <w:tcBorders>
              <w:left w:val="single" w:sz="4" w:space="0" w:color="auto"/>
              <w:bottom w:val="single" w:sz="4" w:space="0" w:color="auto"/>
              <w:right w:val="single" w:sz="4" w:space="0" w:color="auto"/>
            </w:tcBorders>
            <w:tcMar>
              <w:left w:w="28" w:type="dxa"/>
              <w:right w:w="28" w:type="dxa"/>
            </w:tcMar>
          </w:tcPr>
          <w:p w:rsidR="00BC5C63" w:rsidRPr="00BC5C63" w:rsidRDefault="00BC5C63" w:rsidP="00BD4ED5">
            <w:pPr>
              <w:rPr>
                <w:rFonts w:ascii="Arial" w:hAnsi="Arial" w:cs="Arial"/>
                <w:b/>
                <w:sz w:val="14"/>
                <w:szCs w:val="14"/>
              </w:rPr>
            </w:pPr>
            <w:r w:rsidRPr="00BC5C63">
              <w:rPr>
                <w:rFonts w:ascii="Arial" w:hAnsi="Arial" w:cs="Arial"/>
                <w:b/>
                <w:sz w:val="14"/>
                <w:szCs w:val="14"/>
              </w:rPr>
              <w:t>18306,7</w:t>
            </w:r>
          </w:p>
        </w:tc>
      </w:tr>
    </w:tbl>
    <w:p w:rsidR="00440C42" w:rsidRDefault="00440C42" w:rsidP="00E87F79">
      <w:pPr>
        <w:shd w:val="clear" w:color="auto" w:fill="FFFFFF"/>
        <w:suppressAutoHyphens/>
        <w:spacing w:line="240" w:lineRule="exact"/>
        <w:jc w:val="center"/>
        <w:rPr>
          <w:rFonts w:ascii="Arial" w:hAnsi="Arial" w:cs="Arial"/>
          <w:b/>
          <w:sz w:val="16"/>
          <w:szCs w:val="16"/>
        </w:rPr>
      </w:pPr>
    </w:p>
    <w:p w:rsidR="003128DC" w:rsidRPr="004B302C" w:rsidRDefault="003128DC" w:rsidP="003128DC">
      <w:pPr>
        <w:pStyle w:val="2"/>
        <w:rPr>
          <w:rFonts w:ascii="Arial" w:hAnsi="Arial" w:cs="Arial"/>
          <w:color w:val="000000"/>
          <w:sz w:val="16"/>
          <w:szCs w:val="16"/>
        </w:rPr>
      </w:pPr>
      <w:r w:rsidRPr="004B302C">
        <w:rPr>
          <w:rFonts w:ascii="Arial" w:hAnsi="Arial" w:cs="Arial"/>
          <w:color w:val="000000"/>
          <w:sz w:val="16"/>
          <w:szCs w:val="16"/>
        </w:rPr>
        <w:t>АДМИНИСТРАЦИЯ ВАЛДАЙСКОГО МУНИЦИПАЛЬНОГО РАЙОНА</w:t>
      </w:r>
    </w:p>
    <w:p w:rsidR="003128DC" w:rsidRPr="004B302C" w:rsidRDefault="003128DC" w:rsidP="003128DC">
      <w:pPr>
        <w:pStyle w:val="3"/>
        <w:rPr>
          <w:rFonts w:ascii="Arial" w:hAnsi="Arial" w:cs="Arial"/>
          <w:sz w:val="16"/>
          <w:szCs w:val="16"/>
        </w:rPr>
      </w:pPr>
      <w:r w:rsidRPr="004B302C">
        <w:rPr>
          <w:rFonts w:ascii="Arial" w:hAnsi="Arial" w:cs="Arial"/>
          <w:sz w:val="16"/>
          <w:szCs w:val="16"/>
        </w:rPr>
        <w:t>П О С Т А Н О В Л Е Н И Е</w:t>
      </w:r>
    </w:p>
    <w:p w:rsidR="003128DC" w:rsidRPr="004B302C" w:rsidRDefault="003128DC" w:rsidP="003128DC">
      <w:pPr>
        <w:jc w:val="center"/>
        <w:rPr>
          <w:rFonts w:ascii="Arial" w:hAnsi="Arial" w:cs="Arial"/>
          <w:color w:val="000000"/>
          <w:sz w:val="16"/>
          <w:szCs w:val="16"/>
        </w:rPr>
      </w:pPr>
      <w:r w:rsidRPr="004B302C">
        <w:rPr>
          <w:rFonts w:ascii="Arial" w:hAnsi="Arial" w:cs="Arial"/>
          <w:color w:val="000000"/>
          <w:sz w:val="16"/>
          <w:szCs w:val="16"/>
        </w:rPr>
        <w:t>13.06.2019 № 971</w:t>
      </w:r>
    </w:p>
    <w:tbl>
      <w:tblPr>
        <w:tblW w:w="1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4"/>
      </w:tblGrid>
      <w:tr w:rsidR="003128DC" w:rsidRPr="004B302C" w:rsidTr="003128DC">
        <w:trPr>
          <w:trHeight w:val="288"/>
        </w:trPr>
        <w:tc>
          <w:tcPr>
            <w:tcW w:w="11604" w:type="dxa"/>
            <w:tcBorders>
              <w:top w:val="nil"/>
              <w:left w:val="nil"/>
              <w:bottom w:val="nil"/>
              <w:right w:val="nil"/>
            </w:tcBorders>
            <w:shd w:val="clear" w:color="auto" w:fill="auto"/>
          </w:tcPr>
          <w:p w:rsidR="003128DC" w:rsidRPr="003128DC" w:rsidRDefault="003128DC" w:rsidP="00C478F1">
            <w:pPr>
              <w:pStyle w:val="3"/>
              <w:rPr>
                <w:rFonts w:ascii="Arial" w:hAnsi="Arial" w:cs="Arial"/>
                <w:bCs/>
                <w:sz w:val="16"/>
                <w:szCs w:val="16"/>
              </w:rPr>
            </w:pPr>
            <w:r w:rsidRPr="003128DC">
              <w:rPr>
                <w:rFonts w:ascii="Arial" w:hAnsi="Arial" w:cs="Arial"/>
                <w:bCs/>
                <w:sz w:val="16"/>
                <w:szCs w:val="16"/>
              </w:rPr>
              <w:t xml:space="preserve">Об утверждении перечня площадок  детского отдыха на территории Валдайского </w:t>
            </w:r>
          </w:p>
          <w:p w:rsidR="003128DC" w:rsidRPr="004B302C" w:rsidRDefault="003128DC" w:rsidP="003128DC">
            <w:pPr>
              <w:pStyle w:val="3"/>
              <w:rPr>
                <w:rFonts w:ascii="Arial" w:hAnsi="Arial" w:cs="Arial"/>
                <w:sz w:val="16"/>
                <w:szCs w:val="16"/>
              </w:rPr>
            </w:pPr>
            <w:r w:rsidRPr="003128DC">
              <w:rPr>
                <w:rFonts w:ascii="Arial" w:hAnsi="Arial" w:cs="Arial"/>
                <w:bCs/>
                <w:sz w:val="16"/>
                <w:szCs w:val="16"/>
              </w:rPr>
              <w:t>муниципального района на летний п</w:t>
            </w:r>
            <w:r w:rsidRPr="003128DC">
              <w:rPr>
                <w:rFonts w:ascii="Arial" w:hAnsi="Arial" w:cs="Arial"/>
                <w:bCs/>
                <w:sz w:val="16"/>
                <w:szCs w:val="16"/>
              </w:rPr>
              <w:t>е</w:t>
            </w:r>
            <w:r w:rsidRPr="003128DC">
              <w:rPr>
                <w:rFonts w:ascii="Arial" w:hAnsi="Arial" w:cs="Arial"/>
                <w:bCs/>
                <w:sz w:val="16"/>
                <w:szCs w:val="16"/>
              </w:rPr>
              <w:t>риод 2019 года</w:t>
            </w:r>
          </w:p>
        </w:tc>
      </w:tr>
    </w:tbl>
    <w:p w:rsidR="003128DC" w:rsidRPr="004B302C" w:rsidRDefault="003128DC" w:rsidP="003128DC">
      <w:pPr>
        <w:ind w:firstLine="142"/>
        <w:jc w:val="both"/>
        <w:rPr>
          <w:rFonts w:ascii="Arial" w:hAnsi="Arial" w:cs="Arial"/>
          <w:bCs/>
          <w:sz w:val="16"/>
          <w:szCs w:val="16"/>
        </w:rPr>
      </w:pPr>
      <w:r w:rsidRPr="004B302C">
        <w:rPr>
          <w:rFonts w:ascii="Arial" w:hAnsi="Arial" w:cs="Arial"/>
          <w:bCs/>
          <w:sz w:val="16"/>
          <w:szCs w:val="16"/>
        </w:rPr>
        <w:t>В целях обеспечения отдыха, оздоровления и занятости детей в летний период 2019 года Администрация мун</w:t>
      </w:r>
      <w:r w:rsidRPr="004B302C">
        <w:rPr>
          <w:rFonts w:ascii="Arial" w:hAnsi="Arial" w:cs="Arial"/>
          <w:bCs/>
          <w:sz w:val="16"/>
          <w:szCs w:val="16"/>
        </w:rPr>
        <w:t>и</w:t>
      </w:r>
      <w:r w:rsidRPr="004B302C">
        <w:rPr>
          <w:rFonts w:ascii="Arial" w:hAnsi="Arial" w:cs="Arial"/>
          <w:bCs/>
          <w:sz w:val="16"/>
          <w:szCs w:val="16"/>
        </w:rPr>
        <w:t xml:space="preserve">ципального района </w:t>
      </w:r>
      <w:r w:rsidRPr="004B302C">
        <w:rPr>
          <w:rFonts w:ascii="Arial" w:hAnsi="Arial" w:cs="Arial"/>
          <w:bCs/>
          <w:sz w:val="16"/>
          <w:szCs w:val="16"/>
        </w:rPr>
        <w:br/>
      </w:r>
      <w:r w:rsidRPr="004B302C">
        <w:rPr>
          <w:rFonts w:ascii="Arial" w:hAnsi="Arial" w:cs="Arial"/>
          <w:b/>
          <w:bCs/>
          <w:sz w:val="16"/>
          <w:szCs w:val="16"/>
        </w:rPr>
        <w:t>ПОСТАНОВЛ</w:t>
      </w:r>
      <w:r w:rsidRPr="004B302C">
        <w:rPr>
          <w:rFonts w:ascii="Arial" w:hAnsi="Arial" w:cs="Arial"/>
          <w:b/>
          <w:bCs/>
          <w:sz w:val="16"/>
          <w:szCs w:val="16"/>
        </w:rPr>
        <w:t>Я</w:t>
      </w:r>
      <w:r w:rsidRPr="004B302C">
        <w:rPr>
          <w:rFonts w:ascii="Arial" w:hAnsi="Arial" w:cs="Arial"/>
          <w:b/>
          <w:bCs/>
          <w:sz w:val="16"/>
          <w:szCs w:val="16"/>
        </w:rPr>
        <w:t>ЕТ:</w:t>
      </w:r>
    </w:p>
    <w:p w:rsidR="003128DC" w:rsidRPr="004B302C" w:rsidRDefault="003128DC" w:rsidP="003128DC">
      <w:pPr>
        <w:ind w:firstLine="142"/>
        <w:jc w:val="both"/>
        <w:rPr>
          <w:rFonts w:ascii="Arial" w:hAnsi="Arial" w:cs="Arial"/>
          <w:sz w:val="16"/>
          <w:szCs w:val="16"/>
        </w:rPr>
      </w:pPr>
      <w:r w:rsidRPr="004B302C">
        <w:rPr>
          <w:rFonts w:ascii="Arial" w:hAnsi="Arial" w:cs="Arial"/>
          <w:bCs/>
          <w:sz w:val="16"/>
          <w:szCs w:val="16"/>
        </w:rPr>
        <w:t>1.</w:t>
      </w:r>
      <w:r w:rsidRPr="004B302C">
        <w:rPr>
          <w:rFonts w:ascii="Arial" w:hAnsi="Arial" w:cs="Arial"/>
          <w:sz w:val="16"/>
          <w:szCs w:val="16"/>
        </w:rPr>
        <w:t xml:space="preserve">Утвердить прилагаемый перечень площадок детского отдыха на территории Валдайского муниципального района на летний период 2019 года. </w:t>
      </w:r>
    </w:p>
    <w:p w:rsidR="003128DC" w:rsidRPr="004B302C" w:rsidRDefault="003128DC" w:rsidP="003128DC">
      <w:pPr>
        <w:ind w:firstLine="142"/>
        <w:jc w:val="both"/>
        <w:rPr>
          <w:rFonts w:ascii="Arial" w:hAnsi="Arial" w:cs="Arial"/>
          <w:sz w:val="16"/>
          <w:szCs w:val="16"/>
        </w:rPr>
      </w:pPr>
      <w:r w:rsidRPr="004B302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B302C">
        <w:rPr>
          <w:rFonts w:ascii="Arial" w:hAnsi="Arial" w:cs="Arial"/>
          <w:sz w:val="16"/>
          <w:szCs w:val="16"/>
        </w:rPr>
        <w:t>ь</w:t>
      </w:r>
      <w:r w:rsidRPr="004B302C">
        <w:rPr>
          <w:rFonts w:ascii="Arial" w:hAnsi="Arial" w:cs="Arial"/>
          <w:sz w:val="16"/>
          <w:szCs w:val="16"/>
        </w:rPr>
        <w:t>ного района в сети «И</w:t>
      </w:r>
      <w:r w:rsidRPr="004B302C">
        <w:rPr>
          <w:rFonts w:ascii="Arial" w:hAnsi="Arial" w:cs="Arial"/>
          <w:sz w:val="16"/>
          <w:szCs w:val="16"/>
        </w:rPr>
        <w:t>н</w:t>
      </w:r>
      <w:r w:rsidRPr="004B302C">
        <w:rPr>
          <w:rFonts w:ascii="Arial" w:hAnsi="Arial" w:cs="Arial"/>
          <w:sz w:val="16"/>
          <w:szCs w:val="16"/>
        </w:rPr>
        <w:t>тернет».</w:t>
      </w:r>
    </w:p>
    <w:p w:rsidR="003128DC" w:rsidRPr="004B302C" w:rsidRDefault="003128DC" w:rsidP="003128DC">
      <w:pPr>
        <w:ind w:firstLine="142"/>
        <w:jc w:val="both"/>
        <w:rPr>
          <w:rFonts w:ascii="Arial" w:hAnsi="Arial" w:cs="Arial"/>
          <w:sz w:val="16"/>
          <w:szCs w:val="16"/>
        </w:rPr>
      </w:pPr>
      <w:r w:rsidRPr="004B302C">
        <w:rPr>
          <w:rFonts w:ascii="Arial" w:hAnsi="Arial" w:cs="Arial"/>
          <w:sz w:val="16"/>
          <w:szCs w:val="16"/>
        </w:rPr>
        <w:t>3. Постановление распространяет действие, возникшие с 01 и</w:t>
      </w:r>
      <w:r w:rsidRPr="004B302C">
        <w:rPr>
          <w:rFonts w:ascii="Arial" w:hAnsi="Arial" w:cs="Arial"/>
          <w:sz w:val="16"/>
          <w:szCs w:val="16"/>
        </w:rPr>
        <w:t>ю</w:t>
      </w:r>
      <w:r w:rsidRPr="004B302C">
        <w:rPr>
          <w:rFonts w:ascii="Arial" w:hAnsi="Arial" w:cs="Arial"/>
          <w:sz w:val="16"/>
          <w:szCs w:val="16"/>
        </w:rPr>
        <w:t>ня 2019 года.</w:t>
      </w:r>
    </w:p>
    <w:p w:rsidR="003128DC" w:rsidRPr="004B302C" w:rsidRDefault="003128DC" w:rsidP="003128DC">
      <w:pPr>
        <w:jc w:val="both"/>
        <w:rPr>
          <w:rFonts w:ascii="Arial" w:hAnsi="Arial" w:cs="Arial"/>
          <w:b/>
          <w:sz w:val="16"/>
          <w:szCs w:val="16"/>
        </w:rPr>
      </w:pPr>
      <w:r w:rsidRPr="004B302C">
        <w:rPr>
          <w:rFonts w:ascii="Arial" w:hAnsi="Arial" w:cs="Arial"/>
          <w:b/>
          <w:sz w:val="16"/>
          <w:szCs w:val="16"/>
        </w:rPr>
        <w:t>Глава муниципального района</w:t>
      </w:r>
      <w:r w:rsidRPr="004B302C">
        <w:rPr>
          <w:rFonts w:ascii="Arial" w:hAnsi="Arial" w:cs="Arial"/>
          <w:b/>
          <w:sz w:val="16"/>
          <w:szCs w:val="16"/>
        </w:rPr>
        <w:tab/>
      </w:r>
      <w:r w:rsidRPr="004B302C">
        <w:rPr>
          <w:rFonts w:ascii="Arial" w:hAnsi="Arial" w:cs="Arial"/>
          <w:b/>
          <w:sz w:val="16"/>
          <w:szCs w:val="16"/>
        </w:rPr>
        <w:tab/>
      </w:r>
      <w:proofErr w:type="spellStart"/>
      <w:r w:rsidRPr="004B302C">
        <w:rPr>
          <w:rFonts w:ascii="Arial" w:hAnsi="Arial" w:cs="Arial"/>
          <w:b/>
          <w:sz w:val="16"/>
          <w:szCs w:val="16"/>
        </w:rPr>
        <w:t>Ю.В.Стадэ</w:t>
      </w:r>
      <w:proofErr w:type="spellEnd"/>
    </w:p>
    <w:p w:rsidR="003128DC" w:rsidRPr="004B302C" w:rsidRDefault="003128DC" w:rsidP="003128DC">
      <w:pPr>
        <w:ind w:left="4961"/>
        <w:jc w:val="center"/>
        <w:rPr>
          <w:rFonts w:ascii="Arial" w:hAnsi="Arial" w:cs="Arial"/>
          <w:bCs/>
          <w:sz w:val="16"/>
          <w:szCs w:val="16"/>
        </w:rPr>
      </w:pPr>
      <w:r w:rsidRPr="004B302C">
        <w:rPr>
          <w:rFonts w:ascii="Arial" w:hAnsi="Arial" w:cs="Arial"/>
          <w:bCs/>
          <w:sz w:val="16"/>
          <w:szCs w:val="16"/>
        </w:rPr>
        <w:t>УТВЕ</w:t>
      </w:r>
      <w:r w:rsidRPr="004B302C">
        <w:rPr>
          <w:rFonts w:ascii="Arial" w:hAnsi="Arial" w:cs="Arial"/>
          <w:bCs/>
          <w:sz w:val="16"/>
          <w:szCs w:val="16"/>
        </w:rPr>
        <w:t>Р</w:t>
      </w:r>
      <w:r w:rsidRPr="004B302C">
        <w:rPr>
          <w:rFonts w:ascii="Arial" w:hAnsi="Arial" w:cs="Arial"/>
          <w:bCs/>
          <w:sz w:val="16"/>
          <w:szCs w:val="16"/>
        </w:rPr>
        <w:t>ЖДЕН</w:t>
      </w:r>
    </w:p>
    <w:p w:rsidR="003128DC" w:rsidRPr="004B302C" w:rsidRDefault="003128DC" w:rsidP="003128DC">
      <w:pPr>
        <w:ind w:left="4961"/>
        <w:jc w:val="center"/>
        <w:rPr>
          <w:rFonts w:ascii="Arial" w:hAnsi="Arial" w:cs="Arial"/>
          <w:bCs/>
          <w:sz w:val="16"/>
          <w:szCs w:val="16"/>
        </w:rPr>
      </w:pPr>
      <w:r w:rsidRPr="004B302C">
        <w:rPr>
          <w:rFonts w:ascii="Arial" w:hAnsi="Arial" w:cs="Arial"/>
          <w:bCs/>
          <w:sz w:val="16"/>
          <w:szCs w:val="16"/>
        </w:rPr>
        <w:t>постановлением Администрации</w:t>
      </w:r>
      <w:r>
        <w:rPr>
          <w:rFonts w:ascii="Arial" w:hAnsi="Arial" w:cs="Arial"/>
          <w:bCs/>
          <w:sz w:val="16"/>
          <w:szCs w:val="16"/>
        </w:rPr>
        <w:t xml:space="preserve"> </w:t>
      </w:r>
      <w:r w:rsidRPr="004B302C">
        <w:rPr>
          <w:rFonts w:ascii="Arial" w:hAnsi="Arial" w:cs="Arial"/>
          <w:bCs/>
          <w:sz w:val="16"/>
          <w:szCs w:val="16"/>
        </w:rPr>
        <w:t>муниципального района</w:t>
      </w:r>
    </w:p>
    <w:p w:rsidR="003128DC" w:rsidRPr="004B302C" w:rsidRDefault="003128DC" w:rsidP="003128DC">
      <w:pPr>
        <w:ind w:left="4961"/>
        <w:jc w:val="center"/>
        <w:rPr>
          <w:rFonts w:ascii="Arial" w:hAnsi="Arial" w:cs="Arial"/>
          <w:bCs/>
          <w:sz w:val="16"/>
          <w:szCs w:val="16"/>
        </w:rPr>
      </w:pPr>
      <w:r w:rsidRPr="004B302C">
        <w:rPr>
          <w:rFonts w:ascii="Arial" w:hAnsi="Arial" w:cs="Arial"/>
          <w:bCs/>
          <w:sz w:val="16"/>
          <w:szCs w:val="16"/>
        </w:rPr>
        <w:t>от 13.06.2019 № 971</w:t>
      </w:r>
    </w:p>
    <w:p w:rsidR="003128DC" w:rsidRPr="004B302C" w:rsidRDefault="003128DC" w:rsidP="003128DC">
      <w:pPr>
        <w:jc w:val="center"/>
        <w:rPr>
          <w:rFonts w:ascii="Arial" w:hAnsi="Arial" w:cs="Arial"/>
          <w:b/>
          <w:bCs/>
          <w:sz w:val="16"/>
          <w:szCs w:val="16"/>
        </w:rPr>
      </w:pPr>
      <w:r w:rsidRPr="004B302C">
        <w:rPr>
          <w:rFonts w:ascii="Arial" w:hAnsi="Arial" w:cs="Arial"/>
          <w:b/>
          <w:bCs/>
          <w:sz w:val="16"/>
          <w:szCs w:val="16"/>
        </w:rPr>
        <w:t>ПЕРЕЧЕНЬ</w:t>
      </w:r>
    </w:p>
    <w:p w:rsidR="003128DC" w:rsidRPr="004B302C" w:rsidRDefault="003128DC" w:rsidP="003128DC">
      <w:pPr>
        <w:jc w:val="center"/>
        <w:rPr>
          <w:rFonts w:ascii="Arial" w:hAnsi="Arial" w:cs="Arial"/>
          <w:b/>
          <w:sz w:val="16"/>
          <w:szCs w:val="16"/>
        </w:rPr>
      </w:pPr>
      <w:r w:rsidRPr="004B302C">
        <w:rPr>
          <w:rFonts w:ascii="Arial" w:hAnsi="Arial" w:cs="Arial"/>
          <w:b/>
          <w:bCs/>
          <w:sz w:val="16"/>
          <w:szCs w:val="16"/>
        </w:rPr>
        <w:t>п</w:t>
      </w:r>
      <w:r w:rsidRPr="004B302C">
        <w:rPr>
          <w:rFonts w:ascii="Arial" w:hAnsi="Arial" w:cs="Arial"/>
          <w:b/>
          <w:sz w:val="16"/>
          <w:szCs w:val="16"/>
        </w:rPr>
        <w:t xml:space="preserve">лощадок детского отдыха на территории Валдайского </w:t>
      </w:r>
      <w:r>
        <w:rPr>
          <w:rFonts w:ascii="Arial" w:hAnsi="Arial" w:cs="Arial"/>
          <w:b/>
          <w:sz w:val="16"/>
          <w:szCs w:val="16"/>
        </w:rPr>
        <w:t xml:space="preserve">муниципального </w:t>
      </w:r>
      <w:r w:rsidRPr="004B302C">
        <w:rPr>
          <w:rFonts w:ascii="Arial" w:hAnsi="Arial" w:cs="Arial"/>
          <w:b/>
          <w:sz w:val="16"/>
          <w:szCs w:val="16"/>
        </w:rPr>
        <w:t>района на летний период 2019 года</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1701"/>
        <w:gridCol w:w="1984"/>
        <w:gridCol w:w="3393"/>
        <w:gridCol w:w="4102"/>
      </w:tblGrid>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28DC" w:rsidRPr="004B302C" w:rsidRDefault="003128DC" w:rsidP="00C478F1">
            <w:pPr>
              <w:jc w:val="center"/>
              <w:rPr>
                <w:rFonts w:ascii="Arial" w:hAnsi="Arial" w:cs="Arial"/>
                <w:b/>
                <w:sz w:val="16"/>
                <w:szCs w:val="16"/>
              </w:rPr>
            </w:pPr>
            <w:r w:rsidRPr="004B302C">
              <w:rPr>
                <w:rFonts w:ascii="Arial" w:hAnsi="Arial" w:cs="Arial"/>
                <w:b/>
                <w:sz w:val="16"/>
                <w:szCs w:val="16"/>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28DC" w:rsidRPr="004B302C" w:rsidRDefault="003128DC" w:rsidP="00C478F1">
            <w:pPr>
              <w:jc w:val="center"/>
              <w:rPr>
                <w:rFonts w:ascii="Arial" w:hAnsi="Arial" w:cs="Arial"/>
                <w:b/>
                <w:sz w:val="16"/>
                <w:szCs w:val="16"/>
              </w:rPr>
            </w:pPr>
            <w:r w:rsidRPr="004B302C">
              <w:rPr>
                <w:rFonts w:ascii="Arial" w:hAnsi="Arial" w:cs="Arial"/>
                <w:b/>
                <w:sz w:val="16"/>
                <w:szCs w:val="16"/>
              </w:rPr>
              <w:t>Название</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28DC" w:rsidRPr="004B302C" w:rsidRDefault="003128DC" w:rsidP="00C478F1">
            <w:pPr>
              <w:jc w:val="center"/>
              <w:rPr>
                <w:rFonts w:ascii="Arial" w:hAnsi="Arial" w:cs="Arial"/>
                <w:b/>
                <w:sz w:val="16"/>
                <w:szCs w:val="16"/>
              </w:rPr>
            </w:pPr>
            <w:r w:rsidRPr="004B302C">
              <w:rPr>
                <w:rFonts w:ascii="Arial" w:hAnsi="Arial" w:cs="Arial"/>
                <w:b/>
                <w:sz w:val="16"/>
                <w:szCs w:val="16"/>
              </w:rPr>
              <w:t>Адрес</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28DC" w:rsidRPr="004B302C" w:rsidRDefault="003128DC" w:rsidP="00C478F1">
            <w:pPr>
              <w:jc w:val="center"/>
              <w:rPr>
                <w:rFonts w:ascii="Arial" w:hAnsi="Arial" w:cs="Arial"/>
                <w:b/>
                <w:sz w:val="16"/>
                <w:szCs w:val="16"/>
              </w:rPr>
            </w:pPr>
            <w:r w:rsidRPr="004B302C">
              <w:rPr>
                <w:rFonts w:ascii="Arial" w:hAnsi="Arial" w:cs="Arial"/>
                <w:b/>
                <w:sz w:val="16"/>
                <w:szCs w:val="16"/>
              </w:rPr>
              <w:t>Ответственный</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28DC" w:rsidRPr="004B302C" w:rsidRDefault="003128DC" w:rsidP="00C478F1">
            <w:pPr>
              <w:jc w:val="center"/>
              <w:rPr>
                <w:rFonts w:ascii="Arial" w:hAnsi="Arial" w:cs="Arial"/>
                <w:b/>
                <w:sz w:val="16"/>
                <w:szCs w:val="16"/>
              </w:rPr>
            </w:pPr>
            <w:r w:rsidRPr="004B302C">
              <w:rPr>
                <w:rFonts w:ascii="Arial" w:hAnsi="Arial" w:cs="Arial"/>
                <w:b/>
                <w:sz w:val="16"/>
                <w:szCs w:val="16"/>
              </w:rPr>
              <w:t>Период раб</w:t>
            </w:r>
            <w:r w:rsidRPr="004B302C">
              <w:rPr>
                <w:rFonts w:ascii="Arial" w:hAnsi="Arial" w:cs="Arial"/>
                <w:b/>
                <w:sz w:val="16"/>
                <w:szCs w:val="16"/>
              </w:rPr>
              <w:t>о</w:t>
            </w:r>
            <w:r w:rsidRPr="004B302C">
              <w:rPr>
                <w:rFonts w:ascii="Arial" w:hAnsi="Arial" w:cs="Arial"/>
                <w:b/>
                <w:sz w:val="16"/>
                <w:szCs w:val="16"/>
              </w:rPr>
              <w:t>ты</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w:t>
            </w:r>
          </w:p>
          <w:p w:rsidR="003128DC" w:rsidRPr="004B302C" w:rsidRDefault="003128DC" w:rsidP="00C478F1">
            <w:pPr>
              <w:jc w:val="center"/>
              <w:rPr>
                <w:rFonts w:ascii="Arial" w:hAnsi="Arial" w:cs="Arial"/>
                <w:sz w:val="16"/>
                <w:szCs w:val="16"/>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 xml:space="preserve">г.Валдай, </w:t>
            </w:r>
            <w:r w:rsidRPr="004B302C">
              <w:rPr>
                <w:rFonts w:ascii="Arial" w:hAnsi="Arial" w:cs="Arial"/>
                <w:sz w:val="16"/>
                <w:szCs w:val="16"/>
              </w:rPr>
              <w:br/>
              <w:t>ул. Лунача</w:t>
            </w:r>
            <w:r w:rsidRPr="004B302C">
              <w:rPr>
                <w:rFonts w:ascii="Arial" w:hAnsi="Arial" w:cs="Arial"/>
                <w:sz w:val="16"/>
                <w:szCs w:val="16"/>
              </w:rPr>
              <w:t>р</w:t>
            </w:r>
            <w:r w:rsidRPr="004B302C">
              <w:rPr>
                <w:rFonts w:ascii="Arial" w:hAnsi="Arial" w:cs="Arial"/>
                <w:sz w:val="16"/>
                <w:szCs w:val="16"/>
              </w:rPr>
              <w:t>ского,  д.27</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муниципальное автономное общеобразов</w:t>
            </w:r>
            <w:r w:rsidRPr="004B302C">
              <w:rPr>
                <w:rFonts w:ascii="Arial" w:hAnsi="Arial" w:cs="Arial"/>
                <w:sz w:val="16"/>
                <w:szCs w:val="16"/>
              </w:rPr>
              <w:t>а</w:t>
            </w:r>
            <w:r w:rsidRPr="004B302C">
              <w:rPr>
                <w:rFonts w:ascii="Arial" w:hAnsi="Arial" w:cs="Arial"/>
                <w:sz w:val="16"/>
                <w:szCs w:val="16"/>
              </w:rPr>
              <w:t>тельное учреждение «Сре</w:t>
            </w:r>
            <w:r w:rsidRPr="004B302C">
              <w:rPr>
                <w:rFonts w:ascii="Arial" w:hAnsi="Arial" w:cs="Arial"/>
                <w:sz w:val="16"/>
                <w:szCs w:val="16"/>
              </w:rPr>
              <w:t>д</w:t>
            </w:r>
            <w:r w:rsidRPr="004B302C">
              <w:rPr>
                <w:rFonts w:ascii="Arial" w:hAnsi="Arial" w:cs="Arial"/>
                <w:sz w:val="16"/>
                <w:szCs w:val="16"/>
              </w:rPr>
              <w:t xml:space="preserve">няя школа № 1 </w:t>
            </w:r>
            <w:proofErr w:type="spellStart"/>
            <w:r w:rsidRPr="004B302C">
              <w:rPr>
                <w:rFonts w:ascii="Arial" w:hAnsi="Arial" w:cs="Arial"/>
                <w:sz w:val="16"/>
                <w:szCs w:val="16"/>
              </w:rPr>
              <w:t>им.М.Аверина</w:t>
            </w:r>
            <w:proofErr w:type="spellEnd"/>
            <w:r w:rsidRPr="004B302C">
              <w:rPr>
                <w:rFonts w:ascii="Arial" w:hAnsi="Arial" w:cs="Arial"/>
                <w:sz w:val="16"/>
                <w:szCs w:val="16"/>
              </w:rPr>
              <w:t xml:space="preserve"> г.Валдай»</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12.08 - 23.08 понедельник, ср</w:t>
            </w:r>
            <w:r w:rsidRPr="004B302C">
              <w:rPr>
                <w:rFonts w:ascii="Arial" w:hAnsi="Arial" w:cs="Arial"/>
                <w:sz w:val="16"/>
                <w:szCs w:val="16"/>
              </w:rPr>
              <w:t>е</w:t>
            </w:r>
            <w:r w:rsidRPr="004B302C">
              <w:rPr>
                <w:rFonts w:ascii="Arial" w:hAnsi="Arial" w:cs="Arial"/>
                <w:sz w:val="16"/>
                <w:szCs w:val="16"/>
              </w:rPr>
              <w:t>да, пятница</w:t>
            </w:r>
            <w:r>
              <w:rPr>
                <w:rFonts w:ascii="Arial" w:hAnsi="Arial" w:cs="Arial"/>
                <w:sz w:val="16"/>
                <w:szCs w:val="16"/>
              </w:rPr>
              <w:t xml:space="preserve"> </w:t>
            </w:r>
            <w:r w:rsidRPr="004B302C">
              <w:rPr>
                <w:rFonts w:ascii="Arial" w:hAnsi="Arial" w:cs="Arial"/>
                <w:sz w:val="16"/>
                <w:szCs w:val="16"/>
              </w:rPr>
              <w:t>с 10.00 до 12.00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г.Валдай, ул. Труда,  д. 63 «а»</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муниципальное автономное общеобразов</w:t>
            </w:r>
            <w:r w:rsidRPr="004B302C">
              <w:rPr>
                <w:rFonts w:ascii="Arial" w:hAnsi="Arial" w:cs="Arial"/>
                <w:sz w:val="16"/>
                <w:szCs w:val="16"/>
              </w:rPr>
              <w:t>а</w:t>
            </w:r>
            <w:r w:rsidRPr="004B302C">
              <w:rPr>
                <w:rFonts w:ascii="Arial" w:hAnsi="Arial" w:cs="Arial"/>
                <w:sz w:val="16"/>
                <w:szCs w:val="16"/>
              </w:rPr>
              <w:t>тельное учреждение «Сре</w:t>
            </w:r>
            <w:r w:rsidRPr="004B302C">
              <w:rPr>
                <w:rFonts w:ascii="Arial" w:hAnsi="Arial" w:cs="Arial"/>
                <w:sz w:val="16"/>
                <w:szCs w:val="16"/>
              </w:rPr>
              <w:t>д</w:t>
            </w:r>
            <w:r w:rsidRPr="004B302C">
              <w:rPr>
                <w:rFonts w:ascii="Arial" w:hAnsi="Arial" w:cs="Arial"/>
                <w:sz w:val="16"/>
                <w:szCs w:val="16"/>
              </w:rPr>
              <w:t xml:space="preserve">няя школа № </w:t>
            </w:r>
            <w:smartTag w:uri="urn:schemas-microsoft-com:office:smarttags" w:element="metricconverter">
              <w:smartTagPr>
                <w:attr w:name="ProductID" w:val="2 г"/>
              </w:smartTagPr>
              <w:r w:rsidRPr="004B302C">
                <w:rPr>
                  <w:rFonts w:ascii="Arial" w:hAnsi="Arial" w:cs="Arial"/>
                  <w:sz w:val="16"/>
                  <w:szCs w:val="16"/>
                </w:rPr>
                <w:t>2 г</w:t>
              </w:r>
            </w:smartTag>
            <w:r w:rsidRPr="004B302C">
              <w:rPr>
                <w:rFonts w:ascii="Arial" w:hAnsi="Arial" w:cs="Arial"/>
                <w:sz w:val="16"/>
                <w:szCs w:val="16"/>
              </w:rPr>
              <w:t>.Валдай»</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12.08 - 23.08 понедельник, ср</w:t>
            </w:r>
            <w:r w:rsidRPr="004B302C">
              <w:rPr>
                <w:rFonts w:ascii="Arial" w:hAnsi="Arial" w:cs="Arial"/>
                <w:sz w:val="16"/>
                <w:szCs w:val="16"/>
              </w:rPr>
              <w:t>е</w:t>
            </w:r>
            <w:r w:rsidRPr="004B302C">
              <w:rPr>
                <w:rFonts w:ascii="Arial" w:hAnsi="Arial" w:cs="Arial"/>
                <w:sz w:val="16"/>
                <w:szCs w:val="16"/>
              </w:rPr>
              <w:t>да, пятница</w:t>
            </w:r>
            <w:r>
              <w:rPr>
                <w:rFonts w:ascii="Arial" w:hAnsi="Arial" w:cs="Arial"/>
                <w:sz w:val="16"/>
                <w:szCs w:val="16"/>
              </w:rPr>
              <w:t xml:space="preserve"> </w:t>
            </w:r>
            <w:r w:rsidRPr="004B302C">
              <w:rPr>
                <w:rFonts w:ascii="Arial" w:hAnsi="Arial" w:cs="Arial"/>
                <w:sz w:val="16"/>
                <w:szCs w:val="16"/>
              </w:rPr>
              <w:t>с 10.00 до 12.00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 xml:space="preserve">г.Валдай, </w:t>
            </w:r>
            <w:r w:rsidRPr="004B302C">
              <w:rPr>
                <w:rFonts w:ascii="Arial" w:hAnsi="Arial" w:cs="Arial"/>
                <w:sz w:val="16"/>
                <w:szCs w:val="16"/>
              </w:rPr>
              <w:br/>
              <w:t>ул. Молоде</w:t>
            </w:r>
            <w:r w:rsidRPr="004B302C">
              <w:rPr>
                <w:rFonts w:ascii="Arial" w:hAnsi="Arial" w:cs="Arial"/>
                <w:sz w:val="16"/>
                <w:szCs w:val="16"/>
              </w:rPr>
              <w:t>ж</w:t>
            </w:r>
            <w:r w:rsidRPr="004B302C">
              <w:rPr>
                <w:rFonts w:ascii="Arial" w:hAnsi="Arial" w:cs="Arial"/>
                <w:sz w:val="16"/>
                <w:szCs w:val="16"/>
              </w:rPr>
              <w:t xml:space="preserve">ная, д.14   </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муниципальное автономное общеобразов</w:t>
            </w:r>
            <w:r w:rsidRPr="004B302C">
              <w:rPr>
                <w:rFonts w:ascii="Arial" w:hAnsi="Arial" w:cs="Arial"/>
                <w:sz w:val="16"/>
                <w:szCs w:val="16"/>
              </w:rPr>
              <w:t>а</w:t>
            </w:r>
            <w:r w:rsidRPr="004B302C">
              <w:rPr>
                <w:rFonts w:ascii="Arial" w:hAnsi="Arial" w:cs="Arial"/>
                <w:sz w:val="16"/>
                <w:szCs w:val="16"/>
              </w:rPr>
              <w:t>тельное учреждение «Гимн</w:t>
            </w:r>
            <w:r w:rsidRPr="004B302C">
              <w:rPr>
                <w:rFonts w:ascii="Arial" w:hAnsi="Arial" w:cs="Arial"/>
                <w:sz w:val="16"/>
                <w:szCs w:val="16"/>
              </w:rPr>
              <w:t>а</w:t>
            </w:r>
            <w:r w:rsidRPr="004B302C">
              <w:rPr>
                <w:rFonts w:ascii="Arial" w:hAnsi="Arial" w:cs="Arial"/>
                <w:sz w:val="16"/>
                <w:szCs w:val="16"/>
              </w:rPr>
              <w:t>зия» г.Валдай</w:t>
            </w:r>
            <w:r w:rsidRPr="004B302C">
              <w:rPr>
                <w:rFonts w:ascii="Arial" w:hAnsi="Arial" w:cs="Arial"/>
                <w:bCs/>
                <w:sz w:val="16"/>
                <w:szCs w:val="16"/>
              </w:rPr>
              <w:t xml:space="preserve"> </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12.08 - 23.08 понедельник, ср</w:t>
            </w:r>
            <w:r w:rsidRPr="004B302C">
              <w:rPr>
                <w:rFonts w:ascii="Arial" w:hAnsi="Arial" w:cs="Arial"/>
                <w:sz w:val="16"/>
                <w:szCs w:val="16"/>
              </w:rPr>
              <w:t>е</w:t>
            </w:r>
            <w:r w:rsidRPr="004B302C">
              <w:rPr>
                <w:rFonts w:ascii="Arial" w:hAnsi="Arial" w:cs="Arial"/>
                <w:sz w:val="16"/>
                <w:szCs w:val="16"/>
              </w:rPr>
              <w:t>да, пятница</w:t>
            </w:r>
            <w:r w:rsidRPr="004B302C">
              <w:rPr>
                <w:rFonts w:ascii="Arial" w:hAnsi="Arial" w:cs="Arial"/>
                <w:sz w:val="16"/>
                <w:szCs w:val="16"/>
              </w:rPr>
              <w:br/>
              <w:t>с 10.00 до 12.00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lang w:val="en-US"/>
              </w:rPr>
            </w:pPr>
            <w:r w:rsidRPr="004B302C">
              <w:rPr>
                <w:rFonts w:ascii="Arial" w:hAnsi="Arial" w:cs="Arial"/>
                <w:sz w:val="16"/>
                <w:szCs w:val="16"/>
              </w:rPr>
              <w:t>4.</w:t>
            </w:r>
          </w:p>
          <w:p w:rsidR="003128DC" w:rsidRPr="004B302C" w:rsidRDefault="003128DC" w:rsidP="00C478F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bCs/>
                <w:sz w:val="16"/>
                <w:szCs w:val="16"/>
              </w:rPr>
              <w:t xml:space="preserve"> с.Яжелбицы, </w:t>
            </w:r>
            <w:r w:rsidRPr="004B302C">
              <w:rPr>
                <w:rFonts w:ascii="Arial" w:hAnsi="Arial" w:cs="Arial"/>
                <w:sz w:val="16"/>
                <w:szCs w:val="16"/>
              </w:rPr>
              <w:t>Усадьба д.28</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bCs/>
                <w:sz w:val="16"/>
                <w:szCs w:val="16"/>
              </w:rPr>
            </w:pPr>
            <w:r w:rsidRPr="004B302C">
              <w:rPr>
                <w:rFonts w:ascii="Arial" w:hAnsi="Arial" w:cs="Arial"/>
                <w:sz w:val="16"/>
                <w:szCs w:val="16"/>
              </w:rPr>
              <w:t>муниципальное автономное общеобразов</w:t>
            </w:r>
            <w:r w:rsidRPr="004B302C">
              <w:rPr>
                <w:rFonts w:ascii="Arial" w:hAnsi="Arial" w:cs="Arial"/>
                <w:sz w:val="16"/>
                <w:szCs w:val="16"/>
              </w:rPr>
              <w:t>а</w:t>
            </w:r>
            <w:r w:rsidRPr="004B302C">
              <w:rPr>
                <w:rFonts w:ascii="Arial" w:hAnsi="Arial" w:cs="Arial"/>
                <w:sz w:val="16"/>
                <w:szCs w:val="16"/>
              </w:rPr>
              <w:t>тельное учреждение «</w:t>
            </w:r>
            <w:r w:rsidRPr="004B302C">
              <w:rPr>
                <w:rFonts w:ascii="Arial" w:hAnsi="Arial" w:cs="Arial"/>
                <w:bCs/>
                <w:sz w:val="16"/>
                <w:szCs w:val="16"/>
              </w:rPr>
              <w:t>Сре</w:t>
            </w:r>
            <w:r w:rsidRPr="004B302C">
              <w:rPr>
                <w:rFonts w:ascii="Arial" w:hAnsi="Arial" w:cs="Arial"/>
                <w:bCs/>
                <w:sz w:val="16"/>
                <w:szCs w:val="16"/>
              </w:rPr>
              <w:t>д</w:t>
            </w:r>
            <w:r w:rsidRPr="004B302C">
              <w:rPr>
                <w:rFonts w:ascii="Arial" w:hAnsi="Arial" w:cs="Arial"/>
                <w:bCs/>
                <w:sz w:val="16"/>
                <w:szCs w:val="16"/>
              </w:rPr>
              <w:t>няя школа № 4 с.Яжелб</w:t>
            </w:r>
            <w:r w:rsidRPr="004B302C">
              <w:rPr>
                <w:rFonts w:ascii="Arial" w:hAnsi="Arial" w:cs="Arial"/>
                <w:bCs/>
                <w:sz w:val="16"/>
                <w:szCs w:val="16"/>
              </w:rPr>
              <w:t>и</w:t>
            </w:r>
            <w:r w:rsidRPr="004B302C">
              <w:rPr>
                <w:rFonts w:ascii="Arial" w:hAnsi="Arial" w:cs="Arial"/>
                <w:bCs/>
                <w:sz w:val="16"/>
                <w:szCs w:val="16"/>
              </w:rPr>
              <w:t>цы</w:t>
            </w:r>
            <w:r w:rsidRPr="004B302C">
              <w:rPr>
                <w:rFonts w:ascii="Arial" w:hAnsi="Arial" w:cs="Arial"/>
                <w:sz w:val="16"/>
                <w:szCs w:val="16"/>
              </w:rPr>
              <w:t>»</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19.08 - 30.08 понедельник, ср</w:t>
            </w:r>
            <w:r w:rsidRPr="004B302C">
              <w:rPr>
                <w:rFonts w:ascii="Arial" w:hAnsi="Arial" w:cs="Arial"/>
                <w:sz w:val="16"/>
                <w:szCs w:val="16"/>
              </w:rPr>
              <w:t>е</w:t>
            </w:r>
            <w:r w:rsidRPr="004B302C">
              <w:rPr>
                <w:rFonts w:ascii="Arial" w:hAnsi="Arial" w:cs="Arial"/>
                <w:sz w:val="16"/>
                <w:szCs w:val="16"/>
              </w:rPr>
              <w:t>да, пятница с 10.00 до 12.00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 для игры в баске</w:t>
            </w:r>
            <w:r w:rsidRPr="004B302C">
              <w:rPr>
                <w:rFonts w:ascii="Arial" w:hAnsi="Arial" w:cs="Arial"/>
                <w:sz w:val="16"/>
                <w:szCs w:val="16"/>
              </w:rPr>
              <w:t>т</w:t>
            </w:r>
            <w:r w:rsidRPr="004B302C">
              <w:rPr>
                <w:rFonts w:ascii="Arial" w:hAnsi="Arial" w:cs="Arial"/>
                <w:sz w:val="16"/>
                <w:szCs w:val="16"/>
              </w:rPr>
              <w:t>бол</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г.Валдай, </w:t>
            </w:r>
            <w:r w:rsidRPr="004B302C">
              <w:rPr>
                <w:rFonts w:ascii="Arial" w:hAnsi="Arial" w:cs="Arial"/>
                <w:sz w:val="16"/>
                <w:szCs w:val="16"/>
              </w:rPr>
              <w:br/>
              <w:t>ул. Гаг</w:t>
            </w:r>
            <w:r w:rsidRPr="004B302C">
              <w:rPr>
                <w:rFonts w:ascii="Arial" w:hAnsi="Arial" w:cs="Arial"/>
                <w:sz w:val="16"/>
                <w:szCs w:val="16"/>
              </w:rPr>
              <w:t>а</w:t>
            </w:r>
            <w:r w:rsidRPr="004B302C">
              <w:rPr>
                <w:rFonts w:ascii="Arial" w:hAnsi="Arial" w:cs="Arial"/>
                <w:sz w:val="16"/>
                <w:szCs w:val="16"/>
              </w:rPr>
              <w:t>рина, д. 42а</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bCs/>
                <w:sz w:val="16"/>
                <w:szCs w:val="16"/>
              </w:rPr>
            </w:pPr>
            <w:r w:rsidRPr="004B302C">
              <w:rPr>
                <w:rFonts w:ascii="Arial" w:hAnsi="Arial" w:cs="Arial"/>
                <w:bCs/>
                <w:sz w:val="16"/>
                <w:szCs w:val="16"/>
              </w:rPr>
              <w:t>муниципальное автономное учрежд</w:t>
            </w:r>
            <w:r w:rsidRPr="004B302C">
              <w:rPr>
                <w:rFonts w:ascii="Arial" w:hAnsi="Arial" w:cs="Arial"/>
                <w:bCs/>
                <w:sz w:val="16"/>
                <w:szCs w:val="16"/>
              </w:rPr>
              <w:t>е</w:t>
            </w:r>
            <w:r w:rsidRPr="004B302C">
              <w:rPr>
                <w:rFonts w:ascii="Arial" w:hAnsi="Arial" w:cs="Arial"/>
                <w:bCs/>
                <w:sz w:val="16"/>
                <w:szCs w:val="16"/>
              </w:rPr>
              <w:t>ние «Спортивная школа» г.Валдай</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03.06 - 31.07 понедельник – пятница с 10.00 до 16.30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Футбольная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с.Едрово, </w:t>
            </w:r>
            <w:r w:rsidRPr="004B302C">
              <w:rPr>
                <w:rFonts w:ascii="Arial" w:hAnsi="Arial" w:cs="Arial"/>
                <w:sz w:val="16"/>
                <w:szCs w:val="16"/>
              </w:rPr>
              <w:br/>
              <w:t>ЗАО «Лидер»</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Едровского</w:t>
            </w:r>
            <w:proofErr w:type="spellEnd"/>
            <w:r w:rsidRPr="004B302C">
              <w:rPr>
                <w:rFonts w:ascii="Arial" w:hAnsi="Arial" w:cs="Arial"/>
                <w:sz w:val="16"/>
                <w:szCs w:val="16"/>
              </w:rPr>
              <w:t xml:space="preserve"> сельского пос</w:t>
            </w:r>
            <w:r w:rsidRPr="004B302C">
              <w:rPr>
                <w:rFonts w:ascii="Arial" w:hAnsi="Arial" w:cs="Arial"/>
                <w:sz w:val="16"/>
                <w:szCs w:val="16"/>
              </w:rPr>
              <w:t>е</w:t>
            </w:r>
            <w:r w:rsidRPr="004B302C">
              <w:rPr>
                <w:rFonts w:ascii="Arial" w:hAnsi="Arial" w:cs="Arial"/>
                <w:sz w:val="16"/>
                <w:szCs w:val="16"/>
              </w:rPr>
              <w:t>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30.08 еж</w:t>
            </w:r>
            <w:r w:rsidRPr="004B302C">
              <w:rPr>
                <w:rFonts w:ascii="Arial" w:hAnsi="Arial" w:cs="Arial"/>
                <w:sz w:val="16"/>
                <w:szCs w:val="16"/>
              </w:rPr>
              <w:t>е</w:t>
            </w:r>
            <w:r w:rsidRPr="004B302C">
              <w:rPr>
                <w:rFonts w:ascii="Arial" w:hAnsi="Arial" w:cs="Arial"/>
                <w:sz w:val="16"/>
                <w:szCs w:val="16"/>
              </w:rPr>
              <w:t>дневно с 18.00 до 21.00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Детский спортивный игровой ко</w:t>
            </w:r>
            <w:r w:rsidRPr="004B302C">
              <w:rPr>
                <w:rFonts w:ascii="Arial" w:hAnsi="Arial" w:cs="Arial"/>
                <w:sz w:val="16"/>
                <w:szCs w:val="16"/>
              </w:rPr>
              <w:t>м</w:t>
            </w:r>
            <w:r w:rsidRPr="004B302C">
              <w:rPr>
                <w:rFonts w:ascii="Arial" w:hAnsi="Arial" w:cs="Arial"/>
                <w:sz w:val="16"/>
                <w:szCs w:val="16"/>
              </w:rPr>
              <w:t>плекс</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с.Едрово, </w:t>
            </w:r>
            <w:r w:rsidRPr="004B302C">
              <w:rPr>
                <w:rFonts w:ascii="Arial" w:hAnsi="Arial" w:cs="Arial"/>
                <w:sz w:val="16"/>
                <w:szCs w:val="16"/>
              </w:rPr>
              <w:br/>
              <w:t>ул. С</w:t>
            </w:r>
            <w:r w:rsidRPr="004B302C">
              <w:rPr>
                <w:rFonts w:ascii="Arial" w:hAnsi="Arial" w:cs="Arial"/>
                <w:sz w:val="16"/>
                <w:szCs w:val="16"/>
              </w:rPr>
              <w:t>о</w:t>
            </w:r>
            <w:r w:rsidRPr="004B302C">
              <w:rPr>
                <w:rFonts w:ascii="Arial" w:hAnsi="Arial" w:cs="Arial"/>
                <w:sz w:val="16"/>
                <w:szCs w:val="16"/>
              </w:rPr>
              <w:t>сновая</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Едровского</w:t>
            </w:r>
            <w:proofErr w:type="spellEnd"/>
            <w:r w:rsidRPr="004B302C">
              <w:rPr>
                <w:rFonts w:ascii="Arial" w:hAnsi="Arial" w:cs="Arial"/>
                <w:sz w:val="16"/>
                <w:szCs w:val="16"/>
              </w:rPr>
              <w:t xml:space="preserve"> сельского пос</w:t>
            </w:r>
            <w:r w:rsidRPr="004B302C">
              <w:rPr>
                <w:rFonts w:ascii="Arial" w:hAnsi="Arial" w:cs="Arial"/>
                <w:sz w:val="16"/>
                <w:szCs w:val="16"/>
              </w:rPr>
              <w:t>е</w:t>
            </w:r>
            <w:r w:rsidRPr="004B302C">
              <w:rPr>
                <w:rFonts w:ascii="Arial" w:hAnsi="Arial" w:cs="Arial"/>
                <w:sz w:val="16"/>
                <w:szCs w:val="16"/>
              </w:rPr>
              <w:t>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03.06 - 30.08 еж</w:t>
            </w:r>
            <w:r w:rsidRPr="004B302C">
              <w:rPr>
                <w:rFonts w:ascii="Arial" w:hAnsi="Arial" w:cs="Arial"/>
                <w:sz w:val="16"/>
                <w:szCs w:val="16"/>
              </w:rPr>
              <w:t>е</w:t>
            </w:r>
            <w:r w:rsidRPr="004B302C">
              <w:rPr>
                <w:rFonts w:ascii="Arial" w:hAnsi="Arial" w:cs="Arial"/>
                <w:sz w:val="16"/>
                <w:szCs w:val="16"/>
              </w:rPr>
              <w:t>дневно с 10.00 до 21.00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с.Едрово, </w:t>
            </w:r>
            <w:r w:rsidRPr="004B302C">
              <w:rPr>
                <w:rFonts w:ascii="Arial" w:hAnsi="Arial" w:cs="Arial"/>
                <w:sz w:val="16"/>
                <w:szCs w:val="16"/>
              </w:rPr>
              <w:br/>
              <w:t>ул. С</w:t>
            </w:r>
            <w:r w:rsidRPr="004B302C">
              <w:rPr>
                <w:rFonts w:ascii="Arial" w:hAnsi="Arial" w:cs="Arial"/>
                <w:sz w:val="16"/>
                <w:szCs w:val="16"/>
              </w:rPr>
              <w:t>о</w:t>
            </w:r>
            <w:r w:rsidRPr="004B302C">
              <w:rPr>
                <w:rFonts w:ascii="Arial" w:hAnsi="Arial" w:cs="Arial"/>
                <w:sz w:val="16"/>
                <w:szCs w:val="16"/>
              </w:rPr>
              <w:t>сновая</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Едровского</w:t>
            </w:r>
            <w:proofErr w:type="spellEnd"/>
            <w:r w:rsidRPr="004B302C">
              <w:rPr>
                <w:rFonts w:ascii="Arial" w:hAnsi="Arial" w:cs="Arial"/>
                <w:sz w:val="16"/>
                <w:szCs w:val="16"/>
              </w:rPr>
              <w:t xml:space="preserve"> сельского пос</w:t>
            </w:r>
            <w:r w:rsidRPr="004B302C">
              <w:rPr>
                <w:rFonts w:ascii="Arial" w:hAnsi="Arial" w:cs="Arial"/>
                <w:sz w:val="16"/>
                <w:szCs w:val="16"/>
              </w:rPr>
              <w:t>е</w:t>
            </w:r>
            <w:r w:rsidRPr="004B302C">
              <w:rPr>
                <w:rFonts w:ascii="Arial" w:hAnsi="Arial" w:cs="Arial"/>
                <w:sz w:val="16"/>
                <w:szCs w:val="16"/>
              </w:rPr>
              <w:t>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30.08 еж</w:t>
            </w:r>
            <w:r w:rsidRPr="004B302C">
              <w:rPr>
                <w:rFonts w:ascii="Arial" w:hAnsi="Arial" w:cs="Arial"/>
                <w:sz w:val="16"/>
                <w:szCs w:val="16"/>
              </w:rPr>
              <w:t>е</w:t>
            </w:r>
            <w:r w:rsidRPr="004B302C">
              <w:rPr>
                <w:rFonts w:ascii="Arial" w:hAnsi="Arial" w:cs="Arial"/>
                <w:sz w:val="16"/>
                <w:szCs w:val="16"/>
              </w:rPr>
              <w:t>дневно с 10.00 до 21.00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Футбольная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с.Едрово, </w:t>
            </w:r>
            <w:r w:rsidRPr="004B302C">
              <w:rPr>
                <w:rFonts w:ascii="Arial" w:hAnsi="Arial" w:cs="Arial"/>
                <w:sz w:val="16"/>
                <w:szCs w:val="16"/>
              </w:rPr>
              <w:br/>
              <w:t>ул. С</w:t>
            </w:r>
            <w:r w:rsidRPr="004B302C">
              <w:rPr>
                <w:rFonts w:ascii="Arial" w:hAnsi="Arial" w:cs="Arial"/>
                <w:sz w:val="16"/>
                <w:szCs w:val="16"/>
              </w:rPr>
              <w:t>о</w:t>
            </w:r>
            <w:r w:rsidRPr="004B302C">
              <w:rPr>
                <w:rFonts w:ascii="Arial" w:hAnsi="Arial" w:cs="Arial"/>
                <w:sz w:val="16"/>
                <w:szCs w:val="16"/>
              </w:rPr>
              <w:t>сновая</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Едровского</w:t>
            </w:r>
            <w:proofErr w:type="spellEnd"/>
            <w:r w:rsidRPr="004B302C">
              <w:rPr>
                <w:rFonts w:ascii="Arial" w:hAnsi="Arial" w:cs="Arial"/>
                <w:sz w:val="16"/>
                <w:szCs w:val="16"/>
              </w:rPr>
              <w:t xml:space="preserve"> сельского пос</w:t>
            </w:r>
            <w:r w:rsidRPr="004B302C">
              <w:rPr>
                <w:rFonts w:ascii="Arial" w:hAnsi="Arial" w:cs="Arial"/>
                <w:sz w:val="16"/>
                <w:szCs w:val="16"/>
              </w:rPr>
              <w:t>е</w:t>
            </w:r>
            <w:r w:rsidRPr="004B302C">
              <w:rPr>
                <w:rFonts w:ascii="Arial" w:hAnsi="Arial" w:cs="Arial"/>
                <w:sz w:val="16"/>
                <w:szCs w:val="16"/>
              </w:rPr>
              <w:t>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30.08 еж</w:t>
            </w:r>
            <w:r w:rsidRPr="004B302C">
              <w:rPr>
                <w:rFonts w:ascii="Arial" w:hAnsi="Arial" w:cs="Arial"/>
                <w:sz w:val="16"/>
                <w:szCs w:val="16"/>
              </w:rPr>
              <w:t>е</w:t>
            </w:r>
            <w:r w:rsidRPr="004B302C">
              <w:rPr>
                <w:rFonts w:ascii="Arial" w:hAnsi="Arial" w:cs="Arial"/>
                <w:sz w:val="16"/>
                <w:szCs w:val="16"/>
              </w:rPr>
              <w:t>дневно с 18.00 до 21.00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Волейбольная пл</w:t>
            </w:r>
            <w:r w:rsidRPr="004B302C">
              <w:rPr>
                <w:rFonts w:ascii="Arial" w:hAnsi="Arial" w:cs="Arial"/>
                <w:sz w:val="16"/>
                <w:szCs w:val="16"/>
              </w:rPr>
              <w:t>о</w:t>
            </w:r>
            <w:r w:rsidRPr="004B302C">
              <w:rPr>
                <w:rFonts w:ascii="Arial" w:hAnsi="Arial" w:cs="Arial"/>
                <w:sz w:val="16"/>
                <w:szCs w:val="16"/>
              </w:rPr>
              <w:t>щадка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с.Едрово, </w:t>
            </w:r>
            <w:r w:rsidRPr="004B302C">
              <w:rPr>
                <w:rFonts w:ascii="Arial" w:hAnsi="Arial" w:cs="Arial"/>
                <w:sz w:val="16"/>
                <w:szCs w:val="16"/>
              </w:rPr>
              <w:br/>
              <w:t>ул. Калинина (полуос</w:t>
            </w:r>
            <w:r w:rsidRPr="004B302C">
              <w:rPr>
                <w:rFonts w:ascii="Arial" w:hAnsi="Arial" w:cs="Arial"/>
                <w:sz w:val="16"/>
                <w:szCs w:val="16"/>
              </w:rPr>
              <w:t>т</w:t>
            </w:r>
            <w:r w:rsidRPr="004B302C">
              <w:rPr>
                <w:rFonts w:ascii="Arial" w:hAnsi="Arial" w:cs="Arial"/>
                <w:sz w:val="16"/>
                <w:szCs w:val="16"/>
              </w:rPr>
              <w:t>ров)</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Едровского</w:t>
            </w:r>
            <w:proofErr w:type="spellEnd"/>
            <w:r w:rsidRPr="004B302C">
              <w:rPr>
                <w:rFonts w:ascii="Arial" w:hAnsi="Arial" w:cs="Arial"/>
                <w:sz w:val="16"/>
                <w:szCs w:val="16"/>
              </w:rPr>
              <w:t xml:space="preserve"> сельского пос</w:t>
            </w:r>
            <w:r w:rsidRPr="004B302C">
              <w:rPr>
                <w:rFonts w:ascii="Arial" w:hAnsi="Arial" w:cs="Arial"/>
                <w:sz w:val="16"/>
                <w:szCs w:val="16"/>
              </w:rPr>
              <w:t>е</w:t>
            </w:r>
            <w:r w:rsidRPr="004B302C">
              <w:rPr>
                <w:rFonts w:ascii="Arial" w:hAnsi="Arial" w:cs="Arial"/>
                <w:sz w:val="16"/>
                <w:szCs w:val="16"/>
              </w:rPr>
              <w:t>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30.08 еж</w:t>
            </w:r>
            <w:r w:rsidRPr="004B302C">
              <w:rPr>
                <w:rFonts w:ascii="Arial" w:hAnsi="Arial" w:cs="Arial"/>
                <w:sz w:val="16"/>
                <w:szCs w:val="16"/>
              </w:rPr>
              <w:t>е</w:t>
            </w:r>
            <w:r w:rsidRPr="004B302C">
              <w:rPr>
                <w:rFonts w:ascii="Arial" w:hAnsi="Arial" w:cs="Arial"/>
                <w:sz w:val="16"/>
                <w:szCs w:val="16"/>
              </w:rPr>
              <w:t>дневно с 13.00 до 21.00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Детская площадка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с.Едрово, </w:t>
            </w:r>
            <w:r w:rsidRPr="004B302C">
              <w:rPr>
                <w:rFonts w:ascii="Arial" w:hAnsi="Arial" w:cs="Arial"/>
                <w:sz w:val="16"/>
                <w:szCs w:val="16"/>
              </w:rPr>
              <w:br/>
              <w:t>ул. Кал</w:t>
            </w:r>
            <w:r w:rsidRPr="004B302C">
              <w:rPr>
                <w:rFonts w:ascii="Arial" w:hAnsi="Arial" w:cs="Arial"/>
                <w:sz w:val="16"/>
                <w:szCs w:val="16"/>
              </w:rPr>
              <w:t>и</w:t>
            </w:r>
            <w:r w:rsidRPr="004B302C">
              <w:rPr>
                <w:rFonts w:ascii="Arial" w:hAnsi="Arial" w:cs="Arial"/>
                <w:sz w:val="16"/>
                <w:szCs w:val="16"/>
              </w:rPr>
              <w:t>нина</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Едровского</w:t>
            </w:r>
            <w:proofErr w:type="spellEnd"/>
            <w:r w:rsidRPr="004B302C">
              <w:rPr>
                <w:rFonts w:ascii="Arial" w:hAnsi="Arial" w:cs="Arial"/>
                <w:sz w:val="16"/>
                <w:szCs w:val="16"/>
              </w:rPr>
              <w:t xml:space="preserve"> сельского пос</w:t>
            </w:r>
            <w:r w:rsidRPr="004B302C">
              <w:rPr>
                <w:rFonts w:ascii="Arial" w:hAnsi="Arial" w:cs="Arial"/>
                <w:sz w:val="16"/>
                <w:szCs w:val="16"/>
              </w:rPr>
              <w:t>е</w:t>
            </w:r>
            <w:r w:rsidRPr="004B302C">
              <w:rPr>
                <w:rFonts w:ascii="Arial" w:hAnsi="Arial" w:cs="Arial"/>
                <w:sz w:val="16"/>
                <w:szCs w:val="16"/>
              </w:rPr>
              <w:t>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30.08 еж</w:t>
            </w:r>
            <w:r w:rsidRPr="004B302C">
              <w:rPr>
                <w:rFonts w:ascii="Arial" w:hAnsi="Arial" w:cs="Arial"/>
                <w:sz w:val="16"/>
                <w:szCs w:val="16"/>
              </w:rPr>
              <w:t>е</w:t>
            </w:r>
            <w:r w:rsidRPr="004B302C">
              <w:rPr>
                <w:rFonts w:ascii="Arial" w:hAnsi="Arial" w:cs="Arial"/>
                <w:sz w:val="16"/>
                <w:szCs w:val="16"/>
              </w:rPr>
              <w:t>дневно с 10.00 до 21.00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Детская площадка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с.Едрово, </w:t>
            </w:r>
            <w:r w:rsidRPr="004B302C">
              <w:rPr>
                <w:rFonts w:ascii="Arial" w:hAnsi="Arial" w:cs="Arial"/>
                <w:sz w:val="16"/>
                <w:szCs w:val="16"/>
              </w:rPr>
              <w:br/>
              <w:t xml:space="preserve">ул. </w:t>
            </w:r>
            <w:proofErr w:type="spellStart"/>
            <w:r w:rsidRPr="004B302C">
              <w:rPr>
                <w:rFonts w:ascii="Arial" w:hAnsi="Arial" w:cs="Arial"/>
                <w:sz w:val="16"/>
                <w:szCs w:val="16"/>
              </w:rPr>
              <w:t>Ще</w:t>
            </w:r>
            <w:r w:rsidRPr="004B302C">
              <w:rPr>
                <w:rFonts w:ascii="Arial" w:hAnsi="Arial" w:cs="Arial"/>
                <w:sz w:val="16"/>
                <w:szCs w:val="16"/>
              </w:rPr>
              <w:t>б</w:t>
            </w:r>
            <w:r w:rsidRPr="004B302C">
              <w:rPr>
                <w:rFonts w:ascii="Arial" w:hAnsi="Arial" w:cs="Arial"/>
                <w:sz w:val="16"/>
                <w:szCs w:val="16"/>
              </w:rPr>
              <w:t>завода</w:t>
            </w:r>
            <w:proofErr w:type="spellEnd"/>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Едровского</w:t>
            </w:r>
            <w:proofErr w:type="spellEnd"/>
            <w:r w:rsidRPr="004B302C">
              <w:rPr>
                <w:rFonts w:ascii="Arial" w:hAnsi="Arial" w:cs="Arial"/>
                <w:sz w:val="16"/>
                <w:szCs w:val="16"/>
              </w:rPr>
              <w:t xml:space="preserve"> сельского пос</w:t>
            </w:r>
            <w:r w:rsidRPr="004B302C">
              <w:rPr>
                <w:rFonts w:ascii="Arial" w:hAnsi="Arial" w:cs="Arial"/>
                <w:sz w:val="16"/>
                <w:szCs w:val="16"/>
              </w:rPr>
              <w:t>е</w:t>
            </w:r>
            <w:r w:rsidRPr="004B302C">
              <w:rPr>
                <w:rFonts w:ascii="Arial" w:hAnsi="Arial" w:cs="Arial"/>
                <w:sz w:val="16"/>
                <w:szCs w:val="16"/>
              </w:rPr>
              <w:t>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30.08 еж</w:t>
            </w:r>
            <w:r w:rsidRPr="004B302C">
              <w:rPr>
                <w:rFonts w:ascii="Arial" w:hAnsi="Arial" w:cs="Arial"/>
                <w:sz w:val="16"/>
                <w:szCs w:val="16"/>
              </w:rPr>
              <w:t>е</w:t>
            </w:r>
            <w:r w:rsidRPr="004B302C">
              <w:rPr>
                <w:rFonts w:ascii="Arial" w:hAnsi="Arial" w:cs="Arial"/>
                <w:sz w:val="16"/>
                <w:szCs w:val="16"/>
              </w:rPr>
              <w:t>дневно с 10.00 до 21.00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both"/>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proofErr w:type="spellStart"/>
            <w:r w:rsidRPr="004B302C">
              <w:rPr>
                <w:rFonts w:ascii="Arial" w:hAnsi="Arial" w:cs="Arial"/>
                <w:sz w:val="16"/>
                <w:szCs w:val="16"/>
              </w:rPr>
              <w:t>п.Короцко</w:t>
            </w:r>
            <w:proofErr w:type="spellEnd"/>
            <w:r w:rsidRPr="004B302C">
              <w:rPr>
                <w:rFonts w:ascii="Arial" w:hAnsi="Arial" w:cs="Arial"/>
                <w:sz w:val="16"/>
                <w:szCs w:val="16"/>
              </w:rPr>
              <w:t>, ул.Центральная</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Короц</w:t>
            </w:r>
            <w:proofErr w:type="spellEnd"/>
            <w:r w:rsidRPr="004B302C">
              <w:rPr>
                <w:rFonts w:ascii="Arial" w:hAnsi="Arial" w:cs="Arial"/>
                <w:sz w:val="16"/>
                <w:szCs w:val="16"/>
              </w:rPr>
              <w:t>- кого сельского пос</w:t>
            </w:r>
            <w:r w:rsidRPr="004B302C">
              <w:rPr>
                <w:rFonts w:ascii="Arial" w:hAnsi="Arial" w:cs="Arial"/>
                <w:sz w:val="16"/>
                <w:szCs w:val="16"/>
              </w:rPr>
              <w:t>е</w:t>
            </w:r>
            <w:r w:rsidRPr="004B302C">
              <w:rPr>
                <w:rFonts w:ascii="Arial" w:hAnsi="Arial" w:cs="Arial"/>
                <w:sz w:val="16"/>
                <w:szCs w:val="16"/>
              </w:rPr>
              <w:t>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- 30.08 еж</w:t>
            </w:r>
            <w:r w:rsidRPr="004B302C">
              <w:rPr>
                <w:rFonts w:ascii="Arial" w:hAnsi="Arial" w:cs="Arial"/>
                <w:sz w:val="16"/>
                <w:szCs w:val="16"/>
              </w:rPr>
              <w:t>е</w:t>
            </w:r>
            <w:r w:rsidRPr="004B302C">
              <w:rPr>
                <w:rFonts w:ascii="Arial" w:hAnsi="Arial" w:cs="Arial"/>
                <w:sz w:val="16"/>
                <w:szCs w:val="16"/>
              </w:rPr>
              <w:t>дневно с 10.00 до 21.00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 «Мини-футбол»</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proofErr w:type="spellStart"/>
            <w:r w:rsidRPr="004B302C">
              <w:rPr>
                <w:rFonts w:ascii="Arial" w:hAnsi="Arial" w:cs="Arial"/>
                <w:sz w:val="16"/>
                <w:szCs w:val="16"/>
              </w:rPr>
              <w:t>д.Ивантеево</w:t>
            </w:r>
            <w:proofErr w:type="spellEnd"/>
            <w:r w:rsidRPr="004B302C">
              <w:rPr>
                <w:rFonts w:ascii="Arial" w:hAnsi="Arial" w:cs="Arial"/>
                <w:sz w:val="16"/>
                <w:szCs w:val="16"/>
              </w:rPr>
              <w:t>, ул.Озерная</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Ивантеевского</w:t>
            </w:r>
            <w:proofErr w:type="spellEnd"/>
            <w:r w:rsidRPr="004B302C">
              <w:rPr>
                <w:rFonts w:ascii="Arial" w:hAnsi="Arial" w:cs="Arial"/>
                <w:sz w:val="16"/>
                <w:szCs w:val="16"/>
              </w:rPr>
              <w:t xml:space="preserve"> сел</w:t>
            </w:r>
            <w:r w:rsidRPr="004B302C">
              <w:rPr>
                <w:rFonts w:ascii="Arial" w:hAnsi="Arial" w:cs="Arial"/>
                <w:sz w:val="16"/>
                <w:szCs w:val="16"/>
              </w:rPr>
              <w:t>ь</w:t>
            </w:r>
            <w:r w:rsidRPr="004B302C">
              <w:rPr>
                <w:rFonts w:ascii="Arial" w:hAnsi="Arial" w:cs="Arial"/>
                <w:sz w:val="16"/>
                <w:szCs w:val="16"/>
              </w:rPr>
              <w:t>ского поселения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- 31.07 понедельник – пятн</w:t>
            </w:r>
            <w:r w:rsidRPr="004B302C">
              <w:rPr>
                <w:rFonts w:ascii="Arial" w:hAnsi="Arial" w:cs="Arial"/>
                <w:sz w:val="16"/>
                <w:szCs w:val="16"/>
              </w:rPr>
              <w:t>и</w:t>
            </w:r>
            <w:r w:rsidRPr="004B302C">
              <w:rPr>
                <w:rFonts w:ascii="Arial" w:hAnsi="Arial" w:cs="Arial"/>
                <w:sz w:val="16"/>
                <w:szCs w:val="16"/>
              </w:rPr>
              <w:t xml:space="preserve">ца </w:t>
            </w:r>
            <w:r w:rsidRPr="004B302C">
              <w:rPr>
                <w:rFonts w:ascii="Arial" w:hAnsi="Arial" w:cs="Arial"/>
                <w:sz w:val="16"/>
                <w:szCs w:val="16"/>
              </w:rPr>
              <w:br/>
              <w:t>с 10.00 до 16.00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proofErr w:type="spellStart"/>
            <w:r w:rsidRPr="004B302C">
              <w:rPr>
                <w:rFonts w:ascii="Arial" w:hAnsi="Arial" w:cs="Arial"/>
                <w:sz w:val="16"/>
                <w:szCs w:val="16"/>
              </w:rPr>
              <w:t>д.Любница</w:t>
            </w:r>
            <w:proofErr w:type="spellEnd"/>
            <w:r w:rsidRPr="004B302C">
              <w:rPr>
                <w:rFonts w:ascii="Arial" w:hAnsi="Arial" w:cs="Arial"/>
                <w:sz w:val="16"/>
                <w:szCs w:val="16"/>
              </w:rPr>
              <w:t xml:space="preserve">, </w:t>
            </w:r>
            <w:r w:rsidRPr="004B302C">
              <w:rPr>
                <w:rFonts w:ascii="Arial" w:hAnsi="Arial" w:cs="Arial"/>
                <w:sz w:val="16"/>
                <w:szCs w:val="16"/>
              </w:rPr>
              <w:br/>
              <w:t>ул. Молоде</w:t>
            </w:r>
            <w:r w:rsidRPr="004B302C">
              <w:rPr>
                <w:rFonts w:ascii="Arial" w:hAnsi="Arial" w:cs="Arial"/>
                <w:sz w:val="16"/>
                <w:szCs w:val="16"/>
              </w:rPr>
              <w:t>ж</w:t>
            </w:r>
            <w:r w:rsidRPr="004B302C">
              <w:rPr>
                <w:rFonts w:ascii="Arial" w:hAnsi="Arial" w:cs="Arial"/>
                <w:sz w:val="16"/>
                <w:szCs w:val="16"/>
              </w:rPr>
              <w:t>ная</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Любницкого</w:t>
            </w:r>
            <w:proofErr w:type="spellEnd"/>
            <w:r w:rsidRPr="004B302C">
              <w:rPr>
                <w:rFonts w:ascii="Arial" w:hAnsi="Arial" w:cs="Arial"/>
                <w:sz w:val="16"/>
                <w:szCs w:val="16"/>
              </w:rPr>
              <w:t xml:space="preserve"> сельского п</w:t>
            </w:r>
            <w:r w:rsidRPr="004B302C">
              <w:rPr>
                <w:rFonts w:ascii="Arial" w:hAnsi="Arial" w:cs="Arial"/>
                <w:sz w:val="16"/>
                <w:szCs w:val="16"/>
              </w:rPr>
              <w:t>о</w:t>
            </w:r>
            <w:r w:rsidRPr="004B302C">
              <w:rPr>
                <w:rFonts w:ascii="Arial" w:hAnsi="Arial" w:cs="Arial"/>
                <w:sz w:val="16"/>
                <w:szCs w:val="16"/>
              </w:rPr>
              <w:t>селения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01.07 - 09.08 пя</w:t>
            </w:r>
            <w:r w:rsidRPr="004B302C">
              <w:rPr>
                <w:rFonts w:ascii="Arial" w:hAnsi="Arial" w:cs="Arial"/>
                <w:sz w:val="16"/>
                <w:szCs w:val="16"/>
              </w:rPr>
              <w:t>т</w:t>
            </w:r>
            <w:r w:rsidRPr="004B302C">
              <w:rPr>
                <w:rFonts w:ascii="Arial" w:hAnsi="Arial" w:cs="Arial"/>
                <w:sz w:val="16"/>
                <w:szCs w:val="16"/>
              </w:rPr>
              <w:t>ница с 14.00 до 17.00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Спортивная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proofErr w:type="spellStart"/>
            <w:r w:rsidRPr="004B302C">
              <w:rPr>
                <w:rFonts w:ascii="Arial" w:hAnsi="Arial" w:cs="Arial"/>
                <w:sz w:val="16"/>
                <w:szCs w:val="16"/>
              </w:rPr>
              <w:t>д.Семеновщина</w:t>
            </w:r>
            <w:proofErr w:type="spellEnd"/>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 xml:space="preserve">Администрация </w:t>
            </w:r>
            <w:proofErr w:type="spellStart"/>
            <w:r w:rsidRPr="004B302C">
              <w:rPr>
                <w:rFonts w:ascii="Arial" w:hAnsi="Arial" w:cs="Arial"/>
                <w:sz w:val="16"/>
                <w:szCs w:val="16"/>
              </w:rPr>
              <w:t>Семеновщинского</w:t>
            </w:r>
            <w:proofErr w:type="spellEnd"/>
            <w:r w:rsidRPr="004B302C">
              <w:rPr>
                <w:rFonts w:ascii="Arial" w:hAnsi="Arial" w:cs="Arial"/>
                <w:sz w:val="16"/>
                <w:szCs w:val="16"/>
              </w:rPr>
              <w:t xml:space="preserve"> сельск</w:t>
            </w:r>
            <w:r w:rsidRPr="004B302C">
              <w:rPr>
                <w:rFonts w:ascii="Arial" w:hAnsi="Arial" w:cs="Arial"/>
                <w:sz w:val="16"/>
                <w:szCs w:val="16"/>
              </w:rPr>
              <w:t>о</w:t>
            </w:r>
            <w:r w:rsidRPr="004B302C">
              <w:rPr>
                <w:rFonts w:ascii="Arial" w:hAnsi="Arial" w:cs="Arial"/>
                <w:sz w:val="16"/>
                <w:szCs w:val="16"/>
              </w:rPr>
              <w:t>го поселения (по согласов</w:t>
            </w:r>
            <w:r w:rsidRPr="004B302C">
              <w:rPr>
                <w:rFonts w:ascii="Arial" w:hAnsi="Arial" w:cs="Arial"/>
                <w:sz w:val="16"/>
                <w:szCs w:val="16"/>
              </w:rPr>
              <w:t>а</w:t>
            </w:r>
            <w:r w:rsidRPr="004B302C">
              <w:rPr>
                <w:rFonts w:ascii="Arial" w:hAnsi="Arial" w:cs="Arial"/>
                <w:sz w:val="16"/>
                <w:szCs w:val="16"/>
              </w:rPr>
              <w:t>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03.06 -  28.06 вторник, че</w:t>
            </w:r>
            <w:r w:rsidRPr="004B302C">
              <w:rPr>
                <w:rFonts w:ascii="Arial" w:hAnsi="Arial" w:cs="Arial"/>
                <w:sz w:val="16"/>
                <w:szCs w:val="16"/>
              </w:rPr>
              <w:t>т</w:t>
            </w:r>
            <w:r w:rsidRPr="004B302C">
              <w:rPr>
                <w:rFonts w:ascii="Arial" w:hAnsi="Arial" w:cs="Arial"/>
                <w:sz w:val="16"/>
                <w:szCs w:val="16"/>
              </w:rPr>
              <w:t>верг с 13.00 до 17.00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Спортивно-игровой ко</w:t>
            </w:r>
            <w:r w:rsidRPr="004B302C">
              <w:rPr>
                <w:rFonts w:ascii="Arial" w:hAnsi="Arial" w:cs="Arial"/>
                <w:sz w:val="16"/>
                <w:szCs w:val="16"/>
              </w:rPr>
              <w:t>м</w:t>
            </w:r>
            <w:r w:rsidRPr="004B302C">
              <w:rPr>
                <w:rFonts w:ascii="Arial" w:hAnsi="Arial" w:cs="Arial"/>
                <w:sz w:val="16"/>
                <w:szCs w:val="16"/>
              </w:rPr>
              <w:t>плекс</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п.Рощино</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Администрация Рощинского сельского п</w:t>
            </w:r>
            <w:r w:rsidRPr="004B302C">
              <w:rPr>
                <w:rFonts w:ascii="Arial" w:hAnsi="Arial" w:cs="Arial"/>
                <w:sz w:val="16"/>
                <w:szCs w:val="16"/>
              </w:rPr>
              <w:t>о</w:t>
            </w:r>
            <w:r w:rsidRPr="004B302C">
              <w:rPr>
                <w:rFonts w:ascii="Arial" w:hAnsi="Arial" w:cs="Arial"/>
                <w:sz w:val="16"/>
                <w:szCs w:val="16"/>
              </w:rPr>
              <w:t>селения (по соглас</w:t>
            </w:r>
            <w:r w:rsidRPr="004B302C">
              <w:rPr>
                <w:rFonts w:ascii="Arial" w:hAnsi="Arial" w:cs="Arial"/>
                <w:sz w:val="16"/>
                <w:szCs w:val="16"/>
              </w:rPr>
              <w:t>о</w:t>
            </w:r>
            <w:r w:rsidRPr="004B302C">
              <w:rPr>
                <w:rFonts w:ascii="Arial" w:hAnsi="Arial" w:cs="Arial"/>
                <w:sz w:val="16"/>
                <w:szCs w:val="16"/>
              </w:rPr>
              <w:t>ванию)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01.06 -31.08 понедельник – пятница 10.00 – 20.00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Тренажерный ко</w:t>
            </w:r>
            <w:r w:rsidRPr="004B302C">
              <w:rPr>
                <w:rFonts w:ascii="Arial" w:hAnsi="Arial" w:cs="Arial"/>
                <w:sz w:val="16"/>
                <w:szCs w:val="16"/>
              </w:rPr>
              <w:t>м</w:t>
            </w:r>
            <w:r w:rsidRPr="004B302C">
              <w:rPr>
                <w:rFonts w:ascii="Arial" w:hAnsi="Arial" w:cs="Arial"/>
                <w:sz w:val="16"/>
                <w:szCs w:val="16"/>
              </w:rPr>
              <w:t>плекс</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п.Рощино</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Администрация Рощинского сельского п</w:t>
            </w:r>
            <w:r w:rsidRPr="004B302C">
              <w:rPr>
                <w:rFonts w:ascii="Arial" w:hAnsi="Arial" w:cs="Arial"/>
                <w:sz w:val="16"/>
                <w:szCs w:val="16"/>
              </w:rPr>
              <w:t>о</w:t>
            </w:r>
            <w:r w:rsidRPr="004B302C">
              <w:rPr>
                <w:rFonts w:ascii="Arial" w:hAnsi="Arial" w:cs="Arial"/>
                <w:sz w:val="16"/>
                <w:szCs w:val="16"/>
              </w:rPr>
              <w:t>селения (по соглас</w:t>
            </w:r>
            <w:r w:rsidRPr="004B302C">
              <w:rPr>
                <w:rFonts w:ascii="Arial" w:hAnsi="Arial" w:cs="Arial"/>
                <w:sz w:val="16"/>
                <w:szCs w:val="16"/>
              </w:rPr>
              <w:t>о</w:t>
            </w:r>
            <w:r w:rsidRPr="004B302C">
              <w:rPr>
                <w:rFonts w:ascii="Arial" w:hAnsi="Arial" w:cs="Arial"/>
                <w:sz w:val="16"/>
                <w:szCs w:val="16"/>
              </w:rPr>
              <w:t>ванию)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01.06 -31.08 понедельник – пятница 10.00 – 20.00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Детская игровая площадка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д.Шуя</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Администрация Рощинского сельского п</w:t>
            </w:r>
            <w:r w:rsidRPr="004B302C">
              <w:rPr>
                <w:rFonts w:ascii="Arial" w:hAnsi="Arial" w:cs="Arial"/>
                <w:sz w:val="16"/>
                <w:szCs w:val="16"/>
              </w:rPr>
              <w:t>о</w:t>
            </w:r>
            <w:r w:rsidRPr="004B302C">
              <w:rPr>
                <w:rFonts w:ascii="Arial" w:hAnsi="Arial" w:cs="Arial"/>
                <w:sz w:val="16"/>
                <w:szCs w:val="16"/>
              </w:rPr>
              <w:t>селения (по соглас</w:t>
            </w:r>
            <w:r w:rsidRPr="004B302C">
              <w:rPr>
                <w:rFonts w:ascii="Arial" w:hAnsi="Arial" w:cs="Arial"/>
                <w:sz w:val="16"/>
                <w:szCs w:val="16"/>
              </w:rPr>
              <w:t>о</w:t>
            </w:r>
            <w:r w:rsidRPr="004B302C">
              <w:rPr>
                <w:rFonts w:ascii="Arial" w:hAnsi="Arial" w:cs="Arial"/>
                <w:sz w:val="16"/>
                <w:szCs w:val="16"/>
              </w:rPr>
              <w:t>ванию)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01.06 -31.08 понедельник – пятница 10.00 – 20.00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Футбольная площа</w:t>
            </w:r>
            <w:r w:rsidRPr="004B302C">
              <w:rPr>
                <w:rFonts w:ascii="Arial" w:hAnsi="Arial" w:cs="Arial"/>
                <w:sz w:val="16"/>
                <w:szCs w:val="16"/>
              </w:rPr>
              <w:t>д</w:t>
            </w:r>
            <w:r w:rsidRPr="004B302C">
              <w:rPr>
                <w:rFonts w:ascii="Arial" w:hAnsi="Arial" w:cs="Arial"/>
                <w:sz w:val="16"/>
                <w:szCs w:val="16"/>
              </w:rPr>
              <w:t>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д.Долгие Б</w:t>
            </w:r>
            <w:r w:rsidRPr="004B302C">
              <w:rPr>
                <w:rFonts w:ascii="Arial" w:hAnsi="Arial" w:cs="Arial"/>
                <w:sz w:val="16"/>
                <w:szCs w:val="16"/>
              </w:rPr>
              <w:t>о</w:t>
            </w:r>
            <w:r w:rsidRPr="004B302C">
              <w:rPr>
                <w:rFonts w:ascii="Arial" w:hAnsi="Arial" w:cs="Arial"/>
                <w:sz w:val="16"/>
                <w:szCs w:val="16"/>
              </w:rPr>
              <w:t>роды</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Администрация Рощинского сельского п</w:t>
            </w:r>
            <w:r w:rsidRPr="004B302C">
              <w:rPr>
                <w:rFonts w:ascii="Arial" w:hAnsi="Arial" w:cs="Arial"/>
                <w:sz w:val="16"/>
                <w:szCs w:val="16"/>
              </w:rPr>
              <w:t>о</w:t>
            </w:r>
            <w:r w:rsidRPr="004B302C">
              <w:rPr>
                <w:rFonts w:ascii="Arial" w:hAnsi="Arial" w:cs="Arial"/>
                <w:sz w:val="16"/>
                <w:szCs w:val="16"/>
              </w:rPr>
              <w:t>селения (по соглас</w:t>
            </w:r>
            <w:r w:rsidRPr="004B302C">
              <w:rPr>
                <w:rFonts w:ascii="Arial" w:hAnsi="Arial" w:cs="Arial"/>
                <w:sz w:val="16"/>
                <w:szCs w:val="16"/>
              </w:rPr>
              <w:t>о</w:t>
            </w:r>
            <w:r w:rsidRPr="004B302C">
              <w:rPr>
                <w:rFonts w:ascii="Arial" w:hAnsi="Arial" w:cs="Arial"/>
                <w:sz w:val="16"/>
                <w:szCs w:val="16"/>
              </w:rPr>
              <w:t>ванию)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01.06 -31.08 понедельник – пятница 10.00 – 20.00</w:t>
            </w:r>
          </w:p>
        </w:tc>
      </w:tr>
      <w:tr w:rsidR="003128DC" w:rsidRPr="004B302C" w:rsidTr="003128DC">
        <w:trPr>
          <w:trHeight w:val="20"/>
        </w:trPr>
        <w:tc>
          <w:tcPr>
            <w:tcW w:w="3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jc w:val="center"/>
              <w:rPr>
                <w:rFonts w:ascii="Arial" w:hAnsi="Arial" w:cs="Arial"/>
                <w:sz w:val="16"/>
                <w:szCs w:val="16"/>
              </w:rPr>
            </w:pPr>
            <w:r w:rsidRPr="004B302C">
              <w:rPr>
                <w:rFonts w:ascii="Arial" w:hAnsi="Arial" w:cs="Arial"/>
                <w:sz w:val="16"/>
                <w:szCs w:val="16"/>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Детская игровая площадка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п.Рощино</w:t>
            </w:r>
          </w:p>
        </w:tc>
        <w:tc>
          <w:tcPr>
            <w:tcW w:w="33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C478F1">
            <w:pPr>
              <w:rPr>
                <w:rFonts w:ascii="Arial" w:hAnsi="Arial" w:cs="Arial"/>
                <w:sz w:val="16"/>
                <w:szCs w:val="16"/>
              </w:rPr>
            </w:pPr>
            <w:r w:rsidRPr="004B302C">
              <w:rPr>
                <w:rFonts w:ascii="Arial" w:hAnsi="Arial" w:cs="Arial"/>
                <w:sz w:val="16"/>
                <w:szCs w:val="16"/>
              </w:rPr>
              <w:t>Администрация Рощинского сельского п</w:t>
            </w:r>
            <w:r w:rsidRPr="004B302C">
              <w:rPr>
                <w:rFonts w:ascii="Arial" w:hAnsi="Arial" w:cs="Arial"/>
                <w:sz w:val="16"/>
                <w:szCs w:val="16"/>
              </w:rPr>
              <w:t>о</w:t>
            </w:r>
            <w:r w:rsidRPr="004B302C">
              <w:rPr>
                <w:rFonts w:ascii="Arial" w:hAnsi="Arial" w:cs="Arial"/>
                <w:sz w:val="16"/>
                <w:szCs w:val="16"/>
              </w:rPr>
              <w:t>селения (по соглас</w:t>
            </w:r>
            <w:r w:rsidRPr="004B302C">
              <w:rPr>
                <w:rFonts w:ascii="Arial" w:hAnsi="Arial" w:cs="Arial"/>
                <w:sz w:val="16"/>
                <w:szCs w:val="16"/>
              </w:rPr>
              <w:t>о</w:t>
            </w:r>
            <w:r w:rsidRPr="004B302C">
              <w:rPr>
                <w:rFonts w:ascii="Arial" w:hAnsi="Arial" w:cs="Arial"/>
                <w:sz w:val="16"/>
                <w:szCs w:val="16"/>
              </w:rPr>
              <w:t>ванию)</w:t>
            </w:r>
          </w:p>
        </w:tc>
        <w:tc>
          <w:tcPr>
            <w:tcW w:w="4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28DC" w:rsidRPr="004B302C" w:rsidRDefault="003128DC" w:rsidP="003128DC">
            <w:pPr>
              <w:jc w:val="center"/>
              <w:rPr>
                <w:rFonts w:ascii="Arial" w:hAnsi="Arial" w:cs="Arial"/>
                <w:sz w:val="16"/>
                <w:szCs w:val="16"/>
              </w:rPr>
            </w:pPr>
            <w:r w:rsidRPr="004B302C">
              <w:rPr>
                <w:rFonts w:ascii="Arial" w:hAnsi="Arial" w:cs="Arial"/>
                <w:sz w:val="16"/>
                <w:szCs w:val="16"/>
              </w:rPr>
              <w:t>01.06 -31.08 понедельник – пятница 10.00 – 20.00</w:t>
            </w:r>
          </w:p>
        </w:tc>
      </w:tr>
    </w:tbl>
    <w:p w:rsidR="00824E43" w:rsidRDefault="00824E43" w:rsidP="00E87F79">
      <w:pPr>
        <w:shd w:val="clear" w:color="auto" w:fill="FFFFFF"/>
        <w:suppressAutoHyphens/>
        <w:spacing w:line="240" w:lineRule="exact"/>
        <w:jc w:val="center"/>
        <w:rPr>
          <w:rFonts w:ascii="Arial" w:hAnsi="Arial" w:cs="Arial"/>
          <w:b/>
          <w:sz w:val="16"/>
          <w:szCs w:val="16"/>
        </w:rPr>
      </w:pPr>
    </w:p>
    <w:p w:rsidR="00824E43" w:rsidRDefault="00824E43" w:rsidP="00E87F79">
      <w:pPr>
        <w:shd w:val="clear" w:color="auto" w:fill="FFFFFF"/>
        <w:suppressAutoHyphens/>
        <w:spacing w:line="240" w:lineRule="exact"/>
        <w:jc w:val="center"/>
        <w:rPr>
          <w:rFonts w:ascii="Arial" w:hAnsi="Arial" w:cs="Arial"/>
          <w:b/>
          <w:sz w:val="16"/>
          <w:szCs w:val="16"/>
        </w:rPr>
      </w:pPr>
    </w:p>
    <w:p w:rsidR="00824E43" w:rsidRDefault="00824E43" w:rsidP="00E87F79">
      <w:pPr>
        <w:shd w:val="clear" w:color="auto" w:fill="FFFFFF"/>
        <w:suppressAutoHyphens/>
        <w:spacing w:line="240" w:lineRule="exact"/>
        <w:jc w:val="center"/>
        <w:rPr>
          <w:rFonts w:ascii="Arial" w:hAnsi="Arial" w:cs="Arial"/>
          <w:b/>
          <w:sz w:val="16"/>
          <w:szCs w:val="16"/>
        </w:rPr>
      </w:pPr>
    </w:p>
    <w:p w:rsidR="00BD4ED5" w:rsidRDefault="00BD4ED5" w:rsidP="00E87F79">
      <w:pPr>
        <w:shd w:val="clear" w:color="auto" w:fill="FFFFFF"/>
        <w:suppressAutoHyphens/>
        <w:spacing w:line="240" w:lineRule="exact"/>
        <w:jc w:val="center"/>
        <w:rPr>
          <w:rFonts w:ascii="Arial" w:hAnsi="Arial" w:cs="Arial"/>
          <w:b/>
          <w:sz w:val="16"/>
          <w:szCs w:val="16"/>
        </w:rPr>
      </w:pPr>
    </w:p>
    <w:p w:rsidR="00BD4ED5" w:rsidRDefault="00BD4ED5" w:rsidP="00E87F79">
      <w:pPr>
        <w:shd w:val="clear" w:color="auto" w:fill="FFFFFF"/>
        <w:suppressAutoHyphens/>
        <w:spacing w:line="240" w:lineRule="exact"/>
        <w:jc w:val="center"/>
        <w:rPr>
          <w:rFonts w:ascii="Arial" w:hAnsi="Arial" w:cs="Arial"/>
          <w:b/>
          <w:sz w:val="16"/>
          <w:szCs w:val="16"/>
        </w:rPr>
      </w:pPr>
    </w:p>
    <w:p w:rsidR="00BD4ED5" w:rsidRDefault="00BD4ED5" w:rsidP="00E87F79">
      <w:pPr>
        <w:shd w:val="clear" w:color="auto" w:fill="FFFFFF"/>
        <w:suppressAutoHyphens/>
        <w:spacing w:line="240" w:lineRule="exact"/>
        <w:jc w:val="center"/>
        <w:rPr>
          <w:rFonts w:ascii="Arial" w:hAnsi="Arial" w:cs="Arial"/>
          <w:b/>
          <w:sz w:val="16"/>
          <w:szCs w:val="16"/>
        </w:rPr>
      </w:pPr>
    </w:p>
    <w:p w:rsidR="00BD4ED5" w:rsidRDefault="00BD4ED5" w:rsidP="00E87F79">
      <w:pPr>
        <w:shd w:val="clear" w:color="auto" w:fill="FFFFFF"/>
        <w:suppressAutoHyphens/>
        <w:spacing w:line="240" w:lineRule="exact"/>
        <w:jc w:val="center"/>
        <w:rPr>
          <w:rFonts w:ascii="Arial" w:hAnsi="Arial" w:cs="Arial"/>
          <w:b/>
          <w:sz w:val="16"/>
          <w:szCs w:val="16"/>
        </w:rPr>
      </w:pPr>
    </w:p>
    <w:p w:rsidR="00824E43" w:rsidRDefault="00824E43"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E43E6" w:rsidRPr="0010166B">
        <w:tc>
          <w:tcPr>
            <w:tcW w:w="10933" w:type="dxa"/>
          </w:tcPr>
          <w:p w:rsidR="00EE43E6" w:rsidRPr="008B1D6F" w:rsidRDefault="00EE43E6" w:rsidP="00EE6E80">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E43E6" w:rsidRPr="00660E5D" w:rsidRDefault="00EE43E6" w:rsidP="00EE6E80">
            <w:pPr>
              <w:jc w:val="center"/>
              <w:rPr>
                <w:rFonts w:ascii="Arial" w:hAnsi="Arial" w:cs="Arial"/>
                <w:sz w:val="16"/>
                <w:szCs w:val="16"/>
              </w:rPr>
            </w:pPr>
            <w:r>
              <w:rPr>
                <w:rFonts w:ascii="Arial" w:hAnsi="Arial" w:cs="Arial"/>
                <w:sz w:val="16"/>
                <w:szCs w:val="16"/>
              </w:rPr>
              <w:t>1</w:t>
            </w:r>
          </w:p>
        </w:tc>
      </w:tr>
      <w:tr w:rsidR="009C28B1" w:rsidRPr="0010166B">
        <w:tc>
          <w:tcPr>
            <w:tcW w:w="10933" w:type="dxa"/>
          </w:tcPr>
          <w:p w:rsidR="009C28B1" w:rsidRPr="008B1D6F" w:rsidRDefault="009C28B1" w:rsidP="00057F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9C28B1" w:rsidRPr="00660E5D" w:rsidRDefault="009C28B1" w:rsidP="00057FB9">
            <w:pPr>
              <w:jc w:val="center"/>
              <w:rPr>
                <w:rFonts w:ascii="Arial" w:hAnsi="Arial" w:cs="Arial"/>
                <w:sz w:val="16"/>
                <w:szCs w:val="16"/>
              </w:rPr>
            </w:pPr>
            <w:r>
              <w:rPr>
                <w:rFonts w:ascii="Arial" w:hAnsi="Arial" w:cs="Arial"/>
                <w:sz w:val="16"/>
                <w:szCs w:val="16"/>
              </w:rPr>
              <w:t>1</w:t>
            </w:r>
          </w:p>
        </w:tc>
      </w:tr>
      <w:tr w:rsidR="009C28B1" w:rsidRPr="0010166B">
        <w:tc>
          <w:tcPr>
            <w:tcW w:w="10933" w:type="dxa"/>
          </w:tcPr>
          <w:p w:rsidR="009C28B1" w:rsidRPr="008B1D6F" w:rsidRDefault="009C28B1" w:rsidP="00057F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9C28B1" w:rsidRPr="00660E5D" w:rsidRDefault="009C28B1" w:rsidP="00057F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4F47D5" w:rsidRDefault="00660E5D" w:rsidP="00BC5C63">
            <w:pPr>
              <w:jc w:val="both"/>
              <w:rPr>
                <w:rFonts w:ascii="Arial" w:hAnsi="Arial" w:cs="Arial"/>
                <w:sz w:val="16"/>
                <w:szCs w:val="16"/>
              </w:rPr>
            </w:pPr>
            <w:r w:rsidRPr="00BC5C63">
              <w:rPr>
                <w:rFonts w:ascii="Arial" w:hAnsi="Arial" w:cs="Arial"/>
                <w:sz w:val="16"/>
                <w:szCs w:val="16"/>
              </w:rPr>
              <w:t>Постановление Администрации Валдайс</w:t>
            </w:r>
            <w:r w:rsidR="00BC5C63" w:rsidRPr="00BC5C63">
              <w:rPr>
                <w:rFonts w:ascii="Arial" w:hAnsi="Arial" w:cs="Arial"/>
                <w:sz w:val="16"/>
                <w:szCs w:val="16"/>
              </w:rPr>
              <w:t>кого муниципального района от 31.05.2019 № 881</w:t>
            </w:r>
            <w:r w:rsidRPr="00BC5C63">
              <w:rPr>
                <w:rFonts w:ascii="Arial" w:hAnsi="Arial" w:cs="Arial"/>
                <w:sz w:val="16"/>
                <w:szCs w:val="16"/>
              </w:rPr>
              <w:t xml:space="preserve"> </w:t>
            </w:r>
            <w:r w:rsidR="004F47D5" w:rsidRPr="00BC5C63">
              <w:rPr>
                <w:rFonts w:ascii="Arial" w:hAnsi="Arial" w:cs="Arial"/>
                <w:sz w:val="16"/>
                <w:szCs w:val="16"/>
              </w:rPr>
              <w:t>«</w:t>
            </w:r>
            <w:r w:rsidR="00BC5C63" w:rsidRPr="00BC5C63">
              <w:rPr>
                <w:rFonts w:ascii="Arial" w:hAnsi="Arial" w:cs="Arial"/>
                <w:sz w:val="16"/>
                <w:szCs w:val="16"/>
              </w:rPr>
              <w:t>О внесении изменения в муниципальную пр</w:t>
            </w:r>
            <w:r w:rsidR="00BC5C63" w:rsidRPr="00BC5C63">
              <w:rPr>
                <w:rFonts w:ascii="Arial" w:hAnsi="Arial" w:cs="Arial"/>
                <w:sz w:val="16"/>
                <w:szCs w:val="16"/>
              </w:rPr>
              <w:t>о</w:t>
            </w:r>
            <w:r w:rsidR="00BC5C63" w:rsidRPr="00BC5C63">
              <w:rPr>
                <w:rFonts w:ascii="Arial" w:hAnsi="Arial" w:cs="Arial"/>
                <w:sz w:val="16"/>
                <w:szCs w:val="16"/>
              </w:rPr>
              <w:t>грамму «Совершенствование и содержание дорожного хозяйства на территории Валдайского муниципального района на 2019-2021 г</w:t>
            </w:r>
            <w:r w:rsidR="00BC5C63" w:rsidRPr="00BC5C63">
              <w:rPr>
                <w:rFonts w:ascii="Arial" w:hAnsi="Arial" w:cs="Arial"/>
                <w:sz w:val="16"/>
                <w:szCs w:val="16"/>
              </w:rPr>
              <w:t>о</w:t>
            </w:r>
            <w:r w:rsidR="00BC5C63" w:rsidRPr="00BC5C63">
              <w:rPr>
                <w:rFonts w:ascii="Arial" w:hAnsi="Arial" w:cs="Arial"/>
                <w:sz w:val="16"/>
                <w:szCs w:val="16"/>
              </w:rPr>
              <w:t>ды»</w:t>
            </w:r>
            <w:r w:rsidR="00513582" w:rsidRPr="00BC5C63">
              <w:rPr>
                <w:rFonts w:ascii="Arial" w:hAnsi="Arial" w:cs="Arial"/>
                <w:sz w:val="16"/>
                <w:szCs w:val="16"/>
              </w:rPr>
              <w:t>……………………………………………………………………………………………………………………………………………………………</w:t>
            </w:r>
            <w:r w:rsidR="00BC5C63">
              <w:rPr>
                <w:rFonts w:ascii="Arial" w:hAnsi="Arial" w:cs="Arial"/>
                <w:sz w:val="16"/>
                <w:szCs w:val="16"/>
              </w:rPr>
              <w:t>……………</w:t>
            </w:r>
          </w:p>
        </w:tc>
        <w:tc>
          <w:tcPr>
            <w:tcW w:w="709" w:type="dxa"/>
          </w:tcPr>
          <w:p w:rsidR="00394669" w:rsidRPr="00660E5D" w:rsidRDefault="00513582" w:rsidP="00286EDD">
            <w:pPr>
              <w:jc w:val="center"/>
              <w:rPr>
                <w:rFonts w:ascii="Arial" w:hAnsi="Arial" w:cs="Arial"/>
                <w:sz w:val="16"/>
                <w:szCs w:val="16"/>
              </w:rPr>
            </w:pPr>
            <w:r>
              <w:rPr>
                <w:rFonts w:ascii="Arial" w:hAnsi="Arial" w:cs="Arial"/>
                <w:sz w:val="16"/>
                <w:szCs w:val="16"/>
              </w:rPr>
              <w:t>1</w:t>
            </w:r>
            <w:r w:rsidR="009C28B1">
              <w:rPr>
                <w:rFonts w:ascii="Arial" w:hAnsi="Arial" w:cs="Arial"/>
                <w:sz w:val="16"/>
                <w:szCs w:val="16"/>
              </w:rPr>
              <w:t>-2</w:t>
            </w:r>
          </w:p>
        </w:tc>
      </w:tr>
      <w:tr w:rsidR="003128DC" w:rsidRPr="0010166B">
        <w:tc>
          <w:tcPr>
            <w:tcW w:w="10933" w:type="dxa"/>
          </w:tcPr>
          <w:p w:rsidR="003128DC" w:rsidRPr="003128DC" w:rsidRDefault="003128DC" w:rsidP="003128DC">
            <w:pPr>
              <w:pStyle w:val="3"/>
              <w:jc w:val="both"/>
              <w:rPr>
                <w:rFonts w:ascii="Arial" w:hAnsi="Arial" w:cs="Arial"/>
                <w:sz w:val="16"/>
                <w:szCs w:val="16"/>
                <w:lang w:val="ru-RU"/>
              </w:rPr>
            </w:pPr>
            <w:r w:rsidRPr="003128DC">
              <w:rPr>
                <w:rFonts w:ascii="Arial" w:hAnsi="Arial" w:cs="Arial"/>
                <w:b w:val="0"/>
                <w:sz w:val="16"/>
                <w:szCs w:val="16"/>
              </w:rPr>
              <w:t>Постановление Администрации Валдайского муниципального района от 13.06.2019 № 971 «</w:t>
            </w:r>
            <w:r w:rsidRPr="003128DC">
              <w:rPr>
                <w:rFonts w:ascii="Arial" w:hAnsi="Arial" w:cs="Arial"/>
                <w:b w:val="0"/>
                <w:bCs/>
                <w:sz w:val="16"/>
                <w:szCs w:val="16"/>
              </w:rPr>
              <w:t>Об утверждении перечня площадок  детского отдыха на территории Валдайского муниципального района на летний п</w:t>
            </w:r>
            <w:r w:rsidRPr="003128DC">
              <w:rPr>
                <w:rFonts w:ascii="Arial" w:hAnsi="Arial" w:cs="Arial"/>
                <w:b w:val="0"/>
                <w:bCs/>
                <w:sz w:val="16"/>
                <w:szCs w:val="16"/>
              </w:rPr>
              <w:t>е</w:t>
            </w:r>
            <w:r w:rsidRPr="003128DC">
              <w:rPr>
                <w:rFonts w:ascii="Arial" w:hAnsi="Arial" w:cs="Arial"/>
                <w:b w:val="0"/>
                <w:bCs/>
                <w:sz w:val="16"/>
                <w:szCs w:val="16"/>
              </w:rPr>
              <w:t>риод 2019 года</w:t>
            </w:r>
            <w:r>
              <w:rPr>
                <w:rFonts w:ascii="Arial" w:hAnsi="Arial" w:cs="Arial"/>
                <w:b w:val="0"/>
                <w:bCs/>
                <w:sz w:val="16"/>
                <w:szCs w:val="16"/>
                <w:lang w:val="ru-RU"/>
              </w:rPr>
              <w:t>»…………………………………………………………..</w:t>
            </w:r>
          </w:p>
        </w:tc>
        <w:tc>
          <w:tcPr>
            <w:tcW w:w="709" w:type="dxa"/>
          </w:tcPr>
          <w:p w:rsidR="003128DC" w:rsidRDefault="003128DC" w:rsidP="00286EDD">
            <w:pPr>
              <w:jc w:val="center"/>
              <w:rPr>
                <w:rFonts w:ascii="Arial" w:hAnsi="Arial" w:cs="Arial"/>
                <w:sz w:val="16"/>
                <w:szCs w:val="16"/>
              </w:rPr>
            </w:pPr>
            <w:r>
              <w:rPr>
                <w:rFonts w:ascii="Arial" w:hAnsi="Arial" w:cs="Arial"/>
                <w:sz w:val="16"/>
                <w:szCs w:val="16"/>
              </w:rPr>
              <w:t>2</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824E43" w:rsidRDefault="00824E43"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3128DC" w:rsidRDefault="003128D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B7A79">
        <w:rPr>
          <w:rFonts w:ascii="Arial" w:hAnsi="Arial" w:cs="Arial"/>
          <w:sz w:val="12"/>
          <w:szCs w:val="12"/>
        </w:rPr>
        <w:t>25</w:t>
      </w:r>
      <w:r w:rsidR="00FF06EC">
        <w:rPr>
          <w:rFonts w:ascii="Arial" w:hAnsi="Arial" w:cs="Arial"/>
          <w:sz w:val="12"/>
          <w:szCs w:val="12"/>
        </w:rPr>
        <w:t xml:space="preserve"> </w:t>
      </w:r>
      <w:r w:rsidRPr="006F48AD">
        <w:rPr>
          <w:rFonts w:ascii="Arial" w:hAnsi="Arial" w:cs="Arial"/>
          <w:sz w:val="12"/>
          <w:szCs w:val="12"/>
        </w:rPr>
        <w:t>(</w:t>
      </w:r>
      <w:r w:rsidR="003B7A79">
        <w:rPr>
          <w:rFonts w:ascii="Arial" w:hAnsi="Arial" w:cs="Arial"/>
          <w:sz w:val="12"/>
          <w:szCs w:val="12"/>
        </w:rPr>
        <w:t>309</w:t>
      </w:r>
      <w:r w:rsidRPr="006F48AD">
        <w:rPr>
          <w:rFonts w:ascii="Arial" w:hAnsi="Arial" w:cs="Arial"/>
          <w:sz w:val="12"/>
          <w:szCs w:val="12"/>
        </w:rPr>
        <w:t>) от</w:t>
      </w:r>
      <w:r w:rsidR="00B81B39">
        <w:rPr>
          <w:rFonts w:ascii="Arial" w:hAnsi="Arial" w:cs="Arial"/>
          <w:sz w:val="12"/>
          <w:szCs w:val="12"/>
        </w:rPr>
        <w:t xml:space="preserve"> </w:t>
      </w:r>
      <w:r w:rsidR="003B7A79">
        <w:rPr>
          <w:rFonts w:ascii="Arial" w:hAnsi="Arial" w:cs="Arial"/>
          <w:sz w:val="12"/>
          <w:szCs w:val="12"/>
        </w:rPr>
        <w:t>14</w:t>
      </w:r>
      <w:r w:rsidR="000A4C60">
        <w:rPr>
          <w:rFonts w:ascii="Arial" w:hAnsi="Arial" w:cs="Arial"/>
          <w:sz w:val="12"/>
          <w:szCs w:val="12"/>
        </w:rPr>
        <w:t>.</w:t>
      </w:r>
      <w:r w:rsidR="003B7A79">
        <w:rPr>
          <w:rFonts w:ascii="Arial" w:hAnsi="Arial" w:cs="Arial"/>
          <w:sz w:val="12"/>
          <w:szCs w:val="12"/>
        </w:rPr>
        <w:t>06</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proofErr w:type="gramStart"/>
      <w:r w:rsidRPr="006F48AD">
        <w:rPr>
          <w:rFonts w:ascii="Arial" w:hAnsi="Arial" w:cs="Arial"/>
          <w:sz w:val="12"/>
          <w:szCs w:val="12"/>
        </w:rPr>
        <w:t>Выходит</w:t>
      </w:r>
      <w:proofErr w:type="gramEnd"/>
      <w:r w:rsidRPr="006F48AD">
        <w:rPr>
          <w:rFonts w:ascii="Arial" w:hAnsi="Arial" w:cs="Arial"/>
          <w:sz w:val="12"/>
          <w:szCs w:val="12"/>
        </w:rPr>
        <w:t xml:space="preserve">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128DC">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D48" w:rsidRDefault="00E72D48">
      <w:r>
        <w:separator/>
      </w:r>
    </w:p>
  </w:endnote>
  <w:endnote w:type="continuationSeparator" w:id="0">
    <w:p w:rsidR="00E72D48" w:rsidRDefault="00E7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D48" w:rsidRDefault="00E72D48">
      <w:r>
        <w:separator/>
      </w:r>
    </w:p>
  </w:footnote>
  <w:footnote w:type="continuationSeparator" w:id="0">
    <w:p w:rsidR="00E72D48" w:rsidRDefault="00E7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E8" w:rsidRPr="00E65CCB" w:rsidRDefault="007D59E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A33ED">
      <w:rPr>
        <w:noProof/>
        <w:sz w:val="12"/>
        <w:szCs w:val="12"/>
      </w:rPr>
      <w:t>2</w:t>
    </w:r>
    <w:r w:rsidRPr="00E65CCB">
      <w:rPr>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E8" w:rsidRPr="008F785E" w:rsidRDefault="007D59E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A33ED">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 w15:restartNumberingAfterBreak="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3" w15:restartNumberingAfterBreak="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2" w15:restartNumberingAfterBreak="0">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6"/>
  </w:num>
  <w:num w:numId="3">
    <w:abstractNumId w:val="8"/>
  </w:num>
  <w:num w:numId="4">
    <w:abstractNumId w:val="10"/>
  </w:num>
  <w:num w:numId="5">
    <w:abstractNumId w:val="36"/>
  </w:num>
  <w:num w:numId="6">
    <w:abstractNumId w:val="6"/>
  </w:num>
  <w:num w:numId="7">
    <w:abstractNumId w:val="37"/>
  </w:num>
  <w:num w:numId="8">
    <w:abstractNumId w:val="22"/>
  </w:num>
  <w:num w:numId="9">
    <w:abstractNumId w:val="12"/>
  </w:num>
  <w:num w:numId="10">
    <w:abstractNumId w:val="5"/>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17"/>
  </w:num>
  <w:num w:numId="16">
    <w:abstractNumId w:val="1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2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0"/>
  </w:num>
  <w:num w:numId="35">
    <w:abstractNumId w:val="0"/>
  </w:num>
  <w:num w:numId="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57FB9"/>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28DC"/>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B7A79"/>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0C42"/>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4E43"/>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2C2D"/>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33ED"/>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28B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5792A"/>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C63"/>
    <w:rsid w:val="00BC6081"/>
    <w:rsid w:val="00BC6E74"/>
    <w:rsid w:val="00BC7830"/>
    <w:rsid w:val="00BC7CBB"/>
    <w:rsid w:val="00BD0E9F"/>
    <w:rsid w:val="00BD38BA"/>
    <w:rsid w:val="00BD3D45"/>
    <w:rsid w:val="00BD4001"/>
    <w:rsid w:val="00BD4B76"/>
    <w:rsid w:val="00BD4ED5"/>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478F1"/>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5B61"/>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B07"/>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572E1"/>
    <w:rsid w:val="00E60686"/>
    <w:rsid w:val="00E61C05"/>
    <w:rsid w:val="00E63D99"/>
    <w:rsid w:val="00E63F06"/>
    <w:rsid w:val="00E63FFE"/>
    <w:rsid w:val="00E640B5"/>
    <w:rsid w:val="00E65CCB"/>
    <w:rsid w:val="00E661CC"/>
    <w:rsid w:val="00E66225"/>
    <w:rsid w:val="00E674A1"/>
    <w:rsid w:val="00E71175"/>
    <w:rsid w:val="00E72D48"/>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72E13B"/>
  <w15:chartTrackingRefBased/>
  <w15:docId w15:val="{357A2160-3455-4F51-8873-11D7BFB9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4">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349B-B29D-4682-8F02-0C6EF4D1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3</cp:revision>
  <cp:lastPrinted>2014-03-25T11:41:00Z</cp:lastPrinted>
  <dcterms:created xsi:type="dcterms:W3CDTF">2019-06-14T14:07:00Z</dcterms:created>
  <dcterms:modified xsi:type="dcterms:W3CDTF">2019-06-14T14:07:00Z</dcterms:modified>
</cp:coreProperties>
</file>