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E1750D" w:rsidP="00251105">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p>
    <w:p w:rsidR="00BF7D2E" w:rsidRPr="003C3B26" w:rsidRDefault="00BF7D2E" w:rsidP="00BF7D2E">
      <w:pPr>
        <w:jc w:val="center"/>
        <w:rPr>
          <w:rFonts w:ascii="Arial" w:hAnsi="Arial" w:cs="Arial"/>
          <w:b/>
          <w:sz w:val="16"/>
          <w:szCs w:val="16"/>
        </w:rPr>
      </w:pPr>
      <w:r w:rsidRPr="003C3B26">
        <w:rPr>
          <w:rFonts w:ascii="Arial" w:hAnsi="Arial" w:cs="Arial"/>
          <w:b/>
          <w:sz w:val="16"/>
          <w:szCs w:val="16"/>
        </w:rPr>
        <w:t>СОВЕТ  ДЕПУТАТОВ  ВАЛДАЙСКОГО  ГОРОДСКОГО  ПОСЕЛ</w:t>
      </w:r>
      <w:r w:rsidRPr="003C3B26">
        <w:rPr>
          <w:rFonts w:ascii="Arial" w:hAnsi="Arial" w:cs="Arial"/>
          <w:b/>
          <w:sz w:val="16"/>
          <w:szCs w:val="16"/>
        </w:rPr>
        <w:t>Е</w:t>
      </w:r>
      <w:r w:rsidRPr="003C3B26">
        <w:rPr>
          <w:rFonts w:ascii="Arial" w:hAnsi="Arial" w:cs="Arial"/>
          <w:b/>
          <w:sz w:val="16"/>
          <w:szCs w:val="16"/>
        </w:rPr>
        <w:t>НИЯ</w:t>
      </w:r>
    </w:p>
    <w:p w:rsidR="00BF7D2E" w:rsidRPr="003C3B26" w:rsidRDefault="00BF7D2E" w:rsidP="00BF7D2E">
      <w:pPr>
        <w:jc w:val="center"/>
        <w:rPr>
          <w:rFonts w:ascii="Arial" w:hAnsi="Arial" w:cs="Arial"/>
          <w:sz w:val="16"/>
          <w:szCs w:val="16"/>
        </w:rPr>
      </w:pPr>
      <w:r w:rsidRPr="003C3B26">
        <w:rPr>
          <w:rFonts w:ascii="Arial" w:hAnsi="Arial" w:cs="Arial"/>
          <w:sz w:val="16"/>
          <w:szCs w:val="16"/>
        </w:rPr>
        <w:t>Р Е Ш Е Н И Е</w:t>
      </w:r>
    </w:p>
    <w:p w:rsidR="00BF7D2E" w:rsidRPr="003C3B26" w:rsidRDefault="00BF7D2E" w:rsidP="00BF7D2E">
      <w:pPr>
        <w:jc w:val="center"/>
        <w:rPr>
          <w:rFonts w:ascii="Arial" w:hAnsi="Arial" w:cs="Arial"/>
          <w:b/>
          <w:sz w:val="16"/>
          <w:szCs w:val="16"/>
        </w:rPr>
      </w:pPr>
      <w:r w:rsidRPr="003C3B26">
        <w:rPr>
          <w:rFonts w:ascii="Arial" w:hAnsi="Arial" w:cs="Arial"/>
          <w:b/>
          <w:sz w:val="16"/>
          <w:szCs w:val="16"/>
        </w:rPr>
        <w:t>О внесении изменений в решение Совета депутатов Валдайского городского</w:t>
      </w:r>
    </w:p>
    <w:p w:rsidR="00BF7D2E" w:rsidRPr="003C3B26" w:rsidRDefault="00BF7D2E" w:rsidP="00BF7D2E">
      <w:pPr>
        <w:jc w:val="center"/>
        <w:rPr>
          <w:rFonts w:ascii="Arial" w:hAnsi="Arial" w:cs="Arial"/>
          <w:b/>
          <w:sz w:val="16"/>
          <w:szCs w:val="16"/>
        </w:rPr>
      </w:pPr>
      <w:r w:rsidRPr="003C3B26">
        <w:rPr>
          <w:rFonts w:ascii="Arial" w:hAnsi="Arial" w:cs="Arial"/>
          <w:b/>
          <w:sz w:val="16"/>
          <w:szCs w:val="16"/>
        </w:rPr>
        <w:t>поселения от 25.12.2018 №194</w:t>
      </w:r>
    </w:p>
    <w:p w:rsidR="00BF7D2E" w:rsidRPr="003C3B26" w:rsidRDefault="00BF7D2E" w:rsidP="00BF7D2E">
      <w:pPr>
        <w:pStyle w:val="ConsNonformat"/>
        <w:ind w:firstLine="142"/>
        <w:jc w:val="both"/>
        <w:rPr>
          <w:rFonts w:ascii="Arial" w:hAnsi="Arial" w:cs="Arial"/>
          <w:b/>
          <w:sz w:val="16"/>
          <w:szCs w:val="16"/>
        </w:rPr>
      </w:pPr>
      <w:r w:rsidRPr="003C3B26">
        <w:rPr>
          <w:rFonts w:ascii="Arial" w:hAnsi="Arial" w:cs="Arial"/>
          <w:b/>
          <w:sz w:val="16"/>
          <w:szCs w:val="16"/>
        </w:rPr>
        <w:t>Принято Советом депутатов Валдайского городского поселения 17 июня 2019 года.</w:t>
      </w:r>
    </w:p>
    <w:p w:rsidR="00BF7D2E" w:rsidRPr="003C3B26" w:rsidRDefault="00BF7D2E" w:rsidP="00BF7D2E">
      <w:pPr>
        <w:autoSpaceDE w:val="0"/>
        <w:autoSpaceDN w:val="0"/>
        <w:adjustRightInd w:val="0"/>
        <w:ind w:firstLine="142"/>
        <w:jc w:val="both"/>
        <w:rPr>
          <w:rFonts w:ascii="Arial" w:hAnsi="Arial" w:cs="Arial"/>
          <w:b/>
          <w:sz w:val="16"/>
          <w:szCs w:val="16"/>
        </w:rPr>
      </w:pPr>
      <w:r w:rsidRPr="003C3B26">
        <w:rPr>
          <w:rFonts w:ascii="Arial" w:hAnsi="Arial" w:cs="Arial"/>
          <w:sz w:val="16"/>
          <w:szCs w:val="16"/>
        </w:rPr>
        <w:t>Совет депутатов Валдайского городского пос</w:t>
      </w:r>
      <w:r w:rsidRPr="003C3B26">
        <w:rPr>
          <w:rFonts w:ascii="Arial" w:hAnsi="Arial" w:cs="Arial"/>
          <w:sz w:val="16"/>
          <w:szCs w:val="16"/>
        </w:rPr>
        <w:t>е</w:t>
      </w:r>
      <w:r w:rsidRPr="003C3B26">
        <w:rPr>
          <w:rFonts w:ascii="Arial" w:hAnsi="Arial" w:cs="Arial"/>
          <w:sz w:val="16"/>
          <w:szCs w:val="16"/>
        </w:rPr>
        <w:t xml:space="preserve">ления </w:t>
      </w:r>
      <w:r w:rsidRPr="003C3B26">
        <w:rPr>
          <w:rFonts w:ascii="Arial" w:hAnsi="Arial" w:cs="Arial"/>
          <w:b/>
          <w:sz w:val="16"/>
          <w:szCs w:val="16"/>
        </w:rPr>
        <w:t>РЕШИЛ:</w:t>
      </w:r>
    </w:p>
    <w:p w:rsidR="00BF7D2E" w:rsidRPr="003C3B26" w:rsidRDefault="00BF7D2E" w:rsidP="00BF7D2E">
      <w:pPr>
        <w:ind w:firstLine="142"/>
        <w:jc w:val="both"/>
        <w:rPr>
          <w:rFonts w:ascii="Arial" w:hAnsi="Arial" w:cs="Arial"/>
          <w:sz w:val="16"/>
          <w:szCs w:val="16"/>
        </w:rPr>
      </w:pPr>
      <w:r w:rsidRPr="003C3B26">
        <w:rPr>
          <w:rFonts w:ascii="Arial" w:hAnsi="Arial" w:cs="Arial"/>
          <w:sz w:val="16"/>
          <w:szCs w:val="16"/>
        </w:rPr>
        <w:t>1. Внести изменения в решение Совета депутатов Валдайского городского поселения от 25.12.2018 № 194 «О бюджете Валдайского городского п</w:t>
      </w:r>
      <w:r w:rsidRPr="003C3B26">
        <w:rPr>
          <w:rFonts w:ascii="Arial" w:hAnsi="Arial" w:cs="Arial"/>
          <w:sz w:val="16"/>
          <w:szCs w:val="16"/>
        </w:rPr>
        <w:t>о</w:t>
      </w:r>
      <w:r w:rsidRPr="003C3B26">
        <w:rPr>
          <w:rFonts w:ascii="Arial" w:hAnsi="Arial" w:cs="Arial"/>
          <w:sz w:val="16"/>
          <w:szCs w:val="16"/>
        </w:rPr>
        <w:t xml:space="preserve">селения на 2019 год и на плановый период 2020-2021 годов»: </w:t>
      </w:r>
    </w:p>
    <w:p w:rsidR="00BF7D2E" w:rsidRPr="003C3B26" w:rsidRDefault="00BF7D2E" w:rsidP="00BF7D2E">
      <w:pPr>
        <w:ind w:firstLine="142"/>
        <w:jc w:val="both"/>
        <w:rPr>
          <w:rFonts w:ascii="Arial" w:hAnsi="Arial" w:cs="Arial"/>
          <w:sz w:val="16"/>
          <w:szCs w:val="16"/>
        </w:rPr>
      </w:pPr>
      <w:r w:rsidRPr="003C3B26">
        <w:rPr>
          <w:rFonts w:ascii="Arial" w:hAnsi="Arial" w:cs="Arial"/>
          <w:sz w:val="16"/>
          <w:szCs w:val="16"/>
        </w:rPr>
        <w:t>1.1. Изложить пункт 1 в редакции:</w:t>
      </w:r>
    </w:p>
    <w:p w:rsidR="00BF7D2E" w:rsidRPr="003C3B26" w:rsidRDefault="00BF7D2E" w:rsidP="00BF7D2E">
      <w:pPr>
        <w:ind w:firstLine="142"/>
        <w:jc w:val="both"/>
        <w:rPr>
          <w:rFonts w:ascii="Arial" w:hAnsi="Arial" w:cs="Arial"/>
          <w:sz w:val="16"/>
          <w:szCs w:val="16"/>
        </w:rPr>
      </w:pPr>
      <w:r w:rsidRPr="003C3B26">
        <w:rPr>
          <w:rFonts w:ascii="Arial" w:hAnsi="Arial" w:cs="Arial"/>
          <w:sz w:val="16"/>
          <w:szCs w:val="16"/>
        </w:rPr>
        <w:t>«Утвердить основные характеристики бюджета Валдайского городск</w:t>
      </w:r>
      <w:r w:rsidRPr="003C3B26">
        <w:rPr>
          <w:rFonts w:ascii="Arial" w:hAnsi="Arial" w:cs="Arial"/>
          <w:sz w:val="16"/>
          <w:szCs w:val="16"/>
        </w:rPr>
        <w:t>о</w:t>
      </w:r>
      <w:r w:rsidRPr="003C3B26">
        <w:rPr>
          <w:rFonts w:ascii="Arial" w:hAnsi="Arial" w:cs="Arial"/>
          <w:sz w:val="16"/>
          <w:szCs w:val="16"/>
        </w:rPr>
        <w:t>го поселения на 2019 год:</w:t>
      </w:r>
    </w:p>
    <w:p w:rsidR="00BF7D2E" w:rsidRPr="003C3B26" w:rsidRDefault="00BF7D2E" w:rsidP="00BF7D2E">
      <w:pPr>
        <w:tabs>
          <w:tab w:val="left" w:pos="0"/>
        </w:tabs>
        <w:ind w:firstLine="142"/>
        <w:jc w:val="both"/>
        <w:rPr>
          <w:rFonts w:ascii="Arial" w:hAnsi="Arial" w:cs="Arial"/>
          <w:sz w:val="16"/>
          <w:szCs w:val="16"/>
        </w:rPr>
      </w:pPr>
      <w:r w:rsidRPr="003C3B26">
        <w:rPr>
          <w:rFonts w:ascii="Arial" w:hAnsi="Arial" w:cs="Arial"/>
          <w:sz w:val="16"/>
          <w:szCs w:val="16"/>
        </w:rPr>
        <w:t>прогнозируемый общий объем доходов бюджета Валдайского городского поселения в сумме 91 487 786</w:t>
      </w:r>
      <w:r w:rsidRPr="003C3B26">
        <w:rPr>
          <w:rFonts w:ascii="Arial" w:hAnsi="Arial" w:cs="Arial"/>
          <w:color w:val="000000"/>
          <w:sz w:val="16"/>
          <w:szCs w:val="16"/>
        </w:rPr>
        <w:t xml:space="preserve"> рублей 80 копеек</w:t>
      </w:r>
      <w:r w:rsidRPr="003C3B26">
        <w:rPr>
          <w:rFonts w:ascii="Arial" w:hAnsi="Arial" w:cs="Arial"/>
          <w:sz w:val="16"/>
          <w:szCs w:val="16"/>
        </w:rPr>
        <w:t>;</w:t>
      </w:r>
    </w:p>
    <w:p w:rsidR="00BF7D2E" w:rsidRPr="003C3B26" w:rsidRDefault="00BF7D2E" w:rsidP="00BF7D2E">
      <w:pPr>
        <w:tabs>
          <w:tab w:val="left" w:pos="0"/>
        </w:tabs>
        <w:ind w:firstLine="142"/>
        <w:jc w:val="both"/>
        <w:rPr>
          <w:rFonts w:ascii="Arial" w:hAnsi="Arial" w:cs="Arial"/>
          <w:sz w:val="16"/>
          <w:szCs w:val="16"/>
        </w:rPr>
      </w:pPr>
      <w:r w:rsidRPr="003C3B26">
        <w:rPr>
          <w:rFonts w:ascii="Arial" w:hAnsi="Arial" w:cs="Arial"/>
          <w:sz w:val="16"/>
          <w:szCs w:val="16"/>
        </w:rPr>
        <w:t>общий объем расходов бюджета Валдайского городского поселения в сумме 107 652 240</w:t>
      </w:r>
      <w:r w:rsidRPr="003C3B26">
        <w:rPr>
          <w:rFonts w:ascii="Arial" w:hAnsi="Arial" w:cs="Arial"/>
          <w:color w:val="FF0000"/>
          <w:sz w:val="16"/>
          <w:szCs w:val="16"/>
        </w:rPr>
        <w:t xml:space="preserve"> </w:t>
      </w:r>
      <w:r w:rsidRPr="003C3B26">
        <w:rPr>
          <w:rFonts w:ascii="Arial" w:hAnsi="Arial" w:cs="Arial"/>
          <w:sz w:val="16"/>
          <w:szCs w:val="16"/>
        </w:rPr>
        <w:t>рублей 75 копеек;</w:t>
      </w:r>
    </w:p>
    <w:p w:rsidR="00BF7D2E" w:rsidRPr="003C3B26" w:rsidRDefault="00BF7D2E" w:rsidP="00BF7D2E">
      <w:pPr>
        <w:ind w:firstLine="142"/>
        <w:jc w:val="both"/>
        <w:rPr>
          <w:rFonts w:ascii="Arial" w:hAnsi="Arial" w:cs="Arial"/>
          <w:sz w:val="16"/>
          <w:szCs w:val="16"/>
        </w:rPr>
      </w:pPr>
      <w:r w:rsidRPr="003C3B26">
        <w:rPr>
          <w:rFonts w:ascii="Arial" w:hAnsi="Arial" w:cs="Arial"/>
          <w:sz w:val="16"/>
          <w:szCs w:val="16"/>
        </w:rPr>
        <w:t>прогнозируемый дефицит бюджета Валдайского городского поселения в сумме 16 164 453 рублей 95 копеек.»;</w:t>
      </w:r>
    </w:p>
    <w:p w:rsidR="00BF7D2E" w:rsidRPr="003C3B26" w:rsidRDefault="00BF7D2E" w:rsidP="00BF7D2E">
      <w:pPr>
        <w:ind w:firstLine="142"/>
        <w:jc w:val="both"/>
        <w:rPr>
          <w:rFonts w:ascii="Arial" w:hAnsi="Arial" w:cs="Arial"/>
          <w:sz w:val="16"/>
          <w:szCs w:val="16"/>
        </w:rPr>
      </w:pPr>
      <w:r w:rsidRPr="003C3B26">
        <w:rPr>
          <w:rFonts w:ascii="Arial" w:hAnsi="Arial" w:cs="Arial"/>
          <w:sz w:val="16"/>
          <w:szCs w:val="16"/>
        </w:rPr>
        <w:t>1.2. Изложить приложения 1, 2, 8, 9, 10 в прилага</w:t>
      </w:r>
      <w:r w:rsidRPr="003C3B26">
        <w:rPr>
          <w:rFonts w:ascii="Arial" w:hAnsi="Arial" w:cs="Arial"/>
          <w:sz w:val="16"/>
          <w:szCs w:val="16"/>
        </w:rPr>
        <w:t>е</w:t>
      </w:r>
      <w:r w:rsidRPr="003C3B26">
        <w:rPr>
          <w:rFonts w:ascii="Arial" w:hAnsi="Arial" w:cs="Arial"/>
          <w:sz w:val="16"/>
          <w:szCs w:val="16"/>
        </w:rPr>
        <w:t>мой редакции.</w:t>
      </w:r>
    </w:p>
    <w:p w:rsidR="00BF7D2E" w:rsidRPr="003C3B26" w:rsidRDefault="00BF7D2E" w:rsidP="00BF7D2E">
      <w:pPr>
        <w:ind w:firstLine="142"/>
        <w:jc w:val="both"/>
        <w:rPr>
          <w:rFonts w:ascii="Arial" w:hAnsi="Arial" w:cs="Arial"/>
          <w:sz w:val="16"/>
          <w:szCs w:val="16"/>
        </w:rPr>
      </w:pPr>
      <w:r w:rsidRPr="003C3B26">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w:t>
      </w:r>
      <w:r w:rsidRPr="003C3B26">
        <w:rPr>
          <w:rFonts w:ascii="Arial" w:hAnsi="Arial" w:cs="Arial"/>
          <w:sz w:val="16"/>
          <w:szCs w:val="16"/>
        </w:rPr>
        <w:t>е</w:t>
      </w:r>
      <w:r w:rsidRPr="003C3B26">
        <w:rPr>
          <w:rFonts w:ascii="Arial" w:hAnsi="Arial" w:cs="Arial"/>
          <w:sz w:val="16"/>
          <w:szCs w:val="16"/>
        </w:rPr>
        <w:t>ления в сети «Интернет».</w:t>
      </w:r>
    </w:p>
    <w:p w:rsidR="00BF7D2E" w:rsidRPr="003C3B26" w:rsidRDefault="00BF7D2E" w:rsidP="00BF7D2E">
      <w:pPr>
        <w:pStyle w:val="ConsNormal"/>
        <w:ind w:firstLine="0"/>
        <w:rPr>
          <w:rFonts w:cs="Arial"/>
          <w:b/>
          <w:sz w:val="16"/>
          <w:szCs w:val="16"/>
        </w:rPr>
      </w:pPr>
      <w:r w:rsidRPr="003C3B26">
        <w:rPr>
          <w:rFonts w:cs="Arial"/>
          <w:b/>
          <w:sz w:val="16"/>
          <w:szCs w:val="16"/>
        </w:rPr>
        <w:t>Глава Валдайского городского поселения, председатель Совета</w:t>
      </w:r>
    </w:p>
    <w:p w:rsidR="00BF7D2E" w:rsidRPr="003C3B26" w:rsidRDefault="00BF7D2E" w:rsidP="00BF7D2E">
      <w:pPr>
        <w:pStyle w:val="ConsNormal"/>
        <w:ind w:firstLine="0"/>
        <w:rPr>
          <w:rFonts w:cs="Arial"/>
          <w:b/>
          <w:sz w:val="16"/>
          <w:szCs w:val="16"/>
        </w:rPr>
      </w:pPr>
      <w:r w:rsidRPr="003C3B26">
        <w:rPr>
          <w:rFonts w:cs="Arial"/>
          <w:b/>
          <w:sz w:val="16"/>
          <w:szCs w:val="16"/>
        </w:rPr>
        <w:t>депутатов Валдайского городского</w:t>
      </w:r>
      <w:r>
        <w:rPr>
          <w:rFonts w:cs="Arial"/>
          <w:b/>
          <w:sz w:val="16"/>
          <w:szCs w:val="16"/>
        </w:rPr>
        <w:t xml:space="preserve"> </w:t>
      </w:r>
      <w:r w:rsidRPr="003C3B26">
        <w:rPr>
          <w:rFonts w:cs="Arial"/>
          <w:b/>
          <w:sz w:val="16"/>
          <w:szCs w:val="16"/>
        </w:rPr>
        <w:t xml:space="preserve">поселения                  </w:t>
      </w:r>
      <w:r>
        <w:rPr>
          <w:rFonts w:cs="Arial"/>
          <w:b/>
          <w:sz w:val="16"/>
          <w:szCs w:val="16"/>
        </w:rPr>
        <w:t xml:space="preserve">                   </w:t>
      </w:r>
      <w:r>
        <w:rPr>
          <w:rFonts w:cs="Arial"/>
          <w:b/>
          <w:sz w:val="16"/>
          <w:szCs w:val="16"/>
        </w:rPr>
        <w:tab/>
        <w:t xml:space="preserve">      </w:t>
      </w:r>
      <w:r w:rsidRPr="003C3B26">
        <w:rPr>
          <w:rFonts w:cs="Arial"/>
          <w:b/>
          <w:sz w:val="16"/>
          <w:szCs w:val="16"/>
        </w:rPr>
        <w:t xml:space="preserve">В.П.Литвиненко   </w:t>
      </w:r>
    </w:p>
    <w:p w:rsidR="00BF7D2E" w:rsidRPr="003C3B26" w:rsidRDefault="00BF7D2E" w:rsidP="00BF7D2E">
      <w:pPr>
        <w:rPr>
          <w:rFonts w:ascii="Arial" w:hAnsi="Arial" w:cs="Arial"/>
          <w:b/>
          <w:sz w:val="16"/>
          <w:szCs w:val="16"/>
        </w:rPr>
      </w:pPr>
      <w:r w:rsidRPr="003C3B26">
        <w:rPr>
          <w:rFonts w:ascii="Arial" w:hAnsi="Arial" w:cs="Arial"/>
          <w:color w:val="000000"/>
          <w:sz w:val="16"/>
          <w:szCs w:val="16"/>
        </w:rPr>
        <w:t>«17» июня</w:t>
      </w:r>
      <w:r w:rsidRPr="003C3B26">
        <w:rPr>
          <w:rFonts w:ascii="Arial" w:hAnsi="Arial" w:cs="Arial"/>
          <w:b/>
          <w:color w:val="000000"/>
          <w:sz w:val="16"/>
          <w:szCs w:val="16"/>
        </w:rPr>
        <w:t xml:space="preserve"> </w:t>
      </w:r>
      <w:r w:rsidRPr="003C3B26">
        <w:rPr>
          <w:rFonts w:ascii="Arial" w:hAnsi="Arial" w:cs="Arial"/>
          <w:color w:val="000000"/>
          <w:sz w:val="16"/>
          <w:szCs w:val="16"/>
        </w:rPr>
        <w:t>2019 года № 218</w:t>
      </w:r>
    </w:p>
    <w:tbl>
      <w:tblPr>
        <w:tblW w:w="11624" w:type="dxa"/>
        <w:tblInd w:w="-96" w:type="dxa"/>
        <w:tblLayout w:type="fixed"/>
        <w:tblLook w:val="04A0"/>
      </w:tblPr>
      <w:tblGrid>
        <w:gridCol w:w="4041"/>
        <w:gridCol w:w="609"/>
        <w:gridCol w:w="1160"/>
        <w:gridCol w:w="499"/>
        <w:gridCol w:w="29"/>
        <w:gridCol w:w="396"/>
        <w:gridCol w:w="851"/>
        <w:gridCol w:w="425"/>
        <w:gridCol w:w="425"/>
        <w:gridCol w:w="993"/>
        <w:gridCol w:w="1204"/>
        <w:gridCol w:w="992"/>
      </w:tblGrid>
      <w:tr w:rsidR="00BF7D2E" w:rsidRPr="00BF7D2E" w:rsidTr="006052BD">
        <w:trPr>
          <w:trHeight w:val="20"/>
        </w:trPr>
        <w:tc>
          <w:tcPr>
            <w:tcW w:w="4041" w:type="dxa"/>
            <w:tcBorders>
              <w:top w:val="nil"/>
              <w:left w:val="nil"/>
              <w:bottom w:val="nil"/>
              <w:right w:val="nil"/>
            </w:tcBorders>
            <w:shd w:val="clear" w:color="auto" w:fill="auto"/>
            <w:noWrap/>
            <w:tcMar>
              <w:left w:w="28" w:type="dxa"/>
              <w:right w:w="28" w:type="dxa"/>
            </w:tcMar>
            <w:hideMark/>
          </w:tcPr>
          <w:p w:rsidR="00BF7D2E" w:rsidRPr="00BF7D2E" w:rsidRDefault="00BF7D2E" w:rsidP="00BF7D2E">
            <w:pPr>
              <w:jc w:val="right"/>
              <w:rPr>
                <w:rFonts w:ascii="Arial" w:hAnsi="Arial" w:cs="Arial"/>
                <w:sz w:val="14"/>
                <w:szCs w:val="14"/>
              </w:rPr>
            </w:pPr>
            <w:bookmarkStart w:id="0" w:name="RANGE!A1:H49"/>
            <w:bookmarkEnd w:id="0"/>
          </w:p>
        </w:tc>
        <w:tc>
          <w:tcPr>
            <w:tcW w:w="609" w:type="dxa"/>
            <w:tcBorders>
              <w:top w:val="nil"/>
              <w:left w:val="nil"/>
              <w:bottom w:val="nil"/>
              <w:right w:val="nil"/>
            </w:tcBorders>
            <w:shd w:val="clear" w:color="auto" w:fill="auto"/>
            <w:tcMar>
              <w:left w:w="28" w:type="dxa"/>
              <w:right w:w="28" w:type="dxa"/>
            </w:tcMar>
            <w:hideMark/>
          </w:tcPr>
          <w:p w:rsidR="00BF7D2E" w:rsidRPr="00BF7D2E" w:rsidRDefault="00BF7D2E" w:rsidP="00BF7D2E">
            <w:pPr>
              <w:rPr>
                <w:rFonts w:ascii="Arial" w:hAnsi="Arial" w:cs="Arial"/>
                <w:sz w:val="14"/>
                <w:szCs w:val="14"/>
              </w:rPr>
            </w:pPr>
          </w:p>
        </w:tc>
        <w:tc>
          <w:tcPr>
            <w:tcW w:w="1160" w:type="dxa"/>
            <w:tcBorders>
              <w:top w:val="nil"/>
              <w:left w:val="nil"/>
              <w:bottom w:val="nil"/>
              <w:right w:val="nil"/>
            </w:tcBorders>
            <w:shd w:val="clear" w:color="auto" w:fill="auto"/>
            <w:tcMar>
              <w:left w:w="28" w:type="dxa"/>
              <w:right w:w="28" w:type="dxa"/>
            </w:tcMar>
            <w:hideMark/>
          </w:tcPr>
          <w:p w:rsidR="00BF7D2E" w:rsidRPr="00BF7D2E" w:rsidRDefault="00BF7D2E" w:rsidP="00BF7D2E">
            <w:pPr>
              <w:rPr>
                <w:rFonts w:ascii="Arial" w:hAnsi="Arial" w:cs="Arial"/>
                <w:sz w:val="14"/>
                <w:szCs w:val="14"/>
              </w:rPr>
            </w:pPr>
          </w:p>
        </w:tc>
        <w:tc>
          <w:tcPr>
            <w:tcW w:w="528" w:type="dxa"/>
            <w:gridSpan w:val="2"/>
            <w:tcBorders>
              <w:top w:val="nil"/>
              <w:left w:val="nil"/>
              <w:bottom w:val="nil"/>
              <w:right w:val="nil"/>
            </w:tcBorders>
            <w:shd w:val="clear" w:color="auto" w:fill="auto"/>
            <w:tcMar>
              <w:left w:w="28" w:type="dxa"/>
              <w:right w:w="28" w:type="dxa"/>
            </w:tcMar>
            <w:hideMark/>
          </w:tcPr>
          <w:p w:rsidR="00BF7D2E" w:rsidRPr="00BF7D2E" w:rsidRDefault="00BF7D2E" w:rsidP="00BF7D2E">
            <w:pPr>
              <w:rPr>
                <w:rFonts w:ascii="Arial" w:hAnsi="Arial" w:cs="Arial"/>
                <w:sz w:val="14"/>
                <w:szCs w:val="14"/>
              </w:rPr>
            </w:pPr>
          </w:p>
        </w:tc>
        <w:tc>
          <w:tcPr>
            <w:tcW w:w="2097" w:type="dxa"/>
            <w:gridSpan w:val="4"/>
            <w:tcBorders>
              <w:top w:val="nil"/>
              <w:left w:val="nil"/>
              <w:bottom w:val="nil"/>
              <w:right w:val="nil"/>
            </w:tcBorders>
            <w:shd w:val="clear" w:color="auto" w:fill="auto"/>
            <w:tcMar>
              <w:left w:w="28" w:type="dxa"/>
              <w:right w:w="28" w:type="dxa"/>
            </w:tcMar>
            <w:hideMark/>
          </w:tcPr>
          <w:p w:rsidR="00BF7D2E" w:rsidRPr="00BF7D2E" w:rsidRDefault="00BF7D2E" w:rsidP="00BF7D2E">
            <w:pPr>
              <w:rPr>
                <w:rFonts w:ascii="Arial" w:hAnsi="Arial" w:cs="Arial"/>
                <w:sz w:val="14"/>
                <w:szCs w:val="14"/>
              </w:rPr>
            </w:pPr>
          </w:p>
        </w:tc>
        <w:tc>
          <w:tcPr>
            <w:tcW w:w="3189" w:type="dxa"/>
            <w:gridSpan w:val="3"/>
            <w:tcBorders>
              <w:top w:val="nil"/>
              <w:left w:val="nil"/>
              <w:bottom w:val="nil"/>
              <w:right w:val="nil"/>
            </w:tcBorders>
            <w:shd w:val="clear" w:color="auto" w:fill="auto"/>
            <w:tcMar>
              <w:left w:w="28" w:type="dxa"/>
              <w:right w:w="28" w:type="dxa"/>
            </w:tcMar>
            <w:hideMark/>
          </w:tcPr>
          <w:p w:rsidR="00BF7D2E" w:rsidRPr="00BF7D2E" w:rsidRDefault="00BF7D2E" w:rsidP="007039D5">
            <w:pPr>
              <w:jc w:val="right"/>
              <w:rPr>
                <w:rFonts w:ascii="Arial" w:hAnsi="Arial" w:cs="Arial"/>
                <w:b/>
                <w:bCs/>
                <w:sz w:val="14"/>
                <w:szCs w:val="14"/>
              </w:rPr>
            </w:pPr>
            <w:r w:rsidRPr="00BF7D2E">
              <w:rPr>
                <w:rFonts w:ascii="Arial" w:hAnsi="Arial" w:cs="Arial"/>
                <w:b/>
                <w:bCs/>
                <w:sz w:val="14"/>
                <w:szCs w:val="14"/>
              </w:rPr>
              <w:t>Приложение 1</w:t>
            </w:r>
            <w:r w:rsidRPr="00BF7D2E">
              <w:rPr>
                <w:rFonts w:ascii="Arial" w:hAnsi="Arial" w:cs="Arial"/>
                <w:b/>
                <w:bCs/>
                <w:sz w:val="14"/>
                <w:szCs w:val="14"/>
              </w:rPr>
              <w:br/>
            </w:r>
            <w:r w:rsidRPr="00BF7D2E">
              <w:rPr>
                <w:rFonts w:ascii="Arial" w:hAnsi="Arial" w:cs="Arial"/>
                <w:sz w:val="14"/>
                <w:szCs w:val="14"/>
              </w:rPr>
              <w:t>к решению Совета депутатов</w:t>
            </w:r>
            <w:r w:rsidRPr="00BF7D2E">
              <w:rPr>
                <w:rFonts w:ascii="Arial" w:hAnsi="Arial" w:cs="Arial"/>
                <w:sz w:val="14"/>
                <w:szCs w:val="14"/>
              </w:rPr>
              <w:br/>
              <w:t xml:space="preserve">Валдайского городского поселения </w:t>
            </w:r>
            <w:r w:rsidRPr="00BF7D2E">
              <w:rPr>
                <w:rFonts w:ascii="Arial" w:hAnsi="Arial" w:cs="Arial"/>
                <w:sz w:val="14"/>
                <w:szCs w:val="14"/>
              </w:rPr>
              <w:br/>
              <w:t>"О внесении изменений в решение Совета депутатов Валдайского городского посел</w:t>
            </w:r>
            <w:r w:rsidRPr="00BF7D2E">
              <w:rPr>
                <w:rFonts w:ascii="Arial" w:hAnsi="Arial" w:cs="Arial"/>
                <w:sz w:val="14"/>
                <w:szCs w:val="14"/>
              </w:rPr>
              <w:t>е</w:t>
            </w:r>
            <w:r w:rsidRPr="00BF7D2E">
              <w:rPr>
                <w:rFonts w:ascii="Arial" w:hAnsi="Arial" w:cs="Arial"/>
                <w:sz w:val="14"/>
                <w:szCs w:val="14"/>
              </w:rPr>
              <w:t>ния</w:t>
            </w:r>
            <w:r>
              <w:rPr>
                <w:rFonts w:ascii="Arial" w:hAnsi="Arial" w:cs="Arial"/>
                <w:sz w:val="14"/>
                <w:szCs w:val="14"/>
              </w:rPr>
              <w:t xml:space="preserve"> </w:t>
            </w:r>
            <w:r w:rsidRPr="00BF7D2E">
              <w:rPr>
                <w:rFonts w:ascii="Arial" w:hAnsi="Arial" w:cs="Arial"/>
                <w:sz w:val="14"/>
                <w:szCs w:val="14"/>
              </w:rPr>
              <w:t>от 25.12.2018 № 194 "</w:t>
            </w:r>
          </w:p>
        </w:tc>
      </w:tr>
      <w:tr w:rsidR="00BF7D2E" w:rsidRPr="00BF7D2E" w:rsidTr="006052BD">
        <w:trPr>
          <w:trHeight w:val="20"/>
        </w:trPr>
        <w:tc>
          <w:tcPr>
            <w:tcW w:w="4041" w:type="dxa"/>
            <w:tcBorders>
              <w:top w:val="nil"/>
              <w:left w:val="nil"/>
              <w:bottom w:val="nil"/>
              <w:right w:val="nil"/>
            </w:tcBorders>
            <w:shd w:val="clear" w:color="auto" w:fill="auto"/>
            <w:noWrap/>
            <w:tcMar>
              <w:left w:w="28" w:type="dxa"/>
              <w:right w:w="28" w:type="dxa"/>
            </w:tcMar>
            <w:hideMark/>
          </w:tcPr>
          <w:p w:rsidR="00BF7D2E" w:rsidRPr="00BF7D2E" w:rsidRDefault="00BF7D2E" w:rsidP="00BF7D2E">
            <w:pPr>
              <w:jc w:val="right"/>
              <w:rPr>
                <w:rFonts w:ascii="Arial" w:hAnsi="Arial" w:cs="Arial"/>
                <w:sz w:val="14"/>
                <w:szCs w:val="14"/>
              </w:rPr>
            </w:pPr>
          </w:p>
        </w:tc>
        <w:tc>
          <w:tcPr>
            <w:tcW w:w="609" w:type="dxa"/>
            <w:tcBorders>
              <w:top w:val="nil"/>
              <w:left w:val="nil"/>
              <w:bottom w:val="nil"/>
              <w:right w:val="nil"/>
            </w:tcBorders>
            <w:shd w:val="clear" w:color="auto" w:fill="auto"/>
            <w:tcMar>
              <w:left w:w="28" w:type="dxa"/>
              <w:right w:w="28" w:type="dxa"/>
            </w:tcMar>
            <w:hideMark/>
          </w:tcPr>
          <w:p w:rsidR="00BF7D2E" w:rsidRPr="00BF7D2E" w:rsidRDefault="00BF7D2E" w:rsidP="00BF7D2E">
            <w:pPr>
              <w:rPr>
                <w:rFonts w:ascii="Arial" w:hAnsi="Arial" w:cs="Arial"/>
                <w:sz w:val="14"/>
                <w:szCs w:val="14"/>
              </w:rPr>
            </w:pPr>
          </w:p>
        </w:tc>
        <w:tc>
          <w:tcPr>
            <w:tcW w:w="1160" w:type="dxa"/>
            <w:tcBorders>
              <w:top w:val="nil"/>
              <w:left w:val="nil"/>
              <w:bottom w:val="nil"/>
              <w:right w:val="nil"/>
            </w:tcBorders>
            <w:shd w:val="clear" w:color="auto" w:fill="auto"/>
            <w:tcMar>
              <w:left w:w="28" w:type="dxa"/>
              <w:right w:w="28" w:type="dxa"/>
            </w:tcMar>
            <w:hideMark/>
          </w:tcPr>
          <w:p w:rsidR="00BF7D2E" w:rsidRPr="00BF7D2E" w:rsidRDefault="00BF7D2E" w:rsidP="00BF7D2E">
            <w:pPr>
              <w:rPr>
                <w:rFonts w:ascii="Arial" w:hAnsi="Arial" w:cs="Arial"/>
                <w:sz w:val="14"/>
                <w:szCs w:val="14"/>
              </w:rPr>
            </w:pPr>
          </w:p>
        </w:tc>
        <w:tc>
          <w:tcPr>
            <w:tcW w:w="528" w:type="dxa"/>
            <w:gridSpan w:val="2"/>
            <w:tcBorders>
              <w:top w:val="nil"/>
              <w:left w:val="nil"/>
              <w:bottom w:val="nil"/>
              <w:right w:val="nil"/>
            </w:tcBorders>
            <w:shd w:val="clear" w:color="auto" w:fill="auto"/>
            <w:tcMar>
              <w:left w:w="28" w:type="dxa"/>
              <w:right w:w="28" w:type="dxa"/>
            </w:tcMar>
            <w:hideMark/>
          </w:tcPr>
          <w:p w:rsidR="00BF7D2E" w:rsidRPr="00BF7D2E" w:rsidRDefault="00BF7D2E" w:rsidP="00BF7D2E">
            <w:pPr>
              <w:rPr>
                <w:rFonts w:ascii="Arial" w:hAnsi="Arial" w:cs="Arial"/>
                <w:sz w:val="14"/>
                <w:szCs w:val="14"/>
              </w:rPr>
            </w:pPr>
          </w:p>
        </w:tc>
        <w:tc>
          <w:tcPr>
            <w:tcW w:w="2097" w:type="dxa"/>
            <w:gridSpan w:val="4"/>
            <w:tcBorders>
              <w:top w:val="nil"/>
              <w:left w:val="nil"/>
              <w:bottom w:val="nil"/>
              <w:right w:val="nil"/>
            </w:tcBorders>
            <w:shd w:val="clear" w:color="auto" w:fill="auto"/>
            <w:tcMar>
              <w:left w:w="28" w:type="dxa"/>
              <w:right w:w="28" w:type="dxa"/>
            </w:tcMar>
            <w:hideMark/>
          </w:tcPr>
          <w:p w:rsidR="00BF7D2E" w:rsidRPr="00BF7D2E" w:rsidRDefault="00BF7D2E" w:rsidP="00BF7D2E">
            <w:pPr>
              <w:rPr>
                <w:rFonts w:ascii="Arial" w:hAnsi="Arial" w:cs="Arial"/>
                <w:sz w:val="14"/>
                <w:szCs w:val="14"/>
              </w:rPr>
            </w:pPr>
          </w:p>
        </w:tc>
        <w:tc>
          <w:tcPr>
            <w:tcW w:w="3189" w:type="dxa"/>
            <w:gridSpan w:val="3"/>
            <w:tcBorders>
              <w:top w:val="nil"/>
              <w:left w:val="nil"/>
              <w:bottom w:val="nil"/>
              <w:right w:val="nil"/>
            </w:tcBorders>
            <w:shd w:val="clear" w:color="auto" w:fill="auto"/>
            <w:tcMar>
              <w:left w:w="28" w:type="dxa"/>
              <w:right w:w="28" w:type="dxa"/>
            </w:tcMar>
            <w:hideMark/>
          </w:tcPr>
          <w:p w:rsidR="00BF7D2E" w:rsidRPr="00BF7D2E" w:rsidRDefault="00BF7D2E" w:rsidP="00BF7D2E">
            <w:pPr>
              <w:jc w:val="right"/>
              <w:rPr>
                <w:rFonts w:ascii="Arial" w:hAnsi="Arial" w:cs="Arial"/>
                <w:sz w:val="14"/>
                <w:szCs w:val="14"/>
              </w:rPr>
            </w:pPr>
            <w:r w:rsidRPr="00BF7D2E">
              <w:rPr>
                <w:rFonts w:ascii="Arial" w:hAnsi="Arial" w:cs="Arial"/>
                <w:sz w:val="14"/>
                <w:szCs w:val="14"/>
              </w:rPr>
              <w:t>(в редакции решения Совета депутатов Ва</w:t>
            </w:r>
            <w:r w:rsidRPr="00BF7D2E">
              <w:rPr>
                <w:rFonts w:ascii="Arial" w:hAnsi="Arial" w:cs="Arial"/>
                <w:sz w:val="14"/>
                <w:szCs w:val="14"/>
              </w:rPr>
              <w:t>л</w:t>
            </w:r>
            <w:r w:rsidRPr="00BF7D2E">
              <w:rPr>
                <w:rFonts w:ascii="Arial" w:hAnsi="Arial" w:cs="Arial"/>
                <w:sz w:val="14"/>
                <w:szCs w:val="14"/>
              </w:rPr>
              <w:t>дайского городского пос</w:t>
            </w:r>
            <w:r w:rsidRPr="00BF7D2E">
              <w:rPr>
                <w:rFonts w:ascii="Arial" w:hAnsi="Arial" w:cs="Arial"/>
                <w:sz w:val="14"/>
                <w:szCs w:val="14"/>
              </w:rPr>
              <w:t>е</w:t>
            </w:r>
            <w:r w:rsidRPr="00BF7D2E">
              <w:rPr>
                <w:rFonts w:ascii="Arial" w:hAnsi="Arial" w:cs="Arial"/>
                <w:sz w:val="14"/>
                <w:szCs w:val="14"/>
              </w:rPr>
              <w:t xml:space="preserve">ления от 17.06.2019 № </w:t>
            </w:r>
            <w:r>
              <w:rPr>
                <w:rFonts w:ascii="Arial" w:hAnsi="Arial" w:cs="Arial"/>
                <w:sz w:val="14"/>
                <w:szCs w:val="14"/>
              </w:rPr>
              <w:t>218</w:t>
            </w:r>
            <w:r w:rsidRPr="00BF7D2E">
              <w:rPr>
                <w:rFonts w:ascii="Arial" w:hAnsi="Arial" w:cs="Arial"/>
                <w:sz w:val="14"/>
                <w:szCs w:val="14"/>
              </w:rPr>
              <w:t>)</w:t>
            </w:r>
          </w:p>
        </w:tc>
      </w:tr>
      <w:tr w:rsidR="00BF7D2E" w:rsidRPr="00BF7D2E" w:rsidTr="006052BD">
        <w:trPr>
          <w:trHeight w:val="20"/>
        </w:trPr>
        <w:tc>
          <w:tcPr>
            <w:tcW w:w="11624" w:type="dxa"/>
            <w:gridSpan w:val="12"/>
            <w:tcBorders>
              <w:top w:val="nil"/>
              <w:left w:val="nil"/>
              <w:bottom w:val="nil"/>
              <w:right w:val="nil"/>
            </w:tcBorders>
            <w:shd w:val="clear" w:color="auto" w:fill="auto"/>
            <w:tcMar>
              <w:left w:w="28" w:type="dxa"/>
              <w:right w:w="28" w:type="dxa"/>
            </w:tcMar>
            <w:vAlign w:val="bottom"/>
            <w:hideMark/>
          </w:tcPr>
          <w:p w:rsidR="00BF7D2E" w:rsidRPr="00BF7D2E" w:rsidRDefault="00BF7D2E" w:rsidP="00BF7D2E">
            <w:pPr>
              <w:jc w:val="center"/>
              <w:rPr>
                <w:rFonts w:ascii="Arial" w:hAnsi="Arial" w:cs="Arial"/>
                <w:b/>
                <w:bCs/>
                <w:sz w:val="14"/>
                <w:szCs w:val="14"/>
              </w:rPr>
            </w:pPr>
            <w:r w:rsidRPr="00BF7D2E">
              <w:rPr>
                <w:rFonts w:ascii="Arial" w:hAnsi="Arial" w:cs="Arial"/>
                <w:b/>
                <w:bCs/>
                <w:sz w:val="14"/>
                <w:szCs w:val="14"/>
              </w:rPr>
              <w:t>Прогнозируемые поступления доходов в бюджет городского поселения на 2019 год</w:t>
            </w:r>
            <w:r>
              <w:rPr>
                <w:rFonts w:ascii="Arial" w:hAnsi="Arial" w:cs="Arial"/>
                <w:b/>
                <w:bCs/>
                <w:sz w:val="14"/>
                <w:szCs w:val="14"/>
              </w:rPr>
              <w:t xml:space="preserve"> </w:t>
            </w:r>
            <w:r w:rsidRPr="00BF7D2E">
              <w:rPr>
                <w:rFonts w:ascii="Arial" w:hAnsi="Arial" w:cs="Arial"/>
                <w:b/>
                <w:bCs/>
                <w:sz w:val="14"/>
                <w:szCs w:val="14"/>
              </w:rPr>
              <w:t>и на плановый период 2020 и 2021 годов</w:t>
            </w:r>
          </w:p>
        </w:tc>
      </w:tr>
      <w:tr w:rsidR="00BF7D2E" w:rsidRPr="00BF7D2E" w:rsidTr="006052BD">
        <w:trPr>
          <w:trHeight w:val="20"/>
        </w:trPr>
        <w:tc>
          <w:tcPr>
            <w:tcW w:w="9428" w:type="dxa"/>
            <w:gridSpan w:val="10"/>
            <w:tcBorders>
              <w:top w:val="nil"/>
              <w:left w:val="nil"/>
              <w:bottom w:val="single" w:sz="4" w:space="0" w:color="auto"/>
              <w:right w:val="nil"/>
            </w:tcBorders>
            <w:shd w:val="clear" w:color="auto" w:fill="auto"/>
            <w:noWrap/>
            <w:tcMar>
              <w:left w:w="28" w:type="dxa"/>
              <w:right w:w="28" w:type="dxa"/>
            </w:tcMar>
            <w:hideMark/>
          </w:tcPr>
          <w:p w:rsidR="00BF7D2E" w:rsidRPr="00BF7D2E" w:rsidRDefault="00BF7D2E" w:rsidP="00BF7D2E">
            <w:pPr>
              <w:jc w:val="right"/>
              <w:rPr>
                <w:rFonts w:ascii="Arial" w:hAnsi="Arial" w:cs="Arial"/>
                <w:sz w:val="14"/>
                <w:szCs w:val="14"/>
              </w:rPr>
            </w:pPr>
            <w:r w:rsidRPr="00BF7D2E">
              <w:rPr>
                <w:rFonts w:ascii="Arial" w:hAnsi="Arial" w:cs="Arial"/>
                <w:sz w:val="14"/>
                <w:szCs w:val="14"/>
              </w:rPr>
              <w:t> </w:t>
            </w:r>
          </w:p>
        </w:tc>
        <w:tc>
          <w:tcPr>
            <w:tcW w:w="1204" w:type="dxa"/>
            <w:tcBorders>
              <w:top w:val="nil"/>
              <w:left w:val="nil"/>
              <w:bottom w:val="nil"/>
              <w:right w:val="nil"/>
            </w:tcBorders>
            <w:shd w:val="clear" w:color="auto" w:fill="auto"/>
            <w:noWrap/>
            <w:tcMar>
              <w:left w:w="28" w:type="dxa"/>
              <w:right w:w="28" w:type="dxa"/>
            </w:tcMar>
            <w:vAlign w:val="bottom"/>
            <w:hideMark/>
          </w:tcPr>
          <w:p w:rsidR="00BF7D2E" w:rsidRPr="00BF7D2E" w:rsidRDefault="00BF7D2E" w:rsidP="00BF7D2E">
            <w:pPr>
              <w:rPr>
                <w:rFonts w:ascii="Arial" w:hAnsi="Arial" w:cs="Arial"/>
                <w:color w:val="000000"/>
                <w:sz w:val="14"/>
                <w:szCs w:val="14"/>
              </w:rPr>
            </w:pPr>
          </w:p>
        </w:tc>
        <w:tc>
          <w:tcPr>
            <w:tcW w:w="992" w:type="dxa"/>
            <w:tcBorders>
              <w:top w:val="nil"/>
              <w:left w:val="nil"/>
              <w:bottom w:val="nil"/>
              <w:right w:val="nil"/>
            </w:tcBorders>
            <w:shd w:val="clear" w:color="auto" w:fill="auto"/>
            <w:noWrap/>
            <w:tcMar>
              <w:left w:w="28" w:type="dxa"/>
              <w:right w:w="28" w:type="dxa"/>
            </w:tcMar>
            <w:vAlign w:val="bottom"/>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(рублей)</w:t>
            </w:r>
          </w:p>
        </w:tc>
      </w:tr>
      <w:tr w:rsidR="00BF7D2E" w:rsidRPr="00BF7D2E" w:rsidTr="006052BD">
        <w:trPr>
          <w:trHeight w:val="20"/>
        </w:trPr>
        <w:tc>
          <w:tcPr>
            <w:tcW w:w="6309"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F7D2E" w:rsidRPr="00BF7D2E" w:rsidRDefault="00BF7D2E" w:rsidP="00BF7D2E">
            <w:pPr>
              <w:jc w:val="center"/>
              <w:rPr>
                <w:rFonts w:ascii="Arial" w:hAnsi="Arial" w:cs="Arial"/>
                <w:sz w:val="14"/>
                <w:szCs w:val="14"/>
              </w:rPr>
            </w:pPr>
            <w:r w:rsidRPr="00BF7D2E">
              <w:rPr>
                <w:rFonts w:ascii="Arial" w:hAnsi="Arial" w:cs="Arial"/>
                <w:sz w:val="14"/>
                <w:szCs w:val="14"/>
              </w:rPr>
              <w:t xml:space="preserve"> Наименование </w:t>
            </w:r>
          </w:p>
        </w:tc>
        <w:tc>
          <w:tcPr>
            <w:tcW w:w="2126"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rsidR="00BF7D2E" w:rsidRPr="00BF7D2E" w:rsidRDefault="00BF7D2E" w:rsidP="00BF7D2E">
            <w:pPr>
              <w:jc w:val="center"/>
              <w:rPr>
                <w:rFonts w:ascii="Arial" w:hAnsi="Arial" w:cs="Arial"/>
                <w:sz w:val="14"/>
                <w:szCs w:val="14"/>
              </w:rPr>
            </w:pPr>
            <w:r w:rsidRPr="00BF7D2E">
              <w:rPr>
                <w:rFonts w:ascii="Arial" w:hAnsi="Arial" w:cs="Arial"/>
                <w:sz w:val="14"/>
                <w:szCs w:val="14"/>
              </w:rPr>
              <w:t xml:space="preserve">Код бюджетной классификации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F7D2E" w:rsidRPr="00BF7D2E" w:rsidRDefault="00BF7D2E" w:rsidP="00BF7D2E">
            <w:pPr>
              <w:jc w:val="center"/>
              <w:rPr>
                <w:rFonts w:ascii="Arial" w:hAnsi="Arial" w:cs="Arial"/>
                <w:sz w:val="14"/>
                <w:szCs w:val="14"/>
              </w:rPr>
            </w:pPr>
            <w:r w:rsidRPr="00BF7D2E">
              <w:rPr>
                <w:rFonts w:ascii="Arial" w:hAnsi="Arial" w:cs="Arial"/>
                <w:sz w:val="14"/>
                <w:szCs w:val="14"/>
              </w:rPr>
              <w:t xml:space="preserve"> 2019 год</w:t>
            </w:r>
          </w:p>
        </w:tc>
        <w:tc>
          <w:tcPr>
            <w:tcW w:w="120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F7D2E" w:rsidRPr="00BF7D2E" w:rsidRDefault="00BF7D2E" w:rsidP="00BF7D2E">
            <w:pPr>
              <w:jc w:val="center"/>
              <w:rPr>
                <w:rFonts w:ascii="Arial" w:hAnsi="Arial" w:cs="Arial"/>
                <w:sz w:val="14"/>
                <w:szCs w:val="14"/>
              </w:rPr>
            </w:pPr>
            <w:r w:rsidRPr="00BF7D2E">
              <w:rPr>
                <w:rFonts w:ascii="Arial" w:hAnsi="Arial" w:cs="Arial"/>
                <w:sz w:val="14"/>
                <w:szCs w:val="14"/>
              </w:rPr>
              <w:t>2020 год</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F7D2E" w:rsidRPr="00BF7D2E" w:rsidRDefault="00BF7D2E" w:rsidP="00BF7D2E">
            <w:pPr>
              <w:jc w:val="center"/>
              <w:rPr>
                <w:rFonts w:ascii="Arial" w:hAnsi="Arial" w:cs="Arial"/>
                <w:sz w:val="14"/>
                <w:szCs w:val="14"/>
              </w:rPr>
            </w:pPr>
            <w:r w:rsidRPr="00BF7D2E">
              <w:rPr>
                <w:rFonts w:ascii="Arial" w:hAnsi="Arial" w:cs="Arial"/>
                <w:sz w:val="14"/>
                <w:szCs w:val="14"/>
              </w:rPr>
              <w:t xml:space="preserve"> 2021 год</w:t>
            </w:r>
          </w:p>
        </w:tc>
      </w:tr>
      <w:tr w:rsidR="00BF7D2E" w:rsidRPr="00BF7D2E" w:rsidTr="006052BD">
        <w:trPr>
          <w:trHeight w:val="20"/>
        </w:trPr>
        <w:tc>
          <w:tcPr>
            <w:tcW w:w="6309" w:type="dxa"/>
            <w:gridSpan w:val="4"/>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BF7D2E" w:rsidRPr="00BF7D2E" w:rsidRDefault="00BF7D2E" w:rsidP="00BF7D2E">
            <w:pPr>
              <w:rPr>
                <w:rFonts w:ascii="Arial" w:hAnsi="Arial" w:cs="Arial"/>
                <w:b/>
                <w:bCs/>
                <w:sz w:val="14"/>
                <w:szCs w:val="14"/>
              </w:rPr>
            </w:pPr>
            <w:r w:rsidRPr="00BF7D2E">
              <w:rPr>
                <w:rFonts w:ascii="Arial" w:hAnsi="Arial" w:cs="Arial"/>
                <w:b/>
                <w:bCs/>
                <w:sz w:val="14"/>
                <w:szCs w:val="14"/>
              </w:rPr>
              <w:t>ДОХОДЫ, ВСЕГО</w:t>
            </w:r>
          </w:p>
        </w:tc>
        <w:tc>
          <w:tcPr>
            <w:tcW w:w="2126"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bottom"/>
            <w:hideMark/>
          </w:tcPr>
          <w:p w:rsidR="00BF7D2E" w:rsidRPr="00BF7D2E" w:rsidRDefault="00BF7D2E" w:rsidP="00BF7D2E">
            <w:pPr>
              <w:jc w:val="center"/>
              <w:rPr>
                <w:rFonts w:ascii="Arial" w:hAnsi="Arial" w:cs="Arial"/>
                <w:b/>
                <w:bCs/>
                <w:sz w:val="14"/>
                <w:szCs w:val="14"/>
              </w:rPr>
            </w:pPr>
            <w:r w:rsidRPr="00BF7D2E">
              <w:rPr>
                <w:rFonts w:ascii="Arial" w:hAnsi="Arial" w:cs="Arial"/>
                <w:b/>
                <w:bCs/>
                <w:sz w:val="14"/>
                <w:szCs w:val="14"/>
              </w:rPr>
              <w:t xml:space="preserve"> </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F7D2E" w:rsidRPr="00BF7D2E" w:rsidRDefault="00BF7D2E" w:rsidP="00BF7D2E">
            <w:pPr>
              <w:jc w:val="right"/>
              <w:rPr>
                <w:rFonts w:ascii="Arial" w:hAnsi="Arial" w:cs="Arial"/>
                <w:b/>
                <w:bCs/>
                <w:sz w:val="14"/>
                <w:szCs w:val="14"/>
              </w:rPr>
            </w:pPr>
            <w:r w:rsidRPr="00BF7D2E">
              <w:rPr>
                <w:rFonts w:ascii="Arial" w:hAnsi="Arial" w:cs="Arial"/>
                <w:b/>
                <w:bCs/>
                <w:sz w:val="14"/>
                <w:szCs w:val="14"/>
              </w:rPr>
              <w:t>91 487 786,80</w:t>
            </w:r>
          </w:p>
        </w:tc>
        <w:tc>
          <w:tcPr>
            <w:tcW w:w="120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F7D2E" w:rsidRPr="00BF7D2E" w:rsidRDefault="00BF7D2E" w:rsidP="00BF7D2E">
            <w:pPr>
              <w:jc w:val="right"/>
              <w:rPr>
                <w:rFonts w:ascii="Arial" w:hAnsi="Arial" w:cs="Arial"/>
                <w:b/>
                <w:bCs/>
                <w:sz w:val="14"/>
                <w:szCs w:val="14"/>
              </w:rPr>
            </w:pPr>
            <w:r w:rsidRPr="00BF7D2E">
              <w:rPr>
                <w:rFonts w:ascii="Arial" w:hAnsi="Arial" w:cs="Arial"/>
                <w:b/>
                <w:bCs/>
                <w:sz w:val="14"/>
                <w:szCs w:val="14"/>
              </w:rPr>
              <w:t>54 989 800,00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BF7D2E" w:rsidRPr="00BF7D2E" w:rsidRDefault="00BF7D2E" w:rsidP="00BF7D2E">
            <w:pPr>
              <w:jc w:val="right"/>
              <w:rPr>
                <w:rFonts w:ascii="Arial" w:hAnsi="Arial" w:cs="Arial"/>
                <w:b/>
                <w:bCs/>
                <w:sz w:val="14"/>
                <w:szCs w:val="14"/>
              </w:rPr>
            </w:pPr>
            <w:r w:rsidRPr="00BF7D2E">
              <w:rPr>
                <w:rFonts w:ascii="Arial" w:hAnsi="Arial" w:cs="Arial"/>
                <w:b/>
                <w:bCs/>
                <w:sz w:val="14"/>
                <w:szCs w:val="14"/>
              </w:rPr>
              <w:t>57 381 700,00</w:t>
            </w:r>
          </w:p>
        </w:tc>
      </w:tr>
      <w:tr w:rsidR="00BF7D2E" w:rsidRPr="00BF7D2E" w:rsidTr="006052BD">
        <w:trPr>
          <w:trHeight w:val="20"/>
        </w:trPr>
        <w:tc>
          <w:tcPr>
            <w:tcW w:w="6309" w:type="dxa"/>
            <w:gridSpan w:val="4"/>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F7D2E" w:rsidRPr="00BF7D2E" w:rsidRDefault="00BF7D2E" w:rsidP="00BF7D2E">
            <w:pPr>
              <w:rPr>
                <w:rFonts w:ascii="Arial" w:hAnsi="Arial" w:cs="Arial"/>
                <w:color w:val="000000"/>
                <w:sz w:val="14"/>
                <w:szCs w:val="14"/>
              </w:rPr>
            </w:pPr>
            <w:bookmarkStart w:id="1" w:name="RANGE!A7:F43"/>
            <w:bookmarkStart w:id="2" w:name="RANGE!A7:F7"/>
            <w:bookmarkEnd w:id="2"/>
            <w:r>
              <w:rPr>
                <w:rFonts w:ascii="Arial" w:hAnsi="Arial" w:cs="Arial"/>
                <w:color w:val="000000"/>
                <w:sz w:val="14"/>
                <w:szCs w:val="14"/>
              </w:rPr>
              <w:t xml:space="preserve"> </w:t>
            </w:r>
            <w:r w:rsidRPr="00BF7D2E">
              <w:rPr>
                <w:rFonts w:ascii="Arial" w:hAnsi="Arial" w:cs="Arial"/>
                <w:color w:val="000000"/>
                <w:sz w:val="14"/>
                <w:szCs w:val="14"/>
              </w:rPr>
              <w:t>НАЛОГОВЫЕ И НЕНАЛОГОВЫЕ ДОХОДЫ</w:t>
            </w:r>
            <w:bookmarkEnd w:id="1"/>
          </w:p>
        </w:tc>
        <w:tc>
          <w:tcPr>
            <w:tcW w:w="425" w:type="dxa"/>
            <w:gridSpan w:val="2"/>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w:t>
            </w:r>
          </w:p>
        </w:tc>
        <w:tc>
          <w:tcPr>
            <w:tcW w:w="851"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1000000000</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54 299 400,00</w:t>
            </w:r>
          </w:p>
        </w:tc>
        <w:tc>
          <w:tcPr>
            <w:tcW w:w="1204"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53 116 800,00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55 508 700,00</w:t>
            </w:r>
          </w:p>
        </w:tc>
      </w:tr>
      <w:tr w:rsidR="00BF7D2E" w:rsidRPr="00BF7D2E" w:rsidTr="006052BD">
        <w:trPr>
          <w:trHeight w:val="20"/>
        </w:trPr>
        <w:tc>
          <w:tcPr>
            <w:tcW w:w="6309" w:type="dxa"/>
            <w:gridSpan w:val="4"/>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F7D2E" w:rsidRPr="00BF7D2E" w:rsidRDefault="00BF7D2E" w:rsidP="00BF7D2E">
            <w:pPr>
              <w:rPr>
                <w:rFonts w:ascii="Arial" w:hAnsi="Arial" w:cs="Arial"/>
                <w:color w:val="000000"/>
                <w:sz w:val="14"/>
                <w:szCs w:val="14"/>
              </w:rPr>
            </w:pPr>
            <w:bookmarkStart w:id="3" w:name="RANGE!A8:F8"/>
            <w:r>
              <w:rPr>
                <w:rFonts w:ascii="Arial" w:hAnsi="Arial" w:cs="Arial"/>
                <w:color w:val="000000"/>
                <w:sz w:val="14"/>
                <w:szCs w:val="14"/>
              </w:rPr>
              <w:t xml:space="preserve"> </w:t>
            </w:r>
            <w:r w:rsidRPr="00BF7D2E">
              <w:rPr>
                <w:rFonts w:ascii="Arial" w:hAnsi="Arial" w:cs="Arial"/>
                <w:color w:val="000000"/>
                <w:sz w:val="14"/>
                <w:szCs w:val="14"/>
              </w:rPr>
              <w:t>НАЛОГИ НА ПРИБЫЛЬ, ДОХОДЫ</w:t>
            </w:r>
            <w:bookmarkEnd w:id="3"/>
          </w:p>
        </w:tc>
        <w:tc>
          <w:tcPr>
            <w:tcW w:w="425" w:type="dxa"/>
            <w:gridSpan w:val="2"/>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w:t>
            </w:r>
          </w:p>
        </w:tc>
        <w:tc>
          <w:tcPr>
            <w:tcW w:w="851"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1010000000</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25 030 000,00</w:t>
            </w:r>
          </w:p>
        </w:tc>
        <w:tc>
          <w:tcPr>
            <w:tcW w:w="1204"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25 730 000,00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26 330 000,00</w:t>
            </w:r>
          </w:p>
        </w:tc>
      </w:tr>
      <w:tr w:rsidR="00BF7D2E" w:rsidRPr="00BF7D2E" w:rsidTr="006052BD">
        <w:trPr>
          <w:trHeight w:val="20"/>
        </w:trPr>
        <w:tc>
          <w:tcPr>
            <w:tcW w:w="6309" w:type="dxa"/>
            <w:gridSpan w:val="4"/>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F7D2E" w:rsidRPr="00BF7D2E" w:rsidRDefault="00BF7D2E" w:rsidP="00BF7D2E">
            <w:pPr>
              <w:rPr>
                <w:rFonts w:ascii="Arial" w:hAnsi="Arial" w:cs="Arial"/>
                <w:color w:val="000000"/>
                <w:sz w:val="14"/>
                <w:szCs w:val="14"/>
              </w:rPr>
            </w:pPr>
            <w:bookmarkStart w:id="4" w:name="RANGE!A9:F9"/>
            <w:r>
              <w:rPr>
                <w:rFonts w:ascii="Arial" w:hAnsi="Arial" w:cs="Arial"/>
                <w:color w:val="000000"/>
                <w:sz w:val="14"/>
                <w:szCs w:val="14"/>
              </w:rPr>
              <w:t xml:space="preserve"> </w:t>
            </w:r>
            <w:r w:rsidRPr="00BF7D2E">
              <w:rPr>
                <w:rFonts w:ascii="Arial" w:hAnsi="Arial" w:cs="Arial"/>
                <w:color w:val="000000"/>
                <w:sz w:val="14"/>
                <w:szCs w:val="14"/>
              </w:rPr>
              <w:t>Налог на доходы физических лиц с доходов</w:t>
            </w:r>
            <w:bookmarkEnd w:id="4"/>
          </w:p>
        </w:tc>
        <w:tc>
          <w:tcPr>
            <w:tcW w:w="425" w:type="dxa"/>
            <w:gridSpan w:val="2"/>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182</w:t>
            </w:r>
          </w:p>
        </w:tc>
        <w:tc>
          <w:tcPr>
            <w:tcW w:w="851"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1010201001</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110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24 830 000,00</w:t>
            </w:r>
          </w:p>
        </w:tc>
        <w:tc>
          <w:tcPr>
            <w:tcW w:w="1204"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25 530 000,00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26 110 000,00</w:t>
            </w:r>
          </w:p>
        </w:tc>
      </w:tr>
      <w:tr w:rsidR="00BF7D2E" w:rsidRPr="00BF7D2E" w:rsidTr="006052BD">
        <w:trPr>
          <w:trHeight w:val="20"/>
        </w:trPr>
        <w:tc>
          <w:tcPr>
            <w:tcW w:w="6309" w:type="dxa"/>
            <w:gridSpan w:val="4"/>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F7D2E" w:rsidRPr="00BF7D2E" w:rsidRDefault="00BF7D2E" w:rsidP="00BF7D2E">
            <w:pPr>
              <w:rPr>
                <w:rFonts w:ascii="Arial" w:hAnsi="Arial" w:cs="Arial"/>
                <w:color w:val="000000"/>
                <w:sz w:val="14"/>
                <w:szCs w:val="14"/>
              </w:rPr>
            </w:pPr>
            <w:bookmarkStart w:id="5" w:name="RANGE!A10:F10"/>
            <w:r>
              <w:rPr>
                <w:rFonts w:ascii="Arial" w:hAnsi="Arial" w:cs="Arial"/>
                <w:color w:val="000000"/>
                <w:sz w:val="14"/>
                <w:szCs w:val="14"/>
              </w:rPr>
              <w:t xml:space="preserve"> </w:t>
            </w:r>
            <w:r w:rsidRPr="00BF7D2E">
              <w:rPr>
                <w:rFonts w:ascii="Arial" w:hAnsi="Arial" w:cs="Arial"/>
                <w:color w:val="000000"/>
                <w:sz w:val="14"/>
                <w:szCs w:val="14"/>
              </w:rPr>
              <w:t>Налог на доходы физических лиц с доходов, полученных от осуществления де</w:t>
            </w:r>
            <w:r w:rsidRPr="00BF7D2E">
              <w:rPr>
                <w:rFonts w:ascii="Arial" w:hAnsi="Arial" w:cs="Arial"/>
                <w:color w:val="000000"/>
                <w:sz w:val="14"/>
                <w:szCs w:val="14"/>
              </w:rPr>
              <w:t>я</w:t>
            </w:r>
            <w:r w:rsidRPr="00BF7D2E">
              <w:rPr>
                <w:rFonts w:ascii="Arial" w:hAnsi="Arial" w:cs="Arial"/>
                <w:color w:val="000000"/>
                <w:sz w:val="14"/>
                <w:szCs w:val="14"/>
              </w:rPr>
              <w:t>тельности физическими лицами, зарегистрированными в качестве индивидуальных предпринимат</w:t>
            </w:r>
            <w:r w:rsidRPr="00BF7D2E">
              <w:rPr>
                <w:rFonts w:ascii="Arial" w:hAnsi="Arial" w:cs="Arial"/>
                <w:color w:val="000000"/>
                <w:sz w:val="14"/>
                <w:szCs w:val="14"/>
              </w:rPr>
              <w:t>е</w:t>
            </w:r>
            <w:r w:rsidRPr="00BF7D2E">
              <w:rPr>
                <w:rFonts w:ascii="Arial" w:hAnsi="Arial" w:cs="Arial"/>
                <w:color w:val="000000"/>
                <w:sz w:val="14"/>
                <w:szCs w:val="14"/>
              </w:rPr>
              <w:t>лей, нотариусов, занимающихся частной практикой, адв</w:t>
            </w:r>
            <w:r w:rsidRPr="00BF7D2E">
              <w:rPr>
                <w:rFonts w:ascii="Arial" w:hAnsi="Arial" w:cs="Arial"/>
                <w:color w:val="000000"/>
                <w:sz w:val="14"/>
                <w:szCs w:val="14"/>
              </w:rPr>
              <w:t>о</w:t>
            </w:r>
            <w:r w:rsidRPr="00BF7D2E">
              <w:rPr>
                <w:rFonts w:ascii="Arial" w:hAnsi="Arial" w:cs="Arial"/>
                <w:color w:val="000000"/>
                <w:sz w:val="14"/>
                <w:szCs w:val="14"/>
              </w:rPr>
              <w:t>катов, учредивших адвокатские кабинеты и других лиц, занимающихся частной практикой в соответствии со статьей 227 Налогового кодекса Российской Федер</w:t>
            </w:r>
            <w:r w:rsidRPr="00BF7D2E">
              <w:rPr>
                <w:rFonts w:ascii="Arial" w:hAnsi="Arial" w:cs="Arial"/>
                <w:color w:val="000000"/>
                <w:sz w:val="14"/>
                <w:szCs w:val="14"/>
              </w:rPr>
              <w:t>а</w:t>
            </w:r>
            <w:r w:rsidRPr="00BF7D2E">
              <w:rPr>
                <w:rFonts w:ascii="Arial" w:hAnsi="Arial" w:cs="Arial"/>
                <w:color w:val="000000"/>
                <w:sz w:val="14"/>
                <w:szCs w:val="14"/>
              </w:rPr>
              <w:t>ции</w:t>
            </w:r>
            <w:bookmarkEnd w:id="5"/>
          </w:p>
        </w:tc>
        <w:tc>
          <w:tcPr>
            <w:tcW w:w="425" w:type="dxa"/>
            <w:gridSpan w:val="2"/>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182</w:t>
            </w:r>
          </w:p>
        </w:tc>
        <w:tc>
          <w:tcPr>
            <w:tcW w:w="851"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1010202001</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110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100 000,00</w:t>
            </w:r>
          </w:p>
        </w:tc>
        <w:tc>
          <w:tcPr>
            <w:tcW w:w="1204"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110 000,00</w:t>
            </w:r>
          </w:p>
        </w:tc>
      </w:tr>
      <w:tr w:rsidR="00BF7D2E" w:rsidRPr="00BF7D2E" w:rsidTr="006052BD">
        <w:trPr>
          <w:trHeight w:val="20"/>
        </w:trPr>
        <w:tc>
          <w:tcPr>
            <w:tcW w:w="6309" w:type="dxa"/>
            <w:gridSpan w:val="4"/>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F7D2E" w:rsidRPr="00BF7D2E" w:rsidRDefault="00BF7D2E" w:rsidP="00BF7D2E">
            <w:pPr>
              <w:rPr>
                <w:rFonts w:ascii="Arial" w:hAnsi="Arial" w:cs="Arial"/>
                <w:color w:val="000000"/>
                <w:sz w:val="14"/>
                <w:szCs w:val="14"/>
              </w:rPr>
            </w:pPr>
            <w:bookmarkStart w:id="6" w:name="RANGE!A11:F11"/>
            <w:r>
              <w:rPr>
                <w:rFonts w:ascii="Arial" w:hAnsi="Arial" w:cs="Arial"/>
                <w:color w:val="000000"/>
                <w:sz w:val="14"/>
                <w:szCs w:val="14"/>
              </w:rPr>
              <w:t xml:space="preserve"> </w:t>
            </w:r>
            <w:r w:rsidRPr="00BF7D2E">
              <w:rPr>
                <w:rFonts w:ascii="Arial" w:hAnsi="Arial" w:cs="Arial"/>
                <w:color w:val="000000"/>
                <w:sz w:val="14"/>
                <w:szCs w:val="14"/>
              </w:rPr>
              <w:t>Налог на доходы физических лиц с доходов, полученных физическими лицами, не являющ</w:t>
            </w:r>
            <w:r w:rsidRPr="00BF7D2E">
              <w:rPr>
                <w:rFonts w:ascii="Arial" w:hAnsi="Arial" w:cs="Arial"/>
                <w:color w:val="000000"/>
                <w:sz w:val="14"/>
                <w:szCs w:val="14"/>
              </w:rPr>
              <w:t>и</w:t>
            </w:r>
            <w:r w:rsidRPr="00BF7D2E">
              <w:rPr>
                <w:rFonts w:ascii="Arial" w:hAnsi="Arial" w:cs="Arial"/>
                <w:color w:val="000000"/>
                <w:sz w:val="14"/>
                <w:szCs w:val="14"/>
              </w:rPr>
              <w:t>мися налоговыми рез</w:t>
            </w:r>
            <w:r w:rsidRPr="00BF7D2E">
              <w:rPr>
                <w:rFonts w:ascii="Arial" w:hAnsi="Arial" w:cs="Arial"/>
                <w:color w:val="000000"/>
                <w:sz w:val="14"/>
                <w:szCs w:val="14"/>
              </w:rPr>
              <w:t>и</w:t>
            </w:r>
            <w:r w:rsidRPr="00BF7D2E">
              <w:rPr>
                <w:rFonts w:ascii="Arial" w:hAnsi="Arial" w:cs="Arial"/>
                <w:color w:val="000000"/>
                <w:sz w:val="14"/>
                <w:szCs w:val="14"/>
              </w:rPr>
              <w:t>дентами Российской Федерации</w:t>
            </w:r>
            <w:bookmarkEnd w:id="6"/>
          </w:p>
        </w:tc>
        <w:tc>
          <w:tcPr>
            <w:tcW w:w="425" w:type="dxa"/>
            <w:gridSpan w:val="2"/>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182</w:t>
            </w:r>
          </w:p>
        </w:tc>
        <w:tc>
          <w:tcPr>
            <w:tcW w:w="851"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1010203001</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110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100 000,00</w:t>
            </w:r>
          </w:p>
        </w:tc>
        <w:tc>
          <w:tcPr>
            <w:tcW w:w="1204"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110 000,00</w:t>
            </w:r>
          </w:p>
        </w:tc>
      </w:tr>
      <w:tr w:rsidR="00BF7D2E" w:rsidRPr="00BF7D2E" w:rsidTr="006052BD">
        <w:trPr>
          <w:trHeight w:val="20"/>
        </w:trPr>
        <w:tc>
          <w:tcPr>
            <w:tcW w:w="6309" w:type="dxa"/>
            <w:gridSpan w:val="4"/>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F7D2E" w:rsidRPr="00BF7D2E" w:rsidRDefault="00BF7D2E" w:rsidP="00BF7D2E">
            <w:pPr>
              <w:rPr>
                <w:rFonts w:ascii="Arial" w:hAnsi="Arial" w:cs="Arial"/>
                <w:color w:val="000000"/>
                <w:sz w:val="14"/>
                <w:szCs w:val="14"/>
              </w:rPr>
            </w:pPr>
            <w:bookmarkStart w:id="7" w:name="RANGE!A12:F12"/>
            <w:r>
              <w:rPr>
                <w:rFonts w:ascii="Arial" w:hAnsi="Arial" w:cs="Arial"/>
                <w:color w:val="000000"/>
                <w:sz w:val="14"/>
                <w:szCs w:val="14"/>
              </w:rPr>
              <w:t xml:space="preserve"> </w:t>
            </w:r>
            <w:r w:rsidRPr="00BF7D2E">
              <w:rPr>
                <w:rFonts w:ascii="Arial" w:hAnsi="Arial" w:cs="Arial"/>
                <w:color w:val="000000"/>
                <w:sz w:val="14"/>
                <w:szCs w:val="14"/>
              </w:rPr>
              <w:t>НАЛОГИ НА ТОВАРЫ (РАБОТЫ, УСЛУГИ), РЕАЛИЗУЕМЫЕ НА ТЕРРИТОРИИ РОССИ</w:t>
            </w:r>
            <w:r w:rsidRPr="00BF7D2E">
              <w:rPr>
                <w:rFonts w:ascii="Arial" w:hAnsi="Arial" w:cs="Arial"/>
                <w:color w:val="000000"/>
                <w:sz w:val="14"/>
                <w:szCs w:val="14"/>
              </w:rPr>
              <w:t>Й</w:t>
            </w:r>
            <w:r w:rsidRPr="00BF7D2E">
              <w:rPr>
                <w:rFonts w:ascii="Arial" w:hAnsi="Arial" w:cs="Arial"/>
                <w:color w:val="000000"/>
                <w:sz w:val="14"/>
                <w:szCs w:val="14"/>
              </w:rPr>
              <w:t>СКОЙ ФЕДЕРАЦИИ</w:t>
            </w:r>
            <w:bookmarkEnd w:id="7"/>
          </w:p>
        </w:tc>
        <w:tc>
          <w:tcPr>
            <w:tcW w:w="425" w:type="dxa"/>
            <w:gridSpan w:val="2"/>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w:t>
            </w:r>
          </w:p>
        </w:tc>
        <w:tc>
          <w:tcPr>
            <w:tcW w:w="851"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1030000000</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2 676 400,00</w:t>
            </w:r>
          </w:p>
        </w:tc>
        <w:tc>
          <w:tcPr>
            <w:tcW w:w="1204"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4 643 800,00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6 485 700,00</w:t>
            </w:r>
          </w:p>
        </w:tc>
      </w:tr>
      <w:tr w:rsidR="00BF7D2E" w:rsidRPr="00BF7D2E" w:rsidTr="006052BD">
        <w:trPr>
          <w:trHeight w:val="20"/>
        </w:trPr>
        <w:tc>
          <w:tcPr>
            <w:tcW w:w="6309" w:type="dxa"/>
            <w:gridSpan w:val="4"/>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F7D2E" w:rsidRPr="00BF7D2E" w:rsidRDefault="00BF7D2E" w:rsidP="00BF7D2E">
            <w:pPr>
              <w:rPr>
                <w:rFonts w:ascii="Arial" w:hAnsi="Arial" w:cs="Arial"/>
                <w:color w:val="000000"/>
                <w:sz w:val="14"/>
                <w:szCs w:val="14"/>
              </w:rPr>
            </w:pPr>
            <w:bookmarkStart w:id="8" w:name="RANGE!A13:F13"/>
            <w:r>
              <w:rPr>
                <w:rFonts w:ascii="Arial" w:hAnsi="Arial" w:cs="Arial"/>
                <w:color w:val="000000"/>
                <w:sz w:val="14"/>
                <w:szCs w:val="14"/>
              </w:rPr>
              <w:t xml:space="preserve"> </w:t>
            </w:r>
            <w:r w:rsidRPr="00BF7D2E">
              <w:rPr>
                <w:rFonts w:ascii="Arial" w:hAnsi="Arial" w:cs="Arial"/>
                <w:color w:val="000000"/>
                <w:sz w:val="14"/>
                <w:szCs w:val="14"/>
              </w:rPr>
              <w:t>Доходы от уплаты акцизов на дизельное топливо, подлежащие распределению между бю</w:t>
            </w:r>
            <w:r w:rsidRPr="00BF7D2E">
              <w:rPr>
                <w:rFonts w:ascii="Arial" w:hAnsi="Arial" w:cs="Arial"/>
                <w:color w:val="000000"/>
                <w:sz w:val="14"/>
                <w:szCs w:val="14"/>
              </w:rPr>
              <w:t>д</w:t>
            </w:r>
            <w:r w:rsidRPr="00BF7D2E">
              <w:rPr>
                <w:rFonts w:ascii="Arial" w:hAnsi="Arial" w:cs="Arial"/>
                <w:color w:val="000000"/>
                <w:sz w:val="14"/>
                <w:szCs w:val="14"/>
              </w:rPr>
              <w:t>жетами субъектов Российской Федерации и местными бюджетами с учетом установле</w:t>
            </w:r>
            <w:r w:rsidRPr="00BF7D2E">
              <w:rPr>
                <w:rFonts w:ascii="Arial" w:hAnsi="Arial" w:cs="Arial"/>
                <w:color w:val="000000"/>
                <w:sz w:val="14"/>
                <w:szCs w:val="14"/>
              </w:rPr>
              <w:t>н</w:t>
            </w:r>
            <w:r w:rsidRPr="00BF7D2E">
              <w:rPr>
                <w:rFonts w:ascii="Arial" w:hAnsi="Arial" w:cs="Arial"/>
                <w:color w:val="000000"/>
                <w:sz w:val="14"/>
                <w:szCs w:val="14"/>
              </w:rPr>
              <w:t>ных дифференцированных нормативов отчислений в местные бюджеты (по нормативам, устано</w:t>
            </w:r>
            <w:r w:rsidRPr="00BF7D2E">
              <w:rPr>
                <w:rFonts w:ascii="Arial" w:hAnsi="Arial" w:cs="Arial"/>
                <w:color w:val="000000"/>
                <w:sz w:val="14"/>
                <w:szCs w:val="14"/>
              </w:rPr>
              <w:t>в</w:t>
            </w:r>
            <w:r w:rsidRPr="00BF7D2E">
              <w:rPr>
                <w:rFonts w:ascii="Arial" w:hAnsi="Arial" w:cs="Arial"/>
                <w:color w:val="000000"/>
                <w:sz w:val="14"/>
                <w:szCs w:val="14"/>
              </w:rPr>
              <w:t>ленным Фед</w:t>
            </w:r>
            <w:r w:rsidRPr="00BF7D2E">
              <w:rPr>
                <w:rFonts w:ascii="Arial" w:hAnsi="Arial" w:cs="Arial"/>
                <w:color w:val="000000"/>
                <w:sz w:val="14"/>
                <w:szCs w:val="14"/>
              </w:rPr>
              <w:t>е</w:t>
            </w:r>
            <w:r w:rsidRPr="00BF7D2E">
              <w:rPr>
                <w:rFonts w:ascii="Arial" w:hAnsi="Arial" w:cs="Arial"/>
                <w:color w:val="000000"/>
                <w:sz w:val="14"/>
                <w:szCs w:val="14"/>
              </w:rPr>
              <w:t>ральным законом о федеральном бюджете в целях формирования дорожных фондов субъектов Российской Федер</w:t>
            </w:r>
            <w:r w:rsidRPr="00BF7D2E">
              <w:rPr>
                <w:rFonts w:ascii="Arial" w:hAnsi="Arial" w:cs="Arial"/>
                <w:color w:val="000000"/>
                <w:sz w:val="14"/>
                <w:szCs w:val="14"/>
              </w:rPr>
              <w:t>а</w:t>
            </w:r>
            <w:r w:rsidRPr="00BF7D2E">
              <w:rPr>
                <w:rFonts w:ascii="Arial" w:hAnsi="Arial" w:cs="Arial"/>
                <w:color w:val="000000"/>
                <w:sz w:val="14"/>
                <w:szCs w:val="14"/>
              </w:rPr>
              <w:t>ции)</w:t>
            </w:r>
            <w:bookmarkEnd w:id="8"/>
          </w:p>
        </w:tc>
        <w:tc>
          <w:tcPr>
            <w:tcW w:w="425" w:type="dxa"/>
            <w:gridSpan w:val="2"/>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100</w:t>
            </w:r>
          </w:p>
        </w:tc>
        <w:tc>
          <w:tcPr>
            <w:tcW w:w="851"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1030223101</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110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1 046 000,00</w:t>
            </w:r>
          </w:p>
        </w:tc>
        <w:tc>
          <w:tcPr>
            <w:tcW w:w="1204"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1 803 000,00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2 596 700,00</w:t>
            </w:r>
          </w:p>
        </w:tc>
      </w:tr>
      <w:tr w:rsidR="00BF7D2E" w:rsidRPr="00BF7D2E" w:rsidTr="006052BD">
        <w:trPr>
          <w:trHeight w:val="20"/>
        </w:trPr>
        <w:tc>
          <w:tcPr>
            <w:tcW w:w="6309" w:type="dxa"/>
            <w:gridSpan w:val="4"/>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F7D2E" w:rsidRPr="00BF7D2E" w:rsidRDefault="00BF7D2E" w:rsidP="00BF7D2E">
            <w:pPr>
              <w:rPr>
                <w:rFonts w:ascii="Arial" w:hAnsi="Arial" w:cs="Arial"/>
                <w:color w:val="000000"/>
                <w:sz w:val="14"/>
                <w:szCs w:val="14"/>
              </w:rPr>
            </w:pPr>
            <w:r>
              <w:rPr>
                <w:rFonts w:ascii="Arial" w:hAnsi="Arial" w:cs="Arial"/>
                <w:color w:val="000000"/>
                <w:sz w:val="14"/>
                <w:szCs w:val="14"/>
              </w:rPr>
              <w:t xml:space="preserve"> </w:t>
            </w:r>
            <w:r w:rsidRPr="00BF7D2E">
              <w:rPr>
                <w:rFonts w:ascii="Arial" w:hAnsi="Arial" w:cs="Arial"/>
                <w:color w:val="000000"/>
                <w:sz w:val="14"/>
                <w:szCs w:val="14"/>
              </w:rPr>
              <w:t>Доходы от уплаты акцизов на моторные масла для дизельных и (или) карбюраторных (</w:t>
            </w:r>
            <w:proofErr w:type="spellStart"/>
            <w:r w:rsidRPr="00BF7D2E">
              <w:rPr>
                <w:rFonts w:ascii="Arial" w:hAnsi="Arial" w:cs="Arial"/>
                <w:color w:val="000000"/>
                <w:sz w:val="14"/>
                <w:szCs w:val="14"/>
              </w:rPr>
              <w:t>инже</w:t>
            </w:r>
            <w:r w:rsidRPr="00BF7D2E">
              <w:rPr>
                <w:rFonts w:ascii="Arial" w:hAnsi="Arial" w:cs="Arial"/>
                <w:color w:val="000000"/>
                <w:sz w:val="14"/>
                <w:szCs w:val="14"/>
              </w:rPr>
              <w:t>к</w:t>
            </w:r>
            <w:r w:rsidRPr="00BF7D2E">
              <w:rPr>
                <w:rFonts w:ascii="Arial" w:hAnsi="Arial" w:cs="Arial"/>
                <w:color w:val="000000"/>
                <w:sz w:val="14"/>
                <w:szCs w:val="14"/>
              </w:rPr>
              <w:t>торных</w:t>
            </w:r>
            <w:proofErr w:type="spellEnd"/>
            <w:r w:rsidRPr="00BF7D2E">
              <w:rPr>
                <w:rFonts w:ascii="Arial" w:hAnsi="Arial" w:cs="Arial"/>
                <w:color w:val="000000"/>
                <w:sz w:val="14"/>
                <w:szCs w:val="14"/>
              </w:rPr>
              <w:t>) двигателей, подлежащие распределению между бюджетами субъектов Росси</w:t>
            </w:r>
            <w:r w:rsidRPr="00BF7D2E">
              <w:rPr>
                <w:rFonts w:ascii="Arial" w:hAnsi="Arial" w:cs="Arial"/>
                <w:color w:val="000000"/>
                <w:sz w:val="14"/>
                <w:szCs w:val="14"/>
              </w:rPr>
              <w:t>й</w:t>
            </w:r>
            <w:r w:rsidRPr="00BF7D2E">
              <w:rPr>
                <w:rFonts w:ascii="Arial" w:hAnsi="Arial" w:cs="Arial"/>
                <w:color w:val="000000"/>
                <w:sz w:val="14"/>
                <w:szCs w:val="14"/>
              </w:rPr>
              <w:t>ской Федерации и местными бюджетами с учетом установленных дифференцированных нормат</w:t>
            </w:r>
            <w:r w:rsidRPr="00BF7D2E">
              <w:rPr>
                <w:rFonts w:ascii="Arial" w:hAnsi="Arial" w:cs="Arial"/>
                <w:color w:val="000000"/>
                <w:sz w:val="14"/>
                <w:szCs w:val="14"/>
              </w:rPr>
              <w:t>и</w:t>
            </w:r>
            <w:r w:rsidRPr="00BF7D2E">
              <w:rPr>
                <w:rFonts w:ascii="Arial" w:hAnsi="Arial" w:cs="Arial"/>
                <w:color w:val="000000"/>
                <w:sz w:val="14"/>
                <w:szCs w:val="14"/>
              </w:rPr>
              <w:t>вов отчислений в местные бюджеты (по нормат</w:t>
            </w:r>
            <w:r w:rsidRPr="00BF7D2E">
              <w:rPr>
                <w:rFonts w:ascii="Arial" w:hAnsi="Arial" w:cs="Arial"/>
                <w:color w:val="000000"/>
                <w:sz w:val="14"/>
                <w:szCs w:val="14"/>
              </w:rPr>
              <w:t>и</w:t>
            </w:r>
            <w:r w:rsidRPr="00BF7D2E">
              <w:rPr>
                <w:rFonts w:ascii="Arial" w:hAnsi="Arial" w:cs="Arial"/>
                <w:color w:val="000000"/>
                <w:sz w:val="14"/>
                <w:szCs w:val="14"/>
              </w:rPr>
              <w:t>вам, установленным Федеральным законом о федеральном бюджете в целях формирования дорожных фондов субъектов Российской Ф</w:t>
            </w:r>
            <w:r w:rsidRPr="00BF7D2E">
              <w:rPr>
                <w:rFonts w:ascii="Arial" w:hAnsi="Arial" w:cs="Arial"/>
                <w:color w:val="000000"/>
                <w:sz w:val="14"/>
                <w:szCs w:val="14"/>
              </w:rPr>
              <w:t>е</w:t>
            </w:r>
            <w:r w:rsidRPr="00BF7D2E">
              <w:rPr>
                <w:rFonts w:ascii="Arial" w:hAnsi="Arial" w:cs="Arial"/>
                <w:color w:val="000000"/>
                <w:sz w:val="14"/>
                <w:szCs w:val="14"/>
              </w:rPr>
              <w:t>дерации)</w:t>
            </w:r>
          </w:p>
        </w:tc>
        <w:tc>
          <w:tcPr>
            <w:tcW w:w="425" w:type="dxa"/>
            <w:gridSpan w:val="2"/>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100</w:t>
            </w:r>
          </w:p>
        </w:tc>
        <w:tc>
          <w:tcPr>
            <w:tcW w:w="851"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1030224101</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110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11 000,00</w:t>
            </w:r>
          </w:p>
        </w:tc>
        <w:tc>
          <w:tcPr>
            <w:tcW w:w="1204"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20 000,00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28 000,00</w:t>
            </w:r>
          </w:p>
        </w:tc>
      </w:tr>
      <w:tr w:rsidR="00BF7D2E" w:rsidRPr="00BF7D2E" w:rsidTr="006052BD">
        <w:trPr>
          <w:trHeight w:val="20"/>
        </w:trPr>
        <w:tc>
          <w:tcPr>
            <w:tcW w:w="6309" w:type="dxa"/>
            <w:gridSpan w:val="4"/>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F7D2E" w:rsidRPr="00BF7D2E" w:rsidRDefault="00BF7D2E" w:rsidP="00BF7D2E">
            <w:pPr>
              <w:rPr>
                <w:rFonts w:ascii="Arial" w:hAnsi="Arial" w:cs="Arial"/>
                <w:color w:val="000000"/>
                <w:sz w:val="14"/>
                <w:szCs w:val="14"/>
              </w:rPr>
            </w:pPr>
            <w:r>
              <w:rPr>
                <w:rFonts w:ascii="Arial" w:hAnsi="Arial" w:cs="Arial"/>
                <w:color w:val="000000"/>
                <w:sz w:val="14"/>
                <w:szCs w:val="14"/>
              </w:rPr>
              <w:t xml:space="preserve"> </w:t>
            </w:r>
            <w:r w:rsidRPr="00BF7D2E">
              <w:rPr>
                <w:rFonts w:ascii="Arial" w:hAnsi="Arial" w:cs="Arial"/>
                <w:color w:val="000000"/>
                <w:sz w:val="14"/>
                <w:szCs w:val="14"/>
              </w:rPr>
              <w:t>Доходы от уплаты акцизов на автомобильный бензин, по</w:t>
            </w:r>
            <w:r w:rsidRPr="00BF7D2E">
              <w:rPr>
                <w:rFonts w:ascii="Arial" w:hAnsi="Arial" w:cs="Arial"/>
                <w:color w:val="000000"/>
                <w:sz w:val="14"/>
                <w:szCs w:val="14"/>
              </w:rPr>
              <w:t>д</w:t>
            </w:r>
            <w:r w:rsidRPr="00BF7D2E">
              <w:rPr>
                <w:rFonts w:ascii="Arial" w:hAnsi="Arial" w:cs="Arial"/>
                <w:color w:val="000000"/>
                <w:sz w:val="14"/>
                <w:szCs w:val="14"/>
              </w:rPr>
              <w:t>лежащие распределению между бюджетами субъектов Российской Федерации и местными бюджетами с учетом установле</w:t>
            </w:r>
            <w:r w:rsidRPr="00BF7D2E">
              <w:rPr>
                <w:rFonts w:ascii="Arial" w:hAnsi="Arial" w:cs="Arial"/>
                <w:color w:val="000000"/>
                <w:sz w:val="14"/>
                <w:szCs w:val="14"/>
              </w:rPr>
              <w:t>н</w:t>
            </w:r>
            <w:r w:rsidRPr="00BF7D2E">
              <w:rPr>
                <w:rFonts w:ascii="Arial" w:hAnsi="Arial" w:cs="Arial"/>
                <w:color w:val="000000"/>
                <w:sz w:val="14"/>
                <w:szCs w:val="14"/>
              </w:rPr>
              <w:t>ных дифференцированных нормативов отчислений в м</w:t>
            </w:r>
            <w:r w:rsidRPr="00BF7D2E">
              <w:rPr>
                <w:rFonts w:ascii="Arial" w:hAnsi="Arial" w:cs="Arial"/>
                <w:color w:val="000000"/>
                <w:sz w:val="14"/>
                <w:szCs w:val="14"/>
              </w:rPr>
              <w:t>е</w:t>
            </w:r>
            <w:r w:rsidRPr="00BF7D2E">
              <w:rPr>
                <w:rFonts w:ascii="Arial" w:hAnsi="Arial" w:cs="Arial"/>
                <w:color w:val="000000"/>
                <w:sz w:val="14"/>
                <w:szCs w:val="14"/>
              </w:rPr>
              <w:t>стные бюджеты (по нормативам, установленным Федеральным законом о федеральном бюджете в целях формирования д</w:t>
            </w:r>
            <w:r w:rsidRPr="00BF7D2E">
              <w:rPr>
                <w:rFonts w:ascii="Arial" w:hAnsi="Arial" w:cs="Arial"/>
                <w:color w:val="000000"/>
                <w:sz w:val="14"/>
                <w:szCs w:val="14"/>
              </w:rPr>
              <w:t>о</w:t>
            </w:r>
            <w:r w:rsidRPr="00BF7D2E">
              <w:rPr>
                <w:rFonts w:ascii="Arial" w:hAnsi="Arial" w:cs="Arial"/>
                <w:color w:val="000000"/>
                <w:sz w:val="14"/>
                <w:szCs w:val="14"/>
              </w:rPr>
              <w:t>рожных фондов субъектов Российской Федер</w:t>
            </w:r>
            <w:r w:rsidRPr="00BF7D2E">
              <w:rPr>
                <w:rFonts w:ascii="Arial" w:hAnsi="Arial" w:cs="Arial"/>
                <w:color w:val="000000"/>
                <w:sz w:val="14"/>
                <w:szCs w:val="14"/>
              </w:rPr>
              <w:t>а</w:t>
            </w:r>
            <w:r w:rsidRPr="00BF7D2E">
              <w:rPr>
                <w:rFonts w:ascii="Arial" w:hAnsi="Arial" w:cs="Arial"/>
                <w:color w:val="000000"/>
                <w:sz w:val="14"/>
                <w:szCs w:val="14"/>
              </w:rPr>
              <w:t>ции)</w:t>
            </w:r>
          </w:p>
        </w:tc>
        <w:tc>
          <w:tcPr>
            <w:tcW w:w="425" w:type="dxa"/>
            <w:gridSpan w:val="2"/>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100</w:t>
            </w:r>
          </w:p>
        </w:tc>
        <w:tc>
          <w:tcPr>
            <w:tcW w:w="851"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1030225101</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110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1 615 000,00</w:t>
            </w:r>
          </w:p>
        </w:tc>
        <w:tc>
          <w:tcPr>
            <w:tcW w:w="1204"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2 813 000,00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3 850 000,00</w:t>
            </w:r>
          </w:p>
        </w:tc>
      </w:tr>
      <w:tr w:rsidR="00BF7D2E" w:rsidRPr="00BF7D2E" w:rsidTr="006052BD">
        <w:trPr>
          <w:trHeight w:val="20"/>
        </w:trPr>
        <w:tc>
          <w:tcPr>
            <w:tcW w:w="6309" w:type="dxa"/>
            <w:gridSpan w:val="4"/>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F7D2E" w:rsidRPr="00BF7D2E" w:rsidRDefault="00BF7D2E" w:rsidP="00BF7D2E">
            <w:pPr>
              <w:rPr>
                <w:rFonts w:ascii="Arial" w:hAnsi="Arial" w:cs="Arial"/>
                <w:color w:val="000000"/>
                <w:sz w:val="14"/>
                <w:szCs w:val="14"/>
              </w:rPr>
            </w:pPr>
            <w:r>
              <w:rPr>
                <w:rFonts w:ascii="Arial" w:hAnsi="Arial" w:cs="Arial"/>
                <w:color w:val="000000"/>
                <w:sz w:val="14"/>
                <w:szCs w:val="14"/>
              </w:rPr>
              <w:t xml:space="preserve"> </w:t>
            </w:r>
            <w:r w:rsidRPr="00BF7D2E">
              <w:rPr>
                <w:rFonts w:ascii="Arial" w:hAnsi="Arial" w:cs="Arial"/>
                <w:color w:val="000000"/>
                <w:sz w:val="14"/>
                <w:szCs w:val="14"/>
              </w:rPr>
              <w:t>Доходы от уплаты акцизов на прямогонный бензин, подлежащие распределению между бю</w:t>
            </w:r>
            <w:r w:rsidRPr="00BF7D2E">
              <w:rPr>
                <w:rFonts w:ascii="Arial" w:hAnsi="Arial" w:cs="Arial"/>
                <w:color w:val="000000"/>
                <w:sz w:val="14"/>
                <w:szCs w:val="14"/>
              </w:rPr>
              <w:t>д</w:t>
            </w:r>
            <w:r w:rsidRPr="00BF7D2E">
              <w:rPr>
                <w:rFonts w:ascii="Arial" w:hAnsi="Arial" w:cs="Arial"/>
                <w:color w:val="000000"/>
                <w:sz w:val="14"/>
                <w:szCs w:val="14"/>
              </w:rPr>
              <w:t>жетами субъектов Российской Федерации и местными бюджетами с учетом установле</w:t>
            </w:r>
            <w:r w:rsidRPr="00BF7D2E">
              <w:rPr>
                <w:rFonts w:ascii="Arial" w:hAnsi="Arial" w:cs="Arial"/>
                <w:color w:val="000000"/>
                <w:sz w:val="14"/>
                <w:szCs w:val="14"/>
              </w:rPr>
              <w:t>н</w:t>
            </w:r>
            <w:r w:rsidRPr="00BF7D2E">
              <w:rPr>
                <w:rFonts w:ascii="Arial" w:hAnsi="Arial" w:cs="Arial"/>
                <w:color w:val="000000"/>
                <w:sz w:val="14"/>
                <w:szCs w:val="14"/>
              </w:rPr>
              <w:t>ных дифференцированных нормативов отчислений в местные бюджеты (по нормативам, устано</w:t>
            </w:r>
            <w:r w:rsidRPr="00BF7D2E">
              <w:rPr>
                <w:rFonts w:ascii="Arial" w:hAnsi="Arial" w:cs="Arial"/>
                <w:color w:val="000000"/>
                <w:sz w:val="14"/>
                <w:szCs w:val="14"/>
              </w:rPr>
              <w:t>в</w:t>
            </w:r>
            <w:r w:rsidRPr="00BF7D2E">
              <w:rPr>
                <w:rFonts w:ascii="Arial" w:hAnsi="Arial" w:cs="Arial"/>
                <w:color w:val="000000"/>
                <w:sz w:val="14"/>
                <w:szCs w:val="14"/>
              </w:rPr>
              <w:t>ленным Фед</w:t>
            </w:r>
            <w:r w:rsidRPr="00BF7D2E">
              <w:rPr>
                <w:rFonts w:ascii="Arial" w:hAnsi="Arial" w:cs="Arial"/>
                <w:color w:val="000000"/>
                <w:sz w:val="14"/>
                <w:szCs w:val="14"/>
              </w:rPr>
              <w:t>е</w:t>
            </w:r>
            <w:r w:rsidRPr="00BF7D2E">
              <w:rPr>
                <w:rFonts w:ascii="Arial" w:hAnsi="Arial" w:cs="Arial"/>
                <w:color w:val="000000"/>
                <w:sz w:val="14"/>
                <w:szCs w:val="14"/>
              </w:rPr>
              <w:t>ральным законом о федеральном бюджете в целях формирования дорожных фондов субъектов Российской Федер</w:t>
            </w:r>
            <w:r w:rsidRPr="00BF7D2E">
              <w:rPr>
                <w:rFonts w:ascii="Arial" w:hAnsi="Arial" w:cs="Arial"/>
                <w:color w:val="000000"/>
                <w:sz w:val="14"/>
                <w:szCs w:val="14"/>
              </w:rPr>
              <w:t>а</w:t>
            </w:r>
            <w:r w:rsidRPr="00BF7D2E">
              <w:rPr>
                <w:rFonts w:ascii="Arial" w:hAnsi="Arial" w:cs="Arial"/>
                <w:color w:val="000000"/>
                <w:sz w:val="14"/>
                <w:szCs w:val="14"/>
              </w:rPr>
              <w:t>ции)</w:t>
            </w:r>
          </w:p>
        </w:tc>
        <w:tc>
          <w:tcPr>
            <w:tcW w:w="425" w:type="dxa"/>
            <w:gridSpan w:val="2"/>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100</w:t>
            </w:r>
          </w:p>
        </w:tc>
        <w:tc>
          <w:tcPr>
            <w:tcW w:w="851"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1030226101</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110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4 400,00</w:t>
            </w:r>
          </w:p>
        </w:tc>
        <w:tc>
          <w:tcPr>
            <w:tcW w:w="1204"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7 800,00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11 000,00</w:t>
            </w:r>
          </w:p>
        </w:tc>
      </w:tr>
      <w:tr w:rsidR="00BF7D2E" w:rsidRPr="00BF7D2E" w:rsidTr="006052BD">
        <w:trPr>
          <w:trHeight w:val="20"/>
        </w:trPr>
        <w:tc>
          <w:tcPr>
            <w:tcW w:w="6309" w:type="dxa"/>
            <w:gridSpan w:val="4"/>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F7D2E" w:rsidRPr="00BF7D2E" w:rsidRDefault="00BF7D2E" w:rsidP="00BF7D2E">
            <w:pPr>
              <w:rPr>
                <w:rFonts w:ascii="Arial" w:hAnsi="Arial" w:cs="Arial"/>
                <w:color w:val="000000"/>
                <w:sz w:val="14"/>
                <w:szCs w:val="14"/>
              </w:rPr>
            </w:pPr>
            <w:r>
              <w:rPr>
                <w:rFonts w:ascii="Arial" w:hAnsi="Arial" w:cs="Arial"/>
                <w:color w:val="000000"/>
                <w:sz w:val="14"/>
                <w:szCs w:val="14"/>
              </w:rPr>
              <w:t xml:space="preserve"> </w:t>
            </w:r>
            <w:r w:rsidRPr="00BF7D2E">
              <w:rPr>
                <w:rFonts w:ascii="Arial" w:hAnsi="Arial" w:cs="Arial"/>
                <w:color w:val="000000"/>
                <w:sz w:val="14"/>
                <w:szCs w:val="14"/>
              </w:rPr>
              <w:t>НАЛОГИ НА СОВОКУПНЫЙ ДОХОД</w:t>
            </w:r>
          </w:p>
        </w:tc>
        <w:tc>
          <w:tcPr>
            <w:tcW w:w="425" w:type="dxa"/>
            <w:gridSpan w:val="2"/>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w:t>
            </w:r>
          </w:p>
        </w:tc>
        <w:tc>
          <w:tcPr>
            <w:tcW w:w="851"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1050000000</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11 000,00</w:t>
            </w:r>
          </w:p>
        </w:tc>
        <w:tc>
          <w:tcPr>
            <w:tcW w:w="1204"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11 000,00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11 000,00</w:t>
            </w:r>
          </w:p>
        </w:tc>
      </w:tr>
      <w:tr w:rsidR="00BF7D2E" w:rsidRPr="00BF7D2E" w:rsidTr="006052BD">
        <w:trPr>
          <w:trHeight w:val="20"/>
        </w:trPr>
        <w:tc>
          <w:tcPr>
            <w:tcW w:w="6309" w:type="dxa"/>
            <w:gridSpan w:val="4"/>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F7D2E" w:rsidRPr="00BF7D2E" w:rsidRDefault="00BF7D2E" w:rsidP="00BF7D2E">
            <w:pPr>
              <w:rPr>
                <w:rFonts w:ascii="Arial" w:hAnsi="Arial" w:cs="Arial"/>
                <w:color w:val="000000"/>
                <w:sz w:val="14"/>
                <w:szCs w:val="14"/>
              </w:rPr>
            </w:pPr>
            <w:r>
              <w:rPr>
                <w:rFonts w:ascii="Arial" w:hAnsi="Arial" w:cs="Arial"/>
                <w:color w:val="000000"/>
                <w:sz w:val="14"/>
                <w:szCs w:val="14"/>
              </w:rPr>
              <w:t xml:space="preserve"> </w:t>
            </w:r>
            <w:r w:rsidRPr="00BF7D2E">
              <w:rPr>
                <w:rFonts w:ascii="Arial" w:hAnsi="Arial" w:cs="Arial"/>
                <w:color w:val="000000"/>
                <w:sz w:val="14"/>
                <w:szCs w:val="14"/>
              </w:rPr>
              <w:t>Единый сельскохозяйственный налог</w:t>
            </w:r>
          </w:p>
        </w:tc>
        <w:tc>
          <w:tcPr>
            <w:tcW w:w="425" w:type="dxa"/>
            <w:gridSpan w:val="2"/>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182</w:t>
            </w:r>
          </w:p>
        </w:tc>
        <w:tc>
          <w:tcPr>
            <w:tcW w:w="851"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1050301001</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110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11 000,00</w:t>
            </w:r>
          </w:p>
        </w:tc>
        <w:tc>
          <w:tcPr>
            <w:tcW w:w="1204"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11 000,00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11 000,00</w:t>
            </w:r>
          </w:p>
        </w:tc>
      </w:tr>
      <w:tr w:rsidR="00BF7D2E" w:rsidRPr="00BF7D2E" w:rsidTr="006052BD">
        <w:trPr>
          <w:trHeight w:val="20"/>
        </w:trPr>
        <w:tc>
          <w:tcPr>
            <w:tcW w:w="6309" w:type="dxa"/>
            <w:gridSpan w:val="4"/>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F7D2E" w:rsidRPr="00BF7D2E" w:rsidRDefault="00BF7D2E" w:rsidP="00BF7D2E">
            <w:pPr>
              <w:rPr>
                <w:rFonts w:ascii="Arial" w:hAnsi="Arial" w:cs="Arial"/>
                <w:color w:val="000000"/>
                <w:sz w:val="14"/>
                <w:szCs w:val="14"/>
              </w:rPr>
            </w:pPr>
            <w:r>
              <w:rPr>
                <w:rFonts w:ascii="Arial" w:hAnsi="Arial" w:cs="Arial"/>
                <w:color w:val="000000"/>
                <w:sz w:val="14"/>
                <w:szCs w:val="14"/>
              </w:rPr>
              <w:t xml:space="preserve"> </w:t>
            </w:r>
            <w:r w:rsidRPr="00BF7D2E">
              <w:rPr>
                <w:rFonts w:ascii="Arial" w:hAnsi="Arial" w:cs="Arial"/>
                <w:color w:val="000000"/>
                <w:sz w:val="14"/>
                <w:szCs w:val="14"/>
              </w:rPr>
              <w:t>НАЛОГИ НА ИМУЩЕСТВО</w:t>
            </w:r>
          </w:p>
        </w:tc>
        <w:tc>
          <w:tcPr>
            <w:tcW w:w="425" w:type="dxa"/>
            <w:gridSpan w:val="2"/>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w:t>
            </w:r>
          </w:p>
        </w:tc>
        <w:tc>
          <w:tcPr>
            <w:tcW w:w="851"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1060000000</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21 027 000,00</w:t>
            </w:r>
          </w:p>
        </w:tc>
        <w:tc>
          <w:tcPr>
            <w:tcW w:w="1204"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17 177 000,00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17 127 000,00</w:t>
            </w:r>
          </w:p>
        </w:tc>
      </w:tr>
      <w:tr w:rsidR="00BF7D2E" w:rsidRPr="00BF7D2E" w:rsidTr="006052BD">
        <w:trPr>
          <w:trHeight w:val="20"/>
        </w:trPr>
        <w:tc>
          <w:tcPr>
            <w:tcW w:w="6309" w:type="dxa"/>
            <w:gridSpan w:val="4"/>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F7D2E" w:rsidRPr="00BF7D2E" w:rsidRDefault="00BF7D2E" w:rsidP="00BF7D2E">
            <w:pPr>
              <w:rPr>
                <w:rFonts w:ascii="Arial" w:hAnsi="Arial" w:cs="Arial"/>
                <w:color w:val="000000"/>
                <w:sz w:val="14"/>
                <w:szCs w:val="14"/>
              </w:rPr>
            </w:pPr>
            <w:bookmarkStart w:id="9" w:name="RANGE!A20:F20"/>
            <w:r>
              <w:rPr>
                <w:rFonts w:ascii="Arial" w:hAnsi="Arial" w:cs="Arial"/>
                <w:color w:val="000000"/>
                <w:sz w:val="14"/>
                <w:szCs w:val="14"/>
              </w:rPr>
              <w:t xml:space="preserve"> </w:t>
            </w:r>
            <w:r w:rsidRPr="00BF7D2E">
              <w:rPr>
                <w:rFonts w:ascii="Arial" w:hAnsi="Arial" w:cs="Arial"/>
                <w:color w:val="000000"/>
                <w:sz w:val="14"/>
                <w:szCs w:val="14"/>
              </w:rPr>
              <w:t>Налог на имущество физических лиц</w:t>
            </w:r>
            <w:bookmarkEnd w:id="9"/>
          </w:p>
        </w:tc>
        <w:tc>
          <w:tcPr>
            <w:tcW w:w="425" w:type="dxa"/>
            <w:gridSpan w:val="2"/>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w:t>
            </w:r>
          </w:p>
        </w:tc>
        <w:tc>
          <w:tcPr>
            <w:tcW w:w="851"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1060100000</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3 527 000,00</w:t>
            </w:r>
          </w:p>
        </w:tc>
        <w:tc>
          <w:tcPr>
            <w:tcW w:w="1204"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3 577 000,00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3 627 000,00</w:t>
            </w:r>
          </w:p>
        </w:tc>
      </w:tr>
      <w:tr w:rsidR="00BF7D2E" w:rsidRPr="00BF7D2E" w:rsidTr="006052BD">
        <w:trPr>
          <w:trHeight w:val="20"/>
        </w:trPr>
        <w:tc>
          <w:tcPr>
            <w:tcW w:w="6309" w:type="dxa"/>
            <w:gridSpan w:val="4"/>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F7D2E" w:rsidRPr="00BF7D2E" w:rsidRDefault="00BF7D2E" w:rsidP="00BF7D2E">
            <w:pPr>
              <w:rPr>
                <w:rFonts w:ascii="Arial" w:hAnsi="Arial" w:cs="Arial"/>
                <w:color w:val="000000"/>
                <w:sz w:val="14"/>
                <w:szCs w:val="14"/>
              </w:rPr>
            </w:pPr>
            <w:bookmarkStart w:id="10" w:name="RANGE!A21:F21"/>
            <w:r>
              <w:rPr>
                <w:rFonts w:ascii="Arial" w:hAnsi="Arial" w:cs="Arial"/>
                <w:color w:val="000000"/>
                <w:sz w:val="14"/>
                <w:szCs w:val="14"/>
              </w:rPr>
              <w:t xml:space="preserve"> </w:t>
            </w:r>
            <w:r w:rsidRPr="00BF7D2E">
              <w:rPr>
                <w:rFonts w:ascii="Arial" w:hAnsi="Arial" w:cs="Arial"/>
                <w:color w:val="000000"/>
                <w:sz w:val="14"/>
                <w:szCs w:val="14"/>
              </w:rPr>
              <w:t>Налог на имущество физических лиц, взимаемый по ставкам, применяемым к объектам нал</w:t>
            </w:r>
            <w:r w:rsidRPr="00BF7D2E">
              <w:rPr>
                <w:rFonts w:ascii="Arial" w:hAnsi="Arial" w:cs="Arial"/>
                <w:color w:val="000000"/>
                <w:sz w:val="14"/>
                <w:szCs w:val="14"/>
              </w:rPr>
              <w:t>о</w:t>
            </w:r>
            <w:r w:rsidRPr="00BF7D2E">
              <w:rPr>
                <w:rFonts w:ascii="Arial" w:hAnsi="Arial" w:cs="Arial"/>
                <w:color w:val="000000"/>
                <w:sz w:val="14"/>
                <w:szCs w:val="14"/>
              </w:rPr>
              <w:t>гообложения, распол</w:t>
            </w:r>
            <w:r w:rsidRPr="00BF7D2E">
              <w:rPr>
                <w:rFonts w:ascii="Arial" w:hAnsi="Arial" w:cs="Arial"/>
                <w:color w:val="000000"/>
                <w:sz w:val="14"/>
                <w:szCs w:val="14"/>
              </w:rPr>
              <w:t>о</w:t>
            </w:r>
            <w:r w:rsidRPr="00BF7D2E">
              <w:rPr>
                <w:rFonts w:ascii="Arial" w:hAnsi="Arial" w:cs="Arial"/>
                <w:color w:val="000000"/>
                <w:sz w:val="14"/>
                <w:szCs w:val="14"/>
              </w:rPr>
              <w:t>женным в границах городских поселений</w:t>
            </w:r>
            <w:bookmarkEnd w:id="10"/>
          </w:p>
        </w:tc>
        <w:tc>
          <w:tcPr>
            <w:tcW w:w="425" w:type="dxa"/>
            <w:gridSpan w:val="2"/>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182</w:t>
            </w:r>
          </w:p>
        </w:tc>
        <w:tc>
          <w:tcPr>
            <w:tcW w:w="851"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1060103013</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110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3 527 000,00</w:t>
            </w:r>
          </w:p>
        </w:tc>
        <w:tc>
          <w:tcPr>
            <w:tcW w:w="1204"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3 577 000,00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3 627 000,00</w:t>
            </w:r>
          </w:p>
        </w:tc>
      </w:tr>
      <w:tr w:rsidR="00BF7D2E" w:rsidRPr="00BF7D2E" w:rsidTr="006052BD">
        <w:trPr>
          <w:trHeight w:val="20"/>
        </w:trPr>
        <w:tc>
          <w:tcPr>
            <w:tcW w:w="6309" w:type="dxa"/>
            <w:gridSpan w:val="4"/>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F7D2E" w:rsidRPr="00BF7D2E" w:rsidRDefault="00BF7D2E" w:rsidP="00BF7D2E">
            <w:pPr>
              <w:rPr>
                <w:rFonts w:ascii="Arial" w:hAnsi="Arial" w:cs="Arial"/>
                <w:color w:val="000000"/>
                <w:sz w:val="14"/>
                <w:szCs w:val="14"/>
              </w:rPr>
            </w:pPr>
            <w:r>
              <w:rPr>
                <w:rFonts w:ascii="Arial" w:hAnsi="Arial" w:cs="Arial"/>
                <w:color w:val="000000"/>
                <w:sz w:val="14"/>
                <w:szCs w:val="14"/>
              </w:rPr>
              <w:t xml:space="preserve"> </w:t>
            </w:r>
            <w:r w:rsidRPr="00BF7D2E">
              <w:rPr>
                <w:rFonts w:ascii="Arial" w:hAnsi="Arial" w:cs="Arial"/>
                <w:color w:val="000000"/>
                <w:sz w:val="14"/>
                <w:szCs w:val="14"/>
              </w:rPr>
              <w:t>Земельный налог</w:t>
            </w:r>
          </w:p>
        </w:tc>
        <w:tc>
          <w:tcPr>
            <w:tcW w:w="425" w:type="dxa"/>
            <w:gridSpan w:val="2"/>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w:t>
            </w:r>
          </w:p>
        </w:tc>
        <w:tc>
          <w:tcPr>
            <w:tcW w:w="851"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1060600000</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17 500 000,00</w:t>
            </w:r>
          </w:p>
        </w:tc>
        <w:tc>
          <w:tcPr>
            <w:tcW w:w="1204"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13 600 000,00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13 500 000,00</w:t>
            </w:r>
          </w:p>
        </w:tc>
      </w:tr>
      <w:tr w:rsidR="00BF7D2E" w:rsidRPr="00BF7D2E" w:rsidTr="006052BD">
        <w:trPr>
          <w:trHeight w:val="20"/>
        </w:trPr>
        <w:tc>
          <w:tcPr>
            <w:tcW w:w="6309" w:type="dxa"/>
            <w:gridSpan w:val="4"/>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F7D2E" w:rsidRPr="00BF7D2E" w:rsidRDefault="00BF7D2E" w:rsidP="00BF7D2E">
            <w:pPr>
              <w:rPr>
                <w:rFonts w:ascii="Arial" w:hAnsi="Arial" w:cs="Arial"/>
                <w:color w:val="000000"/>
                <w:sz w:val="14"/>
                <w:szCs w:val="14"/>
              </w:rPr>
            </w:pPr>
            <w:r>
              <w:rPr>
                <w:rFonts w:ascii="Arial" w:hAnsi="Arial" w:cs="Arial"/>
                <w:color w:val="000000"/>
                <w:sz w:val="14"/>
                <w:szCs w:val="14"/>
              </w:rPr>
              <w:t xml:space="preserve"> </w:t>
            </w:r>
            <w:r w:rsidRPr="00BF7D2E">
              <w:rPr>
                <w:rFonts w:ascii="Arial" w:hAnsi="Arial" w:cs="Arial"/>
                <w:color w:val="000000"/>
                <w:sz w:val="14"/>
                <w:szCs w:val="14"/>
              </w:rPr>
              <w:t>Земельный налог с организаций, обладающих земельным участком, расположенным в гран</w:t>
            </w:r>
            <w:r w:rsidRPr="00BF7D2E">
              <w:rPr>
                <w:rFonts w:ascii="Arial" w:hAnsi="Arial" w:cs="Arial"/>
                <w:color w:val="000000"/>
                <w:sz w:val="14"/>
                <w:szCs w:val="14"/>
              </w:rPr>
              <w:t>и</w:t>
            </w:r>
            <w:r w:rsidRPr="00BF7D2E">
              <w:rPr>
                <w:rFonts w:ascii="Arial" w:hAnsi="Arial" w:cs="Arial"/>
                <w:color w:val="000000"/>
                <w:sz w:val="14"/>
                <w:szCs w:val="14"/>
              </w:rPr>
              <w:t>цах городских</w:t>
            </w:r>
            <w:r>
              <w:rPr>
                <w:rFonts w:ascii="Arial" w:hAnsi="Arial" w:cs="Arial"/>
                <w:color w:val="000000"/>
                <w:sz w:val="14"/>
                <w:szCs w:val="14"/>
              </w:rPr>
              <w:t xml:space="preserve"> </w:t>
            </w:r>
            <w:r w:rsidRPr="00BF7D2E">
              <w:rPr>
                <w:rFonts w:ascii="Arial" w:hAnsi="Arial" w:cs="Arial"/>
                <w:color w:val="000000"/>
                <w:sz w:val="14"/>
                <w:szCs w:val="14"/>
              </w:rPr>
              <w:t>поселений</w:t>
            </w:r>
          </w:p>
        </w:tc>
        <w:tc>
          <w:tcPr>
            <w:tcW w:w="425" w:type="dxa"/>
            <w:gridSpan w:val="2"/>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182</w:t>
            </w:r>
          </w:p>
        </w:tc>
        <w:tc>
          <w:tcPr>
            <w:tcW w:w="851"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1060603313</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110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12 000 000,00</w:t>
            </w:r>
          </w:p>
        </w:tc>
        <w:tc>
          <w:tcPr>
            <w:tcW w:w="1204"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9 600 000,00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9 500 000,00</w:t>
            </w:r>
          </w:p>
        </w:tc>
      </w:tr>
      <w:tr w:rsidR="00BF7D2E" w:rsidRPr="00BF7D2E" w:rsidTr="006052BD">
        <w:trPr>
          <w:trHeight w:val="20"/>
        </w:trPr>
        <w:tc>
          <w:tcPr>
            <w:tcW w:w="6309" w:type="dxa"/>
            <w:gridSpan w:val="4"/>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F7D2E" w:rsidRPr="00BF7D2E" w:rsidRDefault="00BF7D2E" w:rsidP="00BF7D2E">
            <w:pPr>
              <w:rPr>
                <w:rFonts w:ascii="Arial" w:hAnsi="Arial" w:cs="Arial"/>
                <w:color w:val="000000"/>
                <w:sz w:val="14"/>
                <w:szCs w:val="14"/>
              </w:rPr>
            </w:pPr>
            <w:r>
              <w:rPr>
                <w:rFonts w:ascii="Arial" w:hAnsi="Arial" w:cs="Arial"/>
                <w:color w:val="000000"/>
                <w:sz w:val="14"/>
                <w:szCs w:val="14"/>
              </w:rPr>
              <w:t xml:space="preserve"> </w:t>
            </w:r>
            <w:r w:rsidRPr="00BF7D2E">
              <w:rPr>
                <w:rFonts w:ascii="Arial" w:hAnsi="Arial" w:cs="Arial"/>
                <w:color w:val="000000"/>
                <w:sz w:val="14"/>
                <w:szCs w:val="14"/>
              </w:rPr>
              <w:t>Земельный налог с физических лиц</w:t>
            </w:r>
          </w:p>
        </w:tc>
        <w:tc>
          <w:tcPr>
            <w:tcW w:w="425" w:type="dxa"/>
            <w:gridSpan w:val="2"/>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w:t>
            </w:r>
          </w:p>
        </w:tc>
        <w:tc>
          <w:tcPr>
            <w:tcW w:w="851"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1060604000</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5 500 000,00</w:t>
            </w:r>
          </w:p>
        </w:tc>
        <w:tc>
          <w:tcPr>
            <w:tcW w:w="1204"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4 000 000,00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4 000 000,00</w:t>
            </w:r>
          </w:p>
        </w:tc>
      </w:tr>
      <w:tr w:rsidR="00BF7D2E" w:rsidRPr="00BF7D2E" w:rsidTr="006052BD">
        <w:trPr>
          <w:trHeight w:val="20"/>
        </w:trPr>
        <w:tc>
          <w:tcPr>
            <w:tcW w:w="6309" w:type="dxa"/>
            <w:gridSpan w:val="4"/>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F7D2E" w:rsidRPr="00BF7D2E" w:rsidRDefault="00BF7D2E" w:rsidP="00BF7D2E">
            <w:pPr>
              <w:rPr>
                <w:rFonts w:ascii="Arial" w:hAnsi="Arial" w:cs="Arial"/>
                <w:color w:val="000000"/>
                <w:sz w:val="14"/>
                <w:szCs w:val="14"/>
              </w:rPr>
            </w:pPr>
            <w:r>
              <w:rPr>
                <w:rFonts w:ascii="Arial" w:hAnsi="Arial" w:cs="Arial"/>
                <w:color w:val="000000"/>
                <w:sz w:val="14"/>
                <w:szCs w:val="14"/>
              </w:rPr>
              <w:t xml:space="preserve"> </w:t>
            </w:r>
            <w:r w:rsidRPr="00BF7D2E">
              <w:rPr>
                <w:rFonts w:ascii="Arial" w:hAnsi="Arial" w:cs="Arial"/>
                <w:color w:val="000000"/>
                <w:sz w:val="14"/>
                <w:szCs w:val="14"/>
              </w:rPr>
              <w:t>Земельный налог с физических лиц, обладающих земельным участком, распол</w:t>
            </w:r>
            <w:r w:rsidRPr="00BF7D2E">
              <w:rPr>
                <w:rFonts w:ascii="Arial" w:hAnsi="Arial" w:cs="Arial"/>
                <w:color w:val="000000"/>
                <w:sz w:val="14"/>
                <w:szCs w:val="14"/>
              </w:rPr>
              <w:t>о</w:t>
            </w:r>
            <w:r w:rsidRPr="00BF7D2E">
              <w:rPr>
                <w:rFonts w:ascii="Arial" w:hAnsi="Arial" w:cs="Arial"/>
                <w:color w:val="000000"/>
                <w:sz w:val="14"/>
                <w:szCs w:val="14"/>
              </w:rPr>
              <w:t xml:space="preserve">женным в </w:t>
            </w:r>
            <w:r w:rsidRPr="00BF7D2E">
              <w:rPr>
                <w:rFonts w:ascii="Arial" w:hAnsi="Arial" w:cs="Arial"/>
                <w:color w:val="000000"/>
                <w:sz w:val="14"/>
                <w:szCs w:val="14"/>
              </w:rPr>
              <w:lastRenderedPageBreak/>
              <w:t>границах городских пос</w:t>
            </w:r>
            <w:r w:rsidRPr="00BF7D2E">
              <w:rPr>
                <w:rFonts w:ascii="Arial" w:hAnsi="Arial" w:cs="Arial"/>
                <w:color w:val="000000"/>
                <w:sz w:val="14"/>
                <w:szCs w:val="14"/>
              </w:rPr>
              <w:t>е</w:t>
            </w:r>
            <w:r w:rsidRPr="00BF7D2E">
              <w:rPr>
                <w:rFonts w:ascii="Arial" w:hAnsi="Arial" w:cs="Arial"/>
                <w:color w:val="000000"/>
                <w:sz w:val="14"/>
                <w:szCs w:val="14"/>
              </w:rPr>
              <w:t>лений</w:t>
            </w:r>
          </w:p>
        </w:tc>
        <w:tc>
          <w:tcPr>
            <w:tcW w:w="425" w:type="dxa"/>
            <w:gridSpan w:val="2"/>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lastRenderedPageBreak/>
              <w:t>182</w:t>
            </w:r>
          </w:p>
        </w:tc>
        <w:tc>
          <w:tcPr>
            <w:tcW w:w="851"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1060604313</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110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5 500 000,00</w:t>
            </w:r>
          </w:p>
        </w:tc>
        <w:tc>
          <w:tcPr>
            <w:tcW w:w="1204"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4 000 000,00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4 000 000,00</w:t>
            </w:r>
          </w:p>
        </w:tc>
      </w:tr>
      <w:tr w:rsidR="00BF7D2E" w:rsidRPr="00BF7D2E" w:rsidTr="006052BD">
        <w:trPr>
          <w:trHeight w:val="20"/>
        </w:trPr>
        <w:tc>
          <w:tcPr>
            <w:tcW w:w="6309" w:type="dxa"/>
            <w:gridSpan w:val="4"/>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F7D2E" w:rsidRPr="00BF7D2E" w:rsidRDefault="00BF7D2E" w:rsidP="00BF7D2E">
            <w:pPr>
              <w:rPr>
                <w:rFonts w:ascii="Arial" w:hAnsi="Arial" w:cs="Arial"/>
                <w:color w:val="000000"/>
                <w:sz w:val="14"/>
                <w:szCs w:val="14"/>
              </w:rPr>
            </w:pPr>
            <w:r>
              <w:rPr>
                <w:rFonts w:ascii="Arial" w:hAnsi="Arial" w:cs="Arial"/>
                <w:color w:val="000000"/>
                <w:sz w:val="14"/>
                <w:szCs w:val="14"/>
              </w:rPr>
              <w:lastRenderedPageBreak/>
              <w:t xml:space="preserve"> </w:t>
            </w:r>
            <w:r w:rsidRPr="00BF7D2E">
              <w:rPr>
                <w:rFonts w:ascii="Arial" w:hAnsi="Arial" w:cs="Arial"/>
                <w:color w:val="000000"/>
                <w:sz w:val="14"/>
                <w:szCs w:val="14"/>
              </w:rPr>
              <w:t>ДОХОДЫ ОТ ИСПОЛЬЗОВАНИЯ ИМУЩЕСТВА, НАХОДЯЩЕГОСЯ В ГОСУДА</w:t>
            </w:r>
            <w:r w:rsidRPr="00BF7D2E">
              <w:rPr>
                <w:rFonts w:ascii="Arial" w:hAnsi="Arial" w:cs="Arial"/>
                <w:color w:val="000000"/>
                <w:sz w:val="14"/>
                <w:szCs w:val="14"/>
              </w:rPr>
              <w:t>Р</w:t>
            </w:r>
            <w:r w:rsidRPr="00BF7D2E">
              <w:rPr>
                <w:rFonts w:ascii="Arial" w:hAnsi="Arial" w:cs="Arial"/>
                <w:color w:val="000000"/>
                <w:sz w:val="14"/>
                <w:szCs w:val="14"/>
              </w:rPr>
              <w:t>СТВЕННОЙ И МУНИЦИПАЛЬНОЙ СОБС</w:t>
            </w:r>
            <w:r w:rsidRPr="00BF7D2E">
              <w:rPr>
                <w:rFonts w:ascii="Arial" w:hAnsi="Arial" w:cs="Arial"/>
                <w:color w:val="000000"/>
                <w:sz w:val="14"/>
                <w:szCs w:val="14"/>
              </w:rPr>
              <w:t>Т</w:t>
            </w:r>
            <w:r w:rsidRPr="00BF7D2E">
              <w:rPr>
                <w:rFonts w:ascii="Arial" w:hAnsi="Arial" w:cs="Arial"/>
                <w:color w:val="000000"/>
                <w:sz w:val="14"/>
                <w:szCs w:val="14"/>
              </w:rPr>
              <w:t>ВЕННОСТИ</w:t>
            </w:r>
          </w:p>
        </w:tc>
        <w:tc>
          <w:tcPr>
            <w:tcW w:w="425" w:type="dxa"/>
            <w:gridSpan w:val="2"/>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w:t>
            </w:r>
          </w:p>
        </w:tc>
        <w:tc>
          <w:tcPr>
            <w:tcW w:w="851"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1110000000</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3 755 000,00</w:t>
            </w:r>
          </w:p>
        </w:tc>
        <w:tc>
          <w:tcPr>
            <w:tcW w:w="1204"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3 555 000,00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3 555 000,00</w:t>
            </w:r>
          </w:p>
        </w:tc>
      </w:tr>
      <w:tr w:rsidR="00BF7D2E" w:rsidRPr="00BF7D2E" w:rsidTr="006052BD">
        <w:trPr>
          <w:trHeight w:val="20"/>
        </w:trPr>
        <w:tc>
          <w:tcPr>
            <w:tcW w:w="6309" w:type="dxa"/>
            <w:gridSpan w:val="4"/>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F7D2E" w:rsidRPr="00BF7D2E" w:rsidRDefault="00BF7D2E" w:rsidP="00BF7D2E">
            <w:pPr>
              <w:rPr>
                <w:rFonts w:ascii="Arial" w:hAnsi="Arial" w:cs="Arial"/>
                <w:color w:val="000000"/>
                <w:sz w:val="14"/>
                <w:szCs w:val="14"/>
              </w:rPr>
            </w:pPr>
            <w:r>
              <w:rPr>
                <w:rFonts w:ascii="Arial" w:hAnsi="Arial" w:cs="Arial"/>
                <w:color w:val="000000"/>
                <w:sz w:val="14"/>
                <w:szCs w:val="14"/>
              </w:rPr>
              <w:t xml:space="preserve"> </w:t>
            </w:r>
            <w:r w:rsidRPr="00BF7D2E">
              <w:rPr>
                <w:rFonts w:ascii="Arial" w:hAnsi="Arial" w:cs="Arial"/>
                <w:color w:val="000000"/>
                <w:sz w:val="14"/>
                <w:szCs w:val="14"/>
              </w:rPr>
              <w:t>Доходы в виде прибыли, приходящейся на доли в уставных (складочных) капиталах хозяйс</w:t>
            </w:r>
            <w:r w:rsidRPr="00BF7D2E">
              <w:rPr>
                <w:rFonts w:ascii="Arial" w:hAnsi="Arial" w:cs="Arial"/>
                <w:color w:val="000000"/>
                <w:sz w:val="14"/>
                <w:szCs w:val="14"/>
              </w:rPr>
              <w:t>т</w:t>
            </w:r>
            <w:r w:rsidRPr="00BF7D2E">
              <w:rPr>
                <w:rFonts w:ascii="Arial" w:hAnsi="Arial" w:cs="Arial"/>
                <w:color w:val="000000"/>
                <w:sz w:val="14"/>
                <w:szCs w:val="14"/>
              </w:rPr>
              <w:t>венных товариществ и обществ, или дивидендов по акциям, принадл</w:t>
            </w:r>
            <w:r w:rsidRPr="00BF7D2E">
              <w:rPr>
                <w:rFonts w:ascii="Arial" w:hAnsi="Arial" w:cs="Arial"/>
                <w:color w:val="000000"/>
                <w:sz w:val="14"/>
                <w:szCs w:val="14"/>
              </w:rPr>
              <w:t>е</w:t>
            </w:r>
            <w:r w:rsidRPr="00BF7D2E">
              <w:rPr>
                <w:rFonts w:ascii="Arial" w:hAnsi="Arial" w:cs="Arial"/>
                <w:color w:val="000000"/>
                <w:sz w:val="14"/>
                <w:szCs w:val="14"/>
              </w:rPr>
              <w:t>жащим Российской Федерации, субъектам Российской Федерации или муниципал</w:t>
            </w:r>
            <w:r w:rsidRPr="00BF7D2E">
              <w:rPr>
                <w:rFonts w:ascii="Arial" w:hAnsi="Arial" w:cs="Arial"/>
                <w:color w:val="000000"/>
                <w:sz w:val="14"/>
                <w:szCs w:val="14"/>
              </w:rPr>
              <w:t>ь</w:t>
            </w:r>
            <w:r w:rsidRPr="00BF7D2E">
              <w:rPr>
                <w:rFonts w:ascii="Arial" w:hAnsi="Arial" w:cs="Arial"/>
                <w:color w:val="000000"/>
                <w:sz w:val="14"/>
                <w:szCs w:val="14"/>
              </w:rPr>
              <w:t>ным образованиям</w:t>
            </w:r>
          </w:p>
        </w:tc>
        <w:tc>
          <w:tcPr>
            <w:tcW w:w="425" w:type="dxa"/>
            <w:gridSpan w:val="2"/>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w:t>
            </w:r>
          </w:p>
        </w:tc>
        <w:tc>
          <w:tcPr>
            <w:tcW w:w="851"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1110100000</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5 000,00</w:t>
            </w:r>
          </w:p>
        </w:tc>
        <w:tc>
          <w:tcPr>
            <w:tcW w:w="1204"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5 000,00</w:t>
            </w:r>
          </w:p>
        </w:tc>
      </w:tr>
      <w:tr w:rsidR="00BF7D2E" w:rsidRPr="00BF7D2E" w:rsidTr="006052BD">
        <w:trPr>
          <w:trHeight w:val="20"/>
        </w:trPr>
        <w:tc>
          <w:tcPr>
            <w:tcW w:w="6309" w:type="dxa"/>
            <w:gridSpan w:val="4"/>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F7D2E" w:rsidRPr="00BF7D2E" w:rsidRDefault="00BF7D2E" w:rsidP="00BF7D2E">
            <w:pPr>
              <w:rPr>
                <w:rFonts w:ascii="Arial" w:hAnsi="Arial" w:cs="Arial"/>
                <w:color w:val="000000"/>
                <w:sz w:val="14"/>
                <w:szCs w:val="14"/>
              </w:rPr>
            </w:pPr>
            <w:r>
              <w:rPr>
                <w:rFonts w:ascii="Arial" w:hAnsi="Arial" w:cs="Arial"/>
                <w:color w:val="000000"/>
                <w:sz w:val="14"/>
                <w:szCs w:val="14"/>
              </w:rPr>
              <w:t xml:space="preserve"> </w:t>
            </w:r>
            <w:r w:rsidRPr="00BF7D2E">
              <w:rPr>
                <w:rFonts w:ascii="Arial" w:hAnsi="Arial" w:cs="Arial"/>
                <w:color w:val="000000"/>
                <w:sz w:val="14"/>
                <w:szCs w:val="14"/>
              </w:rPr>
              <w:t>Доходы в виде прибыли, приходящейся на доли в уставных (складочных) капиталах хозяйс</w:t>
            </w:r>
            <w:r w:rsidRPr="00BF7D2E">
              <w:rPr>
                <w:rFonts w:ascii="Arial" w:hAnsi="Arial" w:cs="Arial"/>
                <w:color w:val="000000"/>
                <w:sz w:val="14"/>
                <w:szCs w:val="14"/>
              </w:rPr>
              <w:t>т</w:t>
            </w:r>
            <w:r w:rsidRPr="00BF7D2E">
              <w:rPr>
                <w:rFonts w:ascii="Arial" w:hAnsi="Arial" w:cs="Arial"/>
                <w:color w:val="000000"/>
                <w:sz w:val="14"/>
                <w:szCs w:val="14"/>
              </w:rPr>
              <w:t>венных товариществ и обществ, или дивидендов по акциям, принадлежащим городским пос</w:t>
            </w:r>
            <w:r w:rsidRPr="00BF7D2E">
              <w:rPr>
                <w:rFonts w:ascii="Arial" w:hAnsi="Arial" w:cs="Arial"/>
                <w:color w:val="000000"/>
                <w:sz w:val="14"/>
                <w:szCs w:val="14"/>
              </w:rPr>
              <w:t>е</w:t>
            </w:r>
            <w:r w:rsidRPr="00BF7D2E">
              <w:rPr>
                <w:rFonts w:ascii="Arial" w:hAnsi="Arial" w:cs="Arial"/>
                <w:color w:val="000000"/>
                <w:sz w:val="14"/>
                <w:szCs w:val="14"/>
              </w:rPr>
              <w:t>лениям</w:t>
            </w:r>
          </w:p>
        </w:tc>
        <w:tc>
          <w:tcPr>
            <w:tcW w:w="425" w:type="dxa"/>
            <w:gridSpan w:val="2"/>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900</w:t>
            </w:r>
          </w:p>
        </w:tc>
        <w:tc>
          <w:tcPr>
            <w:tcW w:w="851"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1110105013</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120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5 000,00</w:t>
            </w:r>
          </w:p>
        </w:tc>
        <w:tc>
          <w:tcPr>
            <w:tcW w:w="1204"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5 000,00</w:t>
            </w:r>
          </w:p>
        </w:tc>
      </w:tr>
      <w:tr w:rsidR="00BF7D2E" w:rsidRPr="00BF7D2E" w:rsidTr="006052BD">
        <w:trPr>
          <w:trHeight w:val="20"/>
        </w:trPr>
        <w:tc>
          <w:tcPr>
            <w:tcW w:w="6309" w:type="dxa"/>
            <w:gridSpan w:val="4"/>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F7D2E" w:rsidRPr="00BF7D2E" w:rsidRDefault="00BF7D2E" w:rsidP="00BF7D2E">
            <w:pPr>
              <w:rPr>
                <w:rFonts w:ascii="Arial" w:hAnsi="Arial" w:cs="Arial"/>
                <w:color w:val="000000"/>
                <w:sz w:val="14"/>
                <w:szCs w:val="14"/>
              </w:rPr>
            </w:pPr>
            <w:r>
              <w:rPr>
                <w:rFonts w:ascii="Arial" w:hAnsi="Arial" w:cs="Arial"/>
                <w:color w:val="000000"/>
                <w:sz w:val="14"/>
                <w:szCs w:val="14"/>
              </w:rPr>
              <w:t xml:space="preserve"> </w:t>
            </w:r>
            <w:r w:rsidRPr="00BF7D2E">
              <w:rPr>
                <w:rFonts w:ascii="Arial" w:hAnsi="Arial" w:cs="Arial"/>
                <w:color w:val="000000"/>
                <w:sz w:val="14"/>
                <w:szCs w:val="14"/>
              </w:rPr>
              <w:t>Доходы, получаемые в виде арендной либо иной платы за передачу в возмездное пользов</w:t>
            </w:r>
            <w:r w:rsidRPr="00BF7D2E">
              <w:rPr>
                <w:rFonts w:ascii="Arial" w:hAnsi="Arial" w:cs="Arial"/>
                <w:color w:val="000000"/>
                <w:sz w:val="14"/>
                <w:szCs w:val="14"/>
              </w:rPr>
              <w:t>а</w:t>
            </w:r>
            <w:r w:rsidRPr="00BF7D2E">
              <w:rPr>
                <w:rFonts w:ascii="Arial" w:hAnsi="Arial" w:cs="Arial"/>
                <w:color w:val="000000"/>
                <w:sz w:val="14"/>
                <w:szCs w:val="14"/>
              </w:rPr>
              <w:t>ние государственного и муниципального имущества (за исключением имущества бюдже</w:t>
            </w:r>
            <w:r w:rsidRPr="00BF7D2E">
              <w:rPr>
                <w:rFonts w:ascii="Arial" w:hAnsi="Arial" w:cs="Arial"/>
                <w:color w:val="000000"/>
                <w:sz w:val="14"/>
                <w:szCs w:val="14"/>
              </w:rPr>
              <w:t>т</w:t>
            </w:r>
            <w:r w:rsidRPr="00BF7D2E">
              <w:rPr>
                <w:rFonts w:ascii="Arial" w:hAnsi="Arial" w:cs="Arial"/>
                <w:color w:val="000000"/>
                <w:sz w:val="14"/>
                <w:szCs w:val="14"/>
              </w:rPr>
              <w:t>ных и автономных учреждений, а также имущества государственных и муниципальных ун</w:t>
            </w:r>
            <w:r w:rsidRPr="00BF7D2E">
              <w:rPr>
                <w:rFonts w:ascii="Arial" w:hAnsi="Arial" w:cs="Arial"/>
                <w:color w:val="000000"/>
                <w:sz w:val="14"/>
                <w:szCs w:val="14"/>
              </w:rPr>
              <w:t>и</w:t>
            </w:r>
            <w:r w:rsidRPr="00BF7D2E">
              <w:rPr>
                <w:rFonts w:ascii="Arial" w:hAnsi="Arial" w:cs="Arial"/>
                <w:color w:val="000000"/>
                <w:sz w:val="14"/>
                <w:szCs w:val="14"/>
              </w:rPr>
              <w:t>тарных предприятий, в том числе казенных)</w:t>
            </w:r>
          </w:p>
        </w:tc>
        <w:tc>
          <w:tcPr>
            <w:tcW w:w="425" w:type="dxa"/>
            <w:gridSpan w:val="2"/>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w:t>
            </w:r>
          </w:p>
        </w:tc>
        <w:tc>
          <w:tcPr>
            <w:tcW w:w="851"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1110500000</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2 800 000,00</w:t>
            </w:r>
          </w:p>
        </w:tc>
        <w:tc>
          <w:tcPr>
            <w:tcW w:w="1204"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2 600 000,00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2 600 000,00</w:t>
            </w:r>
          </w:p>
        </w:tc>
      </w:tr>
      <w:tr w:rsidR="00BF7D2E" w:rsidRPr="00BF7D2E" w:rsidTr="006052BD">
        <w:trPr>
          <w:trHeight w:val="20"/>
        </w:trPr>
        <w:tc>
          <w:tcPr>
            <w:tcW w:w="6309" w:type="dxa"/>
            <w:gridSpan w:val="4"/>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F7D2E" w:rsidRPr="00BF7D2E" w:rsidRDefault="00BF7D2E" w:rsidP="00BF7D2E">
            <w:pPr>
              <w:rPr>
                <w:rFonts w:ascii="Arial" w:hAnsi="Arial" w:cs="Arial"/>
                <w:color w:val="000000"/>
                <w:sz w:val="14"/>
                <w:szCs w:val="14"/>
              </w:rPr>
            </w:pPr>
            <w:r>
              <w:rPr>
                <w:rFonts w:ascii="Arial" w:hAnsi="Arial" w:cs="Arial"/>
                <w:color w:val="000000"/>
                <w:sz w:val="14"/>
                <w:szCs w:val="14"/>
              </w:rPr>
              <w:t xml:space="preserve"> </w:t>
            </w:r>
            <w:r w:rsidRPr="00BF7D2E">
              <w:rPr>
                <w:rFonts w:ascii="Arial" w:hAnsi="Arial" w:cs="Arial"/>
                <w:color w:val="000000"/>
                <w:sz w:val="14"/>
                <w:szCs w:val="14"/>
              </w:rPr>
              <w:t>Доходы, получаемые в виде арендной платы за земельные участки, государственная собс</w:t>
            </w:r>
            <w:r w:rsidRPr="00BF7D2E">
              <w:rPr>
                <w:rFonts w:ascii="Arial" w:hAnsi="Arial" w:cs="Arial"/>
                <w:color w:val="000000"/>
                <w:sz w:val="14"/>
                <w:szCs w:val="14"/>
              </w:rPr>
              <w:t>т</w:t>
            </w:r>
            <w:r w:rsidRPr="00BF7D2E">
              <w:rPr>
                <w:rFonts w:ascii="Arial" w:hAnsi="Arial" w:cs="Arial"/>
                <w:color w:val="000000"/>
                <w:sz w:val="14"/>
                <w:szCs w:val="14"/>
              </w:rPr>
              <w:t>венность на которые не разграничена, а также средства от продажи права на заключение договоров аренды указанных земел</w:t>
            </w:r>
            <w:r w:rsidRPr="00BF7D2E">
              <w:rPr>
                <w:rFonts w:ascii="Arial" w:hAnsi="Arial" w:cs="Arial"/>
                <w:color w:val="000000"/>
                <w:sz w:val="14"/>
                <w:szCs w:val="14"/>
              </w:rPr>
              <w:t>ь</w:t>
            </w:r>
            <w:r w:rsidRPr="00BF7D2E">
              <w:rPr>
                <w:rFonts w:ascii="Arial" w:hAnsi="Arial" w:cs="Arial"/>
                <w:color w:val="000000"/>
                <w:sz w:val="14"/>
                <w:szCs w:val="14"/>
              </w:rPr>
              <w:t>ных участков</w:t>
            </w:r>
          </w:p>
        </w:tc>
        <w:tc>
          <w:tcPr>
            <w:tcW w:w="425" w:type="dxa"/>
            <w:gridSpan w:val="2"/>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w:t>
            </w:r>
          </w:p>
        </w:tc>
        <w:tc>
          <w:tcPr>
            <w:tcW w:w="851"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1110501000</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2 800 000,00</w:t>
            </w:r>
          </w:p>
        </w:tc>
        <w:tc>
          <w:tcPr>
            <w:tcW w:w="1204"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2 600 000,00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2 600 000,00</w:t>
            </w:r>
          </w:p>
        </w:tc>
      </w:tr>
      <w:tr w:rsidR="00BF7D2E" w:rsidRPr="00BF7D2E" w:rsidTr="006052BD">
        <w:trPr>
          <w:trHeight w:val="20"/>
        </w:trPr>
        <w:tc>
          <w:tcPr>
            <w:tcW w:w="6309" w:type="dxa"/>
            <w:gridSpan w:val="4"/>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F7D2E" w:rsidRPr="00BF7D2E" w:rsidRDefault="00BF7D2E" w:rsidP="00BF7D2E">
            <w:pPr>
              <w:rPr>
                <w:rFonts w:ascii="Arial" w:hAnsi="Arial" w:cs="Arial"/>
                <w:color w:val="000000"/>
                <w:sz w:val="14"/>
                <w:szCs w:val="14"/>
              </w:rPr>
            </w:pPr>
            <w:r>
              <w:rPr>
                <w:rFonts w:ascii="Arial" w:hAnsi="Arial" w:cs="Arial"/>
                <w:color w:val="000000"/>
                <w:sz w:val="14"/>
                <w:szCs w:val="14"/>
              </w:rPr>
              <w:t xml:space="preserve"> </w:t>
            </w:r>
            <w:r w:rsidRPr="00BF7D2E">
              <w:rPr>
                <w:rFonts w:ascii="Arial" w:hAnsi="Arial" w:cs="Arial"/>
                <w:color w:val="000000"/>
                <w:sz w:val="14"/>
                <w:szCs w:val="14"/>
              </w:rPr>
              <w:t>Доходы, получаемые в виде арендной платы за земельные участки, государственная собс</w:t>
            </w:r>
            <w:r w:rsidRPr="00BF7D2E">
              <w:rPr>
                <w:rFonts w:ascii="Arial" w:hAnsi="Arial" w:cs="Arial"/>
                <w:color w:val="000000"/>
                <w:sz w:val="14"/>
                <w:szCs w:val="14"/>
              </w:rPr>
              <w:t>т</w:t>
            </w:r>
            <w:r w:rsidRPr="00BF7D2E">
              <w:rPr>
                <w:rFonts w:ascii="Arial" w:hAnsi="Arial" w:cs="Arial"/>
                <w:color w:val="000000"/>
                <w:sz w:val="14"/>
                <w:szCs w:val="14"/>
              </w:rPr>
              <w:t>венность на которые не разграничена и которые расположены в границах городских посел</w:t>
            </w:r>
            <w:r w:rsidRPr="00BF7D2E">
              <w:rPr>
                <w:rFonts w:ascii="Arial" w:hAnsi="Arial" w:cs="Arial"/>
                <w:color w:val="000000"/>
                <w:sz w:val="14"/>
                <w:szCs w:val="14"/>
              </w:rPr>
              <w:t>е</w:t>
            </w:r>
            <w:r w:rsidRPr="00BF7D2E">
              <w:rPr>
                <w:rFonts w:ascii="Arial" w:hAnsi="Arial" w:cs="Arial"/>
                <w:color w:val="000000"/>
                <w:sz w:val="14"/>
                <w:szCs w:val="14"/>
              </w:rPr>
              <w:t>ний, а также средства от продажи права на заключение договоров аренды указанных земел</w:t>
            </w:r>
            <w:r w:rsidRPr="00BF7D2E">
              <w:rPr>
                <w:rFonts w:ascii="Arial" w:hAnsi="Arial" w:cs="Arial"/>
                <w:color w:val="000000"/>
                <w:sz w:val="14"/>
                <w:szCs w:val="14"/>
              </w:rPr>
              <w:t>ь</w:t>
            </w:r>
            <w:r w:rsidRPr="00BF7D2E">
              <w:rPr>
                <w:rFonts w:ascii="Arial" w:hAnsi="Arial" w:cs="Arial"/>
                <w:color w:val="000000"/>
                <w:sz w:val="14"/>
                <w:szCs w:val="14"/>
              </w:rPr>
              <w:t>ных участков</w:t>
            </w:r>
          </w:p>
        </w:tc>
        <w:tc>
          <w:tcPr>
            <w:tcW w:w="425" w:type="dxa"/>
            <w:gridSpan w:val="2"/>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900</w:t>
            </w:r>
          </w:p>
        </w:tc>
        <w:tc>
          <w:tcPr>
            <w:tcW w:w="851"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1110501313</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120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2 800 000,00</w:t>
            </w:r>
          </w:p>
        </w:tc>
        <w:tc>
          <w:tcPr>
            <w:tcW w:w="1204"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2 600 000,00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2 600 000,00</w:t>
            </w:r>
          </w:p>
        </w:tc>
      </w:tr>
      <w:tr w:rsidR="00BF7D2E" w:rsidRPr="00BF7D2E" w:rsidTr="006052BD">
        <w:trPr>
          <w:trHeight w:val="20"/>
        </w:trPr>
        <w:tc>
          <w:tcPr>
            <w:tcW w:w="6309" w:type="dxa"/>
            <w:gridSpan w:val="4"/>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F7D2E" w:rsidRPr="00BF7D2E" w:rsidRDefault="00BF7D2E" w:rsidP="00BF7D2E">
            <w:pPr>
              <w:rPr>
                <w:rFonts w:ascii="Arial" w:hAnsi="Arial" w:cs="Arial"/>
                <w:color w:val="000000"/>
                <w:sz w:val="14"/>
                <w:szCs w:val="14"/>
              </w:rPr>
            </w:pPr>
            <w:r>
              <w:rPr>
                <w:rFonts w:ascii="Arial" w:hAnsi="Arial" w:cs="Arial"/>
                <w:color w:val="000000"/>
                <w:sz w:val="14"/>
                <w:szCs w:val="14"/>
              </w:rPr>
              <w:t xml:space="preserve"> </w:t>
            </w:r>
            <w:r w:rsidRPr="00BF7D2E">
              <w:rPr>
                <w:rFonts w:ascii="Arial" w:hAnsi="Arial" w:cs="Arial"/>
                <w:color w:val="000000"/>
                <w:sz w:val="14"/>
                <w:szCs w:val="14"/>
              </w:rPr>
              <w:t>Прочие доходы от использования имущества и прав, находящихся в государственной и мун</w:t>
            </w:r>
            <w:r w:rsidRPr="00BF7D2E">
              <w:rPr>
                <w:rFonts w:ascii="Arial" w:hAnsi="Arial" w:cs="Arial"/>
                <w:color w:val="000000"/>
                <w:sz w:val="14"/>
                <w:szCs w:val="14"/>
              </w:rPr>
              <w:t>и</w:t>
            </w:r>
            <w:r w:rsidRPr="00BF7D2E">
              <w:rPr>
                <w:rFonts w:ascii="Arial" w:hAnsi="Arial" w:cs="Arial"/>
                <w:color w:val="000000"/>
                <w:sz w:val="14"/>
                <w:szCs w:val="14"/>
              </w:rPr>
              <w:t>ципальной собственности (за исключением имущества бюджетных и автономных учр</w:t>
            </w:r>
            <w:r w:rsidRPr="00BF7D2E">
              <w:rPr>
                <w:rFonts w:ascii="Arial" w:hAnsi="Arial" w:cs="Arial"/>
                <w:color w:val="000000"/>
                <w:sz w:val="14"/>
                <w:szCs w:val="14"/>
              </w:rPr>
              <w:t>е</w:t>
            </w:r>
            <w:r w:rsidRPr="00BF7D2E">
              <w:rPr>
                <w:rFonts w:ascii="Arial" w:hAnsi="Arial" w:cs="Arial"/>
                <w:color w:val="000000"/>
                <w:sz w:val="14"/>
                <w:szCs w:val="14"/>
              </w:rPr>
              <w:t>ждений, а также имущества государственных и мун</w:t>
            </w:r>
            <w:r w:rsidRPr="00BF7D2E">
              <w:rPr>
                <w:rFonts w:ascii="Arial" w:hAnsi="Arial" w:cs="Arial"/>
                <w:color w:val="000000"/>
                <w:sz w:val="14"/>
                <w:szCs w:val="14"/>
              </w:rPr>
              <w:t>и</w:t>
            </w:r>
            <w:r w:rsidRPr="00BF7D2E">
              <w:rPr>
                <w:rFonts w:ascii="Arial" w:hAnsi="Arial" w:cs="Arial"/>
                <w:color w:val="000000"/>
                <w:sz w:val="14"/>
                <w:szCs w:val="14"/>
              </w:rPr>
              <w:t>ципальных унитарных предприятий, в том числе казе</w:t>
            </w:r>
            <w:r w:rsidRPr="00BF7D2E">
              <w:rPr>
                <w:rFonts w:ascii="Arial" w:hAnsi="Arial" w:cs="Arial"/>
                <w:color w:val="000000"/>
                <w:sz w:val="14"/>
                <w:szCs w:val="14"/>
              </w:rPr>
              <w:t>н</w:t>
            </w:r>
            <w:r w:rsidRPr="00BF7D2E">
              <w:rPr>
                <w:rFonts w:ascii="Arial" w:hAnsi="Arial" w:cs="Arial"/>
                <w:color w:val="000000"/>
                <w:sz w:val="14"/>
                <w:szCs w:val="14"/>
              </w:rPr>
              <w:t>ных)</w:t>
            </w:r>
          </w:p>
        </w:tc>
        <w:tc>
          <w:tcPr>
            <w:tcW w:w="425" w:type="dxa"/>
            <w:gridSpan w:val="2"/>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w:t>
            </w:r>
          </w:p>
        </w:tc>
        <w:tc>
          <w:tcPr>
            <w:tcW w:w="851"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1110900000</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950 000,00</w:t>
            </w:r>
          </w:p>
        </w:tc>
        <w:tc>
          <w:tcPr>
            <w:tcW w:w="1204"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950 000,00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950 000,00</w:t>
            </w:r>
          </w:p>
        </w:tc>
      </w:tr>
      <w:tr w:rsidR="00BF7D2E" w:rsidRPr="00BF7D2E" w:rsidTr="006052BD">
        <w:trPr>
          <w:trHeight w:val="20"/>
        </w:trPr>
        <w:tc>
          <w:tcPr>
            <w:tcW w:w="6309" w:type="dxa"/>
            <w:gridSpan w:val="4"/>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F7D2E" w:rsidRPr="00BF7D2E" w:rsidRDefault="00BF7D2E" w:rsidP="00BF7D2E">
            <w:pPr>
              <w:rPr>
                <w:rFonts w:ascii="Arial" w:hAnsi="Arial" w:cs="Arial"/>
                <w:color w:val="000000"/>
                <w:sz w:val="14"/>
                <w:szCs w:val="14"/>
              </w:rPr>
            </w:pPr>
            <w:r>
              <w:rPr>
                <w:rFonts w:ascii="Arial" w:hAnsi="Arial" w:cs="Arial"/>
                <w:color w:val="000000"/>
                <w:sz w:val="14"/>
                <w:szCs w:val="14"/>
              </w:rPr>
              <w:t xml:space="preserve"> </w:t>
            </w:r>
            <w:r w:rsidRPr="00BF7D2E">
              <w:rPr>
                <w:rFonts w:ascii="Arial" w:hAnsi="Arial" w:cs="Arial"/>
                <w:color w:val="000000"/>
                <w:sz w:val="14"/>
                <w:szCs w:val="14"/>
              </w:rPr>
              <w:t>Прочие поступления от использования имущества, находящегося в государственной и мун</w:t>
            </w:r>
            <w:r w:rsidRPr="00BF7D2E">
              <w:rPr>
                <w:rFonts w:ascii="Arial" w:hAnsi="Arial" w:cs="Arial"/>
                <w:color w:val="000000"/>
                <w:sz w:val="14"/>
                <w:szCs w:val="14"/>
              </w:rPr>
              <w:t>и</w:t>
            </w:r>
            <w:r w:rsidRPr="00BF7D2E">
              <w:rPr>
                <w:rFonts w:ascii="Arial" w:hAnsi="Arial" w:cs="Arial"/>
                <w:color w:val="000000"/>
                <w:sz w:val="14"/>
                <w:szCs w:val="14"/>
              </w:rPr>
              <w:t>ципальной собственности (за исключением имущества бюджетных и автономных учр</w:t>
            </w:r>
            <w:r w:rsidRPr="00BF7D2E">
              <w:rPr>
                <w:rFonts w:ascii="Arial" w:hAnsi="Arial" w:cs="Arial"/>
                <w:color w:val="000000"/>
                <w:sz w:val="14"/>
                <w:szCs w:val="14"/>
              </w:rPr>
              <w:t>е</w:t>
            </w:r>
            <w:r w:rsidRPr="00BF7D2E">
              <w:rPr>
                <w:rFonts w:ascii="Arial" w:hAnsi="Arial" w:cs="Arial"/>
                <w:color w:val="000000"/>
                <w:sz w:val="14"/>
                <w:szCs w:val="14"/>
              </w:rPr>
              <w:t>ждений, а также имущества государственных и мун</w:t>
            </w:r>
            <w:r w:rsidRPr="00BF7D2E">
              <w:rPr>
                <w:rFonts w:ascii="Arial" w:hAnsi="Arial" w:cs="Arial"/>
                <w:color w:val="000000"/>
                <w:sz w:val="14"/>
                <w:szCs w:val="14"/>
              </w:rPr>
              <w:t>и</w:t>
            </w:r>
            <w:r w:rsidRPr="00BF7D2E">
              <w:rPr>
                <w:rFonts w:ascii="Arial" w:hAnsi="Arial" w:cs="Arial"/>
                <w:color w:val="000000"/>
                <w:sz w:val="14"/>
                <w:szCs w:val="14"/>
              </w:rPr>
              <w:t>ципальных унитарных предприятий, в том числе казе</w:t>
            </w:r>
            <w:r w:rsidRPr="00BF7D2E">
              <w:rPr>
                <w:rFonts w:ascii="Arial" w:hAnsi="Arial" w:cs="Arial"/>
                <w:color w:val="000000"/>
                <w:sz w:val="14"/>
                <w:szCs w:val="14"/>
              </w:rPr>
              <w:t>н</w:t>
            </w:r>
            <w:r w:rsidRPr="00BF7D2E">
              <w:rPr>
                <w:rFonts w:ascii="Arial" w:hAnsi="Arial" w:cs="Arial"/>
                <w:color w:val="000000"/>
                <w:sz w:val="14"/>
                <w:szCs w:val="14"/>
              </w:rPr>
              <w:t>ных)</w:t>
            </w:r>
          </w:p>
        </w:tc>
        <w:tc>
          <w:tcPr>
            <w:tcW w:w="425" w:type="dxa"/>
            <w:gridSpan w:val="2"/>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w:t>
            </w:r>
          </w:p>
        </w:tc>
        <w:tc>
          <w:tcPr>
            <w:tcW w:w="851"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1110904000</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950 000,00</w:t>
            </w:r>
          </w:p>
        </w:tc>
        <w:tc>
          <w:tcPr>
            <w:tcW w:w="1204"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950 000,00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950 000,00</w:t>
            </w:r>
          </w:p>
        </w:tc>
      </w:tr>
      <w:tr w:rsidR="00BF7D2E" w:rsidRPr="00BF7D2E" w:rsidTr="006052BD">
        <w:trPr>
          <w:trHeight w:val="20"/>
        </w:trPr>
        <w:tc>
          <w:tcPr>
            <w:tcW w:w="6309" w:type="dxa"/>
            <w:gridSpan w:val="4"/>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F7D2E" w:rsidRPr="00BF7D2E" w:rsidRDefault="00BF7D2E" w:rsidP="00BF7D2E">
            <w:pPr>
              <w:rPr>
                <w:rFonts w:ascii="Arial" w:hAnsi="Arial" w:cs="Arial"/>
                <w:color w:val="000000"/>
                <w:sz w:val="14"/>
                <w:szCs w:val="14"/>
              </w:rPr>
            </w:pPr>
            <w:r>
              <w:rPr>
                <w:rFonts w:ascii="Arial" w:hAnsi="Arial" w:cs="Arial"/>
                <w:color w:val="000000"/>
                <w:sz w:val="14"/>
                <w:szCs w:val="14"/>
              </w:rPr>
              <w:t xml:space="preserve"> </w:t>
            </w:r>
            <w:r w:rsidRPr="00BF7D2E">
              <w:rPr>
                <w:rFonts w:ascii="Arial" w:hAnsi="Arial" w:cs="Arial"/>
                <w:color w:val="000000"/>
                <w:sz w:val="14"/>
                <w:szCs w:val="14"/>
              </w:rPr>
              <w:t>Прочие поступления от использования имущества, находящегося в собственности горо</w:t>
            </w:r>
            <w:r w:rsidRPr="00BF7D2E">
              <w:rPr>
                <w:rFonts w:ascii="Arial" w:hAnsi="Arial" w:cs="Arial"/>
                <w:color w:val="000000"/>
                <w:sz w:val="14"/>
                <w:szCs w:val="14"/>
              </w:rPr>
              <w:t>д</w:t>
            </w:r>
            <w:r w:rsidRPr="00BF7D2E">
              <w:rPr>
                <w:rFonts w:ascii="Arial" w:hAnsi="Arial" w:cs="Arial"/>
                <w:color w:val="000000"/>
                <w:sz w:val="14"/>
                <w:szCs w:val="14"/>
              </w:rPr>
              <w:t>ских поселений (за исключением имущества муниципальных бюджетных и автономных учрежд</w:t>
            </w:r>
            <w:r w:rsidRPr="00BF7D2E">
              <w:rPr>
                <w:rFonts w:ascii="Arial" w:hAnsi="Arial" w:cs="Arial"/>
                <w:color w:val="000000"/>
                <w:sz w:val="14"/>
                <w:szCs w:val="14"/>
              </w:rPr>
              <w:t>е</w:t>
            </w:r>
            <w:r w:rsidRPr="00BF7D2E">
              <w:rPr>
                <w:rFonts w:ascii="Arial" w:hAnsi="Arial" w:cs="Arial"/>
                <w:color w:val="000000"/>
                <w:sz w:val="14"/>
                <w:szCs w:val="14"/>
              </w:rPr>
              <w:t>ний, а также имущества муниципальных унитарных предприятий, в том числе к</w:t>
            </w:r>
            <w:r w:rsidRPr="00BF7D2E">
              <w:rPr>
                <w:rFonts w:ascii="Arial" w:hAnsi="Arial" w:cs="Arial"/>
                <w:color w:val="000000"/>
                <w:sz w:val="14"/>
                <w:szCs w:val="14"/>
              </w:rPr>
              <w:t>а</w:t>
            </w:r>
            <w:r w:rsidRPr="00BF7D2E">
              <w:rPr>
                <w:rFonts w:ascii="Arial" w:hAnsi="Arial" w:cs="Arial"/>
                <w:color w:val="000000"/>
                <w:sz w:val="14"/>
                <w:szCs w:val="14"/>
              </w:rPr>
              <w:t>зенных)</w:t>
            </w:r>
          </w:p>
        </w:tc>
        <w:tc>
          <w:tcPr>
            <w:tcW w:w="425" w:type="dxa"/>
            <w:gridSpan w:val="2"/>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900</w:t>
            </w:r>
          </w:p>
        </w:tc>
        <w:tc>
          <w:tcPr>
            <w:tcW w:w="851"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1110904513</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120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950 000,00</w:t>
            </w:r>
          </w:p>
        </w:tc>
        <w:tc>
          <w:tcPr>
            <w:tcW w:w="1204"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950 000,00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950 000,00</w:t>
            </w:r>
          </w:p>
        </w:tc>
      </w:tr>
      <w:tr w:rsidR="00BF7D2E" w:rsidRPr="00BF7D2E" w:rsidTr="006052BD">
        <w:trPr>
          <w:trHeight w:val="20"/>
        </w:trPr>
        <w:tc>
          <w:tcPr>
            <w:tcW w:w="6309" w:type="dxa"/>
            <w:gridSpan w:val="4"/>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F7D2E" w:rsidRPr="00BF7D2E" w:rsidRDefault="00BF7D2E" w:rsidP="00BF7D2E">
            <w:pPr>
              <w:rPr>
                <w:rFonts w:ascii="Arial" w:hAnsi="Arial" w:cs="Arial"/>
                <w:color w:val="000000"/>
                <w:sz w:val="14"/>
                <w:szCs w:val="14"/>
              </w:rPr>
            </w:pPr>
            <w:r>
              <w:rPr>
                <w:rFonts w:ascii="Arial" w:hAnsi="Arial" w:cs="Arial"/>
                <w:color w:val="000000"/>
                <w:sz w:val="14"/>
                <w:szCs w:val="14"/>
              </w:rPr>
              <w:t xml:space="preserve"> </w:t>
            </w:r>
            <w:r w:rsidRPr="00BF7D2E">
              <w:rPr>
                <w:rFonts w:ascii="Arial" w:hAnsi="Arial" w:cs="Arial"/>
                <w:color w:val="000000"/>
                <w:sz w:val="14"/>
                <w:szCs w:val="14"/>
              </w:rPr>
              <w:t>ДОХОДЫ ОТ ПРОДАЖИ МАТЕРИАЛЬНЫХ И НЕМАТЕР</w:t>
            </w:r>
            <w:r w:rsidRPr="00BF7D2E">
              <w:rPr>
                <w:rFonts w:ascii="Arial" w:hAnsi="Arial" w:cs="Arial"/>
                <w:color w:val="000000"/>
                <w:sz w:val="14"/>
                <w:szCs w:val="14"/>
              </w:rPr>
              <w:t>И</w:t>
            </w:r>
            <w:r w:rsidRPr="00BF7D2E">
              <w:rPr>
                <w:rFonts w:ascii="Arial" w:hAnsi="Arial" w:cs="Arial"/>
                <w:color w:val="000000"/>
                <w:sz w:val="14"/>
                <w:szCs w:val="14"/>
              </w:rPr>
              <w:t>АЛЬНЫХ АКТИВОВ</w:t>
            </w:r>
          </w:p>
        </w:tc>
        <w:tc>
          <w:tcPr>
            <w:tcW w:w="425" w:type="dxa"/>
            <w:gridSpan w:val="2"/>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w:t>
            </w:r>
          </w:p>
        </w:tc>
        <w:tc>
          <w:tcPr>
            <w:tcW w:w="851"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1140000000</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1 800 000,00</w:t>
            </w:r>
          </w:p>
        </w:tc>
        <w:tc>
          <w:tcPr>
            <w:tcW w:w="1204"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2 000 000,00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2 000 000,00</w:t>
            </w:r>
          </w:p>
        </w:tc>
      </w:tr>
      <w:tr w:rsidR="00BF7D2E" w:rsidRPr="00BF7D2E" w:rsidTr="006052BD">
        <w:trPr>
          <w:trHeight w:val="20"/>
        </w:trPr>
        <w:tc>
          <w:tcPr>
            <w:tcW w:w="6309" w:type="dxa"/>
            <w:gridSpan w:val="4"/>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F7D2E" w:rsidRPr="00BF7D2E" w:rsidRDefault="00BF7D2E" w:rsidP="00BF7D2E">
            <w:pPr>
              <w:rPr>
                <w:rFonts w:ascii="Arial" w:hAnsi="Arial" w:cs="Arial"/>
                <w:color w:val="000000"/>
                <w:sz w:val="14"/>
                <w:szCs w:val="14"/>
              </w:rPr>
            </w:pPr>
            <w:r>
              <w:rPr>
                <w:rFonts w:ascii="Arial" w:hAnsi="Arial" w:cs="Arial"/>
                <w:color w:val="000000"/>
                <w:sz w:val="14"/>
                <w:szCs w:val="14"/>
              </w:rPr>
              <w:t xml:space="preserve"> </w:t>
            </w:r>
            <w:r w:rsidRPr="00BF7D2E">
              <w:rPr>
                <w:rFonts w:ascii="Arial" w:hAnsi="Arial" w:cs="Arial"/>
                <w:color w:val="000000"/>
                <w:sz w:val="14"/>
                <w:szCs w:val="14"/>
              </w:rPr>
              <w:t>Доходы от продажи земельных участков, находящихся в государственной и мун</w:t>
            </w:r>
            <w:r w:rsidRPr="00BF7D2E">
              <w:rPr>
                <w:rFonts w:ascii="Arial" w:hAnsi="Arial" w:cs="Arial"/>
                <w:color w:val="000000"/>
                <w:sz w:val="14"/>
                <w:szCs w:val="14"/>
              </w:rPr>
              <w:t>и</w:t>
            </w:r>
            <w:r w:rsidRPr="00BF7D2E">
              <w:rPr>
                <w:rFonts w:ascii="Arial" w:hAnsi="Arial" w:cs="Arial"/>
                <w:color w:val="000000"/>
                <w:sz w:val="14"/>
                <w:szCs w:val="14"/>
              </w:rPr>
              <w:t>ципальной собственности</w:t>
            </w:r>
          </w:p>
        </w:tc>
        <w:tc>
          <w:tcPr>
            <w:tcW w:w="425" w:type="dxa"/>
            <w:gridSpan w:val="2"/>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w:t>
            </w:r>
          </w:p>
        </w:tc>
        <w:tc>
          <w:tcPr>
            <w:tcW w:w="851"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1140600000</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1 800 000,00</w:t>
            </w:r>
          </w:p>
        </w:tc>
        <w:tc>
          <w:tcPr>
            <w:tcW w:w="1204"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2 000 000,00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2 000 000,00</w:t>
            </w:r>
          </w:p>
        </w:tc>
      </w:tr>
      <w:tr w:rsidR="00BF7D2E" w:rsidRPr="00BF7D2E" w:rsidTr="006052BD">
        <w:trPr>
          <w:trHeight w:val="20"/>
        </w:trPr>
        <w:tc>
          <w:tcPr>
            <w:tcW w:w="6309" w:type="dxa"/>
            <w:gridSpan w:val="4"/>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F7D2E" w:rsidRPr="00BF7D2E" w:rsidRDefault="00BF7D2E" w:rsidP="00BF7D2E">
            <w:pPr>
              <w:rPr>
                <w:rFonts w:ascii="Arial" w:hAnsi="Arial" w:cs="Arial"/>
                <w:color w:val="000000"/>
                <w:sz w:val="14"/>
                <w:szCs w:val="14"/>
              </w:rPr>
            </w:pPr>
            <w:r>
              <w:rPr>
                <w:rFonts w:ascii="Arial" w:hAnsi="Arial" w:cs="Arial"/>
                <w:color w:val="000000"/>
                <w:sz w:val="14"/>
                <w:szCs w:val="14"/>
              </w:rPr>
              <w:t xml:space="preserve"> </w:t>
            </w:r>
            <w:r w:rsidRPr="00BF7D2E">
              <w:rPr>
                <w:rFonts w:ascii="Arial" w:hAnsi="Arial" w:cs="Arial"/>
                <w:color w:val="000000"/>
                <w:sz w:val="14"/>
                <w:szCs w:val="14"/>
              </w:rPr>
              <w:t>Доходы от продажи земельных участков, государственная собственность на которые не ра</w:t>
            </w:r>
            <w:r w:rsidRPr="00BF7D2E">
              <w:rPr>
                <w:rFonts w:ascii="Arial" w:hAnsi="Arial" w:cs="Arial"/>
                <w:color w:val="000000"/>
                <w:sz w:val="14"/>
                <w:szCs w:val="14"/>
              </w:rPr>
              <w:t>з</w:t>
            </w:r>
            <w:r w:rsidRPr="00BF7D2E">
              <w:rPr>
                <w:rFonts w:ascii="Arial" w:hAnsi="Arial" w:cs="Arial"/>
                <w:color w:val="000000"/>
                <w:sz w:val="14"/>
                <w:szCs w:val="14"/>
              </w:rPr>
              <w:t>граничена</w:t>
            </w:r>
          </w:p>
        </w:tc>
        <w:tc>
          <w:tcPr>
            <w:tcW w:w="425" w:type="dxa"/>
            <w:gridSpan w:val="2"/>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w:t>
            </w:r>
          </w:p>
        </w:tc>
        <w:tc>
          <w:tcPr>
            <w:tcW w:w="851"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1140601000</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1 800 000,00</w:t>
            </w:r>
          </w:p>
        </w:tc>
        <w:tc>
          <w:tcPr>
            <w:tcW w:w="1204"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2 000 000,00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2 000 000,00</w:t>
            </w:r>
          </w:p>
        </w:tc>
      </w:tr>
      <w:tr w:rsidR="00BF7D2E" w:rsidRPr="00BF7D2E" w:rsidTr="006052BD">
        <w:trPr>
          <w:trHeight w:val="20"/>
        </w:trPr>
        <w:tc>
          <w:tcPr>
            <w:tcW w:w="6309" w:type="dxa"/>
            <w:gridSpan w:val="4"/>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F7D2E" w:rsidRPr="00BF7D2E" w:rsidRDefault="00BF7D2E" w:rsidP="00BF7D2E">
            <w:pPr>
              <w:rPr>
                <w:rFonts w:ascii="Arial" w:hAnsi="Arial" w:cs="Arial"/>
                <w:color w:val="000000"/>
                <w:sz w:val="14"/>
                <w:szCs w:val="14"/>
              </w:rPr>
            </w:pPr>
            <w:r>
              <w:rPr>
                <w:rFonts w:ascii="Arial" w:hAnsi="Arial" w:cs="Arial"/>
                <w:color w:val="000000"/>
                <w:sz w:val="14"/>
                <w:szCs w:val="14"/>
              </w:rPr>
              <w:t xml:space="preserve"> </w:t>
            </w:r>
            <w:r w:rsidRPr="00BF7D2E">
              <w:rPr>
                <w:rFonts w:ascii="Arial" w:hAnsi="Arial" w:cs="Arial"/>
                <w:color w:val="000000"/>
                <w:sz w:val="14"/>
                <w:szCs w:val="14"/>
              </w:rPr>
              <w:t>Доходы от продажи земельных участков, государственная собственность на которые не ра</w:t>
            </w:r>
            <w:r w:rsidRPr="00BF7D2E">
              <w:rPr>
                <w:rFonts w:ascii="Arial" w:hAnsi="Arial" w:cs="Arial"/>
                <w:color w:val="000000"/>
                <w:sz w:val="14"/>
                <w:szCs w:val="14"/>
              </w:rPr>
              <w:t>з</w:t>
            </w:r>
            <w:r w:rsidRPr="00BF7D2E">
              <w:rPr>
                <w:rFonts w:ascii="Arial" w:hAnsi="Arial" w:cs="Arial"/>
                <w:color w:val="000000"/>
                <w:sz w:val="14"/>
                <w:szCs w:val="14"/>
              </w:rPr>
              <w:t>граничена и которые ра</w:t>
            </w:r>
            <w:r w:rsidRPr="00BF7D2E">
              <w:rPr>
                <w:rFonts w:ascii="Arial" w:hAnsi="Arial" w:cs="Arial"/>
                <w:color w:val="000000"/>
                <w:sz w:val="14"/>
                <w:szCs w:val="14"/>
              </w:rPr>
              <w:t>с</w:t>
            </w:r>
            <w:r w:rsidRPr="00BF7D2E">
              <w:rPr>
                <w:rFonts w:ascii="Arial" w:hAnsi="Arial" w:cs="Arial"/>
                <w:color w:val="000000"/>
                <w:sz w:val="14"/>
                <w:szCs w:val="14"/>
              </w:rPr>
              <w:t>положены в границах сельских поселений</w:t>
            </w:r>
          </w:p>
        </w:tc>
        <w:tc>
          <w:tcPr>
            <w:tcW w:w="425" w:type="dxa"/>
            <w:gridSpan w:val="2"/>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900</w:t>
            </w:r>
          </w:p>
        </w:tc>
        <w:tc>
          <w:tcPr>
            <w:tcW w:w="851"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1140601313</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430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1 800 000,00</w:t>
            </w:r>
          </w:p>
        </w:tc>
        <w:tc>
          <w:tcPr>
            <w:tcW w:w="1204"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2 000 000,00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2 000 000,00</w:t>
            </w:r>
          </w:p>
        </w:tc>
      </w:tr>
      <w:tr w:rsidR="00BF7D2E" w:rsidRPr="00BF7D2E" w:rsidTr="006052BD">
        <w:trPr>
          <w:trHeight w:val="20"/>
        </w:trPr>
        <w:tc>
          <w:tcPr>
            <w:tcW w:w="6309" w:type="dxa"/>
            <w:gridSpan w:val="4"/>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F7D2E" w:rsidRPr="00BF7D2E" w:rsidRDefault="00BF7D2E" w:rsidP="00BF7D2E">
            <w:pPr>
              <w:rPr>
                <w:rFonts w:ascii="Arial" w:hAnsi="Arial" w:cs="Arial"/>
                <w:color w:val="000000"/>
                <w:sz w:val="14"/>
                <w:szCs w:val="14"/>
              </w:rPr>
            </w:pPr>
            <w:r>
              <w:rPr>
                <w:rFonts w:ascii="Arial" w:hAnsi="Arial" w:cs="Arial"/>
                <w:color w:val="000000"/>
                <w:sz w:val="14"/>
                <w:szCs w:val="14"/>
              </w:rPr>
              <w:t xml:space="preserve"> </w:t>
            </w:r>
            <w:r w:rsidRPr="00BF7D2E">
              <w:rPr>
                <w:rFonts w:ascii="Arial" w:hAnsi="Arial" w:cs="Arial"/>
                <w:color w:val="000000"/>
                <w:sz w:val="14"/>
                <w:szCs w:val="14"/>
              </w:rPr>
              <w:t>БЕЗВОЗМЕЗДНЫЕ ПОСТУПЛЕНИЯ</w:t>
            </w:r>
          </w:p>
        </w:tc>
        <w:tc>
          <w:tcPr>
            <w:tcW w:w="425" w:type="dxa"/>
            <w:gridSpan w:val="2"/>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w:t>
            </w:r>
          </w:p>
        </w:tc>
        <w:tc>
          <w:tcPr>
            <w:tcW w:w="851"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2000000000</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37 188 386,80</w:t>
            </w:r>
          </w:p>
        </w:tc>
        <w:tc>
          <w:tcPr>
            <w:tcW w:w="1204"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1 873 000,00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1 873 000,00</w:t>
            </w:r>
          </w:p>
        </w:tc>
      </w:tr>
      <w:tr w:rsidR="00BF7D2E" w:rsidRPr="00BF7D2E" w:rsidTr="006052BD">
        <w:trPr>
          <w:trHeight w:val="20"/>
        </w:trPr>
        <w:tc>
          <w:tcPr>
            <w:tcW w:w="6309" w:type="dxa"/>
            <w:gridSpan w:val="4"/>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F7D2E" w:rsidRPr="00BF7D2E" w:rsidRDefault="00BF7D2E" w:rsidP="00BF7D2E">
            <w:pPr>
              <w:rPr>
                <w:rFonts w:ascii="Arial" w:hAnsi="Arial" w:cs="Arial"/>
                <w:color w:val="000000"/>
                <w:sz w:val="14"/>
                <w:szCs w:val="14"/>
              </w:rPr>
            </w:pPr>
            <w:r>
              <w:rPr>
                <w:rFonts w:ascii="Arial" w:hAnsi="Arial" w:cs="Arial"/>
                <w:color w:val="000000"/>
                <w:sz w:val="14"/>
                <w:szCs w:val="14"/>
              </w:rPr>
              <w:t xml:space="preserve"> </w:t>
            </w:r>
            <w:r w:rsidRPr="00BF7D2E">
              <w:rPr>
                <w:rFonts w:ascii="Arial" w:hAnsi="Arial" w:cs="Arial"/>
                <w:color w:val="000000"/>
                <w:sz w:val="14"/>
                <w:szCs w:val="14"/>
              </w:rPr>
              <w:t>БЕЗВОЗМЕЗДНЫЕ ПОСТУПЛЕНИЯ ОТ ДРУГИХ БЮДЖЕТОВ БЮДЖЕТНОЙ СИ</w:t>
            </w:r>
            <w:r w:rsidRPr="00BF7D2E">
              <w:rPr>
                <w:rFonts w:ascii="Arial" w:hAnsi="Arial" w:cs="Arial"/>
                <w:color w:val="000000"/>
                <w:sz w:val="14"/>
                <w:szCs w:val="14"/>
              </w:rPr>
              <w:t>С</w:t>
            </w:r>
            <w:r w:rsidRPr="00BF7D2E">
              <w:rPr>
                <w:rFonts w:ascii="Arial" w:hAnsi="Arial" w:cs="Arial"/>
                <w:color w:val="000000"/>
                <w:sz w:val="14"/>
                <w:szCs w:val="14"/>
              </w:rPr>
              <w:t>ТЕМЫ РОССИЙСКОЙ ФЕДЕР</w:t>
            </w:r>
            <w:r w:rsidRPr="00BF7D2E">
              <w:rPr>
                <w:rFonts w:ascii="Arial" w:hAnsi="Arial" w:cs="Arial"/>
                <w:color w:val="000000"/>
                <w:sz w:val="14"/>
                <w:szCs w:val="14"/>
              </w:rPr>
              <w:t>А</w:t>
            </w:r>
            <w:r w:rsidRPr="00BF7D2E">
              <w:rPr>
                <w:rFonts w:ascii="Arial" w:hAnsi="Arial" w:cs="Arial"/>
                <w:color w:val="000000"/>
                <w:sz w:val="14"/>
                <w:szCs w:val="14"/>
              </w:rPr>
              <w:t>ЦИИ</w:t>
            </w:r>
          </w:p>
        </w:tc>
        <w:tc>
          <w:tcPr>
            <w:tcW w:w="425" w:type="dxa"/>
            <w:gridSpan w:val="2"/>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w:t>
            </w:r>
          </w:p>
        </w:tc>
        <w:tc>
          <w:tcPr>
            <w:tcW w:w="851"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2020000000</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37 101 386,80</w:t>
            </w:r>
          </w:p>
        </w:tc>
        <w:tc>
          <w:tcPr>
            <w:tcW w:w="1204"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1 873 000,00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1 873 000,00</w:t>
            </w:r>
          </w:p>
        </w:tc>
      </w:tr>
      <w:tr w:rsidR="00BF7D2E" w:rsidRPr="00BF7D2E" w:rsidTr="006052BD">
        <w:trPr>
          <w:trHeight w:val="20"/>
        </w:trPr>
        <w:tc>
          <w:tcPr>
            <w:tcW w:w="6309" w:type="dxa"/>
            <w:gridSpan w:val="4"/>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F7D2E" w:rsidRPr="00BF7D2E" w:rsidRDefault="00BF7D2E" w:rsidP="00BF7D2E">
            <w:pPr>
              <w:rPr>
                <w:rFonts w:ascii="Arial" w:hAnsi="Arial" w:cs="Arial"/>
                <w:color w:val="000000"/>
                <w:sz w:val="14"/>
                <w:szCs w:val="14"/>
              </w:rPr>
            </w:pPr>
            <w:r>
              <w:rPr>
                <w:rFonts w:ascii="Arial" w:hAnsi="Arial" w:cs="Arial"/>
                <w:color w:val="000000"/>
                <w:sz w:val="14"/>
                <w:szCs w:val="14"/>
              </w:rPr>
              <w:t xml:space="preserve"> </w:t>
            </w:r>
            <w:r w:rsidRPr="00BF7D2E">
              <w:rPr>
                <w:rFonts w:ascii="Arial" w:hAnsi="Arial" w:cs="Arial"/>
                <w:color w:val="000000"/>
                <w:sz w:val="14"/>
                <w:szCs w:val="14"/>
              </w:rPr>
              <w:t>Субсидии бюджетам городских поселений на обеспечение мероприятий по пер</w:t>
            </w:r>
            <w:r w:rsidRPr="00BF7D2E">
              <w:rPr>
                <w:rFonts w:ascii="Arial" w:hAnsi="Arial" w:cs="Arial"/>
                <w:color w:val="000000"/>
                <w:sz w:val="14"/>
                <w:szCs w:val="14"/>
              </w:rPr>
              <w:t>е</w:t>
            </w:r>
            <w:r w:rsidRPr="00BF7D2E">
              <w:rPr>
                <w:rFonts w:ascii="Arial" w:hAnsi="Arial" w:cs="Arial"/>
                <w:color w:val="000000"/>
                <w:sz w:val="14"/>
                <w:szCs w:val="14"/>
              </w:rPr>
              <w:t>селению граждан из аварийного жилищного фонда, в том числе переселению гра</w:t>
            </w:r>
            <w:r w:rsidRPr="00BF7D2E">
              <w:rPr>
                <w:rFonts w:ascii="Arial" w:hAnsi="Arial" w:cs="Arial"/>
                <w:color w:val="000000"/>
                <w:sz w:val="14"/>
                <w:szCs w:val="14"/>
              </w:rPr>
              <w:t>ж</w:t>
            </w:r>
            <w:r w:rsidRPr="00BF7D2E">
              <w:rPr>
                <w:rFonts w:ascii="Arial" w:hAnsi="Arial" w:cs="Arial"/>
                <w:color w:val="000000"/>
                <w:sz w:val="14"/>
                <w:szCs w:val="14"/>
              </w:rPr>
              <w:t>дан из аварийного жилищного фонда с учетом необходимости развития малоэтажного жилищного строител</w:t>
            </w:r>
            <w:r w:rsidRPr="00BF7D2E">
              <w:rPr>
                <w:rFonts w:ascii="Arial" w:hAnsi="Arial" w:cs="Arial"/>
                <w:color w:val="000000"/>
                <w:sz w:val="14"/>
                <w:szCs w:val="14"/>
              </w:rPr>
              <w:t>ь</w:t>
            </w:r>
            <w:r w:rsidRPr="00BF7D2E">
              <w:rPr>
                <w:rFonts w:ascii="Arial" w:hAnsi="Arial" w:cs="Arial"/>
                <w:color w:val="000000"/>
                <w:sz w:val="14"/>
                <w:szCs w:val="14"/>
              </w:rPr>
              <w:t>ства, за счет средств, поступивших от государственной корпорации - Фонда содействия реформ</w:t>
            </w:r>
            <w:r w:rsidRPr="00BF7D2E">
              <w:rPr>
                <w:rFonts w:ascii="Arial" w:hAnsi="Arial" w:cs="Arial"/>
                <w:color w:val="000000"/>
                <w:sz w:val="14"/>
                <w:szCs w:val="14"/>
              </w:rPr>
              <w:t>и</w:t>
            </w:r>
            <w:r w:rsidRPr="00BF7D2E">
              <w:rPr>
                <w:rFonts w:ascii="Arial" w:hAnsi="Arial" w:cs="Arial"/>
                <w:color w:val="000000"/>
                <w:sz w:val="14"/>
                <w:szCs w:val="14"/>
              </w:rPr>
              <w:t>рованию жилищно-коммунального хозя</w:t>
            </w:r>
            <w:r w:rsidRPr="00BF7D2E">
              <w:rPr>
                <w:rFonts w:ascii="Arial" w:hAnsi="Arial" w:cs="Arial"/>
                <w:color w:val="000000"/>
                <w:sz w:val="14"/>
                <w:szCs w:val="14"/>
              </w:rPr>
              <w:t>й</w:t>
            </w:r>
            <w:r w:rsidRPr="00BF7D2E">
              <w:rPr>
                <w:rFonts w:ascii="Arial" w:hAnsi="Arial" w:cs="Arial"/>
                <w:color w:val="000000"/>
                <w:sz w:val="14"/>
                <w:szCs w:val="14"/>
              </w:rPr>
              <w:t>ства</w:t>
            </w:r>
          </w:p>
        </w:tc>
        <w:tc>
          <w:tcPr>
            <w:tcW w:w="425" w:type="dxa"/>
            <w:gridSpan w:val="2"/>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892</w:t>
            </w:r>
          </w:p>
        </w:tc>
        <w:tc>
          <w:tcPr>
            <w:tcW w:w="851"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2022029913</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150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13 133 612,54</w:t>
            </w:r>
          </w:p>
        </w:tc>
        <w:tc>
          <w:tcPr>
            <w:tcW w:w="1204"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0,00</w:t>
            </w:r>
          </w:p>
        </w:tc>
      </w:tr>
      <w:tr w:rsidR="00BF7D2E" w:rsidRPr="00BF7D2E" w:rsidTr="006052BD">
        <w:trPr>
          <w:trHeight w:val="20"/>
        </w:trPr>
        <w:tc>
          <w:tcPr>
            <w:tcW w:w="6309" w:type="dxa"/>
            <w:gridSpan w:val="4"/>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F7D2E" w:rsidRPr="00BF7D2E" w:rsidRDefault="00BF7D2E" w:rsidP="00BF7D2E">
            <w:pPr>
              <w:rPr>
                <w:rFonts w:ascii="Arial" w:hAnsi="Arial" w:cs="Arial"/>
                <w:color w:val="000000"/>
                <w:sz w:val="14"/>
                <w:szCs w:val="14"/>
              </w:rPr>
            </w:pPr>
            <w:r>
              <w:rPr>
                <w:rFonts w:ascii="Arial" w:hAnsi="Arial" w:cs="Arial"/>
                <w:color w:val="000000"/>
                <w:sz w:val="14"/>
                <w:szCs w:val="14"/>
              </w:rPr>
              <w:t xml:space="preserve"> </w:t>
            </w:r>
            <w:r w:rsidRPr="00BF7D2E">
              <w:rPr>
                <w:rFonts w:ascii="Arial" w:hAnsi="Arial" w:cs="Arial"/>
                <w:color w:val="000000"/>
                <w:sz w:val="14"/>
                <w:szCs w:val="14"/>
              </w:rPr>
              <w:t>Субсидии бюджетам городских поселений на обеспечение мероприятий по пер</w:t>
            </w:r>
            <w:r w:rsidRPr="00BF7D2E">
              <w:rPr>
                <w:rFonts w:ascii="Arial" w:hAnsi="Arial" w:cs="Arial"/>
                <w:color w:val="000000"/>
                <w:sz w:val="14"/>
                <w:szCs w:val="14"/>
              </w:rPr>
              <w:t>е</w:t>
            </w:r>
            <w:r w:rsidRPr="00BF7D2E">
              <w:rPr>
                <w:rFonts w:ascii="Arial" w:hAnsi="Arial" w:cs="Arial"/>
                <w:color w:val="000000"/>
                <w:sz w:val="14"/>
                <w:szCs w:val="14"/>
              </w:rPr>
              <w:t>селению граждан из аварийного жилищного фонда, в том числе переселению гра</w:t>
            </w:r>
            <w:r w:rsidRPr="00BF7D2E">
              <w:rPr>
                <w:rFonts w:ascii="Arial" w:hAnsi="Arial" w:cs="Arial"/>
                <w:color w:val="000000"/>
                <w:sz w:val="14"/>
                <w:szCs w:val="14"/>
              </w:rPr>
              <w:t>ж</w:t>
            </w:r>
            <w:r w:rsidRPr="00BF7D2E">
              <w:rPr>
                <w:rFonts w:ascii="Arial" w:hAnsi="Arial" w:cs="Arial"/>
                <w:color w:val="000000"/>
                <w:sz w:val="14"/>
                <w:szCs w:val="14"/>
              </w:rPr>
              <w:t>дан из аварийного жилищного фонда с учетом необходимости развития малоэтажного жилищного строител</w:t>
            </w:r>
            <w:r w:rsidRPr="00BF7D2E">
              <w:rPr>
                <w:rFonts w:ascii="Arial" w:hAnsi="Arial" w:cs="Arial"/>
                <w:color w:val="000000"/>
                <w:sz w:val="14"/>
                <w:szCs w:val="14"/>
              </w:rPr>
              <w:t>ь</w:t>
            </w:r>
            <w:r w:rsidRPr="00BF7D2E">
              <w:rPr>
                <w:rFonts w:ascii="Arial" w:hAnsi="Arial" w:cs="Arial"/>
                <w:color w:val="000000"/>
                <w:sz w:val="14"/>
                <w:szCs w:val="14"/>
              </w:rPr>
              <w:t>ства, за счет средств бюджетов</w:t>
            </w:r>
          </w:p>
        </w:tc>
        <w:tc>
          <w:tcPr>
            <w:tcW w:w="425" w:type="dxa"/>
            <w:gridSpan w:val="2"/>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892</w:t>
            </w:r>
          </w:p>
        </w:tc>
        <w:tc>
          <w:tcPr>
            <w:tcW w:w="851"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2022030213</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150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507 041,26</w:t>
            </w:r>
          </w:p>
        </w:tc>
        <w:tc>
          <w:tcPr>
            <w:tcW w:w="1204"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0,00</w:t>
            </w:r>
          </w:p>
        </w:tc>
      </w:tr>
      <w:tr w:rsidR="00BF7D2E" w:rsidRPr="00BF7D2E" w:rsidTr="006052BD">
        <w:trPr>
          <w:trHeight w:val="20"/>
        </w:trPr>
        <w:tc>
          <w:tcPr>
            <w:tcW w:w="6309" w:type="dxa"/>
            <w:gridSpan w:val="4"/>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F7D2E" w:rsidRPr="00BF7D2E" w:rsidRDefault="00BF7D2E" w:rsidP="00BF7D2E">
            <w:pPr>
              <w:rPr>
                <w:rFonts w:ascii="Arial" w:hAnsi="Arial" w:cs="Arial"/>
                <w:color w:val="000000"/>
                <w:sz w:val="14"/>
                <w:szCs w:val="14"/>
              </w:rPr>
            </w:pPr>
            <w:r>
              <w:rPr>
                <w:rFonts w:ascii="Arial" w:hAnsi="Arial" w:cs="Arial"/>
                <w:color w:val="000000"/>
                <w:sz w:val="14"/>
                <w:szCs w:val="14"/>
              </w:rPr>
              <w:t xml:space="preserve"> </w:t>
            </w:r>
            <w:r w:rsidRPr="00BF7D2E">
              <w:rPr>
                <w:rFonts w:ascii="Arial" w:hAnsi="Arial" w:cs="Arial"/>
                <w:color w:val="000000"/>
                <w:sz w:val="14"/>
                <w:szCs w:val="14"/>
              </w:rPr>
              <w:t>Субсидии бюджетам городских поселений на реализацию программ формирования совр</w:t>
            </w:r>
            <w:r w:rsidRPr="00BF7D2E">
              <w:rPr>
                <w:rFonts w:ascii="Arial" w:hAnsi="Arial" w:cs="Arial"/>
                <w:color w:val="000000"/>
                <w:sz w:val="14"/>
                <w:szCs w:val="14"/>
              </w:rPr>
              <w:t>е</w:t>
            </w:r>
            <w:r w:rsidRPr="00BF7D2E">
              <w:rPr>
                <w:rFonts w:ascii="Arial" w:hAnsi="Arial" w:cs="Arial"/>
                <w:color w:val="000000"/>
                <w:sz w:val="14"/>
                <w:szCs w:val="14"/>
              </w:rPr>
              <w:t>менной городской среды</w:t>
            </w:r>
          </w:p>
        </w:tc>
        <w:tc>
          <w:tcPr>
            <w:tcW w:w="425" w:type="dxa"/>
            <w:gridSpan w:val="2"/>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892</w:t>
            </w:r>
          </w:p>
        </w:tc>
        <w:tc>
          <w:tcPr>
            <w:tcW w:w="851"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2022555513</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150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4 013 733,00</w:t>
            </w:r>
          </w:p>
        </w:tc>
        <w:tc>
          <w:tcPr>
            <w:tcW w:w="1204"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0,00</w:t>
            </w:r>
          </w:p>
        </w:tc>
      </w:tr>
      <w:tr w:rsidR="00BF7D2E" w:rsidRPr="00BF7D2E" w:rsidTr="006052BD">
        <w:trPr>
          <w:trHeight w:val="20"/>
        </w:trPr>
        <w:tc>
          <w:tcPr>
            <w:tcW w:w="6309" w:type="dxa"/>
            <w:gridSpan w:val="4"/>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F7D2E" w:rsidRPr="00BF7D2E" w:rsidRDefault="00BF7D2E" w:rsidP="00BF7D2E">
            <w:pPr>
              <w:rPr>
                <w:rFonts w:ascii="Arial" w:hAnsi="Arial" w:cs="Arial"/>
                <w:color w:val="000000"/>
                <w:sz w:val="14"/>
                <w:szCs w:val="14"/>
              </w:rPr>
            </w:pPr>
            <w:r>
              <w:rPr>
                <w:rFonts w:ascii="Arial" w:hAnsi="Arial" w:cs="Arial"/>
                <w:color w:val="000000"/>
                <w:sz w:val="14"/>
                <w:szCs w:val="14"/>
              </w:rPr>
              <w:t xml:space="preserve"> </w:t>
            </w:r>
            <w:r w:rsidRPr="00BF7D2E">
              <w:rPr>
                <w:rFonts w:ascii="Arial" w:hAnsi="Arial" w:cs="Arial"/>
                <w:color w:val="000000"/>
                <w:sz w:val="14"/>
                <w:szCs w:val="14"/>
              </w:rPr>
              <w:t>Субсидии бюджетам городских поселений на формирование муниципальных дорожных фо</w:t>
            </w:r>
            <w:r w:rsidRPr="00BF7D2E">
              <w:rPr>
                <w:rFonts w:ascii="Arial" w:hAnsi="Arial" w:cs="Arial"/>
                <w:color w:val="000000"/>
                <w:sz w:val="14"/>
                <w:szCs w:val="14"/>
              </w:rPr>
              <w:t>н</w:t>
            </w:r>
            <w:r w:rsidRPr="00BF7D2E">
              <w:rPr>
                <w:rFonts w:ascii="Arial" w:hAnsi="Arial" w:cs="Arial"/>
                <w:color w:val="000000"/>
                <w:sz w:val="14"/>
                <w:szCs w:val="14"/>
              </w:rPr>
              <w:t>дов</w:t>
            </w:r>
          </w:p>
        </w:tc>
        <w:tc>
          <w:tcPr>
            <w:tcW w:w="425" w:type="dxa"/>
            <w:gridSpan w:val="2"/>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892</w:t>
            </w:r>
          </w:p>
        </w:tc>
        <w:tc>
          <w:tcPr>
            <w:tcW w:w="851"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2022999913</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7152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150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3 747 000,00</w:t>
            </w:r>
          </w:p>
        </w:tc>
        <w:tc>
          <w:tcPr>
            <w:tcW w:w="1204"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1 873 000,00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1 873 000,00</w:t>
            </w:r>
          </w:p>
        </w:tc>
      </w:tr>
      <w:tr w:rsidR="00BF7D2E" w:rsidRPr="00BF7D2E" w:rsidTr="006052BD">
        <w:trPr>
          <w:trHeight w:val="20"/>
        </w:trPr>
        <w:tc>
          <w:tcPr>
            <w:tcW w:w="6309" w:type="dxa"/>
            <w:gridSpan w:val="4"/>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F7D2E" w:rsidRPr="00BF7D2E" w:rsidRDefault="00BF7D2E" w:rsidP="00BF7D2E">
            <w:pPr>
              <w:rPr>
                <w:rFonts w:ascii="Arial" w:hAnsi="Arial" w:cs="Arial"/>
                <w:color w:val="000000"/>
                <w:sz w:val="14"/>
                <w:szCs w:val="14"/>
              </w:rPr>
            </w:pPr>
            <w:r>
              <w:rPr>
                <w:rFonts w:ascii="Arial" w:hAnsi="Arial" w:cs="Arial"/>
                <w:color w:val="000000"/>
                <w:sz w:val="14"/>
                <w:szCs w:val="14"/>
              </w:rPr>
              <w:t xml:space="preserve"> </w:t>
            </w:r>
            <w:r w:rsidRPr="00BF7D2E">
              <w:rPr>
                <w:rFonts w:ascii="Arial" w:hAnsi="Arial" w:cs="Arial"/>
                <w:color w:val="000000"/>
                <w:sz w:val="14"/>
                <w:szCs w:val="14"/>
              </w:rPr>
              <w:t>Прочие субсидии бюджетам городских поселений</w:t>
            </w:r>
          </w:p>
        </w:tc>
        <w:tc>
          <w:tcPr>
            <w:tcW w:w="425" w:type="dxa"/>
            <w:gridSpan w:val="2"/>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892</w:t>
            </w:r>
          </w:p>
        </w:tc>
        <w:tc>
          <w:tcPr>
            <w:tcW w:w="851"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2022999913</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7154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150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15 000 000,00</w:t>
            </w:r>
          </w:p>
        </w:tc>
        <w:tc>
          <w:tcPr>
            <w:tcW w:w="1204"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0,00</w:t>
            </w:r>
          </w:p>
        </w:tc>
      </w:tr>
      <w:tr w:rsidR="00BF7D2E" w:rsidRPr="00BF7D2E" w:rsidTr="006052BD">
        <w:trPr>
          <w:trHeight w:val="20"/>
        </w:trPr>
        <w:tc>
          <w:tcPr>
            <w:tcW w:w="6309" w:type="dxa"/>
            <w:gridSpan w:val="4"/>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F7D2E" w:rsidRPr="00BF7D2E" w:rsidRDefault="00BF7D2E" w:rsidP="00BF7D2E">
            <w:pPr>
              <w:rPr>
                <w:rFonts w:ascii="Arial" w:hAnsi="Arial" w:cs="Arial"/>
                <w:color w:val="000000"/>
                <w:sz w:val="14"/>
                <w:szCs w:val="14"/>
              </w:rPr>
            </w:pPr>
            <w:r>
              <w:rPr>
                <w:rFonts w:ascii="Arial" w:hAnsi="Arial" w:cs="Arial"/>
                <w:color w:val="000000"/>
                <w:sz w:val="14"/>
                <w:szCs w:val="14"/>
              </w:rPr>
              <w:t xml:space="preserve"> </w:t>
            </w:r>
            <w:r w:rsidRPr="00BF7D2E">
              <w:rPr>
                <w:rFonts w:ascii="Arial" w:hAnsi="Arial" w:cs="Arial"/>
                <w:color w:val="000000"/>
                <w:sz w:val="14"/>
                <w:szCs w:val="14"/>
              </w:rPr>
              <w:t>Прочие субсидии бюджетам городских поселений</w:t>
            </w:r>
          </w:p>
        </w:tc>
        <w:tc>
          <w:tcPr>
            <w:tcW w:w="425" w:type="dxa"/>
            <w:gridSpan w:val="2"/>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892</w:t>
            </w:r>
          </w:p>
        </w:tc>
        <w:tc>
          <w:tcPr>
            <w:tcW w:w="851"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2022999913</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7526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150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700 000,00</w:t>
            </w:r>
          </w:p>
        </w:tc>
        <w:tc>
          <w:tcPr>
            <w:tcW w:w="1204"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0,00</w:t>
            </w:r>
          </w:p>
        </w:tc>
      </w:tr>
      <w:tr w:rsidR="00BF7D2E" w:rsidRPr="00BF7D2E" w:rsidTr="006052BD">
        <w:trPr>
          <w:trHeight w:val="20"/>
        </w:trPr>
        <w:tc>
          <w:tcPr>
            <w:tcW w:w="6309" w:type="dxa"/>
            <w:gridSpan w:val="4"/>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F7D2E" w:rsidRPr="00BF7D2E" w:rsidRDefault="00BF7D2E" w:rsidP="00BF7D2E">
            <w:pPr>
              <w:rPr>
                <w:rFonts w:ascii="Arial" w:hAnsi="Arial" w:cs="Arial"/>
                <w:color w:val="000000"/>
                <w:sz w:val="14"/>
                <w:szCs w:val="14"/>
              </w:rPr>
            </w:pPr>
            <w:r>
              <w:rPr>
                <w:rFonts w:ascii="Arial" w:hAnsi="Arial" w:cs="Arial"/>
                <w:color w:val="000000"/>
                <w:sz w:val="14"/>
                <w:szCs w:val="14"/>
              </w:rPr>
              <w:t xml:space="preserve"> </w:t>
            </w:r>
            <w:r w:rsidRPr="00BF7D2E">
              <w:rPr>
                <w:rFonts w:ascii="Arial" w:hAnsi="Arial" w:cs="Arial"/>
                <w:color w:val="000000"/>
                <w:sz w:val="14"/>
                <w:szCs w:val="14"/>
              </w:rPr>
              <w:t>ПРОЧИЕ БЕЗВОЗМЕЗДНЫЕ ПОСТУПЛЕНИЯ</w:t>
            </w:r>
          </w:p>
        </w:tc>
        <w:tc>
          <w:tcPr>
            <w:tcW w:w="425" w:type="dxa"/>
            <w:gridSpan w:val="2"/>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w:t>
            </w:r>
          </w:p>
        </w:tc>
        <w:tc>
          <w:tcPr>
            <w:tcW w:w="851"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2070000000</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87 000,00</w:t>
            </w:r>
          </w:p>
        </w:tc>
        <w:tc>
          <w:tcPr>
            <w:tcW w:w="1204"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0,00</w:t>
            </w:r>
          </w:p>
        </w:tc>
      </w:tr>
      <w:tr w:rsidR="00BF7D2E" w:rsidRPr="00BF7D2E" w:rsidTr="006052BD">
        <w:trPr>
          <w:trHeight w:val="20"/>
        </w:trPr>
        <w:tc>
          <w:tcPr>
            <w:tcW w:w="6309" w:type="dxa"/>
            <w:gridSpan w:val="4"/>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BF7D2E" w:rsidRPr="00BF7D2E" w:rsidRDefault="00BF7D2E" w:rsidP="00BF7D2E">
            <w:pPr>
              <w:rPr>
                <w:rFonts w:ascii="Arial" w:hAnsi="Arial" w:cs="Arial"/>
                <w:color w:val="000000"/>
                <w:sz w:val="14"/>
                <w:szCs w:val="14"/>
              </w:rPr>
            </w:pPr>
            <w:r>
              <w:rPr>
                <w:rFonts w:ascii="Arial" w:hAnsi="Arial" w:cs="Arial"/>
                <w:color w:val="000000"/>
                <w:sz w:val="14"/>
                <w:szCs w:val="14"/>
              </w:rPr>
              <w:t xml:space="preserve"> </w:t>
            </w:r>
            <w:r w:rsidRPr="00BF7D2E">
              <w:rPr>
                <w:rFonts w:ascii="Arial" w:hAnsi="Arial" w:cs="Arial"/>
                <w:color w:val="000000"/>
                <w:sz w:val="14"/>
                <w:szCs w:val="14"/>
              </w:rPr>
              <w:t>Прочие безвозмездные поступления в бюджеты городских поселений</w:t>
            </w:r>
          </w:p>
        </w:tc>
        <w:tc>
          <w:tcPr>
            <w:tcW w:w="425" w:type="dxa"/>
            <w:gridSpan w:val="2"/>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900</w:t>
            </w:r>
          </w:p>
        </w:tc>
        <w:tc>
          <w:tcPr>
            <w:tcW w:w="851"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2070503013</w:t>
            </w:r>
          </w:p>
        </w:tc>
        <w:tc>
          <w:tcPr>
            <w:tcW w:w="425" w:type="dxa"/>
            <w:tcBorders>
              <w:top w:val="nil"/>
              <w:left w:val="nil"/>
              <w:bottom w:val="single" w:sz="4" w:space="0" w:color="000000"/>
              <w:right w:val="nil"/>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center"/>
              <w:rPr>
                <w:rFonts w:ascii="Arial" w:hAnsi="Arial" w:cs="Arial"/>
                <w:color w:val="000000"/>
                <w:sz w:val="14"/>
                <w:szCs w:val="14"/>
              </w:rPr>
            </w:pPr>
            <w:r w:rsidRPr="00BF7D2E">
              <w:rPr>
                <w:rFonts w:ascii="Arial" w:hAnsi="Arial" w:cs="Arial"/>
                <w:color w:val="000000"/>
                <w:sz w:val="14"/>
                <w:szCs w:val="14"/>
              </w:rPr>
              <w:t>150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87 000,00</w:t>
            </w:r>
          </w:p>
        </w:tc>
        <w:tc>
          <w:tcPr>
            <w:tcW w:w="1204"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0,00</w:t>
            </w:r>
          </w:p>
        </w:tc>
      </w:tr>
      <w:tr w:rsidR="00BF7D2E" w:rsidRPr="00BF7D2E" w:rsidTr="006052BD">
        <w:trPr>
          <w:trHeight w:val="20"/>
        </w:trPr>
        <w:tc>
          <w:tcPr>
            <w:tcW w:w="8435" w:type="dxa"/>
            <w:gridSpan w:val="9"/>
            <w:tcBorders>
              <w:top w:val="single" w:sz="4" w:space="0" w:color="000000"/>
              <w:left w:val="nil"/>
              <w:bottom w:val="nil"/>
              <w:right w:val="nil"/>
            </w:tcBorders>
            <w:shd w:val="clear" w:color="000000" w:fill="FFFFFF"/>
            <w:noWrap/>
            <w:tcMar>
              <w:left w:w="28" w:type="dxa"/>
              <w:right w:w="28" w:type="dxa"/>
            </w:tcMar>
            <w:vAlign w:val="bottom"/>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Всего доходов:</w:t>
            </w:r>
            <w:r>
              <w:rPr>
                <w:rFonts w:ascii="Arial" w:hAnsi="Arial" w:cs="Arial"/>
                <w:color w:val="000000"/>
                <w:sz w:val="14"/>
                <w:szCs w:val="14"/>
              </w:rPr>
              <w:t xml:space="preserve"> </w:t>
            </w:r>
          </w:p>
        </w:tc>
        <w:tc>
          <w:tcPr>
            <w:tcW w:w="993" w:type="dxa"/>
            <w:tcBorders>
              <w:top w:val="nil"/>
              <w:left w:val="nil"/>
              <w:bottom w:val="nil"/>
              <w:right w:val="nil"/>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91 487 786,80</w:t>
            </w:r>
          </w:p>
        </w:tc>
        <w:tc>
          <w:tcPr>
            <w:tcW w:w="1204" w:type="dxa"/>
            <w:tcBorders>
              <w:top w:val="nil"/>
              <w:left w:val="nil"/>
              <w:bottom w:val="nil"/>
              <w:right w:val="nil"/>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54 989 800,00</w:t>
            </w:r>
          </w:p>
        </w:tc>
        <w:tc>
          <w:tcPr>
            <w:tcW w:w="992" w:type="dxa"/>
            <w:tcBorders>
              <w:top w:val="nil"/>
              <w:left w:val="nil"/>
              <w:bottom w:val="nil"/>
              <w:right w:val="nil"/>
            </w:tcBorders>
            <w:shd w:val="clear" w:color="000000" w:fill="FFFFFF"/>
            <w:noWrap/>
            <w:tcMar>
              <w:left w:w="28" w:type="dxa"/>
              <w:right w:w="28" w:type="dxa"/>
            </w:tcMar>
            <w:hideMark/>
          </w:tcPr>
          <w:p w:rsidR="00BF7D2E" w:rsidRPr="00BF7D2E" w:rsidRDefault="00BF7D2E" w:rsidP="00BF7D2E">
            <w:pPr>
              <w:jc w:val="right"/>
              <w:rPr>
                <w:rFonts w:ascii="Arial" w:hAnsi="Arial" w:cs="Arial"/>
                <w:color w:val="000000"/>
                <w:sz w:val="14"/>
                <w:szCs w:val="14"/>
              </w:rPr>
            </w:pPr>
            <w:r w:rsidRPr="00BF7D2E">
              <w:rPr>
                <w:rFonts w:ascii="Arial" w:hAnsi="Arial" w:cs="Arial"/>
                <w:color w:val="000000"/>
                <w:sz w:val="14"/>
                <w:szCs w:val="14"/>
              </w:rPr>
              <w:t>57 381 700,00</w:t>
            </w:r>
          </w:p>
        </w:tc>
      </w:tr>
    </w:tbl>
    <w:p w:rsidR="00F72E34" w:rsidRDefault="00F72E34" w:rsidP="00E87F79">
      <w:pPr>
        <w:shd w:val="clear" w:color="auto" w:fill="FFFFFF"/>
        <w:suppressAutoHyphens/>
        <w:spacing w:line="240" w:lineRule="exact"/>
        <w:jc w:val="center"/>
        <w:rPr>
          <w:rFonts w:ascii="Arial" w:hAnsi="Arial" w:cs="Arial"/>
          <w:b/>
          <w:sz w:val="16"/>
          <w:szCs w:val="16"/>
        </w:rPr>
      </w:pPr>
    </w:p>
    <w:tbl>
      <w:tblPr>
        <w:tblW w:w="11624" w:type="dxa"/>
        <w:tblInd w:w="-16" w:type="dxa"/>
        <w:tblLook w:val="04A0"/>
      </w:tblPr>
      <w:tblGrid>
        <w:gridCol w:w="4962"/>
        <w:gridCol w:w="2410"/>
        <w:gridCol w:w="1417"/>
        <w:gridCol w:w="1418"/>
        <w:gridCol w:w="1417"/>
      </w:tblGrid>
      <w:tr w:rsidR="00BF7D2E" w:rsidRPr="00BF7D2E" w:rsidTr="005A5815">
        <w:trPr>
          <w:trHeight w:val="20"/>
        </w:trPr>
        <w:tc>
          <w:tcPr>
            <w:tcW w:w="4962" w:type="dxa"/>
            <w:tcBorders>
              <w:top w:val="nil"/>
              <w:left w:val="nil"/>
              <w:bottom w:val="nil"/>
              <w:right w:val="nil"/>
            </w:tcBorders>
            <w:shd w:val="clear" w:color="auto" w:fill="auto"/>
            <w:noWrap/>
            <w:hideMark/>
          </w:tcPr>
          <w:p w:rsidR="00BF7D2E" w:rsidRPr="00BF7D2E" w:rsidRDefault="00BF7D2E" w:rsidP="00BF7D2E">
            <w:pPr>
              <w:jc w:val="right"/>
              <w:rPr>
                <w:rFonts w:ascii="Arial" w:hAnsi="Arial" w:cs="Arial"/>
                <w:sz w:val="16"/>
                <w:szCs w:val="16"/>
              </w:rPr>
            </w:pPr>
            <w:bookmarkStart w:id="11" w:name="RANGE!A1:E12"/>
            <w:bookmarkEnd w:id="11"/>
          </w:p>
        </w:tc>
        <w:tc>
          <w:tcPr>
            <w:tcW w:w="2410" w:type="dxa"/>
            <w:tcBorders>
              <w:top w:val="nil"/>
              <w:left w:val="nil"/>
              <w:bottom w:val="nil"/>
              <w:right w:val="nil"/>
            </w:tcBorders>
            <w:shd w:val="clear" w:color="auto" w:fill="auto"/>
            <w:hideMark/>
          </w:tcPr>
          <w:p w:rsidR="00BF7D2E" w:rsidRPr="00BF7D2E" w:rsidRDefault="00BF7D2E" w:rsidP="00BF7D2E">
            <w:pPr>
              <w:rPr>
                <w:rFonts w:ascii="Arial" w:hAnsi="Arial" w:cs="Arial"/>
                <w:sz w:val="16"/>
                <w:szCs w:val="16"/>
              </w:rPr>
            </w:pPr>
          </w:p>
        </w:tc>
        <w:tc>
          <w:tcPr>
            <w:tcW w:w="4252" w:type="dxa"/>
            <w:gridSpan w:val="3"/>
            <w:tcBorders>
              <w:top w:val="nil"/>
              <w:left w:val="nil"/>
              <w:bottom w:val="nil"/>
              <w:right w:val="nil"/>
            </w:tcBorders>
            <w:shd w:val="clear" w:color="auto" w:fill="auto"/>
            <w:hideMark/>
          </w:tcPr>
          <w:p w:rsidR="00BF7D2E" w:rsidRPr="00BF7D2E" w:rsidRDefault="00BF7D2E" w:rsidP="005A5815">
            <w:pPr>
              <w:jc w:val="right"/>
              <w:rPr>
                <w:rFonts w:ascii="Arial" w:hAnsi="Arial" w:cs="Arial"/>
                <w:b/>
                <w:bCs/>
                <w:sz w:val="16"/>
                <w:szCs w:val="16"/>
              </w:rPr>
            </w:pPr>
            <w:r w:rsidRPr="00BF7D2E">
              <w:rPr>
                <w:rFonts w:ascii="Arial" w:hAnsi="Arial" w:cs="Arial"/>
                <w:b/>
                <w:bCs/>
                <w:sz w:val="16"/>
                <w:szCs w:val="16"/>
              </w:rPr>
              <w:t>Приложение 2</w:t>
            </w:r>
            <w:r w:rsidRPr="00BF7D2E">
              <w:rPr>
                <w:rFonts w:ascii="Arial" w:hAnsi="Arial" w:cs="Arial"/>
                <w:sz w:val="16"/>
                <w:szCs w:val="16"/>
              </w:rPr>
              <w:br/>
              <w:t>к решению Совета депутатов</w:t>
            </w:r>
            <w:r w:rsidRPr="00BF7D2E">
              <w:rPr>
                <w:rFonts w:ascii="Arial" w:hAnsi="Arial" w:cs="Arial"/>
                <w:sz w:val="16"/>
                <w:szCs w:val="16"/>
              </w:rPr>
              <w:br/>
              <w:t xml:space="preserve">Валдайского городского поселения </w:t>
            </w:r>
            <w:r w:rsidRPr="00BF7D2E">
              <w:rPr>
                <w:rFonts w:ascii="Arial" w:hAnsi="Arial" w:cs="Arial"/>
                <w:sz w:val="16"/>
                <w:szCs w:val="16"/>
              </w:rPr>
              <w:br/>
              <w:t>"О внесении изменений в решение Совета депут</w:t>
            </w:r>
            <w:r w:rsidRPr="00BF7D2E">
              <w:rPr>
                <w:rFonts w:ascii="Arial" w:hAnsi="Arial" w:cs="Arial"/>
                <w:sz w:val="16"/>
                <w:szCs w:val="16"/>
              </w:rPr>
              <w:t>а</w:t>
            </w:r>
            <w:r w:rsidRPr="00BF7D2E">
              <w:rPr>
                <w:rFonts w:ascii="Arial" w:hAnsi="Arial" w:cs="Arial"/>
                <w:sz w:val="16"/>
                <w:szCs w:val="16"/>
              </w:rPr>
              <w:t>тов Валдайского городского поселения  от 25.12.2018 № 194 "</w:t>
            </w:r>
          </w:p>
        </w:tc>
      </w:tr>
      <w:tr w:rsidR="00BF7D2E" w:rsidRPr="00BF7D2E" w:rsidTr="005A5815">
        <w:trPr>
          <w:trHeight w:val="20"/>
        </w:trPr>
        <w:tc>
          <w:tcPr>
            <w:tcW w:w="4962" w:type="dxa"/>
            <w:tcBorders>
              <w:top w:val="nil"/>
              <w:left w:val="nil"/>
              <w:bottom w:val="nil"/>
              <w:right w:val="nil"/>
            </w:tcBorders>
            <w:shd w:val="clear" w:color="auto" w:fill="auto"/>
            <w:noWrap/>
            <w:hideMark/>
          </w:tcPr>
          <w:p w:rsidR="00BF7D2E" w:rsidRPr="00BF7D2E" w:rsidRDefault="00BF7D2E" w:rsidP="00BF7D2E">
            <w:pPr>
              <w:jc w:val="right"/>
              <w:rPr>
                <w:rFonts w:ascii="Arial" w:hAnsi="Arial" w:cs="Arial"/>
                <w:sz w:val="16"/>
                <w:szCs w:val="16"/>
              </w:rPr>
            </w:pPr>
          </w:p>
        </w:tc>
        <w:tc>
          <w:tcPr>
            <w:tcW w:w="2410" w:type="dxa"/>
            <w:tcBorders>
              <w:top w:val="nil"/>
              <w:left w:val="nil"/>
              <w:bottom w:val="nil"/>
              <w:right w:val="nil"/>
            </w:tcBorders>
            <w:shd w:val="clear" w:color="auto" w:fill="auto"/>
            <w:hideMark/>
          </w:tcPr>
          <w:p w:rsidR="00BF7D2E" w:rsidRPr="00BF7D2E" w:rsidRDefault="00BF7D2E" w:rsidP="00BF7D2E">
            <w:pPr>
              <w:rPr>
                <w:rFonts w:ascii="Arial" w:hAnsi="Arial" w:cs="Arial"/>
                <w:sz w:val="16"/>
                <w:szCs w:val="16"/>
              </w:rPr>
            </w:pPr>
          </w:p>
        </w:tc>
        <w:tc>
          <w:tcPr>
            <w:tcW w:w="4252" w:type="dxa"/>
            <w:gridSpan w:val="3"/>
            <w:tcBorders>
              <w:top w:val="nil"/>
              <w:left w:val="nil"/>
              <w:bottom w:val="nil"/>
              <w:right w:val="nil"/>
            </w:tcBorders>
            <w:shd w:val="clear" w:color="auto" w:fill="auto"/>
            <w:hideMark/>
          </w:tcPr>
          <w:p w:rsidR="00BF7D2E" w:rsidRPr="00BF7D2E" w:rsidRDefault="00BF7D2E" w:rsidP="00BF7D2E">
            <w:pPr>
              <w:jc w:val="right"/>
              <w:rPr>
                <w:rFonts w:ascii="Arial" w:hAnsi="Arial" w:cs="Arial"/>
                <w:sz w:val="16"/>
                <w:szCs w:val="16"/>
              </w:rPr>
            </w:pPr>
            <w:r w:rsidRPr="00BF7D2E">
              <w:rPr>
                <w:rFonts w:ascii="Arial" w:hAnsi="Arial" w:cs="Arial"/>
                <w:sz w:val="16"/>
                <w:szCs w:val="16"/>
              </w:rPr>
              <w:t>(в редакции решения Совета депутатов Валдайского городского п</w:t>
            </w:r>
            <w:r w:rsidRPr="00BF7D2E">
              <w:rPr>
                <w:rFonts w:ascii="Arial" w:hAnsi="Arial" w:cs="Arial"/>
                <w:sz w:val="16"/>
                <w:szCs w:val="16"/>
              </w:rPr>
              <w:t>о</w:t>
            </w:r>
            <w:r w:rsidRPr="00BF7D2E">
              <w:rPr>
                <w:rFonts w:ascii="Arial" w:hAnsi="Arial" w:cs="Arial"/>
                <w:sz w:val="16"/>
                <w:szCs w:val="16"/>
              </w:rPr>
              <w:t xml:space="preserve">селения от 17.06.2019 № </w:t>
            </w:r>
            <w:r>
              <w:rPr>
                <w:rFonts w:ascii="Arial" w:hAnsi="Arial" w:cs="Arial"/>
                <w:sz w:val="16"/>
                <w:szCs w:val="16"/>
              </w:rPr>
              <w:t>218</w:t>
            </w:r>
            <w:r w:rsidRPr="00BF7D2E">
              <w:rPr>
                <w:rFonts w:ascii="Arial" w:hAnsi="Arial" w:cs="Arial"/>
                <w:sz w:val="16"/>
                <w:szCs w:val="16"/>
              </w:rPr>
              <w:t>)</w:t>
            </w:r>
          </w:p>
        </w:tc>
      </w:tr>
      <w:tr w:rsidR="00BF7D2E" w:rsidRPr="00BF7D2E" w:rsidTr="00BF7D2E">
        <w:trPr>
          <w:trHeight w:val="20"/>
        </w:trPr>
        <w:tc>
          <w:tcPr>
            <w:tcW w:w="11624" w:type="dxa"/>
            <w:gridSpan w:val="5"/>
            <w:tcBorders>
              <w:top w:val="nil"/>
              <w:left w:val="nil"/>
              <w:bottom w:val="nil"/>
              <w:right w:val="nil"/>
            </w:tcBorders>
            <w:shd w:val="clear" w:color="auto" w:fill="auto"/>
            <w:vAlign w:val="bottom"/>
            <w:hideMark/>
          </w:tcPr>
          <w:p w:rsidR="00BF7D2E" w:rsidRPr="00BF7D2E" w:rsidRDefault="00BF7D2E" w:rsidP="00BF7D2E">
            <w:pPr>
              <w:jc w:val="center"/>
              <w:rPr>
                <w:rFonts w:ascii="Arial" w:hAnsi="Arial" w:cs="Arial"/>
                <w:b/>
                <w:bCs/>
                <w:sz w:val="16"/>
                <w:szCs w:val="16"/>
              </w:rPr>
            </w:pPr>
            <w:r w:rsidRPr="00BF7D2E">
              <w:rPr>
                <w:rFonts w:ascii="Arial" w:hAnsi="Arial" w:cs="Arial"/>
                <w:b/>
                <w:bCs/>
                <w:sz w:val="16"/>
                <w:szCs w:val="16"/>
              </w:rPr>
              <w:t xml:space="preserve">       Источники  внутреннего финансирования дефицита </w:t>
            </w:r>
            <w:r w:rsidRPr="00BF7D2E">
              <w:rPr>
                <w:rFonts w:ascii="Arial" w:hAnsi="Arial" w:cs="Arial"/>
                <w:b/>
                <w:bCs/>
                <w:sz w:val="16"/>
                <w:szCs w:val="16"/>
              </w:rPr>
              <w:br/>
              <w:t>городского бюджета на 2019 год  и на плановый период 2020 и 2021 годов</w:t>
            </w:r>
          </w:p>
        </w:tc>
      </w:tr>
      <w:tr w:rsidR="00BF7D2E" w:rsidRPr="00BF7D2E" w:rsidTr="005A5815">
        <w:trPr>
          <w:trHeight w:val="20"/>
        </w:trPr>
        <w:tc>
          <w:tcPr>
            <w:tcW w:w="8789" w:type="dxa"/>
            <w:gridSpan w:val="3"/>
            <w:tcBorders>
              <w:top w:val="nil"/>
              <w:left w:val="nil"/>
              <w:bottom w:val="single" w:sz="4" w:space="0" w:color="000000"/>
              <w:right w:val="nil"/>
            </w:tcBorders>
            <w:shd w:val="clear" w:color="auto" w:fill="auto"/>
            <w:noWrap/>
            <w:hideMark/>
          </w:tcPr>
          <w:p w:rsidR="00BF7D2E" w:rsidRPr="00BF7D2E" w:rsidRDefault="00BF7D2E" w:rsidP="00BF7D2E">
            <w:pPr>
              <w:jc w:val="right"/>
              <w:rPr>
                <w:rFonts w:ascii="Arial" w:hAnsi="Arial" w:cs="Arial"/>
                <w:sz w:val="16"/>
                <w:szCs w:val="16"/>
              </w:rPr>
            </w:pPr>
          </w:p>
        </w:tc>
        <w:tc>
          <w:tcPr>
            <w:tcW w:w="1418" w:type="dxa"/>
            <w:tcBorders>
              <w:top w:val="nil"/>
              <w:left w:val="nil"/>
              <w:bottom w:val="nil"/>
              <w:right w:val="nil"/>
            </w:tcBorders>
            <w:shd w:val="clear" w:color="auto" w:fill="auto"/>
            <w:noWrap/>
            <w:vAlign w:val="bottom"/>
            <w:hideMark/>
          </w:tcPr>
          <w:p w:rsidR="00BF7D2E" w:rsidRPr="00BF7D2E" w:rsidRDefault="00BF7D2E" w:rsidP="00BF7D2E">
            <w:pPr>
              <w:rPr>
                <w:rFonts w:ascii="Arial" w:hAnsi="Arial" w:cs="Arial"/>
                <w:color w:val="000000"/>
                <w:sz w:val="16"/>
                <w:szCs w:val="16"/>
              </w:rPr>
            </w:pPr>
          </w:p>
        </w:tc>
        <w:tc>
          <w:tcPr>
            <w:tcW w:w="1417" w:type="dxa"/>
            <w:tcBorders>
              <w:top w:val="nil"/>
              <w:left w:val="nil"/>
              <w:bottom w:val="nil"/>
              <w:right w:val="nil"/>
            </w:tcBorders>
            <w:shd w:val="clear" w:color="auto" w:fill="auto"/>
            <w:noWrap/>
            <w:vAlign w:val="bottom"/>
            <w:hideMark/>
          </w:tcPr>
          <w:p w:rsidR="00BF7D2E" w:rsidRPr="00BF7D2E" w:rsidRDefault="00BF7D2E" w:rsidP="00BF7D2E">
            <w:pPr>
              <w:jc w:val="right"/>
              <w:rPr>
                <w:rFonts w:ascii="Arial" w:hAnsi="Arial" w:cs="Arial"/>
                <w:color w:val="000000"/>
                <w:sz w:val="16"/>
                <w:szCs w:val="16"/>
              </w:rPr>
            </w:pPr>
            <w:r w:rsidRPr="00BF7D2E">
              <w:rPr>
                <w:rFonts w:ascii="Arial" w:hAnsi="Arial" w:cs="Arial"/>
                <w:color w:val="000000"/>
                <w:sz w:val="16"/>
                <w:szCs w:val="16"/>
              </w:rPr>
              <w:t>(рублей)</w:t>
            </w:r>
          </w:p>
        </w:tc>
      </w:tr>
      <w:tr w:rsidR="00BF7D2E" w:rsidRPr="00BF7D2E" w:rsidTr="005A5815">
        <w:trPr>
          <w:trHeight w:val="2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BF7D2E" w:rsidRPr="00BF7D2E" w:rsidRDefault="00BF7D2E" w:rsidP="00BF7D2E">
            <w:pPr>
              <w:jc w:val="center"/>
              <w:rPr>
                <w:rFonts w:ascii="Arial" w:hAnsi="Arial" w:cs="Arial"/>
                <w:color w:val="000000"/>
                <w:sz w:val="16"/>
                <w:szCs w:val="16"/>
              </w:rPr>
            </w:pPr>
            <w:r w:rsidRPr="00BF7D2E">
              <w:rPr>
                <w:rFonts w:ascii="Arial" w:hAnsi="Arial" w:cs="Arial"/>
                <w:color w:val="000000"/>
                <w:sz w:val="16"/>
                <w:szCs w:val="16"/>
              </w:rPr>
              <w:t>Наименование источника внутреннего финансирования деф</w:t>
            </w:r>
            <w:r w:rsidRPr="00BF7D2E">
              <w:rPr>
                <w:rFonts w:ascii="Arial" w:hAnsi="Arial" w:cs="Arial"/>
                <w:color w:val="000000"/>
                <w:sz w:val="16"/>
                <w:szCs w:val="16"/>
              </w:rPr>
              <w:t>и</w:t>
            </w:r>
            <w:r w:rsidRPr="00BF7D2E">
              <w:rPr>
                <w:rFonts w:ascii="Arial" w:hAnsi="Arial" w:cs="Arial"/>
                <w:color w:val="000000"/>
                <w:sz w:val="16"/>
                <w:szCs w:val="16"/>
              </w:rPr>
              <w:t>цита бюджета</w:t>
            </w:r>
          </w:p>
        </w:tc>
        <w:tc>
          <w:tcPr>
            <w:tcW w:w="2410" w:type="dxa"/>
            <w:tcBorders>
              <w:top w:val="nil"/>
              <w:left w:val="nil"/>
              <w:bottom w:val="single" w:sz="4" w:space="0" w:color="auto"/>
              <w:right w:val="single" w:sz="4" w:space="0" w:color="auto"/>
            </w:tcBorders>
            <w:shd w:val="clear" w:color="auto" w:fill="auto"/>
            <w:vAlign w:val="center"/>
            <w:hideMark/>
          </w:tcPr>
          <w:p w:rsidR="00BF7D2E" w:rsidRPr="00BF7D2E" w:rsidRDefault="00BF7D2E" w:rsidP="00BF7D2E">
            <w:pPr>
              <w:jc w:val="center"/>
              <w:rPr>
                <w:rFonts w:ascii="Arial" w:hAnsi="Arial" w:cs="Arial"/>
                <w:sz w:val="16"/>
                <w:szCs w:val="16"/>
              </w:rPr>
            </w:pPr>
            <w:r w:rsidRPr="00BF7D2E">
              <w:rPr>
                <w:rFonts w:ascii="Arial" w:hAnsi="Arial" w:cs="Arial"/>
                <w:sz w:val="16"/>
                <w:szCs w:val="16"/>
              </w:rPr>
              <w:t>Код группы, подгруппы, ст</w:t>
            </w:r>
            <w:r w:rsidRPr="00BF7D2E">
              <w:rPr>
                <w:rFonts w:ascii="Arial" w:hAnsi="Arial" w:cs="Arial"/>
                <w:sz w:val="16"/>
                <w:szCs w:val="16"/>
              </w:rPr>
              <w:t>а</w:t>
            </w:r>
            <w:r w:rsidRPr="00BF7D2E">
              <w:rPr>
                <w:rFonts w:ascii="Arial" w:hAnsi="Arial" w:cs="Arial"/>
                <w:sz w:val="16"/>
                <w:szCs w:val="16"/>
              </w:rPr>
              <w:t>тьи и вида источн</w:t>
            </w:r>
            <w:r w:rsidRPr="00BF7D2E">
              <w:rPr>
                <w:rFonts w:ascii="Arial" w:hAnsi="Arial" w:cs="Arial"/>
                <w:sz w:val="16"/>
                <w:szCs w:val="16"/>
              </w:rPr>
              <w:t>и</w:t>
            </w:r>
            <w:r w:rsidRPr="00BF7D2E">
              <w:rPr>
                <w:rFonts w:ascii="Arial" w:hAnsi="Arial" w:cs="Arial"/>
                <w:sz w:val="16"/>
                <w:szCs w:val="16"/>
              </w:rPr>
              <w:t>ков</w:t>
            </w:r>
          </w:p>
        </w:tc>
        <w:tc>
          <w:tcPr>
            <w:tcW w:w="1417" w:type="dxa"/>
            <w:tcBorders>
              <w:top w:val="nil"/>
              <w:left w:val="nil"/>
              <w:bottom w:val="single" w:sz="4" w:space="0" w:color="auto"/>
              <w:right w:val="single" w:sz="4" w:space="0" w:color="auto"/>
            </w:tcBorders>
            <w:shd w:val="clear" w:color="auto" w:fill="auto"/>
            <w:vAlign w:val="center"/>
            <w:hideMark/>
          </w:tcPr>
          <w:p w:rsidR="00BF7D2E" w:rsidRPr="00BF7D2E" w:rsidRDefault="00BF7D2E" w:rsidP="00BF7D2E">
            <w:pPr>
              <w:jc w:val="center"/>
              <w:rPr>
                <w:rFonts w:ascii="Arial" w:hAnsi="Arial" w:cs="Arial"/>
                <w:sz w:val="16"/>
                <w:szCs w:val="16"/>
              </w:rPr>
            </w:pPr>
            <w:r w:rsidRPr="00BF7D2E">
              <w:rPr>
                <w:rFonts w:ascii="Arial" w:hAnsi="Arial" w:cs="Arial"/>
                <w:sz w:val="16"/>
                <w:szCs w:val="16"/>
              </w:rPr>
              <w:t xml:space="preserve"> 2019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F7D2E" w:rsidRPr="00BF7D2E" w:rsidRDefault="00BF7D2E" w:rsidP="00BF7D2E">
            <w:pPr>
              <w:jc w:val="center"/>
              <w:rPr>
                <w:rFonts w:ascii="Arial" w:hAnsi="Arial" w:cs="Arial"/>
                <w:sz w:val="16"/>
                <w:szCs w:val="16"/>
              </w:rPr>
            </w:pPr>
            <w:r w:rsidRPr="00BF7D2E">
              <w:rPr>
                <w:rFonts w:ascii="Arial" w:hAnsi="Arial" w:cs="Arial"/>
                <w:sz w:val="16"/>
                <w:szCs w:val="16"/>
              </w:rPr>
              <w:t>2020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7D2E" w:rsidRPr="00BF7D2E" w:rsidRDefault="00BF7D2E" w:rsidP="00BF7D2E">
            <w:pPr>
              <w:jc w:val="center"/>
              <w:rPr>
                <w:rFonts w:ascii="Arial" w:hAnsi="Arial" w:cs="Arial"/>
                <w:sz w:val="16"/>
                <w:szCs w:val="16"/>
              </w:rPr>
            </w:pPr>
            <w:r w:rsidRPr="00BF7D2E">
              <w:rPr>
                <w:rFonts w:ascii="Arial" w:hAnsi="Arial" w:cs="Arial"/>
                <w:sz w:val="16"/>
                <w:szCs w:val="16"/>
              </w:rPr>
              <w:t xml:space="preserve"> 2021 год</w:t>
            </w:r>
          </w:p>
        </w:tc>
      </w:tr>
      <w:tr w:rsidR="00BF7D2E" w:rsidRPr="00BF7D2E" w:rsidTr="005A5815">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BF7D2E" w:rsidRPr="00BF7D2E" w:rsidRDefault="00BF7D2E" w:rsidP="00BF7D2E">
            <w:pPr>
              <w:jc w:val="center"/>
              <w:rPr>
                <w:rFonts w:ascii="Arial" w:hAnsi="Arial" w:cs="Arial"/>
                <w:color w:val="000000"/>
                <w:sz w:val="16"/>
                <w:szCs w:val="16"/>
              </w:rPr>
            </w:pPr>
            <w:r w:rsidRPr="00BF7D2E">
              <w:rPr>
                <w:rFonts w:ascii="Arial" w:hAnsi="Arial" w:cs="Arial"/>
                <w:color w:val="000000"/>
                <w:sz w:val="16"/>
                <w:szCs w:val="16"/>
              </w:rPr>
              <w:t>1</w:t>
            </w:r>
          </w:p>
        </w:tc>
        <w:tc>
          <w:tcPr>
            <w:tcW w:w="2410" w:type="dxa"/>
            <w:tcBorders>
              <w:top w:val="nil"/>
              <w:left w:val="nil"/>
              <w:bottom w:val="single" w:sz="4" w:space="0" w:color="auto"/>
              <w:right w:val="single" w:sz="4" w:space="0" w:color="auto"/>
            </w:tcBorders>
            <w:shd w:val="clear" w:color="auto" w:fill="auto"/>
            <w:vAlign w:val="bottom"/>
            <w:hideMark/>
          </w:tcPr>
          <w:p w:rsidR="00BF7D2E" w:rsidRPr="00BF7D2E" w:rsidRDefault="00BF7D2E" w:rsidP="00BF7D2E">
            <w:pPr>
              <w:jc w:val="center"/>
              <w:rPr>
                <w:rFonts w:ascii="Arial" w:hAnsi="Arial" w:cs="Arial"/>
                <w:color w:val="000000"/>
                <w:sz w:val="16"/>
                <w:szCs w:val="16"/>
              </w:rPr>
            </w:pPr>
            <w:r w:rsidRPr="00BF7D2E">
              <w:rPr>
                <w:rFonts w:ascii="Arial" w:hAnsi="Arial" w:cs="Arial"/>
                <w:color w:val="000000"/>
                <w:sz w:val="16"/>
                <w:szCs w:val="16"/>
              </w:rPr>
              <w:t>2</w:t>
            </w:r>
          </w:p>
        </w:tc>
        <w:tc>
          <w:tcPr>
            <w:tcW w:w="1417" w:type="dxa"/>
            <w:tcBorders>
              <w:top w:val="nil"/>
              <w:left w:val="nil"/>
              <w:bottom w:val="single" w:sz="4" w:space="0" w:color="auto"/>
              <w:right w:val="single" w:sz="4" w:space="0" w:color="auto"/>
            </w:tcBorders>
            <w:shd w:val="clear" w:color="auto" w:fill="auto"/>
            <w:vAlign w:val="bottom"/>
            <w:hideMark/>
          </w:tcPr>
          <w:p w:rsidR="00BF7D2E" w:rsidRPr="00BF7D2E" w:rsidRDefault="00BF7D2E" w:rsidP="00BF7D2E">
            <w:pPr>
              <w:jc w:val="center"/>
              <w:rPr>
                <w:rFonts w:ascii="Arial" w:hAnsi="Arial" w:cs="Arial"/>
                <w:color w:val="000000"/>
                <w:sz w:val="16"/>
                <w:szCs w:val="16"/>
              </w:rPr>
            </w:pPr>
            <w:r w:rsidRPr="00BF7D2E">
              <w:rPr>
                <w:rFonts w:ascii="Arial" w:hAnsi="Arial" w:cs="Arial"/>
                <w:color w:val="000000"/>
                <w:sz w:val="16"/>
                <w:szCs w:val="16"/>
              </w:rPr>
              <w:t>3</w:t>
            </w:r>
          </w:p>
        </w:tc>
        <w:tc>
          <w:tcPr>
            <w:tcW w:w="1418" w:type="dxa"/>
            <w:tcBorders>
              <w:top w:val="nil"/>
              <w:left w:val="nil"/>
              <w:bottom w:val="single" w:sz="4" w:space="0" w:color="auto"/>
              <w:right w:val="single" w:sz="4" w:space="0" w:color="auto"/>
            </w:tcBorders>
            <w:shd w:val="clear" w:color="auto" w:fill="auto"/>
            <w:vAlign w:val="bottom"/>
            <w:hideMark/>
          </w:tcPr>
          <w:p w:rsidR="00BF7D2E" w:rsidRPr="00BF7D2E" w:rsidRDefault="00BF7D2E" w:rsidP="00BF7D2E">
            <w:pPr>
              <w:jc w:val="center"/>
              <w:rPr>
                <w:rFonts w:ascii="Arial" w:hAnsi="Arial" w:cs="Arial"/>
                <w:color w:val="000000"/>
                <w:sz w:val="16"/>
                <w:szCs w:val="16"/>
              </w:rPr>
            </w:pPr>
            <w:r w:rsidRPr="00BF7D2E">
              <w:rPr>
                <w:rFonts w:ascii="Arial" w:hAnsi="Arial" w:cs="Arial"/>
                <w:color w:val="000000"/>
                <w:sz w:val="16"/>
                <w:szCs w:val="16"/>
              </w:rPr>
              <w:t>4</w:t>
            </w:r>
          </w:p>
        </w:tc>
        <w:tc>
          <w:tcPr>
            <w:tcW w:w="1417" w:type="dxa"/>
            <w:tcBorders>
              <w:top w:val="nil"/>
              <w:left w:val="nil"/>
              <w:bottom w:val="single" w:sz="4" w:space="0" w:color="auto"/>
              <w:right w:val="single" w:sz="4" w:space="0" w:color="auto"/>
            </w:tcBorders>
            <w:shd w:val="clear" w:color="auto" w:fill="auto"/>
            <w:vAlign w:val="bottom"/>
            <w:hideMark/>
          </w:tcPr>
          <w:p w:rsidR="00BF7D2E" w:rsidRPr="00BF7D2E" w:rsidRDefault="00BF7D2E" w:rsidP="00BF7D2E">
            <w:pPr>
              <w:jc w:val="center"/>
              <w:rPr>
                <w:rFonts w:ascii="Arial" w:hAnsi="Arial" w:cs="Arial"/>
                <w:color w:val="000000"/>
                <w:sz w:val="16"/>
                <w:szCs w:val="16"/>
              </w:rPr>
            </w:pPr>
            <w:r w:rsidRPr="00BF7D2E">
              <w:rPr>
                <w:rFonts w:ascii="Arial" w:hAnsi="Arial" w:cs="Arial"/>
                <w:color w:val="000000"/>
                <w:sz w:val="16"/>
                <w:szCs w:val="16"/>
              </w:rPr>
              <w:t>5</w:t>
            </w:r>
          </w:p>
        </w:tc>
      </w:tr>
      <w:tr w:rsidR="00BF7D2E" w:rsidRPr="00BF7D2E" w:rsidTr="005A5815">
        <w:trPr>
          <w:trHeight w:val="2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BF7D2E" w:rsidRPr="00BF7D2E" w:rsidRDefault="00BF7D2E" w:rsidP="00BF7D2E">
            <w:pPr>
              <w:rPr>
                <w:rFonts w:ascii="Arial" w:hAnsi="Arial" w:cs="Arial"/>
                <w:color w:val="000000"/>
                <w:sz w:val="16"/>
                <w:szCs w:val="16"/>
              </w:rPr>
            </w:pPr>
            <w:bookmarkStart w:id="12" w:name="RANGE!A7:C12"/>
            <w:bookmarkStart w:id="13" w:name="RANGE!A7:C7"/>
            <w:bookmarkEnd w:id="13"/>
            <w:r w:rsidRPr="00BF7D2E">
              <w:rPr>
                <w:rFonts w:ascii="Arial" w:hAnsi="Arial" w:cs="Arial"/>
                <w:color w:val="000000"/>
                <w:sz w:val="16"/>
                <w:szCs w:val="16"/>
              </w:rPr>
              <w:t xml:space="preserve"> Источники  внутреннего финансирования дефицитов  бюдж</w:t>
            </w:r>
            <w:r w:rsidRPr="00BF7D2E">
              <w:rPr>
                <w:rFonts w:ascii="Arial" w:hAnsi="Arial" w:cs="Arial"/>
                <w:color w:val="000000"/>
                <w:sz w:val="16"/>
                <w:szCs w:val="16"/>
              </w:rPr>
              <w:t>е</w:t>
            </w:r>
            <w:r w:rsidRPr="00BF7D2E">
              <w:rPr>
                <w:rFonts w:ascii="Arial" w:hAnsi="Arial" w:cs="Arial"/>
                <w:color w:val="000000"/>
                <w:sz w:val="16"/>
                <w:szCs w:val="16"/>
              </w:rPr>
              <w:t>та</w:t>
            </w:r>
            <w:bookmarkEnd w:id="12"/>
          </w:p>
        </w:tc>
        <w:tc>
          <w:tcPr>
            <w:tcW w:w="2410" w:type="dxa"/>
            <w:tcBorders>
              <w:top w:val="nil"/>
              <w:left w:val="nil"/>
              <w:bottom w:val="single" w:sz="4" w:space="0" w:color="auto"/>
              <w:right w:val="single" w:sz="4" w:space="0" w:color="auto"/>
            </w:tcBorders>
            <w:shd w:val="clear" w:color="auto" w:fill="auto"/>
            <w:vAlign w:val="center"/>
            <w:hideMark/>
          </w:tcPr>
          <w:p w:rsidR="00BF7D2E" w:rsidRPr="00BF7D2E" w:rsidRDefault="00BF7D2E" w:rsidP="00BF7D2E">
            <w:pPr>
              <w:jc w:val="center"/>
              <w:rPr>
                <w:rFonts w:ascii="Arial" w:hAnsi="Arial" w:cs="Arial"/>
                <w:sz w:val="16"/>
                <w:szCs w:val="16"/>
              </w:rPr>
            </w:pPr>
            <w:r w:rsidRPr="00BF7D2E">
              <w:rPr>
                <w:rFonts w:ascii="Arial" w:hAnsi="Arial" w:cs="Arial"/>
                <w:sz w:val="16"/>
                <w:szCs w:val="16"/>
              </w:rPr>
              <w:t xml:space="preserve">000 01 00 </w:t>
            </w:r>
            <w:proofErr w:type="spellStart"/>
            <w:r w:rsidRPr="00BF7D2E">
              <w:rPr>
                <w:rFonts w:ascii="Arial" w:hAnsi="Arial" w:cs="Arial"/>
                <w:sz w:val="16"/>
                <w:szCs w:val="16"/>
              </w:rPr>
              <w:t>00</w:t>
            </w:r>
            <w:proofErr w:type="spellEnd"/>
            <w:r w:rsidRPr="00BF7D2E">
              <w:rPr>
                <w:rFonts w:ascii="Arial" w:hAnsi="Arial" w:cs="Arial"/>
                <w:sz w:val="16"/>
                <w:szCs w:val="16"/>
              </w:rPr>
              <w:t xml:space="preserve"> </w:t>
            </w:r>
            <w:proofErr w:type="spellStart"/>
            <w:r w:rsidRPr="00BF7D2E">
              <w:rPr>
                <w:rFonts w:ascii="Arial" w:hAnsi="Arial" w:cs="Arial"/>
                <w:sz w:val="16"/>
                <w:szCs w:val="16"/>
              </w:rPr>
              <w:t>00</w:t>
            </w:r>
            <w:proofErr w:type="spellEnd"/>
            <w:r w:rsidRPr="00BF7D2E">
              <w:rPr>
                <w:rFonts w:ascii="Arial" w:hAnsi="Arial" w:cs="Arial"/>
                <w:sz w:val="16"/>
                <w:szCs w:val="16"/>
              </w:rPr>
              <w:t xml:space="preserve"> </w:t>
            </w:r>
            <w:proofErr w:type="spellStart"/>
            <w:r w:rsidRPr="00BF7D2E">
              <w:rPr>
                <w:rFonts w:ascii="Arial" w:hAnsi="Arial" w:cs="Arial"/>
                <w:sz w:val="16"/>
                <w:szCs w:val="16"/>
              </w:rPr>
              <w:t>00</w:t>
            </w:r>
            <w:proofErr w:type="spellEnd"/>
            <w:r w:rsidRPr="00BF7D2E">
              <w:rPr>
                <w:rFonts w:ascii="Arial" w:hAnsi="Arial" w:cs="Arial"/>
                <w:sz w:val="16"/>
                <w:szCs w:val="16"/>
              </w:rPr>
              <w:t xml:space="preserve"> 0000 000</w:t>
            </w:r>
          </w:p>
        </w:tc>
        <w:tc>
          <w:tcPr>
            <w:tcW w:w="1417" w:type="dxa"/>
            <w:tcBorders>
              <w:top w:val="nil"/>
              <w:left w:val="nil"/>
              <w:bottom w:val="single" w:sz="4" w:space="0" w:color="auto"/>
              <w:right w:val="single" w:sz="4" w:space="0" w:color="auto"/>
            </w:tcBorders>
            <w:shd w:val="clear" w:color="auto" w:fill="auto"/>
            <w:vAlign w:val="center"/>
            <w:hideMark/>
          </w:tcPr>
          <w:p w:rsidR="00BF7D2E" w:rsidRPr="00BF7D2E" w:rsidRDefault="00BF7D2E" w:rsidP="00BF7D2E">
            <w:pPr>
              <w:jc w:val="center"/>
              <w:rPr>
                <w:rFonts w:ascii="Arial" w:hAnsi="Arial" w:cs="Arial"/>
                <w:sz w:val="16"/>
                <w:szCs w:val="16"/>
              </w:rPr>
            </w:pPr>
            <w:r w:rsidRPr="00BF7D2E">
              <w:rPr>
                <w:rFonts w:ascii="Arial" w:hAnsi="Arial" w:cs="Arial"/>
                <w:sz w:val="16"/>
                <w:szCs w:val="16"/>
              </w:rPr>
              <w:t>16 164 453,95</w:t>
            </w:r>
          </w:p>
        </w:tc>
        <w:tc>
          <w:tcPr>
            <w:tcW w:w="1418" w:type="dxa"/>
            <w:tcBorders>
              <w:top w:val="nil"/>
              <w:left w:val="nil"/>
              <w:bottom w:val="single" w:sz="4" w:space="0" w:color="auto"/>
              <w:right w:val="single" w:sz="4" w:space="0" w:color="auto"/>
            </w:tcBorders>
            <w:shd w:val="clear" w:color="auto" w:fill="auto"/>
            <w:vAlign w:val="center"/>
            <w:hideMark/>
          </w:tcPr>
          <w:p w:rsidR="00BF7D2E" w:rsidRPr="00BF7D2E" w:rsidRDefault="00BF7D2E" w:rsidP="00BF7D2E">
            <w:pPr>
              <w:jc w:val="center"/>
              <w:rPr>
                <w:rFonts w:ascii="Arial" w:hAnsi="Arial" w:cs="Arial"/>
                <w:sz w:val="16"/>
                <w:szCs w:val="16"/>
              </w:rPr>
            </w:pPr>
            <w:r w:rsidRPr="00BF7D2E">
              <w:rPr>
                <w:rFonts w:ascii="Arial" w:hAnsi="Arial" w:cs="Arial"/>
                <w:sz w:val="16"/>
                <w:szCs w:val="16"/>
              </w:rPr>
              <w:t>4 021 603,88</w:t>
            </w:r>
          </w:p>
        </w:tc>
        <w:tc>
          <w:tcPr>
            <w:tcW w:w="1417" w:type="dxa"/>
            <w:tcBorders>
              <w:top w:val="nil"/>
              <w:left w:val="nil"/>
              <w:bottom w:val="single" w:sz="4" w:space="0" w:color="auto"/>
              <w:right w:val="single" w:sz="4" w:space="0" w:color="auto"/>
            </w:tcBorders>
            <w:shd w:val="clear" w:color="auto" w:fill="auto"/>
            <w:vAlign w:val="center"/>
            <w:hideMark/>
          </w:tcPr>
          <w:p w:rsidR="00BF7D2E" w:rsidRPr="00BF7D2E" w:rsidRDefault="00BF7D2E" w:rsidP="00BF7D2E">
            <w:pPr>
              <w:jc w:val="center"/>
              <w:rPr>
                <w:rFonts w:ascii="Arial" w:hAnsi="Arial" w:cs="Arial"/>
                <w:sz w:val="16"/>
                <w:szCs w:val="16"/>
              </w:rPr>
            </w:pPr>
            <w:r w:rsidRPr="00BF7D2E">
              <w:rPr>
                <w:rFonts w:ascii="Arial" w:hAnsi="Arial" w:cs="Arial"/>
                <w:sz w:val="16"/>
                <w:szCs w:val="16"/>
              </w:rPr>
              <w:t>-22 081 043,39</w:t>
            </w:r>
          </w:p>
        </w:tc>
      </w:tr>
      <w:tr w:rsidR="00BF7D2E" w:rsidRPr="00BF7D2E" w:rsidTr="005A5815">
        <w:trPr>
          <w:trHeight w:val="2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BF7D2E" w:rsidRPr="00BF7D2E" w:rsidRDefault="00BF7D2E" w:rsidP="00BF7D2E">
            <w:pPr>
              <w:rPr>
                <w:rFonts w:ascii="Arial" w:hAnsi="Arial" w:cs="Arial"/>
                <w:color w:val="000000"/>
                <w:sz w:val="16"/>
                <w:szCs w:val="16"/>
              </w:rPr>
            </w:pPr>
            <w:bookmarkStart w:id="14" w:name="RANGE!A8:C8"/>
            <w:r w:rsidRPr="00BF7D2E">
              <w:rPr>
                <w:rFonts w:ascii="Arial" w:hAnsi="Arial" w:cs="Arial"/>
                <w:color w:val="000000"/>
                <w:sz w:val="16"/>
                <w:szCs w:val="16"/>
              </w:rPr>
              <w:t>Изменение остатков средств на счетах по учету средств бю</w:t>
            </w:r>
            <w:r w:rsidRPr="00BF7D2E">
              <w:rPr>
                <w:rFonts w:ascii="Arial" w:hAnsi="Arial" w:cs="Arial"/>
                <w:color w:val="000000"/>
                <w:sz w:val="16"/>
                <w:szCs w:val="16"/>
              </w:rPr>
              <w:t>д</w:t>
            </w:r>
            <w:r w:rsidRPr="00BF7D2E">
              <w:rPr>
                <w:rFonts w:ascii="Arial" w:hAnsi="Arial" w:cs="Arial"/>
                <w:color w:val="000000"/>
                <w:sz w:val="16"/>
                <w:szCs w:val="16"/>
              </w:rPr>
              <w:t xml:space="preserve">жета </w:t>
            </w:r>
            <w:bookmarkEnd w:id="14"/>
          </w:p>
        </w:tc>
        <w:tc>
          <w:tcPr>
            <w:tcW w:w="2410" w:type="dxa"/>
            <w:tcBorders>
              <w:top w:val="nil"/>
              <w:left w:val="nil"/>
              <w:bottom w:val="single" w:sz="4" w:space="0" w:color="auto"/>
              <w:right w:val="single" w:sz="4" w:space="0" w:color="auto"/>
            </w:tcBorders>
            <w:shd w:val="clear" w:color="auto" w:fill="auto"/>
            <w:vAlign w:val="center"/>
            <w:hideMark/>
          </w:tcPr>
          <w:p w:rsidR="00BF7D2E" w:rsidRPr="00BF7D2E" w:rsidRDefault="00BF7D2E" w:rsidP="00BF7D2E">
            <w:pPr>
              <w:jc w:val="center"/>
              <w:rPr>
                <w:rFonts w:ascii="Arial" w:hAnsi="Arial" w:cs="Arial"/>
                <w:sz w:val="16"/>
                <w:szCs w:val="16"/>
              </w:rPr>
            </w:pPr>
            <w:r w:rsidRPr="00BF7D2E">
              <w:rPr>
                <w:rFonts w:ascii="Arial" w:hAnsi="Arial" w:cs="Arial"/>
                <w:sz w:val="16"/>
                <w:szCs w:val="16"/>
              </w:rPr>
              <w:t xml:space="preserve">000 01 05 00 </w:t>
            </w:r>
            <w:proofErr w:type="spellStart"/>
            <w:r w:rsidRPr="00BF7D2E">
              <w:rPr>
                <w:rFonts w:ascii="Arial" w:hAnsi="Arial" w:cs="Arial"/>
                <w:sz w:val="16"/>
                <w:szCs w:val="16"/>
              </w:rPr>
              <w:t>00</w:t>
            </w:r>
            <w:proofErr w:type="spellEnd"/>
            <w:r w:rsidRPr="00BF7D2E">
              <w:rPr>
                <w:rFonts w:ascii="Arial" w:hAnsi="Arial" w:cs="Arial"/>
                <w:sz w:val="16"/>
                <w:szCs w:val="16"/>
              </w:rPr>
              <w:t xml:space="preserve"> </w:t>
            </w:r>
            <w:proofErr w:type="spellStart"/>
            <w:r w:rsidRPr="00BF7D2E">
              <w:rPr>
                <w:rFonts w:ascii="Arial" w:hAnsi="Arial" w:cs="Arial"/>
                <w:sz w:val="16"/>
                <w:szCs w:val="16"/>
              </w:rPr>
              <w:t>00</w:t>
            </w:r>
            <w:proofErr w:type="spellEnd"/>
            <w:r w:rsidRPr="00BF7D2E">
              <w:rPr>
                <w:rFonts w:ascii="Arial" w:hAnsi="Arial" w:cs="Arial"/>
                <w:sz w:val="16"/>
                <w:szCs w:val="16"/>
              </w:rPr>
              <w:t xml:space="preserve"> 0000 000</w:t>
            </w:r>
          </w:p>
        </w:tc>
        <w:tc>
          <w:tcPr>
            <w:tcW w:w="1417" w:type="dxa"/>
            <w:tcBorders>
              <w:top w:val="nil"/>
              <w:left w:val="nil"/>
              <w:bottom w:val="single" w:sz="4" w:space="0" w:color="auto"/>
              <w:right w:val="single" w:sz="4" w:space="0" w:color="auto"/>
            </w:tcBorders>
            <w:shd w:val="clear" w:color="auto" w:fill="auto"/>
            <w:vAlign w:val="center"/>
            <w:hideMark/>
          </w:tcPr>
          <w:p w:rsidR="00BF7D2E" w:rsidRPr="00BF7D2E" w:rsidRDefault="00BF7D2E" w:rsidP="00BF7D2E">
            <w:pPr>
              <w:jc w:val="center"/>
              <w:rPr>
                <w:rFonts w:ascii="Arial" w:hAnsi="Arial" w:cs="Arial"/>
                <w:sz w:val="16"/>
                <w:szCs w:val="16"/>
              </w:rPr>
            </w:pPr>
            <w:r w:rsidRPr="00BF7D2E">
              <w:rPr>
                <w:rFonts w:ascii="Arial" w:hAnsi="Arial" w:cs="Arial"/>
                <w:sz w:val="16"/>
                <w:szCs w:val="16"/>
              </w:rPr>
              <w:t>16 164 453,95</w:t>
            </w:r>
          </w:p>
        </w:tc>
        <w:tc>
          <w:tcPr>
            <w:tcW w:w="1418" w:type="dxa"/>
            <w:tcBorders>
              <w:top w:val="nil"/>
              <w:left w:val="nil"/>
              <w:bottom w:val="single" w:sz="4" w:space="0" w:color="auto"/>
              <w:right w:val="single" w:sz="4" w:space="0" w:color="auto"/>
            </w:tcBorders>
            <w:shd w:val="clear" w:color="auto" w:fill="auto"/>
            <w:vAlign w:val="center"/>
            <w:hideMark/>
          </w:tcPr>
          <w:p w:rsidR="00BF7D2E" w:rsidRPr="00BF7D2E" w:rsidRDefault="00BF7D2E" w:rsidP="00BF7D2E">
            <w:pPr>
              <w:jc w:val="center"/>
              <w:rPr>
                <w:rFonts w:ascii="Arial" w:hAnsi="Arial" w:cs="Arial"/>
                <w:sz w:val="16"/>
                <w:szCs w:val="16"/>
              </w:rPr>
            </w:pPr>
            <w:r w:rsidRPr="00BF7D2E">
              <w:rPr>
                <w:rFonts w:ascii="Arial" w:hAnsi="Arial" w:cs="Arial"/>
                <w:sz w:val="16"/>
                <w:szCs w:val="16"/>
              </w:rPr>
              <w:t>4 021 603,88</w:t>
            </w:r>
          </w:p>
        </w:tc>
        <w:tc>
          <w:tcPr>
            <w:tcW w:w="1417" w:type="dxa"/>
            <w:tcBorders>
              <w:top w:val="nil"/>
              <w:left w:val="nil"/>
              <w:bottom w:val="single" w:sz="4" w:space="0" w:color="auto"/>
              <w:right w:val="single" w:sz="4" w:space="0" w:color="auto"/>
            </w:tcBorders>
            <w:shd w:val="clear" w:color="auto" w:fill="auto"/>
            <w:vAlign w:val="center"/>
            <w:hideMark/>
          </w:tcPr>
          <w:p w:rsidR="00BF7D2E" w:rsidRPr="00BF7D2E" w:rsidRDefault="00BF7D2E" w:rsidP="00BF7D2E">
            <w:pPr>
              <w:jc w:val="center"/>
              <w:rPr>
                <w:rFonts w:ascii="Arial" w:hAnsi="Arial" w:cs="Arial"/>
                <w:sz w:val="16"/>
                <w:szCs w:val="16"/>
              </w:rPr>
            </w:pPr>
            <w:r w:rsidRPr="00BF7D2E">
              <w:rPr>
                <w:rFonts w:ascii="Arial" w:hAnsi="Arial" w:cs="Arial"/>
                <w:sz w:val="16"/>
                <w:szCs w:val="16"/>
              </w:rPr>
              <w:t>-22 081 043,39</w:t>
            </w:r>
          </w:p>
        </w:tc>
      </w:tr>
      <w:tr w:rsidR="00BF7D2E" w:rsidRPr="00BF7D2E" w:rsidTr="005A5815">
        <w:trPr>
          <w:trHeight w:val="2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BF7D2E" w:rsidRPr="00BF7D2E" w:rsidRDefault="00BF7D2E" w:rsidP="00BF7D2E">
            <w:pPr>
              <w:rPr>
                <w:rFonts w:ascii="Arial" w:hAnsi="Arial" w:cs="Arial"/>
                <w:color w:val="000000"/>
                <w:sz w:val="16"/>
                <w:szCs w:val="16"/>
              </w:rPr>
            </w:pPr>
            <w:bookmarkStart w:id="15" w:name="RANGE!A9:C9"/>
            <w:r w:rsidRPr="00BF7D2E">
              <w:rPr>
                <w:rFonts w:ascii="Arial" w:hAnsi="Arial" w:cs="Arial"/>
                <w:color w:val="000000"/>
                <w:sz w:val="16"/>
                <w:szCs w:val="16"/>
              </w:rPr>
              <w:t>Увеличение остатков средств бюджетов</w:t>
            </w:r>
            <w:bookmarkEnd w:id="15"/>
          </w:p>
        </w:tc>
        <w:tc>
          <w:tcPr>
            <w:tcW w:w="2410" w:type="dxa"/>
            <w:tcBorders>
              <w:top w:val="nil"/>
              <w:left w:val="nil"/>
              <w:bottom w:val="single" w:sz="4" w:space="0" w:color="auto"/>
              <w:right w:val="single" w:sz="4" w:space="0" w:color="auto"/>
            </w:tcBorders>
            <w:shd w:val="clear" w:color="auto" w:fill="auto"/>
            <w:vAlign w:val="center"/>
            <w:hideMark/>
          </w:tcPr>
          <w:p w:rsidR="00BF7D2E" w:rsidRPr="00BF7D2E" w:rsidRDefault="00BF7D2E" w:rsidP="00BF7D2E">
            <w:pPr>
              <w:jc w:val="center"/>
              <w:rPr>
                <w:rFonts w:ascii="Arial" w:hAnsi="Arial" w:cs="Arial"/>
                <w:sz w:val="16"/>
                <w:szCs w:val="16"/>
              </w:rPr>
            </w:pPr>
            <w:r w:rsidRPr="00BF7D2E">
              <w:rPr>
                <w:rFonts w:ascii="Arial" w:hAnsi="Arial" w:cs="Arial"/>
                <w:sz w:val="16"/>
                <w:szCs w:val="16"/>
              </w:rPr>
              <w:t xml:space="preserve">000 01 05 00 </w:t>
            </w:r>
            <w:proofErr w:type="spellStart"/>
            <w:r w:rsidRPr="00BF7D2E">
              <w:rPr>
                <w:rFonts w:ascii="Arial" w:hAnsi="Arial" w:cs="Arial"/>
                <w:sz w:val="16"/>
                <w:szCs w:val="16"/>
              </w:rPr>
              <w:t>00</w:t>
            </w:r>
            <w:proofErr w:type="spellEnd"/>
            <w:r w:rsidRPr="00BF7D2E">
              <w:rPr>
                <w:rFonts w:ascii="Arial" w:hAnsi="Arial" w:cs="Arial"/>
                <w:sz w:val="16"/>
                <w:szCs w:val="16"/>
              </w:rPr>
              <w:t xml:space="preserve"> </w:t>
            </w:r>
            <w:proofErr w:type="spellStart"/>
            <w:r w:rsidRPr="00BF7D2E">
              <w:rPr>
                <w:rFonts w:ascii="Arial" w:hAnsi="Arial" w:cs="Arial"/>
                <w:sz w:val="16"/>
                <w:szCs w:val="16"/>
              </w:rPr>
              <w:t>00</w:t>
            </w:r>
            <w:proofErr w:type="spellEnd"/>
            <w:r w:rsidRPr="00BF7D2E">
              <w:rPr>
                <w:rFonts w:ascii="Arial" w:hAnsi="Arial" w:cs="Arial"/>
                <w:sz w:val="16"/>
                <w:szCs w:val="16"/>
              </w:rPr>
              <w:t xml:space="preserve"> 0000 500</w:t>
            </w:r>
          </w:p>
        </w:tc>
        <w:tc>
          <w:tcPr>
            <w:tcW w:w="1417" w:type="dxa"/>
            <w:tcBorders>
              <w:top w:val="nil"/>
              <w:left w:val="nil"/>
              <w:bottom w:val="single" w:sz="4" w:space="0" w:color="auto"/>
              <w:right w:val="single" w:sz="4" w:space="0" w:color="auto"/>
            </w:tcBorders>
            <w:shd w:val="clear" w:color="auto" w:fill="auto"/>
            <w:vAlign w:val="center"/>
            <w:hideMark/>
          </w:tcPr>
          <w:p w:rsidR="00BF7D2E" w:rsidRPr="00BF7D2E" w:rsidRDefault="00BF7D2E" w:rsidP="00BF7D2E">
            <w:pPr>
              <w:jc w:val="center"/>
              <w:rPr>
                <w:rFonts w:ascii="Arial" w:hAnsi="Arial" w:cs="Arial"/>
                <w:sz w:val="16"/>
                <w:szCs w:val="16"/>
              </w:rPr>
            </w:pPr>
            <w:r w:rsidRPr="00BF7D2E">
              <w:rPr>
                <w:rFonts w:ascii="Arial" w:hAnsi="Arial" w:cs="Arial"/>
                <w:sz w:val="16"/>
                <w:szCs w:val="16"/>
              </w:rPr>
              <w:t>-91 487 786,80</w:t>
            </w:r>
          </w:p>
        </w:tc>
        <w:tc>
          <w:tcPr>
            <w:tcW w:w="1418" w:type="dxa"/>
            <w:tcBorders>
              <w:top w:val="nil"/>
              <w:left w:val="nil"/>
              <w:bottom w:val="single" w:sz="4" w:space="0" w:color="auto"/>
              <w:right w:val="single" w:sz="4" w:space="0" w:color="auto"/>
            </w:tcBorders>
            <w:shd w:val="clear" w:color="auto" w:fill="auto"/>
            <w:vAlign w:val="center"/>
            <w:hideMark/>
          </w:tcPr>
          <w:p w:rsidR="00BF7D2E" w:rsidRPr="00BF7D2E" w:rsidRDefault="00BF7D2E" w:rsidP="00BF7D2E">
            <w:pPr>
              <w:jc w:val="center"/>
              <w:rPr>
                <w:rFonts w:ascii="Arial" w:hAnsi="Arial" w:cs="Arial"/>
                <w:sz w:val="16"/>
                <w:szCs w:val="16"/>
              </w:rPr>
            </w:pPr>
            <w:r w:rsidRPr="00BF7D2E">
              <w:rPr>
                <w:rFonts w:ascii="Arial" w:hAnsi="Arial" w:cs="Arial"/>
                <w:sz w:val="16"/>
                <w:szCs w:val="16"/>
              </w:rPr>
              <w:t>-54 989 800,00</w:t>
            </w:r>
          </w:p>
        </w:tc>
        <w:tc>
          <w:tcPr>
            <w:tcW w:w="1417" w:type="dxa"/>
            <w:tcBorders>
              <w:top w:val="nil"/>
              <w:left w:val="nil"/>
              <w:bottom w:val="single" w:sz="4" w:space="0" w:color="auto"/>
              <w:right w:val="single" w:sz="4" w:space="0" w:color="auto"/>
            </w:tcBorders>
            <w:shd w:val="clear" w:color="auto" w:fill="auto"/>
            <w:vAlign w:val="center"/>
            <w:hideMark/>
          </w:tcPr>
          <w:p w:rsidR="00BF7D2E" w:rsidRPr="00BF7D2E" w:rsidRDefault="00BF7D2E" w:rsidP="00BF7D2E">
            <w:pPr>
              <w:jc w:val="center"/>
              <w:rPr>
                <w:rFonts w:ascii="Arial" w:hAnsi="Arial" w:cs="Arial"/>
                <w:sz w:val="16"/>
                <w:szCs w:val="16"/>
              </w:rPr>
            </w:pPr>
            <w:r w:rsidRPr="00BF7D2E">
              <w:rPr>
                <w:rFonts w:ascii="Arial" w:hAnsi="Arial" w:cs="Arial"/>
                <w:sz w:val="16"/>
                <w:szCs w:val="16"/>
              </w:rPr>
              <w:t>-57 381 700,00</w:t>
            </w:r>
          </w:p>
        </w:tc>
      </w:tr>
      <w:tr w:rsidR="00BF7D2E" w:rsidRPr="00BF7D2E" w:rsidTr="005A5815">
        <w:trPr>
          <w:trHeight w:val="2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BF7D2E" w:rsidRPr="00BF7D2E" w:rsidRDefault="00BF7D2E" w:rsidP="00BF7D2E">
            <w:pPr>
              <w:rPr>
                <w:rFonts w:ascii="Arial" w:hAnsi="Arial" w:cs="Arial"/>
                <w:color w:val="000000"/>
                <w:sz w:val="16"/>
                <w:szCs w:val="16"/>
              </w:rPr>
            </w:pPr>
            <w:bookmarkStart w:id="16" w:name="RANGE!A10:C10"/>
            <w:r w:rsidRPr="00BF7D2E">
              <w:rPr>
                <w:rFonts w:ascii="Arial" w:hAnsi="Arial" w:cs="Arial"/>
                <w:color w:val="000000"/>
                <w:sz w:val="16"/>
                <w:szCs w:val="16"/>
              </w:rPr>
              <w:t>Увеличение прочих остатков денежных средств бюджетов г</w:t>
            </w:r>
            <w:r w:rsidRPr="00BF7D2E">
              <w:rPr>
                <w:rFonts w:ascii="Arial" w:hAnsi="Arial" w:cs="Arial"/>
                <w:color w:val="000000"/>
                <w:sz w:val="16"/>
                <w:szCs w:val="16"/>
              </w:rPr>
              <w:t>о</w:t>
            </w:r>
            <w:r w:rsidRPr="00BF7D2E">
              <w:rPr>
                <w:rFonts w:ascii="Arial" w:hAnsi="Arial" w:cs="Arial"/>
                <w:color w:val="000000"/>
                <w:sz w:val="16"/>
                <w:szCs w:val="16"/>
              </w:rPr>
              <w:t>родских поселений</w:t>
            </w:r>
            <w:bookmarkEnd w:id="16"/>
          </w:p>
        </w:tc>
        <w:tc>
          <w:tcPr>
            <w:tcW w:w="2410" w:type="dxa"/>
            <w:tcBorders>
              <w:top w:val="nil"/>
              <w:left w:val="nil"/>
              <w:bottom w:val="single" w:sz="4" w:space="0" w:color="auto"/>
              <w:right w:val="single" w:sz="4" w:space="0" w:color="auto"/>
            </w:tcBorders>
            <w:shd w:val="clear" w:color="auto" w:fill="auto"/>
            <w:vAlign w:val="center"/>
            <w:hideMark/>
          </w:tcPr>
          <w:p w:rsidR="00BF7D2E" w:rsidRPr="00BF7D2E" w:rsidRDefault="00BF7D2E" w:rsidP="00BF7D2E">
            <w:pPr>
              <w:jc w:val="center"/>
              <w:rPr>
                <w:rFonts w:ascii="Arial" w:hAnsi="Arial" w:cs="Arial"/>
                <w:sz w:val="16"/>
                <w:szCs w:val="16"/>
              </w:rPr>
            </w:pPr>
            <w:r w:rsidRPr="00BF7D2E">
              <w:rPr>
                <w:rFonts w:ascii="Arial" w:hAnsi="Arial" w:cs="Arial"/>
                <w:sz w:val="16"/>
                <w:szCs w:val="16"/>
              </w:rPr>
              <w:t>892 01 05 02 01 13 0000 510</w:t>
            </w:r>
          </w:p>
        </w:tc>
        <w:tc>
          <w:tcPr>
            <w:tcW w:w="1417" w:type="dxa"/>
            <w:tcBorders>
              <w:top w:val="nil"/>
              <w:left w:val="nil"/>
              <w:bottom w:val="single" w:sz="4" w:space="0" w:color="auto"/>
              <w:right w:val="single" w:sz="4" w:space="0" w:color="auto"/>
            </w:tcBorders>
            <w:shd w:val="clear" w:color="auto" w:fill="auto"/>
            <w:vAlign w:val="center"/>
            <w:hideMark/>
          </w:tcPr>
          <w:p w:rsidR="00BF7D2E" w:rsidRPr="00BF7D2E" w:rsidRDefault="00BF7D2E" w:rsidP="00BF7D2E">
            <w:pPr>
              <w:jc w:val="center"/>
              <w:rPr>
                <w:rFonts w:ascii="Arial" w:hAnsi="Arial" w:cs="Arial"/>
                <w:sz w:val="16"/>
                <w:szCs w:val="16"/>
              </w:rPr>
            </w:pPr>
            <w:r w:rsidRPr="00BF7D2E">
              <w:rPr>
                <w:rFonts w:ascii="Arial" w:hAnsi="Arial" w:cs="Arial"/>
                <w:sz w:val="16"/>
                <w:szCs w:val="16"/>
              </w:rPr>
              <w:t>-91 487 786,80</w:t>
            </w:r>
          </w:p>
        </w:tc>
        <w:tc>
          <w:tcPr>
            <w:tcW w:w="1418" w:type="dxa"/>
            <w:tcBorders>
              <w:top w:val="nil"/>
              <w:left w:val="nil"/>
              <w:bottom w:val="single" w:sz="4" w:space="0" w:color="auto"/>
              <w:right w:val="single" w:sz="4" w:space="0" w:color="auto"/>
            </w:tcBorders>
            <w:shd w:val="clear" w:color="auto" w:fill="auto"/>
            <w:vAlign w:val="center"/>
            <w:hideMark/>
          </w:tcPr>
          <w:p w:rsidR="00BF7D2E" w:rsidRPr="00BF7D2E" w:rsidRDefault="00BF7D2E" w:rsidP="00BF7D2E">
            <w:pPr>
              <w:jc w:val="center"/>
              <w:rPr>
                <w:rFonts w:ascii="Arial" w:hAnsi="Arial" w:cs="Arial"/>
                <w:sz w:val="16"/>
                <w:szCs w:val="16"/>
              </w:rPr>
            </w:pPr>
            <w:r w:rsidRPr="00BF7D2E">
              <w:rPr>
                <w:rFonts w:ascii="Arial" w:hAnsi="Arial" w:cs="Arial"/>
                <w:sz w:val="16"/>
                <w:szCs w:val="16"/>
              </w:rPr>
              <w:t>-54 989 800,00</w:t>
            </w:r>
          </w:p>
        </w:tc>
        <w:tc>
          <w:tcPr>
            <w:tcW w:w="1417" w:type="dxa"/>
            <w:tcBorders>
              <w:top w:val="nil"/>
              <w:left w:val="nil"/>
              <w:bottom w:val="single" w:sz="4" w:space="0" w:color="auto"/>
              <w:right w:val="single" w:sz="4" w:space="0" w:color="auto"/>
            </w:tcBorders>
            <w:shd w:val="clear" w:color="auto" w:fill="auto"/>
            <w:vAlign w:val="center"/>
            <w:hideMark/>
          </w:tcPr>
          <w:p w:rsidR="00BF7D2E" w:rsidRPr="00BF7D2E" w:rsidRDefault="00BF7D2E" w:rsidP="00BF7D2E">
            <w:pPr>
              <w:jc w:val="center"/>
              <w:rPr>
                <w:rFonts w:ascii="Arial" w:hAnsi="Arial" w:cs="Arial"/>
                <w:sz w:val="16"/>
                <w:szCs w:val="16"/>
              </w:rPr>
            </w:pPr>
            <w:r w:rsidRPr="00BF7D2E">
              <w:rPr>
                <w:rFonts w:ascii="Arial" w:hAnsi="Arial" w:cs="Arial"/>
                <w:sz w:val="16"/>
                <w:szCs w:val="16"/>
              </w:rPr>
              <w:t>-57 381 700,00</w:t>
            </w:r>
          </w:p>
        </w:tc>
      </w:tr>
      <w:tr w:rsidR="00BF7D2E" w:rsidRPr="00BF7D2E" w:rsidTr="005A5815">
        <w:trPr>
          <w:trHeight w:val="2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BF7D2E" w:rsidRPr="00BF7D2E" w:rsidRDefault="00BF7D2E" w:rsidP="00BF7D2E">
            <w:pPr>
              <w:rPr>
                <w:rFonts w:ascii="Arial" w:hAnsi="Arial" w:cs="Arial"/>
                <w:color w:val="000000"/>
                <w:sz w:val="16"/>
                <w:szCs w:val="16"/>
              </w:rPr>
            </w:pPr>
            <w:bookmarkStart w:id="17" w:name="RANGE!A11:C11"/>
            <w:r w:rsidRPr="00BF7D2E">
              <w:rPr>
                <w:rFonts w:ascii="Arial" w:hAnsi="Arial" w:cs="Arial"/>
                <w:color w:val="000000"/>
                <w:sz w:val="16"/>
                <w:szCs w:val="16"/>
              </w:rPr>
              <w:t>Уменьшение остатков средств бюджетов</w:t>
            </w:r>
            <w:bookmarkEnd w:id="17"/>
          </w:p>
        </w:tc>
        <w:tc>
          <w:tcPr>
            <w:tcW w:w="2410" w:type="dxa"/>
            <w:tcBorders>
              <w:top w:val="nil"/>
              <w:left w:val="nil"/>
              <w:bottom w:val="single" w:sz="4" w:space="0" w:color="auto"/>
              <w:right w:val="single" w:sz="4" w:space="0" w:color="auto"/>
            </w:tcBorders>
            <w:shd w:val="clear" w:color="auto" w:fill="auto"/>
            <w:vAlign w:val="center"/>
            <w:hideMark/>
          </w:tcPr>
          <w:p w:rsidR="00BF7D2E" w:rsidRPr="00BF7D2E" w:rsidRDefault="00BF7D2E" w:rsidP="00BF7D2E">
            <w:pPr>
              <w:jc w:val="center"/>
              <w:rPr>
                <w:rFonts w:ascii="Arial" w:hAnsi="Arial" w:cs="Arial"/>
                <w:sz w:val="16"/>
                <w:szCs w:val="16"/>
              </w:rPr>
            </w:pPr>
            <w:r w:rsidRPr="00BF7D2E">
              <w:rPr>
                <w:rFonts w:ascii="Arial" w:hAnsi="Arial" w:cs="Arial"/>
                <w:sz w:val="16"/>
                <w:szCs w:val="16"/>
              </w:rPr>
              <w:t xml:space="preserve">000 01 05 00 </w:t>
            </w:r>
            <w:proofErr w:type="spellStart"/>
            <w:r w:rsidRPr="00BF7D2E">
              <w:rPr>
                <w:rFonts w:ascii="Arial" w:hAnsi="Arial" w:cs="Arial"/>
                <w:sz w:val="16"/>
                <w:szCs w:val="16"/>
              </w:rPr>
              <w:t>00</w:t>
            </w:r>
            <w:proofErr w:type="spellEnd"/>
            <w:r w:rsidRPr="00BF7D2E">
              <w:rPr>
                <w:rFonts w:ascii="Arial" w:hAnsi="Arial" w:cs="Arial"/>
                <w:sz w:val="16"/>
                <w:szCs w:val="16"/>
              </w:rPr>
              <w:t xml:space="preserve"> </w:t>
            </w:r>
            <w:proofErr w:type="spellStart"/>
            <w:r w:rsidRPr="00BF7D2E">
              <w:rPr>
                <w:rFonts w:ascii="Arial" w:hAnsi="Arial" w:cs="Arial"/>
                <w:sz w:val="16"/>
                <w:szCs w:val="16"/>
              </w:rPr>
              <w:t>00</w:t>
            </w:r>
            <w:proofErr w:type="spellEnd"/>
            <w:r w:rsidRPr="00BF7D2E">
              <w:rPr>
                <w:rFonts w:ascii="Arial" w:hAnsi="Arial" w:cs="Arial"/>
                <w:sz w:val="16"/>
                <w:szCs w:val="16"/>
              </w:rPr>
              <w:t xml:space="preserve"> 0000 600</w:t>
            </w:r>
          </w:p>
        </w:tc>
        <w:tc>
          <w:tcPr>
            <w:tcW w:w="1417" w:type="dxa"/>
            <w:tcBorders>
              <w:top w:val="nil"/>
              <w:left w:val="nil"/>
              <w:bottom w:val="single" w:sz="4" w:space="0" w:color="auto"/>
              <w:right w:val="single" w:sz="4" w:space="0" w:color="auto"/>
            </w:tcBorders>
            <w:shd w:val="clear" w:color="auto" w:fill="auto"/>
            <w:vAlign w:val="center"/>
            <w:hideMark/>
          </w:tcPr>
          <w:p w:rsidR="00BF7D2E" w:rsidRPr="00BF7D2E" w:rsidRDefault="00BF7D2E" w:rsidP="00BF7D2E">
            <w:pPr>
              <w:jc w:val="center"/>
              <w:rPr>
                <w:rFonts w:ascii="Arial" w:hAnsi="Arial" w:cs="Arial"/>
                <w:sz w:val="16"/>
                <w:szCs w:val="16"/>
              </w:rPr>
            </w:pPr>
            <w:r w:rsidRPr="00BF7D2E">
              <w:rPr>
                <w:rFonts w:ascii="Arial" w:hAnsi="Arial" w:cs="Arial"/>
                <w:sz w:val="16"/>
                <w:szCs w:val="16"/>
              </w:rPr>
              <w:t>107 652 240,75</w:t>
            </w:r>
          </w:p>
        </w:tc>
        <w:tc>
          <w:tcPr>
            <w:tcW w:w="1418" w:type="dxa"/>
            <w:tcBorders>
              <w:top w:val="nil"/>
              <w:left w:val="nil"/>
              <w:bottom w:val="single" w:sz="4" w:space="0" w:color="auto"/>
              <w:right w:val="single" w:sz="4" w:space="0" w:color="auto"/>
            </w:tcBorders>
            <w:shd w:val="clear" w:color="auto" w:fill="auto"/>
            <w:vAlign w:val="center"/>
            <w:hideMark/>
          </w:tcPr>
          <w:p w:rsidR="00BF7D2E" w:rsidRPr="00BF7D2E" w:rsidRDefault="00BF7D2E" w:rsidP="00BF7D2E">
            <w:pPr>
              <w:jc w:val="center"/>
              <w:rPr>
                <w:rFonts w:ascii="Arial" w:hAnsi="Arial" w:cs="Arial"/>
                <w:sz w:val="16"/>
                <w:szCs w:val="16"/>
              </w:rPr>
            </w:pPr>
            <w:r w:rsidRPr="00BF7D2E">
              <w:rPr>
                <w:rFonts w:ascii="Arial" w:hAnsi="Arial" w:cs="Arial"/>
                <w:sz w:val="16"/>
                <w:szCs w:val="16"/>
              </w:rPr>
              <w:t>59 011 403,88</w:t>
            </w:r>
          </w:p>
        </w:tc>
        <w:tc>
          <w:tcPr>
            <w:tcW w:w="1417" w:type="dxa"/>
            <w:tcBorders>
              <w:top w:val="nil"/>
              <w:left w:val="nil"/>
              <w:bottom w:val="single" w:sz="4" w:space="0" w:color="auto"/>
              <w:right w:val="single" w:sz="4" w:space="0" w:color="auto"/>
            </w:tcBorders>
            <w:shd w:val="clear" w:color="auto" w:fill="auto"/>
            <w:vAlign w:val="center"/>
            <w:hideMark/>
          </w:tcPr>
          <w:p w:rsidR="00BF7D2E" w:rsidRPr="00BF7D2E" w:rsidRDefault="00BF7D2E" w:rsidP="00BF7D2E">
            <w:pPr>
              <w:jc w:val="center"/>
              <w:rPr>
                <w:rFonts w:ascii="Arial" w:hAnsi="Arial" w:cs="Arial"/>
                <w:sz w:val="16"/>
                <w:szCs w:val="16"/>
              </w:rPr>
            </w:pPr>
            <w:r w:rsidRPr="00BF7D2E">
              <w:rPr>
                <w:rFonts w:ascii="Arial" w:hAnsi="Arial" w:cs="Arial"/>
                <w:sz w:val="16"/>
                <w:szCs w:val="16"/>
              </w:rPr>
              <w:t>35 300 656,61</w:t>
            </w:r>
          </w:p>
        </w:tc>
      </w:tr>
      <w:tr w:rsidR="00BF7D2E" w:rsidRPr="00BF7D2E" w:rsidTr="005A5815">
        <w:trPr>
          <w:trHeight w:val="2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BF7D2E" w:rsidRPr="00BF7D2E" w:rsidRDefault="00BF7D2E" w:rsidP="00BF7D2E">
            <w:pPr>
              <w:rPr>
                <w:rFonts w:ascii="Arial" w:hAnsi="Arial" w:cs="Arial"/>
                <w:color w:val="000000"/>
                <w:sz w:val="16"/>
                <w:szCs w:val="16"/>
              </w:rPr>
            </w:pPr>
            <w:bookmarkStart w:id="18" w:name="RANGE!A12:C12"/>
            <w:r w:rsidRPr="00BF7D2E">
              <w:rPr>
                <w:rFonts w:ascii="Arial" w:hAnsi="Arial" w:cs="Arial"/>
                <w:color w:val="000000"/>
                <w:sz w:val="16"/>
                <w:szCs w:val="16"/>
              </w:rPr>
              <w:t>Уменьшение прочих остатков денежных средств бюджетов г</w:t>
            </w:r>
            <w:r w:rsidRPr="00BF7D2E">
              <w:rPr>
                <w:rFonts w:ascii="Arial" w:hAnsi="Arial" w:cs="Arial"/>
                <w:color w:val="000000"/>
                <w:sz w:val="16"/>
                <w:szCs w:val="16"/>
              </w:rPr>
              <w:t>о</w:t>
            </w:r>
            <w:r w:rsidRPr="00BF7D2E">
              <w:rPr>
                <w:rFonts w:ascii="Arial" w:hAnsi="Arial" w:cs="Arial"/>
                <w:color w:val="000000"/>
                <w:sz w:val="16"/>
                <w:szCs w:val="16"/>
              </w:rPr>
              <w:t>родских поселений</w:t>
            </w:r>
            <w:bookmarkEnd w:id="18"/>
          </w:p>
        </w:tc>
        <w:tc>
          <w:tcPr>
            <w:tcW w:w="2410" w:type="dxa"/>
            <w:tcBorders>
              <w:top w:val="nil"/>
              <w:left w:val="nil"/>
              <w:bottom w:val="single" w:sz="4" w:space="0" w:color="auto"/>
              <w:right w:val="single" w:sz="4" w:space="0" w:color="auto"/>
            </w:tcBorders>
            <w:shd w:val="clear" w:color="auto" w:fill="auto"/>
            <w:vAlign w:val="center"/>
            <w:hideMark/>
          </w:tcPr>
          <w:p w:rsidR="00BF7D2E" w:rsidRPr="00BF7D2E" w:rsidRDefault="00BF7D2E" w:rsidP="00BF7D2E">
            <w:pPr>
              <w:jc w:val="center"/>
              <w:rPr>
                <w:rFonts w:ascii="Arial" w:hAnsi="Arial" w:cs="Arial"/>
                <w:sz w:val="16"/>
                <w:szCs w:val="16"/>
              </w:rPr>
            </w:pPr>
            <w:r w:rsidRPr="00BF7D2E">
              <w:rPr>
                <w:rFonts w:ascii="Arial" w:hAnsi="Arial" w:cs="Arial"/>
                <w:sz w:val="16"/>
                <w:szCs w:val="16"/>
              </w:rPr>
              <w:t>892 01 05 02 01 13 0000 610</w:t>
            </w:r>
          </w:p>
        </w:tc>
        <w:tc>
          <w:tcPr>
            <w:tcW w:w="1417" w:type="dxa"/>
            <w:tcBorders>
              <w:top w:val="nil"/>
              <w:left w:val="nil"/>
              <w:bottom w:val="single" w:sz="4" w:space="0" w:color="auto"/>
              <w:right w:val="single" w:sz="4" w:space="0" w:color="auto"/>
            </w:tcBorders>
            <w:shd w:val="clear" w:color="auto" w:fill="auto"/>
            <w:vAlign w:val="center"/>
            <w:hideMark/>
          </w:tcPr>
          <w:p w:rsidR="00BF7D2E" w:rsidRPr="00BF7D2E" w:rsidRDefault="00BF7D2E" w:rsidP="00BF7D2E">
            <w:pPr>
              <w:jc w:val="center"/>
              <w:rPr>
                <w:rFonts w:ascii="Arial" w:hAnsi="Arial" w:cs="Arial"/>
                <w:sz w:val="16"/>
                <w:szCs w:val="16"/>
              </w:rPr>
            </w:pPr>
            <w:r w:rsidRPr="00BF7D2E">
              <w:rPr>
                <w:rFonts w:ascii="Arial" w:hAnsi="Arial" w:cs="Arial"/>
                <w:sz w:val="16"/>
                <w:szCs w:val="16"/>
              </w:rPr>
              <w:t>107 652 240,75</w:t>
            </w:r>
          </w:p>
        </w:tc>
        <w:tc>
          <w:tcPr>
            <w:tcW w:w="1418" w:type="dxa"/>
            <w:tcBorders>
              <w:top w:val="nil"/>
              <w:left w:val="nil"/>
              <w:bottom w:val="single" w:sz="4" w:space="0" w:color="auto"/>
              <w:right w:val="single" w:sz="4" w:space="0" w:color="auto"/>
            </w:tcBorders>
            <w:shd w:val="clear" w:color="auto" w:fill="auto"/>
            <w:vAlign w:val="center"/>
            <w:hideMark/>
          </w:tcPr>
          <w:p w:rsidR="00BF7D2E" w:rsidRPr="00BF7D2E" w:rsidRDefault="00BF7D2E" w:rsidP="00BF7D2E">
            <w:pPr>
              <w:jc w:val="center"/>
              <w:rPr>
                <w:rFonts w:ascii="Arial" w:hAnsi="Arial" w:cs="Arial"/>
                <w:sz w:val="16"/>
                <w:szCs w:val="16"/>
              </w:rPr>
            </w:pPr>
            <w:r w:rsidRPr="00BF7D2E">
              <w:rPr>
                <w:rFonts w:ascii="Arial" w:hAnsi="Arial" w:cs="Arial"/>
                <w:sz w:val="16"/>
                <w:szCs w:val="16"/>
              </w:rPr>
              <w:t>59 011 403,88</w:t>
            </w:r>
          </w:p>
        </w:tc>
        <w:tc>
          <w:tcPr>
            <w:tcW w:w="1417" w:type="dxa"/>
            <w:tcBorders>
              <w:top w:val="nil"/>
              <w:left w:val="nil"/>
              <w:bottom w:val="single" w:sz="4" w:space="0" w:color="auto"/>
              <w:right w:val="single" w:sz="4" w:space="0" w:color="auto"/>
            </w:tcBorders>
            <w:shd w:val="clear" w:color="auto" w:fill="auto"/>
            <w:vAlign w:val="center"/>
            <w:hideMark/>
          </w:tcPr>
          <w:p w:rsidR="00BF7D2E" w:rsidRPr="00BF7D2E" w:rsidRDefault="00BF7D2E" w:rsidP="00BF7D2E">
            <w:pPr>
              <w:jc w:val="center"/>
              <w:rPr>
                <w:rFonts w:ascii="Arial" w:hAnsi="Arial" w:cs="Arial"/>
                <w:sz w:val="16"/>
                <w:szCs w:val="16"/>
              </w:rPr>
            </w:pPr>
            <w:r w:rsidRPr="00BF7D2E">
              <w:rPr>
                <w:rFonts w:ascii="Arial" w:hAnsi="Arial" w:cs="Arial"/>
                <w:sz w:val="16"/>
                <w:szCs w:val="16"/>
              </w:rPr>
              <w:t>35 300 656,61</w:t>
            </w:r>
          </w:p>
        </w:tc>
      </w:tr>
    </w:tbl>
    <w:p w:rsidR="00F72E34" w:rsidRDefault="00F72E34" w:rsidP="00E87F79">
      <w:pPr>
        <w:shd w:val="clear" w:color="auto" w:fill="FFFFFF"/>
        <w:suppressAutoHyphens/>
        <w:spacing w:line="240" w:lineRule="exact"/>
        <w:jc w:val="center"/>
        <w:rPr>
          <w:rFonts w:ascii="Arial" w:hAnsi="Arial" w:cs="Arial"/>
          <w:b/>
          <w:sz w:val="16"/>
          <w:szCs w:val="16"/>
        </w:rPr>
      </w:pPr>
    </w:p>
    <w:tbl>
      <w:tblPr>
        <w:tblW w:w="11624" w:type="dxa"/>
        <w:tblInd w:w="-96" w:type="dxa"/>
        <w:tblLook w:val="04A0"/>
      </w:tblPr>
      <w:tblGrid>
        <w:gridCol w:w="6220"/>
        <w:gridCol w:w="425"/>
        <w:gridCol w:w="425"/>
        <w:gridCol w:w="992"/>
        <w:gridCol w:w="426"/>
        <w:gridCol w:w="1134"/>
        <w:gridCol w:w="992"/>
        <w:gridCol w:w="1010"/>
      </w:tblGrid>
      <w:tr w:rsidR="005A5815" w:rsidRPr="005A5815" w:rsidTr="005A5815">
        <w:trPr>
          <w:trHeight w:val="20"/>
        </w:trPr>
        <w:tc>
          <w:tcPr>
            <w:tcW w:w="6220" w:type="dxa"/>
            <w:tcBorders>
              <w:top w:val="nil"/>
              <w:left w:val="nil"/>
              <w:bottom w:val="nil"/>
              <w:right w:val="nil"/>
            </w:tcBorders>
            <w:shd w:val="clear" w:color="auto" w:fill="auto"/>
            <w:noWrap/>
            <w:tcMar>
              <w:left w:w="28" w:type="dxa"/>
              <w:right w:w="28" w:type="dxa"/>
            </w:tcMar>
            <w:hideMark/>
          </w:tcPr>
          <w:p w:rsidR="005A5815" w:rsidRPr="005A5815" w:rsidRDefault="005A5815" w:rsidP="005A5815">
            <w:pPr>
              <w:ind w:left="-37" w:firstLine="37"/>
              <w:rPr>
                <w:rFonts w:ascii="Arial" w:hAnsi="Arial" w:cs="Arial"/>
                <w:sz w:val="14"/>
                <w:szCs w:val="14"/>
              </w:rPr>
            </w:pPr>
            <w:bookmarkStart w:id="19" w:name="RANGE!A1:H270"/>
            <w:bookmarkEnd w:id="19"/>
          </w:p>
        </w:tc>
        <w:tc>
          <w:tcPr>
            <w:tcW w:w="425" w:type="dxa"/>
            <w:tcBorders>
              <w:top w:val="nil"/>
              <w:left w:val="nil"/>
              <w:bottom w:val="nil"/>
              <w:right w:val="nil"/>
            </w:tcBorders>
            <w:shd w:val="clear" w:color="auto" w:fill="auto"/>
            <w:noWrap/>
            <w:tcMar>
              <w:left w:w="28" w:type="dxa"/>
              <w:right w:w="28" w:type="dxa"/>
            </w:tcMar>
            <w:hideMark/>
          </w:tcPr>
          <w:p w:rsidR="005A5815" w:rsidRPr="005A5815" w:rsidRDefault="005A5815" w:rsidP="005A5815">
            <w:pPr>
              <w:ind w:left="-37" w:firstLine="37"/>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hideMark/>
          </w:tcPr>
          <w:p w:rsidR="005A5815" w:rsidRPr="005A5815" w:rsidRDefault="005A5815" w:rsidP="005A5815">
            <w:pPr>
              <w:ind w:left="-37" w:firstLine="37"/>
              <w:rPr>
                <w:rFonts w:ascii="Arial" w:hAnsi="Arial" w:cs="Arial"/>
                <w:sz w:val="14"/>
                <w:szCs w:val="14"/>
              </w:rPr>
            </w:pPr>
          </w:p>
        </w:tc>
        <w:tc>
          <w:tcPr>
            <w:tcW w:w="992" w:type="dxa"/>
            <w:tcBorders>
              <w:top w:val="nil"/>
              <w:left w:val="nil"/>
              <w:bottom w:val="nil"/>
              <w:right w:val="nil"/>
            </w:tcBorders>
            <w:shd w:val="clear" w:color="auto" w:fill="auto"/>
            <w:noWrap/>
            <w:tcMar>
              <w:left w:w="28" w:type="dxa"/>
              <w:right w:w="28" w:type="dxa"/>
            </w:tcMar>
            <w:hideMark/>
          </w:tcPr>
          <w:p w:rsidR="005A5815" w:rsidRPr="005A5815" w:rsidRDefault="005A5815" w:rsidP="005A5815">
            <w:pPr>
              <w:ind w:left="-37" w:firstLine="37"/>
              <w:rPr>
                <w:rFonts w:ascii="Arial" w:hAnsi="Arial" w:cs="Arial"/>
                <w:sz w:val="14"/>
                <w:szCs w:val="14"/>
              </w:rPr>
            </w:pPr>
          </w:p>
        </w:tc>
        <w:tc>
          <w:tcPr>
            <w:tcW w:w="426" w:type="dxa"/>
            <w:tcBorders>
              <w:top w:val="nil"/>
              <w:left w:val="nil"/>
              <w:bottom w:val="nil"/>
              <w:right w:val="nil"/>
            </w:tcBorders>
            <w:shd w:val="clear" w:color="auto" w:fill="auto"/>
            <w:noWrap/>
            <w:tcMar>
              <w:left w:w="28" w:type="dxa"/>
              <w:right w:w="28" w:type="dxa"/>
            </w:tcMar>
            <w:hideMark/>
          </w:tcPr>
          <w:p w:rsidR="005A5815" w:rsidRPr="005A5815" w:rsidRDefault="005A5815" w:rsidP="005A5815">
            <w:pPr>
              <w:ind w:left="-37" w:firstLine="37"/>
              <w:rPr>
                <w:rFonts w:ascii="Arial" w:hAnsi="Arial" w:cs="Arial"/>
                <w:sz w:val="14"/>
                <w:szCs w:val="14"/>
              </w:rPr>
            </w:pPr>
          </w:p>
        </w:tc>
        <w:tc>
          <w:tcPr>
            <w:tcW w:w="3136" w:type="dxa"/>
            <w:gridSpan w:val="3"/>
            <w:tcBorders>
              <w:top w:val="nil"/>
              <w:left w:val="nil"/>
              <w:bottom w:val="nil"/>
              <w:right w:val="nil"/>
            </w:tcBorders>
            <w:shd w:val="clear" w:color="auto" w:fill="auto"/>
            <w:tcMar>
              <w:left w:w="28" w:type="dxa"/>
              <w:right w:w="28" w:type="dxa"/>
            </w:tcMar>
            <w:hideMark/>
          </w:tcPr>
          <w:p w:rsidR="005A5815" w:rsidRPr="005A5815" w:rsidRDefault="005A5815" w:rsidP="005A5815">
            <w:pPr>
              <w:ind w:left="-37" w:firstLine="37"/>
              <w:jc w:val="right"/>
              <w:rPr>
                <w:rFonts w:ascii="Arial" w:hAnsi="Arial" w:cs="Arial"/>
                <w:b/>
                <w:bCs/>
                <w:sz w:val="14"/>
                <w:szCs w:val="14"/>
              </w:rPr>
            </w:pPr>
            <w:r w:rsidRPr="005A5815">
              <w:rPr>
                <w:rFonts w:ascii="Arial" w:hAnsi="Arial" w:cs="Arial"/>
                <w:b/>
                <w:bCs/>
                <w:sz w:val="14"/>
                <w:szCs w:val="14"/>
              </w:rPr>
              <w:t>Приложение 8</w:t>
            </w:r>
          </w:p>
        </w:tc>
      </w:tr>
      <w:tr w:rsidR="005A5815" w:rsidRPr="005A5815" w:rsidTr="005A5815">
        <w:trPr>
          <w:trHeight w:val="20"/>
        </w:trPr>
        <w:tc>
          <w:tcPr>
            <w:tcW w:w="6220" w:type="dxa"/>
            <w:tcBorders>
              <w:top w:val="nil"/>
              <w:left w:val="nil"/>
              <w:bottom w:val="nil"/>
              <w:right w:val="nil"/>
            </w:tcBorders>
            <w:shd w:val="clear" w:color="auto" w:fill="auto"/>
            <w:noWrap/>
            <w:tcMar>
              <w:left w:w="28" w:type="dxa"/>
              <w:right w:w="28" w:type="dxa"/>
            </w:tcMar>
            <w:hideMark/>
          </w:tcPr>
          <w:p w:rsidR="005A5815" w:rsidRPr="005A5815" w:rsidRDefault="005A5815" w:rsidP="005A5815">
            <w:pPr>
              <w:ind w:left="-37" w:firstLine="37"/>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hideMark/>
          </w:tcPr>
          <w:p w:rsidR="005A5815" w:rsidRPr="005A5815" w:rsidRDefault="005A5815" w:rsidP="005A5815">
            <w:pPr>
              <w:ind w:left="-37" w:firstLine="37"/>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hideMark/>
          </w:tcPr>
          <w:p w:rsidR="005A5815" w:rsidRPr="005A5815" w:rsidRDefault="005A5815" w:rsidP="005A5815">
            <w:pPr>
              <w:ind w:left="-37" w:firstLine="37"/>
              <w:rPr>
                <w:rFonts w:ascii="Arial" w:hAnsi="Arial" w:cs="Arial"/>
                <w:sz w:val="14"/>
                <w:szCs w:val="14"/>
              </w:rPr>
            </w:pPr>
          </w:p>
        </w:tc>
        <w:tc>
          <w:tcPr>
            <w:tcW w:w="992" w:type="dxa"/>
            <w:tcBorders>
              <w:top w:val="nil"/>
              <w:left w:val="nil"/>
              <w:bottom w:val="nil"/>
              <w:right w:val="nil"/>
            </w:tcBorders>
            <w:shd w:val="clear" w:color="auto" w:fill="auto"/>
            <w:noWrap/>
            <w:tcMar>
              <w:left w:w="28" w:type="dxa"/>
              <w:right w:w="28" w:type="dxa"/>
            </w:tcMar>
            <w:hideMark/>
          </w:tcPr>
          <w:p w:rsidR="005A5815" w:rsidRPr="005A5815" w:rsidRDefault="005A5815" w:rsidP="005A5815">
            <w:pPr>
              <w:ind w:left="-37" w:firstLine="37"/>
              <w:rPr>
                <w:rFonts w:ascii="Arial" w:hAnsi="Arial" w:cs="Arial"/>
                <w:sz w:val="14"/>
                <w:szCs w:val="14"/>
              </w:rPr>
            </w:pPr>
          </w:p>
        </w:tc>
        <w:tc>
          <w:tcPr>
            <w:tcW w:w="426" w:type="dxa"/>
            <w:tcBorders>
              <w:top w:val="nil"/>
              <w:left w:val="nil"/>
              <w:bottom w:val="nil"/>
              <w:right w:val="nil"/>
            </w:tcBorders>
            <w:shd w:val="clear" w:color="auto" w:fill="auto"/>
            <w:noWrap/>
            <w:tcMar>
              <w:left w:w="28" w:type="dxa"/>
              <w:right w:w="28" w:type="dxa"/>
            </w:tcMar>
            <w:hideMark/>
          </w:tcPr>
          <w:p w:rsidR="005A5815" w:rsidRPr="005A5815" w:rsidRDefault="005A5815" w:rsidP="005A5815">
            <w:pPr>
              <w:ind w:left="-37" w:firstLine="37"/>
              <w:rPr>
                <w:rFonts w:ascii="Arial" w:hAnsi="Arial" w:cs="Arial"/>
                <w:sz w:val="14"/>
                <w:szCs w:val="14"/>
              </w:rPr>
            </w:pPr>
          </w:p>
        </w:tc>
        <w:tc>
          <w:tcPr>
            <w:tcW w:w="3136" w:type="dxa"/>
            <w:gridSpan w:val="3"/>
            <w:tcBorders>
              <w:top w:val="nil"/>
              <w:left w:val="nil"/>
              <w:bottom w:val="nil"/>
              <w:right w:val="nil"/>
            </w:tcBorders>
            <w:shd w:val="clear" w:color="auto" w:fill="auto"/>
            <w:tcMar>
              <w:left w:w="28" w:type="dxa"/>
              <w:right w:w="28" w:type="dxa"/>
            </w:tcMar>
            <w:hideMark/>
          </w:tcPr>
          <w:p w:rsidR="005A5815" w:rsidRPr="005A5815" w:rsidRDefault="005A5815" w:rsidP="005A5815">
            <w:pPr>
              <w:ind w:left="-37" w:firstLine="37"/>
              <w:jc w:val="right"/>
              <w:rPr>
                <w:rFonts w:ascii="Arial" w:hAnsi="Arial" w:cs="Arial"/>
                <w:sz w:val="14"/>
                <w:szCs w:val="14"/>
              </w:rPr>
            </w:pPr>
            <w:r w:rsidRPr="005A5815">
              <w:rPr>
                <w:rFonts w:ascii="Arial" w:hAnsi="Arial" w:cs="Arial"/>
                <w:sz w:val="14"/>
                <w:szCs w:val="14"/>
              </w:rPr>
              <w:t>к решению Совета депутатов</w:t>
            </w:r>
            <w:r>
              <w:rPr>
                <w:rFonts w:ascii="Arial" w:hAnsi="Arial" w:cs="Arial"/>
                <w:sz w:val="14"/>
                <w:szCs w:val="14"/>
              </w:rPr>
              <w:t xml:space="preserve"> </w:t>
            </w:r>
          </w:p>
        </w:tc>
      </w:tr>
      <w:tr w:rsidR="005A5815" w:rsidRPr="005A5815" w:rsidTr="005A5815">
        <w:trPr>
          <w:trHeight w:val="20"/>
        </w:trPr>
        <w:tc>
          <w:tcPr>
            <w:tcW w:w="6220" w:type="dxa"/>
            <w:tcBorders>
              <w:top w:val="nil"/>
              <w:left w:val="nil"/>
              <w:bottom w:val="nil"/>
              <w:right w:val="nil"/>
            </w:tcBorders>
            <w:shd w:val="clear" w:color="auto" w:fill="auto"/>
            <w:noWrap/>
            <w:tcMar>
              <w:left w:w="28" w:type="dxa"/>
              <w:right w:w="28" w:type="dxa"/>
            </w:tcMar>
            <w:hideMark/>
          </w:tcPr>
          <w:p w:rsidR="005A5815" w:rsidRPr="005A5815" w:rsidRDefault="005A5815" w:rsidP="005A5815">
            <w:pPr>
              <w:ind w:left="-37" w:firstLine="37"/>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hideMark/>
          </w:tcPr>
          <w:p w:rsidR="005A5815" w:rsidRPr="005A5815" w:rsidRDefault="005A5815" w:rsidP="005A5815">
            <w:pPr>
              <w:ind w:left="-37" w:firstLine="37"/>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hideMark/>
          </w:tcPr>
          <w:p w:rsidR="005A5815" w:rsidRPr="005A5815" w:rsidRDefault="005A5815" w:rsidP="005A5815">
            <w:pPr>
              <w:ind w:left="-37" w:firstLine="37"/>
              <w:rPr>
                <w:rFonts w:ascii="Arial" w:hAnsi="Arial" w:cs="Arial"/>
                <w:sz w:val="14"/>
                <w:szCs w:val="14"/>
              </w:rPr>
            </w:pPr>
          </w:p>
        </w:tc>
        <w:tc>
          <w:tcPr>
            <w:tcW w:w="992" w:type="dxa"/>
            <w:tcBorders>
              <w:top w:val="nil"/>
              <w:left w:val="nil"/>
              <w:bottom w:val="nil"/>
              <w:right w:val="nil"/>
            </w:tcBorders>
            <w:shd w:val="clear" w:color="auto" w:fill="auto"/>
            <w:noWrap/>
            <w:tcMar>
              <w:left w:w="28" w:type="dxa"/>
              <w:right w:w="28" w:type="dxa"/>
            </w:tcMar>
            <w:hideMark/>
          </w:tcPr>
          <w:p w:rsidR="005A5815" w:rsidRPr="005A5815" w:rsidRDefault="005A5815" w:rsidP="005A5815">
            <w:pPr>
              <w:ind w:left="-37" w:firstLine="37"/>
              <w:rPr>
                <w:rFonts w:ascii="Arial" w:hAnsi="Arial" w:cs="Arial"/>
                <w:sz w:val="14"/>
                <w:szCs w:val="14"/>
              </w:rPr>
            </w:pPr>
          </w:p>
        </w:tc>
        <w:tc>
          <w:tcPr>
            <w:tcW w:w="426" w:type="dxa"/>
            <w:tcBorders>
              <w:top w:val="nil"/>
              <w:left w:val="nil"/>
              <w:bottom w:val="nil"/>
              <w:right w:val="nil"/>
            </w:tcBorders>
            <w:shd w:val="clear" w:color="auto" w:fill="auto"/>
            <w:noWrap/>
            <w:tcMar>
              <w:left w:w="28" w:type="dxa"/>
              <w:right w:w="28" w:type="dxa"/>
            </w:tcMar>
            <w:hideMark/>
          </w:tcPr>
          <w:p w:rsidR="005A5815" w:rsidRPr="005A5815" w:rsidRDefault="005A5815" w:rsidP="005A5815">
            <w:pPr>
              <w:ind w:left="-37" w:firstLine="37"/>
              <w:rPr>
                <w:rFonts w:ascii="Arial" w:hAnsi="Arial" w:cs="Arial"/>
                <w:sz w:val="14"/>
                <w:szCs w:val="14"/>
              </w:rPr>
            </w:pPr>
          </w:p>
        </w:tc>
        <w:tc>
          <w:tcPr>
            <w:tcW w:w="3136" w:type="dxa"/>
            <w:gridSpan w:val="3"/>
            <w:tcBorders>
              <w:top w:val="nil"/>
              <w:left w:val="nil"/>
              <w:bottom w:val="nil"/>
              <w:right w:val="nil"/>
            </w:tcBorders>
            <w:shd w:val="clear" w:color="auto" w:fill="auto"/>
            <w:tcMar>
              <w:left w:w="28" w:type="dxa"/>
              <w:right w:w="28" w:type="dxa"/>
            </w:tcMar>
            <w:hideMark/>
          </w:tcPr>
          <w:p w:rsidR="005A5815" w:rsidRPr="005A5815" w:rsidRDefault="005A5815" w:rsidP="005A5815">
            <w:pPr>
              <w:ind w:left="-37" w:firstLine="37"/>
              <w:jc w:val="right"/>
              <w:rPr>
                <w:rFonts w:ascii="Arial" w:hAnsi="Arial" w:cs="Arial"/>
                <w:sz w:val="14"/>
                <w:szCs w:val="14"/>
              </w:rPr>
            </w:pPr>
            <w:r w:rsidRPr="005A5815">
              <w:rPr>
                <w:rFonts w:ascii="Arial" w:hAnsi="Arial" w:cs="Arial"/>
                <w:sz w:val="14"/>
                <w:szCs w:val="14"/>
              </w:rPr>
              <w:t>Валдайского городского поселения</w:t>
            </w:r>
            <w:r w:rsidRPr="005A5815">
              <w:rPr>
                <w:rFonts w:ascii="Arial" w:hAnsi="Arial" w:cs="Arial"/>
                <w:sz w:val="14"/>
                <w:szCs w:val="14"/>
              </w:rPr>
              <w:br/>
              <w:t>"О внесении изменений в Решение Совета депутатов Валдайского городского посел</w:t>
            </w:r>
            <w:r w:rsidRPr="005A5815">
              <w:rPr>
                <w:rFonts w:ascii="Arial" w:hAnsi="Arial" w:cs="Arial"/>
                <w:sz w:val="14"/>
                <w:szCs w:val="14"/>
              </w:rPr>
              <w:t>е</w:t>
            </w:r>
            <w:r w:rsidRPr="005A5815">
              <w:rPr>
                <w:rFonts w:ascii="Arial" w:hAnsi="Arial" w:cs="Arial"/>
                <w:sz w:val="14"/>
                <w:szCs w:val="14"/>
              </w:rPr>
              <w:t xml:space="preserve">ния от 25.12.2018 №194 " </w:t>
            </w:r>
          </w:p>
        </w:tc>
      </w:tr>
      <w:tr w:rsidR="005A5815" w:rsidRPr="005A5815" w:rsidTr="005A5815">
        <w:trPr>
          <w:trHeight w:val="20"/>
        </w:trPr>
        <w:tc>
          <w:tcPr>
            <w:tcW w:w="6220" w:type="dxa"/>
            <w:tcBorders>
              <w:top w:val="nil"/>
              <w:left w:val="nil"/>
              <w:bottom w:val="nil"/>
              <w:right w:val="nil"/>
            </w:tcBorders>
            <w:shd w:val="clear" w:color="auto" w:fill="auto"/>
            <w:noWrap/>
            <w:tcMar>
              <w:left w:w="28" w:type="dxa"/>
              <w:right w:w="28" w:type="dxa"/>
            </w:tcMar>
            <w:hideMark/>
          </w:tcPr>
          <w:p w:rsidR="005A5815" w:rsidRPr="005A5815" w:rsidRDefault="005A5815" w:rsidP="005A5815">
            <w:pPr>
              <w:ind w:left="-37" w:firstLine="37"/>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hideMark/>
          </w:tcPr>
          <w:p w:rsidR="005A5815" w:rsidRPr="005A5815" w:rsidRDefault="005A5815" w:rsidP="005A5815">
            <w:pPr>
              <w:ind w:left="-37" w:firstLine="37"/>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hideMark/>
          </w:tcPr>
          <w:p w:rsidR="005A5815" w:rsidRPr="005A5815" w:rsidRDefault="005A5815" w:rsidP="005A5815">
            <w:pPr>
              <w:ind w:left="-37" w:firstLine="37"/>
              <w:rPr>
                <w:rFonts w:ascii="Arial" w:hAnsi="Arial" w:cs="Arial"/>
                <w:sz w:val="14"/>
                <w:szCs w:val="14"/>
              </w:rPr>
            </w:pPr>
          </w:p>
        </w:tc>
        <w:tc>
          <w:tcPr>
            <w:tcW w:w="992" w:type="dxa"/>
            <w:tcBorders>
              <w:top w:val="nil"/>
              <w:left w:val="nil"/>
              <w:bottom w:val="nil"/>
              <w:right w:val="nil"/>
            </w:tcBorders>
            <w:shd w:val="clear" w:color="auto" w:fill="auto"/>
            <w:noWrap/>
            <w:tcMar>
              <w:left w:w="28" w:type="dxa"/>
              <w:right w:w="28" w:type="dxa"/>
            </w:tcMar>
            <w:hideMark/>
          </w:tcPr>
          <w:p w:rsidR="005A5815" w:rsidRPr="005A5815" w:rsidRDefault="005A5815" w:rsidP="005A5815">
            <w:pPr>
              <w:ind w:left="-37" w:firstLine="37"/>
              <w:rPr>
                <w:rFonts w:ascii="Arial" w:hAnsi="Arial" w:cs="Arial"/>
                <w:sz w:val="14"/>
                <w:szCs w:val="14"/>
              </w:rPr>
            </w:pPr>
          </w:p>
        </w:tc>
        <w:tc>
          <w:tcPr>
            <w:tcW w:w="426" w:type="dxa"/>
            <w:tcBorders>
              <w:top w:val="nil"/>
              <w:left w:val="nil"/>
              <w:bottom w:val="nil"/>
              <w:right w:val="nil"/>
            </w:tcBorders>
            <w:shd w:val="clear" w:color="auto" w:fill="auto"/>
            <w:noWrap/>
            <w:tcMar>
              <w:left w:w="28" w:type="dxa"/>
              <w:right w:w="28" w:type="dxa"/>
            </w:tcMar>
            <w:hideMark/>
          </w:tcPr>
          <w:p w:rsidR="005A5815" w:rsidRPr="005A5815" w:rsidRDefault="005A5815" w:rsidP="005A5815">
            <w:pPr>
              <w:ind w:left="-37" w:firstLine="37"/>
              <w:rPr>
                <w:rFonts w:ascii="Arial" w:hAnsi="Arial" w:cs="Arial"/>
                <w:sz w:val="14"/>
                <w:szCs w:val="14"/>
              </w:rPr>
            </w:pPr>
          </w:p>
        </w:tc>
        <w:tc>
          <w:tcPr>
            <w:tcW w:w="3136" w:type="dxa"/>
            <w:gridSpan w:val="3"/>
            <w:tcBorders>
              <w:top w:val="nil"/>
              <w:left w:val="nil"/>
              <w:bottom w:val="nil"/>
              <w:right w:val="nil"/>
            </w:tcBorders>
            <w:shd w:val="clear" w:color="auto" w:fill="auto"/>
            <w:tcMar>
              <w:left w:w="28" w:type="dxa"/>
              <w:right w:w="28" w:type="dxa"/>
            </w:tcMar>
            <w:hideMark/>
          </w:tcPr>
          <w:p w:rsidR="005A5815" w:rsidRPr="005A5815" w:rsidRDefault="005A5815" w:rsidP="005A5815">
            <w:pPr>
              <w:ind w:left="-37" w:firstLine="37"/>
              <w:jc w:val="right"/>
              <w:rPr>
                <w:rFonts w:ascii="Arial" w:hAnsi="Arial" w:cs="Arial"/>
                <w:sz w:val="14"/>
                <w:szCs w:val="14"/>
              </w:rPr>
            </w:pPr>
            <w:r w:rsidRPr="005A5815">
              <w:rPr>
                <w:rFonts w:ascii="Arial" w:hAnsi="Arial" w:cs="Arial"/>
                <w:sz w:val="14"/>
                <w:szCs w:val="14"/>
              </w:rPr>
              <w:t>(в редакции решения Совета депутатов Ва</w:t>
            </w:r>
            <w:r w:rsidRPr="005A5815">
              <w:rPr>
                <w:rFonts w:ascii="Arial" w:hAnsi="Arial" w:cs="Arial"/>
                <w:sz w:val="14"/>
                <w:szCs w:val="14"/>
              </w:rPr>
              <w:t>л</w:t>
            </w:r>
            <w:r w:rsidRPr="005A5815">
              <w:rPr>
                <w:rFonts w:ascii="Arial" w:hAnsi="Arial" w:cs="Arial"/>
                <w:sz w:val="14"/>
                <w:szCs w:val="14"/>
              </w:rPr>
              <w:t>дайского городского поселения от 17.06.2019 № 218)</w:t>
            </w:r>
          </w:p>
        </w:tc>
      </w:tr>
      <w:tr w:rsidR="005A5815" w:rsidRPr="005A5815" w:rsidTr="005A5815">
        <w:trPr>
          <w:trHeight w:val="161"/>
        </w:trPr>
        <w:tc>
          <w:tcPr>
            <w:tcW w:w="11624" w:type="dxa"/>
            <w:gridSpan w:val="8"/>
            <w:vMerge w:val="restart"/>
            <w:tcBorders>
              <w:top w:val="nil"/>
              <w:left w:val="nil"/>
              <w:bottom w:val="nil"/>
              <w:right w:val="nil"/>
            </w:tcBorders>
            <w:shd w:val="clear" w:color="auto" w:fill="auto"/>
            <w:tcMar>
              <w:left w:w="28" w:type="dxa"/>
              <w:right w:w="28" w:type="dxa"/>
            </w:tcMar>
            <w:hideMark/>
          </w:tcPr>
          <w:p w:rsidR="005A5815" w:rsidRPr="005A5815" w:rsidRDefault="005A5815" w:rsidP="005A5815">
            <w:pPr>
              <w:ind w:left="-37" w:firstLine="37"/>
              <w:jc w:val="center"/>
              <w:rPr>
                <w:rFonts w:ascii="Arial" w:hAnsi="Arial" w:cs="Arial"/>
                <w:b/>
                <w:bCs/>
                <w:color w:val="000000"/>
                <w:sz w:val="14"/>
                <w:szCs w:val="14"/>
              </w:rPr>
            </w:pPr>
            <w:r w:rsidRPr="005A5815">
              <w:rPr>
                <w:rFonts w:ascii="Arial" w:hAnsi="Arial" w:cs="Arial"/>
                <w:b/>
                <w:bCs/>
                <w:color w:val="000000"/>
                <w:sz w:val="14"/>
                <w:szCs w:val="14"/>
              </w:rPr>
              <w:t>Ведомственная структура расходов бюджета Валдайского городского поселения на 2019 год и на плановый период 2020 и 2021 годов</w:t>
            </w:r>
          </w:p>
        </w:tc>
      </w:tr>
      <w:tr w:rsidR="005A5815" w:rsidRPr="005A5815" w:rsidTr="005A5815">
        <w:trPr>
          <w:trHeight w:val="161"/>
        </w:trPr>
        <w:tc>
          <w:tcPr>
            <w:tcW w:w="11624" w:type="dxa"/>
            <w:gridSpan w:val="8"/>
            <w:vMerge/>
            <w:tcBorders>
              <w:top w:val="nil"/>
              <w:left w:val="nil"/>
              <w:bottom w:val="nil"/>
              <w:right w:val="nil"/>
            </w:tcBorders>
            <w:tcMar>
              <w:left w:w="28" w:type="dxa"/>
              <w:right w:w="28" w:type="dxa"/>
            </w:tcMar>
            <w:vAlign w:val="center"/>
            <w:hideMark/>
          </w:tcPr>
          <w:p w:rsidR="005A5815" w:rsidRPr="005A5815" w:rsidRDefault="005A5815" w:rsidP="005A5815">
            <w:pPr>
              <w:ind w:left="-37" w:firstLine="37"/>
              <w:rPr>
                <w:rFonts w:ascii="Arial" w:hAnsi="Arial" w:cs="Arial"/>
                <w:b/>
                <w:bCs/>
                <w:color w:val="000000"/>
                <w:sz w:val="14"/>
                <w:szCs w:val="14"/>
              </w:rPr>
            </w:pPr>
          </w:p>
        </w:tc>
      </w:tr>
      <w:tr w:rsidR="005A5815" w:rsidRPr="005A5815" w:rsidTr="005A5815">
        <w:trPr>
          <w:trHeight w:val="20"/>
        </w:trPr>
        <w:tc>
          <w:tcPr>
            <w:tcW w:w="6220" w:type="dxa"/>
            <w:tcBorders>
              <w:top w:val="nil"/>
              <w:left w:val="nil"/>
              <w:bottom w:val="single" w:sz="4" w:space="0" w:color="000000"/>
              <w:right w:val="nil"/>
            </w:tcBorders>
            <w:shd w:val="clear" w:color="auto" w:fill="auto"/>
            <w:noWrap/>
            <w:tcMar>
              <w:left w:w="28" w:type="dxa"/>
              <w:right w:w="28" w:type="dxa"/>
            </w:tcMar>
            <w:hideMark/>
          </w:tcPr>
          <w:p w:rsidR="005A5815" w:rsidRPr="005A5815" w:rsidRDefault="005A5815" w:rsidP="005A5815">
            <w:pPr>
              <w:ind w:left="-37" w:firstLine="37"/>
              <w:rPr>
                <w:rFonts w:ascii="Arial" w:hAnsi="Arial" w:cs="Arial"/>
                <w:color w:val="000000"/>
                <w:sz w:val="14"/>
                <w:szCs w:val="14"/>
              </w:rPr>
            </w:pPr>
            <w:r w:rsidRPr="005A5815">
              <w:rPr>
                <w:rFonts w:ascii="Arial" w:hAnsi="Arial" w:cs="Arial"/>
                <w:color w:val="000000"/>
                <w:sz w:val="14"/>
                <w:szCs w:val="14"/>
              </w:rPr>
              <w:lastRenderedPageBreak/>
              <w:t> </w:t>
            </w:r>
          </w:p>
        </w:tc>
        <w:tc>
          <w:tcPr>
            <w:tcW w:w="425" w:type="dxa"/>
            <w:tcBorders>
              <w:top w:val="nil"/>
              <w:left w:val="nil"/>
              <w:bottom w:val="single" w:sz="4" w:space="0" w:color="000000"/>
              <w:right w:val="nil"/>
            </w:tcBorders>
            <w:shd w:val="clear" w:color="auto" w:fill="auto"/>
            <w:noWrap/>
            <w:tcMar>
              <w:left w:w="28" w:type="dxa"/>
              <w:right w:w="28" w:type="dxa"/>
            </w:tcMar>
            <w:hideMark/>
          </w:tcPr>
          <w:p w:rsidR="005A5815" w:rsidRPr="005A5815" w:rsidRDefault="005A5815" w:rsidP="005A5815">
            <w:pPr>
              <w:ind w:left="-37" w:firstLine="37"/>
              <w:rPr>
                <w:rFonts w:ascii="Arial" w:hAnsi="Arial" w:cs="Arial"/>
                <w:color w:val="000000"/>
                <w:sz w:val="14"/>
                <w:szCs w:val="14"/>
              </w:rPr>
            </w:pPr>
            <w:r w:rsidRPr="005A5815">
              <w:rPr>
                <w:rFonts w:ascii="Arial" w:hAnsi="Arial" w:cs="Arial"/>
                <w:color w:val="000000"/>
                <w:sz w:val="14"/>
                <w:szCs w:val="14"/>
              </w:rPr>
              <w:t> </w:t>
            </w:r>
          </w:p>
        </w:tc>
        <w:tc>
          <w:tcPr>
            <w:tcW w:w="425" w:type="dxa"/>
            <w:tcBorders>
              <w:top w:val="nil"/>
              <w:left w:val="nil"/>
              <w:bottom w:val="single" w:sz="4" w:space="0" w:color="000000"/>
              <w:right w:val="nil"/>
            </w:tcBorders>
            <w:shd w:val="clear" w:color="auto" w:fill="auto"/>
            <w:noWrap/>
            <w:tcMar>
              <w:left w:w="28" w:type="dxa"/>
              <w:right w:w="28" w:type="dxa"/>
            </w:tcMar>
            <w:hideMark/>
          </w:tcPr>
          <w:p w:rsidR="005A5815" w:rsidRPr="005A5815" w:rsidRDefault="005A5815" w:rsidP="005A5815">
            <w:pPr>
              <w:ind w:left="-37" w:firstLine="37"/>
              <w:rPr>
                <w:rFonts w:ascii="Arial" w:hAnsi="Arial" w:cs="Arial"/>
                <w:color w:val="000000"/>
                <w:sz w:val="14"/>
                <w:szCs w:val="14"/>
              </w:rPr>
            </w:pPr>
            <w:r w:rsidRPr="005A5815">
              <w:rPr>
                <w:rFonts w:ascii="Arial" w:hAnsi="Arial" w:cs="Arial"/>
                <w:color w:val="000000"/>
                <w:sz w:val="14"/>
                <w:szCs w:val="14"/>
              </w:rPr>
              <w:t> </w:t>
            </w:r>
          </w:p>
        </w:tc>
        <w:tc>
          <w:tcPr>
            <w:tcW w:w="992" w:type="dxa"/>
            <w:tcBorders>
              <w:top w:val="nil"/>
              <w:left w:val="nil"/>
              <w:bottom w:val="single" w:sz="4" w:space="0" w:color="000000"/>
              <w:right w:val="nil"/>
            </w:tcBorders>
            <w:shd w:val="clear" w:color="auto" w:fill="auto"/>
            <w:noWrap/>
            <w:tcMar>
              <w:left w:w="28" w:type="dxa"/>
              <w:right w:w="28" w:type="dxa"/>
            </w:tcMar>
            <w:hideMark/>
          </w:tcPr>
          <w:p w:rsidR="005A5815" w:rsidRPr="005A5815" w:rsidRDefault="005A5815" w:rsidP="005A5815">
            <w:pPr>
              <w:ind w:left="-37" w:firstLine="37"/>
              <w:rPr>
                <w:rFonts w:ascii="Arial" w:hAnsi="Arial" w:cs="Arial"/>
                <w:color w:val="000000"/>
                <w:sz w:val="14"/>
                <w:szCs w:val="14"/>
              </w:rPr>
            </w:pPr>
            <w:r w:rsidRPr="005A5815">
              <w:rPr>
                <w:rFonts w:ascii="Arial" w:hAnsi="Arial" w:cs="Arial"/>
                <w:color w:val="000000"/>
                <w:sz w:val="14"/>
                <w:szCs w:val="14"/>
              </w:rPr>
              <w:t> </w:t>
            </w:r>
          </w:p>
        </w:tc>
        <w:tc>
          <w:tcPr>
            <w:tcW w:w="426" w:type="dxa"/>
            <w:tcBorders>
              <w:top w:val="nil"/>
              <w:left w:val="nil"/>
              <w:bottom w:val="single" w:sz="4" w:space="0" w:color="000000"/>
              <w:right w:val="nil"/>
            </w:tcBorders>
            <w:shd w:val="clear" w:color="auto" w:fill="auto"/>
            <w:noWrap/>
            <w:tcMar>
              <w:left w:w="28" w:type="dxa"/>
              <w:right w:w="28" w:type="dxa"/>
            </w:tcMar>
            <w:hideMark/>
          </w:tcPr>
          <w:p w:rsidR="005A5815" w:rsidRPr="005A5815" w:rsidRDefault="005A5815" w:rsidP="005A5815">
            <w:pPr>
              <w:ind w:left="-37" w:firstLine="37"/>
              <w:rPr>
                <w:rFonts w:ascii="Arial" w:hAnsi="Arial" w:cs="Arial"/>
                <w:color w:val="000000"/>
                <w:sz w:val="14"/>
                <w:szCs w:val="14"/>
              </w:rPr>
            </w:pPr>
            <w:r w:rsidRPr="005A5815">
              <w:rPr>
                <w:rFonts w:ascii="Arial" w:hAnsi="Arial" w:cs="Arial"/>
                <w:color w:val="000000"/>
                <w:sz w:val="14"/>
                <w:szCs w:val="14"/>
              </w:rPr>
              <w:t> </w:t>
            </w:r>
          </w:p>
        </w:tc>
        <w:tc>
          <w:tcPr>
            <w:tcW w:w="1134" w:type="dxa"/>
            <w:tcBorders>
              <w:top w:val="nil"/>
              <w:left w:val="nil"/>
              <w:bottom w:val="single" w:sz="4" w:space="0" w:color="000000"/>
              <w:right w:val="nil"/>
            </w:tcBorders>
            <w:shd w:val="clear" w:color="auto" w:fill="auto"/>
            <w:noWrap/>
            <w:tcMar>
              <w:left w:w="28" w:type="dxa"/>
              <w:right w:w="28" w:type="dxa"/>
            </w:tcMar>
            <w:hideMark/>
          </w:tcPr>
          <w:p w:rsidR="005A5815" w:rsidRPr="005A5815" w:rsidRDefault="005A5815" w:rsidP="005A5815">
            <w:pPr>
              <w:ind w:left="-37" w:firstLine="37"/>
              <w:rPr>
                <w:rFonts w:ascii="Arial" w:hAnsi="Arial" w:cs="Arial"/>
                <w:color w:val="000000"/>
                <w:sz w:val="14"/>
                <w:szCs w:val="14"/>
              </w:rPr>
            </w:pPr>
            <w:r w:rsidRPr="005A5815">
              <w:rPr>
                <w:rFonts w:ascii="Arial" w:hAnsi="Arial" w:cs="Arial"/>
                <w:color w:val="000000"/>
                <w:sz w:val="14"/>
                <w:szCs w:val="14"/>
              </w:rPr>
              <w:t> </w:t>
            </w:r>
          </w:p>
        </w:tc>
        <w:tc>
          <w:tcPr>
            <w:tcW w:w="992" w:type="dxa"/>
            <w:tcBorders>
              <w:top w:val="nil"/>
              <w:left w:val="nil"/>
              <w:bottom w:val="single" w:sz="4" w:space="0" w:color="000000"/>
              <w:right w:val="nil"/>
            </w:tcBorders>
            <w:shd w:val="clear" w:color="auto" w:fill="auto"/>
            <w:noWrap/>
            <w:tcMar>
              <w:left w:w="28" w:type="dxa"/>
              <w:right w:w="28" w:type="dxa"/>
            </w:tcMar>
            <w:hideMark/>
          </w:tcPr>
          <w:p w:rsidR="005A5815" w:rsidRPr="005A5815" w:rsidRDefault="005A5815" w:rsidP="005A5815">
            <w:pPr>
              <w:ind w:left="-37" w:firstLine="37"/>
              <w:rPr>
                <w:rFonts w:ascii="Arial" w:hAnsi="Arial" w:cs="Arial"/>
                <w:color w:val="000000"/>
                <w:sz w:val="14"/>
                <w:szCs w:val="14"/>
              </w:rPr>
            </w:pPr>
            <w:r w:rsidRPr="005A5815">
              <w:rPr>
                <w:rFonts w:ascii="Arial" w:hAnsi="Arial" w:cs="Arial"/>
                <w:color w:val="000000"/>
                <w:sz w:val="14"/>
                <w:szCs w:val="14"/>
              </w:rPr>
              <w:t> </w:t>
            </w:r>
          </w:p>
        </w:tc>
        <w:tc>
          <w:tcPr>
            <w:tcW w:w="1010" w:type="dxa"/>
            <w:tcBorders>
              <w:top w:val="nil"/>
              <w:left w:val="nil"/>
              <w:bottom w:val="single" w:sz="4" w:space="0" w:color="000000"/>
              <w:right w:val="nil"/>
            </w:tcBorders>
            <w:shd w:val="clear" w:color="auto" w:fill="auto"/>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руб.коп.</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 xml:space="preserve">Наименование </w:t>
            </w:r>
          </w:p>
        </w:tc>
        <w:tc>
          <w:tcPr>
            <w:tcW w:w="425" w:type="dxa"/>
            <w:tcBorders>
              <w:top w:val="nil"/>
              <w:left w:val="nil"/>
              <w:bottom w:val="single" w:sz="4" w:space="0" w:color="000000"/>
              <w:right w:val="single" w:sz="4" w:space="0" w:color="000000"/>
            </w:tcBorders>
            <w:shd w:val="clear" w:color="auto" w:fill="auto"/>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Вед.</w:t>
            </w:r>
          </w:p>
        </w:tc>
        <w:tc>
          <w:tcPr>
            <w:tcW w:w="425" w:type="dxa"/>
            <w:tcBorders>
              <w:top w:val="nil"/>
              <w:left w:val="nil"/>
              <w:bottom w:val="single" w:sz="4" w:space="0" w:color="000000"/>
              <w:right w:val="single" w:sz="4" w:space="0" w:color="000000"/>
            </w:tcBorders>
            <w:shd w:val="clear" w:color="auto" w:fill="auto"/>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Разд.</w:t>
            </w:r>
          </w:p>
        </w:tc>
        <w:tc>
          <w:tcPr>
            <w:tcW w:w="992" w:type="dxa"/>
            <w:tcBorders>
              <w:top w:val="nil"/>
              <w:left w:val="nil"/>
              <w:bottom w:val="single" w:sz="4" w:space="0" w:color="000000"/>
              <w:right w:val="single" w:sz="4" w:space="0" w:color="000000"/>
            </w:tcBorders>
            <w:shd w:val="clear" w:color="auto" w:fill="auto"/>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Ц.ст.</w:t>
            </w:r>
          </w:p>
        </w:tc>
        <w:tc>
          <w:tcPr>
            <w:tcW w:w="426" w:type="dxa"/>
            <w:tcBorders>
              <w:top w:val="nil"/>
              <w:left w:val="nil"/>
              <w:bottom w:val="single" w:sz="4" w:space="0" w:color="000000"/>
              <w:right w:val="single" w:sz="4" w:space="0" w:color="000000"/>
            </w:tcBorders>
            <w:shd w:val="clear" w:color="auto" w:fill="auto"/>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proofErr w:type="spellStart"/>
            <w:r w:rsidRPr="005A5815">
              <w:rPr>
                <w:rFonts w:ascii="Arial" w:hAnsi="Arial" w:cs="Arial"/>
                <w:color w:val="000000"/>
                <w:sz w:val="14"/>
                <w:szCs w:val="14"/>
              </w:rPr>
              <w:t>Расх</w:t>
            </w:r>
            <w:proofErr w:type="spellEnd"/>
            <w:r w:rsidRPr="005A5815">
              <w:rPr>
                <w:rFonts w:ascii="Arial" w:hAnsi="Arial" w:cs="Arial"/>
                <w:color w:val="000000"/>
                <w:sz w:val="14"/>
                <w:szCs w:val="14"/>
              </w:rPr>
              <w:t>.</w:t>
            </w:r>
          </w:p>
        </w:tc>
        <w:tc>
          <w:tcPr>
            <w:tcW w:w="1134" w:type="dxa"/>
            <w:tcBorders>
              <w:top w:val="nil"/>
              <w:left w:val="nil"/>
              <w:bottom w:val="single" w:sz="4" w:space="0" w:color="000000"/>
              <w:right w:val="single" w:sz="4" w:space="0" w:color="000000"/>
            </w:tcBorders>
            <w:shd w:val="clear" w:color="auto" w:fill="auto"/>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Сумма на 2019 год</w:t>
            </w:r>
          </w:p>
        </w:tc>
        <w:tc>
          <w:tcPr>
            <w:tcW w:w="992" w:type="dxa"/>
            <w:tcBorders>
              <w:top w:val="nil"/>
              <w:left w:val="nil"/>
              <w:bottom w:val="single" w:sz="4" w:space="0" w:color="000000"/>
              <w:right w:val="single" w:sz="4" w:space="0" w:color="000000"/>
            </w:tcBorders>
            <w:shd w:val="clear" w:color="auto" w:fill="auto"/>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Сумма на 2020 год</w:t>
            </w:r>
          </w:p>
        </w:tc>
        <w:tc>
          <w:tcPr>
            <w:tcW w:w="1010" w:type="dxa"/>
            <w:tcBorders>
              <w:top w:val="nil"/>
              <w:left w:val="nil"/>
              <w:bottom w:val="single" w:sz="4" w:space="0" w:color="000000"/>
              <w:right w:val="single" w:sz="4" w:space="0" w:color="000000"/>
            </w:tcBorders>
            <w:shd w:val="clear" w:color="auto" w:fill="auto"/>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Сумма на 2021 год</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0"/>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Администрация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0"/>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0"/>
              <w:rPr>
                <w:rFonts w:ascii="Arial" w:hAnsi="Arial" w:cs="Arial"/>
                <w:color w:val="000000"/>
                <w:sz w:val="14"/>
                <w:szCs w:val="14"/>
              </w:rPr>
            </w:pPr>
            <w:r w:rsidRPr="005A5815">
              <w:rPr>
                <w:rFonts w:ascii="Arial" w:hAnsi="Arial" w:cs="Arial"/>
                <w:color w:val="000000"/>
                <w:sz w:val="14"/>
                <w:szCs w:val="14"/>
              </w:rPr>
              <w:t>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0"/>
              <w:rPr>
                <w:rFonts w:ascii="Arial" w:hAnsi="Arial" w:cs="Arial"/>
                <w:color w:val="000000"/>
                <w:sz w:val="14"/>
                <w:szCs w:val="14"/>
              </w:rPr>
            </w:pPr>
            <w:r w:rsidRPr="005A5815">
              <w:rPr>
                <w:rFonts w:ascii="Arial" w:hAnsi="Arial" w:cs="Arial"/>
                <w:color w:val="000000"/>
                <w:sz w:val="14"/>
                <w:szCs w:val="14"/>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0"/>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0"/>
              <w:rPr>
                <w:rFonts w:ascii="Arial" w:hAnsi="Arial" w:cs="Arial"/>
                <w:color w:val="000000"/>
                <w:sz w:val="14"/>
                <w:szCs w:val="14"/>
              </w:rPr>
            </w:pPr>
            <w:r w:rsidRPr="005A5815">
              <w:rPr>
                <w:rFonts w:ascii="Arial" w:hAnsi="Arial" w:cs="Arial"/>
                <w:color w:val="000000"/>
                <w:sz w:val="14"/>
                <w:szCs w:val="14"/>
              </w:rPr>
              <w:t>107 652 240,75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0"/>
              <w:rPr>
                <w:rFonts w:ascii="Arial" w:hAnsi="Arial" w:cs="Arial"/>
                <w:color w:val="000000"/>
                <w:sz w:val="14"/>
                <w:szCs w:val="14"/>
              </w:rPr>
            </w:pPr>
            <w:r w:rsidRPr="005A5815">
              <w:rPr>
                <w:rFonts w:ascii="Arial" w:hAnsi="Arial" w:cs="Arial"/>
                <w:color w:val="000000"/>
                <w:sz w:val="14"/>
                <w:szCs w:val="14"/>
              </w:rPr>
              <w:t>57 582 943,78</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0"/>
              <w:rPr>
                <w:rFonts w:ascii="Arial" w:hAnsi="Arial" w:cs="Arial"/>
                <w:color w:val="000000"/>
                <w:sz w:val="14"/>
                <w:szCs w:val="14"/>
              </w:rPr>
            </w:pPr>
            <w:r w:rsidRPr="005A5815">
              <w:rPr>
                <w:rFonts w:ascii="Arial" w:hAnsi="Arial" w:cs="Arial"/>
                <w:color w:val="000000"/>
                <w:sz w:val="14"/>
                <w:szCs w:val="14"/>
              </w:rPr>
              <w:t>33 629 273,78</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1"/>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0100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2 889 709,13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1 118 419,82</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1 048 419,82</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2"/>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Функционирование законодательных (представительных) органов госуда</w:t>
            </w:r>
            <w:r w:rsidRPr="005A5815">
              <w:rPr>
                <w:rFonts w:ascii="Arial" w:hAnsi="Arial" w:cs="Arial"/>
                <w:color w:val="000000"/>
                <w:sz w:val="14"/>
                <w:szCs w:val="14"/>
              </w:rPr>
              <w:t>р</w:t>
            </w:r>
            <w:r w:rsidRPr="005A5815">
              <w:rPr>
                <w:rFonts w:ascii="Arial" w:hAnsi="Arial" w:cs="Arial"/>
                <w:color w:val="000000"/>
                <w:sz w:val="14"/>
                <w:szCs w:val="14"/>
              </w:rPr>
              <w:t>ственной власти и представительных органов муниципальных образов</w:t>
            </w:r>
            <w:r w:rsidRPr="005A5815">
              <w:rPr>
                <w:rFonts w:ascii="Arial" w:hAnsi="Arial" w:cs="Arial"/>
                <w:color w:val="000000"/>
                <w:sz w:val="14"/>
                <w:szCs w:val="14"/>
              </w:rPr>
              <w:t>а</w:t>
            </w:r>
            <w:r w:rsidRPr="005A5815">
              <w:rPr>
                <w:rFonts w:ascii="Arial" w:hAnsi="Arial" w:cs="Arial"/>
                <w:color w:val="000000"/>
                <w:sz w:val="14"/>
                <w:szCs w:val="14"/>
              </w:rPr>
              <w:t>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1 597 614,22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16 000,00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16 000,00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4"/>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Муниципальная программа "Транспортное обеспечение органов мес</w:t>
            </w:r>
            <w:r w:rsidRPr="005A5815">
              <w:rPr>
                <w:rFonts w:ascii="Arial" w:hAnsi="Arial" w:cs="Arial"/>
                <w:color w:val="000000"/>
                <w:sz w:val="14"/>
                <w:szCs w:val="14"/>
              </w:rPr>
              <w:t>т</w:t>
            </w:r>
            <w:r w:rsidRPr="005A5815">
              <w:rPr>
                <w:rFonts w:ascii="Arial" w:hAnsi="Arial" w:cs="Arial"/>
                <w:color w:val="000000"/>
                <w:sz w:val="14"/>
                <w:szCs w:val="14"/>
              </w:rPr>
              <w:t>ного самоуправления на 2019 год"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1800000000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1 544 614,22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Обновление автотранспорта для муниципальных нужд, уменьшение расх</w:t>
            </w:r>
            <w:r w:rsidRPr="005A5815">
              <w:rPr>
                <w:rFonts w:ascii="Arial" w:hAnsi="Arial" w:cs="Arial"/>
                <w:color w:val="000000"/>
                <w:sz w:val="14"/>
                <w:szCs w:val="14"/>
              </w:rPr>
              <w:t>о</w:t>
            </w:r>
            <w:r w:rsidRPr="005A5815">
              <w:rPr>
                <w:rFonts w:ascii="Arial" w:hAnsi="Arial" w:cs="Arial"/>
                <w:color w:val="000000"/>
                <w:sz w:val="14"/>
                <w:szCs w:val="14"/>
              </w:rPr>
              <w:t>дов на ремонт транспортных средств и сокращение простоев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1800200000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1 544 614,22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Мероприятия по осуществлению закупки нового автомобиля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1800222300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1 499 000,00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1800222300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1 499 000,00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Мероприятия по содержанию нового автомобиля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1800222400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45 614,22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2"/>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1800222400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45 614,22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3"/>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Расходы на обеспечение функций представительного органа муниципал</w:t>
            </w:r>
            <w:r w:rsidRPr="005A5815">
              <w:rPr>
                <w:rFonts w:ascii="Arial" w:hAnsi="Arial" w:cs="Arial"/>
                <w:color w:val="000000"/>
                <w:sz w:val="14"/>
                <w:szCs w:val="14"/>
              </w:rPr>
              <w:t>ь</w:t>
            </w:r>
            <w:r w:rsidRPr="005A5815">
              <w:rPr>
                <w:rFonts w:ascii="Arial" w:hAnsi="Arial" w:cs="Arial"/>
                <w:color w:val="000000"/>
                <w:sz w:val="14"/>
                <w:szCs w:val="14"/>
              </w:rPr>
              <w:t>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9200000000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53 000,00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16 000,00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16 000,00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Совет депутатов</w:t>
            </w:r>
            <w:r>
              <w:rPr>
                <w:rFonts w:ascii="Arial" w:hAnsi="Arial" w:cs="Arial"/>
                <w:color w:val="000000"/>
                <w:sz w:val="14"/>
                <w:szCs w:val="14"/>
              </w:rPr>
              <w:t xml:space="preserve"> </w:t>
            </w:r>
            <w:r w:rsidRPr="005A5815">
              <w:rPr>
                <w:rFonts w:ascii="Arial" w:hAnsi="Arial" w:cs="Arial"/>
                <w:color w:val="000000"/>
                <w:sz w:val="14"/>
                <w:szCs w:val="14"/>
              </w:rPr>
              <w:t>Валдайского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9290000000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53 000,00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16 000,00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16 000,00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Расходы на обеспечение функций Совета депутатов</w:t>
            </w:r>
            <w:r>
              <w:rPr>
                <w:rFonts w:ascii="Arial" w:hAnsi="Arial" w:cs="Arial"/>
                <w:color w:val="000000"/>
                <w:sz w:val="14"/>
                <w:szCs w:val="14"/>
              </w:rPr>
              <w:t xml:space="preserve"> </w:t>
            </w:r>
            <w:r w:rsidRPr="005A5815">
              <w:rPr>
                <w:rFonts w:ascii="Arial" w:hAnsi="Arial" w:cs="Arial"/>
                <w:color w:val="000000"/>
                <w:sz w:val="14"/>
                <w:szCs w:val="14"/>
              </w:rPr>
              <w:t>Валдайского городск</w:t>
            </w:r>
            <w:r w:rsidRPr="005A5815">
              <w:rPr>
                <w:rFonts w:ascii="Arial" w:hAnsi="Arial" w:cs="Arial"/>
                <w:color w:val="000000"/>
                <w:sz w:val="14"/>
                <w:szCs w:val="14"/>
              </w:rPr>
              <w:t>о</w:t>
            </w:r>
            <w:r w:rsidRPr="005A5815">
              <w:rPr>
                <w:rFonts w:ascii="Arial" w:hAnsi="Arial" w:cs="Arial"/>
                <w:color w:val="000000"/>
                <w:sz w:val="14"/>
                <w:szCs w:val="14"/>
              </w:rPr>
              <w:t>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9290002110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53 000,00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16 000,00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16 000,00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1"/>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9290002110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53 000,00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16 000,00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16 000,00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2"/>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Обеспечение деятельности финансовых, налоговых и таможенных органов и органов ф</w:t>
            </w:r>
            <w:r w:rsidRPr="005A5815">
              <w:rPr>
                <w:rFonts w:ascii="Arial" w:hAnsi="Arial" w:cs="Arial"/>
                <w:color w:val="000000"/>
                <w:sz w:val="14"/>
                <w:szCs w:val="14"/>
              </w:rPr>
              <w:t>и</w:t>
            </w:r>
            <w:r w:rsidRPr="005A5815">
              <w:rPr>
                <w:rFonts w:ascii="Arial" w:hAnsi="Arial" w:cs="Arial"/>
                <w:color w:val="000000"/>
                <w:sz w:val="14"/>
                <w:szCs w:val="14"/>
              </w:rPr>
              <w:t>нансового (финансово-бюджетного) надзора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400 000,00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400 000,00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3"/>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Межбюджетные трансферты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9100000000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400 000,00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400 000,00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Иные межбюджетные трансферты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9170000000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400 000,00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400 000,00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Межбюджетные трансферты, передаваемые бюджету муниципального района из бюджета городского поселения на осуществление части полном</w:t>
            </w:r>
            <w:r w:rsidRPr="005A5815">
              <w:rPr>
                <w:rFonts w:ascii="Arial" w:hAnsi="Arial" w:cs="Arial"/>
                <w:color w:val="000000"/>
                <w:sz w:val="14"/>
                <w:szCs w:val="14"/>
              </w:rPr>
              <w:t>о</w:t>
            </w:r>
            <w:r w:rsidRPr="005A5815">
              <w:rPr>
                <w:rFonts w:ascii="Arial" w:hAnsi="Arial" w:cs="Arial"/>
                <w:color w:val="000000"/>
                <w:sz w:val="14"/>
                <w:szCs w:val="14"/>
              </w:rPr>
              <w:t>чий по решению вопросов местного значения, в соответствии с заключенн</w:t>
            </w:r>
            <w:r w:rsidRPr="005A5815">
              <w:rPr>
                <w:rFonts w:ascii="Arial" w:hAnsi="Arial" w:cs="Arial"/>
                <w:color w:val="000000"/>
                <w:sz w:val="14"/>
                <w:szCs w:val="14"/>
              </w:rPr>
              <w:t>ы</w:t>
            </w:r>
            <w:r w:rsidRPr="005A5815">
              <w:rPr>
                <w:rFonts w:ascii="Arial" w:hAnsi="Arial" w:cs="Arial"/>
                <w:color w:val="000000"/>
                <w:sz w:val="14"/>
                <w:szCs w:val="14"/>
              </w:rPr>
              <w:t>ми соглашениями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9170095210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400 000,00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400 000,00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1"/>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Иные межбюджетные трансферты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9170095210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540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400 000,00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400 000,00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2"/>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Резервные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100 000,00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100 000,00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3"/>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Резервные фонды исполнительных органов муниципальных образов</w:t>
            </w:r>
            <w:r w:rsidRPr="005A5815">
              <w:rPr>
                <w:rFonts w:ascii="Arial" w:hAnsi="Arial" w:cs="Arial"/>
                <w:color w:val="000000"/>
                <w:sz w:val="14"/>
                <w:szCs w:val="14"/>
              </w:rPr>
              <w:t>а</w:t>
            </w:r>
            <w:r w:rsidRPr="005A5815">
              <w:rPr>
                <w:rFonts w:ascii="Arial" w:hAnsi="Arial" w:cs="Arial"/>
                <w:color w:val="000000"/>
                <w:sz w:val="14"/>
                <w:szCs w:val="14"/>
              </w:rPr>
              <w:t>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9300000000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100 000,00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100 000,00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Расходование средств резервных фондов по предупреждению и ликвид</w:t>
            </w:r>
            <w:r w:rsidRPr="005A5815">
              <w:rPr>
                <w:rFonts w:ascii="Arial" w:hAnsi="Arial" w:cs="Arial"/>
                <w:color w:val="000000"/>
                <w:sz w:val="14"/>
                <w:szCs w:val="14"/>
              </w:rPr>
              <w:t>а</w:t>
            </w:r>
            <w:r w:rsidRPr="005A5815">
              <w:rPr>
                <w:rFonts w:ascii="Arial" w:hAnsi="Arial" w:cs="Arial"/>
                <w:color w:val="000000"/>
                <w:sz w:val="14"/>
                <w:szCs w:val="14"/>
              </w:rPr>
              <w:t>ции чрезвычайных ситуаций и последствий стихийных бедствий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9390000000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100 000,00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100 000,00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Резервный фонд администрации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9390010010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100 000,00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1"/>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Резервные средства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9390010010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870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100 000,00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100 000,00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2"/>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Другие 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792 094,91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602 419,82</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532 419,82</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4"/>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5A5815">
              <w:rPr>
                <w:rFonts w:ascii="Arial" w:hAnsi="Arial" w:cs="Arial"/>
                <w:color w:val="000000"/>
                <w:sz w:val="14"/>
                <w:szCs w:val="14"/>
              </w:rPr>
              <w:t>«Ко</w:t>
            </w:r>
            <w:r w:rsidRPr="005A5815">
              <w:rPr>
                <w:rFonts w:ascii="Arial" w:hAnsi="Arial" w:cs="Arial"/>
                <w:color w:val="000000"/>
                <w:sz w:val="14"/>
                <w:szCs w:val="14"/>
              </w:rPr>
              <w:t>м</w:t>
            </w:r>
            <w:r w:rsidRPr="005A5815">
              <w:rPr>
                <w:rFonts w:ascii="Arial" w:hAnsi="Arial" w:cs="Arial"/>
                <w:color w:val="000000"/>
                <w:sz w:val="14"/>
                <w:szCs w:val="14"/>
              </w:rPr>
              <w:t>плексные меры по обеспечению законности и противодействию правонар</w:t>
            </w:r>
            <w:r w:rsidRPr="005A5815">
              <w:rPr>
                <w:rFonts w:ascii="Arial" w:hAnsi="Arial" w:cs="Arial"/>
                <w:color w:val="000000"/>
                <w:sz w:val="14"/>
                <w:szCs w:val="14"/>
              </w:rPr>
              <w:t>у</w:t>
            </w:r>
            <w:r w:rsidRPr="005A5815">
              <w:rPr>
                <w:rFonts w:ascii="Arial" w:hAnsi="Arial" w:cs="Arial"/>
                <w:color w:val="000000"/>
                <w:sz w:val="14"/>
                <w:szCs w:val="14"/>
              </w:rPr>
              <w:t>шениям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0900000000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11 200,00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Профилактика терроризма, экстремизма и других правонарушений в Ва</w:t>
            </w:r>
            <w:r w:rsidRPr="005A5815">
              <w:rPr>
                <w:rFonts w:ascii="Arial" w:hAnsi="Arial" w:cs="Arial"/>
                <w:color w:val="000000"/>
                <w:sz w:val="14"/>
                <w:szCs w:val="14"/>
              </w:rPr>
              <w:t>л</w:t>
            </w:r>
            <w:r w:rsidRPr="005A5815">
              <w:rPr>
                <w:rFonts w:ascii="Arial" w:hAnsi="Arial" w:cs="Arial"/>
                <w:color w:val="000000"/>
                <w:sz w:val="14"/>
                <w:szCs w:val="14"/>
              </w:rPr>
              <w:t>дайском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0900100000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Реализация прочих мероприятий муниципальной программы Валдайского муниципального района "Обеспечение правопорядка и противоде</w:t>
            </w:r>
            <w:r w:rsidRPr="005A5815">
              <w:rPr>
                <w:rFonts w:ascii="Arial" w:hAnsi="Arial" w:cs="Arial"/>
                <w:color w:val="000000"/>
                <w:sz w:val="14"/>
                <w:szCs w:val="14"/>
              </w:rPr>
              <w:t>й</w:t>
            </w:r>
            <w:r w:rsidRPr="005A5815">
              <w:rPr>
                <w:rFonts w:ascii="Arial" w:hAnsi="Arial" w:cs="Arial"/>
                <w:color w:val="000000"/>
                <w:sz w:val="14"/>
                <w:szCs w:val="14"/>
              </w:rPr>
              <w:t>ствие правонарушениям в Валдайском муниципальном районе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0900113110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4"/>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0900113110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Противодействие коррупции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0900300000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Реализация прочих мероприятий муниципальной программы Валдайского муниципального района "Обеспечение правопорядка и противоде</w:t>
            </w:r>
            <w:r w:rsidRPr="005A5815">
              <w:rPr>
                <w:rFonts w:ascii="Arial" w:hAnsi="Arial" w:cs="Arial"/>
                <w:color w:val="000000"/>
                <w:sz w:val="14"/>
                <w:szCs w:val="14"/>
              </w:rPr>
              <w:t>й</w:t>
            </w:r>
            <w:r w:rsidRPr="005A5815">
              <w:rPr>
                <w:rFonts w:ascii="Arial" w:hAnsi="Arial" w:cs="Arial"/>
                <w:color w:val="000000"/>
                <w:sz w:val="14"/>
                <w:szCs w:val="14"/>
              </w:rPr>
              <w:t>ствие правонарушениям в Валдайском муниципальном районе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0900331100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2"/>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0900331100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4"/>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Муниципальная программа "Развитие муниципальной службы и форм уч</w:t>
            </w:r>
            <w:r w:rsidRPr="005A5815">
              <w:rPr>
                <w:rFonts w:ascii="Arial" w:hAnsi="Arial" w:cs="Arial"/>
                <w:color w:val="000000"/>
                <w:sz w:val="14"/>
                <w:szCs w:val="14"/>
              </w:rPr>
              <w:t>а</w:t>
            </w:r>
            <w:r w:rsidRPr="005A5815">
              <w:rPr>
                <w:rFonts w:ascii="Arial" w:hAnsi="Arial" w:cs="Arial"/>
                <w:color w:val="000000"/>
                <w:sz w:val="14"/>
                <w:szCs w:val="14"/>
              </w:rPr>
              <w:t>стия населения в осуществлении местного самоуправления в Валда</w:t>
            </w:r>
            <w:r w:rsidRPr="005A5815">
              <w:rPr>
                <w:rFonts w:ascii="Arial" w:hAnsi="Arial" w:cs="Arial"/>
                <w:color w:val="000000"/>
                <w:sz w:val="14"/>
                <w:szCs w:val="14"/>
              </w:rPr>
              <w:t>й</w:t>
            </w:r>
            <w:r w:rsidRPr="005A5815">
              <w:rPr>
                <w:rFonts w:ascii="Arial" w:hAnsi="Arial" w:cs="Arial"/>
                <w:color w:val="000000"/>
                <w:sz w:val="14"/>
                <w:szCs w:val="14"/>
              </w:rPr>
              <w:t>ском муниципальном районе на 2019-2023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1700000000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10 000,00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10 000,00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Стимулирование социальной активности, достижений граждан, ТОС, добившихся знач</w:t>
            </w:r>
            <w:r w:rsidRPr="005A5815">
              <w:rPr>
                <w:rFonts w:ascii="Arial" w:hAnsi="Arial" w:cs="Arial"/>
                <w:color w:val="000000"/>
                <w:sz w:val="14"/>
                <w:szCs w:val="14"/>
              </w:rPr>
              <w:t>и</w:t>
            </w:r>
            <w:r w:rsidRPr="005A5815">
              <w:rPr>
                <w:rFonts w:ascii="Arial" w:hAnsi="Arial" w:cs="Arial"/>
                <w:color w:val="000000"/>
                <w:sz w:val="14"/>
                <w:szCs w:val="14"/>
              </w:rPr>
              <w:t>тельных успехов в общественной работе, внесших знач</w:t>
            </w:r>
            <w:r w:rsidRPr="005A5815">
              <w:rPr>
                <w:rFonts w:ascii="Arial" w:hAnsi="Arial" w:cs="Arial"/>
                <w:color w:val="000000"/>
                <w:sz w:val="14"/>
                <w:szCs w:val="14"/>
              </w:rPr>
              <w:t>и</w:t>
            </w:r>
            <w:r w:rsidRPr="005A5815">
              <w:rPr>
                <w:rFonts w:ascii="Arial" w:hAnsi="Arial" w:cs="Arial"/>
                <w:color w:val="000000"/>
                <w:sz w:val="14"/>
                <w:szCs w:val="14"/>
              </w:rPr>
              <w:t>тельный вклад в развитие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1700600000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10 000,00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10 000,00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w:t>
            </w:r>
            <w:r w:rsidRPr="005A5815">
              <w:rPr>
                <w:rFonts w:ascii="Arial" w:hAnsi="Arial" w:cs="Arial"/>
                <w:color w:val="000000"/>
                <w:sz w:val="14"/>
                <w:szCs w:val="14"/>
              </w:rPr>
              <w:t>м</w:t>
            </w:r>
            <w:r w:rsidRPr="005A5815">
              <w:rPr>
                <w:rFonts w:ascii="Arial" w:hAnsi="Arial" w:cs="Arial"/>
                <w:color w:val="000000"/>
                <w:sz w:val="14"/>
                <w:szCs w:val="14"/>
              </w:rPr>
              <w:t>мерческих организаций Новгородской области на 2018-2020 годы" в части реализации проектов ТОС по развитию территорий в Валдайском горо</w:t>
            </w:r>
            <w:r w:rsidRPr="005A5815">
              <w:rPr>
                <w:rFonts w:ascii="Arial" w:hAnsi="Arial" w:cs="Arial"/>
                <w:color w:val="000000"/>
                <w:sz w:val="14"/>
                <w:szCs w:val="14"/>
              </w:rPr>
              <w:t>д</w:t>
            </w:r>
            <w:r w:rsidRPr="005A5815">
              <w:rPr>
                <w:rFonts w:ascii="Arial" w:hAnsi="Arial" w:cs="Arial"/>
                <w:color w:val="000000"/>
                <w:sz w:val="14"/>
                <w:szCs w:val="14"/>
              </w:rPr>
              <w:t>ском поселении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1700666400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2"/>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1700666400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10 000,00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10 000,00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3"/>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Расходы на обеспечение функций исполнительно-распорядительного органа муниципальн</w:t>
            </w:r>
            <w:r w:rsidRPr="005A5815">
              <w:rPr>
                <w:rFonts w:ascii="Arial" w:hAnsi="Arial" w:cs="Arial"/>
                <w:color w:val="000000"/>
                <w:sz w:val="14"/>
                <w:szCs w:val="14"/>
              </w:rPr>
              <w:t>о</w:t>
            </w:r>
            <w:r w:rsidRPr="005A5815">
              <w:rPr>
                <w:rFonts w:ascii="Arial" w:hAnsi="Arial" w:cs="Arial"/>
                <w:color w:val="000000"/>
                <w:sz w:val="14"/>
                <w:szCs w:val="14"/>
              </w:rPr>
              <w:t>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9400000000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770 894,91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592 419,82</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522 419,82</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9450000000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109 368,96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94 208,00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94 208,00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Другие 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9450010430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109 368,96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94 208,00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94 208,00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w:t>
            </w:r>
            <w:r w:rsidRPr="005A5815">
              <w:rPr>
                <w:rFonts w:ascii="Arial" w:hAnsi="Arial" w:cs="Arial"/>
                <w:color w:val="000000"/>
                <w:sz w:val="14"/>
                <w:szCs w:val="14"/>
              </w:rPr>
              <w:t>н</w:t>
            </w:r>
            <w:r w:rsidRPr="005A5815">
              <w:rPr>
                <w:rFonts w:ascii="Arial" w:hAnsi="Arial" w:cs="Arial"/>
                <w:color w:val="000000"/>
                <w:sz w:val="14"/>
                <w:szCs w:val="14"/>
              </w:rPr>
              <w:t>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w:t>
            </w:r>
            <w:r w:rsidRPr="005A5815">
              <w:rPr>
                <w:rFonts w:ascii="Arial" w:hAnsi="Arial" w:cs="Arial"/>
                <w:color w:val="000000"/>
                <w:sz w:val="14"/>
                <w:szCs w:val="14"/>
              </w:rPr>
              <w:t>е</w:t>
            </w:r>
            <w:r w:rsidRPr="005A5815">
              <w:rPr>
                <w:rFonts w:ascii="Arial" w:hAnsi="Arial" w:cs="Arial"/>
                <w:color w:val="000000"/>
                <w:sz w:val="14"/>
                <w:szCs w:val="14"/>
              </w:rPr>
              <w:t>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9450010430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831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16 160,96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3"/>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9450010430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93 208,00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93 208,00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93 208,00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Содержание имущества муниципальной казны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9460000000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661 525,95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498 211,82</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428 211,82</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Реализация</w:t>
            </w:r>
            <w:r>
              <w:rPr>
                <w:rFonts w:ascii="Arial" w:hAnsi="Arial" w:cs="Arial"/>
                <w:color w:val="000000"/>
                <w:sz w:val="14"/>
                <w:szCs w:val="14"/>
              </w:rPr>
              <w:t xml:space="preserve"> </w:t>
            </w:r>
            <w:r w:rsidRPr="005A5815">
              <w:rPr>
                <w:rFonts w:ascii="Arial" w:hAnsi="Arial" w:cs="Arial"/>
                <w:color w:val="000000"/>
                <w:sz w:val="14"/>
                <w:szCs w:val="14"/>
              </w:rPr>
              <w:t>мероприятий по содержанию имущества муниципал</w:t>
            </w:r>
            <w:r w:rsidRPr="005A5815">
              <w:rPr>
                <w:rFonts w:ascii="Arial" w:hAnsi="Arial" w:cs="Arial"/>
                <w:color w:val="000000"/>
                <w:sz w:val="14"/>
                <w:szCs w:val="14"/>
              </w:rPr>
              <w:t>ь</w:t>
            </w:r>
            <w:r w:rsidRPr="005A5815">
              <w:rPr>
                <w:rFonts w:ascii="Arial" w:hAnsi="Arial" w:cs="Arial"/>
                <w:color w:val="000000"/>
                <w:sz w:val="14"/>
                <w:szCs w:val="14"/>
              </w:rPr>
              <w:t>ной казны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9460010410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438 859,28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397 211,82</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327 211,82</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9460010410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438 859,28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397 211,82</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327 211,82</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Оценка недвижимости, признание прав и регулирование отнош</w:t>
            </w:r>
            <w:r w:rsidRPr="005A5815">
              <w:rPr>
                <w:rFonts w:ascii="Arial" w:hAnsi="Arial" w:cs="Arial"/>
                <w:color w:val="000000"/>
                <w:sz w:val="14"/>
                <w:szCs w:val="14"/>
              </w:rPr>
              <w:t>е</w:t>
            </w:r>
            <w:r w:rsidRPr="005A5815">
              <w:rPr>
                <w:rFonts w:ascii="Arial" w:hAnsi="Arial" w:cs="Arial"/>
                <w:color w:val="000000"/>
                <w:sz w:val="14"/>
                <w:szCs w:val="14"/>
              </w:rPr>
              <w:t>ний по государственной собственности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9460010420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222 666,67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101 000,00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101 000,00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0"/>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0"/>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0"/>
              <w:rPr>
                <w:rFonts w:ascii="Arial" w:hAnsi="Arial" w:cs="Arial"/>
                <w:color w:val="000000"/>
                <w:sz w:val="14"/>
                <w:szCs w:val="14"/>
              </w:rPr>
            </w:pPr>
            <w:r w:rsidRPr="005A5815">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0"/>
              <w:rPr>
                <w:rFonts w:ascii="Arial" w:hAnsi="Arial" w:cs="Arial"/>
                <w:color w:val="000000"/>
                <w:sz w:val="14"/>
                <w:szCs w:val="14"/>
              </w:rPr>
            </w:pPr>
            <w:r w:rsidRPr="005A5815">
              <w:rPr>
                <w:rFonts w:ascii="Arial" w:hAnsi="Arial" w:cs="Arial"/>
                <w:color w:val="000000"/>
                <w:sz w:val="14"/>
                <w:szCs w:val="14"/>
              </w:rPr>
              <w:t>9460010420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0"/>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0"/>
              <w:rPr>
                <w:rFonts w:ascii="Arial" w:hAnsi="Arial" w:cs="Arial"/>
                <w:color w:val="000000"/>
                <w:sz w:val="14"/>
                <w:szCs w:val="14"/>
              </w:rPr>
            </w:pPr>
            <w:r w:rsidRPr="005A5815">
              <w:rPr>
                <w:rFonts w:ascii="Arial" w:hAnsi="Arial" w:cs="Arial"/>
                <w:color w:val="000000"/>
                <w:sz w:val="14"/>
                <w:szCs w:val="14"/>
              </w:rPr>
              <w:t>222 666,67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0"/>
              <w:rPr>
                <w:rFonts w:ascii="Arial" w:hAnsi="Arial" w:cs="Arial"/>
                <w:color w:val="000000"/>
                <w:sz w:val="14"/>
                <w:szCs w:val="14"/>
              </w:rPr>
            </w:pPr>
            <w:r w:rsidRPr="005A5815">
              <w:rPr>
                <w:rFonts w:ascii="Arial" w:hAnsi="Arial" w:cs="Arial"/>
                <w:color w:val="000000"/>
                <w:sz w:val="14"/>
                <w:szCs w:val="14"/>
              </w:rPr>
              <w:t>101 000,00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0"/>
              <w:rPr>
                <w:rFonts w:ascii="Arial" w:hAnsi="Arial" w:cs="Arial"/>
                <w:color w:val="000000"/>
                <w:sz w:val="14"/>
                <w:szCs w:val="14"/>
              </w:rPr>
            </w:pPr>
            <w:r w:rsidRPr="005A5815">
              <w:rPr>
                <w:rFonts w:ascii="Arial" w:hAnsi="Arial" w:cs="Arial"/>
                <w:color w:val="000000"/>
                <w:sz w:val="14"/>
                <w:szCs w:val="14"/>
              </w:rPr>
              <w:t>101 000,00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1"/>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НАЦИОНАЛЬНАЯ БЕЗОПАСНОСТЬ И ПРАВООХРАНИТЕЛЬНАЯ ДЕ</w:t>
            </w:r>
            <w:r w:rsidRPr="005A5815">
              <w:rPr>
                <w:rFonts w:ascii="Arial" w:hAnsi="Arial" w:cs="Arial"/>
                <w:color w:val="000000"/>
                <w:sz w:val="14"/>
                <w:szCs w:val="14"/>
              </w:rPr>
              <w:t>Я</w:t>
            </w:r>
            <w:r w:rsidRPr="005A5815">
              <w:rPr>
                <w:rFonts w:ascii="Arial" w:hAnsi="Arial" w:cs="Arial"/>
                <w:color w:val="000000"/>
                <w:sz w:val="14"/>
                <w:szCs w:val="14"/>
              </w:rPr>
              <w:t>ТЕЛЬНОСТЬ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0300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1 543 967,00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2"/>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Обеспечение пожарной безопасности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260 000,00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4"/>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Муниципальная программа "Реализация первичных мер пожарной безопасности на терр</w:t>
            </w:r>
            <w:r w:rsidRPr="005A5815">
              <w:rPr>
                <w:rFonts w:ascii="Arial" w:hAnsi="Arial" w:cs="Arial"/>
                <w:color w:val="000000"/>
                <w:sz w:val="14"/>
                <w:szCs w:val="14"/>
              </w:rPr>
              <w:t>и</w:t>
            </w:r>
            <w:r w:rsidRPr="005A5815">
              <w:rPr>
                <w:rFonts w:ascii="Arial" w:hAnsi="Arial" w:cs="Arial"/>
                <w:color w:val="000000"/>
                <w:sz w:val="14"/>
                <w:szCs w:val="14"/>
              </w:rPr>
              <w:t>тории Валдайского городского поселения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1900000000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260 000,00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w:t>
            </w:r>
            <w:r w:rsidRPr="005A5815">
              <w:rPr>
                <w:rFonts w:ascii="Arial" w:hAnsi="Arial" w:cs="Arial"/>
                <w:color w:val="000000"/>
                <w:sz w:val="14"/>
                <w:szCs w:val="14"/>
              </w:rPr>
              <w:t>о</w:t>
            </w:r>
            <w:r w:rsidRPr="005A5815">
              <w:rPr>
                <w:rFonts w:ascii="Arial" w:hAnsi="Arial" w:cs="Arial"/>
                <w:color w:val="000000"/>
                <w:sz w:val="14"/>
                <w:szCs w:val="14"/>
              </w:rPr>
              <w:t>граммы "Реализация перви</w:t>
            </w:r>
            <w:r w:rsidRPr="005A5815">
              <w:rPr>
                <w:rFonts w:ascii="Arial" w:hAnsi="Arial" w:cs="Arial"/>
                <w:color w:val="000000"/>
                <w:sz w:val="14"/>
                <w:szCs w:val="14"/>
              </w:rPr>
              <w:t>ч</w:t>
            </w:r>
            <w:r w:rsidRPr="005A5815">
              <w:rPr>
                <w:rFonts w:ascii="Arial" w:hAnsi="Arial" w:cs="Arial"/>
                <w:color w:val="000000"/>
                <w:sz w:val="14"/>
                <w:szCs w:val="14"/>
              </w:rPr>
              <w:t>ных мер пожарной безопасности на территории Валдайского городского поселения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1900100000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Мероприятия по обеспечению первичных мер пожарной безопасн</w:t>
            </w:r>
            <w:r w:rsidRPr="005A5815">
              <w:rPr>
                <w:rFonts w:ascii="Arial" w:hAnsi="Arial" w:cs="Arial"/>
                <w:color w:val="000000"/>
                <w:sz w:val="14"/>
                <w:szCs w:val="14"/>
              </w:rPr>
              <w:t>о</w:t>
            </w:r>
            <w:r w:rsidRPr="005A5815">
              <w:rPr>
                <w:rFonts w:ascii="Arial" w:hAnsi="Arial" w:cs="Arial"/>
                <w:color w:val="000000"/>
                <w:sz w:val="14"/>
                <w:szCs w:val="14"/>
              </w:rPr>
              <w:t>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1900140110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4"/>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1900140110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w:t>
            </w:r>
            <w:r w:rsidRPr="005A5815">
              <w:rPr>
                <w:rFonts w:ascii="Arial" w:hAnsi="Arial" w:cs="Arial"/>
                <w:color w:val="000000"/>
                <w:sz w:val="14"/>
                <w:szCs w:val="14"/>
              </w:rPr>
              <w:t>о</w:t>
            </w:r>
            <w:r w:rsidRPr="005A5815">
              <w:rPr>
                <w:rFonts w:ascii="Arial" w:hAnsi="Arial" w:cs="Arial"/>
                <w:color w:val="000000"/>
                <w:sz w:val="14"/>
                <w:szCs w:val="14"/>
              </w:rPr>
              <w:t>рии Валдайского городск</w:t>
            </w:r>
            <w:r w:rsidRPr="005A5815">
              <w:rPr>
                <w:rFonts w:ascii="Arial" w:hAnsi="Arial" w:cs="Arial"/>
                <w:color w:val="000000"/>
                <w:sz w:val="14"/>
                <w:szCs w:val="14"/>
              </w:rPr>
              <w:t>о</w:t>
            </w:r>
            <w:r w:rsidRPr="005A5815">
              <w:rPr>
                <w:rFonts w:ascii="Arial" w:hAnsi="Arial" w:cs="Arial"/>
                <w:color w:val="000000"/>
                <w:sz w:val="14"/>
                <w:szCs w:val="14"/>
              </w:rPr>
              <w:t>го поселения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1900300000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255 000,00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Мероприятия по обеспечению первичных мер пожарной безопасн</w:t>
            </w:r>
            <w:r w:rsidRPr="005A5815">
              <w:rPr>
                <w:rFonts w:ascii="Arial" w:hAnsi="Arial" w:cs="Arial"/>
                <w:color w:val="000000"/>
                <w:sz w:val="14"/>
                <w:szCs w:val="14"/>
              </w:rPr>
              <w:t>о</w:t>
            </w:r>
            <w:r w:rsidRPr="005A5815">
              <w:rPr>
                <w:rFonts w:ascii="Arial" w:hAnsi="Arial" w:cs="Arial"/>
                <w:color w:val="000000"/>
                <w:sz w:val="14"/>
                <w:szCs w:val="14"/>
              </w:rPr>
              <w:t>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1900340110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255 000,00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1900340110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1"/>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Субсидии на возмещение недополученных доходов или возмещение фактически понесе</w:t>
            </w:r>
            <w:r w:rsidRPr="005A5815">
              <w:rPr>
                <w:rFonts w:ascii="Arial" w:hAnsi="Arial" w:cs="Arial"/>
                <w:color w:val="000000"/>
                <w:sz w:val="14"/>
                <w:szCs w:val="14"/>
              </w:rPr>
              <w:t>н</w:t>
            </w:r>
            <w:r w:rsidRPr="005A5815">
              <w:rPr>
                <w:rFonts w:ascii="Arial" w:hAnsi="Arial" w:cs="Arial"/>
                <w:color w:val="000000"/>
                <w:sz w:val="14"/>
                <w:szCs w:val="14"/>
              </w:rPr>
              <w:lastRenderedPageBreak/>
              <w:t>ных затрат в связи с производством (реализ</w:t>
            </w:r>
            <w:r w:rsidRPr="005A5815">
              <w:rPr>
                <w:rFonts w:ascii="Arial" w:hAnsi="Arial" w:cs="Arial"/>
                <w:color w:val="000000"/>
                <w:sz w:val="14"/>
                <w:szCs w:val="14"/>
              </w:rPr>
              <w:t>а</w:t>
            </w:r>
            <w:r w:rsidRPr="005A5815">
              <w:rPr>
                <w:rFonts w:ascii="Arial" w:hAnsi="Arial" w:cs="Arial"/>
                <w:color w:val="000000"/>
                <w:sz w:val="14"/>
                <w:szCs w:val="14"/>
              </w:rPr>
              <w:t>цией) товаров. выполняемых работ. оказанием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lastRenderedPageBreak/>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1900340110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95 000,00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2"/>
              <w:rPr>
                <w:rFonts w:ascii="Arial" w:hAnsi="Arial" w:cs="Arial"/>
                <w:color w:val="000000"/>
                <w:sz w:val="14"/>
                <w:szCs w:val="14"/>
              </w:rPr>
            </w:pPr>
            <w:r>
              <w:rPr>
                <w:rFonts w:ascii="Arial" w:hAnsi="Arial" w:cs="Arial"/>
                <w:color w:val="000000"/>
                <w:sz w:val="14"/>
                <w:szCs w:val="14"/>
              </w:rPr>
              <w:lastRenderedPageBreak/>
              <w:t xml:space="preserve"> </w:t>
            </w:r>
            <w:r w:rsidRPr="005A5815">
              <w:rPr>
                <w:rFonts w:ascii="Arial" w:hAnsi="Arial" w:cs="Arial"/>
                <w:color w:val="000000"/>
                <w:sz w:val="14"/>
                <w:szCs w:val="14"/>
              </w:rPr>
              <w:t>Другие вопросы в области национальной безопасности и правоохранител</w:t>
            </w:r>
            <w:r w:rsidRPr="005A5815">
              <w:rPr>
                <w:rFonts w:ascii="Arial" w:hAnsi="Arial" w:cs="Arial"/>
                <w:color w:val="000000"/>
                <w:sz w:val="14"/>
                <w:szCs w:val="14"/>
              </w:rPr>
              <w:t>ь</w:t>
            </w:r>
            <w:r w:rsidRPr="005A5815">
              <w:rPr>
                <w:rFonts w:ascii="Arial" w:hAnsi="Arial" w:cs="Arial"/>
                <w:color w:val="000000"/>
                <w:sz w:val="14"/>
                <w:szCs w:val="14"/>
              </w:rPr>
              <w:t>ной деятельности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1 283 967,00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4"/>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5A5815">
              <w:rPr>
                <w:rFonts w:ascii="Arial" w:hAnsi="Arial" w:cs="Arial"/>
                <w:color w:val="000000"/>
                <w:sz w:val="14"/>
                <w:szCs w:val="14"/>
              </w:rPr>
              <w:t>«Комплексные меры по обеспечению законности и противодействию правонар</w:t>
            </w:r>
            <w:r w:rsidRPr="005A5815">
              <w:rPr>
                <w:rFonts w:ascii="Arial" w:hAnsi="Arial" w:cs="Arial"/>
                <w:color w:val="000000"/>
                <w:sz w:val="14"/>
                <w:szCs w:val="14"/>
              </w:rPr>
              <w:t>у</w:t>
            </w:r>
            <w:r w:rsidRPr="005A5815">
              <w:rPr>
                <w:rFonts w:ascii="Arial" w:hAnsi="Arial" w:cs="Arial"/>
                <w:color w:val="000000"/>
                <w:sz w:val="14"/>
                <w:szCs w:val="14"/>
              </w:rPr>
              <w:t>шениям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0900000000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1 283 967,00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Профилактика терроризма, экстремизма и других правонарушений в Ва</w:t>
            </w:r>
            <w:r w:rsidRPr="005A5815">
              <w:rPr>
                <w:rFonts w:ascii="Arial" w:hAnsi="Arial" w:cs="Arial"/>
                <w:color w:val="000000"/>
                <w:sz w:val="14"/>
                <w:szCs w:val="14"/>
              </w:rPr>
              <w:t>л</w:t>
            </w:r>
            <w:r w:rsidRPr="005A5815">
              <w:rPr>
                <w:rFonts w:ascii="Arial" w:hAnsi="Arial" w:cs="Arial"/>
                <w:color w:val="000000"/>
                <w:sz w:val="14"/>
                <w:szCs w:val="14"/>
              </w:rPr>
              <w:t>дайском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0900100000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1 283 967,00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Мероприятия по строительству и развитию системы оповещения в г. Валдай Новгородской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0900112400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Бюджетные инвестиции в объекты капитального строительства государственной (муниц</w:t>
            </w:r>
            <w:r w:rsidRPr="005A5815">
              <w:rPr>
                <w:rFonts w:ascii="Arial" w:hAnsi="Arial" w:cs="Arial"/>
                <w:color w:val="000000"/>
                <w:sz w:val="14"/>
                <w:szCs w:val="14"/>
              </w:rPr>
              <w:t>и</w:t>
            </w:r>
            <w:r w:rsidRPr="005A5815">
              <w:rPr>
                <w:rFonts w:ascii="Arial" w:hAnsi="Arial" w:cs="Arial"/>
                <w:color w:val="000000"/>
                <w:sz w:val="14"/>
                <w:szCs w:val="14"/>
              </w:rPr>
              <w:t>пальной) собственности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0900112400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Мероприятия по строительству системы видеонаблюдения в г.Валдай Новгородской обла</w:t>
            </w:r>
            <w:r w:rsidRPr="005A5815">
              <w:rPr>
                <w:rFonts w:ascii="Arial" w:hAnsi="Arial" w:cs="Arial"/>
                <w:color w:val="000000"/>
                <w:sz w:val="14"/>
                <w:szCs w:val="14"/>
              </w:rPr>
              <w:t>с</w:t>
            </w:r>
            <w:r w:rsidRPr="005A5815">
              <w:rPr>
                <w:rFonts w:ascii="Arial" w:hAnsi="Arial" w:cs="Arial"/>
                <w:color w:val="000000"/>
                <w:sz w:val="14"/>
                <w:szCs w:val="14"/>
              </w:rPr>
              <w:t>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0900112500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902 967,00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Бюджетные инвестиции в объекты капитального строительства государственной (муниц</w:t>
            </w:r>
            <w:r w:rsidRPr="005A5815">
              <w:rPr>
                <w:rFonts w:ascii="Arial" w:hAnsi="Arial" w:cs="Arial"/>
                <w:color w:val="000000"/>
                <w:sz w:val="14"/>
                <w:szCs w:val="14"/>
              </w:rPr>
              <w:t>и</w:t>
            </w:r>
            <w:r w:rsidRPr="005A5815">
              <w:rPr>
                <w:rFonts w:ascii="Arial" w:hAnsi="Arial" w:cs="Arial"/>
                <w:color w:val="000000"/>
                <w:sz w:val="14"/>
                <w:szCs w:val="14"/>
              </w:rPr>
              <w:t>пальной) собственности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0900112500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902 967,00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Мероприятия по обслуживанию системы видеонаблюдения в г.Валдай Новгородской обла</w:t>
            </w:r>
            <w:r w:rsidRPr="005A5815">
              <w:rPr>
                <w:rFonts w:ascii="Arial" w:hAnsi="Arial" w:cs="Arial"/>
                <w:color w:val="000000"/>
                <w:sz w:val="14"/>
                <w:szCs w:val="14"/>
              </w:rPr>
              <w:t>с</w:t>
            </w:r>
            <w:r w:rsidRPr="005A5815">
              <w:rPr>
                <w:rFonts w:ascii="Arial" w:hAnsi="Arial" w:cs="Arial"/>
                <w:color w:val="000000"/>
                <w:sz w:val="14"/>
                <w:szCs w:val="14"/>
              </w:rPr>
              <w:t>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0900112600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81 000,00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0"/>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Бюджетные инвестиции в объекты капитального строительства государственной (муниц</w:t>
            </w:r>
            <w:r w:rsidRPr="005A5815">
              <w:rPr>
                <w:rFonts w:ascii="Arial" w:hAnsi="Arial" w:cs="Arial"/>
                <w:color w:val="000000"/>
                <w:sz w:val="14"/>
                <w:szCs w:val="14"/>
              </w:rPr>
              <w:t>и</w:t>
            </w:r>
            <w:r w:rsidRPr="005A5815">
              <w:rPr>
                <w:rFonts w:ascii="Arial" w:hAnsi="Arial" w:cs="Arial"/>
                <w:color w:val="000000"/>
                <w:sz w:val="14"/>
                <w:szCs w:val="14"/>
              </w:rPr>
              <w:t>пальной) собственности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0"/>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0"/>
              <w:rPr>
                <w:rFonts w:ascii="Arial" w:hAnsi="Arial" w:cs="Arial"/>
                <w:color w:val="000000"/>
                <w:sz w:val="14"/>
                <w:szCs w:val="14"/>
              </w:rPr>
            </w:pPr>
            <w:r w:rsidRPr="005A5815">
              <w:rPr>
                <w:rFonts w:ascii="Arial" w:hAnsi="Arial" w:cs="Arial"/>
                <w:color w:val="000000"/>
                <w:sz w:val="14"/>
                <w:szCs w:val="14"/>
              </w:rPr>
              <w:t>0314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0"/>
              <w:rPr>
                <w:rFonts w:ascii="Arial" w:hAnsi="Arial" w:cs="Arial"/>
                <w:color w:val="000000"/>
                <w:sz w:val="14"/>
                <w:szCs w:val="14"/>
              </w:rPr>
            </w:pPr>
            <w:r w:rsidRPr="005A5815">
              <w:rPr>
                <w:rFonts w:ascii="Arial" w:hAnsi="Arial" w:cs="Arial"/>
                <w:color w:val="000000"/>
                <w:sz w:val="14"/>
                <w:szCs w:val="14"/>
              </w:rPr>
              <w:t>0900112600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0"/>
              <w:rPr>
                <w:rFonts w:ascii="Arial" w:hAnsi="Arial" w:cs="Arial"/>
                <w:color w:val="000000"/>
                <w:sz w:val="14"/>
                <w:szCs w:val="14"/>
              </w:rPr>
            </w:pPr>
            <w:r w:rsidRPr="005A5815">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0"/>
              <w:rPr>
                <w:rFonts w:ascii="Arial" w:hAnsi="Arial" w:cs="Arial"/>
                <w:color w:val="000000"/>
                <w:sz w:val="14"/>
                <w:szCs w:val="14"/>
              </w:rPr>
            </w:pPr>
            <w:r w:rsidRPr="005A5815">
              <w:rPr>
                <w:rFonts w:ascii="Arial" w:hAnsi="Arial" w:cs="Arial"/>
                <w:color w:val="000000"/>
                <w:sz w:val="14"/>
                <w:szCs w:val="14"/>
              </w:rPr>
              <w:t>81 000,00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0"/>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0"/>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1"/>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НАЦИОНАЛЬНАЯ ЭКОНОМИКА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0400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49 101 160,22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26 528 000,00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26 528 000,00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2"/>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Дорожное хозяйство (дорожные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47 356 642,47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26 100 000,00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26 100 000,00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3"/>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Муниципальная программа "Совершенствование и содержание доро</w:t>
            </w:r>
            <w:r w:rsidRPr="005A5815">
              <w:rPr>
                <w:rFonts w:ascii="Arial" w:hAnsi="Arial" w:cs="Arial"/>
                <w:color w:val="000000"/>
                <w:sz w:val="14"/>
                <w:szCs w:val="14"/>
              </w:rPr>
              <w:t>ж</w:t>
            </w:r>
            <w:r w:rsidRPr="005A5815">
              <w:rPr>
                <w:rFonts w:ascii="Arial" w:hAnsi="Arial" w:cs="Arial"/>
                <w:color w:val="000000"/>
                <w:sz w:val="14"/>
                <w:szCs w:val="14"/>
              </w:rPr>
              <w:t>ного хозяйства на территории Валдайского городского поселения на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2900000000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47 356 642,47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26 100 000,00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26 100 000,00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4"/>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Подпрограмма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w:t>
            </w:r>
            <w:r w:rsidRPr="005A5815">
              <w:rPr>
                <w:rFonts w:ascii="Arial" w:hAnsi="Arial" w:cs="Arial"/>
                <w:color w:val="000000"/>
                <w:sz w:val="14"/>
                <w:szCs w:val="14"/>
              </w:rPr>
              <w:t>е</w:t>
            </w:r>
            <w:r w:rsidRPr="005A5815">
              <w:rPr>
                <w:rFonts w:ascii="Arial" w:hAnsi="Arial" w:cs="Arial"/>
                <w:color w:val="000000"/>
                <w:sz w:val="14"/>
                <w:szCs w:val="14"/>
              </w:rPr>
              <w:t>ления за счет средств областного бюджета и бюджета Валдайского городского поселения" м</w:t>
            </w:r>
            <w:r w:rsidRPr="005A5815">
              <w:rPr>
                <w:rFonts w:ascii="Arial" w:hAnsi="Arial" w:cs="Arial"/>
                <w:color w:val="000000"/>
                <w:sz w:val="14"/>
                <w:szCs w:val="14"/>
              </w:rPr>
              <w:t>у</w:t>
            </w:r>
            <w:r w:rsidRPr="005A5815">
              <w:rPr>
                <w:rFonts w:ascii="Arial" w:hAnsi="Arial" w:cs="Arial"/>
                <w:color w:val="000000"/>
                <w:sz w:val="14"/>
                <w:szCs w:val="14"/>
              </w:rPr>
              <w:t>ниципальной программы "Совершенствование и содержание дорожного хозяйства на территории Валдайского городского поселения на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2910000000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44 696 642,47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23 640 000,00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23 640 000,00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w:t>
            </w:r>
            <w:r w:rsidRPr="005A5815">
              <w:rPr>
                <w:rFonts w:ascii="Arial" w:hAnsi="Arial" w:cs="Arial"/>
                <w:color w:val="000000"/>
                <w:sz w:val="14"/>
                <w:szCs w:val="14"/>
              </w:rPr>
              <w:t>л</w:t>
            </w:r>
            <w:r w:rsidRPr="005A5815">
              <w:rPr>
                <w:rFonts w:ascii="Arial" w:hAnsi="Arial" w:cs="Arial"/>
                <w:color w:val="000000"/>
                <w:sz w:val="14"/>
                <w:szCs w:val="14"/>
              </w:rPr>
              <w:t>дайского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2910100000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44 696 642,47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23 640 000,00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23 640 000,00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Содержание автомобильных дорог, тротуаров, автобусных остан</w:t>
            </w:r>
            <w:r w:rsidRPr="005A5815">
              <w:rPr>
                <w:rFonts w:ascii="Arial" w:hAnsi="Arial" w:cs="Arial"/>
                <w:color w:val="000000"/>
                <w:sz w:val="14"/>
                <w:szCs w:val="14"/>
              </w:rPr>
              <w:t>о</w:t>
            </w:r>
            <w:r w:rsidRPr="005A5815">
              <w:rPr>
                <w:rFonts w:ascii="Arial" w:hAnsi="Arial" w:cs="Arial"/>
                <w:color w:val="000000"/>
                <w:sz w:val="14"/>
                <w:szCs w:val="14"/>
              </w:rPr>
              <w:t>вок в зимний и летний периоды на</w:t>
            </w:r>
            <w:r>
              <w:rPr>
                <w:rFonts w:ascii="Arial" w:hAnsi="Arial" w:cs="Arial"/>
                <w:color w:val="000000"/>
                <w:sz w:val="14"/>
                <w:szCs w:val="14"/>
              </w:rPr>
              <w:t xml:space="preserve"> </w:t>
            </w:r>
            <w:r w:rsidRPr="005A5815">
              <w:rPr>
                <w:rFonts w:ascii="Arial" w:hAnsi="Arial" w:cs="Arial"/>
                <w:color w:val="000000"/>
                <w:sz w:val="14"/>
                <w:szCs w:val="14"/>
              </w:rPr>
              <w:t>территории Валдайского городского поселения</w:t>
            </w:r>
            <w:r>
              <w:rPr>
                <w:rFonts w:ascii="Arial" w:hAnsi="Arial" w:cs="Arial"/>
                <w:color w:val="000000"/>
                <w:sz w:val="14"/>
                <w:szCs w:val="14"/>
              </w:rPr>
              <w:t xml:space="preserve"> </w:t>
            </w:r>
            <w:r w:rsidRPr="005A5815">
              <w:rPr>
                <w:rFonts w:ascii="Arial" w:hAnsi="Arial" w:cs="Arial"/>
                <w:color w:val="000000"/>
                <w:sz w:val="14"/>
                <w:szCs w:val="14"/>
              </w:rPr>
              <w:t>в нормативном состоянии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2910121110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15 000 000,00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15 000 000,00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2910121110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15 000 000,00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15 000 000,00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Ремонт автомобильных дорог и тротуаров общего пользования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2910121120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3 619 644,95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3 500 000,00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3 500 000,00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2910121120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3 619 644,95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3 500 000,00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3 500 000,00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Разработка проектно-сметной документации на строительство или капитальный ремонт, или реконструкцию автомобильных дорог общего пользов</w:t>
            </w:r>
            <w:r w:rsidRPr="005A5815">
              <w:rPr>
                <w:rFonts w:ascii="Arial" w:hAnsi="Arial" w:cs="Arial"/>
                <w:color w:val="000000"/>
                <w:sz w:val="14"/>
                <w:szCs w:val="14"/>
              </w:rPr>
              <w:t>а</w:t>
            </w:r>
            <w:r w:rsidRPr="005A5815">
              <w:rPr>
                <w:rFonts w:ascii="Arial" w:hAnsi="Arial" w:cs="Arial"/>
                <w:color w:val="000000"/>
                <w:sz w:val="14"/>
                <w:szCs w:val="14"/>
              </w:rPr>
              <w:t>ния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2910121125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4 503 175,52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1 200 000,00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1 200 000,00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Бюджетные инвестиции в объекты капитального строительства государственной (муниц</w:t>
            </w:r>
            <w:r w:rsidRPr="005A5815">
              <w:rPr>
                <w:rFonts w:ascii="Arial" w:hAnsi="Arial" w:cs="Arial"/>
                <w:color w:val="000000"/>
                <w:sz w:val="14"/>
                <w:szCs w:val="14"/>
              </w:rPr>
              <w:t>и</w:t>
            </w:r>
            <w:r w:rsidRPr="005A5815">
              <w:rPr>
                <w:rFonts w:ascii="Arial" w:hAnsi="Arial" w:cs="Arial"/>
                <w:color w:val="000000"/>
                <w:sz w:val="14"/>
                <w:szCs w:val="14"/>
              </w:rPr>
              <w:t>пальной) собственности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2910121125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4 503 175,52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1 200 000,00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1 200 000,00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Строительство автомобильных дорог общего пользования местного знач</w:t>
            </w:r>
            <w:r w:rsidRPr="005A5815">
              <w:rPr>
                <w:rFonts w:ascii="Arial" w:hAnsi="Arial" w:cs="Arial"/>
                <w:color w:val="000000"/>
                <w:sz w:val="14"/>
                <w:szCs w:val="14"/>
              </w:rPr>
              <w:t>е</w:t>
            </w:r>
            <w:r w:rsidRPr="005A5815">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2910121130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1 000 000,00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1 000 000,00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Бюджетные инвестиции в объекты капитального строительства государственной (муниц</w:t>
            </w:r>
            <w:r w:rsidRPr="005A5815">
              <w:rPr>
                <w:rFonts w:ascii="Arial" w:hAnsi="Arial" w:cs="Arial"/>
                <w:color w:val="000000"/>
                <w:sz w:val="14"/>
                <w:szCs w:val="14"/>
              </w:rPr>
              <w:t>и</w:t>
            </w:r>
            <w:r w:rsidRPr="005A5815">
              <w:rPr>
                <w:rFonts w:ascii="Arial" w:hAnsi="Arial" w:cs="Arial"/>
                <w:color w:val="000000"/>
                <w:sz w:val="14"/>
                <w:szCs w:val="14"/>
              </w:rPr>
              <w:t>пальной) собственности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2910121130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1 000 000,00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1 000 000,00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Паспортизация</w:t>
            </w:r>
            <w:r>
              <w:rPr>
                <w:rFonts w:ascii="Arial" w:hAnsi="Arial" w:cs="Arial"/>
                <w:color w:val="000000"/>
                <w:sz w:val="14"/>
                <w:szCs w:val="14"/>
              </w:rPr>
              <w:t xml:space="preserve"> </w:t>
            </w:r>
            <w:r w:rsidRPr="005A5815">
              <w:rPr>
                <w:rFonts w:ascii="Arial" w:hAnsi="Arial" w:cs="Arial"/>
                <w:color w:val="000000"/>
                <w:sz w:val="14"/>
                <w:szCs w:val="14"/>
              </w:rPr>
              <w:t>автомобильных дорог общего пользования местного знач</w:t>
            </w:r>
            <w:r w:rsidRPr="005A5815">
              <w:rPr>
                <w:rFonts w:ascii="Arial" w:hAnsi="Arial" w:cs="Arial"/>
                <w:color w:val="000000"/>
                <w:sz w:val="14"/>
                <w:szCs w:val="14"/>
              </w:rPr>
              <w:t>е</w:t>
            </w:r>
            <w:r w:rsidRPr="005A5815">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2910121140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120 000,00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22 000,00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22 000,00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2910121140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120 000,00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22 000,00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22 000,00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Ремонт подъездов к дворовым территориям многоквартирных домов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2910121150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1 627 822,00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1 000 000,00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1 000 000,00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2910121150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1 627 822,00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1 000 000,00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1 000 000,00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 xml:space="preserve">Прочие расходы на вновь образуемые земельные участки для размещения автомобильных дорог общего пользования </w:t>
            </w:r>
            <w:proofErr w:type="spellStart"/>
            <w:r w:rsidRPr="005A5815">
              <w:rPr>
                <w:rFonts w:ascii="Arial" w:hAnsi="Arial" w:cs="Arial"/>
                <w:color w:val="000000"/>
                <w:sz w:val="14"/>
                <w:szCs w:val="14"/>
              </w:rPr>
              <w:t>мест-ного</w:t>
            </w:r>
            <w:proofErr w:type="spellEnd"/>
            <w:r w:rsidRPr="005A5815">
              <w:rPr>
                <w:rFonts w:ascii="Arial" w:hAnsi="Arial" w:cs="Arial"/>
                <w:color w:val="000000"/>
                <w:sz w:val="14"/>
                <w:szCs w:val="14"/>
              </w:rPr>
              <w:t xml:space="preserve"> знач</w:t>
            </w:r>
            <w:r w:rsidRPr="005A5815">
              <w:rPr>
                <w:rFonts w:ascii="Arial" w:hAnsi="Arial" w:cs="Arial"/>
                <w:color w:val="000000"/>
                <w:sz w:val="14"/>
                <w:szCs w:val="14"/>
              </w:rPr>
              <w:t>е</w:t>
            </w:r>
            <w:r w:rsidRPr="005A5815">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2910121160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79 000,00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45 000,00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45 000,00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2910121160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79 000,00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45 000,00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45 000,00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w:t>
            </w:r>
            <w:r w:rsidRPr="005A5815">
              <w:rPr>
                <w:rFonts w:ascii="Arial" w:hAnsi="Arial" w:cs="Arial"/>
                <w:color w:val="000000"/>
                <w:sz w:val="14"/>
                <w:szCs w:val="14"/>
              </w:rPr>
              <w:t>р</w:t>
            </w:r>
            <w:r w:rsidRPr="005A5815">
              <w:rPr>
                <w:rFonts w:ascii="Arial" w:hAnsi="Arial" w:cs="Arial"/>
                <w:color w:val="000000"/>
                <w:sz w:val="14"/>
                <w:szCs w:val="14"/>
              </w:rPr>
              <w:t>мирование муниципальных дорожных фондов)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2910171525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3 747 000,00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1 873 000,00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1 873 000,00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2910171525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3 747 000,00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1 873 000,00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1 873 000,00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Ремонт автомобильных дорог общего пользования местного значения за счет средств обл</w:t>
            </w:r>
            <w:r w:rsidRPr="005A5815">
              <w:rPr>
                <w:rFonts w:ascii="Arial" w:hAnsi="Arial" w:cs="Arial"/>
                <w:color w:val="000000"/>
                <w:sz w:val="14"/>
                <w:szCs w:val="14"/>
              </w:rPr>
              <w:t>а</w:t>
            </w:r>
            <w:r w:rsidRPr="005A5815">
              <w:rPr>
                <w:rFonts w:ascii="Arial" w:hAnsi="Arial" w:cs="Arial"/>
                <w:color w:val="000000"/>
                <w:sz w:val="14"/>
                <w:szCs w:val="14"/>
              </w:rPr>
              <w:t xml:space="preserve">стного бюджета (Субсидия бюджетам городских и сельских поселений на </w:t>
            </w:r>
            <w:proofErr w:type="spellStart"/>
            <w:r w:rsidRPr="005A5815">
              <w:rPr>
                <w:rFonts w:ascii="Arial" w:hAnsi="Arial" w:cs="Arial"/>
                <w:color w:val="000000"/>
                <w:sz w:val="14"/>
                <w:szCs w:val="14"/>
              </w:rPr>
              <w:t>софинансирование</w:t>
            </w:r>
            <w:proofErr w:type="spellEnd"/>
            <w:r w:rsidRPr="005A5815">
              <w:rPr>
                <w:rFonts w:ascii="Arial" w:hAnsi="Arial" w:cs="Arial"/>
                <w:color w:val="000000"/>
                <w:sz w:val="14"/>
                <w:szCs w:val="14"/>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w:t>
            </w:r>
            <w:r w:rsidRPr="005A5815">
              <w:rPr>
                <w:rFonts w:ascii="Arial" w:hAnsi="Arial" w:cs="Arial"/>
                <w:color w:val="000000"/>
                <w:sz w:val="14"/>
                <w:szCs w:val="14"/>
              </w:rPr>
              <w:t>о</w:t>
            </w:r>
            <w:r w:rsidRPr="005A5815">
              <w:rPr>
                <w:rFonts w:ascii="Arial" w:hAnsi="Arial" w:cs="Arial"/>
                <w:color w:val="000000"/>
                <w:sz w:val="14"/>
                <w:szCs w:val="14"/>
              </w:rPr>
              <w:t>бильных дорог общего пользования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2910171541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3"/>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2910171541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4"/>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w:t>
            </w:r>
            <w:r w:rsidRPr="005A5815">
              <w:rPr>
                <w:rFonts w:ascii="Arial" w:hAnsi="Arial" w:cs="Arial"/>
                <w:color w:val="000000"/>
                <w:sz w:val="14"/>
                <w:szCs w:val="14"/>
              </w:rPr>
              <w:t>о</w:t>
            </w:r>
            <w:r w:rsidRPr="005A5815">
              <w:rPr>
                <w:rFonts w:ascii="Arial" w:hAnsi="Arial" w:cs="Arial"/>
                <w:color w:val="000000"/>
                <w:sz w:val="14"/>
                <w:szCs w:val="14"/>
              </w:rPr>
              <w:t>рожного хозяйства на территории Ва</w:t>
            </w:r>
            <w:r w:rsidRPr="005A5815">
              <w:rPr>
                <w:rFonts w:ascii="Arial" w:hAnsi="Arial" w:cs="Arial"/>
                <w:color w:val="000000"/>
                <w:sz w:val="14"/>
                <w:szCs w:val="14"/>
              </w:rPr>
              <w:t>л</w:t>
            </w:r>
            <w:r w:rsidRPr="005A5815">
              <w:rPr>
                <w:rFonts w:ascii="Arial" w:hAnsi="Arial" w:cs="Arial"/>
                <w:color w:val="000000"/>
                <w:sz w:val="14"/>
                <w:szCs w:val="14"/>
              </w:rPr>
              <w:t>дайского городского поселения на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2920000000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2 660 000,00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2 460 000,00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2 460 000,00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Обеспечение безопасности дорожного движения на территории Валдайск</w:t>
            </w:r>
            <w:r w:rsidRPr="005A5815">
              <w:rPr>
                <w:rFonts w:ascii="Arial" w:hAnsi="Arial" w:cs="Arial"/>
                <w:color w:val="000000"/>
                <w:sz w:val="14"/>
                <w:szCs w:val="14"/>
              </w:rPr>
              <w:t>о</w:t>
            </w:r>
            <w:r w:rsidRPr="005A5815">
              <w:rPr>
                <w:rFonts w:ascii="Arial" w:hAnsi="Arial" w:cs="Arial"/>
                <w:color w:val="000000"/>
                <w:sz w:val="14"/>
                <w:szCs w:val="14"/>
              </w:rPr>
              <w:t>го городского поселения за счет средств местного бюджета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2920200000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2 660 000,00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2 460 000,00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2 460 000,00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Реализация прочих мероприятий муниципальной программы "Совершенствование и соде</w:t>
            </w:r>
            <w:r w:rsidRPr="005A5815">
              <w:rPr>
                <w:rFonts w:ascii="Arial" w:hAnsi="Arial" w:cs="Arial"/>
                <w:color w:val="000000"/>
                <w:sz w:val="14"/>
                <w:szCs w:val="14"/>
              </w:rPr>
              <w:t>р</w:t>
            </w:r>
            <w:r w:rsidRPr="005A5815">
              <w:rPr>
                <w:rFonts w:ascii="Arial" w:hAnsi="Arial" w:cs="Arial"/>
                <w:color w:val="000000"/>
                <w:sz w:val="14"/>
                <w:szCs w:val="14"/>
              </w:rPr>
              <w:t>жание дорожного хозяйства на территории Ва</w:t>
            </w:r>
            <w:r w:rsidRPr="005A5815">
              <w:rPr>
                <w:rFonts w:ascii="Arial" w:hAnsi="Arial" w:cs="Arial"/>
                <w:color w:val="000000"/>
                <w:sz w:val="14"/>
                <w:szCs w:val="14"/>
              </w:rPr>
              <w:t>л</w:t>
            </w:r>
            <w:r w:rsidRPr="005A5815">
              <w:rPr>
                <w:rFonts w:ascii="Arial" w:hAnsi="Arial" w:cs="Arial"/>
                <w:color w:val="000000"/>
                <w:sz w:val="14"/>
                <w:szCs w:val="14"/>
              </w:rPr>
              <w:t>дайского городского поселения на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2920299910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2 660 000,00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2 460 000,00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2 460 000,00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1"/>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2920299910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2 660 000,00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2 460 000,00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2 460 000,00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2"/>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Другие вопросы в области национальной экономики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1 744 517,75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428 000,00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428 000,00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3"/>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Расходы на обеспечение функций исполнительно-распорядительного органа муниципальн</w:t>
            </w:r>
            <w:r w:rsidRPr="005A5815">
              <w:rPr>
                <w:rFonts w:ascii="Arial" w:hAnsi="Arial" w:cs="Arial"/>
                <w:color w:val="000000"/>
                <w:sz w:val="14"/>
                <w:szCs w:val="14"/>
              </w:rPr>
              <w:t>о</w:t>
            </w:r>
            <w:r w:rsidRPr="005A5815">
              <w:rPr>
                <w:rFonts w:ascii="Arial" w:hAnsi="Arial" w:cs="Arial"/>
                <w:color w:val="000000"/>
                <w:sz w:val="14"/>
                <w:szCs w:val="14"/>
              </w:rPr>
              <w:t>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9400000000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1 744 517,75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428 000,00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428 000,00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9450000000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1 744 517,75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428 000,00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428 000,00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Расходы на мероприятия по землеустройству и землепользов</w:t>
            </w:r>
            <w:r w:rsidRPr="005A5815">
              <w:rPr>
                <w:rFonts w:ascii="Arial" w:hAnsi="Arial" w:cs="Arial"/>
                <w:color w:val="000000"/>
                <w:sz w:val="14"/>
                <w:szCs w:val="14"/>
              </w:rPr>
              <w:t>а</w:t>
            </w:r>
            <w:r w:rsidRPr="005A5815">
              <w:rPr>
                <w:rFonts w:ascii="Arial" w:hAnsi="Arial" w:cs="Arial"/>
                <w:color w:val="000000"/>
                <w:sz w:val="14"/>
                <w:szCs w:val="14"/>
              </w:rPr>
              <w:t>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9450010070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341 000,00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230 000,00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230 000,00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9450010070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341 000,00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230 000,00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230 000,00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w:t>
            </w:r>
            <w:r w:rsidRPr="005A5815">
              <w:rPr>
                <w:rFonts w:ascii="Arial" w:hAnsi="Arial" w:cs="Arial"/>
                <w:color w:val="000000"/>
                <w:sz w:val="14"/>
                <w:szCs w:val="14"/>
              </w:rPr>
              <w:t>и</w:t>
            </w:r>
            <w:r w:rsidRPr="005A5815">
              <w:rPr>
                <w:rFonts w:ascii="Arial" w:hAnsi="Arial" w:cs="Arial"/>
                <w:color w:val="000000"/>
                <w:sz w:val="14"/>
                <w:szCs w:val="14"/>
              </w:rPr>
              <w:t>тории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9450010080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1 403 517,75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198 000,00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198 000,00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0"/>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0"/>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0"/>
              <w:rPr>
                <w:rFonts w:ascii="Arial" w:hAnsi="Arial" w:cs="Arial"/>
                <w:color w:val="000000"/>
                <w:sz w:val="14"/>
                <w:szCs w:val="14"/>
              </w:rPr>
            </w:pPr>
            <w:r w:rsidRPr="005A5815">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0"/>
              <w:rPr>
                <w:rFonts w:ascii="Arial" w:hAnsi="Arial" w:cs="Arial"/>
                <w:color w:val="000000"/>
                <w:sz w:val="14"/>
                <w:szCs w:val="14"/>
              </w:rPr>
            </w:pPr>
            <w:r w:rsidRPr="005A5815">
              <w:rPr>
                <w:rFonts w:ascii="Arial" w:hAnsi="Arial" w:cs="Arial"/>
                <w:color w:val="000000"/>
                <w:sz w:val="14"/>
                <w:szCs w:val="14"/>
              </w:rPr>
              <w:t>9450010080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0"/>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0"/>
              <w:rPr>
                <w:rFonts w:ascii="Arial" w:hAnsi="Arial" w:cs="Arial"/>
                <w:color w:val="000000"/>
                <w:sz w:val="14"/>
                <w:szCs w:val="14"/>
              </w:rPr>
            </w:pPr>
            <w:r w:rsidRPr="005A5815">
              <w:rPr>
                <w:rFonts w:ascii="Arial" w:hAnsi="Arial" w:cs="Arial"/>
                <w:color w:val="000000"/>
                <w:sz w:val="14"/>
                <w:szCs w:val="14"/>
              </w:rPr>
              <w:t>1 403 517,75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0"/>
              <w:rPr>
                <w:rFonts w:ascii="Arial" w:hAnsi="Arial" w:cs="Arial"/>
                <w:color w:val="000000"/>
                <w:sz w:val="14"/>
                <w:szCs w:val="14"/>
              </w:rPr>
            </w:pPr>
            <w:r w:rsidRPr="005A5815">
              <w:rPr>
                <w:rFonts w:ascii="Arial" w:hAnsi="Arial" w:cs="Arial"/>
                <w:color w:val="000000"/>
                <w:sz w:val="14"/>
                <w:szCs w:val="14"/>
              </w:rPr>
              <w:t>198 000,00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0"/>
              <w:rPr>
                <w:rFonts w:ascii="Arial" w:hAnsi="Arial" w:cs="Arial"/>
                <w:color w:val="000000"/>
                <w:sz w:val="14"/>
                <w:szCs w:val="14"/>
              </w:rPr>
            </w:pPr>
            <w:r w:rsidRPr="005A5815">
              <w:rPr>
                <w:rFonts w:ascii="Arial" w:hAnsi="Arial" w:cs="Arial"/>
                <w:color w:val="000000"/>
                <w:sz w:val="14"/>
                <w:szCs w:val="14"/>
              </w:rPr>
              <w:t>198 000,00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1"/>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ЖИЛИЩНО-КОММУНАЛЬНОЕ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0500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51 150 619,94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28 036 540,00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4 222 870,00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2"/>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Жилищное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24 652 518,94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6 396 090,00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3 859 920,00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4"/>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Муниципальная программа "Переселение граждан, проживающих на территории Валдайск</w:t>
            </w:r>
            <w:r w:rsidRPr="005A5815">
              <w:rPr>
                <w:rFonts w:ascii="Arial" w:hAnsi="Arial" w:cs="Arial"/>
                <w:color w:val="000000"/>
                <w:sz w:val="14"/>
                <w:szCs w:val="14"/>
              </w:rPr>
              <w:t>о</w:t>
            </w:r>
            <w:r w:rsidRPr="005A5815">
              <w:rPr>
                <w:rFonts w:ascii="Arial" w:hAnsi="Arial" w:cs="Arial"/>
                <w:color w:val="000000"/>
                <w:sz w:val="14"/>
                <w:szCs w:val="14"/>
              </w:rPr>
              <w:t>го городского поселения из жилищного фонда, пр</w:t>
            </w:r>
            <w:r w:rsidRPr="005A5815">
              <w:rPr>
                <w:rFonts w:ascii="Arial" w:hAnsi="Arial" w:cs="Arial"/>
                <w:color w:val="000000"/>
                <w:sz w:val="14"/>
                <w:szCs w:val="14"/>
              </w:rPr>
              <w:t>и</w:t>
            </w:r>
            <w:r w:rsidRPr="005A5815">
              <w:rPr>
                <w:rFonts w:ascii="Arial" w:hAnsi="Arial" w:cs="Arial"/>
                <w:color w:val="000000"/>
                <w:sz w:val="14"/>
                <w:szCs w:val="14"/>
              </w:rPr>
              <w:t>знанного аварийным в установленном порядке на 2018-2020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2400000000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19 207 740,80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2 536 170,00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Финансовое и организационное обеспечение переселения граждан</w:t>
            </w:r>
            <w:r>
              <w:rPr>
                <w:rFonts w:ascii="Arial" w:hAnsi="Arial" w:cs="Arial"/>
                <w:color w:val="000000"/>
                <w:sz w:val="14"/>
                <w:szCs w:val="14"/>
              </w:rPr>
              <w:t xml:space="preserve"> </w:t>
            </w:r>
            <w:r w:rsidRPr="005A5815">
              <w:rPr>
                <w:rFonts w:ascii="Arial" w:hAnsi="Arial" w:cs="Arial"/>
                <w:color w:val="000000"/>
                <w:sz w:val="14"/>
                <w:szCs w:val="14"/>
              </w:rPr>
              <w:t>из домов, признанных аварийными в установленном порядке, для обеспеч</w:t>
            </w:r>
            <w:r w:rsidRPr="005A5815">
              <w:rPr>
                <w:rFonts w:ascii="Arial" w:hAnsi="Arial" w:cs="Arial"/>
                <w:color w:val="000000"/>
                <w:sz w:val="14"/>
                <w:szCs w:val="14"/>
              </w:rPr>
              <w:t>е</w:t>
            </w:r>
            <w:r w:rsidRPr="005A5815">
              <w:rPr>
                <w:rFonts w:ascii="Arial" w:hAnsi="Arial" w:cs="Arial"/>
                <w:color w:val="000000"/>
                <w:sz w:val="14"/>
                <w:szCs w:val="14"/>
              </w:rPr>
              <w:t>ния безопасных и комфортных условий проживания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2400100000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5 567 087,00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2 536 170,00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Приобретение жилья для граждан, проживающих в аварийных многоква</w:t>
            </w:r>
            <w:r w:rsidRPr="005A5815">
              <w:rPr>
                <w:rFonts w:ascii="Arial" w:hAnsi="Arial" w:cs="Arial"/>
                <w:color w:val="000000"/>
                <w:sz w:val="14"/>
                <w:szCs w:val="14"/>
              </w:rPr>
              <w:t>р</w:t>
            </w:r>
            <w:r w:rsidRPr="005A5815">
              <w:rPr>
                <w:rFonts w:ascii="Arial" w:hAnsi="Arial" w:cs="Arial"/>
                <w:color w:val="000000"/>
                <w:sz w:val="14"/>
                <w:szCs w:val="14"/>
              </w:rPr>
              <w:t>тирных домах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2400111100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1 636 720,00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1 236 170,00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Бюджетные инвестиции на приобретение объектов недвижимого имущества в государстве</w:t>
            </w:r>
            <w:r w:rsidRPr="005A5815">
              <w:rPr>
                <w:rFonts w:ascii="Arial" w:hAnsi="Arial" w:cs="Arial"/>
                <w:color w:val="000000"/>
                <w:sz w:val="14"/>
                <w:szCs w:val="14"/>
              </w:rPr>
              <w:t>н</w:t>
            </w:r>
            <w:r w:rsidRPr="005A5815">
              <w:rPr>
                <w:rFonts w:ascii="Arial" w:hAnsi="Arial" w:cs="Arial"/>
                <w:color w:val="000000"/>
                <w:sz w:val="14"/>
                <w:szCs w:val="14"/>
              </w:rPr>
              <w:t>ную (муниципальную) собственность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2400111100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1 636 720,00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1 236 170,00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lastRenderedPageBreak/>
              <w:t xml:space="preserve"> </w:t>
            </w:r>
            <w:proofErr w:type="spellStart"/>
            <w:r w:rsidRPr="005A5815">
              <w:rPr>
                <w:rFonts w:ascii="Arial" w:hAnsi="Arial" w:cs="Arial"/>
                <w:color w:val="000000"/>
                <w:sz w:val="14"/>
                <w:szCs w:val="14"/>
              </w:rPr>
              <w:t>Софинансирование</w:t>
            </w:r>
            <w:proofErr w:type="spellEnd"/>
            <w:r w:rsidRPr="005A5815">
              <w:rPr>
                <w:rFonts w:ascii="Arial" w:hAnsi="Arial" w:cs="Arial"/>
                <w:color w:val="000000"/>
                <w:sz w:val="14"/>
                <w:szCs w:val="14"/>
              </w:rPr>
              <w:t xml:space="preserve"> региональной адресной программы "Переселение граждан, прожива</w:t>
            </w:r>
            <w:r w:rsidRPr="005A5815">
              <w:rPr>
                <w:rFonts w:ascii="Arial" w:hAnsi="Arial" w:cs="Arial"/>
                <w:color w:val="000000"/>
                <w:sz w:val="14"/>
                <w:szCs w:val="14"/>
              </w:rPr>
              <w:t>ю</w:t>
            </w:r>
            <w:r w:rsidRPr="005A5815">
              <w:rPr>
                <w:rFonts w:ascii="Arial" w:hAnsi="Arial" w:cs="Arial"/>
                <w:color w:val="000000"/>
                <w:sz w:val="14"/>
                <w:szCs w:val="14"/>
              </w:rPr>
              <w:t>щих на территории Новгородской области, из аварийного жилищного фонда в 2019-2025 годах" за счет средств бюджета Валда</w:t>
            </w:r>
            <w:r w:rsidRPr="005A5815">
              <w:rPr>
                <w:rFonts w:ascii="Arial" w:hAnsi="Arial" w:cs="Arial"/>
                <w:color w:val="000000"/>
                <w:sz w:val="14"/>
                <w:szCs w:val="14"/>
              </w:rPr>
              <w:t>й</w:t>
            </w:r>
            <w:r w:rsidRPr="005A5815">
              <w:rPr>
                <w:rFonts w:ascii="Arial" w:hAnsi="Arial" w:cs="Arial"/>
                <w:color w:val="000000"/>
                <w:sz w:val="14"/>
                <w:szCs w:val="14"/>
              </w:rPr>
              <w:t>ского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2400111200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3 874 567,00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Бюджетные инвестиции на приобретение объектов недвижимого имущества в государстве</w:t>
            </w:r>
            <w:r w:rsidRPr="005A5815">
              <w:rPr>
                <w:rFonts w:ascii="Arial" w:hAnsi="Arial" w:cs="Arial"/>
                <w:color w:val="000000"/>
                <w:sz w:val="14"/>
                <w:szCs w:val="14"/>
              </w:rPr>
              <w:t>н</w:t>
            </w:r>
            <w:r w:rsidRPr="005A5815">
              <w:rPr>
                <w:rFonts w:ascii="Arial" w:hAnsi="Arial" w:cs="Arial"/>
                <w:color w:val="000000"/>
                <w:sz w:val="14"/>
                <w:szCs w:val="14"/>
              </w:rPr>
              <w:t>ную (муниципальную) собственность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2400111200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3 874 567,00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Проведение независимой экспертизы аварийного жилья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2400111500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55 800,00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2400111500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55 800,00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Снос аварийных расселенных многоквартирных домов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2400112110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500 000,00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2"/>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2400112110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500 000,00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3"/>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Изъятие земельного участка и жилого помещения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2400116110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800 000,00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2400116110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800 000,00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Федеральный проект "Обеспечение устойчивого сокращения непр</w:t>
            </w:r>
            <w:r w:rsidRPr="005A5815">
              <w:rPr>
                <w:rFonts w:ascii="Arial" w:hAnsi="Arial" w:cs="Arial"/>
                <w:color w:val="000000"/>
                <w:sz w:val="14"/>
                <w:szCs w:val="14"/>
              </w:rPr>
              <w:t>и</w:t>
            </w:r>
            <w:r w:rsidRPr="005A5815">
              <w:rPr>
                <w:rFonts w:ascii="Arial" w:hAnsi="Arial" w:cs="Arial"/>
                <w:color w:val="000000"/>
                <w:sz w:val="14"/>
                <w:szCs w:val="14"/>
              </w:rPr>
              <w:t>годного для проживания жилищного фонда"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240F300000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13 640 653,80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Субсидии на переселение граждан из аварийного жилищного фонда за счет средств гос</w:t>
            </w:r>
            <w:r w:rsidRPr="005A5815">
              <w:rPr>
                <w:rFonts w:ascii="Arial" w:hAnsi="Arial" w:cs="Arial"/>
                <w:color w:val="000000"/>
                <w:sz w:val="14"/>
                <w:szCs w:val="14"/>
              </w:rPr>
              <w:t>у</w:t>
            </w:r>
            <w:r w:rsidRPr="005A5815">
              <w:rPr>
                <w:rFonts w:ascii="Arial" w:hAnsi="Arial" w:cs="Arial"/>
                <w:color w:val="000000"/>
                <w:sz w:val="14"/>
                <w:szCs w:val="14"/>
              </w:rPr>
              <w:t>дарственной корпорации - Фонда содействия реформ</w:t>
            </w:r>
            <w:r w:rsidRPr="005A5815">
              <w:rPr>
                <w:rFonts w:ascii="Arial" w:hAnsi="Arial" w:cs="Arial"/>
                <w:color w:val="000000"/>
                <w:sz w:val="14"/>
                <w:szCs w:val="14"/>
              </w:rPr>
              <w:t>и</w:t>
            </w:r>
            <w:r w:rsidRPr="005A5815">
              <w:rPr>
                <w:rFonts w:ascii="Arial" w:hAnsi="Arial" w:cs="Arial"/>
                <w:color w:val="000000"/>
                <w:sz w:val="14"/>
                <w:szCs w:val="14"/>
              </w:rPr>
              <w:t>рованию жилищно-коммунального хозяйства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240F309502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13 133 612,54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Бюджетные инвестиции на приобретение объектов недвижимого имущества в государстве</w:t>
            </w:r>
            <w:r w:rsidRPr="005A5815">
              <w:rPr>
                <w:rFonts w:ascii="Arial" w:hAnsi="Arial" w:cs="Arial"/>
                <w:color w:val="000000"/>
                <w:sz w:val="14"/>
                <w:szCs w:val="14"/>
              </w:rPr>
              <w:t>н</w:t>
            </w:r>
            <w:r w:rsidRPr="005A5815">
              <w:rPr>
                <w:rFonts w:ascii="Arial" w:hAnsi="Arial" w:cs="Arial"/>
                <w:color w:val="000000"/>
                <w:sz w:val="14"/>
                <w:szCs w:val="14"/>
              </w:rPr>
              <w:t>ную (муниципальную) собственность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240F309502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13 133 612,54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Субсидии на переселение граждан из аварийного жилищного фонда за счет средств обл</w:t>
            </w:r>
            <w:r w:rsidRPr="005A5815">
              <w:rPr>
                <w:rFonts w:ascii="Arial" w:hAnsi="Arial" w:cs="Arial"/>
                <w:color w:val="000000"/>
                <w:sz w:val="14"/>
                <w:szCs w:val="14"/>
              </w:rPr>
              <w:t>а</w:t>
            </w:r>
            <w:r w:rsidRPr="005A5815">
              <w:rPr>
                <w:rFonts w:ascii="Arial" w:hAnsi="Arial" w:cs="Arial"/>
                <w:color w:val="000000"/>
                <w:sz w:val="14"/>
                <w:szCs w:val="14"/>
              </w:rPr>
              <w:t>стного бюджета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240F309602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507 041,26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Бюджетные инвестиции на приобретение объектов недвижимого имущества в государстве</w:t>
            </w:r>
            <w:r w:rsidRPr="005A5815">
              <w:rPr>
                <w:rFonts w:ascii="Arial" w:hAnsi="Arial" w:cs="Arial"/>
                <w:color w:val="000000"/>
                <w:sz w:val="14"/>
                <w:szCs w:val="14"/>
              </w:rPr>
              <w:t>н</w:t>
            </w:r>
            <w:r w:rsidRPr="005A5815">
              <w:rPr>
                <w:rFonts w:ascii="Arial" w:hAnsi="Arial" w:cs="Arial"/>
                <w:color w:val="000000"/>
                <w:sz w:val="14"/>
                <w:szCs w:val="14"/>
              </w:rPr>
              <w:t>ную (муниципальную) собственность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240F309602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507 041,26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Расходы на обеспечение функций исполнительно-распорядительного органа муниципальн</w:t>
            </w:r>
            <w:r w:rsidRPr="005A5815">
              <w:rPr>
                <w:rFonts w:ascii="Arial" w:hAnsi="Arial" w:cs="Arial"/>
                <w:color w:val="000000"/>
                <w:sz w:val="14"/>
                <w:szCs w:val="14"/>
              </w:rPr>
              <w:t>о</w:t>
            </w:r>
            <w:r w:rsidRPr="005A5815">
              <w:rPr>
                <w:rFonts w:ascii="Arial" w:hAnsi="Arial" w:cs="Arial"/>
                <w:color w:val="000000"/>
                <w:sz w:val="14"/>
                <w:szCs w:val="14"/>
              </w:rPr>
              <w:t>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9400000000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5 444 778,14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3 859 920,00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3 859 920,00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9450000000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5 444 778,14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3 859 920,00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3 859 920,00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Приобретение в муниципальную собственность жилых помещ</w:t>
            </w:r>
            <w:r w:rsidRPr="005A5815">
              <w:rPr>
                <w:rFonts w:ascii="Arial" w:hAnsi="Arial" w:cs="Arial"/>
                <w:color w:val="000000"/>
                <w:sz w:val="14"/>
                <w:szCs w:val="14"/>
              </w:rPr>
              <w:t>е</w:t>
            </w:r>
            <w:r w:rsidRPr="005A5815">
              <w:rPr>
                <w:rFonts w:ascii="Arial" w:hAnsi="Arial" w:cs="Arial"/>
                <w:color w:val="000000"/>
                <w:sz w:val="14"/>
                <w:szCs w:val="14"/>
              </w:rPr>
              <w:t>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9450010470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1 809 920,00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2 209 920,00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2 209 920,00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Бюджетные инвестиции на приобретение объектов недвижимого имущества в государстве</w:t>
            </w:r>
            <w:r w:rsidRPr="005A5815">
              <w:rPr>
                <w:rFonts w:ascii="Arial" w:hAnsi="Arial" w:cs="Arial"/>
                <w:color w:val="000000"/>
                <w:sz w:val="14"/>
                <w:szCs w:val="14"/>
              </w:rPr>
              <w:t>н</w:t>
            </w:r>
            <w:r w:rsidRPr="005A5815">
              <w:rPr>
                <w:rFonts w:ascii="Arial" w:hAnsi="Arial" w:cs="Arial"/>
                <w:color w:val="000000"/>
                <w:sz w:val="14"/>
                <w:szCs w:val="14"/>
              </w:rPr>
              <w:t>ную (муниципальную) собственность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9450010470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1 809 920,00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2 209 920,00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2 209 920,00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1"/>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Расходы (взносы)</w:t>
            </w:r>
            <w:r>
              <w:rPr>
                <w:rFonts w:ascii="Arial" w:hAnsi="Arial" w:cs="Arial"/>
                <w:color w:val="000000"/>
                <w:sz w:val="14"/>
                <w:szCs w:val="14"/>
              </w:rPr>
              <w:t xml:space="preserve"> </w:t>
            </w:r>
            <w:r w:rsidRPr="005A5815">
              <w:rPr>
                <w:rFonts w:ascii="Arial" w:hAnsi="Arial" w:cs="Arial"/>
                <w:color w:val="000000"/>
                <w:sz w:val="14"/>
                <w:szCs w:val="14"/>
              </w:rPr>
              <w:t>на капитальный ремонт общего имущества муниципал</w:t>
            </w:r>
            <w:r w:rsidRPr="005A5815">
              <w:rPr>
                <w:rFonts w:ascii="Arial" w:hAnsi="Arial" w:cs="Arial"/>
                <w:color w:val="000000"/>
                <w:sz w:val="14"/>
                <w:szCs w:val="14"/>
              </w:rPr>
              <w:t>ь</w:t>
            </w:r>
            <w:r w:rsidRPr="005A5815">
              <w:rPr>
                <w:rFonts w:ascii="Arial" w:hAnsi="Arial" w:cs="Arial"/>
                <w:color w:val="000000"/>
                <w:sz w:val="14"/>
                <w:szCs w:val="14"/>
              </w:rPr>
              <w:t>ного жилого фонда в многоквартирных домах, расположенных на территории Валдайского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9450081010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1 150 000,00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1 150 000,00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2"/>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9450081010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1 150 000,00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1 150 000,00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4"/>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Капитальный ремонт жилых помещений и текущий ремонт общего имущества в многоква</w:t>
            </w:r>
            <w:r w:rsidRPr="005A5815">
              <w:rPr>
                <w:rFonts w:ascii="Arial" w:hAnsi="Arial" w:cs="Arial"/>
                <w:color w:val="000000"/>
                <w:sz w:val="14"/>
                <w:szCs w:val="14"/>
              </w:rPr>
              <w:t>р</w:t>
            </w:r>
            <w:r w:rsidRPr="005A5815">
              <w:rPr>
                <w:rFonts w:ascii="Arial" w:hAnsi="Arial" w:cs="Arial"/>
                <w:color w:val="000000"/>
                <w:sz w:val="14"/>
                <w:szCs w:val="14"/>
              </w:rPr>
              <w:t>тирных домах в части муниципальной собственности Ва</w:t>
            </w:r>
            <w:r w:rsidRPr="005A5815">
              <w:rPr>
                <w:rFonts w:ascii="Arial" w:hAnsi="Arial" w:cs="Arial"/>
                <w:color w:val="000000"/>
                <w:sz w:val="14"/>
                <w:szCs w:val="14"/>
              </w:rPr>
              <w:t>л</w:t>
            </w:r>
            <w:r w:rsidRPr="005A5815">
              <w:rPr>
                <w:rFonts w:ascii="Arial" w:hAnsi="Arial" w:cs="Arial"/>
                <w:color w:val="000000"/>
                <w:sz w:val="14"/>
                <w:szCs w:val="14"/>
              </w:rPr>
              <w:t>дайского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9450081020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2 425 858,14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500 000,00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500 000,00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Закупка товаров, работ, услуг в целях капитального ремонта государственного (муниц</w:t>
            </w:r>
            <w:r w:rsidRPr="005A5815">
              <w:rPr>
                <w:rFonts w:ascii="Arial" w:hAnsi="Arial" w:cs="Arial"/>
                <w:color w:val="000000"/>
                <w:sz w:val="14"/>
                <w:szCs w:val="14"/>
              </w:rPr>
              <w:t>и</w:t>
            </w:r>
            <w:r w:rsidRPr="005A5815">
              <w:rPr>
                <w:rFonts w:ascii="Arial" w:hAnsi="Arial" w:cs="Arial"/>
                <w:color w:val="000000"/>
                <w:sz w:val="14"/>
                <w:szCs w:val="14"/>
              </w:rPr>
              <w:t>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9450081020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1 839 420,00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9450081020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91 990,14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2"/>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Субсидии на возмещение недополученных доходов или возмещение фактически понесе</w:t>
            </w:r>
            <w:r w:rsidRPr="005A5815">
              <w:rPr>
                <w:rFonts w:ascii="Arial" w:hAnsi="Arial" w:cs="Arial"/>
                <w:color w:val="000000"/>
                <w:sz w:val="14"/>
                <w:szCs w:val="14"/>
              </w:rPr>
              <w:t>н</w:t>
            </w:r>
            <w:r w:rsidRPr="005A5815">
              <w:rPr>
                <w:rFonts w:ascii="Arial" w:hAnsi="Arial" w:cs="Arial"/>
                <w:color w:val="000000"/>
                <w:sz w:val="14"/>
                <w:szCs w:val="14"/>
              </w:rPr>
              <w:t>ных затрат в связи с производством (реализ</w:t>
            </w:r>
            <w:r w:rsidRPr="005A5815">
              <w:rPr>
                <w:rFonts w:ascii="Arial" w:hAnsi="Arial" w:cs="Arial"/>
                <w:color w:val="000000"/>
                <w:sz w:val="14"/>
                <w:szCs w:val="14"/>
              </w:rPr>
              <w:t>а</w:t>
            </w:r>
            <w:r w:rsidRPr="005A5815">
              <w:rPr>
                <w:rFonts w:ascii="Arial" w:hAnsi="Arial" w:cs="Arial"/>
                <w:color w:val="000000"/>
                <w:sz w:val="14"/>
                <w:szCs w:val="14"/>
              </w:rPr>
              <w:t>цией) товаров. выполняемых работ. оказанием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9450081020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494 448,00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500 000,00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500 000,00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4"/>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Прочие работы, в том числе разработка и проверка документации, для обеспечения пров</w:t>
            </w:r>
            <w:r w:rsidRPr="005A5815">
              <w:rPr>
                <w:rFonts w:ascii="Arial" w:hAnsi="Arial" w:cs="Arial"/>
                <w:color w:val="000000"/>
                <w:sz w:val="14"/>
                <w:szCs w:val="14"/>
              </w:rPr>
              <w:t>е</w:t>
            </w:r>
            <w:r w:rsidRPr="005A5815">
              <w:rPr>
                <w:rFonts w:ascii="Arial" w:hAnsi="Arial" w:cs="Arial"/>
                <w:color w:val="000000"/>
                <w:sz w:val="14"/>
                <w:szCs w:val="14"/>
              </w:rPr>
              <w:t>дения капитального ремонта жилых помещений и текущего ремонта общего имущества в многоквартирных домах в части муниципальной собственности Валдайского городского пос</w:t>
            </w:r>
            <w:r w:rsidRPr="005A5815">
              <w:rPr>
                <w:rFonts w:ascii="Arial" w:hAnsi="Arial" w:cs="Arial"/>
                <w:color w:val="000000"/>
                <w:sz w:val="14"/>
                <w:szCs w:val="14"/>
              </w:rPr>
              <w:t>е</w:t>
            </w:r>
            <w:r w:rsidRPr="005A5815">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9450081021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59 000,00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Закупка товаров, работ, услуг в целях капитального ремонта государственного (муниц</w:t>
            </w:r>
            <w:r w:rsidRPr="005A5815">
              <w:rPr>
                <w:rFonts w:ascii="Arial" w:hAnsi="Arial" w:cs="Arial"/>
                <w:color w:val="000000"/>
                <w:sz w:val="14"/>
                <w:szCs w:val="14"/>
              </w:rPr>
              <w:t>и</w:t>
            </w:r>
            <w:r w:rsidRPr="005A5815">
              <w:rPr>
                <w:rFonts w:ascii="Arial" w:hAnsi="Arial" w:cs="Arial"/>
                <w:color w:val="000000"/>
                <w:sz w:val="14"/>
                <w:szCs w:val="14"/>
              </w:rPr>
              <w:t>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9450081021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59 000,00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Коммунальное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261 000,00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187 500,00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70 000,00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2"/>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Муниципальная программа "Постановка на кадастровый учет бесхозяйных сетей на терр</w:t>
            </w:r>
            <w:r w:rsidRPr="005A5815">
              <w:rPr>
                <w:rFonts w:ascii="Arial" w:hAnsi="Arial" w:cs="Arial"/>
                <w:color w:val="000000"/>
                <w:sz w:val="14"/>
                <w:szCs w:val="14"/>
              </w:rPr>
              <w:t>и</w:t>
            </w:r>
            <w:r w:rsidRPr="005A5815">
              <w:rPr>
                <w:rFonts w:ascii="Arial" w:hAnsi="Arial" w:cs="Arial"/>
                <w:color w:val="000000"/>
                <w:sz w:val="14"/>
                <w:szCs w:val="14"/>
              </w:rPr>
              <w:t>тории Валдайского городского поселения в 2016-2020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2500000000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37 500,00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4"/>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Постановка на кадастровый учет бесхозяйственных сетей на территории Валдайского г</w:t>
            </w:r>
            <w:r w:rsidRPr="005A5815">
              <w:rPr>
                <w:rFonts w:ascii="Arial" w:hAnsi="Arial" w:cs="Arial"/>
                <w:color w:val="000000"/>
                <w:sz w:val="14"/>
                <w:szCs w:val="14"/>
              </w:rPr>
              <w:t>о</w:t>
            </w:r>
            <w:r w:rsidRPr="005A5815">
              <w:rPr>
                <w:rFonts w:ascii="Arial" w:hAnsi="Arial" w:cs="Arial"/>
                <w:color w:val="000000"/>
                <w:sz w:val="14"/>
                <w:szCs w:val="14"/>
              </w:rPr>
              <w:t>родского поселения в 2016-2020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2500100000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37 500,00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Оформление технических планов сооружений на бесхозяйные сети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2500111110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37 500,00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2500111110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37 500,00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1"/>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Муниципальная программа "Газификация Валдайского городского посел</w:t>
            </w:r>
            <w:r w:rsidRPr="005A5815">
              <w:rPr>
                <w:rFonts w:ascii="Arial" w:hAnsi="Arial" w:cs="Arial"/>
                <w:color w:val="000000"/>
                <w:sz w:val="14"/>
                <w:szCs w:val="14"/>
              </w:rPr>
              <w:t>е</w:t>
            </w:r>
            <w:r w:rsidRPr="005A5815">
              <w:rPr>
                <w:rFonts w:ascii="Arial" w:hAnsi="Arial" w:cs="Arial"/>
                <w:color w:val="000000"/>
                <w:sz w:val="14"/>
                <w:szCs w:val="14"/>
              </w:rPr>
              <w:t>ния в 2017-2021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2600000000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70 000,00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2"/>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Газификация</w:t>
            </w:r>
            <w:r>
              <w:rPr>
                <w:rFonts w:ascii="Arial" w:hAnsi="Arial" w:cs="Arial"/>
                <w:color w:val="000000"/>
                <w:sz w:val="14"/>
                <w:szCs w:val="14"/>
              </w:rPr>
              <w:t xml:space="preserve"> </w:t>
            </w:r>
            <w:r w:rsidRPr="005A5815">
              <w:rPr>
                <w:rFonts w:ascii="Arial" w:hAnsi="Arial" w:cs="Arial"/>
                <w:color w:val="000000"/>
                <w:sz w:val="14"/>
                <w:szCs w:val="14"/>
              </w:rPr>
              <w:t>территории Валдайского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2600100000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70 000,00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4"/>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Разработка проектно-сметной документации для строительства газопров</w:t>
            </w:r>
            <w:r w:rsidRPr="005A5815">
              <w:rPr>
                <w:rFonts w:ascii="Arial" w:hAnsi="Arial" w:cs="Arial"/>
                <w:color w:val="000000"/>
                <w:sz w:val="14"/>
                <w:szCs w:val="14"/>
              </w:rPr>
              <w:t>о</w:t>
            </w:r>
            <w:r w:rsidRPr="005A5815">
              <w:rPr>
                <w:rFonts w:ascii="Arial" w:hAnsi="Arial" w:cs="Arial"/>
                <w:color w:val="000000"/>
                <w:sz w:val="14"/>
                <w:szCs w:val="14"/>
              </w:rPr>
              <w:t>да на территории Валдайского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2600111110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70 000,00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2600111110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70 000,00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Муниципальная программа "Комплексное развитие инфраструктуры водоснабжения и вод</w:t>
            </w:r>
            <w:r w:rsidRPr="005A5815">
              <w:rPr>
                <w:rFonts w:ascii="Arial" w:hAnsi="Arial" w:cs="Arial"/>
                <w:color w:val="000000"/>
                <w:sz w:val="14"/>
                <w:szCs w:val="14"/>
              </w:rPr>
              <w:t>о</w:t>
            </w:r>
            <w:r w:rsidRPr="005A5815">
              <w:rPr>
                <w:rFonts w:ascii="Arial" w:hAnsi="Arial" w:cs="Arial"/>
                <w:color w:val="000000"/>
                <w:sz w:val="14"/>
                <w:szCs w:val="14"/>
              </w:rPr>
              <w:t>отведения в Валдайском городском поселении 2016 – 2020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2700000000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4"/>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Содержание, очистка и модернизация систем водоотведения на территории Валдайского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2700200000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150 000,00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Техническое обслуживание и очистка систем водоотведения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2700241110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150 000,00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2700241110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Благоустройство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25 944 151,00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21 160 000,00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Муниципальная программа "Формирование современной городской среды на территории Валдайского городского поселения в 2018-2022 году"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1000000000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6 856 193,00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60 000,00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2"/>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Разработка и проверка документации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1000400000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60 000,00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3"/>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Разработка и проверка проектной и/или сметной и/или проектно-сметной документации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1000460240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60 000,00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4"/>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1000460240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60 000,00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Федеральный проект "Формирование комфортной городской ср</w:t>
            </w:r>
            <w:r w:rsidRPr="005A5815">
              <w:rPr>
                <w:rFonts w:ascii="Arial" w:hAnsi="Arial" w:cs="Arial"/>
                <w:color w:val="000000"/>
                <w:sz w:val="14"/>
                <w:szCs w:val="14"/>
              </w:rPr>
              <w:t>е</w:t>
            </w:r>
            <w:r w:rsidRPr="005A5815">
              <w:rPr>
                <w:rFonts w:ascii="Arial" w:hAnsi="Arial" w:cs="Arial"/>
                <w:color w:val="000000"/>
                <w:sz w:val="14"/>
                <w:szCs w:val="14"/>
              </w:rPr>
              <w:t>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100F200000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6 796 193,00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Субсидии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w:t>
            </w:r>
            <w:r w:rsidRPr="005A5815">
              <w:rPr>
                <w:rFonts w:ascii="Arial" w:hAnsi="Arial" w:cs="Arial"/>
                <w:color w:val="000000"/>
                <w:sz w:val="14"/>
                <w:szCs w:val="14"/>
              </w:rPr>
              <w:t>и</w:t>
            </w:r>
            <w:r w:rsidRPr="005A5815">
              <w:rPr>
                <w:rFonts w:ascii="Arial" w:hAnsi="Arial" w:cs="Arial"/>
                <w:color w:val="000000"/>
                <w:sz w:val="14"/>
                <w:szCs w:val="14"/>
              </w:rPr>
              <w:t>торий многоквартирных домов и на благоустройство общественных территорий (Благоус</w:t>
            </w:r>
            <w:r w:rsidRPr="005A5815">
              <w:rPr>
                <w:rFonts w:ascii="Arial" w:hAnsi="Arial" w:cs="Arial"/>
                <w:color w:val="000000"/>
                <w:sz w:val="14"/>
                <w:szCs w:val="14"/>
              </w:rPr>
              <w:t>т</w:t>
            </w:r>
            <w:r w:rsidRPr="005A5815">
              <w:rPr>
                <w:rFonts w:ascii="Arial" w:hAnsi="Arial" w:cs="Arial"/>
                <w:color w:val="000000"/>
                <w:sz w:val="14"/>
                <w:szCs w:val="14"/>
              </w:rPr>
              <w:t>ройство двор</w:t>
            </w:r>
            <w:r w:rsidRPr="005A5815">
              <w:rPr>
                <w:rFonts w:ascii="Arial" w:hAnsi="Arial" w:cs="Arial"/>
                <w:color w:val="000000"/>
                <w:sz w:val="14"/>
                <w:szCs w:val="14"/>
              </w:rPr>
              <w:t>о</w:t>
            </w:r>
            <w:r w:rsidRPr="005A5815">
              <w:rPr>
                <w:rFonts w:ascii="Arial" w:hAnsi="Arial" w:cs="Arial"/>
                <w:color w:val="000000"/>
                <w:sz w:val="14"/>
                <w:szCs w:val="14"/>
              </w:rPr>
              <w:t>вых территорий многоквартирных домов)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100F255551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3 360 114,00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Субсидии на возмещение недополученных доходов или возмещение фактически понесе</w:t>
            </w:r>
            <w:r w:rsidRPr="005A5815">
              <w:rPr>
                <w:rFonts w:ascii="Arial" w:hAnsi="Arial" w:cs="Arial"/>
                <w:color w:val="000000"/>
                <w:sz w:val="14"/>
                <w:szCs w:val="14"/>
              </w:rPr>
              <w:t>н</w:t>
            </w:r>
            <w:r w:rsidRPr="005A5815">
              <w:rPr>
                <w:rFonts w:ascii="Arial" w:hAnsi="Arial" w:cs="Arial"/>
                <w:color w:val="000000"/>
                <w:sz w:val="14"/>
                <w:szCs w:val="14"/>
              </w:rPr>
              <w:t>ных затрат в связи с производством (реализ</w:t>
            </w:r>
            <w:r w:rsidRPr="005A5815">
              <w:rPr>
                <w:rFonts w:ascii="Arial" w:hAnsi="Arial" w:cs="Arial"/>
                <w:color w:val="000000"/>
                <w:sz w:val="14"/>
                <w:szCs w:val="14"/>
              </w:rPr>
              <w:t>а</w:t>
            </w:r>
            <w:r w:rsidRPr="005A5815">
              <w:rPr>
                <w:rFonts w:ascii="Arial" w:hAnsi="Arial" w:cs="Arial"/>
                <w:color w:val="000000"/>
                <w:sz w:val="14"/>
                <w:szCs w:val="14"/>
              </w:rPr>
              <w:t>цией) товаров. выполняемых работ. оказанием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100F255551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3 360 114,00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Субсидии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w:t>
            </w:r>
            <w:r w:rsidRPr="005A5815">
              <w:rPr>
                <w:rFonts w:ascii="Arial" w:hAnsi="Arial" w:cs="Arial"/>
                <w:color w:val="000000"/>
                <w:sz w:val="14"/>
                <w:szCs w:val="14"/>
              </w:rPr>
              <w:t>и</w:t>
            </w:r>
            <w:r w:rsidRPr="005A5815">
              <w:rPr>
                <w:rFonts w:ascii="Arial" w:hAnsi="Arial" w:cs="Arial"/>
                <w:color w:val="000000"/>
                <w:sz w:val="14"/>
                <w:szCs w:val="14"/>
              </w:rPr>
              <w:t>торий многоквартирных домов и на благоустройство общественных территорий (Благоус</w:t>
            </w:r>
            <w:r w:rsidRPr="005A5815">
              <w:rPr>
                <w:rFonts w:ascii="Arial" w:hAnsi="Arial" w:cs="Arial"/>
                <w:color w:val="000000"/>
                <w:sz w:val="14"/>
                <w:szCs w:val="14"/>
              </w:rPr>
              <w:t>т</w:t>
            </w:r>
            <w:r w:rsidRPr="005A5815">
              <w:rPr>
                <w:rFonts w:ascii="Arial" w:hAnsi="Arial" w:cs="Arial"/>
                <w:color w:val="000000"/>
                <w:sz w:val="14"/>
                <w:szCs w:val="14"/>
              </w:rPr>
              <w:t>ройство наиб</w:t>
            </w:r>
            <w:r w:rsidRPr="005A5815">
              <w:rPr>
                <w:rFonts w:ascii="Arial" w:hAnsi="Arial" w:cs="Arial"/>
                <w:color w:val="000000"/>
                <w:sz w:val="14"/>
                <w:szCs w:val="14"/>
              </w:rPr>
              <w:t>о</w:t>
            </w:r>
            <w:r w:rsidRPr="005A5815">
              <w:rPr>
                <w:rFonts w:ascii="Arial" w:hAnsi="Arial" w:cs="Arial"/>
                <w:color w:val="000000"/>
                <w:sz w:val="14"/>
                <w:szCs w:val="14"/>
              </w:rPr>
              <w:t>лее посещаемых территорий общего пользования)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100F255552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3 436 079,00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3"/>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100F255552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3 436 079,00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4"/>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Муниципальная программа "Благоустройство территории Валдайского г</w:t>
            </w:r>
            <w:r w:rsidRPr="005A5815">
              <w:rPr>
                <w:rFonts w:ascii="Arial" w:hAnsi="Arial" w:cs="Arial"/>
                <w:color w:val="000000"/>
                <w:sz w:val="14"/>
                <w:szCs w:val="14"/>
              </w:rPr>
              <w:t>о</w:t>
            </w:r>
            <w:r w:rsidRPr="005A5815">
              <w:rPr>
                <w:rFonts w:ascii="Arial" w:hAnsi="Arial" w:cs="Arial"/>
                <w:color w:val="000000"/>
                <w:sz w:val="14"/>
                <w:szCs w:val="14"/>
              </w:rPr>
              <w:t>родского поселения в 2017-2020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2200000000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19 087 958,00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21 100 000,00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Подпрограмма "Обеспечение уличного освещения" муниципальной программы "Благоус</w:t>
            </w:r>
            <w:r w:rsidRPr="005A5815">
              <w:rPr>
                <w:rFonts w:ascii="Arial" w:hAnsi="Arial" w:cs="Arial"/>
                <w:color w:val="000000"/>
                <w:sz w:val="14"/>
                <w:szCs w:val="14"/>
              </w:rPr>
              <w:t>т</w:t>
            </w:r>
            <w:r w:rsidRPr="005A5815">
              <w:rPr>
                <w:rFonts w:ascii="Arial" w:hAnsi="Arial" w:cs="Arial"/>
                <w:color w:val="000000"/>
                <w:sz w:val="14"/>
                <w:szCs w:val="14"/>
              </w:rPr>
              <w:t>ройство территории Валдайского городского посел</w:t>
            </w:r>
            <w:r w:rsidRPr="005A5815">
              <w:rPr>
                <w:rFonts w:ascii="Arial" w:hAnsi="Arial" w:cs="Arial"/>
                <w:color w:val="000000"/>
                <w:sz w:val="14"/>
                <w:szCs w:val="14"/>
              </w:rPr>
              <w:t>е</w:t>
            </w:r>
            <w:r w:rsidRPr="005A5815">
              <w:rPr>
                <w:rFonts w:ascii="Arial" w:hAnsi="Arial" w:cs="Arial"/>
                <w:color w:val="000000"/>
                <w:sz w:val="14"/>
                <w:szCs w:val="14"/>
              </w:rPr>
              <w:t>ния в 2017-2020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2210000000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9 224 233,95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11 532 272,00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Обеспечение уличного освещения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2210100000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9 224 233,95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11 532 272,00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3"/>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Содержание сетей уличного освещения, оплата потребленной электроэне</w:t>
            </w:r>
            <w:r w:rsidRPr="005A5815">
              <w:rPr>
                <w:rFonts w:ascii="Arial" w:hAnsi="Arial" w:cs="Arial"/>
                <w:color w:val="000000"/>
                <w:sz w:val="14"/>
                <w:szCs w:val="14"/>
              </w:rPr>
              <w:t>р</w:t>
            </w:r>
            <w:r w:rsidRPr="005A5815">
              <w:rPr>
                <w:rFonts w:ascii="Arial" w:hAnsi="Arial" w:cs="Arial"/>
                <w:color w:val="000000"/>
                <w:sz w:val="14"/>
                <w:szCs w:val="14"/>
              </w:rPr>
              <w:t xml:space="preserve">гии, реализация </w:t>
            </w:r>
            <w:r w:rsidRPr="005A5815">
              <w:rPr>
                <w:rFonts w:ascii="Arial" w:hAnsi="Arial" w:cs="Arial"/>
                <w:color w:val="000000"/>
                <w:sz w:val="14"/>
                <w:szCs w:val="14"/>
              </w:rPr>
              <w:lastRenderedPageBreak/>
              <w:t>прочих мероприятий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lastRenderedPageBreak/>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2210160010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6 334 032,03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8 000 000,00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4"/>
              <w:rPr>
                <w:rFonts w:ascii="Arial" w:hAnsi="Arial" w:cs="Arial"/>
                <w:color w:val="000000"/>
                <w:sz w:val="14"/>
                <w:szCs w:val="14"/>
              </w:rPr>
            </w:pPr>
            <w:r>
              <w:rPr>
                <w:rFonts w:ascii="Arial" w:hAnsi="Arial" w:cs="Arial"/>
                <w:color w:val="000000"/>
                <w:sz w:val="14"/>
                <w:szCs w:val="14"/>
              </w:rPr>
              <w:lastRenderedPageBreak/>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2210160010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6 334 032,03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8 000 000,00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Разработка проектно-сметной документации и строительство (реконстру</w:t>
            </w:r>
            <w:r w:rsidRPr="005A5815">
              <w:rPr>
                <w:rFonts w:ascii="Arial" w:hAnsi="Arial" w:cs="Arial"/>
                <w:color w:val="000000"/>
                <w:sz w:val="14"/>
                <w:szCs w:val="14"/>
              </w:rPr>
              <w:t>к</w:t>
            </w:r>
            <w:r w:rsidRPr="005A5815">
              <w:rPr>
                <w:rFonts w:ascii="Arial" w:hAnsi="Arial" w:cs="Arial"/>
                <w:color w:val="000000"/>
                <w:sz w:val="14"/>
                <w:szCs w:val="14"/>
              </w:rPr>
              <w:t>ция)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2210160011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2 890 201,92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3 532 272,00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Бюджетные инвестиции в объекты капитального строительства государственной (муниц</w:t>
            </w:r>
            <w:r w:rsidRPr="005A5815">
              <w:rPr>
                <w:rFonts w:ascii="Arial" w:hAnsi="Arial" w:cs="Arial"/>
                <w:color w:val="000000"/>
                <w:sz w:val="14"/>
                <w:szCs w:val="14"/>
              </w:rPr>
              <w:t>и</w:t>
            </w:r>
            <w:r w:rsidRPr="005A5815">
              <w:rPr>
                <w:rFonts w:ascii="Arial" w:hAnsi="Arial" w:cs="Arial"/>
                <w:color w:val="000000"/>
                <w:sz w:val="14"/>
                <w:szCs w:val="14"/>
              </w:rPr>
              <w:t>пальной) собственности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2210160011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2 890 201,92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3 532 272,00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3"/>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Подпрограмма "Организация озеленения территории Валдайского городского поселения" муниципальной программы "Благоустройство терр</w:t>
            </w:r>
            <w:r w:rsidRPr="005A5815">
              <w:rPr>
                <w:rFonts w:ascii="Arial" w:hAnsi="Arial" w:cs="Arial"/>
                <w:color w:val="000000"/>
                <w:sz w:val="14"/>
                <w:szCs w:val="14"/>
              </w:rPr>
              <w:t>и</w:t>
            </w:r>
            <w:r w:rsidRPr="005A5815">
              <w:rPr>
                <w:rFonts w:ascii="Arial" w:hAnsi="Arial" w:cs="Arial"/>
                <w:color w:val="000000"/>
                <w:sz w:val="14"/>
                <w:szCs w:val="14"/>
              </w:rPr>
              <w:t>тории Валдайского городского поселения в 2017-2020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2220000000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2 844 431,10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3 995 455,00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4"/>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Организация озеленения</w:t>
            </w:r>
            <w:r>
              <w:rPr>
                <w:rFonts w:ascii="Arial" w:hAnsi="Arial" w:cs="Arial"/>
                <w:color w:val="000000"/>
                <w:sz w:val="14"/>
                <w:szCs w:val="14"/>
              </w:rPr>
              <w:t xml:space="preserve"> </w:t>
            </w:r>
            <w:r w:rsidRPr="005A5815">
              <w:rPr>
                <w:rFonts w:ascii="Arial" w:hAnsi="Arial" w:cs="Arial"/>
                <w:color w:val="000000"/>
                <w:sz w:val="14"/>
                <w:szCs w:val="14"/>
              </w:rPr>
              <w:t>территории Валдайского городского пос</w:t>
            </w:r>
            <w:r w:rsidRPr="005A5815">
              <w:rPr>
                <w:rFonts w:ascii="Arial" w:hAnsi="Arial" w:cs="Arial"/>
                <w:color w:val="000000"/>
                <w:sz w:val="14"/>
                <w:szCs w:val="14"/>
              </w:rPr>
              <w:t>е</w:t>
            </w:r>
            <w:r w:rsidRPr="005A5815">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2220100000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2 844 431,10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3 995 455,00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Содержание объектов озеленения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2220160030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2 844 431,10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3 995 455,00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2220160030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2 844 431,10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3 995 455,00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3"/>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Подпрограмма "Организация содержания мест захоронения" муниципальной программы "Благоустройство территории Валдайского городского пос</w:t>
            </w:r>
            <w:r w:rsidRPr="005A5815">
              <w:rPr>
                <w:rFonts w:ascii="Arial" w:hAnsi="Arial" w:cs="Arial"/>
                <w:color w:val="000000"/>
                <w:sz w:val="14"/>
                <w:szCs w:val="14"/>
              </w:rPr>
              <w:t>е</w:t>
            </w:r>
            <w:r w:rsidRPr="005A5815">
              <w:rPr>
                <w:rFonts w:ascii="Arial" w:hAnsi="Arial" w:cs="Arial"/>
                <w:color w:val="000000"/>
                <w:sz w:val="14"/>
                <w:szCs w:val="14"/>
              </w:rPr>
              <w:t>ления в 2017-2020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2230000000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284 136,19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300 000,00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4"/>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Организация содержания мест захоронения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2230100000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284 136,19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300 000,00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Содержание муниципальных кладбищ</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2230160040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284 136,19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300 000,00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2230160040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284 136,19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300 000,00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1"/>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Подпрограмма "Прочие мероприятия по благоустройству" муниципальной программы "Бл</w:t>
            </w:r>
            <w:r w:rsidRPr="005A5815">
              <w:rPr>
                <w:rFonts w:ascii="Arial" w:hAnsi="Arial" w:cs="Arial"/>
                <w:color w:val="000000"/>
                <w:sz w:val="14"/>
                <w:szCs w:val="14"/>
              </w:rPr>
              <w:t>а</w:t>
            </w:r>
            <w:r w:rsidRPr="005A5815">
              <w:rPr>
                <w:rFonts w:ascii="Arial" w:hAnsi="Arial" w:cs="Arial"/>
                <w:color w:val="000000"/>
                <w:sz w:val="14"/>
                <w:szCs w:val="14"/>
              </w:rPr>
              <w:t>гоустройство территории Валдайского городского поселения в 2017-2020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2240000000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4 843 591,86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5 272 273,00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2"/>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Прочие мероприятия по благоустройству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2240100000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4 843 591,86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5 272 273,00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3"/>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Прочие мероприятия по благоустройству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2240160050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4 843 591,86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5 272 273,00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2240160050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4 843 591,86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5 272 273,00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Подпрограмма "Благоустройство парков на территории Валдайского горо</w:t>
            </w:r>
            <w:r w:rsidRPr="005A5815">
              <w:rPr>
                <w:rFonts w:ascii="Arial" w:hAnsi="Arial" w:cs="Arial"/>
                <w:color w:val="000000"/>
                <w:sz w:val="14"/>
                <w:szCs w:val="14"/>
              </w:rPr>
              <w:t>д</w:t>
            </w:r>
            <w:r w:rsidRPr="005A5815">
              <w:rPr>
                <w:rFonts w:ascii="Arial" w:hAnsi="Arial" w:cs="Arial"/>
                <w:color w:val="000000"/>
                <w:sz w:val="14"/>
                <w:szCs w:val="14"/>
              </w:rPr>
              <w:t>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2250000000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894 564,90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Благоустройство парков на территории Валдайского городского пос</w:t>
            </w:r>
            <w:r w:rsidRPr="005A5815">
              <w:rPr>
                <w:rFonts w:ascii="Arial" w:hAnsi="Arial" w:cs="Arial"/>
                <w:color w:val="000000"/>
                <w:sz w:val="14"/>
                <w:szCs w:val="14"/>
              </w:rPr>
              <w:t>е</w:t>
            </w:r>
            <w:r w:rsidRPr="005A5815">
              <w:rPr>
                <w:rFonts w:ascii="Arial" w:hAnsi="Arial" w:cs="Arial"/>
                <w:color w:val="000000"/>
                <w:sz w:val="14"/>
                <w:szCs w:val="14"/>
              </w:rPr>
              <w:t>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2250100000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894 564,90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Удаление и посадка деревьев в парках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2250160061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661 982,00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0"/>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0"/>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0"/>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0"/>
              <w:rPr>
                <w:rFonts w:ascii="Arial" w:hAnsi="Arial" w:cs="Arial"/>
                <w:color w:val="000000"/>
                <w:sz w:val="14"/>
                <w:szCs w:val="14"/>
              </w:rPr>
            </w:pPr>
            <w:r w:rsidRPr="005A5815">
              <w:rPr>
                <w:rFonts w:ascii="Arial" w:hAnsi="Arial" w:cs="Arial"/>
                <w:color w:val="000000"/>
                <w:sz w:val="14"/>
                <w:szCs w:val="14"/>
              </w:rPr>
              <w:t>2250160061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0"/>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0"/>
              <w:rPr>
                <w:rFonts w:ascii="Arial" w:hAnsi="Arial" w:cs="Arial"/>
                <w:color w:val="000000"/>
                <w:sz w:val="14"/>
                <w:szCs w:val="14"/>
              </w:rPr>
            </w:pPr>
            <w:r w:rsidRPr="005A5815">
              <w:rPr>
                <w:rFonts w:ascii="Arial" w:hAnsi="Arial" w:cs="Arial"/>
                <w:color w:val="000000"/>
                <w:sz w:val="14"/>
                <w:szCs w:val="14"/>
              </w:rPr>
              <w:t>661 982,00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0"/>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0"/>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1"/>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Установка и приобретение малых архитектурных форм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2250160062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232 582,90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2"/>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2250160062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232 582,90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4"/>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Подпрограмма "Поддержка местных инициатив граждан в рамках государственной програ</w:t>
            </w:r>
            <w:r w:rsidRPr="005A5815">
              <w:rPr>
                <w:rFonts w:ascii="Arial" w:hAnsi="Arial" w:cs="Arial"/>
                <w:color w:val="000000"/>
                <w:sz w:val="14"/>
                <w:szCs w:val="14"/>
              </w:rPr>
              <w:t>м</w:t>
            </w:r>
            <w:r w:rsidRPr="005A5815">
              <w:rPr>
                <w:rFonts w:ascii="Arial" w:hAnsi="Arial" w:cs="Arial"/>
                <w:color w:val="000000"/>
                <w:sz w:val="14"/>
                <w:szCs w:val="14"/>
              </w:rPr>
              <w:t xml:space="preserve">мы Новгородской области "Государственная </w:t>
            </w:r>
            <w:proofErr w:type="spellStart"/>
            <w:r w:rsidRPr="005A5815">
              <w:rPr>
                <w:rFonts w:ascii="Arial" w:hAnsi="Arial" w:cs="Arial"/>
                <w:color w:val="000000"/>
                <w:sz w:val="14"/>
                <w:szCs w:val="14"/>
              </w:rPr>
              <w:t>поддер;ка</w:t>
            </w:r>
            <w:proofErr w:type="spellEnd"/>
            <w:r w:rsidRPr="005A5815">
              <w:rPr>
                <w:rFonts w:ascii="Arial" w:hAnsi="Arial" w:cs="Arial"/>
                <w:color w:val="000000"/>
                <w:sz w:val="14"/>
                <w:szCs w:val="14"/>
              </w:rPr>
              <w:t xml:space="preserve"> развития местного самоуправления в Новгородской области и социально-ориентированных некоммерческих организаций Новг</w:t>
            </w:r>
            <w:r w:rsidRPr="005A5815">
              <w:rPr>
                <w:rFonts w:ascii="Arial" w:hAnsi="Arial" w:cs="Arial"/>
                <w:color w:val="000000"/>
                <w:sz w:val="14"/>
                <w:szCs w:val="14"/>
              </w:rPr>
              <w:t>о</w:t>
            </w:r>
            <w:r w:rsidRPr="005A5815">
              <w:rPr>
                <w:rFonts w:ascii="Arial" w:hAnsi="Arial" w:cs="Arial"/>
                <w:color w:val="000000"/>
                <w:sz w:val="14"/>
                <w:szCs w:val="14"/>
              </w:rPr>
              <w:t>родской области на 2018-2020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2260000000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997 000,00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Обустройство спортивно-игровых детских площадок</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2260100000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997 000,00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Приобретение, установка и обустройство спортивно-игровой детской пл</w:t>
            </w:r>
            <w:r w:rsidRPr="005A5815">
              <w:rPr>
                <w:rFonts w:ascii="Arial" w:hAnsi="Arial" w:cs="Arial"/>
                <w:color w:val="000000"/>
                <w:sz w:val="14"/>
                <w:szCs w:val="14"/>
              </w:rPr>
              <w:t>о</w:t>
            </w:r>
            <w:r w:rsidRPr="005A5815">
              <w:rPr>
                <w:rFonts w:ascii="Arial" w:hAnsi="Arial" w:cs="Arial"/>
                <w:color w:val="000000"/>
                <w:sz w:val="14"/>
                <w:szCs w:val="14"/>
              </w:rPr>
              <w:t>щадки с. Зимогорье Валдайского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2260160060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85 000,00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2"/>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2260160060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85 000,00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3"/>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Экспертиза сметной документации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2260160061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2260160061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Субсидия на реализацию приоритетных проектов поддержки мес</w:t>
            </w:r>
            <w:r w:rsidRPr="005A5815">
              <w:rPr>
                <w:rFonts w:ascii="Arial" w:hAnsi="Arial" w:cs="Arial"/>
                <w:color w:val="000000"/>
                <w:sz w:val="14"/>
                <w:szCs w:val="14"/>
              </w:rPr>
              <w:t>т</w:t>
            </w:r>
            <w:r w:rsidRPr="005A5815">
              <w:rPr>
                <w:rFonts w:ascii="Arial" w:hAnsi="Arial" w:cs="Arial"/>
                <w:color w:val="000000"/>
                <w:sz w:val="14"/>
                <w:szCs w:val="14"/>
              </w:rPr>
              <w:t>ных инициатив на 2019 год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2260175260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700 000,00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0"/>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0"/>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0"/>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0"/>
              <w:rPr>
                <w:rFonts w:ascii="Arial" w:hAnsi="Arial" w:cs="Arial"/>
                <w:color w:val="000000"/>
                <w:sz w:val="14"/>
                <w:szCs w:val="14"/>
              </w:rPr>
            </w:pPr>
            <w:r w:rsidRPr="005A5815">
              <w:rPr>
                <w:rFonts w:ascii="Arial" w:hAnsi="Arial" w:cs="Arial"/>
                <w:color w:val="000000"/>
                <w:sz w:val="14"/>
                <w:szCs w:val="14"/>
              </w:rPr>
              <w:t>2260175260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0"/>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0"/>
              <w:rPr>
                <w:rFonts w:ascii="Arial" w:hAnsi="Arial" w:cs="Arial"/>
                <w:color w:val="000000"/>
                <w:sz w:val="14"/>
                <w:szCs w:val="14"/>
              </w:rPr>
            </w:pPr>
            <w:r w:rsidRPr="005A5815">
              <w:rPr>
                <w:rFonts w:ascii="Arial" w:hAnsi="Arial" w:cs="Arial"/>
                <w:color w:val="000000"/>
                <w:sz w:val="14"/>
                <w:szCs w:val="14"/>
              </w:rPr>
              <w:t>700 000,00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0"/>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0"/>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1"/>
              <w:rPr>
                <w:rFonts w:ascii="Arial" w:hAnsi="Arial" w:cs="Arial"/>
                <w:color w:val="000000"/>
                <w:sz w:val="14"/>
                <w:szCs w:val="14"/>
              </w:rPr>
            </w:pPr>
            <w:r>
              <w:rPr>
                <w:rFonts w:ascii="Arial" w:hAnsi="Arial" w:cs="Arial"/>
                <w:color w:val="000000"/>
                <w:sz w:val="14"/>
                <w:szCs w:val="14"/>
              </w:rPr>
              <w:t xml:space="preserve"> </w:t>
            </w:r>
            <w:proofErr w:type="spellStart"/>
            <w:r w:rsidRPr="005A5815">
              <w:rPr>
                <w:rFonts w:ascii="Arial" w:hAnsi="Arial" w:cs="Arial"/>
                <w:color w:val="000000"/>
                <w:sz w:val="14"/>
                <w:szCs w:val="14"/>
              </w:rPr>
              <w:t>Софинансирование</w:t>
            </w:r>
            <w:proofErr w:type="spellEnd"/>
            <w:r w:rsidRPr="005A5815">
              <w:rPr>
                <w:rFonts w:ascii="Arial" w:hAnsi="Arial" w:cs="Arial"/>
                <w:color w:val="000000"/>
                <w:sz w:val="14"/>
                <w:szCs w:val="14"/>
              </w:rPr>
              <w:t xml:space="preserve"> расходов по приобретению, установке и обус</w:t>
            </w:r>
            <w:r w:rsidRPr="005A5815">
              <w:rPr>
                <w:rFonts w:ascii="Arial" w:hAnsi="Arial" w:cs="Arial"/>
                <w:color w:val="000000"/>
                <w:sz w:val="14"/>
                <w:szCs w:val="14"/>
              </w:rPr>
              <w:t>т</w:t>
            </w:r>
            <w:r w:rsidRPr="005A5815">
              <w:rPr>
                <w:rFonts w:ascii="Arial" w:hAnsi="Arial" w:cs="Arial"/>
                <w:color w:val="000000"/>
                <w:sz w:val="14"/>
                <w:szCs w:val="14"/>
              </w:rPr>
              <w:t>ройству спортивно-игровой детской площадки с. Зимогорье Валдайского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22601S5260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210 000,00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2"/>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0503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22601S5260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210 000,00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3"/>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Другие вопросы в области жилищно-коммунального хозяйства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292 950,00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292 950,00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4"/>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Расходы на обеспечение функций исполнительно-распорядительного органа муниципальн</w:t>
            </w:r>
            <w:r w:rsidRPr="005A5815">
              <w:rPr>
                <w:rFonts w:ascii="Arial" w:hAnsi="Arial" w:cs="Arial"/>
                <w:color w:val="000000"/>
                <w:sz w:val="14"/>
                <w:szCs w:val="14"/>
              </w:rPr>
              <w:t>о</w:t>
            </w:r>
            <w:r w:rsidRPr="005A5815">
              <w:rPr>
                <w:rFonts w:ascii="Arial" w:hAnsi="Arial" w:cs="Arial"/>
                <w:color w:val="000000"/>
                <w:sz w:val="14"/>
                <w:szCs w:val="14"/>
              </w:rPr>
              <w:t>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9400000000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292 950,00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292 950,00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9450000000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292 950,00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292 950,00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w:t>
            </w:r>
            <w:r w:rsidRPr="005A5815">
              <w:rPr>
                <w:rFonts w:ascii="Arial" w:hAnsi="Arial" w:cs="Arial"/>
                <w:color w:val="000000"/>
                <w:sz w:val="14"/>
                <w:szCs w:val="14"/>
              </w:rPr>
              <w:t>а</w:t>
            </w:r>
            <w:r w:rsidRPr="005A5815">
              <w:rPr>
                <w:rFonts w:ascii="Arial" w:hAnsi="Arial" w:cs="Arial"/>
                <w:color w:val="000000"/>
                <w:sz w:val="14"/>
                <w:szCs w:val="14"/>
              </w:rPr>
              <w:t>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9450010031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225 000,00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225 000,00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Субсидии автономным учреждениям на финансовое обеспечение государственного (мун</w:t>
            </w:r>
            <w:r w:rsidRPr="005A5815">
              <w:rPr>
                <w:rFonts w:ascii="Arial" w:hAnsi="Arial" w:cs="Arial"/>
                <w:color w:val="000000"/>
                <w:sz w:val="14"/>
                <w:szCs w:val="14"/>
              </w:rPr>
              <w:t>и</w:t>
            </w:r>
            <w:r w:rsidRPr="005A5815">
              <w:rPr>
                <w:rFonts w:ascii="Arial" w:hAnsi="Arial" w:cs="Arial"/>
                <w:color w:val="000000"/>
                <w:sz w:val="14"/>
                <w:szCs w:val="14"/>
              </w:rPr>
              <w:t>ципального) задания на оказание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9450010031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225 000,00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225 000,00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2"/>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w:t>
            </w:r>
            <w:r w:rsidRPr="005A5815">
              <w:rPr>
                <w:rFonts w:ascii="Arial" w:hAnsi="Arial" w:cs="Arial"/>
                <w:color w:val="000000"/>
                <w:sz w:val="14"/>
                <w:szCs w:val="14"/>
              </w:rPr>
              <w:t>с</w:t>
            </w:r>
            <w:r w:rsidRPr="005A5815">
              <w:rPr>
                <w:rFonts w:ascii="Arial" w:hAnsi="Arial" w:cs="Arial"/>
                <w:color w:val="000000"/>
                <w:sz w:val="14"/>
                <w:szCs w:val="14"/>
              </w:rPr>
              <w:t>ления на выплаты по оплате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9450010032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67 950,00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67 950,00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4"/>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Субсидии автономным учреждениям на финансовое обеспечение государственного (мун</w:t>
            </w:r>
            <w:r w:rsidRPr="005A5815">
              <w:rPr>
                <w:rFonts w:ascii="Arial" w:hAnsi="Arial" w:cs="Arial"/>
                <w:color w:val="000000"/>
                <w:sz w:val="14"/>
                <w:szCs w:val="14"/>
              </w:rPr>
              <w:t>и</w:t>
            </w:r>
            <w:r w:rsidRPr="005A5815">
              <w:rPr>
                <w:rFonts w:ascii="Arial" w:hAnsi="Arial" w:cs="Arial"/>
                <w:color w:val="000000"/>
                <w:sz w:val="14"/>
                <w:szCs w:val="14"/>
              </w:rPr>
              <w:t>ципального) задания на оказание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0505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9450010032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67 950,00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67 950,00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113 000,00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40 000,00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40 000,00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Молодежная политика и оздоровление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113 000,00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40 000,00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40 000,00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2"/>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w:t>
            </w:r>
            <w:r w:rsidRPr="005A5815">
              <w:rPr>
                <w:rFonts w:ascii="Arial" w:hAnsi="Arial" w:cs="Arial"/>
                <w:color w:val="000000"/>
                <w:sz w:val="14"/>
                <w:szCs w:val="14"/>
              </w:rPr>
              <w:t>и</w:t>
            </w:r>
            <w:r w:rsidRPr="005A5815">
              <w:rPr>
                <w:rFonts w:ascii="Arial" w:hAnsi="Arial" w:cs="Arial"/>
                <w:color w:val="000000"/>
                <w:sz w:val="14"/>
                <w:szCs w:val="14"/>
              </w:rPr>
              <w:t>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0800000000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70 800,00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3"/>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Подпрограмма "Патриотическое воспитание населения Валдайского муниципального ра</w:t>
            </w:r>
            <w:r w:rsidRPr="005A5815">
              <w:rPr>
                <w:rFonts w:ascii="Arial" w:hAnsi="Arial" w:cs="Arial"/>
                <w:color w:val="000000"/>
                <w:sz w:val="14"/>
                <w:szCs w:val="14"/>
              </w:rPr>
              <w:t>й</w:t>
            </w:r>
            <w:r w:rsidRPr="005A5815">
              <w:rPr>
                <w:rFonts w:ascii="Arial" w:hAnsi="Arial" w:cs="Arial"/>
                <w:color w:val="000000"/>
                <w:sz w:val="14"/>
                <w:szCs w:val="14"/>
              </w:rPr>
              <w:t>она" муниципальной программы Валдайского муниципального района "Развитие образования и молодежной политики в Валда</w:t>
            </w:r>
            <w:r w:rsidRPr="005A5815">
              <w:rPr>
                <w:rFonts w:ascii="Arial" w:hAnsi="Arial" w:cs="Arial"/>
                <w:color w:val="000000"/>
                <w:sz w:val="14"/>
                <w:szCs w:val="14"/>
              </w:rPr>
              <w:t>й</w:t>
            </w:r>
            <w:r w:rsidRPr="005A5815">
              <w:rPr>
                <w:rFonts w:ascii="Arial" w:hAnsi="Arial" w:cs="Arial"/>
                <w:color w:val="000000"/>
                <w:sz w:val="14"/>
                <w:szCs w:val="14"/>
              </w:rPr>
              <w:t>ском муниципальном районе на 2014-2021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0840000000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70 800,00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Организация работы по увековечению памяти погибших при защите Отечества на террит</w:t>
            </w:r>
            <w:r w:rsidRPr="005A5815">
              <w:rPr>
                <w:rFonts w:ascii="Arial" w:hAnsi="Arial" w:cs="Arial"/>
                <w:color w:val="000000"/>
                <w:sz w:val="14"/>
                <w:szCs w:val="14"/>
              </w:rPr>
              <w:t>о</w:t>
            </w:r>
            <w:r w:rsidRPr="005A5815">
              <w:rPr>
                <w:rFonts w:ascii="Arial" w:hAnsi="Arial" w:cs="Arial"/>
                <w:color w:val="000000"/>
                <w:sz w:val="14"/>
                <w:szCs w:val="14"/>
              </w:rPr>
              <w:t>рии муниципального района и использованию поиск</w:t>
            </w:r>
            <w:r w:rsidRPr="005A5815">
              <w:rPr>
                <w:rFonts w:ascii="Arial" w:hAnsi="Arial" w:cs="Arial"/>
                <w:color w:val="000000"/>
                <w:sz w:val="14"/>
                <w:szCs w:val="14"/>
              </w:rPr>
              <w:t>о</w:t>
            </w:r>
            <w:r w:rsidRPr="005A5815">
              <w:rPr>
                <w:rFonts w:ascii="Arial" w:hAnsi="Arial" w:cs="Arial"/>
                <w:color w:val="000000"/>
                <w:sz w:val="14"/>
                <w:szCs w:val="14"/>
              </w:rPr>
              <w:t>вой работы в вопросах патриотического воспитания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0840400000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70 800,00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Реализация приоритетного проекта "Дорогами Великой Отечественной войны. Валдайский рубеж" по развитию молодежного поисково-исследовательского, поклонного туризма на территории Валдайского мун</w:t>
            </w:r>
            <w:r w:rsidRPr="005A5815">
              <w:rPr>
                <w:rFonts w:ascii="Arial" w:hAnsi="Arial" w:cs="Arial"/>
                <w:color w:val="000000"/>
                <w:sz w:val="14"/>
                <w:szCs w:val="14"/>
              </w:rPr>
              <w:t>и</w:t>
            </w:r>
            <w:r w:rsidRPr="005A5815">
              <w:rPr>
                <w:rFonts w:ascii="Arial" w:hAnsi="Arial" w:cs="Arial"/>
                <w:color w:val="000000"/>
                <w:sz w:val="14"/>
                <w:szCs w:val="14"/>
              </w:rPr>
              <w:t>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0840410190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70 800,00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0"/>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0"/>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0"/>
              <w:rPr>
                <w:rFonts w:ascii="Arial" w:hAnsi="Arial" w:cs="Arial"/>
                <w:color w:val="000000"/>
                <w:sz w:val="14"/>
                <w:szCs w:val="14"/>
              </w:rPr>
            </w:pPr>
            <w:r w:rsidRPr="005A5815">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0"/>
              <w:rPr>
                <w:rFonts w:ascii="Arial" w:hAnsi="Arial" w:cs="Arial"/>
                <w:color w:val="000000"/>
                <w:sz w:val="14"/>
                <w:szCs w:val="14"/>
              </w:rPr>
            </w:pPr>
            <w:r w:rsidRPr="005A5815">
              <w:rPr>
                <w:rFonts w:ascii="Arial" w:hAnsi="Arial" w:cs="Arial"/>
                <w:color w:val="000000"/>
                <w:sz w:val="14"/>
                <w:szCs w:val="14"/>
              </w:rPr>
              <w:t>0840410190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0"/>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0"/>
              <w:rPr>
                <w:rFonts w:ascii="Arial" w:hAnsi="Arial" w:cs="Arial"/>
                <w:color w:val="000000"/>
                <w:sz w:val="14"/>
                <w:szCs w:val="14"/>
              </w:rPr>
            </w:pPr>
            <w:r w:rsidRPr="005A5815">
              <w:rPr>
                <w:rFonts w:ascii="Arial" w:hAnsi="Arial" w:cs="Arial"/>
                <w:color w:val="000000"/>
                <w:sz w:val="14"/>
                <w:szCs w:val="14"/>
              </w:rPr>
              <w:t>70 800,00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0"/>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0"/>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1"/>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5A5815">
              <w:rPr>
                <w:rFonts w:ascii="Arial" w:hAnsi="Arial" w:cs="Arial"/>
                <w:color w:val="000000"/>
                <w:sz w:val="14"/>
                <w:szCs w:val="14"/>
              </w:rPr>
              <w:t>«Комплексные меры по обеспечению законности и противодействию правонар</w:t>
            </w:r>
            <w:r w:rsidRPr="005A5815">
              <w:rPr>
                <w:rFonts w:ascii="Arial" w:hAnsi="Arial" w:cs="Arial"/>
                <w:color w:val="000000"/>
                <w:sz w:val="14"/>
                <w:szCs w:val="14"/>
              </w:rPr>
              <w:t>у</w:t>
            </w:r>
            <w:r w:rsidRPr="005A5815">
              <w:rPr>
                <w:rFonts w:ascii="Arial" w:hAnsi="Arial" w:cs="Arial"/>
                <w:color w:val="000000"/>
                <w:sz w:val="14"/>
                <w:szCs w:val="14"/>
              </w:rPr>
              <w:t>шениям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0900000000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2"/>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 xml:space="preserve">Противодействие наркомании и зависимости от других </w:t>
            </w:r>
            <w:proofErr w:type="spellStart"/>
            <w:r w:rsidRPr="005A5815">
              <w:rPr>
                <w:rFonts w:ascii="Arial" w:hAnsi="Arial" w:cs="Arial"/>
                <w:color w:val="000000"/>
                <w:sz w:val="14"/>
                <w:szCs w:val="14"/>
              </w:rPr>
              <w:t>психоактивных</w:t>
            </w:r>
            <w:proofErr w:type="spellEnd"/>
            <w:r w:rsidRPr="005A5815">
              <w:rPr>
                <w:rFonts w:ascii="Arial" w:hAnsi="Arial" w:cs="Arial"/>
                <w:color w:val="000000"/>
                <w:sz w:val="14"/>
                <w:szCs w:val="14"/>
              </w:rPr>
              <w:t xml:space="preserve"> веществ в Валда</w:t>
            </w:r>
            <w:r w:rsidRPr="005A5815">
              <w:rPr>
                <w:rFonts w:ascii="Arial" w:hAnsi="Arial" w:cs="Arial"/>
                <w:color w:val="000000"/>
                <w:sz w:val="14"/>
                <w:szCs w:val="14"/>
              </w:rPr>
              <w:t>й</w:t>
            </w:r>
            <w:r w:rsidRPr="005A5815">
              <w:rPr>
                <w:rFonts w:ascii="Arial" w:hAnsi="Arial" w:cs="Arial"/>
                <w:color w:val="000000"/>
                <w:sz w:val="14"/>
                <w:szCs w:val="14"/>
              </w:rPr>
              <w:t>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0900200000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3"/>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Реализация прочих мероприятий муниципальной программы Валдайского муниципального района "Обеспечение правопорядка и противоде</w:t>
            </w:r>
            <w:r w:rsidRPr="005A5815">
              <w:rPr>
                <w:rFonts w:ascii="Arial" w:hAnsi="Arial" w:cs="Arial"/>
                <w:color w:val="000000"/>
                <w:sz w:val="14"/>
                <w:szCs w:val="14"/>
              </w:rPr>
              <w:t>й</w:t>
            </w:r>
            <w:r w:rsidRPr="005A5815">
              <w:rPr>
                <w:rFonts w:ascii="Arial" w:hAnsi="Arial" w:cs="Arial"/>
                <w:color w:val="000000"/>
                <w:sz w:val="14"/>
                <w:szCs w:val="14"/>
              </w:rPr>
              <w:t>ствие правонарушениям в Валдайском муниципальном районе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0900221500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0900221500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Расходы на обеспечение функций исполнительно-распорядительного органа муниципальн</w:t>
            </w:r>
            <w:r w:rsidRPr="005A5815">
              <w:rPr>
                <w:rFonts w:ascii="Arial" w:hAnsi="Arial" w:cs="Arial"/>
                <w:color w:val="000000"/>
                <w:sz w:val="14"/>
                <w:szCs w:val="14"/>
              </w:rPr>
              <w:t>о</w:t>
            </w:r>
            <w:r w:rsidRPr="005A5815">
              <w:rPr>
                <w:rFonts w:ascii="Arial" w:hAnsi="Arial" w:cs="Arial"/>
                <w:color w:val="000000"/>
                <w:sz w:val="14"/>
                <w:szCs w:val="14"/>
              </w:rPr>
              <w:t>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9400000000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40 000,00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40 000,00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0"/>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Молодежная политика и оздоровление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0"/>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0"/>
              <w:rPr>
                <w:rFonts w:ascii="Arial" w:hAnsi="Arial" w:cs="Arial"/>
                <w:color w:val="000000"/>
                <w:sz w:val="14"/>
                <w:szCs w:val="14"/>
              </w:rPr>
            </w:pPr>
            <w:r w:rsidRPr="005A5815">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0"/>
              <w:rPr>
                <w:rFonts w:ascii="Arial" w:hAnsi="Arial" w:cs="Arial"/>
                <w:color w:val="000000"/>
                <w:sz w:val="14"/>
                <w:szCs w:val="14"/>
              </w:rPr>
            </w:pPr>
            <w:r w:rsidRPr="005A5815">
              <w:rPr>
                <w:rFonts w:ascii="Arial" w:hAnsi="Arial" w:cs="Arial"/>
                <w:color w:val="000000"/>
                <w:sz w:val="14"/>
                <w:szCs w:val="14"/>
              </w:rPr>
              <w:t>9470000000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0"/>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0"/>
              <w:rPr>
                <w:rFonts w:ascii="Arial" w:hAnsi="Arial" w:cs="Arial"/>
                <w:color w:val="000000"/>
                <w:sz w:val="14"/>
                <w:szCs w:val="14"/>
              </w:rPr>
            </w:pPr>
            <w:r w:rsidRPr="005A5815">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0"/>
              <w:rPr>
                <w:rFonts w:ascii="Arial" w:hAnsi="Arial" w:cs="Arial"/>
                <w:color w:val="000000"/>
                <w:sz w:val="14"/>
                <w:szCs w:val="14"/>
              </w:rPr>
            </w:pPr>
            <w:r w:rsidRPr="005A5815">
              <w:rPr>
                <w:rFonts w:ascii="Arial" w:hAnsi="Arial" w:cs="Arial"/>
                <w:color w:val="000000"/>
                <w:sz w:val="14"/>
                <w:szCs w:val="14"/>
              </w:rPr>
              <w:t>40 000,00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0"/>
              <w:rPr>
                <w:rFonts w:ascii="Arial" w:hAnsi="Arial" w:cs="Arial"/>
                <w:color w:val="000000"/>
                <w:sz w:val="14"/>
                <w:szCs w:val="14"/>
              </w:rPr>
            </w:pPr>
            <w:r w:rsidRPr="005A5815">
              <w:rPr>
                <w:rFonts w:ascii="Arial" w:hAnsi="Arial" w:cs="Arial"/>
                <w:color w:val="000000"/>
                <w:sz w:val="14"/>
                <w:szCs w:val="14"/>
              </w:rPr>
              <w:t>40 000,00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1"/>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Расходы на финансирование мероприятий в сфере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9470070110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40 000,00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40 000,00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2"/>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9470070110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40 000,00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40 000,00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4"/>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КУЛЬТУРА, КИНЕМАТОГРАФИЯ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1 432 000,00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1 432 000,00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1 362 000,00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lastRenderedPageBreak/>
              <w:t xml:space="preserve"> </w:t>
            </w:r>
            <w:r w:rsidRPr="005A5815">
              <w:rPr>
                <w:rFonts w:ascii="Arial" w:hAnsi="Arial" w:cs="Arial"/>
                <w:color w:val="000000"/>
                <w:sz w:val="14"/>
                <w:szCs w:val="14"/>
              </w:rPr>
              <w:t>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1 432 000,00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1 432 000,00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1 362 000,00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Муниципальная программа Валдайского района "Развитие культуры в Валдайском муниц</w:t>
            </w:r>
            <w:r w:rsidRPr="005A5815">
              <w:rPr>
                <w:rFonts w:ascii="Arial" w:hAnsi="Arial" w:cs="Arial"/>
                <w:color w:val="000000"/>
                <w:sz w:val="14"/>
                <w:szCs w:val="14"/>
              </w:rPr>
              <w:t>и</w:t>
            </w:r>
            <w:r w:rsidRPr="005A5815">
              <w:rPr>
                <w:rFonts w:ascii="Arial" w:hAnsi="Arial" w:cs="Arial"/>
                <w:color w:val="000000"/>
                <w:sz w:val="14"/>
                <w:szCs w:val="14"/>
              </w:rPr>
              <w:t>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0200000000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388 000,00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388 000,00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4"/>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Реализация подпрограммы "Культура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0210000000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4"/>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388 000,00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4"/>
              <w:rPr>
                <w:rFonts w:ascii="Arial" w:hAnsi="Arial" w:cs="Arial"/>
                <w:color w:val="000000"/>
                <w:sz w:val="14"/>
                <w:szCs w:val="14"/>
              </w:rPr>
            </w:pPr>
            <w:r w:rsidRPr="005A5815">
              <w:rPr>
                <w:rFonts w:ascii="Arial" w:hAnsi="Arial" w:cs="Arial"/>
                <w:color w:val="000000"/>
                <w:sz w:val="14"/>
                <w:szCs w:val="14"/>
              </w:rPr>
              <w:t>388 000,00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Обеспечение прав граждан на равный доступ к культурным ценностям и участию в культу</w:t>
            </w:r>
            <w:r w:rsidRPr="005A5815">
              <w:rPr>
                <w:rFonts w:ascii="Arial" w:hAnsi="Arial" w:cs="Arial"/>
                <w:color w:val="000000"/>
                <w:sz w:val="14"/>
                <w:szCs w:val="14"/>
              </w:rPr>
              <w:t>р</w:t>
            </w:r>
            <w:r w:rsidRPr="005A5815">
              <w:rPr>
                <w:rFonts w:ascii="Arial" w:hAnsi="Arial" w:cs="Arial"/>
                <w:color w:val="000000"/>
                <w:sz w:val="14"/>
                <w:szCs w:val="14"/>
              </w:rPr>
              <w:t>ной жизни, создание условий для развития и реал</w:t>
            </w:r>
            <w:r w:rsidRPr="005A5815">
              <w:rPr>
                <w:rFonts w:ascii="Arial" w:hAnsi="Arial" w:cs="Arial"/>
                <w:color w:val="000000"/>
                <w:sz w:val="14"/>
                <w:szCs w:val="14"/>
              </w:rPr>
              <w:t>и</w:t>
            </w:r>
            <w:r w:rsidRPr="005A5815">
              <w:rPr>
                <w:rFonts w:ascii="Arial" w:hAnsi="Arial" w:cs="Arial"/>
                <w:color w:val="000000"/>
                <w:sz w:val="14"/>
                <w:szCs w:val="14"/>
              </w:rPr>
              <w:t>зации творческих способностей каждой личности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0210100000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388 000,00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388 000,00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Реализация прочих мероприятий подпрограммы "Культура Валдайского района" муниц</w:t>
            </w:r>
            <w:r w:rsidRPr="005A5815">
              <w:rPr>
                <w:rFonts w:ascii="Arial" w:hAnsi="Arial" w:cs="Arial"/>
                <w:color w:val="000000"/>
                <w:sz w:val="14"/>
                <w:szCs w:val="14"/>
              </w:rPr>
              <w:t>и</w:t>
            </w:r>
            <w:r w:rsidRPr="005A5815">
              <w:rPr>
                <w:rFonts w:ascii="Arial" w:hAnsi="Arial" w:cs="Arial"/>
                <w:color w:val="000000"/>
                <w:sz w:val="14"/>
                <w:szCs w:val="14"/>
              </w:rPr>
              <w:t>пальной программы Валдайского района "Разв</w:t>
            </w:r>
            <w:r w:rsidRPr="005A5815">
              <w:rPr>
                <w:rFonts w:ascii="Arial" w:hAnsi="Arial" w:cs="Arial"/>
                <w:color w:val="000000"/>
                <w:sz w:val="14"/>
                <w:szCs w:val="14"/>
              </w:rPr>
              <w:t>и</w:t>
            </w:r>
            <w:r w:rsidRPr="005A5815">
              <w:rPr>
                <w:rFonts w:ascii="Arial" w:hAnsi="Arial" w:cs="Arial"/>
                <w:color w:val="000000"/>
                <w:sz w:val="14"/>
                <w:szCs w:val="14"/>
              </w:rPr>
              <w:t>тие культуры в Валдайском муниципальном районе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0210199910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388 000,00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388 000,00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0"/>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0"/>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0"/>
              <w:rPr>
                <w:rFonts w:ascii="Arial" w:hAnsi="Arial" w:cs="Arial"/>
                <w:color w:val="000000"/>
                <w:sz w:val="14"/>
                <w:szCs w:val="14"/>
              </w:rPr>
            </w:pPr>
            <w:r w:rsidRPr="005A5815">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0"/>
              <w:rPr>
                <w:rFonts w:ascii="Arial" w:hAnsi="Arial" w:cs="Arial"/>
                <w:color w:val="000000"/>
                <w:sz w:val="14"/>
                <w:szCs w:val="14"/>
              </w:rPr>
            </w:pPr>
            <w:r w:rsidRPr="005A5815">
              <w:rPr>
                <w:rFonts w:ascii="Arial" w:hAnsi="Arial" w:cs="Arial"/>
                <w:color w:val="000000"/>
                <w:sz w:val="14"/>
                <w:szCs w:val="14"/>
              </w:rPr>
              <w:t>0210199910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0"/>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0"/>
              <w:rPr>
                <w:rFonts w:ascii="Arial" w:hAnsi="Arial" w:cs="Arial"/>
                <w:color w:val="000000"/>
                <w:sz w:val="14"/>
                <w:szCs w:val="14"/>
              </w:rPr>
            </w:pPr>
            <w:r w:rsidRPr="005A5815">
              <w:rPr>
                <w:rFonts w:ascii="Arial" w:hAnsi="Arial" w:cs="Arial"/>
                <w:color w:val="000000"/>
                <w:sz w:val="14"/>
                <w:szCs w:val="14"/>
              </w:rPr>
              <w:t>208 000,00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0"/>
              <w:rPr>
                <w:rFonts w:ascii="Arial" w:hAnsi="Arial" w:cs="Arial"/>
                <w:color w:val="000000"/>
                <w:sz w:val="14"/>
                <w:szCs w:val="14"/>
              </w:rPr>
            </w:pPr>
            <w:r w:rsidRPr="005A5815">
              <w:rPr>
                <w:rFonts w:ascii="Arial" w:hAnsi="Arial" w:cs="Arial"/>
                <w:color w:val="000000"/>
                <w:sz w:val="14"/>
                <w:szCs w:val="14"/>
              </w:rPr>
              <w:t>208 000,00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0"/>
              <w:rPr>
                <w:rFonts w:ascii="Arial" w:hAnsi="Arial" w:cs="Arial"/>
                <w:color w:val="000000"/>
                <w:sz w:val="14"/>
                <w:szCs w:val="14"/>
              </w:rPr>
            </w:pPr>
            <w:r w:rsidRPr="005A5815">
              <w:rPr>
                <w:rFonts w:ascii="Arial" w:hAnsi="Arial" w:cs="Arial"/>
                <w:color w:val="000000"/>
                <w:sz w:val="14"/>
                <w:szCs w:val="14"/>
              </w:rPr>
              <w:t>208 000,00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1"/>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Иные выплаты населению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0210199910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180 000,00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180 000,00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180 000,00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2"/>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Муниципальная программа "Сохранение и восстановление военно-мемориальных объектов на территории Валдайского городского посел</w:t>
            </w:r>
            <w:r w:rsidRPr="005A5815">
              <w:rPr>
                <w:rFonts w:ascii="Arial" w:hAnsi="Arial" w:cs="Arial"/>
                <w:color w:val="000000"/>
                <w:sz w:val="14"/>
                <w:szCs w:val="14"/>
              </w:rPr>
              <w:t>е</w:t>
            </w:r>
            <w:r w:rsidRPr="005A5815">
              <w:rPr>
                <w:rFonts w:ascii="Arial" w:hAnsi="Arial" w:cs="Arial"/>
                <w:color w:val="000000"/>
                <w:sz w:val="14"/>
                <w:szCs w:val="14"/>
              </w:rPr>
              <w:t>ния на 2019-2021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1400000000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50 000,00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3"/>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Приведение в надлежащее состояние территорий воинских захоронений, памятников и памятных знаков участникам Великой Отечестве</w:t>
            </w:r>
            <w:r w:rsidRPr="005A5815">
              <w:rPr>
                <w:rFonts w:ascii="Arial" w:hAnsi="Arial" w:cs="Arial"/>
                <w:color w:val="000000"/>
                <w:sz w:val="14"/>
                <w:szCs w:val="14"/>
              </w:rPr>
              <w:t>н</w:t>
            </w:r>
            <w:r w:rsidRPr="005A5815">
              <w:rPr>
                <w:rFonts w:ascii="Arial" w:hAnsi="Arial" w:cs="Arial"/>
                <w:color w:val="000000"/>
                <w:sz w:val="14"/>
                <w:szCs w:val="14"/>
              </w:rPr>
              <w:t>ной войны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1400100000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50 000,00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Реализация прочих мероприятий муниципальной программы «Сохранение и восстановл</w:t>
            </w:r>
            <w:r w:rsidRPr="005A5815">
              <w:rPr>
                <w:rFonts w:ascii="Arial" w:hAnsi="Arial" w:cs="Arial"/>
                <w:color w:val="000000"/>
                <w:sz w:val="14"/>
                <w:szCs w:val="14"/>
              </w:rPr>
              <w:t>е</w:t>
            </w:r>
            <w:r w:rsidRPr="005A5815">
              <w:rPr>
                <w:rFonts w:ascii="Arial" w:hAnsi="Arial" w:cs="Arial"/>
                <w:color w:val="000000"/>
                <w:sz w:val="14"/>
                <w:szCs w:val="14"/>
              </w:rPr>
              <w:t>ние военно-мемориальных объектов на те</w:t>
            </w:r>
            <w:r w:rsidRPr="005A5815">
              <w:rPr>
                <w:rFonts w:ascii="Arial" w:hAnsi="Arial" w:cs="Arial"/>
                <w:color w:val="000000"/>
                <w:sz w:val="14"/>
                <w:szCs w:val="14"/>
              </w:rPr>
              <w:t>р</w:t>
            </w:r>
            <w:r w:rsidRPr="005A5815">
              <w:rPr>
                <w:rFonts w:ascii="Arial" w:hAnsi="Arial" w:cs="Arial"/>
                <w:color w:val="000000"/>
                <w:sz w:val="14"/>
                <w:szCs w:val="14"/>
              </w:rPr>
              <w:t>ритории Валдайского городского поселения на 2019-2020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1400199910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50 000,00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1400199910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50 000,00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Расходы на обеспечение функций исполнительно-распорядительного органа муниципальн</w:t>
            </w:r>
            <w:r w:rsidRPr="005A5815">
              <w:rPr>
                <w:rFonts w:ascii="Arial" w:hAnsi="Arial" w:cs="Arial"/>
                <w:color w:val="000000"/>
                <w:sz w:val="14"/>
                <w:szCs w:val="14"/>
              </w:rPr>
              <w:t>о</w:t>
            </w:r>
            <w:r w:rsidRPr="005A5815">
              <w:rPr>
                <w:rFonts w:ascii="Arial" w:hAnsi="Arial" w:cs="Arial"/>
                <w:color w:val="000000"/>
                <w:sz w:val="14"/>
                <w:szCs w:val="14"/>
              </w:rPr>
              <w:t>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9400000000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994 000,00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924 000,00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Подготовка и проведение мероприятий в сфере 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9480000000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994 000,00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924 000,00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1"/>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Расходы на финансирование мероприятий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9480080110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1"/>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994 000,00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1"/>
              <w:rPr>
                <w:rFonts w:ascii="Arial" w:hAnsi="Arial" w:cs="Arial"/>
                <w:color w:val="000000"/>
                <w:sz w:val="14"/>
                <w:szCs w:val="14"/>
              </w:rPr>
            </w:pPr>
            <w:r w:rsidRPr="005A5815">
              <w:rPr>
                <w:rFonts w:ascii="Arial" w:hAnsi="Arial" w:cs="Arial"/>
                <w:color w:val="000000"/>
                <w:sz w:val="14"/>
                <w:szCs w:val="14"/>
              </w:rPr>
              <w:t>924 000,00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2"/>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9480080110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2"/>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994 000,00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2"/>
              <w:rPr>
                <w:rFonts w:ascii="Arial" w:hAnsi="Arial" w:cs="Arial"/>
                <w:color w:val="000000"/>
                <w:sz w:val="14"/>
                <w:szCs w:val="14"/>
              </w:rPr>
            </w:pPr>
            <w:r w:rsidRPr="005A5815">
              <w:rPr>
                <w:rFonts w:ascii="Arial" w:hAnsi="Arial" w:cs="Arial"/>
                <w:color w:val="000000"/>
                <w:sz w:val="14"/>
                <w:szCs w:val="14"/>
              </w:rPr>
              <w:t>924 000,00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3"/>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СОЦИАЛЬНАЯ ПОЛИТИКА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1000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3"/>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190 983,96</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3"/>
              <w:rPr>
                <w:rFonts w:ascii="Arial" w:hAnsi="Arial" w:cs="Arial"/>
                <w:color w:val="000000"/>
                <w:sz w:val="14"/>
                <w:szCs w:val="14"/>
              </w:rPr>
            </w:pPr>
            <w:r w:rsidRPr="005A5815">
              <w:rPr>
                <w:rFonts w:ascii="Arial" w:hAnsi="Arial" w:cs="Arial"/>
                <w:color w:val="000000"/>
                <w:sz w:val="14"/>
                <w:szCs w:val="14"/>
              </w:rPr>
              <w:t>190 983,96</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5"/>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Пенсионное обеспечение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5"/>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190 983,96</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5"/>
              <w:rPr>
                <w:rFonts w:ascii="Arial" w:hAnsi="Arial" w:cs="Arial"/>
                <w:color w:val="000000"/>
                <w:sz w:val="14"/>
                <w:szCs w:val="14"/>
              </w:rPr>
            </w:pPr>
            <w:r w:rsidRPr="005A5815">
              <w:rPr>
                <w:rFonts w:ascii="Arial" w:hAnsi="Arial" w:cs="Arial"/>
                <w:color w:val="000000"/>
                <w:sz w:val="14"/>
                <w:szCs w:val="14"/>
              </w:rPr>
              <w:t>190 983,96</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Расходы на обеспечение функций исполнительно-распорядительного органа муниципальн</w:t>
            </w:r>
            <w:r w:rsidRPr="005A5815">
              <w:rPr>
                <w:rFonts w:ascii="Arial" w:hAnsi="Arial" w:cs="Arial"/>
                <w:color w:val="000000"/>
                <w:sz w:val="14"/>
                <w:szCs w:val="14"/>
              </w:rPr>
              <w:t>о</w:t>
            </w:r>
            <w:r w:rsidRPr="005A5815">
              <w:rPr>
                <w:rFonts w:ascii="Arial" w:hAnsi="Arial" w:cs="Arial"/>
                <w:color w:val="000000"/>
                <w:sz w:val="14"/>
                <w:szCs w:val="14"/>
              </w:rPr>
              <w:t>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9400000000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190 983,96</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190 983,96</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outlineLvl w:val="6"/>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9450000000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outlineLvl w:val="6"/>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190 983,96</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outlineLvl w:val="6"/>
              <w:rPr>
                <w:rFonts w:ascii="Arial" w:hAnsi="Arial" w:cs="Arial"/>
                <w:color w:val="000000"/>
                <w:sz w:val="14"/>
                <w:szCs w:val="14"/>
              </w:rPr>
            </w:pPr>
            <w:r w:rsidRPr="005A5815">
              <w:rPr>
                <w:rFonts w:ascii="Arial" w:hAnsi="Arial" w:cs="Arial"/>
                <w:color w:val="000000"/>
                <w:sz w:val="14"/>
                <w:szCs w:val="14"/>
              </w:rPr>
              <w:t>190 983,96</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Расходы на выплату пенсий за выслугу лет муниципальным служ</w:t>
            </w:r>
            <w:r w:rsidRPr="005A5815">
              <w:rPr>
                <w:rFonts w:ascii="Arial" w:hAnsi="Arial" w:cs="Arial"/>
                <w:color w:val="000000"/>
                <w:sz w:val="14"/>
                <w:szCs w:val="14"/>
              </w:rPr>
              <w:t>а</w:t>
            </w:r>
            <w:r w:rsidRPr="005A5815">
              <w:rPr>
                <w:rFonts w:ascii="Arial" w:hAnsi="Arial" w:cs="Arial"/>
                <w:color w:val="000000"/>
                <w:sz w:val="14"/>
                <w:szCs w:val="14"/>
              </w:rPr>
              <w:t>щим, а также лицам, замещающим муниципальные должности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9450010040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190 983,96</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190 983,96</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Иные пенсии, социальные доплаты к пенсиям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9450010040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312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190 983,96</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190 983,96</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ФИЗИЧЕСКАЯ КУЛЬТУРА И СПОРТ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1100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692 900,00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150 000,00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150 000,00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Физическая 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692 900,00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150 000,00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150 000,00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Муниципальная программа "Развитие физической культуры и спорта в Валдайском муниц</w:t>
            </w:r>
            <w:r w:rsidRPr="005A5815">
              <w:rPr>
                <w:rFonts w:ascii="Arial" w:hAnsi="Arial" w:cs="Arial"/>
                <w:color w:val="000000"/>
                <w:sz w:val="14"/>
                <w:szCs w:val="14"/>
              </w:rPr>
              <w:t>и</w:t>
            </w:r>
            <w:r w:rsidRPr="005A5815">
              <w:rPr>
                <w:rFonts w:ascii="Arial" w:hAnsi="Arial" w:cs="Arial"/>
                <w:color w:val="000000"/>
                <w:sz w:val="14"/>
                <w:szCs w:val="14"/>
              </w:rPr>
              <w:t>пальном районе на 2016-2021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0400000000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692 900,00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150 000,00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150 000,00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Развитие физической культуры и массового спорта на территории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0400100000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329 900,00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150 000,00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150 000,00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Обеспечение условий для развития на территории поселения физической</w:t>
            </w:r>
            <w:r>
              <w:rPr>
                <w:rFonts w:ascii="Arial" w:hAnsi="Arial" w:cs="Arial"/>
                <w:color w:val="000000"/>
                <w:sz w:val="14"/>
                <w:szCs w:val="14"/>
              </w:rPr>
              <w:t xml:space="preserve"> </w:t>
            </w:r>
            <w:r w:rsidRPr="005A5815">
              <w:rPr>
                <w:rFonts w:ascii="Arial" w:hAnsi="Arial" w:cs="Arial"/>
                <w:color w:val="000000"/>
                <w:sz w:val="14"/>
                <w:szCs w:val="14"/>
              </w:rPr>
              <w:t>культуры и ма</w:t>
            </w:r>
            <w:r w:rsidRPr="005A5815">
              <w:rPr>
                <w:rFonts w:ascii="Arial" w:hAnsi="Arial" w:cs="Arial"/>
                <w:color w:val="000000"/>
                <w:sz w:val="14"/>
                <w:szCs w:val="14"/>
              </w:rPr>
              <w:t>с</w:t>
            </w:r>
            <w:r w:rsidRPr="005A5815">
              <w:rPr>
                <w:rFonts w:ascii="Arial" w:hAnsi="Arial" w:cs="Arial"/>
                <w:color w:val="000000"/>
                <w:sz w:val="14"/>
                <w:szCs w:val="14"/>
              </w:rPr>
              <w:t>сового спорта, организация проведения оф</w:t>
            </w:r>
            <w:r w:rsidRPr="005A5815">
              <w:rPr>
                <w:rFonts w:ascii="Arial" w:hAnsi="Arial" w:cs="Arial"/>
                <w:color w:val="000000"/>
                <w:sz w:val="14"/>
                <w:szCs w:val="14"/>
              </w:rPr>
              <w:t>и</w:t>
            </w:r>
            <w:r w:rsidRPr="005A5815">
              <w:rPr>
                <w:rFonts w:ascii="Arial" w:hAnsi="Arial" w:cs="Arial"/>
                <w:color w:val="000000"/>
                <w:sz w:val="14"/>
                <w:szCs w:val="14"/>
              </w:rPr>
              <w:t xml:space="preserve">циальных </w:t>
            </w:r>
            <w:proofErr w:type="spellStart"/>
            <w:r w:rsidRPr="005A5815">
              <w:rPr>
                <w:rFonts w:ascii="Arial" w:hAnsi="Arial" w:cs="Arial"/>
                <w:color w:val="000000"/>
                <w:sz w:val="14"/>
                <w:szCs w:val="14"/>
              </w:rPr>
              <w:t>физкультурно</w:t>
            </w:r>
            <w:proofErr w:type="spellEnd"/>
            <w:r w:rsidRPr="005A5815">
              <w:rPr>
                <w:rFonts w:ascii="Arial" w:hAnsi="Arial" w:cs="Arial"/>
                <w:color w:val="000000"/>
                <w:sz w:val="14"/>
                <w:szCs w:val="14"/>
              </w:rPr>
              <w:t xml:space="preserve"> - оздоровительных и спортивных мероприятий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0400130110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329 900,00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150 000,00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150 000,00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0400130110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329 900,00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150 000,00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150 000,00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Сохранение и развитие инфраструктуры отрасли физической культ</w:t>
            </w:r>
            <w:r w:rsidRPr="005A5815">
              <w:rPr>
                <w:rFonts w:ascii="Arial" w:hAnsi="Arial" w:cs="Arial"/>
                <w:color w:val="000000"/>
                <w:sz w:val="14"/>
                <w:szCs w:val="14"/>
              </w:rPr>
              <w:t>у</w:t>
            </w:r>
            <w:r w:rsidRPr="005A5815">
              <w:rPr>
                <w:rFonts w:ascii="Arial" w:hAnsi="Arial" w:cs="Arial"/>
                <w:color w:val="000000"/>
                <w:sz w:val="14"/>
                <w:szCs w:val="14"/>
              </w:rPr>
              <w:t>ры и спорта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0400200000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363 000,00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Приобретение спортивного инвентаря и оборудования для организации проведения фи</w:t>
            </w:r>
            <w:r w:rsidRPr="005A5815">
              <w:rPr>
                <w:rFonts w:ascii="Arial" w:hAnsi="Arial" w:cs="Arial"/>
                <w:color w:val="000000"/>
                <w:sz w:val="14"/>
                <w:szCs w:val="14"/>
              </w:rPr>
              <w:t>з</w:t>
            </w:r>
            <w:r w:rsidRPr="005A5815">
              <w:rPr>
                <w:rFonts w:ascii="Arial" w:hAnsi="Arial" w:cs="Arial"/>
                <w:color w:val="000000"/>
                <w:sz w:val="14"/>
                <w:szCs w:val="14"/>
              </w:rPr>
              <w:t>культурно-массовых и спортивных мероприятий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0400221000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363 000,00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0400221000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363 000,00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СРЕДСТВА МАССОВОЙ ИНФОРМАЦИИ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1200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537 900,50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87 000,00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87 000,00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Периодическая печать и издательства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480 900,50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30 000,00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30 000,00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Расходы на обеспечение функций исполнительно-распорядительного органа муниципальн</w:t>
            </w:r>
            <w:r w:rsidRPr="005A5815">
              <w:rPr>
                <w:rFonts w:ascii="Arial" w:hAnsi="Arial" w:cs="Arial"/>
                <w:color w:val="000000"/>
                <w:sz w:val="14"/>
                <w:szCs w:val="14"/>
              </w:rPr>
              <w:t>о</w:t>
            </w:r>
            <w:r w:rsidRPr="005A5815">
              <w:rPr>
                <w:rFonts w:ascii="Arial" w:hAnsi="Arial" w:cs="Arial"/>
                <w:color w:val="000000"/>
                <w:sz w:val="14"/>
                <w:szCs w:val="14"/>
              </w:rPr>
              <w:t>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9400000000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480 900,50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30 000,00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30 000,00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9450000000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480 900,50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30 000,00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30 000,00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Расходы на опубликование официальных документов в периодич</w:t>
            </w:r>
            <w:r w:rsidRPr="005A5815">
              <w:rPr>
                <w:rFonts w:ascii="Arial" w:hAnsi="Arial" w:cs="Arial"/>
                <w:color w:val="000000"/>
                <w:sz w:val="14"/>
                <w:szCs w:val="14"/>
              </w:rPr>
              <w:t>е</w:t>
            </w:r>
            <w:r w:rsidRPr="005A5815">
              <w:rPr>
                <w:rFonts w:ascii="Arial" w:hAnsi="Arial" w:cs="Arial"/>
                <w:color w:val="000000"/>
                <w:sz w:val="14"/>
                <w:szCs w:val="14"/>
              </w:rPr>
              <w:t>ских изданиях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9450010060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80 900,50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30 000,00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30 000,00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9450010060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80 900,50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30 000,00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30 000,00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Субсидии организациям, осуществляющим выпуск, распространение и тиражирование п</w:t>
            </w:r>
            <w:r w:rsidRPr="005A5815">
              <w:rPr>
                <w:rFonts w:ascii="Arial" w:hAnsi="Arial" w:cs="Arial"/>
                <w:color w:val="000000"/>
                <w:sz w:val="14"/>
                <w:szCs w:val="14"/>
              </w:rPr>
              <w:t>е</w:t>
            </w:r>
            <w:r w:rsidRPr="005A5815">
              <w:rPr>
                <w:rFonts w:ascii="Arial" w:hAnsi="Arial" w:cs="Arial"/>
                <w:color w:val="000000"/>
                <w:sz w:val="14"/>
                <w:szCs w:val="14"/>
              </w:rPr>
              <w:t>чатных средств массовой информации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9450081030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Субсидии (гранты в форме субсидий) на финансовое обеспечение затрат в связи с прои</w:t>
            </w:r>
            <w:r w:rsidRPr="005A5815">
              <w:rPr>
                <w:rFonts w:ascii="Arial" w:hAnsi="Arial" w:cs="Arial"/>
                <w:color w:val="000000"/>
                <w:sz w:val="14"/>
                <w:szCs w:val="14"/>
              </w:rPr>
              <w:t>з</w:t>
            </w:r>
            <w:r w:rsidRPr="005A5815">
              <w:rPr>
                <w:rFonts w:ascii="Arial" w:hAnsi="Arial" w:cs="Arial"/>
                <w:color w:val="000000"/>
                <w:sz w:val="14"/>
                <w:szCs w:val="14"/>
              </w:rPr>
              <w:t>водством (реализацией товаров), выполнением работ, оказанием услуг, порядком (правил</w:t>
            </w:r>
            <w:r w:rsidRPr="005A5815">
              <w:rPr>
                <w:rFonts w:ascii="Arial" w:hAnsi="Arial" w:cs="Arial"/>
                <w:color w:val="000000"/>
                <w:sz w:val="14"/>
                <w:szCs w:val="14"/>
              </w:rPr>
              <w:t>а</w:t>
            </w:r>
            <w:r w:rsidRPr="005A5815">
              <w:rPr>
                <w:rFonts w:ascii="Arial" w:hAnsi="Arial" w:cs="Arial"/>
                <w:color w:val="000000"/>
                <w:sz w:val="14"/>
                <w:szCs w:val="14"/>
              </w:rPr>
              <w:t>ми) предоставления которых установлено требование о последующем подтверждении их использования в соотве</w:t>
            </w:r>
            <w:r w:rsidRPr="005A5815">
              <w:rPr>
                <w:rFonts w:ascii="Arial" w:hAnsi="Arial" w:cs="Arial"/>
                <w:color w:val="000000"/>
                <w:sz w:val="14"/>
                <w:szCs w:val="14"/>
              </w:rPr>
              <w:t>т</w:t>
            </w:r>
            <w:r w:rsidRPr="005A5815">
              <w:rPr>
                <w:rFonts w:ascii="Arial" w:hAnsi="Arial" w:cs="Arial"/>
                <w:color w:val="000000"/>
                <w:sz w:val="14"/>
                <w:szCs w:val="14"/>
              </w:rPr>
              <w:t>ствии с условиями и (или) целями предоставления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1202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9450081030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812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Другие вопросы в области средств массовой информации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57 000,00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57 000,00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Расходы на обеспечение функций исполнительно-распорядительного органа муниципальн</w:t>
            </w:r>
            <w:r w:rsidRPr="005A5815">
              <w:rPr>
                <w:rFonts w:ascii="Arial" w:hAnsi="Arial" w:cs="Arial"/>
                <w:color w:val="000000"/>
                <w:sz w:val="14"/>
                <w:szCs w:val="14"/>
              </w:rPr>
              <w:t>о</w:t>
            </w:r>
            <w:r w:rsidRPr="005A5815">
              <w:rPr>
                <w:rFonts w:ascii="Arial" w:hAnsi="Arial" w:cs="Arial"/>
                <w:color w:val="000000"/>
                <w:sz w:val="14"/>
                <w:szCs w:val="14"/>
              </w:rPr>
              <w:t>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9400000000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57 000,00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57 000,00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Расходы на мероприятия по решению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9450000000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57 000,00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57 000,00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Расходы на содержание сайта городского поселения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9450010050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57 000,00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57 000,00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9450010050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3 000,00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3 000,00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Прочая закупка товаров, работ и услуг для обеспечения государс</w:t>
            </w:r>
            <w:r w:rsidRPr="005A5815">
              <w:rPr>
                <w:rFonts w:ascii="Arial" w:hAnsi="Arial" w:cs="Arial"/>
                <w:color w:val="000000"/>
                <w:sz w:val="14"/>
                <w:szCs w:val="14"/>
              </w:rPr>
              <w:t>т</w:t>
            </w:r>
            <w:r w:rsidRPr="005A5815">
              <w:rPr>
                <w:rFonts w:ascii="Arial" w:hAnsi="Arial" w:cs="Arial"/>
                <w:color w:val="000000"/>
                <w:sz w:val="14"/>
                <w:szCs w:val="14"/>
              </w:rPr>
              <w:t>венных (муниципальных)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1204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9450010050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54 000,00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54 000,00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54 000,00</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1 428 460,10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1 671 382,83</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1 428 460,10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1 671 382,83</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1 428 460,10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1 671 382,83</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9900000000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1 428 460,10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1 671 382,83</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9990000000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1 428 460,10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1 671 382,83</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9990099999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1 428 460,10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1 671 382,83</w:t>
            </w:r>
          </w:p>
        </w:tc>
      </w:tr>
      <w:tr w:rsidR="005A5815" w:rsidRPr="005A5815" w:rsidTr="005A5815">
        <w:trPr>
          <w:trHeight w:val="20"/>
        </w:trPr>
        <w:tc>
          <w:tcPr>
            <w:tcW w:w="6220"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5A5815" w:rsidRPr="005A5815" w:rsidRDefault="005A5815" w:rsidP="005A5815">
            <w:pPr>
              <w:ind w:left="-37" w:firstLine="37"/>
              <w:rPr>
                <w:rFonts w:ascii="Arial" w:hAnsi="Arial" w:cs="Arial"/>
                <w:color w:val="000000"/>
                <w:sz w:val="14"/>
                <w:szCs w:val="14"/>
              </w:rPr>
            </w:pPr>
            <w:r>
              <w:rPr>
                <w:rFonts w:ascii="Arial" w:hAnsi="Arial" w:cs="Arial"/>
                <w:color w:val="000000"/>
                <w:sz w:val="14"/>
                <w:szCs w:val="14"/>
              </w:rPr>
              <w:t xml:space="preserve"> </w:t>
            </w:r>
            <w:r w:rsidRPr="005A5815">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9990099999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center"/>
              <w:rPr>
                <w:rFonts w:ascii="Arial" w:hAnsi="Arial" w:cs="Arial"/>
                <w:color w:val="000000"/>
                <w:sz w:val="14"/>
                <w:szCs w:val="14"/>
              </w:rPr>
            </w:pPr>
            <w:r w:rsidRPr="005A5815">
              <w:rPr>
                <w:rFonts w:ascii="Arial" w:hAnsi="Arial" w:cs="Arial"/>
                <w:color w:val="000000"/>
                <w:sz w:val="14"/>
                <w:szCs w:val="14"/>
              </w:rPr>
              <w:t>999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1 428 460,10</w:t>
            </w:r>
          </w:p>
        </w:tc>
        <w:tc>
          <w:tcPr>
            <w:tcW w:w="1010" w:type="dxa"/>
            <w:tcBorders>
              <w:top w:val="nil"/>
              <w:left w:val="nil"/>
              <w:bottom w:val="single" w:sz="4" w:space="0" w:color="000000"/>
              <w:right w:val="single" w:sz="4" w:space="0" w:color="000000"/>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1 671 382,83</w:t>
            </w:r>
          </w:p>
        </w:tc>
      </w:tr>
      <w:tr w:rsidR="005A5815" w:rsidRPr="005A5815" w:rsidTr="005A5815">
        <w:trPr>
          <w:trHeight w:val="20"/>
        </w:trPr>
        <w:tc>
          <w:tcPr>
            <w:tcW w:w="8488" w:type="dxa"/>
            <w:gridSpan w:val="5"/>
            <w:tcBorders>
              <w:top w:val="single" w:sz="4" w:space="0" w:color="000000"/>
              <w:left w:val="nil"/>
              <w:bottom w:val="nil"/>
              <w:right w:val="nil"/>
            </w:tcBorders>
            <w:shd w:val="clear" w:color="000000" w:fill="FFFFFF"/>
            <w:noWrap/>
            <w:tcMar>
              <w:left w:w="28" w:type="dxa"/>
              <w:right w:w="28" w:type="dxa"/>
            </w:tcMar>
            <w:vAlign w:val="bottom"/>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Всего расходов:</w:t>
            </w:r>
            <w:r>
              <w:rPr>
                <w:rFonts w:ascii="Arial" w:hAnsi="Arial" w:cs="Arial"/>
                <w:color w:val="000000"/>
                <w:sz w:val="14"/>
                <w:szCs w:val="14"/>
              </w:rPr>
              <w:t xml:space="preserve"> </w:t>
            </w:r>
          </w:p>
        </w:tc>
        <w:tc>
          <w:tcPr>
            <w:tcW w:w="1134" w:type="dxa"/>
            <w:tcBorders>
              <w:top w:val="nil"/>
              <w:left w:val="nil"/>
              <w:bottom w:val="nil"/>
              <w:right w:val="nil"/>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107 652 240,75</w:t>
            </w:r>
          </w:p>
        </w:tc>
        <w:tc>
          <w:tcPr>
            <w:tcW w:w="992" w:type="dxa"/>
            <w:tcBorders>
              <w:top w:val="nil"/>
              <w:left w:val="nil"/>
              <w:bottom w:val="nil"/>
              <w:right w:val="nil"/>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59 011 403,88</w:t>
            </w:r>
          </w:p>
        </w:tc>
        <w:tc>
          <w:tcPr>
            <w:tcW w:w="1010" w:type="dxa"/>
            <w:tcBorders>
              <w:top w:val="nil"/>
              <w:left w:val="nil"/>
              <w:bottom w:val="nil"/>
              <w:right w:val="nil"/>
            </w:tcBorders>
            <w:shd w:val="clear" w:color="000000" w:fill="FFFFFF"/>
            <w:noWrap/>
            <w:tcMar>
              <w:left w:w="28" w:type="dxa"/>
              <w:right w:w="28" w:type="dxa"/>
            </w:tcMar>
            <w:hideMark/>
          </w:tcPr>
          <w:p w:rsidR="005A5815" w:rsidRPr="005A5815" w:rsidRDefault="005A5815" w:rsidP="005A5815">
            <w:pPr>
              <w:ind w:left="-37" w:firstLine="37"/>
              <w:jc w:val="right"/>
              <w:rPr>
                <w:rFonts w:ascii="Arial" w:hAnsi="Arial" w:cs="Arial"/>
                <w:color w:val="000000"/>
                <w:sz w:val="14"/>
                <w:szCs w:val="14"/>
              </w:rPr>
            </w:pPr>
            <w:r w:rsidRPr="005A5815">
              <w:rPr>
                <w:rFonts w:ascii="Arial" w:hAnsi="Arial" w:cs="Arial"/>
                <w:color w:val="000000"/>
                <w:sz w:val="14"/>
                <w:szCs w:val="14"/>
              </w:rPr>
              <w:t>35 300 656,61</w:t>
            </w:r>
          </w:p>
        </w:tc>
      </w:tr>
    </w:tbl>
    <w:p w:rsidR="00F72E34" w:rsidRDefault="00F72E34" w:rsidP="00E87F79">
      <w:pPr>
        <w:shd w:val="clear" w:color="auto" w:fill="FFFFFF"/>
        <w:suppressAutoHyphens/>
        <w:spacing w:line="240" w:lineRule="exact"/>
        <w:jc w:val="center"/>
        <w:rPr>
          <w:rFonts w:ascii="Arial" w:hAnsi="Arial" w:cs="Arial"/>
          <w:b/>
          <w:sz w:val="16"/>
          <w:szCs w:val="16"/>
        </w:rPr>
      </w:pPr>
    </w:p>
    <w:tbl>
      <w:tblPr>
        <w:tblW w:w="11624" w:type="dxa"/>
        <w:tblInd w:w="-96" w:type="dxa"/>
        <w:tblLayout w:type="fixed"/>
        <w:tblCellMar>
          <w:left w:w="28" w:type="dxa"/>
          <w:right w:w="28" w:type="dxa"/>
        </w:tblCellMar>
        <w:tblLook w:val="04A0"/>
      </w:tblPr>
      <w:tblGrid>
        <w:gridCol w:w="6734"/>
        <w:gridCol w:w="426"/>
        <w:gridCol w:w="850"/>
        <w:gridCol w:w="302"/>
        <w:gridCol w:w="1134"/>
        <w:gridCol w:w="992"/>
        <w:gridCol w:w="1186"/>
      </w:tblGrid>
      <w:tr w:rsidR="0029353D" w:rsidRPr="0029353D" w:rsidTr="006052BD">
        <w:trPr>
          <w:trHeight w:val="20"/>
        </w:trPr>
        <w:tc>
          <w:tcPr>
            <w:tcW w:w="6734" w:type="dxa"/>
            <w:tcBorders>
              <w:top w:val="nil"/>
              <w:left w:val="nil"/>
              <w:bottom w:val="nil"/>
              <w:right w:val="nil"/>
            </w:tcBorders>
            <w:shd w:val="clear" w:color="auto" w:fill="auto"/>
            <w:noWrap/>
            <w:hideMark/>
          </w:tcPr>
          <w:p w:rsidR="0029353D" w:rsidRPr="0029353D" w:rsidRDefault="0029353D" w:rsidP="0029353D">
            <w:pPr>
              <w:rPr>
                <w:rFonts w:ascii="Arial" w:hAnsi="Arial" w:cs="Arial"/>
                <w:sz w:val="14"/>
                <w:szCs w:val="14"/>
              </w:rPr>
            </w:pPr>
            <w:bookmarkStart w:id="20" w:name="RANGE!A1:G268"/>
            <w:bookmarkEnd w:id="20"/>
          </w:p>
        </w:tc>
        <w:tc>
          <w:tcPr>
            <w:tcW w:w="426" w:type="dxa"/>
            <w:tcBorders>
              <w:top w:val="nil"/>
              <w:left w:val="nil"/>
              <w:bottom w:val="nil"/>
              <w:right w:val="nil"/>
            </w:tcBorders>
            <w:shd w:val="clear" w:color="auto" w:fill="auto"/>
            <w:noWrap/>
            <w:hideMark/>
          </w:tcPr>
          <w:p w:rsidR="0029353D" w:rsidRPr="0029353D" w:rsidRDefault="0029353D" w:rsidP="0029353D">
            <w:pPr>
              <w:rPr>
                <w:rFonts w:ascii="Arial" w:hAnsi="Arial" w:cs="Arial"/>
                <w:sz w:val="14"/>
                <w:szCs w:val="14"/>
              </w:rPr>
            </w:pPr>
          </w:p>
        </w:tc>
        <w:tc>
          <w:tcPr>
            <w:tcW w:w="850" w:type="dxa"/>
            <w:tcBorders>
              <w:top w:val="nil"/>
              <w:left w:val="nil"/>
              <w:bottom w:val="nil"/>
              <w:right w:val="nil"/>
            </w:tcBorders>
            <w:shd w:val="clear" w:color="auto" w:fill="auto"/>
            <w:noWrap/>
            <w:hideMark/>
          </w:tcPr>
          <w:p w:rsidR="0029353D" w:rsidRPr="0029353D" w:rsidRDefault="0029353D" w:rsidP="0029353D">
            <w:pPr>
              <w:rPr>
                <w:rFonts w:ascii="Arial" w:hAnsi="Arial" w:cs="Arial"/>
                <w:sz w:val="14"/>
                <w:szCs w:val="14"/>
              </w:rPr>
            </w:pPr>
          </w:p>
        </w:tc>
        <w:tc>
          <w:tcPr>
            <w:tcW w:w="302" w:type="dxa"/>
            <w:tcBorders>
              <w:top w:val="nil"/>
              <w:left w:val="nil"/>
              <w:bottom w:val="nil"/>
              <w:right w:val="nil"/>
            </w:tcBorders>
            <w:shd w:val="clear" w:color="auto" w:fill="auto"/>
            <w:noWrap/>
            <w:hideMark/>
          </w:tcPr>
          <w:p w:rsidR="0029353D" w:rsidRPr="0029353D" w:rsidRDefault="0029353D" w:rsidP="0029353D">
            <w:pPr>
              <w:rPr>
                <w:rFonts w:ascii="Arial" w:hAnsi="Arial" w:cs="Arial"/>
                <w:sz w:val="14"/>
                <w:szCs w:val="14"/>
              </w:rPr>
            </w:pPr>
          </w:p>
        </w:tc>
        <w:tc>
          <w:tcPr>
            <w:tcW w:w="3312" w:type="dxa"/>
            <w:gridSpan w:val="3"/>
            <w:tcBorders>
              <w:top w:val="nil"/>
              <w:left w:val="nil"/>
              <w:bottom w:val="nil"/>
              <w:right w:val="nil"/>
            </w:tcBorders>
            <w:shd w:val="clear" w:color="auto" w:fill="auto"/>
            <w:vAlign w:val="bottom"/>
            <w:hideMark/>
          </w:tcPr>
          <w:p w:rsidR="0029353D" w:rsidRPr="0029353D" w:rsidRDefault="0029353D" w:rsidP="0029353D">
            <w:pPr>
              <w:jc w:val="right"/>
              <w:rPr>
                <w:rFonts w:ascii="Arial" w:hAnsi="Arial" w:cs="Arial"/>
                <w:b/>
                <w:bCs/>
                <w:sz w:val="14"/>
                <w:szCs w:val="14"/>
              </w:rPr>
            </w:pPr>
            <w:r w:rsidRPr="0029353D">
              <w:rPr>
                <w:rFonts w:ascii="Arial" w:hAnsi="Arial" w:cs="Arial"/>
                <w:b/>
                <w:bCs/>
                <w:sz w:val="14"/>
                <w:szCs w:val="14"/>
              </w:rPr>
              <w:t>Приложение 9</w:t>
            </w:r>
          </w:p>
        </w:tc>
      </w:tr>
      <w:tr w:rsidR="0029353D" w:rsidRPr="0029353D" w:rsidTr="006052BD">
        <w:trPr>
          <w:trHeight w:val="20"/>
        </w:trPr>
        <w:tc>
          <w:tcPr>
            <w:tcW w:w="6734" w:type="dxa"/>
            <w:tcBorders>
              <w:top w:val="nil"/>
              <w:left w:val="nil"/>
              <w:bottom w:val="nil"/>
              <w:right w:val="nil"/>
            </w:tcBorders>
            <w:shd w:val="clear" w:color="auto" w:fill="auto"/>
            <w:noWrap/>
            <w:hideMark/>
          </w:tcPr>
          <w:p w:rsidR="0029353D" w:rsidRPr="0029353D" w:rsidRDefault="0029353D" w:rsidP="0029353D">
            <w:pPr>
              <w:rPr>
                <w:rFonts w:ascii="Arial" w:hAnsi="Arial" w:cs="Arial"/>
                <w:sz w:val="14"/>
                <w:szCs w:val="14"/>
              </w:rPr>
            </w:pPr>
          </w:p>
        </w:tc>
        <w:tc>
          <w:tcPr>
            <w:tcW w:w="426" w:type="dxa"/>
            <w:tcBorders>
              <w:top w:val="nil"/>
              <w:left w:val="nil"/>
              <w:bottom w:val="nil"/>
              <w:right w:val="nil"/>
            </w:tcBorders>
            <w:shd w:val="clear" w:color="auto" w:fill="auto"/>
            <w:noWrap/>
            <w:hideMark/>
          </w:tcPr>
          <w:p w:rsidR="0029353D" w:rsidRPr="0029353D" w:rsidRDefault="0029353D" w:rsidP="0029353D">
            <w:pPr>
              <w:rPr>
                <w:rFonts w:ascii="Arial" w:hAnsi="Arial" w:cs="Arial"/>
                <w:sz w:val="14"/>
                <w:szCs w:val="14"/>
              </w:rPr>
            </w:pPr>
          </w:p>
        </w:tc>
        <w:tc>
          <w:tcPr>
            <w:tcW w:w="850" w:type="dxa"/>
            <w:tcBorders>
              <w:top w:val="nil"/>
              <w:left w:val="nil"/>
              <w:bottom w:val="nil"/>
              <w:right w:val="nil"/>
            </w:tcBorders>
            <w:shd w:val="clear" w:color="auto" w:fill="auto"/>
            <w:noWrap/>
            <w:hideMark/>
          </w:tcPr>
          <w:p w:rsidR="0029353D" w:rsidRPr="0029353D" w:rsidRDefault="0029353D" w:rsidP="0029353D">
            <w:pPr>
              <w:rPr>
                <w:rFonts w:ascii="Arial" w:hAnsi="Arial" w:cs="Arial"/>
                <w:sz w:val="14"/>
                <w:szCs w:val="14"/>
              </w:rPr>
            </w:pPr>
          </w:p>
        </w:tc>
        <w:tc>
          <w:tcPr>
            <w:tcW w:w="302" w:type="dxa"/>
            <w:tcBorders>
              <w:top w:val="nil"/>
              <w:left w:val="nil"/>
              <w:bottom w:val="nil"/>
              <w:right w:val="nil"/>
            </w:tcBorders>
            <w:shd w:val="clear" w:color="auto" w:fill="auto"/>
            <w:noWrap/>
            <w:hideMark/>
          </w:tcPr>
          <w:p w:rsidR="0029353D" w:rsidRPr="0029353D" w:rsidRDefault="0029353D" w:rsidP="0029353D">
            <w:pPr>
              <w:rPr>
                <w:rFonts w:ascii="Arial" w:hAnsi="Arial" w:cs="Arial"/>
                <w:sz w:val="14"/>
                <w:szCs w:val="14"/>
              </w:rPr>
            </w:pPr>
          </w:p>
        </w:tc>
        <w:tc>
          <w:tcPr>
            <w:tcW w:w="3312" w:type="dxa"/>
            <w:gridSpan w:val="3"/>
            <w:tcBorders>
              <w:top w:val="nil"/>
              <w:left w:val="nil"/>
              <w:bottom w:val="nil"/>
              <w:right w:val="nil"/>
            </w:tcBorders>
            <w:shd w:val="clear" w:color="auto" w:fill="auto"/>
            <w:vAlign w:val="bottom"/>
            <w:hideMark/>
          </w:tcPr>
          <w:p w:rsidR="0029353D" w:rsidRPr="0029353D" w:rsidRDefault="0029353D" w:rsidP="0029353D">
            <w:pPr>
              <w:jc w:val="right"/>
              <w:rPr>
                <w:rFonts w:ascii="Arial" w:hAnsi="Arial" w:cs="Arial"/>
                <w:sz w:val="14"/>
                <w:szCs w:val="14"/>
              </w:rPr>
            </w:pPr>
            <w:r w:rsidRPr="0029353D">
              <w:rPr>
                <w:rFonts w:ascii="Arial" w:hAnsi="Arial" w:cs="Arial"/>
                <w:sz w:val="14"/>
                <w:szCs w:val="14"/>
              </w:rPr>
              <w:t>к решению Совета депутатов</w:t>
            </w:r>
            <w:r>
              <w:rPr>
                <w:rFonts w:ascii="Arial" w:hAnsi="Arial" w:cs="Arial"/>
                <w:sz w:val="14"/>
                <w:szCs w:val="14"/>
              </w:rPr>
              <w:t xml:space="preserve"> </w:t>
            </w:r>
          </w:p>
        </w:tc>
      </w:tr>
      <w:tr w:rsidR="0029353D" w:rsidRPr="0029353D" w:rsidTr="006052BD">
        <w:trPr>
          <w:trHeight w:val="20"/>
        </w:trPr>
        <w:tc>
          <w:tcPr>
            <w:tcW w:w="6734" w:type="dxa"/>
            <w:tcBorders>
              <w:top w:val="nil"/>
              <w:left w:val="nil"/>
              <w:bottom w:val="nil"/>
              <w:right w:val="nil"/>
            </w:tcBorders>
            <w:shd w:val="clear" w:color="auto" w:fill="auto"/>
            <w:noWrap/>
            <w:hideMark/>
          </w:tcPr>
          <w:p w:rsidR="0029353D" w:rsidRPr="0029353D" w:rsidRDefault="0029353D" w:rsidP="0029353D">
            <w:pPr>
              <w:rPr>
                <w:rFonts w:ascii="Arial" w:hAnsi="Arial" w:cs="Arial"/>
                <w:sz w:val="14"/>
                <w:szCs w:val="14"/>
              </w:rPr>
            </w:pPr>
          </w:p>
        </w:tc>
        <w:tc>
          <w:tcPr>
            <w:tcW w:w="426" w:type="dxa"/>
            <w:tcBorders>
              <w:top w:val="nil"/>
              <w:left w:val="nil"/>
              <w:bottom w:val="nil"/>
              <w:right w:val="nil"/>
            </w:tcBorders>
            <w:shd w:val="clear" w:color="auto" w:fill="auto"/>
            <w:noWrap/>
            <w:hideMark/>
          </w:tcPr>
          <w:p w:rsidR="0029353D" w:rsidRPr="0029353D" w:rsidRDefault="0029353D" w:rsidP="0029353D">
            <w:pPr>
              <w:rPr>
                <w:rFonts w:ascii="Arial" w:hAnsi="Arial" w:cs="Arial"/>
                <w:sz w:val="14"/>
                <w:szCs w:val="14"/>
              </w:rPr>
            </w:pPr>
          </w:p>
        </w:tc>
        <w:tc>
          <w:tcPr>
            <w:tcW w:w="850" w:type="dxa"/>
            <w:tcBorders>
              <w:top w:val="nil"/>
              <w:left w:val="nil"/>
              <w:bottom w:val="nil"/>
              <w:right w:val="nil"/>
            </w:tcBorders>
            <w:shd w:val="clear" w:color="auto" w:fill="auto"/>
            <w:noWrap/>
            <w:hideMark/>
          </w:tcPr>
          <w:p w:rsidR="0029353D" w:rsidRPr="0029353D" w:rsidRDefault="0029353D" w:rsidP="0029353D">
            <w:pPr>
              <w:rPr>
                <w:rFonts w:ascii="Arial" w:hAnsi="Arial" w:cs="Arial"/>
                <w:sz w:val="14"/>
                <w:szCs w:val="14"/>
              </w:rPr>
            </w:pPr>
          </w:p>
        </w:tc>
        <w:tc>
          <w:tcPr>
            <w:tcW w:w="302" w:type="dxa"/>
            <w:tcBorders>
              <w:top w:val="nil"/>
              <w:left w:val="nil"/>
              <w:bottom w:val="nil"/>
              <w:right w:val="nil"/>
            </w:tcBorders>
            <w:shd w:val="clear" w:color="auto" w:fill="auto"/>
            <w:noWrap/>
            <w:hideMark/>
          </w:tcPr>
          <w:p w:rsidR="0029353D" w:rsidRPr="0029353D" w:rsidRDefault="0029353D" w:rsidP="0029353D">
            <w:pPr>
              <w:rPr>
                <w:rFonts w:ascii="Arial" w:hAnsi="Arial" w:cs="Arial"/>
                <w:sz w:val="14"/>
                <w:szCs w:val="14"/>
              </w:rPr>
            </w:pPr>
          </w:p>
        </w:tc>
        <w:tc>
          <w:tcPr>
            <w:tcW w:w="3312" w:type="dxa"/>
            <w:gridSpan w:val="3"/>
            <w:tcBorders>
              <w:top w:val="nil"/>
              <w:left w:val="nil"/>
              <w:bottom w:val="nil"/>
              <w:right w:val="nil"/>
            </w:tcBorders>
            <w:shd w:val="clear" w:color="auto" w:fill="auto"/>
            <w:vAlign w:val="bottom"/>
            <w:hideMark/>
          </w:tcPr>
          <w:p w:rsidR="0029353D" w:rsidRPr="0029353D" w:rsidRDefault="0029353D" w:rsidP="0029353D">
            <w:pPr>
              <w:jc w:val="right"/>
              <w:rPr>
                <w:rFonts w:ascii="Arial" w:hAnsi="Arial" w:cs="Arial"/>
                <w:sz w:val="14"/>
                <w:szCs w:val="14"/>
              </w:rPr>
            </w:pPr>
            <w:r w:rsidRPr="0029353D">
              <w:rPr>
                <w:rFonts w:ascii="Arial" w:hAnsi="Arial" w:cs="Arial"/>
                <w:sz w:val="14"/>
                <w:szCs w:val="14"/>
              </w:rPr>
              <w:t>Валдайского городского поселения</w:t>
            </w:r>
            <w:r w:rsidRPr="0029353D">
              <w:rPr>
                <w:rFonts w:ascii="Arial" w:hAnsi="Arial" w:cs="Arial"/>
                <w:sz w:val="14"/>
                <w:szCs w:val="14"/>
              </w:rPr>
              <w:br/>
              <w:t>"О внесении изменений в Решение Совета деп</w:t>
            </w:r>
            <w:r w:rsidRPr="0029353D">
              <w:rPr>
                <w:rFonts w:ascii="Arial" w:hAnsi="Arial" w:cs="Arial"/>
                <w:sz w:val="14"/>
                <w:szCs w:val="14"/>
              </w:rPr>
              <w:t>у</w:t>
            </w:r>
            <w:r w:rsidRPr="0029353D">
              <w:rPr>
                <w:rFonts w:ascii="Arial" w:hAnsi="Arial" w:cs="Arial"/>
                <w:sz w:val="14"/>
                <w:szCs w:val="14"/>
              </w:rPr>
              <w:t>татов Валдайского городского посел</w:t>
            </w:r>
            <w:r w:rsidRPr="0029353D">
              <w:rPr>
                <w:rFonts w:ascii="Arial" w:hAnsi="Arial" w:cs="Arial"/>
                <w:sz w:val="14"/>
                <w:szCs w:val="14"/>
              </w:rPr>
              <w:t>е</w:t>
            </w:r>
            <w:r w:rsidRPr="0029353D">
              <w:rPr>
                <w:rFonts w:ascii="Arial" w:hAnsi="Arial" w:cs="Arial"/>
                <w:sz w:val="14"/>
                <w:szCs w:val="14"/>
              </w:rPr>
              <w:t xml:space="preserve">ния от 25.12.2018 №194" </w:t>
            </w:r>
          </w:p>
        </w:tc>
      </w:tr>
      <w:tr w:rsidR="0029353D" w:rsidRPr="0029353D" w:rsidTr="006052BD">
        <w:trPr>
          <w:trHeight w:val="20"/>
        </w:trPr>
        <w:tc>
          <w:tcPr>
            <w:tcW w:w="6734" w:type="dxa"/>
            <w:tcBorders>
              <w:top w:val="nil"/>
              <w:left w:val="nil"/>
              <w:bottom w:val="nil"/>
              <w:right w:val="nil"/>
            </w:tcBorders>
            <w:shd w:val="clear" w:color="auto" w:fill="auto"/>
            <w:noWrap/>
            <w:hideMark/>
          </w:tcPr>
          <w:p w:rsidR="0029353D" w:rsidRPr="0029353D" w:rsidRDefault="0029353D" w:rsidP="0029353D">
            <w:pPr>
              <w:rPr>
                <w:rFonts w:ascii="Arial" w:hAnsi="Arial" w:cs="Arial"/>
                <w:sz w:val="14"/>
                <w:szCs w:val="14"/>
              </w:rPr>
            </w:pPr>
          </w:p>
        </w:tc>
        <w:tc>
          <w:tcPr>
            <w:tcW w:w="426" w:type="dxa"/>
            <w:tcBorders>
              <w:top w:val="nil"/>
              <w:left w:val="nil"/>
              <w:bottom w:val="nil"/>
              <w:right w:val="nil"/>
            </w:tcBorders>
            <w:shd w:val="clear" w:color="auto" w:fill="auto"/>
            <w:noWrap/>
            <w:hideMark/>
          </w:tcPr>
          <w:p w:rsidR="0029353D" w:rsidRPr="0029353D" w:rsidRDefault="0029353D" w:rsidP="0029353D">
            <w:pPr>
              <w:rPr>
                <w:rFonts w:ascii="Arial" w:hAnsi="Arial" w:cs="Arial"/>
                <w:sz w:val="14"/>
                <w:szCs w:val="14"/>
              </w:rPr>
            </w:pPr>
          </w:p>
        </w:tc>
        <w:tc>
          <w:tcPr>
            <w:tcW w:w="850" w:type="dxa"/>
            <w:tcBorders>
              <w:top w:val="nil"/>
              <w:left w:val="nil"/>
              <w:bottom w:val="nil"/>
              <w:right w:val="nil"/>
            </w:tcBorders>
            <w:shd w:val="clear" w:color="auto" w:fill="auto"/>
            <w:noWrap/>
            <w:hideMark/>
          </w:tcPr>
          <w:p w:rsidR="0029353D" w:rsidRPr="0029353D" w:rsidRDefault="0029353D" w:rsidP="0029353D">
            <w:pPr>
              <w:rPr>
                <w:rFonts w:ascii="Arial" w:hAnsi="Arial" w:cs="Arial"/>
                <w:sz w:val="14"/>
                <w:szCs w:val="14"/>
              </w:rPr>
            </w:pPr>
          </w:p>
        </w:tc>
        <w:tc>
          <w:tcPr>
            <w:tcW w:w="302" w:type="dxa"/>
            <w:tcBorders>
              <w:top w:val="nil"/>
              <w:left w:val="nil"/>
              <w:bottom w:val="nil"/>
              <w:right w:val="nil"/>
            </w:tcBorders>
            <w:shd w:val="clear" w:color="auto" w:fill="auto"/>
            <w:noWrap/>
            <w:hideMark/>
          </w:tcPr>
          <w:p w:rsidR="0029353D" w:rsidRPr="0029353D" w:rsidRDefault="0029353D" w:rsidP="0029353D">
            <w:pPr>
              <w:rPr>
                <w:rFonts w:ascii="Arial" w:hAnsi="Arial" w:cs="Arial"/>
                <w:sz w:val="14"/>
                <w:szCs w:val="14"/>
              </w:rPr>
            </w:pPr>
          </w:p>
        </w:tc>
        <w:tc>
          <w:tcPr>
            <w:tcW w:w="3312" w:type="dxa"/>
            <w:gridSpan w:val="3"/>
            <w:tcBorders>
              <w:top w:val="nil"/>
              <w:left w:val="nil"/>
              <w:bottom w:val="nil"/>
              <w:right w:val="nil"/>
            </w:tcBorders>
            <w:shd w:val="clear" w:color="auto" w:fill="auto"/>
            <w:vAlign w:val="bottom"/>
            <w:hideMark/>
          </w:tcPr>
          <w:p w:rsidR="0029353D" w:rsidRPr="0029353D" w:rsidRDefault="0029353D" w:rsidP="0029353D">
            <w:pPr>
              <w:jc w:val="right"/>
              <w:rPr>
                <w:rFonts w:ascii="Arial" w:hAnsi="Arial" w:cs="Arial"/>
                <w:sz w:val="14"/>
                <w:szCs w:val="14"/>
              </w:rPr>
            </w:pPr>
            <w:r w:rsidRPr="0029353D">
              <w:rPr>
                <w:rFonts w:ascii="Arial" w:hAnsi="Arial" w:cs="Arial"/>
                <w:sz w:val="14"/>
                <w:szCs w:val="14"/>
              </w:rPr>
              <w:t>(в редакции решения Совета депутатов Валда</w:t>
            </w:r>
            <w:r w:rsidRPr="0029353D">
              <w:rPr>
                <w:rFonts w:ascii="Arial" w:hAnsi="Arial" w:cs="Arial"/>
                <w:sz w:val="14"/>
                <w:szCs w:val="14"/>
              </w:rPr>
              <w:t>й</w:t>
            </w:r>
            <w:r w:rsidRPr="0029353D">
              <w:rPr>
                <w:rFonts w:ascii="Arial" w:hAnsi="Arial" w:cs="Arial"/>
                <w:sz w:val="14"/>
                <w:szCs w:val="14"/>
              </w:rPr>
              <w:t>ского городского поселения от 17.06.2019 № 218)</w:t>
            </w:r>
          </w:p>
        </w:tc>
      </w:tr>
      <w:tr w:rsidR="0029353D" w:rsidRPr="0029353D" w:rsidTr="006052BD">
        <w:trPr>
          <w:trHeight w:val="20"/>
        </w:trPr>
        <w:tc>
          <w:tcPr>
            <w:tcW w:w="6734" w:type="dxa"/>
            <w:tcBorders>
              <w:top w:val="nil"/>
              <w:left w:val="nil"/>
              <w:bottom w:val="nil"/>
              <w:right w:val="nil"/>
            </w:tcBorders>
            <w:shd w:val="clear" w:color="auto" w:fill="auto"/>
            <w:noWrap/>
            <w:hideMark/>
          </w:tcPr>
          <w:p w:rsidR="0029353D" w:rsidRPr="0029353D" w:rsidRDefault="0029353D" w:rsidP="0029353D">
            <w:pPr>
              <w:rPr>
                <w:rFonts w:ascii="Arial" w:hAnsi="Arial" w:cs="Arial"/>
                <w:sz w:val="14"/>
                <w:szCs w:val="14"/>
              </w:rPr>
            </w:pPr>
          </w:p>
        </w:tc>
        <w:tc>
          <w:tcPr>
            <w:tcW w:w="426" w:type="dxa"/>
            <w:tcBorders>
              <w:top w:val="nil"/>
              <w:left w:val="nil"/>
              <w:bottom w:val="nil"/>
              <w:right w:val="nil"/>
            </w:tcBorders>
            <w:shd w:val="clear" w:color="auto" w:fill="auto"/>
            <w:noWrap/>
            <w:hideMark/>
          </w:tcPr>
          <w:p w:rsidR="0029353D" w:rsidRPr="0029353D" w:rsidRDefault="0029353D" w:rsidP="0029353D">
            <w:pPr>
              <w:rPr>
                <w:rFonts w:ascii="Arial" w:hAnsi="Arial" w:cs="Arial"/>
                <w:sz w:val="14"/>
                <w:szCs w:val="14"/>
              </w:rPr>
            </w:pPr>
          </w:p>
        </w:tc>
        <w:tc>
          <w:tcPr>
            <w:tcW w:w="850" w:type="dxa"/>
            <w:tcBorders>
              <w:top w:val="nil"/>
              <w:left w:val="nil"/>
              <w:bottom w:val="nil"/>
              <w:right w:val="nil"/>
            </w:tcBorders>
            <w:shd w:val="clear" w:color="auto" w:fill="auto"/>
            <w:noWrap/>
            <w:hideMark/>
          </w:tcPr>
          <w:p w:rsidR="0029353D" w:rsidRPr="0029353D" w:rsidRDefault="0029353D" w:rsidP="0029353D">
            <w:pPr>
              <w:rPr>
                <w:rFonts w:ascii="Arial" w:hAnsi="Arial" w:cs="Arial"/>
                <w:sz w:val="14"/>
                <w:szCs w:val="14"/>
              </w:rPr>
            </w:pPr>
          </w:p>
        </w:tc>
        <w:tc>
          <w:tcPr>
            <w:tcW w:w="302" w:type="dxa"/>
            <w:tcBorders>
              <w:top w:val="nil"/>
              <w:left w:val="nil"/>
              <w:bottom w:val="nil"/>
              <w:right w:val="nil"/>
            </w:tcBorders>
            <w:shd w:val="clear" w:color="auto" w:fill="auto"/>
            <w:noWrap/>
            <w:hideMark/>
          </w:tcPr>
          <w:p w:rsidR="0029353D" w:rsidRPr="0029353D" w:rsidRDefault="0029353D" w:rsidP="0029353D">
            <w:pPr>
              <w:rPr>
                <w:rFonts w:ascii="Arial" w:hAnsi="Arial" w:cs="Arial"/>
                <w:sz w:val="14"/>
                <w:szCs w:val="14"/>
              </w:rPr>
            </w:pPr>
          </w:p>
        </w:tc>
        <w:tc>
          <w:tcPr>
            <w:tcW w:w="1134" w:type="dxa"/>
            <w:tcBorders>
              <w:top w:val="nil"/>
              <w:left w:val="nil"/>
              <w:bottom w:val="nil"/>
              <w:right w:val="nil"/>
            </w:tcBorders>
            <w:shd w:val="clear" w:color="auto" w:fill="auto"/>
            <w:vAlign w:val="bottom"/>
            <w:hideMark/>
          </w:tcPr>
          <w:p w:rsidR="0029353D" w:rsidRPr="0029353D" w:rsidRDefault="0029353D" w:rsidP="0029353D">
            <w:pPr>
              <w:jc w:val="right"/>
              <w:rPr>
                <w:rFonts w:ascii="Arial" w:hAnsi="Arial" w:cs="Arial"/>
                <w:sz w:val="14"/>
                <w:szCs w:val="14"/>
              </w:rPr>
            </w:pPr>
          </w:p>
        </w:tc>
        <w:tc>
          <w:tcPr>
            <w:tcW w:w="992" w:type="dxa"/>
            <w:tcBorders>
              <w:top w:val="nil"/>
              <w:left w:val="nil"/>
              <w:bottom w:val="nil"/>
              <w:right w:val="nil"/>
            </w:tcBorders>
            <w:shd w:val="clear" w:color="auto" w:fill="auto"/>
            <w:vAlign w:val="bottom"/>
            <w:hideMark/>
          </w:tcPr>
          <w:p w:rsidR="0029353D" w:rsidRPr="0029353D" w:rsidRDefault="0029353D" w:rsidP="0029353D">
            <w:pPr>
              <w:jc w:val="right"/>
              <w:rPr>
                <w:rFonts w:ascii="Arial" w:hAnsi="Arial" w:cs="Arial"/>
                <w:sz w:val="14"/>
                <w:szCs w:val="14"/>
              </w:rPr>
            </w:pPr>
          </w:p>
        </w:tc>
        <w:tc>
          <w:tcPr>
            <w:tcW w:w="1186" w:type="dxa"/>
            <w:tcBorders>
              <w:top w:val="nil"/>
              <w:left w:val="nil"/>
              <w:bottom w:val="nil"/>
              <w:right w:val="nil"/>
            </w:tcBorders>
            <w:shd w:val="clear" w:color="auto" w:fill="auto"/>
            <w:vAlign w:val="bottom"/>
            <w:hideMark/>
          </w:tcPr>
          <w:p w:rsidR="0029353D" w:rsidRPr="0029353D" w:rsidRDefault="0029353D" w:rsidP="0029353D">
            <w:pPr>
              <w:jc w:val="right"/>
              <w:rPr>
                <w:rFonts w:ascii="Arial" w:hAnsi="Arial" w:cs="Arial"/>
                <w:sz w:val="14"/>
                <w:szCs w:val="14"/>
              </w:rPr>
            </w:pPr>
          </w:p>
        </w:tc>
      </w:tr>
      <w:tr w:rsidR="0029353D" w:rsidRPr="0029353D" w:rsidTr="006052BD">
        <w:trPr>
          <w:trHeight w:val="20"/>
        </w:trPr>
        <w:tc>
          <w:tcPr>
            <w:tcW w:w="11624" w:type="dxa"/>
            <w:gridSpan w:val="7"/>
            <w:tcBorders>
              <w:top w:val="nil"/>
              <w:left w:val="nil"/>
              <w:bottom w:val="nil"/>
              <w:right w:val="nil"/>
            </w:tcBorders>
            <w:shd w:val="clear" w:color="auto" w:fill="auto"/>
            <w:vAlign w:val="bottom"/>
            <w:hideMark/>
          </w:tcPr>
          <w:p w:rsidR="0029353D" w:rsidRPr="0029353D" w:rsidRDefault="0029353D" w:rsidP="0029353D">
            <w:pPr>
              <w:jc w:val="center"/>
              <w:rPr>
                <w:rFonts w:ascii="Arial" w:hAnsi="Arial" w:cs="Arial"/>
                <w:b/>
                <w:bCs/>
                <w:color w:val="000000"/>
                <w:sz w:val="14"/>
                <w:szCs w:val="14"/>
              </w:rPr>
            </w:pPr>
            <w:r w:rsidRPr="0029353D">
              <w:rPr>
                <w:rFonts w:ascii="Arial" w:hAnsi="Arial" w:cs="Arial"/>
                <w:b/>
                <w:bCs/>
                <w:color w:val="000000"/>
                <w:sz w:val="14"/>
                <w:szCs w:val="14"/>
              </w:rPr>
              <w:t xml:space="preserve">Распределение бюджетных ассигнований по разделам, подразделам, целевым статьям (муниципальным программам Валдайского городского поселения и </w:t>
            </w:r>
            <w:proofErr w:type="spellStart"/>
            <w:r w:rsidRPr="0029353D">
              <w:rPr>
                <w:rFonts w:ascii="Arial" w:hAnsi="Arial" w:cs="Arial"/>
                <w:b/>
                <w:bCs/>
                <w:color w:val="000000"/>
                <w:sz w:val="14"/>
                <w:szCs w:val="14"/>
              </w:rPr>
              <w:t>непр</w:t>
            </w:r>
            <w:r w:rsidRPr="0029353D">
              <w:rPr>
                <w:rFonts w:ascii="Arial" w:hAnsi="Arial" w:cs="Arial"/>
                <w:b/>
                <w:bCs/>
                <w:color w:val="000000"/>
                <w:sz w:val="14"/>
                <w:szCs w:val="14"/>
              </w:rPr>
              <w:t>о</w:t>
            </w:r>
            <w:r w:rsidRPr="0029353D">
              <w:rPr>
                <w:rFonts w:ascii="Arial" w:hAnsi="Arial" w:cs="Arial"/>
                <w:b/>
                <w:bCs/>
                <w:color w:val="000000"/>
                <w:sz w:val="14"/>
                <w:szCs w:val="14"/>
              </w:rPr>
              <w:t>граммным</w:t>
            </w:r>
            <w:proofErr w:type="spellEnd"/>
            <w:r w:rsidRPr="0029353D">
              <w:rPr>
                <w:rFonts w:ascii="Arial" w:hAnsi="Arial" w:cs="Arial"/>
                <w:b/>
                <w:bCs/>
                <w:color w:val="000000"/>
                <w:sz w:val="14"/>
                <w:szCs w:val="14"/>
              </w:rPr>
              <w:t xml:space="preserve"> направлениям деятельности), группам и подгруппам видов расходов классификации расходов городского бюджета на 2019 год и на план</w:t>
            </w:r>
            <w:r w:rsidRPr="0029353D">
              <w:rPr>
                <w:rFonts w:ascii="Arial" w:hAnsi="Arial" w:cs="Arial"/>
                <w:b/>
                <w:bCs/>
                <w:color w:val="000000"/>
                <w:sz w:val="14"/>
                <w:szCs w:val="14"/>
              </w:rPr>
              <w:t>о</w:t>
            </w:r>
            <w:r w:rsidRPr="0029353D">
              <w:rPr>
                <w:rFonts w:ascii="Arial" w:hAnsi="Arial" w:cs="Arial"/>
                <w:b/>
                <w:bCs/>
                <w:color w:val="000000"/>
                <w:sz w:val="14"/>
                <w:szCs w:val="14"/>
              </w:rPr>
              <w:t xml:space="preserve">вый период 2020 и 2021 годов </w:t>
            </w:r>
          </w:p>
        </w:tc>
      </w:tr>
      <w:tr w:rsidR="0029353D" w:rsidRPr="0029353D" w:rsidTr="006052BD">
        <w:trPr>
          <w:trHeight w:val="20"/>
        </w:trPr>
        <w:tc>
          <w:tcPr>
            <w:tcW w:w="6734" w:type="dxa"/>
            <w:tcBorders>
              <w:top w:val="nil"/>
              <w:left w:val="nil"/>
              <w:bottom w:val="single" w:sz="4" w:space="0" w:color="000000"/>
              <w:right w:val="nil"/>
            </w:tcBorders>
            <w:shd w:val="clear" w:color="auto" w:fill="auto"/>
            <w:vAlign w:val="bottom"/>
            <w:hideMark/>
          </w:tcPr>
          <w:p w:rsidR="0029353D" w:rsidRPr="0029353D" w:rsidRDefault="0029353D" w:rsidP="0029353D">
            <w:pPr>
              <w:rPr>
                <w:rFonts w:ascii="Arial" w:hAnsi="Arial" w:cs="Arial"/>
                <w:color w:val="000000"/>
                <w:sz w:val="14"/>
                <w:szCs w:val="14"/>
              </w:rPr>
            </w:pPr>
            <w:r w:rsidRPr="0029353D">
              <w:rPr>
                <w:rFonts w:ascii="Arial" w:hAnsi="Arial" w:cs="Arial"/>
                <w:color w:val="000000"/>
                <w:sz w:val="14"/>
                <w:szCs w:val="14"/>
              </w:rPr>
              <w:t> </w:t>
            </w:r>
          </w:p>
        </w:tc>
        <w:tc>
          <w:tcPr>
            <w:tcW w:w="426" w:type="dxa"/>
            <w:tcBorders>
              <w:top w:val="nil"/>
              <w:left w:val="nil"/>
              <w:bottom w:val="single" w:sz="4" w:space="0" w:color="000000"/>
              <w:right w:val="nil"/>
            </w:tcBorders>
            <w:shd w:val="clear" w:color="auto" w:fill="auto"/>
            <w:vAlign w:val="bottom"/>
            <w:hideMark/>
          </w:tcPr>
          <w:p w:rsidR="0029353D" w:rsidRPr="0029353D" w:rsidRDefault="0029353D" w:rsidP="0029353D">
            <w:pPr>
              <w:rPr>
                <w:rFonts w:ascii="Arial" w:hAnsi="Arial" w:cs="Arial"/>
                <w:color w:val="000000"/>
                <w:sz w:val="14"/>
                <w:szCs w:val="14"/>
              </w:rPr>
            </w:pPr>
            <w:r w:rsidRPr="0029353D">
              <w:rPr>
                <w:rFonts w:ascii="Arial" w:hAnsi="Arial" w:cs="Arial"/>
                <w:color w:val="000000"/>
                <w:sz w:val="14"/>
                <w:szCs w:val="14"/>
              </w:rPr>
              <w:t> </w:t>
            </w:r>
          </w:p>
        </w:tc>
        <w:tc>
          <w:tcPr>
            <w:tcW w:w="850" w:type="dxa"/>
            <w:tcBorders>
              <w:top w:val="nil"/>
              <w:left w:val="nil"/>
              <w:bottom w:val="single" w:sz="4" w:space="0" w:color="000000"/>
              <w:right w:val="nil"/>
            </w:tcBorders>
            <w:shd w:val="clear" w:color="auto" w:fill="auto"/>
            <w:vAlign w:val="bottom"/>
            <w:hideMark/>
          </w:tcPr>
          <w:p w:rsidR="0029353D" w:rsidRPr="0029353D" w:rsidRDefault="0029353D" w:rsidP="0029353D">
            <w:pPr>
              <w:rPr>
                <w:rFonts w:ascii="Arial" w:hAnsi="Arial" w:cs="Arial"/>
                <w:color w:val="000000"/>
                <w:sz w:val="14"/>
                <w:szCs w:val="14"/>
              </w:rPr>
            </w:pPr>
            <w:r w:rsidRPr="0029353D">
              <w:rPr>
                <w:rFonts w:ascii="Arial" w:hAnsi="Arial" w:cs="Arial"/>
                <w:color w:val="000000"/>
                <w:sz w:val="14"/>
                <w:szCs w:val="14"/>
              </w:rPr>
              <w:t> </w:t>
            </w:r>
          </w:p>
        </w:tc>
        <w:tc>
          <w:tcPr>
            <w:tcW w:w="302" w:type="dxa"/>
            <w:tcBorders>
              <w:top w:val="nil"/>
              <w:left w:val="nil"/>
              <w:bottom w:val="single" w:sz="4" w:space="0" w:color="000000"/>
              <w:right w:val="nil"/>
            </w:tcBorders>
            <w:shd w:val="clear" w:color="auto" w:fill="auto"/>
            <w:vAlign w:val="bottom"/>
            <w:hideMark/>
          </w:tcPr>
          <w:p w:rsidR="0029353D" w:rsidRPr="0029353D" w:rsidRDefault="0029353D" w:rsidP="0029353D">
            <w:pPr>
              <w:rPr>
                <w:rFonts w:ascii="Arial" w:hAnsi="Arial" w:cs="Arial"/>
                <w:color w:val="000000"/>
                <w:sz w:val="14"/>
                <w:szCs w:val="14"/>
              </w:rPr>
            </w:pPr>
            <w:r w:rsidRPr="0029353D">
              <w:rPr>
                <w:rFonts w:ascii="Arial" w:hAnsi="Arial" w:cs="Arial"/>
                <w:color w:val="000000"/>
                <w:sz w:val="14"/>
                <w:szCs w:val="14"/>
              </w:rPr>
              <w:t> </w:t>
            </w:r>
          </w:p>
        </w:tc>
        <w:tc>
          <w:tcPr>
            <w:tcW w:w="1134" w:type="dxa"/>
            <w:tcBorders>
              <w:top w:val="nil"/>
              <w:left w:val="nil"/>
              <w:bottom w:val="single" w:sz="4" w:space="0" w:color="000000"/>
              <w:right w:val="nil"/>
            </w:tcBorders>
            <w:shd w:val="clear" w:color="auto" w:fill="auto"/>
            <w:vAlign w:val="bottom"/>
            <w:hideMark/>
          </w:tcPr>
          <w:p w:rsidR="0029353D" w:rsidRPr="0029353D" w:rsidRDefault="0029353D" w:rsidP="0029353D">
            <w:pPr>
              <w:rPr>
                <w:rFonts w:ascii="Arial" w:hAnsi="Arial" w:cs="Arial"/>
                <w:sz w:val="14"/>
                <w:szCs w:val="14"/>
              </w:rPr>
            </w:pPr>
            <w:r w:rsidRPr="0029353D">
              <w:rPr>
                <w:rFonts w:ascii="Arial" w:hAnsi="Arial" w:cs="Arial"/>
                <w:sz w:val="14"/>
                <w:szCs w:val="14"/>
              </w:rPr>
              <w:t> </w:t>
            </w:r>
          </w:p>
        </w:tc>
        <w:tc>
          <w:tcPr>
            <w:tcW w:w="992" w:type="dxa"/>
            <w:tcBorders>
              <w:top w:val="nil"/>
              <w:left w:val="nil"/>
              <w:bottom w:val="single" w:sz="4" w:space="0" w:color="000000"/>
              <w:right w:val="nil"/>
            </w:tcBorders>
            <w:shd w:val="clear" w:color="auto" w:fill="auto"/>
            <w:vAlign w:val="bottom"/>
            <w:hideMark/>
          </w:tcPr>
          <w:p w:rsidR="0029353D" w:rsidRPr="0029353D" w:rsidRDefault="0029353D" w:rsidP="0029353D">
            <w:pPr>
              <w:rPr>
                <w:rFonts w:ascii="Arial" w:hAnsi="Arial" w:cs="Arial"/>
                <w:sz w:val="14"/>
                <w:szCs w:val="14"/>
              </w:rPr>
            </w:pPr>
            <w:r w:rsidRPr="0029353D">
              <w:rPr>
                <w:rFonts w:ascii="Arial" w:hAnsi="Arial" w:cs="Arial"/>
                <w:sz w:val="14"/>
                <w:szCs w:val="14"/>
              </w:rPr>
              <w:t> </w:t>
            </w:r>
          </w:p>
        </w:tc>
        <w:tc>
          <w:tcPr>
            <w:tcW w:w="1186" w:type="dxa"/>
            <w:tcBorders>
              <w:top w:val="nil"/>
              <w:left w:val="nil"/>
              <w:bottom w:val="single" w:sz="4" w:space="0" w:color="000000"/>
              <w:right w:val="nil"/>
            </w:tcBorders>
            <w:shd w:val="clear" w:color="auto" w:fill="auto"/>
            <w:vAlign w:val="bottom"/>
            <w:hideMark/>
          </w:tcPr>
          <w:p w:rsidR="0029353D" w:rsidRPr="0029353D" w:rsidRDefault="0029353D" w:rsidP="0029353D">
            <w:pPr>
              <w:jc w:val="center"/>
              <w:rPr>
                <w:rFonts w:ascii="Arial" w:hAnsi="Arial" w:cs="Arial"/>
                <w:sz w:val="14"/>
                <w:szCs w:val="14"/>
              </w:rPr>
            </w:pPr>
            <w:r w:rsidRPr="0029353D">
              <w:rPr>
                <w:rFonts w:ascii="Arial" w:hAnsi="Arial" w:cs="Arial"/>
                <w:sz w:val="14"/>
                <w:szCs w:val="14"/>
              </w:rPr>
              <w:t>руб.коп.</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auto" w:fill="auto"/>
            <w:vAlign w:val="cente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 xml:space="preserve">Наименование </w:t>
            </w:r>
          </w:p>
        </w:tc>
        <w:tc>
          <w:tcPr>
            <w:tcW w:w="426" w:type="dxa"/>
            <w:tcBorders>
              <w:top w:val="nil"/>
              <w:left w:val="nil"/>
              <w:bottom w:val="single" w:sz="4" w:space="0" w:color="000000"/>
              <w:right w:val="single" w:sz="4" w:space="0" w:color="000000"/>
            </w:tcBorders>
            <w:shd w:val="clear" w:color="auto" w:fill="auto"/>
            <w:vAlign w:val="cente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Разд.</w:t>
            </w:r>
          </w:p>
        </w:tc>
        <w:tc>
          <w:tcPr>
            <w:tcW w:w="850" w:type="dxa"/>
            <w:tcBorders>
              <w:top w:val="nil"/>
              <w:left w:val="nil"/>
              <w:bottom w:val="single" w:sz="4" w:space="0" w:color="000000"/>
              <w:right w:val="single" w:sz="4" w:space="0" w:color="000000"/>
            </w:tcBorders>
            <w:shd w:val="clear" w:color="auto" w:fill="auto"/>
            <w:vAlign w:val="cente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Ц.ст.</w:t>
            </w:r>
          </w:p>
        </w:tc>
        <w:tc>
          <w:tcPr>
            <w:tcW w:w="302" w:type="dxa"/>
            <w:tcBorders>
              <w:top w:val="nil"/>
              <w:left w:val="nil"/>
              <w:bottom w:val="single" w:sz="4" w:space="0" w:color="000000"/>
              <w:right w:val="single" w:sz="4" w:space="0" w:color="000000"/>
            </w:tcBorders>
            <w:shd w:val="clear" w:color="auto" w:fill="auto"/>
            <w:vAlign w:val="center"/>
            <w:hideMark/>
          </w:tcPr>
          <w:p w:rsidR="0029353D" w:rsidRPr="0029353D" w:rsidRDefault="0029353D" w:rsidP="0029353D">
            <w:pPr>
              <w:jc w:val="center"/>
              <w:rPr>
                <w:rFonts w:ascii="Arial" w:hAnsi="Arial" w:cs="Arial"/>
                <w:color w:val="000000"/>
                <w:sz w:val="14"/>
                <w:szCs w:val="14"/>
              </w:rPr>
            </w:pPr>
            <w:proofErr w:type="spellStart"/>
            <w:r w:rsidRPr="0029353D">
              <w:rPr>
                <w:rFonts w:ascii="Arial" w:hAnsi="Arial" w:cs="Arial"/>
                <w:color w:val="000000"/>
                <w:sz w:val="14"/>
                <w:szCs w:val="14"/>
              </w:rPr>
              <w:t>Расх</w:t>
            </w:r>
            <w:proofErr w:type="spellEnd"/>
            <w:r w:rsidRPr="0029353D">
              <w:rPr>
                <w:rFonts w:ascii="Arial" w:hAnsi="Arial" w:cs="Arial"/>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Сумма на 2019 год</w:t>
            </w:r>
          </w:p>
        </w:tc>
        <w:tc>
          <w:tcPr>
            <w:tcW w:w="992" w:type="dxa"/>
            <w:tcBorders>
              <w:top w:val="nil"/>
              <w:left w:val="nil"/>
              <w:bottom w:val="single" w:sz="4" w:space="0" w:color="000000"/>
              <w:right w:val="single" w:sz="4" w:space="0" w:color="000000"/>
            </w:tcBorders>
            <w:shd w:val="clear" w:color="auto" w:fill="auto"/>
            <w:vAlign w:val="cente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Сумма на 2020 год</w:t>
            </w:r>
          </w:p>
        </w:tc>
        <w:tc>
          <w:tcPr>
            <w:tcW w:w="1186" w:type="dxa"/>
            <w:tcBorders>
              <w:top w:val="nil"/>
              <w:left w:val="nil"/>
              <w:bottom w:val="single" w:sz="4" w:space="0" w:color="000000"/>
              <w:right w:val="single" w:sz="4" w:space="0" w:color="000000"/>
            </w:tcBorders>
            <w:shd w:val="clear" w:color="auto" w:fill="auto"/>
            <w:vAlign w:val="cente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Сумма на 2021 год</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ОБЩЕГОСУДАРСТВЕННЫЕ ВОПРОСЫ</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0100</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2 889 709,13</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1 118 419,82</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1 048 419,82</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0"/>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Функционирование законодательных (представительных) органов государственной власти и пре</w:t>
            </w:r>
            <w:r w:rsidRPr="0029353D">
              <w:rPr>
                <w:rFonts w:ascii="Arial" w:hAnsi="Arial" w:cs="Arial"/>
                <w:color w:val="000000"/>
                <w:sz w:val="14"/>
                <w:szCs w:val="14"/>
              </w:rPr>
              <w:t>д</w:t>
            </w:r>
            <w:r w:rsidRPr="0029353D">
              <w:rPr>
                <w:rFonts w:ascii="Arial" w:hAnsi="Arial" w:cs="Arial"/>
                <w:color w:val="000000"/>
                <w:sz w:val="14"/>
                <w:szCs w:val="14"/>
              </w:rPr>
              <w:lastRenderedPageBreak/>
              <w:t>ставительных органов муниц</w:t>
            </w:r>
            <w:r w:rsidRPr="0029353D">
              <w:rPr>
                <w:rFonts w:ascii="Arial" w:hAnsi="Arial" w:cs="Arial"/>
                <w:color w:val="000000"/>
                <w:sz w:val="14"/>
                <w:szCs w:val="14"/>
              </w:rPr>
              <w:t>и</w:t>
            </w:r>
            <w:r w:rsidRPr="0029353D">
              <w:rPr>
                <w:rFonts w:ascii="Arial" w:hAnsi="Arial" w:cs="Arial"/>
                <w:color w:val="000000"/>
                <w:sz w:val="14"/>
                <w:szCs w:val="14"/>
              </w:rPr>
              <w:t>пальных образований</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lastRenderedPageBreak/>
              <w:t>0103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0000000000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1 597 614,22</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16 000,00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16 000,00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lastRenderedPageBreak/>
              <w:t xml:space="preserve"> </w:t>
            </w:r>
            <w:r w:rsidRPr="0029353D">
              <w:rPr>
                <w:rFonts w:ascii="Arial" w:hAnsi="Arial" w:cs="Arial"/>
                <w:color w:val="000000"/>
                <w:sz w:val="14"/>
                <w:szCs w:val="14"/>
              </w:rPr>
              <w:t>Муниципальная программа "Транспортное обеспечение органов местного самоуправл</w:t>
            </w:r>
            <w:r w:rsidRPr="0029353D">
              <w:rPr>
                <w:rFonts w:ascii="Arial" w:hAnsi="Arial" w:cs="Arial"/>
                <w:color w:val="000000"/>
                <w:sz w:val="14"/>
                <w:szCs w:val="14"/>
              </w:rPr>
              <w:t>е</w:t>
            </w:r>
            <w:r w:rsidRPr="0029353D">
              <w:rPr>
                <w:rFonts w:ascii="Arial" w:hAnsi="Arial" w:cs="Arial"/>
                <w:color w:val="000000"/>
                <w:sz w:val="14"/>
                <w:szCs w:val="14"/>
              </w:rPr>
              <w:t>ния на 2019 год"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1800000000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1 544 614,22</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Обновление автотранспорта для муниципальных нужд, уменьшение расходов на ремонт транспор</w:t>
            </w:r>
            <w:r w:rsidRPr="0029353D">
              <w:rPr>
                <w:rFonts w:ascii="Arial" w:hAnsi="Arial" w:cs="Arial"/>
                <w:color w:val="000000"/>
                <w:sz w:val="14"/>
                <w:szCs w:val="14"/>
              </w:rPr>
              <w:t>т</w:t>
            </w:r>
            <w:r w:rsidRPr="0029353D">
              <w:rPr>
                <w:rFonts w:ascii="Arial" w:hAnsi="Arial" w:cs="Arial"/>
                <w:color w:val="000000"/>
                <w:sz w:val="14"/>
                <w:szCs w:val="14"/>
              </w:rPr>
              <w:t>ных средств и сокращ</w:t>
            </w:r>
            <w:r w:rsidRPr="0029353D">
              <w:rPr>
                <w:rFonts w:ascii="Arial" w:hAnsi="Arial" w:cs="Arial"/>
                <w:color w:val="000000"/>
                <w:sz w:val="14"/>
                <w:szCs w:val="14"/>
              </w:rPr>
              <w:t>е</w:t>
            </w:r>
            <w:r w:rsidRPr="0029353D">
              <w:rPr>
                <w:rFonts w:ascii="Arial" w:hAnsi="Arial" w:cs="Arial"/>
                <w:color w:val="000000"/>
                <w:sz w:val="14"/>
                <w:szCs w:val="14"/>
              </w:rPr>
              <w:t>ние простоев</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1800200000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1 544 614,22</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Мероприятия по осуществлению закупки нового автомобиля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1800222300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1 499 000,00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w:t>
            </w:r>
            <w:r w:rsidRPr="0029353D">
              <w:rPr>
                <w:rFonts w:ascii="Arial" w:hAnsi="Arial" w:cs="Arial"/>
                <w:color w:val="000000"/>
                <w:sz w:val="14"/>
                <w:szCs w:val="14"/>
              </w:rPr>
              <w:t>ь</w:t>
            </w:r>
            <w:r w:rsidRPr="0029353D">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1800222300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1 499 000,00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Мероприятия по содержанию нового автом</w:t>
            </w:r>
            <w:r w:rsidRPr="0029353D">
              <w:rPr>
                <w:rFonts w:ascii="Arial" w:hAnsi="Arial" w:cs="Arial"/>
                <w:color w:val="000000"/>
                <w:sz w:val="14"/>
                <w:szCs w:val="14"/>
              </w:rPr>
              <w:t>о</w:t>
            </w:r>
            <w:r w:rsidRPr="0029353D">
              <w:rPr>
                <w:rFonts w:ascii="Arial" w:hAnsi="Arial" w:cs="Arial"/>
                <w:color w:val="000000"/>
                <w:sz w:val="14"/>
                <w:szCs w:val="14"/>
              </w:rPr>
              <w:t>биля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1800222400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45 614,22</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w:t>
            </w:r>
            <w:r w:rsidRPr="0029353D">
              <w:rPr>
                <w:rFonts w:ascii="Arial" w:hAnsi="Arial" w:cs="Arial"/>
                <w:color w:val="000000"/>
                <w:sz w:val="14"/>
                <w:szCs w:val="14"/>
              </w:rPr>
              <w:t>ь</w:t>
            </w:r>
            <w:r w:rsidRPr="0029353D">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1800222400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45 614,22</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Расходы на обеспечение функций представительного органа муниципального образ</w:t>
            </w:r>
            <w:r w:rsidRPr="0029353D">
              <w:rPr>
                <w:rFonts w:ascii="Arial" w:hAnsi="Arial" w:cs="Arial"/>
                <w:color w:val="000000"/>
                <w:sz w:val="14"/>
                <w:szCs w:val="14"/>
              </w:rPr>
              <w:t>о</w:t>
            </w:r>
            <w:r w:rsidRPr="0029353D">
              <w:rPr>
                <w:rFonts w:ascii="Arial" w:hAnsi="Arial" w:cs="Arial"/>
                <w:color w:val="000000"/>
                <w:sz w:val="14"/>
                <w:szCs w:val="14"/>
              </w:rPr>
              <w:t>вания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9200000000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53 000,00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16 000,00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16 000,00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Совет депутатов</w:t>
            </w:r>
            <w:r>
              <w:rPr>
                <w:rFonts w:ascii="Arial" w:hAnsi="Arial" w:cs="Arial"/>
                <w:color w:val="000000"/>
                <w:sz w:val="14"/>
                <w:szCs w:val="14"/>
              </w:rPr>
              <w:t xml:space="preserve"> </w:t>
            </w:r>
            <w:r w:rsidRPr="0029353D">
              <w:rPr>
                <w:rFonts w:ascii="Arial" w:hAnsi="Arial" w:cs="Arial"/>
                <w:color w:val="000000"/>
                <w:sz w:val="14"/>
                <w:szCs w:val="14"/>
              </w:rPr>
              <w:t>Валдайского горо</w:t>
            </w:r>
            <w:r w:rsidRPr="0029353D">
              <w:rPr>
                <w:rFonts w:ascii="Arial" w:hAnsi="Arial" w:cs="Arial"/>
                <w:color w:val="000000"/>
                <w:sz w:val="14"/>
                <w:szCs w:val="14"/>
              </w:rPr>
              <w:t>д</w:t>
            </w:r>
            <w:r w:rsidRPr="0029353D">
              <w:rPr>
                <w:rFonts w:ascii="Arial" w:hAnsi="Arial" w:cs="Arial"/>
                <w:color w:val="000000"/>
                <w:sz w:val="14"/>
                <w:szCs w:val="14"/>
              </w:rPr>
              <w:t>ского поселения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9290000000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53 000,00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16 000,00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16 000,00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Расходы на обеспечение функций Совета депутатов</w:t>
            </w:r>
            <w:r>
              <w:rPr>
                <w:rFonts w:ascii="Arial" w:hAnsi="Arial" w:cs="Arial"/>
                <w:color w:val="000000"/>
                <w:sz w:val="14"/>
                <w:szCs w:val="14"/>
              </w:rPr>
              <w:t xml:space="preserve"> </w:t>
            </w:r>
            <w:r w:rsidRPr="0029353D">
              <w:rPr>
                <w:rFonts w:ascii="Arial" w:hAnsi="Arial" w:cs="Arial"/>
                <w:color w:val="000000"/>
                <w:sz w:val="14"/>
                <w:szCs w:val="14"/>
              </w:rPr>
              <w:t>Валдайского городского посел</w:t>
            </w:r>
            <w:r w:rsidRPr="0029353D">
              <w:rPr>
                <w:rFonts w:ascii="Arial" w:hAnsi="Arial" w:cs="Arial"/>
                <w:color w:val="000000"/>
                <w:sz w:val="14"/>
                <w:szCs w:val="14"/>
              </w:rPr>
              <w:t>е</w:t>
            </w:r>
            <w:r w:rsidRPr="0029353D">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9290002110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53 000,00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16 000,00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16 000,00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w:t>
            </w:r>
            <w:r w:rsidRPr="0029353D">
              <w:rPr>
                <w:rFonts w:ascii="Arial" w:hAnsi="Arial" w:cs="Arial"/>
                <w:color w:val="000000"/>
                <w:sz w:val="14"/>
                <w:szCs w:val="14"/>
              </w:rPr>
              <w:t>ь</w:t>
            </w:r>
            <w:r w:rsidRPr="0029353D">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9290002110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53 000,00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16 000,00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16 000,00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0"/>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Обеспечение деятельности финансовых, налоговых и таможенных органов и органов финансового (финансово-бюджетного) надз</w:t>
            </w:r>
            <w:r w:rsidRPr="0029353D">
              <w:rPr>
                <w:rFonts w:ascii="Arial" w:hAnsi="Arial" w:cs="Arial"/>
                <w:color w:val="000000"/>
                <w:sz w:val="14"/>
                <w:szCs w:val="14"/>
              </w:rPr>
              <w:t>о</w:t>
            </w:r>
            <w:r w:rsidRPr="0029353D">
              <w:rPr>
                <w:rFonts w:ascii="Arial" w:hAnsi="Arial" w:cs="Arial"/>
                <w:color w:val="000000"/>
                <w:sz w:val="14"/>
                <w:szCs w:val="14"/>
              </w:rPr>
              <w:t>ра</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0000000000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400 000,00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400 000,00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Межбюджетные трансферты</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9100000000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400 000,00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400 000,00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Иные межбюджетные трансферты</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9170000000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400 000,00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400 000,00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Межбюджетные трансферты, передаваемые бюджету муниципального района из бюджета городск</w:t>
            </w:r>
            <w:r w:rsidRPr="0029353D">
              <w:rPr>
                <w:rFonts w:ascii="Arial" w:hAnsi="Arial" w:cs="Arial"/>
                <w:color w:val="000000"/>
                <w:sz w:val="14"/>
                <w:szCs w:val="14"/>
              </w:rPr>
              <w:t>о</w:t>
            </w:r>
            <w:r w:rsidRPr="0029353D">
              <w:rPr>
                <w:rFonts w:ascii="Arial" w:hAnsi="Arial" w:cs="Arial"/>
                <w:color w:val="000000"/>
                <w:sz w:val="14"/>
                <w:szCs w:val="14"/>
              </w:rPr>
              <w:t>го поселения на осуществление части полномочий по решению вопросов местного значения, в соо</w:t>
            </w:r>
            <w:r w:rsidRPr="0029353D">
              <w:rPr>
                <w:rFonts w:ascii="Arial" w:hAnsi="Arial" w:cs="Arial"/>
                <w:color w:val="000000"/>
                <w:sz w:val="14"/>
                <w:szCs w:val="14"/>
              </w:rPr>
              <w:t>т</w:t>
            </w:r>
            <w:r w:rsidRPr="0029353D">
              <w:rPr>
                <w:rFonts w:ascii="Arial" w:hAnsi="Arial" w:cs="Arial"/>
                <w:color w:val="000000"/>
                <w:sz w:val="14"/>
                <w:szCs w:val="14"/>
              </w:rPr>
              <w:t>ветствии с заключенными соглаш</w:t>
            </w:r>
            <w:r w:rsidRPr="0029353D">
              <w:rPr>
                <w:rFonts w:ascii="Arial" w:hAnsi="Arial" w:cs="Arial"/>
                <w:color w:val="000000"/>
                <w:sz w:val="14"/>
                <w:szCs w:val="14"/>
              </w:rPr>
              <w:t>е</w:t>
            </w:r>
            <w:r w:rsidRPr="0029353D">
              <w:rPr>
                <w:rFonts w:ascii="Arial" w:hAnsi="Arial" w:cs="Arial"/>
                <w:color w:val="000000"/>
                <w:sz w:val="14"/>
                <w:szCs w:val="14"/>
              </w:rPr>
              <w:t>ниями</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9170095210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400 000,00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400 000,00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Иные межбюджетные трансферты</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9170095210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540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400 000,00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400 000,00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0"/>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Резервные фонды</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0111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0000000000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100 000,00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100 000,00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Резервные фонды исполнительных орг</w:t>
            </w:r>
            <w:r w:rsidRPr="0029353D">
              <w:rPr>
                <w:rFonts w:ascii="Arial" w:hAnsi="Arial" w:cs="Arial"/>
                <w:color w:val="000000"/>
                <w:sz w:val="14"/>
                <w:szCs w:val="14"/>
              </w:rPr>
              <w:t>а</w:t>
            </w:r>
            <w:r w:rsidRPr="0029353D">
              <w:rPr>
                <w:rFonts w:ascii="Arial" w:hAnsi="Arial" w:cs="Arial"/>
                <w:color w:val="000000"/>
                <w:sz w:val="14"/>
                <w:szCs w:val="14"/>
              </w:rPr>
              <w:t>нов муниципальных образований</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0111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9300000000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100 000,00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100 000,00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Расходование средств резервных фондов по предупреждению и ликвидации чрезвычайных ситу</w:t>
            </w:r>
            <w:r w:rsidRPr="0029353D">
              <w:rPr>
                <w:rFonts w:ascii="Arial" w:hAnsi="Arial" w:cs="Arial"/>
                <w:color w:val="000000"/>
                <w:sz w:val="14"/>
                <w:szCs w:val="14"/>
              </w:rPr>
              <w:t>а</w:t>
            </w:r>
            <w:r w:rsidRPr="0029353D">
              <w:rPr>
                <w:rFonts w:ascii="Arial" w:hAnsi="Arial" w:cs="Arial"/>
                <w:color w:val="000000"/>
                <w:sz w:val="14"/>
                <w:szCs w:val="14"/>
              </w:rPr>
              <w:t>ций и последствий стихийных бедствий</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0111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9390000000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100 000,00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100 000,00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Резервный фонд администрации Валдайск</w:t>
            </w:r>
            <w:r w:rsidRPr="0029353D">
              <w:rPr>
                <w:rFonts w:ascii="Arial" w:hAnsi="Arial" w:cs="Arial"/>
                <w:color w:val="000000"/>
                <w:sz w:val="14"/>
                <w:szCs w:val="14"/>
              </w:rPr>
              <w:t>о</w:t>
            </w:r>
            <w:r w:rsidRPr="0029353D">
              <w:rPr>
                <w:rFonts w:ascii="Arial" w:hAnsi="Arial" w:cs="Arial"/>
                <w:color w:val="000000"/>
                <w:sz w:val="14"/>
                <w:szCs w:val="14"/>
              </w:rPr>
              <w:t>го муниципального района</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0111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9390010010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100 000,00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100 000,00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Резервные средства</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0111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9390010010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870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100 000,00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100 000,00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0"/>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Другие общегосударственные вопросы</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0000000000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792 094,91</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602 419,82</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532 419,82</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29353D">
              <w:rPr>
                <w:rFonts w:ascii="Arial" w:hAnsi="Arial" w:cs="Arial"/>
                <w:color w:val="000000"/>
                <w:sz w:val="14"/>
                <w:szCs w:val="14"/>
              </w:rPr>
              <w:t>«Комплексные меры по обеспеч</w:t>
            </w:r>
            <w:r w:rsidRPr="0029353D">
              <w:rPr>
                <w:rFonts w:ascii="Arial" w:hAnsi="Arial" w:cs="Arial"/>
                <w:color w:val="000000"/>
                <w:sz w:val="14"/>
                <w:szCs w:val="14"/>
              </w:rPr>
              <w:t>е</w:t>
            </w:r>
            <w:r w:rsidRPr="0029353D">
              <w:rPr>
                <w:rFonts w:ascii="Arial" w:hAnsi="Arial" w:cs="Arial"/>
                <w:color w:val="000000"/>
                <w:sz w:val="14"/>
                <w:szCs w:val="14"/>
              </w:rPr>
              <w:t>нию законности и противодейс</w:t>
            </w:r>
            <w:r w:rsidRPr="0029353D">
              <w:rPr>
                <w:rFonts w:ascii="Arial" w:hAnsi="Arial" w:cs="Arial"/>
                <w:color w:val="000000"/>
                <w:sz w:val="14"/>
                <w:szCs w:val="14"/>
              </w:rPr>
              <w:t>т</w:t>
            </w:r>
            <w:r w:rsidRPr="0029353D">
              <w:rPr>
                <w:rFonts w:ascii="Arial" w:hAnsi="Arial" w:cs="Arial"/>
                <w:color w:val="000000"/>
                <w:sz w:val="14"/>
                <w:szCs w:val="14"/>
              </w:rPr>
              <w:t>вию правонарушениям на 2017-2019 годы»</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0900000000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11 200,00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Профилактика терроризма, экстремизма и других правонарушений в Валда</w:t>
            </w:r>
            <w:r w:rsidRPr="0029353D">
              <w:rPr>
                <w:rFonts w:ascii="Arial" w:hAnsi="Arial" w:cs="Arial"/>
                <w:color w:val="000000"/>
                <w:sz w:val="14"/>
                <w:szCs w:val="14"/>
              </w:rPr>
              <w:t>й</w:t>
            </w:r>
            <w:r w:rsidRPr="0029353D">
              <w:rPr>
                <w:rFonts w:ascii="Arial" w:hAnsi="Arial" w:cs="Arial"/>
                <w:color w:val="000000"/>
                <w:sz w:val="14"/>
                <w:szCs w:val="14"/>
              </w:rPr>
              <w:t>ском районе</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0900100000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Реализация прочих мероприятий муниципальной программы Валдайского муниц</w:t>
            </w:r>
            <w:r w:rsidRPr="0029353D">
              <w:rPr>
                <w:rFonts w:ascii="Arial" w:hAnsi="Arial" w:cs="Arial"/>
                <w:color w:val="000000"/>
                <w:sz w:val="14"/>
                <w:szCs w:val="14"/>
              </w:rPr>
              <w:t>и</w:t>
            </w:r>
            <w:r w:rsidRPr="0029353D">
              <w:rPr>
                <w:rFonts w:ascii="Arial" w:hAnsi="Arial" w:cs="Arial"/>
                <w:color w:val="000000"/>
                <w:sz w:val="14"/>
                <w:szCs w:val="14"/>
              </w:rPr>
              <w:t>пального района "Обеспечение правопорядка и противодействие правонарушениям в Валдайском муниципальном ра</w:t>
            </w:r>
            <w:r w:rsidRPr="0029353D">
              <w:rPr>
                <w:rFonts w:ascii="Arial" w:hAnsi="Arial" w:cs="Arial"/>
                <w:color w:val="000000"/>
                <w:sz w:val="14"/>
                <w:szCs w:val="14"/>
              </w:rPr>
              <w:t>й</w:t>
            </w:r>
            <w:r w:rsidRPr="0029353D">
              <w:rPr>
                <w:rFonts w:ascii="Arial" w:hAnsi="Arial" w:cs="Arial"/>
                <w:color w:val="000000"/>
                <w:sz w:val="14"/>
                <w:szCs w:val="14"/>
              </w:rPr>
              <w:t>оне на 2017-2019 годы"</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0900113110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w:t>
            </w:r>
            <w:r w:rsidRPr="0029353D">
              <w:rPr>
                <w:rFonts w:ascii="Arial" w:hAnsi="Arial" w:cs="Arial"/>
                <w:color w:val="000000"/>
                <w:sz w:val="14"/>
                <w:szCs w:val="14"/>
              </w:rPr>
              <w:t>ь</w:t>
            </w:r>
            <w:r w:rsidRPr="0029353D">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0900113110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Противодействие коррупции в Ва</w:t>
            </w:r>
            <w:r w:rsidRPr="0029353D">
              <w:rPr>
                <w:rFonts w:ascii="Arial" w:hAnsi="Arial" w:cs="Arial"/>
                <w:color w:val="000000"/>
                <w:sz w:val="14"/>
                <w:szCs w:val="14"/>
              </w:rPr>
              <w:t>л</w:t>
            </w:r>
            <w:r w:rsidRPr="0029353D">
              <w:rPr>
                <w:rFonts w:ascii="Arial" w:hAnsi="Arial" w:cs="Arial"/>
                <w:color w:val="000000"/>
                <w:sz w:val="14"/>
                <w:szCs w:val="14"/>
              </w:rPr>
              <w:t>дайском муниципальном районе</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0900300000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Реализация прочих мероприятий муниципальной программы Валдайского муниц</w:t>
            </w:r>
            <w:r w:rsidRPr="0029353D">
              <w:rPr>
                <w:rFonts w:ascii="Arial" w:hAnsi="Arial" w:cs="Arial"/>
                <w:color w:val="000000"/>
                <w:sz w:val="14"/>
                <w:szCs w:val="14"/>
              </w:rPr>
              <w:t>и</w:t>
            </w:r>
            <w:r w:rsidRPr="0029353D">
              <w:rPr>
                <w:rFonts w:ascii="Arial" w:hAnsi="Arial" w:cs="Arial"/>
                <w:color w:val="000000"/>
                <w:sz w:val="14"/>
                <w:szCs w:val="14"/>
              </w:rPr>
              <w:t>пального района "Обеспечение правопорядка и противодействие правонарушениям в Валдайском муниципальном ра</w:t>
            </w:r>
            <w:r w:rsidRPr="0029353D">
              <w:rPr>
                <w:rFonts w:ascii="Arial" w:hAnsi="Arial" w:cs="Arial"/>
                <w:color w:val="000000"/>
                <w:sz w:val="14"/>
                <w:szCs w:val="14"/>
              </w:rPr>
              <w:t>й</w:t>
            </w:r>
            <w:r w:rsidRPr="0029353D">
              <w:rPr>
                <w:rFonts w:ascii="Arial" w:hAnsi="Arial" w:cs="Arial"/>
                <w:color w:val="000000"/>
                <w:sz w:val="14"/>
                <w:szCs w:val="14"/>
              </w:rPr>
              <w:t>оне на 2017-2019 годы"</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0900331100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w:t>
            </w:r>
            <w:r w:rsidRPr="0029353D">
              <w:rPr>
                <w:rFonts w:ascii="Arial" w:hAnsi="Arial" w:cs="Arial"/>
                <w:color w:val="000000"/>
                <w:sz w:val="14"/>
                <w:szCs w:val="14"/>
              </w:rPr>
              <w:t>ь</w:t>
            </w:r>
            <w:r w:rsidRPr="0029353D">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0900331100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Муниципальная программа "Развитие муниципальной службы и форм участия населения в осущ</w:t>
            </w:r>
            <w:r w:rsidRPr="0029353D">
              <w:rPr>
                <w:rFonts w:ascii="Arial" w:hAnsi="Arial" w:cs="Arial"/>
                <w:color w:val="000000"/>
                <w:sz w:val="14"/>
                <w:szCs w:val="14"/>
              </w:rPr>
              <w:t>е</w:t>
            </w:r>
            <w:r w:rsidRPr="0029353D">
              <w:rPr>
                <w:rFonts w:ascii="Arial" w:hAnsi="Arial" w:cs="Arial"/>
                <w:color w:val="000000"/>
                <w:sz w:val="14"/>
                <w:szCs w:val="14"/>
              </w:rPr>
              <w:t>ствлении местного самоуправления в Валдайском муниц</w:t>
            </w:r>
            <w:r w:rsidRPr="0029353D">
              <w:rPr>
                <w:rFonts w:ascii="Arial" w:hAnsi="Arial" w:cs="Arial"/>
                <w:color w:val="000000"/>
                <w:sz w:val="14"/>
                <w:szCs w:val="14"/>
              </w:rPr>
              <w:t>и</w:t>
            </w:r>
            <w:r w:rsidRPr="0029353D">
              <w:rPr>
                <w:rFonts w:ascii="Arial" w:hAnsi="Arial" w:cs="Arial"/>
                <w:color w:val="000000"/>
                <w:sz w:val="14"/>
                <w:szCs w:val="14"/>
              </w:rPr>
              <w:t>пальном районе на 2019-2023 годы"</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1700000000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10 000,00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10 000,00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Стимулирование социальной активности, достижений граждан, ТОС, добившихся значительных успехов в обществе</w:t>
            </w:r>
            <w:r w:rsidRPr="0029353D">
              <w:rPr>
                <w:rFonts w:ascii="Arial" w:hAnsi="Arial" w:cs="Arial"/>
                <w:color w:val="000000"/>
                <w:sz w:val="14"/>
                <w:szCs w:val="14"/>
              </w:rPr>
              <w:t>н</w:t>
            </w:r>
            <w:r w:rsidRPr="0029353D">
              <w:rPr>
                <w:rFonts w:ascii="Arial" w:hAnsi="Arial" w:cs="Arial"/>
                <w:color w:val="000000"/>
                <w:sz w:val="14"/>
                <w:szCs w:val="14"/>
              </w:rPr>
              <w:t>ной работе, внесших значительный вклад в развитие местного самоуправления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1700600000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10 000,00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10 000,00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Обеспечение участия Валдайского городского поселения в государственной программе "Государс</w:t>
            </w:r>
            <w:r w:rsidRPr="0029353D">
              <w:rPr>
                <w:rFonts w:ascii="Arial" w:hAnsi="Arial" w:cs="Arial"/>
                <w:color w:val="000000"/>
                <w:sz w:val="14"/>
                <w:szCs w:val="14"/>
              </w:rPr>
              <w:t>т</w:t>
            </w:r>
            <w:r w:rsidRPr="0029353D">
              <w:rPr>
                <w:rFonts w:ascii="Arial" w:hAnsi="Arial" w:cs="Arial"/>
                <w:color w:val="000000"/>
                <w:sz w:val="14"/>
                <w:szCs w:val="14"/>
              </w:rPr>
              <w:t>венная поддержка развития местного самоуправления в Новгородской области и социально орие</w:t>
            </w:r>
            <w:r w:rsidRPr="0029353D">
              <w:rPr>
                <w:rFonts w:ascii="Arial" w:hAnsi="Arial" w:cs="Arial"/>
                <w:color w:val="000000"/>
                <w:sz w:val="14"/>
                <w:szCs w:val="14"/>
              </w:rPr>
              <w:t>н</w:t>
            </w:r>
            <w:r w:rsidRPr="0029353D">
              <w:rPr>
                <w:rFonts w:ascii="Arial" w:hAnsi="Arial" w:cs="Arial"/>
                <w:color w:val="000000"/>
                <w:sz w:val="14"/>
                <w:szCs w:val="14"/>
              </w:rPr>
              <w:t>тированных некоммерческих организаций Новгородской области на 2018-2020 годы" в части реал</w:t>
            </w:r>
            <w:r w:rsidRPr="0029353D">
              <w:rPr>
                <w:rFonts w:ascii="Arial" w:hAnsi="Arial" w:cs="Arial"/>
                <w:color w:val="000000"/>
                <w:sz w:val="14"/>
                <w:szCs w:val="14"/>
              </w:rPr>
              <w:t>и</w:t>
            </w:r>
            <w:r w:rsidRPr="0029353D">
              <w:rPr>
                <w:rFonts w:ascii="Arial" w:hAnsi="Arial" w:cs="Arial"/>
                <w:color w:val="000000"/>
                <w:sz w:val="14"/>
                <w:szCs w:val="14"/>
              </w:rPr>
              <w:t>зации проектов ТОС по разв</w:t>
            </w:r>
            <w:r w:rsidRPr="0029353D">
              <w:rPr>
                <w:rFonts w:ascii="Arial" w:hAnsi="Arial" w:cs="Arial"/>
                <w:color w:val="000000"/>
                <w:sz w:val="14"/>
                <w:szCs w:val="14"/>
              </w:rPr>
              <w:t>и</w:t>
            </w:r>
            <w:r w:rsidRPr="0029353D">
              <w:rPr>
                <w:rFonts w:ascii="Arial" w:hAnsi="Arial" w:cs="Arial"/>
                <w:color w:val="000000"/>
                <w:sz w:val="14"/>
                <w:szCs w:val="14"/>
              </w:rPr>
              <w:t>тию территорий в Валдайском городском поселении</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1700666400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w:t>
            </w:r>
            <w:r w:rsidRPr="0029353D">
              <w:rPr>
                <w:rFonts w:ascii="Arial" w:hAnsi="Arial" w:cs="Arial"/>
                <w:color w:val="000000"/>
                <w:sz w:val="14"/>
                <w:szCs w:val="14"/>
              </w:rPr>
              <w:t>ь</w:t>
            </w:r>
            <w:r w:rsidRPr="0029353D">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1700666400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29353D">
              <w:rPr>
                <w:rFonts w:ascii="Arial" w:hAnsi="Arial" w:cs="Arial"/>
                <w:color w:val="000000"/>
                <w:sz w:val="14"/>
                <w:szCs w:val="14"/>
              </w:rPr>
              <w:t>а</w:t>
            </w:r>
            <w:r w:rsidRPr="0029353D">
              <w:rPr>
                <w:rFonts w:ascii="Arial" w:hAnsi="Arial" w:cs="Arial"/>
                <w:color w:val="000000"/>
                <w:sz w:val="14"/>
                <w:szCs w:val="14"/>
              </w:rPr>
              <w:t>зования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9400000000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770 894,91</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592 419,82</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522 419,82</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Расходы на мероприятия по решению вопр</w:t>
            </w:r>
            <w:r w:rsidRPr="0029353D">
              <w:rPr>
                <w:rFonts w:ascii="Arial" w:hAnsi="Arial" w:cs="Arial"/>
                <w:color w:val="000000"/>
                <w:sz w:val="14"/>
                <w:szCs w:val="14"/>
              </w:rPr>
              <w:t>о</w:t>
            </w:r>
            <w:r w:rsidRPr="0029353D">
              <w:rPr>
                <w:rFonts w:ascii="Arial" w:hAnsi="Arial" w:cs="Arial"/>
                <w:color w:val="000000"/>
                <w:sz w:val="14"/>
                <w:szCs w:val="14"/>
              </w:rPr>
              <w:t>сов местного значения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9450000000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109 368,96</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94 208,00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94 208,00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Другие общегосударственные в</w:t>
            </w:r>
            <w:r w:rsidRPr="0029353D">
              <w:rPr>
                <w:rFonts w:ascii="Arial" w:hAnsi="Arial" w:cs="Arial"/>
                <w:color w:val="000000"/>
                <w:sz w:val="14"/>
                <w:szCs w:val="14"/>
              </w:rPr>
              <w:t>о</w:t>
            </w:r>
            <w:r w:rsidRPr="0029353D">
              <w:rPr>
                <w:rFonts w:ascii="Arial" w:hAnsi="Arial" w:cs="Arial"/>
                <w:color w:val="000000"/>
                <w:sz w:val="14"/>
                <w:szCs w:val="14"/>
              </w:rPr>
              <w:t>просы</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9450010430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109 368,96</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94 208,00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94 208,00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Исполнение судебных актов Российской Федерации и мировых соглашений по возм</w:t>
            </w:r>
            <w:r w:rsidRPr="0029353D">
              <w:rPr>
                <w:rFonts w:ascii="Arial" w:hAnsi="Arial" w:cs="Arial"/>
                <w:color w:val="000000"/>
                <w:sz w:val="14"/>
                <w:szCs w:val="14"/>
              </w:rPr>
              <w:t>е</w:t>
            </w:r>
            <w:r w:rsidRPr="0029353D">
              <w:rPr>
                <w:rFonts w:ascii="Arial" w:hAnsi="Arial" w:cs="Arial"/>
                <w:color w:val="000000"/>
                <w:sz w:val="14"/>
                <w:szCs w:val="14"/>
              </w:rPr>
              <w:t>щению вреда, причиненного в результате незаконных действий (бездействия) органов государственной власти (государственных органов), органов мес</w:t>
            </w:r>
            <w:r w:rsidRPr="0029353D">
              <w:rPr>
                <w:rFonts w:ascii="Arial" w:hAnsi="Arial" w:cs="Arial"/>
                <w:color w:val="000000"/>
                <w:sz w:val="14"/>
                <w:szCs w:val="14"/>
              </w:rPr>
              <w:t>т</w:t>
            </w:r>
            <w:r w:rsidRPr="0029353D">
              <w:rPr>
                <w:rFonts w:ascii="Arial" w:hAnsi="Arial" w:cs="Arial"/>
                <w:color w:val="000000"/>
                <w:sz w:val="14"/>
                <w:szCs w:val="14"/>
              </w:rPr>
              <w:t>ного самоуправления либо должностных лиц этих органов, а также в результате деятельности казенных учре</w:t>
            </w:r>
            <w:r w:rsidRPr="0029353D">
              <w:rPr>
                <w:rFonts w:ascii="Arial" w:hAnsi="Arial" w:cs="Arial"/>
                <w:color w:val="000000"/>
                <w:sz w:val="14"/>
                <w:szCs w:val="14"/>
              </w:rPr>
              <w:t>ж</w:t>
            </w:r>
            <w:r w:rsidRPr="0029353D">
              <w:rPr>
                <w:rFonts w:ascii="Arial" w:hAnsi="Arial" w:cs="Arial"/>
                <w:color w:val="000000"/>
                <w:sz w:val="14"/>
                <w:szCs w:val="14"/>
              </w:rPr>
              <w:t>дений</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9450010430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831</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16 160,96</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Уплата иных платежей</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9450010430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93 208,00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93 208,00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93 208,00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Содержание имущества муниципал</w:t>
            </w:r>
            <w:r w:rsidRPr="0029353D">
              <w:rPr>
                <w:rFonts w:ascii="Arial" w:hAnsi="Arial" w:cs="Arial"/>
                <w:color w:val="000000"/>
                <w:sz w:val="14"/>
                <w:szCs w:val="14"/>
              </w:rPr>
              <w:t>ь</w:t>
            </w:r>
            <w:r w:rsidRPr="0029353D">
              <w:rPr>
                <w:rFonts w:ascii="Arial" w:hAnsi="Arial" w:cs="Arial"/>
                <w:color w:val="000000"/>
                <w:sz w:val="14"/>
                <w:szCs w:val="14"/>
              </w:rPr>
              <w:t>ной казны</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9460000000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661 525,95</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498 211,82</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428 211,82</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Реализация</w:t>
            </w:r>
            <w:r>
              <w:rPr>
                <w:rFonts w:ascii="Arial" w:hAnsi="Arial" w:cs="Arial"/>
                <w:color w:val="000000"/>
                <w:sz w:val="14"/>
                <w:szCs w:val="14"/>
              </w:rPr>
              <w:t xml:space="preserve"> </w:t>
            </w:r>
            <w:r w:rsidRPr="0029353D">
              <w:rPr>
                <w:rFonts w:ascii="Arial" w:hAnsi="Arial" w:cs="Arial"/>
                <w:color w:val="000000"/>
                <w:sz w:val="14"/>
                <w:szCs w:val="14"/>
              </w:rPr>
              <w:t>мероприятий по с</w:t>
            </w:r>
            <w:r w:rsidRPr="0029353D">
              <w:rPr>
                <w:rFonts w:ascii="Arial" w:hAnsi="Arial" w:cs="Arial"/>
                <w:color w:val="000000"/>
                <w:sz w:val="14"/>
                <w:szCs w:val="14"/>
              </w:rPr>
              <w:t>о</w:t>
            </w:r>
            <w:r w:rsidRPr="0029353D">
              <w:rPr>
                <w:rFonts w:ascii="Arial" w:hAnsi="Arial" w:cs="Arial"/>
                <w:color w:val="000000"/>
                <w:sz w:val="14"/>
                <w:szCs w:val="14"/>
              </w:rPr>
              <w:t>держанию имущества муниципальной казны</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9460010410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438 859,28</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397 211,82</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327 211,82</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w:t>
            </w:r>
            <w:r w:rsidRPr="0029353D">
              <w:rPr>
                <w:rFonts w:ascii="Arial" w:hAnsi="Arial" w:cs="Arial"/>
                <w:color w:val="000000"/>
                <w:sz w:val="14"/>
                <w:szCs w:val="14"/>
              </w:rPr>
              <w:t>ь</w:t>
            </w:r>
            <w:r w:rsidRPr="0029353D">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9460010410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438 859,28</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397 211,82</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327 211,82</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Оценка недвижимости, признание прав и регулирование отношений по государственной собстве</w:t>
            </w:r>
            <w:r w:rsidRPr="0029353D">
              <w:rPr>
                <w:rFonts w:ascii="Arial" w:hAnsi="Arial" w:cs="Arial"/>
                <w:color w:val="000000"/>
                <w:sz w:val="14"/>
                <w:szCs w:val="14"/>
              </w:rPr>
              <w:t>н</w:t>
            </w:r>
            <w:r w:rsidRPr="0029353D">
              <w:rPr>
                <w:rFonts w:ascii="Arial" w:hAnsi="Arial" w:cs="Arial"/>
                <w:color w:val="000000"/>
                <w:sz w:val="14"/>
                <w:szCs w:val="14"/>
              </w:rPr>
              <w:t>ности</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9460010420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222 666,67</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101 000,00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101 000,00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w:t>
            </w:r>
            <w:r w:rsidRPr="0029353D">
              <w:rPr>
                <w:rFonts w:ascii="Arial" w:hAnsi="Arial" w:cs="Arial"/>
                <w:color w:val="000000"/>
                <w:sz w:val="14"/>
                <w:szCs w:val="14"/>
              </w:rPr>
              <w:t>ь</w:t>
            </w:r>
            <w:r w:rsidRPr="0029353D">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9460010420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222 666,67</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101 000,00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101 000,00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НАЦИОНАЛЬНАЯ БЕЗОПАСНОСТЬ И ПРАВООХРАНИТЕЛЬНАЯ ДЕЯТЕЛ</w:t>
            </w:r>
            <w:r w:rsidRPr="0029353D">
              <w:rPr>
                <w:rFonts w:ascii="Arial" w:hAnsi="Arial" w:cs="Arial"/>
                <w:color w:val="000000"/>
                <w:sz w:val="14"/>
                <w:szCs w:val="14"/>
              </w:rPr>
              <w:t>Ь</w:t>
            </w:r>
            <w:r w:rsidRPr="0029353D">
              <w:rPr>
                <w:rFonts w:ascii="Arial" w:hAnsi="Arial" w:cs="Arial"/>
                <w:color w:val="000000"/>
                <w:sz w:val="14"/>
                <w:szCs w:val="14"/>
              </w:rPr>
              <w:t>НОСТЬ</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0300</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1 543 967,00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0"/>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Обеспечение пожарной безопасности</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0310</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0000000000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260 000,00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Муниципальная программа "Реализация первичных мер пожарной безопасности на территории Валдайского городского посел</w:t>
            </w:r>
            <w:r w:rsidRPr="0029353D">
              <w:rPr>
                <w:rFonts w:ascii="Arial" w:hAnsi="Arial" w:cs="Arial"/>
                <w:color w:val="000000"/>
                <w:sz w:val="14"/>
                <w:szCs w:val="14"/>
              </w:rPr>
              <w:t>е</w:t>
            </w:r>
            <w:r w:rsidRPr="0029353D">
              <w:rPr>
                <w:rFonts w:ascii="Arial" w:hAnsi="Arial" w:cs="Arial"/>
                <w:color w:val="000000"/>
                <w:sz w:val="14"/>
                <w:szCs w:val="14"/>
              </w:rPr>
              <w:t>ния на 2017-2019 годы"</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0310</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1900000000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260 000,00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Повышение уровня нормативно-правового обеспечения, противопожарной пропаганды и обеспеч</w:t>
            </w:r>
            <w:r w:rsidRPr="0029353D">
              <w:rPr>
                <w:rFonts w:ascii="Arial" w:hAnsi="Arial" w:cs="Arial"/>
                <w:color w:val="000000"/>
                <w:sz w:val="14"/>
                <w:szCs w:val="14"/>
              </w:rPr>
              <w:t>е</w:t>
            </w:r>
            <w:r w:rsidRPr="0029353D">
              <w:rPr>
                <w:rFonts w:ascii="Arial" w:hAnsi="Arial" w:cs="Arial"/>
                <w:color w:val="000000"/>
                <w:sz w:val="14"/>
                <w:szCs w:val="14"/>
              </w:rPr>
              <w:t>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w:t>
            </w:r>
            <w:r w:rsidRPr="0029353D">
              <w:rPr>
                <w:rFonts w:ascii="Arial" w:hAnsi="Arial" w:cs="Arial"/>
                <w:color w:val="000000"/>
                <w:sz w:val="14"/>
                <w:szCs w:val="14"/>
              </w:rPr>
              <w:t>е</w:t>
            </w:r>
            <w:r w:rsidRPr="0029353D">
              <w:rPr>
                <w:rFonts w:ascii="Arial" w:hAnsi="Arial" w:cs="Arial"/>
                <w:color w:val="000000"/>
                <w:sz w:val="14"/>
                <w:szCs w:val="14"/>
              </w:rPr>
              <w:t>ления на 2017-2019 годы"</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0310</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1900100000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Мероприятия по обеспечению пе</w:t>
            </w:r>
            <w:r w:rsidRPr="0029353D">
              <w:rPr>
                <w:rFonts w:ascii="Arial" w:hAnsi="Arial" w:cs="Arial"/>
                <w:color w:val="000000"/>
                <w:sz w:val="14"/>
                <w:szCs w:val="14"/>
              </w:rPr>
              <w:t>р</w:t>
            </w:r>
            <w:r w:rsidRPr="0029353D">
              <w:rPr>
                <w:rFonts w:ascii="Arial" w:hAnsi="Arial" w:cs="Arial"/>
                <w:color w:val="000000"/>
                <w:sz w:val="14"/>
                <w:szCs w:val="14"/>
              </w:rPr>
              <w:t>вичных мер пожарной безопасности</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0310</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1900140110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w:t>
            </w:r>
            <w:r w:rsidRPr="0029353D">
              <w:rPr>
                <w:rFonts w:ascii="Arial" w:hAnsi="Arial" w:cs="Arial"/>
                <w:color w:val="000000"/>
                <w:sz w:val="14"/>
                <w:szCs w:val="14"/>
              </w:rPr>
              <w:t>ь</w:t>
            </w:r>
            <w:r w:rsidRPr="0029353D">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0310</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1900140110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Повышение противопожарной защищенности на территории городского поселения в рамках мун</w:t>
            </w:r>
            <w:r w:rsidRPr="0029353D">
              <w:rPr>
                <w:rFonts w:ascii="Arial" w:hAnsi="Arial" w:cs="Arial"/>
                <w:color w:val="000000"/>
                <w:sz w:val="14"/>
                <w:szCs w:val="14"/>
              </w:rPr>
              <w:t>и</w:t>
            </w:r>
            <w:r w:rsidRPr="0029353D">
              <w:rPr>
                <w:rFonts w:ascii="Arial" w:hAnsi="Arial" w:cs="Arial"/>
                <w:color w:val="000000"/>
                <w:sz w:val="14"/>
                <w:szCs w:val="14"/>
              </w:rPr>
              <w:t>ципальной программы "Реализация первичных мер пожарной безопасности на территории Валда</w:t>
            </w:r>
            <w:r w:rsidRPr="0029353D">
              <w:rPr>
                <w:rFonts w:ascii="Arial" w:hAnsi="Arial" w:cs="Arial"/>
                <w:color w:val="000000"/>
                <w:sz w:val="14"/>
                <w:szCs w:val="14"/>
              </w:rPr>
              <w:t>й</w:t>
            </w:r>
            <w:r w:rsidRPr="0029353D">
              <w:rPr>
                <w:rFonts w:ascii="Arial" w:hAnsi="Arial" w:cs="Arial"/>
                <w:color w:val="000000"/>
                <w:sz w:val="14"/>
                <w:szCs w:val="14"/>
              </w:rPr>
              <w:t>ского городского посел</w:t>
            </w:r>
            <w:r w:rsidRPr="0029353D">
              <w:rPr>
                <w:rFonts w:ascii="Arial" w:hAnsi="Arial" w:cs="Arial"/>
                <w:color w:val="000000"/>
                <w:sz w:val="14"/>
                <w:szCs w:val="14"/>
              </w:rPr>
              <w:t>е</w:t>
            </w:r>
            <w:r w:rsidRPr="0029353D">
              <w:rPr>
                <w:rFonts w:ascii="Arial" w:hAnsi="Arial" w:cs="Arial"/>
                <w:color w:val="000000"/>
                <w:sz w:val="14"/>
                <w:szCs w:val="14"/>
              </w:rPr>
              <w:t>ния на 2017-2019 годы"</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0310</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1900300000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255 000,00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Мероприятия по обеспечению пе</w:t>
            </w:r>
            <w:r w:rsidRPr="0029353D">
              <w:rPr>
                <w:rFonts w:ascii="Arial" w:hAnsi="Arial" w:cs="Arial"/>
                <w:color w:val="000000"/>
                <w:sz w:val="14"/>
                <w:szCs w:val="14"/>
              </w:rPr>
              <w:t>р</w:t>
            </w:r>
            <w:r w:rsidRPr="0029353D">
              <w:rPr>
                <w:rFonts w:ascii="Arial" w:hAnsi="Arial" w:cs="Arial"/>
                <w:color w:val="000000"/>
                <w:sz w:val="14"/>
                <w:szCs w:val="14"/>
              </w:rPr>
              <w:t>вичных мер пожарной безопасности</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0310</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1900340110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255 000,00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w:t>
            </w:r>
            <w:r w:rsidRPr="0029353D">
              <w:rPr>
                <w:rFonts w:ascii="Arial" w:hAnsi="Arial" w:cs="Arial"/>
                <w:color w:val="000000"/>
                <w:sz w:val="14"/>
                <w:szCs w:val="14"/>
              </w:rPr>
              <w:t>ь</w:t>
            </w:r>
            <w:r w:rsidRPr="0029353D">
              <w:rPr>
                <w:rFonts w:ascii="Arial" w:hAnsi="Arial" w:cs="Arial"/>
                <w:color w:val="000000"/>
                <w:sz w:val="14"/>
                <w:szCs w:val="14"/>
              </w:rPr>
              <w:t>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0310</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1900340110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160 000,00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Субсидии на возмещение недополученных доходов или возмещение фактически пон</w:t>
            </w:r>
            <w:r w:rsidRPr="0029353D">
              <w:rPr>
                <w:rFonts w:ascii="Arial" w:hAnsi="Arial" w:cs="Arial"/>
                <w:color w:val="000000"/>
                <w:sz w:val="14"/>
                <w:szCs w:val="14"/>
              </w:rPr>
              <w:t>е</w:t>
            </w:r>
            <w:r w:rsidRPr="0029353D">
              <w:rPr>
                <w:rFonts w:ascii="Arial" w:hAnsi="Arial" w:cs="Arial"/>
                <w:color w:val="000000"/>
                <w:sz w:val="14"/>
                <w:szCs w:val="14"/>
              </w:rPr>
              <w:t>сенных затрат в связи с производством (реализацией) товаров. выпо</w:t>
            </w:r>
            <w:r w:rsidRPr="0029353D">
              <w:rPr>
                <w:rFonts w:ascii="Arial" w:hAnsi="Arial" w:cs="Arial"/>
                <w:color w:val="000000"/>
                <w:sz w:val="14"/>
                <w:szCs w:val="14"/>
              </w:rPr>
              <w:t>л</w:t>
            </w:r>
            <w:r w:rsidRPr="0029353D">
              <w:rPr>
                <w:rFonts w:ascii="Arial" w:hAnsi="Arial" w:cs="Arial"/>
                <w:color w:val="000000"/>
                <w:sz w:val="14"/>
                <w:szCs w:val="14"/>
              </w:rPr>
              <w:t>няемых работ. оказанием услуг</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0310</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1900340110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95 000,00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0"/>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Другие вопросы в области национальной безопасности и правоохранительной де</w:t>
            </w:r>
            <w:r w:rsidRPr="0029353D">
              <w:rPr>
                <w:rFonts w:ascii="Arial" w:hAnsi="Arial" w:cs="Arial"/>
                <w:color w:val="000000"/>
                <w:sz w:val="14"/>
                <w:szCs w:val="14"/>
              </w:rPr>
              <w:t>я</w:t>
            </w:r>
            <w:r w:rsidRPr="0029353D">
              <w:rPr>
                <w:rFonts w:ascii="Arial" w:hAnsi="Arial" w:cs="Arial"/>
                <w:color w:val="000000"/>
                <w:sz w:val="14"/>
                <w:szCs w:val="14"/>
              </w:rPr>
              <w:t>тельности</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0314</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0000000000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1 283 967,00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29353D">
              <w:rPr>
                <w:rFonts w:ascii="Arial" w:hAnsi="Arial" w:cs="Arial"/>
                <w:color w:val="000000"/>
                <w:sz w:val="14"/>
                <w:szCs w:val="14"/>
              </w:rPr>
              <w:t>«Комплексные меры по обеспеч</w:t>
            </w:r>
            <w:r w:rsidRPr="0029353D">
              <w:rPr>
                <w:rFonts w:ascii="Arial" w:hAnsi="Arial" w:cs="Arial"/>
                <w:color w:val="000000"/>
                <w:sz w:val="14"/>
                <w:szCs w:val="14"/>
              </w:rPr>
              <w:t>е</w:t>
            </w:r>
            <w:r w:rsidRPr="0029353D">
              <w:rPr>
                <w:rFonts w:ascii="Arial" w:hAnsi="Arial" w:cs="Arial"/>
                <w:color w:val="000000"/>
                <w:sz w:val="14"/>
                <w:szCs w:val="14"/>
              </w:rPr>
              <w:t>нию законности и противодейс</w:t>
            </w:r>
            <w:r w:rsidRPr="0029353D">
              <w:rPr>
                <w:rFonts w:ascii="Arial" w:hAnsi="Arial" w:cs="Arial"/>
                <w:color w:val="000000"/>
                <w:sz w:val="14"/>
                <w:szCs w:val="14"/>
              </w:rPr>
              <w:t>т</w:t>
            </w:r>
            <w:r w:rsidRPr="0029353D">
              <w:rPr>
                <w:rFonts w:ascii="Arial" w:hAnsi="Arial" w:cs="Arial"/>
                <w:color w:val="000000"/>
                <w:sz w:val="14"/>
                <w:szCs w:val="14"/>
              </w:rPr>
              <w:t>вию правонарушениям на 2017-2019 годы»</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0314</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0900000000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1 283 967,00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Профилактика терроризма, экстремизма и других правонарушений в Валда</w:t>
            </w:r>
            <w:r w:rsidRPr="0029353D">
              <w:rPr>
                <w:rFonts w:ascii="Arial" w:hAnsi="Arial" w:cs="Arial"/>
                <w:color w:val="000000"/>
                <w:sz w:val="14"/>
                <w:szCs w:val="14"/>
              </w:rPr>
              <w:t>й</w:t>
            </w:r>
            <w:r w:rsidRPr="0029353D">
              <w:rPr>
                <w:rFonts w:ascii="Arial" w:hAnsi="Arial" w:cs="Arial"/>
                <w:color w:val="000000"/>
                <w:sz w:val="14"/>
                <w:szCs w:val="14"/>
              </w:rPr>
              <w:t>ском районе</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0314</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0900100000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1 283 967,00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Мероприятия по строительству и развитию системы оповещения в г. Валдай Новгоро</w:t>
            </w:r>
            <w:r w:rsidRPr="0029353D">
              <w:rPr>
                <w:rFonts w:ascii="Arial" w:hAnsi="Arial" w:cs="Arial"/>
                <w:color w:val="000000"/>
                <w:sz w:val="14"/>
                <w:szCs w:val="14"/>
              </w:rPr>
              <w:t>д</w:t>
            </w:r>
            <w:r w:rsidRPr="0029353D">
              <w:rPr>
                <w:rFonts w:ascii="Arial" w:hAnsi="Arial" w:cs="Arial"/>
                <w:color w:val="000000"/>
                <w:sz w:val="14"/>
                <w:szCs w:val="14"/>
              </w:rPr>
              <w:t>ской области</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0314</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0900112400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Бюджетные инвестиции в объекты капитального строительства государственной (мун</w:t>
            </w:r>
            <w:r w:rsidRPr="0029353D">
              <w:rPr>
                <w:rFonts w:ascii="Arial" w:hAnsi="Arial" w:cs="Arial"/>
                <w:color w:val="000000"/>
                <w:sz w:val="14"/>
                <w:szCs w:val="14"/>
              </w:rPr>
              <w:t>и</w:t>
            </w:r>
            <w:r w:rsidRPr="0029353D">
              <w:rPr>
                <w:rFonts w:ascii="Arial" w:hAnsi="Arial" w:cs="Arial"/>
                <w:color w:val="000000"/>
                <w:sz w:val="14"/>
                <w:szCs w:val="14"/>
              </w:rPr>
              <w:t>ципальной) собственности</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0314</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0900112400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Мероприятия по строительству системы видеонаблюдения в г.Валдай Новгородской области</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0314</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0900112500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902 967,00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Бюджетные инвестиции в объекты капитального строительства государстве</w:t>
            </w:r>
            <w:r w:rsidRPr="0029353D">
              <w:rPr>
                <w:rFonts w:ascii="Arial" w:hAnsi="Arial" w:cs="Arial"/>
                <w:color w:val="000000"/>
                <w:sz w:val="14"/>
                <w:szCs w:val="14"/>
              </w:rPr>
              <w:t>н</w:t>
            </w:r>
            <w:r w:rsidRPr="0029353D">
              <w:rPr>
                <w:rFonts w:ascii="Arial" w:hAnsi="Arial" w:cs="Arial"/>
                <w:color w:val="000000"/>
                <w:sz w:val="14"/>
                <w:szCs w:val="14"/>
              </w:rPr>
              <w:t>ной (муниципальной) собственности</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0314</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0900112500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902 967,00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Мероприятия по обслуживанию системы видеонаблюдения в г.Валдай Новгородской области</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0314</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0900112600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81 000,00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Бюджетные инвестиции в объекты капитального строительства государстве</w:t>
            </w:r>
            <w:r w:rsidRPr="0029353D">
              <w:rPr>
                <w:rFonts w:ascii="Arial" w:hAnsi="Arial" w:cs="Arial"/>
                <w:color w:val="000000"/>
                <w:sz w:val="14"/>
                <w:szCs w:val="14"/>
              </w:rPr>
              <w:t>н</w:t>
            </w:r>
            <w:r w:rsidRPr="0029353D">
              <w:rPr>
                <w:rFonts w:ascii="Arial" w:hAnsi="Arial" w:cs="Arial"/>
                <w:color w:val="000000"/>
                <w:sz w:val="14"/>
                <w:szCs w:val="14"/>
              </w:rPr>
              <w:t>ной (муниципальной) собственности</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0314</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0900112600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81 000,00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НАЦИОНАЛЬНАЯ ЭКОНОМИКА</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0400</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49 101 160,22</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26 528 000,00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26 528 000,00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0"/>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Дорожное хозяйство (дорожные фонды)</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0000000000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47 356 642,47</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26 100 000,00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26 100 000,00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Муниципальная программа "Совершенствование и содержание дорожного хозя</w:t>
            </w:r>
            <w:r w:rsidRPr="0029353D">
              <w:rPr>
                <w:rFonts w:ascii="Arial" w:hAnsi="Arial" w:cs="Arial"/>
                <w:color w:val="000000"/>
                <w:sz w:val="14"/>
                <w:szCs w:val="14"/>
              </w:rPr>
              <w:t>й</w:t>
            </w:r>
            <w:r w:rsidRPr="0029353D">
              <w:rPr>
                <w:rFonts w:ascii="Arial" w:hAnsi="Arial" w:cs="Arial"/>
                <w:color w:val="000000"/>
                <w:sz w:val="14"/>
                <w:szCs w:val="14"/>
              </w:rPr>
              <w:t>ства на территории Валдайского городского поселения на 2017-2021 годы"</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2900000000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47 356 642,47</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26 100 000,00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26 100 000,00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29353D">
              <w:rPr>
                <w:rFonts w:ascii="Arial" w:hAnsi="Arial" w:cs="Arial"/>
                <w:color w:val="000000"/>
                <w:sz w:val="14"/>
                <w:szCs w:val="14"/>
              </w:rPr>
              <w:t>Подпрограмма "Строительство, кап</w:t>
            </w:r>
            <w:r w:rsidRPr="0029353D">
              <w:rPr>
                <w:rFonts w:ascii="Arial" w:hAnsi="Arial" w:cs="Arial"/>
                <w:color w:val="000000"/>
                <w:sz w:val="14"/>
                <w:szCs w:val="14"/>
              </w:rPr>
              <w:t>и</w:t>
            </w:r>
            <w:r w:rsidRPr="0029353D">
              <w:rPr>
                <w:rFonts w:ascii="Arial" w:hAnsi="Arial" w:cs="Arial"/>
                <w:color w:val="000000"/>
                <w:sz w:val="14"/>
                <w:szCs w:val="14"/>
              </w:rPr>
              <w:t>тальный ремонт, ремонт и содержание автомобильных дорог общего пользования местного значения на территории Валда</w:t>
            </w:r>
            <w:r w:rsidRPr="0029353D">
              <w:rPr>
                <w:rFonts w:ascii="Arial" w:hAnsi="Arial" w:cs="Arial"/>
                <w:color w:val="000000"/>
                <w:sz w:val="14"/>
                <w:szCs w:val="14"/>
              </w:rPr>
              <w:t>й</w:t>
            </w:r>
            <w:r w:rsidRPr="0029353D">
              <w:rPr>
                <w:rFonts w:ascii="Arial" w:hAnsi="Arial" w:cs="Arial"/>
                <w:color w:val="000000"/>
                <w:sz w:val="14"/>
                <w:szCs w:val="14"/>
              </w:rPr>
              <w:t>ского городского поселения за счет средств областного бюджета и бюджета Валдайского городского поселения" муниципальной пр</w:t>
            </w:r>
            <w:r w:rsidRPr="0029353D">
              <w:rPr>
                <w:rFonts w:ascii="Arial" w:hAnsi="Arial" w:cs="Arial"/>
                <w:color w:val="000000"/>
                <w:sz w:val="14"/>
                <w:szCs w:val="14"/>
              </w:rPr>
              <w:t>о</w:t>
            </w:r>
            <w:r w:rsidRPr="0029353D">
              <w:rPr>
                <w:rFonts w:ascii="Arial" w:hAnsi="Arial" w:cs="Arial"/>
                <w:color w:val="000000"/>
                <w:sz w:val="14"/>
                <w:szCs w:val="14"/>
              </w:rPr>
              <w:t>граммы "Совершенствование и содержание дорожного хозяйства на территории Валдайского горо</w:t>
            </w:r>
            <w:r w:rsidRPr="0029353D">
              <w:rPr>
                <w:rFonts w:ascii="Arial" w:hAnsi="Arial" w:cs="Arial"/>
                <w:color w:val="000000"/>
                <w:sz w:val="14"/>
                <w:szCs w:val="14"/>
              </w:rPr>
              <w:t>д</w:t>
            </w:r>
            <w:r w:rsidRPr="0029353D">
              <w:rPr>
                <w:rFonts w:ascii="Arial" w:hAnsi="Arial" w:cs="Arial"/>
                <w:color w:val="000000"/>
                <w:sz w:val="14"/>
                <w:szCs w:val="14"/>
              </w:rPr>
              <w:t>ского поселения на 2017-2021 годы"</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2910000000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44 696 642,47</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23 640 000,00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23 640 000,00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Строительство, капитальный ремонт, ремонт и содержание автомобильных дорог общего пользов</w:t>
            </w:r>
            <w:r w:rsidRPr="0029353D">
              <w:rPr>
                <w:rFonts w:ascii="Arial" w:hAnsi="Arial" w:cs="Arial"/>
                <w:color w:val="000000"/>
                <w:sz w:val="14"/>
                <w:szCs w:val="14"/>
              </w:rPr>
              <w:t>а</w:t>
            </w:r>
            <w:r w:rsidRPr="0029353D">
              <w:rPr>
                <w:rFonts w:ascii="Arial" w:hAnsi="Arial" w:cs="Arial"/>
                <w:color w:val="000000"/>
                <w:sz w:val="14"/>
                <w:szCs w:val="14"/>
              </w:rPr>
              <w:t>ния местного значения на территории Валдайского городского поселения за счет средств областного бюджета и бюджета Валдайского городск</w:t>
            </w:r>
            <w:r w:rsidRPr="0029353D">
              <w:rPr>
                <w:rFonts w:ascii="Arial" w:hAnsi="Arial" w:cs="Arial"/>
                <w:color w:val="000000"/>
                <w:sz w:val="14"/>
                <w:szCs w:val="14"/>
              </w:rPr>
              <w:t>о</w:t>
            </w:r>
            <w:r w:rsidRPr="0029353D">
              <w:rPr>
                <w:rFonts w:ascii="Arial" w:hAnsi="Arial" w:cs="Arial"/>
                <w:color w:val="000000"/>
                <w:sz w:val="14"/>
                <w:szCs w:val="14"/>
              </w:rPr>
              <w:t>го поселения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2910100000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44 696 642,47</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23 640 000,00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23 640 000,00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Содержание автомобильных дорог, тротуаров, автобусных остановок в зимний и летний периоды на</w:t>
            </w:r>
            <w:r>
              <w:rPr>
                <w:rFonts w:ascii="Arial" w:hAnsi="Arial" w:cs="Arial"/>
                <w:color w:val="000000"/>
                <w:sz w:val="14"/>
                <w:szCs w:val="14"/>
              </w:rPr>
              <w:t xml:space="preserve"> </w:t>
            </w:r>
            <w:r w:rsidRPr="0029353D">
              <w:rPr>
                <w:rFonts w:ascii="Arial" w:hAnsi="Arial" w:cs="Arial"/>
                <w:color w:val="000000"/>
                <w:sz w:val="14"/>
                <w:szCs w:val="14"/>
              </w:rPr>
              <w:t>территории Валда</w:t>
            </w:r>
            <w:r w:rsidRPr="0029353D">
              <w:rPr>
                <w:rFonts w:ascii="Arial" w:hAnsi="Arial" w:cs="Arial"/>
                <w:color w:val="000000"/>
                <w:sz w:val="14"/>
                <w:szCs w:val="14"/>
              </w:rPr>
              <w:t>й</w:t>
            </w:r>
            <w:r w:rsidRPr="0029353D">
              <w:rPr>
                <w:rFonts w:ascii="Arial" w:hAnsi="Arial" w:cs="Arial"/>
                <w:color w:val="000000"/>
                <w:sz w:val="14"/>
                <w:szCs w:val="14"/>
              </w:rPr>
              <w:t>ского городского поселения</w:t>
            </w:r>
            <w:r>
              <w:rPr>
                <w:rFonts w:ascii="Arial" w:hAnsi="Arial" w:cs="Arial"/>
                <w:color w:val="000000"/>
                <w:sz w:val="14"/>
                <w:szCs w:val="14"/>
              </w:rPr>
              <w:t xml:space="preserve"> </w:t>
            </w:r>
            <w:r w:rsidRPr="0029353D">
              <w:rPr>
                <w:rFonts w:ascii="Arial" w:hAnsi="Arial" w:cs="Arial"/>
                <w:color w:val="000000"/>
                <w:sz w:val="14"/>
                <w:szCs w:val="14"/>
              </w:rPr>
              <w:t>в нормативном состоянии</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2910121110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15 000 000,00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15 000 000,00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2910121110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15 000 000,00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15 000 000,00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Ремонт автомобильных дорог и тротуаров общего пользования местного значения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2910121120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3 619 644,95</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3 500 000,00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3 500 000,00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2910121120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3 619 644,95</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3 500 000,00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3 500 000,00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Разработка проектно-сметной документации на строительство или капитальный ремонт, или реко</w:t>
            </w:r>
            <w:r w:rsidRPr="0029353D">
              <w:rPr>
                <w:rFonts w:ascii="Arial" w:hAnsi="Arial" w:cs="Arial"/>
                <w:color w:val="000000"/>
                <w:sz w:val="14"/>
                <w:szCs w:val="14"/>
              </w:rPr>
              <w:t>н</w:t>
            </w:r>
            <w:r w:rsidRPr="0029353D">
              <w:rPr>
                <w:rFonts w:ascii="Arial" w:hAnsi="Arial" w:cs="Arial"/>
                <w:color w:val="000000"/>
                <w:sz w:val="14"/>
                <w:szCs w:val="14"/>
              </w:rPr>
              <w:t>струкцию автомобильных дорог общего пользования мес</w:t>
            </w:r>
            <w:r w:rsidRPr="0029353D">
              <w:rPr>
                <w:rFonts w:ascii="Arial" w:hAnsi="Arial" w:cs="Arial"/>
                <w:color w:val="000000"/>
                <w:sz w:val="14"/>
                <w:szCs w:val="14"/>
              </w:rPr>
              <w:t>т</w:t>
            </w:r>
            <w:r w:rsidRPr="0029353D">
              <w:rPr>
                <w:rFonts w:ascii="Arial" w:hAnsi="Arial" w:cs="Arial"/>
                <w:color w:val="000000"/>
                <w:sz w:val="14"/>
                <w:szCs w:val="14"/>
              </w:rPr>
              <w:t>ного значения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2910121125</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4 503 175,52</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1 200 000,00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1 200 000,00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Бюджетные инвестиции в объекты капитального строительства государстве</w:t>
            </w:r>
            <w:r w:rsidRPr="0029353D">
              <w:rPr>
                <w:rFonts w:ascii="Arial" w:hAnsi="Arial" w:cs="Arial"/>
                <w:color w:val="000000"/>
                <w:sz w:val="14"/>
                <w:szCs w:val="14"/>
              </w:rPr>
              <w:t>н</w:t>
            </w:r>
            <w:r w:rsidRPr="0029353D">
              <w:rPr>
                <w:rFonts w:ascii="Arial" w:hAnsi="Arial" w:cs="Arial"/>
                <w:color w:val="000000"/>
                <w:sz w:val="14"/>
                <w:szCs w:val="14"/>
              </w:rPr>
              <w:t>ной (муниципальной) собственности</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2910121125</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4 503 175,52</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1 200 000,00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1 200 000,00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Строительство автомобильных дорог общего пользования местного знач</w:t>
            </w:r>
            <w:r w:rsidRPr="0029353D">
              <w:rPr>
                <w:rFonts w:ascii="Arial" w:hAnsi="Arial" w:cs="Arial"/>
                <w:color w:val="000000"/>
                <w:sz w:val="14"/>
                <w:szCs w:val="14"/>
              </w:rPr>
              <w:t>е</w:t>
            </w:r>
            <w:r w:rsidRPr="0029353D">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2910121130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1 000 000,00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1 000 000,00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Бюджетные инвестиции в объекты капитального строительства государстве</w:t>
            </w:r>
            <w:r w:rsidRPr="0029353D">
              <w:rPr>
                <w:rFonts w:ascii="Arial" w:hAnsi="Arial" w:cs="Arial"/>
                <w:color w:val="000000"/>
                <w:sz w:val="14"/>
                <w:szCs w:val="14"/>
              </w:rPr>
              <w:t>н</w:t>
            </w:r>
            <w:r w:rsidRPr="0029353D">
              <w:rPr>
                <w:rFonts w:ascii="Arial" w:hAnsi="Arial" w:cs="Arial"/>
                <w:color w:val="000000"/>
                <w:sz w:val="14"/>
                <w:szCs w:val="14"/>
              </w:rPr>
              <w:t>ной (муниципальной) собственности</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2910121130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1 000 000,00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1 000 000,00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Паспортизация</w:t>
            </w:r>
            <w:r>
              <w:rPr>
                <w:rFonts w:ascii="Arial" w:hAnsi="Arial" w:cs="Arial"/>
                <w:color w:val="000000"/>
                <w:sz w:val="14"/>
                <w:szCs w:val="14"/>
              </w:rPr>
              <w:t xml:space="preserve"> </w:t>
            </w:r>
            <w:r w:rsidRPr="0029353D">
              <w:rPr>
                <w:rFonts w:ascii="Arial" w:hAnsi="Arial" w:cs="Arial"/>
                <w:color w:val="000000"/>
                <w:sz w:val="14"/>
                <w:szCs w:val="14"/>
              </w:rPr>
              <w:t>автомобильных дорог общего пользования местного знач</w:t>
            </w:r>
            <w:r w:rsidRPr="0029353D">
              <w:rPr>
                <w:rFonts w:ascii="Arial" w:hAnsi="Arial" w:cs="Arial"/>
                <w:color w:val="000000"/>
                <w:sz w:val="14"/>
                <w:szCs w:val="14"/>
              </w:rPr>
              <w:t>е</w:t>
            </w:r>
            <w:r w:rsidRPr="0029353D">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2910121140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120 000,00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22 000,00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22 000,00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2910121140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120 000,00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22 000,00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22 000,00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Ремонт подъездов к дворовым территориям многоквартирных домов</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2910121150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1 627 822,00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1 000 000,00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1 000 000,00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2910121150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1 627 822,00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1 000 000,00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1 000 000,00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Прочие расходы на вновь образу</w:t>
            </w:r>
            <w:r w:rsidRPr="0029353D">
              <w:rPr>
                <w:rFonts w:ascii="Arial" w:hAnsi="Arial" w:cs="Arial"/>
                <w:color w:val="000000"/>
                <w:sz w:val="14"/>
                <w:szCs w:val="14"/>
              </w:rPr>
              <w:t>е</w:t>
            </w:r>
            <w:r w:rsidRPr="0029353D">
              <w:rPr>
                <w:rFonts w:ascii="Arial" w:hAnsi="Arial" w:cs="Arial"/>
                <w:color w:val="000000"/>
                <w:sz w:val="14"/>
                <w:szCs w:val="14"/>
              </w:rPr>
              <w:t xml:space="preserve">мые земельные участки для размещения автомобильных дорог общего пользования </w:t>
            </w:r>
            <w:proofErr w:type="spellStart"/>
            <w:r w:rsidRPr="0029353D">
              <w:rPr>
                <w:rFonts w:ascii="Arial" w:hAnsi="Arial" w:cs="Arial"/>
                <w:color w:val="000000"/>
                <w:sz w:val="14"/>
                <w:szCs w:val="14"/>
              </w:rPr>
              <w:t>мест-ного</w:t>
            </w:r>
            <w:proofErr w:type="spellEnd"/>
            <w:r w:rsidRPr="0029353D">
              <w:rPr>
                <w:rFonts w:ascii="Arial" w:hAnsi="Arial" w:cs="Arial"/>
                <w:color w:val="000000"/>
                <w:sz w:val="14"/>
                <w:szCs w:val="14"/>
              </w:rPr>
              <w:t xml:space="preserve"> значения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2910121160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79 000,00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45 000,00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45 000,00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2910121160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79 000,00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45 000,00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45 000,00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w:t>
            </w:r>
            <w:r w:rsidRPr="0029353D">
              <w:rPr>
                <w:rFonts w:ascii="Arial" w:hAnsi="Arial" w:cs="Arial"/>
                <w:color w:val="000000"/>
                <w:sz w:val="14"/>
                <w:szCs w:val="14"/>
              </w:rPr>
              <w:t>и</w:t>
            </w:r>
            <w:r w:rsidRPr="0029353D">
              <w:rPr>
                <w:rFonts w:ascii="Arial" w:hAnsi="Arial" w:cs="Arial"/>
                <w:color w:val="000000"/>
                <w:sz w:val="14"/>
                <w:szCs w:val="14"/>
              </w:rPr>
              <w:t>ципальных дорожных фондов)</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2910171525</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3 747 000,00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1 873 000,00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1 873 000,00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2910171525</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3 747 000,00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1 873 000,00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1 873 000,00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Ремонт автомобильных дорог общ</w:t>
            </w:r>
            <w:r w:rsidRPr="0029353D">
              <w:rPr>
                <w:rFonts w:ascii="Arial" w:hAnsi="Arial" w:cs="Arial"/>
                <w:color w:val="000000"/>
                <w:sz w:val="14"/>
                <w:szCs w:val="14"/>
              </w:rPr>
              <w:t>е</w:t>
            </w:r>
            <w:r w:rsidRPr="0029353D">
              <w:rPr>
                <w:rFonts w:ascii="Arial" w:hAnsi="Arial" w:cs="Arial"/>
                <w:color w:val="000000"/>
                <w:sz w:val="14"/>
                <w:szCs w:val="14"/>
              </w:rPr>
              <w:t xml:space="preserve">го пользования местного значения за счет средств областного бюджета (Субсидия бюджетам городских и сельских поселений на </w:t>
            </w:r>
            <w:proofErr w:type="spellStart"/>
            <w:r w:rsidRPr="0029353D">
              <w:rPr>
                <w:rFonts w:ascii="Arial" w:hAnsi="Arial" w:cs="Arial"/>
                <w:color w:val="000000"/>
                <w:sz w:val="14"/>
                <w:szCs w:val="14"/>
              </w:rPr>
              <w:t>софинансирование</w:t>
            </w:r>
            <w:proofErr w:type="spellEnd"/>
            <w:r w:rsidRPr="0029353D">
              <w:rPr>
                <w:rFonts w:ascii="Arial" w:hAnsi="Arial" w:cs="Arial"/>
                <w:color w:val="000000"/>
                <w:sz w:val="14"/>
                <w:szCs w:val="14"/>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w:t>
            </w:r>
            <w:r w:rsidRPr="0029353D">
              <w:rPr>
                <w:rFonts w:ascii="Arial" w:hAnsi="Arial" w:cs="Arial"/>
                <w:color w:val="000000"/>
                <w:sz w:val="14"/>
                <w:szCs w:val="14"/>
              </w:rPr>
              <w:t>ь</w:t>
            </w:r>
            <w:r w:rsidRPr="0029353D">
              <w:rPr>
                <w:rFonts w:ascii="Arial" w:hAnsi="Arial" w:cs="Arial"/>
                <w:color w:val="000000"/>
                <w:sz w:val="14"/>
                <w:szCs w:val="14"/>
              </w:rPr>
              <w:t>зования местного значения)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2910171541</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2910171541</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Подпрограмма "Обеспечение безопасности дорожного движения на территории Валдайского горо</w:t>
            </w:r>
            <w:r w:rsidRPr="0029353D">
              <w:rPr>
                <w:rFonts w:ascii="Arial" w:hAnsi="Arial" w:cs="Arial"/>
                <w:color w:val="000000"/>
                <w:sz w:val="14"/>
                <w:szCs w:val="14"/>
              </w:rPr>
              <w:t>д</w:t>
            </w:r>
            <w:r w:rsidRPr="0029353D">
              <w:rPr>
                <w:rFonts w:ascii="Arial" w:hAnsi="Arial" w:cs="Arial"/>
                <w:color w:val="000000"/>
                <w:sz w:val="14"/>
                <w:szCs w:val="14"/>
              </w:rPr>
              <w:t>ского поселения " муниципальной программы "Совершенствование и содержание дорожного хозя</w:t>
            </w:r>
            <w:r w:rsidRPr="0029353D">
              <w:rPr>
                <w:rFonts w:ascii="Arial" w:hAnsi="Arial" w:cs="Arial"/>
                <w:color w:val="000000"/>
                <w:sz w:val="14"/>
                <w:szCs w:val="14"/>
              </w:rPr>
              <w:t>й</w:t>
            </w:r>
            <w:r w:rsidRPr="0029353D">
              <w:rPr>
                <w:rFonts w:ascii="Arial" w:hAnsi="Arial" w:cs="Arial"/>
                <w:color w:val="000000"/>
                <w:sz w:val="14"/>
                <w:szCs w:val="14"/>
              </w:rPr>
              <w:t>ства на территории Валдайского городского пос</w:t>
            </w:r>
            <w:r w:rsidRPr="0029353D">
              <w:rPr>
                <w:rFonts w:ascii="Arial" w:hAnsi="Arial" w:cs="Arial"/>
                <w:color w:val="000000"/>
                <w:sz w:val="14"/>
                <w:szCs w:val="14"/>
              </w:rPr>
              <w:t>е</w:t>
            </w:r>
            <w:r w:rsidRPr="0029353D">
              <w:rPr>
                <w:rFonts w:ascii="Arial" w:hAnsi="Arial" w:cs="Arial"/>
                <w:color w:val="000000"/>
                <w:sz w:val="14"/>
                <w:szCs w:val="14"/>
              </w:rPr>
              <w:t>ления на 2017-2021 годы"</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2920000000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2 660 000,00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2 460 000,00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2 460 000,00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Обеспечение безопасности дорожн</w:t>
            </w:r>
            <w:r w:rsidRPr="0029353D">
              <w:rPr>
                <w:rFonts w:ascii="Arial" w:hAnsi="Arial" w:cs="Arial"/>
                <w:color w:val="000000"/>
                <w:sz w:val="14"/>
                <w:szCs w:val="14"/>
              </w:rPr>
              <w:t>о</w:t>
            </w:r>
            <w:r w:rsidRPr="0029353D">
              <w:rPr>
                <w:rFonts w:ascii="Arial" w:hAnsi="Arial" w:cs="Arial"/>
                <w:color w:val="000000"/>
                <w:sz w:val="14"/>
                <w:szCs w:val="14"/>
              </w:rPr>
              <w:t>го движения на территории Валдайского городского поселения за счет средств местного бюджета</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2920200000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2 660 000,00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2 460 000,00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2 460 000,00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Реализация прочих мероприятий муниципальной программы "Совершенствование и содержание дорожного хозяйс</w:t>
            </w:r>
            <w:r w:rsidRPr="0029353D">
              <w:rPr>
                <w:rFonts w:ascii="Arial" w:hAnsi="Arial" w:cs="Arial"/>
                <w:color w:val="000000"/>
                <w:sz w:val="14"/>
                <w:szCs w:val="14"/>
              </w:rPr>
              <w:t>т</w:t>
            </w:r>
            <w:r w:rsidRPr="0029353D">
              <w:rPr>
                <w:rFonts w:ascii="Arial" w:hAnsi="Arial" w:cs="Arial"/>
                <w:color w:val="000000"/>
                <w:sz w:val="14"/>
                <w:szCs w:val="14"/>
              </w:rPr>
              <w:t>ва на территории Валдайского городского поселения на 2017-2021 годы"</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2920299910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2 660 000,00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2 460 000,00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2 460 000,00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2920299910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2 660 000,00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2 460 000,00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2 460 000,00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0"/>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Другие вопросы в области национальной экономики</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0000000000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1 744 517,75</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428 000,00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428 000,00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29353D">
              <w:rPr>
                <w:rFonts w:ascii="Arial" w:hAnsi="Arial" w:cs="Arial"/>
                <w:color w:val="000000"/>
                <w:sz w:val="14"/>
                <w:szCs w:val="14"/>
              </w:rPr>
              <w:t>а</w:t>
            </w:r>
            <w:r w:rsidRPr="0029353D">
              <w:rPr>
                <w:rFonts w:ascii="Arial" w:hAnsi="Arial" w:cs="Arial"/>
                <w:color w:val="000000"/>
                <w:sz w:val="14"/>
                <w:szCs w:val="14"/>
              </w:rPr>
              <w:t>зования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9400000000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1 744 517,75</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428 000,00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428 000,00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9450000000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1 744 517,75</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428 000,00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428 000,00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Расходы на мероприятия по земл</w:t>
            </w:r>
            <w:r w:rsidRPr="0029353D">
              <w:rPr>
                <w:rFonts w:ascii="Arial" w:hAnsi="Arial" w:cs="Arial"/>
                <w:color w:val="000000"/>
                <w:sz w:val="14"/>
                <w:szCs w:val="14"/>
              </w:rPr>
              <w:t>е</w:t>
            </w:r>
            <w:r w:rsidRPr="0029353D">
              <w:rPr>
                <w:rFonts w:ascii="Arial" w:hAnsi="Arial" w:cs="Arial"/>
                <w:color w:val="000000"/>
                <w:sz w:val="14"/>
                <w:szCs w:val="14"/>
              </w:rPr>
              <w:t>устройству и землепользованию</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9450010070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341 000,00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230 000,00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230 000,00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9450010070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341 000,00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230 000,00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230 000,00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Расходы на проведения работ по утверждению генеральных планов поселения, правил землепол</w:t>
            </w:r>
            <w:r w:rsidRPr="0029353D">
              <w:rPr>
                <w:rFonts w:ascii="Arial" w:hAnsi="Arial" w:cs="Arial"/>
                <w:color w:val="000000"/>
                <w:sz w:val="14"/>
                <w:szCs w:val="14"/>
              </w:rPr>
              <w:t>ь</w:t>
            </w:r>
            <w:r w:rsidRPr="0029353D">
              <w:rPr>
                <w:rFonts w:ascii="Arial" w:hAnsi="Arial" w:cs="Arial"/>
                <w:color w:val="000000"/>
                <w:sz w:val="14"/>
                <w:szCs w:val="14"/>
              </w:rPr>
              <w:t>зования и застройки, утверждение подготовленной на основе генеральных планов документации по пл</w:t>
            </w:r>
            <w:r w:rsidRPr="0029353D">
              <w:rPr>
                <w:rFonts w:ascii="Arial" w:hAnsi="Arial" w:cs="Arial"/>
                <w:color w:val="000000"/>
                <w:sz w:val="14"/>
                <w:szCs w:val="14"/>
              </w:rPr>
              <w:t>а</w:t>
            </w:r>
            <w:r w:rsidRPr="0029353D">
              <w:rPr>
                <w:rFonts w:ascii="Arial" w:hAnsi="Arial" w:cs="Arial"/>
                <w:color w:val="000000"/>
                <w:sz w:val="14"/>
                <w:szCs w:val="14"/>
              </w:rPr>
              <w:t>нировке территории</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9450010080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1 403 517,75</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198 000,00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198 000,00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9450010080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1 403 517,75</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198 000,00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198 000,00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ЖИЛИЩНО-КОММУНАЛЬНОЕ ХОЗЯ</w:t>
            </w:r>
            <w:r w:rsidRPr="0029353D">
              <w:rPr>
                <w:rFonts w:ascii="Arial" w:hAnsi="Arial" w:cs="Arial"/>
                <w:color w:val="000000"/>
                <w:sz w:val="14"/>
                <w:szCs w:val="14"/>
              </w:rPr>
              <w:t>Й</w:t>
            </w:r>
            <w:r w:rsidRPr="0029353D">
              <w:rPr>
                <w:rFonts w:ascii="Arial" w:hAnsi="Arial" w:cs="Arial"/>
                <w:color w:val="000000"/>
                <w:sz w:val="14"/>
                <w:szCs w:val="14"/>
              </w:rPr>
              <w:t>СТВО</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0500</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51 150 619,94</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28 036 540,00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4 222 870,00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0"/>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Жилищное хозяйство</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0000000000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24 652 518,94</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6 396 090,00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3 859 920,00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Муниципальная программа "Переселение граждан, проживающих на территории Валдайского г</w:t>
            </w:r>
            <w:r w:rsidRPr="0029353D">
              <w:rPr>
                <w:rFonts w:ascii="Arial" w:hAnsi="Arial" w:cs="Arial"/>
                <w:color w:val="000000"/>
                <w:sz w:val="14"/>
                <w:szCs w:val="14"/>
              </w:rPr>
              <w:t>о</w:t>
            </w:r>
            <w:r w:rsidRPr="0029353D">
              <w:rPr>
                <w:rFonts w:ascii="Arial" w:hAnsi="Arial" w:cs="Arial"/>
                <w:color w:val="000000"/>
                <w:sz w:val="14"/>
                <w:szCs w:val="14"/>
              </w:rPr>
              <w:t>родского поселения из ж</w:t>
            </w:r>
            <w:r w:rsidRPr="0029353D">
              <w:rPr>
                <w:rFonts w:ascii="Arial" w:hAnsi="Arial" w:cs="Arial"/>
                <w:color w:val="000000"/>
                <w:sz w:val="14"/>
                <w:szCs w:val="14"/>
              </w:rPr>
              <w:t>и</w:t>
            </w:r>
            <w:r w:rsidRPr="0029353D">
              <w:rPr>
                <w:rFonts w:ascii="Arial" w:hAnsi="Arial" w:cs="Arial"/>
                <w:color w:val="000000"/>
                <w:sz w:val="14"/>
                <w:szCs w:val="14"/>
              </w:rPr>
              <w:t>лищного фонда, признанного аварийным в установленном порядке на 2018-2020 годы"</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2400000000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19 207 740,80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2 536 170,00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Финансовое и организационное обеспечение переселения граждан</w:t>
            </w:r>
            <w:r>
              <w:rPr>
                <w:rFonts w:ascii="Arial" w:hAnsi="Arial" w:cs="Arial"/>
                <w:color w:val="000000"/>
                <w:sz w:val="14"/>
                <w:szCs w:val="14"/>
              </w:rPr>
              <w:t xml:space="preserve"> </w:t>
            </w:r>
            <w:r w:rsidRPr="0029353D">
              <w:rPr>
                <w:rFonts w:ascii="Arial" w:hAnsi="Arial" w:cs="Arial"/>
                <w:color w:val="000000"/>
                <w:sz w:val="14"/>
                <w:szCs w:val="14"/>
              </w:rPr>
              <w:t>из домов, признанных авари</w:t>
            </w:r>
            <w:r w:rsidRPr="0029353D">
              <w:rPr>
                <w:rFonts w:ascii="Arial" w:hAnsi="Arial" w:cs="Arial"/>
                <w:color w:val="000000"/>
                <w:sz w:val="14"/>
                <w:szCs w:val="14"/>
              </w:rPr>
              <w:t>й</w:t>
            </w:r>
            <w:r w:rsidRPr="0029353D">
              <w:rPr>
                <w:rFonts w:ascii="Arial" w:hAnsi="Arial" w:cs="Arial"/>
                <w:color w:val="000000"/>
                <w:sz w:val="14"/>
                <w:szCs w:val="14"/>
              </w:rPr>
              <w:t>ными в установленном порядке, для обеспечения без</w:t>
            </w:r>
            <w:r w:rsidRPr="0029353D">
              <w:rPr>
                <w:rFonts w:ascii="Arial" w:hAnsi="Arial" w:cs="Arial"/>
                <w:color w:val="000000"/>
                <w:sz w:val="14"/>
                <w:szCs w:val="14"/>
              </w:rPr>
              <w:t>о</w:t>
            </w:r>
            <w:r w:rsidRPr="0029353D">
              <w:rPr>
                <w:rFonts w:ascii="Arial" w:hAnsi="Arial" w:cs="Arial"/>
                <w:color w:val="000000"/>
                <w:sz w:val="14"/>
                <w:szCs w:val="14"/>
              </w:rPr>
              <w:t>пасных и комфортных условий проживания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2400100000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5 567 087,00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2 536 170,00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Приобретение жилья для граждан, проживающих в аварийных многокварти</w:t>
            </w:r>
            <w:r w:rsidRPr="0029353D">
              <w:rPr>
                <w:rFonts w:ascii="Arial" w:hAnsi="Arial" w:cs="Arial"/>
                <w:color w:val="000000"/>
                <w:sz w:val="14"/>
                <w:szCs w:val="14"/>
              </w:rPr>
              <w:t>р</w:t>
            </w:r>
            <w:r w:rsidRPr="0029353D">
              <w:rPr>
                <w:rFonts w:ascii="Arial" w:hAnsi="Arial" w:cs="Arial"/>
                <w:color w:val="000000"/>
                <w:sz w:val="14"/>
                <w:szCs w:val="14"/>
              </w:rPr>
              <w:t>ных домах</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2400111100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1 636 720,00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1 236 170,00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Бюджетные инвестиции на приобретение объектов недвижимого имущества в государственную (муниципальную) собс</w:t>
            </w:r>
            <w:r w:rsidRPr="0029353D">
              <w:rPr>
                <w:rFonts w:ascii="Arial" w:hAnsi="Arial" w:cs="Arial"/>
                <w:color w:val="000000"/>
                <w:sz w:val="14"/>
                <w:szCs w:val="14"/>
              </w:rPr>
              <w:t>т</w:t>
            </w:r>
            <w:r w:rsidRPr="0029353D">
              <w:rPr>
                <w:rFonts w:ascii="Arial" w:hAnsi="Arial" w:cs="Arial"/>
                <w:color w:val="000000"/>
                <w:sz w:val="14"/>
                <w:szCs w:val="14"/>
              </w:rPr>
              <w:t>венность</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2400111100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1 636 720,00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1 236 170,00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29353D">
              <w:rPr>
                <w:rFonts w:ascii="Arial" w:hAnsi="Arial" w:cs="Arial"/>
                <w:color w:val="000000"/>
                <w:sz w:val="14"/>
                <w:szCs w:val="14"/>
              </w:rPr>
              <w:t>Софинансирование</w:t>
            </w:r>
            <w:proofErr w:type="spellEnd"/>
            <w:r w:rsidRPr="0029353D">
              <w:rPr>
                <w:rFonts w:ascii="Arial" w:hAnsi="Arial" w:cs="Arial"/>
                <w:color w:val="000000"/>
                <w:sz w:val="14"/>
                <w:szCs w:val="14"/>
              </w:rPr>
              <w:t xml:space="preserve"> региональной адресной программы "Переселение граждан, проживающих на территории Новг</w:t>
            </w:r>
            <w:r w:rsidRPr="0029353D">
              <w:rPr>
                <w:rFonts w:ascii="Arial" w:hAnsi="Arial" w:cs="Arial"/>
                <w:color w:val="000000"/>
                <w:sz w:val="14"/>
                <w:szCs w:val="14"/>
              </w:rPr>
              <w:t>о</w:t>
            </w:r>
            <w:r w:rsidRPr="0029353D">
              <w:rPr>
                <w:rFonts w:ascii="Arial" w:hAnsi="Arial" w:cs="Arial"/>
                <w:color w:val="000000"/>
                <w:sz w:val="14"/>
                <w:szCs w:val="14"/>
              </w:rPr>
              <w:t>родской области, из аварийного жилищного фонда в 2019-2025 годах" за счет средств бюджета Валдайского городского посел</w:t>
            </w:r>
            <w:r w:rsidRPr="0029353D">
              <w:rPr>
                <w:rFonts w:ascii="Arial" w:hAnsi="Arial" w:cs="Arial"/>
                <w:color w:val="000000"/>
                <w:sz w:val="14"/>
                <w:szCs w:val="14"/>
              </w:rPr>
              <w:t>е</w:t>
            </w:r>
            <w:r w:rsidRPr="0029353D">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2400111200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3 874 567,00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Бюджетные инвестиции на приобретение объектов недвижимого имущества в государственную (муниципальную) собс</w:t>
            </w:r>
            <w:r w:rsidRPr="0029353D">
              <w:rPr>
                <w:rFonts w:ascii="Arial" w:hAnsi="Arial" w:cs="Arial"/>
                <w:color w:val="000000"/>
                <w:sz w:val="14"/>
                <w:szCs w:val="14"/>
              </w:rPr>
              <w:t>т</w:t>
            </w:r>
            <w:r w:rsidRPr="0029353D">
              <w:rPr>
                <w:rFonts w:ascii="Arial" w:hAnsi="Arial" w:cs="Arial"/>
                <w:color w:val="000000"/>
                <w:sz w:val="14"/>
                <w:szCs w:val="14"/>
              </w:rPr>
              <w:t>венность</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2400111200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3 874 567,00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Проведение независимой эксперт</w:t>
            </w:r>
            <w:r w:rsidRPr="0029353D">
              <w:rPr>
                <w:rFonts w:ascii="Arial" w:hAnsi="Arial" w:cs="Arial"/>
                <w:color w:val="000000"/>
                <w:sz w:val="14"/>
                <w:szCs w:val="14"/>
              </w:rPr>
              <w:t>и</w:t>
            </w:r>
            <w:r w:rsidRPr="0029353D">
              <w:rPr>
                <w:rFonts w:ascii="Arial" w:hAnsi="Arial" w:cs="Arial"/>
                <w:color w:val="000000"/>
                <w:sz w:val="14"/>
                <w:szCs w:val="14"/>
              </w:rPr>
              <w:t>зы аварийного жилья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2400111500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55 800,00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2400111500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55 800,00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Снос аварийных расселенных мн</w:t>
            </w:r>
            <w:r w:rsidRPr="0029353D">
              <w:rPr>
                <w:rFonts w:ascii="Arial" w:hAnsi="Arial" w:cs="Arial"/>
                <w:color w:val="000000"/>
                <w:sz w:val="14"/>
                <w:szCs w:val="14"/>
              </w:rPr>
              <w:t>о</w:t>
            </w:r>
            <w:r w:rsidRPr="0029353D">
              <w:rPr>
                <w:rFonts w:ascii="Arial" w:hAnsi="Arial" w:cs="Arial"/>
                <w:color w:val="000000"/>
                <w:sz w:val="14"/>
                <w:szCs w:val="14"/>
              </w:rPr>
              <w:t>гоквартирных домов</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2400112110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500 000,00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2400112110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500 000,00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Изъятие земельного участка и жил</w:t>
            </w:r>
            <w:r w:rsidRPr="0029353D">
              <w:rPr>
                <w:rFonts w:ascii="Arial" w:hAnsi="Arial" w:cs="Arial"/>
                <w:color w:val="000000"/>
                <w:sz w:val="14"/>
                <w:szCs w:val="14"/>
              </w:rPr>
              <w:t>о</w:t>
            </w:r>
            <w:r w:rsidRPr="0029353D">
              <w:rPr>
                <w:rFonts w:ascii="Arial" w:hAnsi="Arial" w:cs="Arial"/>
                <w:color w:val="000000"/>
                <w:sz w:val="14"/>
                <w:szCs w:val="14"/>
              </w:rPr>
              <w:t>го помещения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2400116110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800 000,00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2400116110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800 000,00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Федеральный проект "Обеспечение устойчивого сокращения непригодного для проживания жили</w:t>
            </w:r>
            <w:r w:rsidRPr="0029353D">
              <w:rPr>
                <w:rFonts w:ascii="Arial" w:hAnsi="Arial" w:cs="Arial"/>
                <w:color w:val="000000"/>
                <w:sz w:val="14"/>
                <w:szCs w:val="14"/>
              </w:rPr>
              <w:t>щ</w:t>
            </w:r>
            <w:r w:rsidRPr="0029353D">
              <w:rPr>
                <w:rFonts w:ascii="Arial" w:hAnsi="Arial" w:cs="Arial"/>
                <w:color w:val="000000"/>
                <w:sz w:val="14"/>
                <w:szCs w:val="14"/>
              </w:rPr>
              <w:t>ного фонда"</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240F300000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13 640 653,80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Субсидии на переселение граждан из аварийного жилищного фонда за счет средств государстве</w:t>
            </w:r>
            <w:r w:rsidRPr="0029353D">
              <w:rPr>
                <w:rFonts w:ascii="Arial" w:hAnsi="Arial" w:cs="Arial"/>
                <w:color w:val="000000"/>
                <w:sz w:val="14"/>
                <w:szCs w:val="14"/>
              </w:rPr>
              <w:t>н</w:t>
            </w:r>
            <w:r w:rsidRPr="0029353D">
              <w:rPr>
                <w:rFonts w:ascii="Arial" w:hAnsi="Arial" w:cs="Arial"/>
                <w:color w:val="000000"/>
                <w:sz w:val="14"/>
                <w:szCs w:val="14"/>
              </w:rPr>
              <w:t>ной корпорации - Фонда содействия реформированию ж</w:t>
            </w:r>
            <w:r w:rsidRPr="0029353D">
              <w:rPr>
                <w:rFonts w:ascii="Arial" w:hAnsi="Arial" w:cs="Arial"/>
                <w:color w:val="000000"/>
                <w:sz w:val="14"/>
                <w:szCs w:val="14"/>
              </w:rPr>
              <w:t>и</w:t>
            </w:r>
            <w:r w:rsidRPr="0029353D">
              <w:rPr>
                <w:rFonts w:ascii="Arial" w:hAnsi="Arial" w:cs="Arial"/>
                <w:color w:val="000000"/>
                <w:sz w:val="14"/>
                <w:szCs w:val="14"/>
              </w:rPr>
              <w:t>лищно-коммунального хозяйства</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240F309502</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13 133 612,54</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Бюджетные инвестиции на прио</w:t>
            </w:r>
            <w:r w:rsidRPr="0029353D">
              <w:rPr>
                <w:rFonts w:ascii="Arial" w:hAnsi="Arial" w:cs="Arial"/>
                <w:color w:val="000000"/>
                <w:sz w:val="14"/>
                <w:szCs w:val="14"/>
              </w:rPr>
              <w:t>б</w:t>
            </w:r>
            <w:r w:rsidRPr="0029353D">
              <w:rPr>
                <w:rFonts w:ascii="Arial" w:hAnsi="Arial" w:cs="Arial"/>
                <w:color w:val="000000"/>
                <w:sz w:val="14"/>
                <w:szCs w:val="14"/>
              </w:rPr>
              <w:t>ретение объектов недвижимого имущества в государственную (муниципальную) собс</w:t>
            </w:r>
            <w:r w:rsidRPr="0029353D">
              <w:rPr>
                <w:rFonts w:ascii="Arial" w:hAnsi="Arial" w:cs="Arial"/>
                <w:color w:val="000000"/>
                <w:sz w:val="14"/>
                <w:szCs w:val="14"/>
              </w:rPr>
              <w:t>т</w:t>
            </w:r>
            <w:r w:rsidRPr="0029353D">
              <w:rPr>
                <w:rFonts w:ascii="Arial" w:hAnsi="Arial" w:cs="Arial"/>
                <w:color w:val="000000"/>
                <w:sz w:val="14"/>
                <w:szCs w:val="14"/>
              </w:rPr>
              <w:t>венность</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240F309502</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13 133 612,54</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Субсидии на переселение граждан из аварийного жилищного фонда за счет средств областного бюджета</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240F309602</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507 041,26</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Бюджетные инвестиции на прио</w:t>
            </w:r>
            <w:r w:rsidRPr="0029353D">
              <w:rPr>
                <w:rFonts w:ascii="Arial" w:hAnsi="Arial" w:cs="Arial"/>
                <w:color w:val="000000"/>
                <w:sz w:val="14"/>
                <w:szCs w:val="14"/>
              </w:rPr>
              <w:t>б</w:t>
            </w:r>
            <w:r w:rsidRPr="0029353D">
              <w:rPr>
                <w:rFonts w:ascii="Arial" w:hAnsi="Arial" w:cs="Arial"/>
                <w:color w:val="000000"/>
                <w:sz w:val="14"/>
                <w:szCs w:val="14"/>
              </w:rPr>
              <w:t>ретение объектов недвижимого имущества в государственную (муниципальную) собс</w:t>
            </w:r>
            <w:r w:rsidRPr="0029353D">
              <w:rPr>
                <w:rFonts w:ascii="Arial" w:hAnsi="Arial" w:cs="Arial"/>
                <w:color w:val="000000"/>
                <w:sz w:val="14"/>
                <w:szCs w:val="14"/>
              </w:rPr>
              <w:t>т</w:t>
            </w:r>
            <w:r w:rsidRPr="0029353D">
              <w:rPr>
                <w:rFonts w:ascii="Arial" w:hAnsi="Arial" w:cs="Arial"/>
                <w:color w:val="000000"/>
                <w:sz w:val="14"/>
                <w:szCs w:val="14"/>
              </w:rPr>
              <w:t>венность</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240F309602</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507 041,26</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29353D">
              <w:rPr>
                <w:rFonts w:ascii="Arial" w:hAnsi="Arial" w:cs="Arial"/>
                <w:color w:val="000000"/>
                <w:sz w:val="14"/>
                <w:szCs w:val="14"/>
              </w:rPr>
              <w:t>а</w:t>
            </w:r>
            <w:r w:rsidRPr="0029353D">
              <w:rPr>
                <w:rFonts w:ascii="Arial" w:hAnsi="Arial" w:cs="Arial"/>
                <w:color w:val="000000"/>
                <w:sz w:val="14"/>
                <w:szCs w:val="14"/>
              </w:rPr>
              <w:t>зования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9400000000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5 444 778,14</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3 859 920,00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3 859 920,00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9450000000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5 444 778,14</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3 859 920,00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3 859 920,00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Приобретение в муниципальную собственность жилых помещений</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9450010470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1 809 920,00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2 209 920,00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2 209 920,00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Бюджетные инвестиции на прио</w:t>
            </w:r>
            <w:r w:rsidRPr="0029353D">
              <w:rPr>
                <w:rFonts w:ascii="Arial" w:hAnsi="Arial" w:cs="Arial"/>
                <w:color w:val="000000"/>
                <w:sz w:val="14"/>
                <w:szCs w:val="14"/>
              </w:rPr>
              <w:t>б</w:t>
            </w:r>
            <w:r w:rsidRPr="0029353D">
              <w:rPr>
                <w:rFonts w:ascii="Arial" w:hAnsi="Arial" w:cs="Arial"/>
                <w:color w:val="000000"/>
                <w:sz w:val="14"/>
                <w:szCs w:val="14"/>
              </w:rPr>
              <w:t>ретение объектов недвижимого имущества в государственную (муниципальную) собс</w:t>
            </w:r>
            <w:r w:rsidRPr="0029353D">
              <w:rPr>
                <w:rFonts w:ascii="Arial" w:hAnsi="Arial" w:cs="Arial"/>
                <w:color w:val="000000"/>
                <w:sz w:val="14"/>
                <w:szCs w:val="14"/>
              </w:rPr>
              <w:t>т</w:t>
            </w:r>
            <w:r w:rsidRPr="0029353D">
              <w:rPr>
                <w:rFonts w:ascii="Arial" w:hAnsi="Arial" w:cs="Arial"/>
                <w:color w:val="000000"/>
                <w:sz w:val="14"/>
                <w:szCs w:val="14"/>
              </w:rPr>
              <w:t>венность</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9450010470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1 809 920,00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2 209 920,00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2 209 920,00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Расходы (взносы)</w:t>
            </w:r>
            <w:r>
              <w:rPr>
                <w:rFonts w:ascii="Arial" w:hAnsi="Arial" w:cs="Arial"/>
                <w:color w:val="000000"/>
                <w:sz w:val="14"/>
                <w:szCs w:val="14"/>
              </w:rPr>
              <w:t xml:space="preserve"> </w:t>
            </w:r>
            <w:r w:rsidRPr="0029353D">
              <w:rPr>
                <w:rFonts w:ascii="Arial" w:hAnsi="Arial" w:cs="Arial"/>
                <w:color w:val="000000"/>
                <w:sz w:val="14"/>
                <w:szCs w:val="14"/>
              </w:rPr>
              <w:t>на капитальный ремонт общего имущества муниципального жилого фонда в мн</w:t>
            </w:r>
            <w:r w:rsidRPr="0029353D">
              <w:rPr>
                <w:rFonts w:ascii="Arial" w:hAnsi="Arial" w:cs="Arial"/>
                <w:color w:val="000000"/>
                <w:sz w:val="14"/>
                <w:szCs w:val="14"/>
              </w:rPr>
              <w:t>о</w:t>
            </w:r>
            <w:r w:rsidRPr="0029353D">
              <w:rPr>
                <w:rFonts w:ascii="Arial" w:hAnsi="Arial" w:cs="Arial"/>
                <w:color w:val="000000"/>
                <w:sz w:val="14"/>
                <w:szCs w:val="14"/>
              </w:rPr>
              <w:t>гоквартирных домах, расположенных на территории Валдайск</w:t>
            </w:r>
            <w:r w:rsidRPr="0029353D">
              <w:rPr>
                <w:rFonts w:ascii="Arial" w:hAnsi="Arial" w:cs="Arial"/>
                <w:color w:val="000000"/>
                <w:sz w:val="14"/>
                <w:szCs w:val="14"/>
              </w:rPr>
              <w:t>о</w:t>
            </w:r>
            <w:r w:rsidRPr="0029353D">
              <w:rPr>
                <w:rFonts w:ascii="Arial" w:hAnsi="Arial" w:cs="Arial"/>
                <w:color w:val="000000"/>
                <w:sz w:val="14"/>
                <w:szCs w:val="14"/>
              </w:rPr>
              <w:t>го городского поселения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9450081010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1 150 000,00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1 150 000,00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0"/>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9450081010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1 150 000,00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1 150 000,00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Капитальный ремонт жилых помещений и текущий ремонт общего имущес</w:t>
            </w:r>
            <w:r w:rsidRPr="0029353D">
              <w:rPr>
                <w:rFonts w:ascii="Arial" w:hAnsi="Arial" w:cs="Arial"/>
                <w:color w:val="000000"/>
                <w:sz w:val="14"/>
                <w:szCs w:val="14"/>
              </w:rPr>
              <w:t>т</w:t>
            </w:r>
            <w:r w:rsidRPr="0029353D">
              <w:rPr>
                <w:rFonts w:ascii="Arial" w:hAnsi="Arial" w:cs="Arial"/>
                <w:color w:val="000000"/>
                <w:sz w:val="14"/>
                <w:szCs w:val="14"/>
              </w:rPr>
              <w:t>ва в многоквартирных домах в части мун</w:t>
            </w:r>
            <w:r w:rsidRPr="0029353D">
              <w:rPr>
                <w:rFonts w:ascii="Arial" w:hAnsi="Arial" w:cs="Arial"/>
                <w:color w:val="000000"/>
                <w:sz w:val="14"/>
                <w:szCs w:val="14"/>
              </w:rPr>
              <w:t>и</w:t>
            </w:r>
            <w:r w:rsidRPr="0029353D">
              <w:rPr>
                <w:rFonts w:ascii="Arial" w:hAnsi="Arial" w:cs="Arial"/>
                <w:color w:val="000000"/>
                <w:sz w:val="14"/>
                <w:szCs w:val="14"/>
              </w:rPr>
              <w:t>ципальной собственности Валдайского городского поселения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9450081020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2 425 858,14</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500 000,00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500 000,00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Закупка товаров, работ, услуг в целях капитального ремонта государстве</w:t>
            </w:r>
            <w:r w:rsidRPr="0029353D">
              <w:rPr>
                <w:rFonts w:ascii="Arial" w:hAnsi="Arial" w:cs="Arial"/>
                <w:color w:val="000000"/>
                <w:sz w:val="14"/>
                <w:szCs w:val="14"/>
              </w:rPr>
              <w:t>н</w:t>
            </w:r>
            <w:r w:rsidRPr="0029353D">
              <w:rPr>
                <w:rFonts w:ascii="Arial" w:hAnsi="Arial" w:cs="Arial"/>
                <w:color w:val="000000"/>
                <w:sz w:val="14"/>
                <w:szCs w:val="14"/>
              </w:rPr>
              <w:t xml:space="preserve">ного (муниципального) </w:t>
            </w:r>
            <w:r w:rsidRPr="0029353D">
              <w:rPr>
                <w:rFonts w:ascii="Arial" w:hAnsi="Arial" w:cs="Arial"/>
                <w:color w:val="000000"/>
                <w:sz w:val="14"/>
                <w:szCs w:val="14"/>
              </w:rPr>
              <w:lastRenderedPageBreak/>
              <w:t>имущества</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lastRenderedPageBreak/>
              <w:t>0501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9450081020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1 839 420,00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9450081020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91 990,14</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Субсидии на возмещение недополученных доходов или возмещение факт</w:t>
            </w:r>
            <w:r w:rsidRPr="0029353D">
              <w:rPr>
                <w:rFonts w:ascii="Arial" w:hAnsi="Arial" w:cs="Arial"/>
                <w:color w:val="000000"/>
                <w:sz w:val="14"/>
                <w:szCs w:val="14"/>
              </w:rPr>
              <w:t>и</w:t>
            </w:r>
            <w:r w:rsidRPr="0029353D">
              <w:rPr>
                <w:rFonts w:ascii="Arial" w:hAnsi="Arial" w:cs="Arial"/>
                <w:color w:val="000000"/>
                <w:sz w:val="14"/>
                <w:szCs w:val="14"/>
              </w:rPr>
              <w:t>чески понесенных затрат в связи с производством (реализацией) товаров. выпо</w:t>
            </w:r>
            <w:r w:rsidRPr="0029353D">
              <w:rPr>
                <w:rFonts w:ascii="Arial" w:hAnsi="Arial" w:cs="Arial"/>
                <w:color w:val="000000"/>
                <w:sz w:val="14"/>
                <w:szCs w:val="14"/>
              </w:rPr>
              <w:t>л</w:t>
            </w:r>
            <w:r w:rsidRPr="0029353D">
              <w:rPr>
                <w:rFonts w:ascii="Arial" w:hAnsi="Arial" w:cs="Arial"/>
                <w:color w:val="000000"/>
                <w:sz w:val="14"/>
                <w:szCs w:val="14"/>
              </w:rPr>
              <w:t>няемых работ. оказанием услуг</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9450081020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494 448,00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500 000,00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500 000,00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Прочие работы, в том числе разработка и проверка документации, для обе</w:t>
            </w:r>
            <w:r w:rsidRPr="0029353D">
              <w:rPr>
                <w:rFonts w:ascii="Arial" w:hAnsi="Arial" w:cs="Arial"/>
                <w:color w:val="000000"/>
                <w:sz w:val="14"/>
                <w:szCs w:val="14"/>
              </w:rPr>
              <w:t>с</w:t>
            </w:r>
            <w:r w:rsidRPr="0029353D">
              <w:rPr>
                <w:rFonts w:ascii="Arial" w:hAnsi="Arial" w:cs="Arial"/>
                <w:color w:val="000000"/>
                <w:sz w:val="14"/>
                <w:szCs w:val="14"/>
              </w:rPr>
              <w:t>печения проведения капитального ремонта жилых помещений и текущего ремонта общего имущества в многоквартирных домах в части муниципальной собственн</w:t>
            </w:r>
            <w:r w:rsidRPr="0029353D">
              <w:rPr>
                <w:rFonts w:ascii="Arial" w:hAnsi="Arial" w:cs="Arial"/>
                <w:color w:val="000000"/>
                <w:sz w:val="14"/>
                <w:szCs w:val="14"/>
              </w:rPr>
              <w:t>о</w:t>
            </w:r>
            <w:r w:rsidRPr="0029353D">
              <w:rPr>
                <w:rFonts w:ascii="Arial" w:hAnsi="Arial" w:cs="Arial"/>
                <w:color w:val="000000"/>
                <w:sz w:val="14"/>
                <w:szCs w:val="14"/>
              </w:rPr>
              <w:t>сти Валдайского городского поселения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9450081021</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59 000,00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Закупка товаров, работ, услуг в целях капитального ремонта государстве</w:t>
            </w:r>
            <w:r w:rsidRPr="0029353D">
              <w:rPr>
                <w:rFonts w:ascii="Arial" w:hAnsi="Arial" w:cs="Arial"/>
                <w:color w:val="000000"/>
                <w:sz w:val="14"/>
                <w:szCs w:val="14"/>
              </w:rPr>
              <w:t>н</w:t>
            </w:r>
            <w:r w:rsidRPr="0029353D">
              <w:rPr>
                <w:rFonts w:ascii="Arial" w:hAnsi="Arial" w:cs="Arial"/>
                <w:color w:val="000000"/>
                <w:sz w:val="14"/>
                <w:szCs w:val="14"/>
              </w:rPr>
              <w:t>ного (муниципального) имущества</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9450081021</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59 000,00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Коммунальное хозяйство</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261 000,00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187 500,00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70 000,00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Муниципальная программа "Постановка на кадастровый учет бесхозяйных сетей на территории Валдайского городского пос</w:t>
            </w:r>
            <w:r w:rsidRPr="0029353D">
              <w:rPr>
                <w:rFonts w:ascii="Arial" w:hAnsi="Arial" w:cs="Arial"/>
                <w:color w:val="000000"/>
                <w:sz w:val="14"/>
                <w:szCs w:val="14"/>
              </w:rPr>
              <w:t>е</w:t>
            </w:r>
            <w:r w:rsidRPr="0029353D">
              <w:rPr>
                <w:rFonts w:ascii="Arial" w:hAnsi="Arial" w:cs="Arial"/>
                <w:color w:val="000000"/>
                <w:sz w:val="14"/>
                <w:szCs w:val="14"/>
              </w:rPr>
              <w:t>ления в 2016-2020 годах"</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2500000000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37 500,00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Постановка на кадастровый учет бесхозяйственных сетей на территории Валдайского городского поселения в 2016-2020 годах</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2500100000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37 500,00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Оформление технических планов сооружений на бесхозяйные сети</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2500111110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37 500,00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2500111110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37 500,00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Муниципальная программа "Газифик</w:t>
            </w:r>
            <w:r w:rsidRPr="0029353D">
              <w:rPr>
                <w:rFonts w:ascii="Arial" w:hAnsi="Arial" w:cs="Arial"/>
                <w:color w:val="000000"/>
                <w:sz w:val="14"/>
                <w:szCs w:val="14"/>
              </w:rPr>
              <w:t>а</w:t>
            </w:r>
            <w:r w:rsidRPr="0029353D">
              <w:rPr>
                <w:rFonts w:ascii="Arial" w:hAnsi="Arial" w:cs="Arial"/>
                <w:color w:val="000000"/>
                <w:sz w:val="14"/>
                <w:szCs w:val="14"/>
              </w:rPr>
              <w:t>ция Валдайского городского поселения в 2017-2021 годах"</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2600000000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70 000,00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0"/>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Газификация</w:t>
            </w:r>
            <w:r>
              <w:rPr>
                <w:rFonts w:ascii="Arial" w:hAnsi="Arial" w:cs="Arial"/>
                <w:color w:val="000000"/>
                <w:sz w:val="14"/>
                <w:szCs w:val="14"/>
              </w:rPr>
              <w:t xml:space="preserve"> </w:t>
            </w:r>
            <w:r w:rsidRPr="0029353D">
              <w:rPr>
                <w:rFonts w:ascii="Arial" w:hAnsi="Arial" w:cs="Arial"/>
                <w:color w:val="000000"/>
                <w:sz w:val="14"/>
                <w:szCs w:val="14"/>
              </w:rPr>
              <w:t>территории Валдайск</w:t>
            </w:r>
            <w:r w:rsidRPr="0029353D">
              <w:rPr>
                <w:rFonts w:ascii="Arial" w:hAnsi="Arial" w:cs="Arial"/>
                <w:color w:val="000000"/>
                <w:sz w:val="14"/>
                <w:szCs w:val="14"/>
              </w:rPr>
              <w:t>о</w:t>
            </w:r>
            <w:r w:rsidRPr="0029353D">
              <w:rPr>
                <w:rFonts w:ascii="Arial" w:hAnsi="Arial" w:cs="Arial"/>
                <w:color w:val="000000"/>
                <w:sz w:val="14"/>
                <w:szCs w:val="14"/>
              </w:rPr>
              <w:t>го городского поселения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2600100000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70 000,00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Разработка проектно-сметной документации для строительства газопровода на территории Валда</w:t>
            </w:r>
            <w:r w:rsidRPr="0029353D">
              <w:rPr>
                <w:rFonts w:ascii="Arial" w:hAnsi="Arial" w:cs="Arial"/>
                <w:color w:val="000000"/>
                <w:sz w:val="14"/>
                <w:szCs w:val="14"/>
              </w:rPr>
              <w:t>й</w:t>
            </w:r>
            <w:r w:rsidRPr="0029353D">
              <w:rPr>
                <w:rFonts w:ascii="Arial" w:hAnsi="Arial" w:cs="Arial"/>
                <w:color w:val="000000"/>
                <w:sz w:val="14"/>
                <w:szCs w:val="14"/>
              </w:rPr>
              <w:t>ского городского поселения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2600111110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70 000,00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2600111110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70 000,00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Муниципальная программа "Комплексное развитие инфраструктуры водоснабжения и водоотвед</w:t>
            </w:r>
            <w:r w:rsidRPr="0029353D">
              <w:rPr>
                <w:rFonts w:ascii="Arial" w:hAnsi="Arial" w:cs="Arial"/>
                <w:color w:val="000000"/>
                <w:sz w:val="14"/>
                <w:szCs w:val="14"/>
              </w:rPr>
              <w:t>е</w:t>
            </w:r>
            <w:r w:rsidRPr="0029353D">
              <w:rPr>
                <w:rFonts w:ascii="Arial" w:hAnsi="Arial" w:cs="Arial"/>
                <w:color w:val="000000"/>
                <w:sz w:val="14"/>
                <w:szCs w:val="14"/>
              </w:rPr>
              <w:t>ния в Валдайском городском поселении 2016 – 2020 годах"</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2700000000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150 000,00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Содержание, очистка и модерниз</w:t>
            </w:r>
            <w:r w:rsidRPr="0029353D">
              <w:rPr>
                <w:rFonts w:ascii="Arial" w:hAnsi="Arial" w:cs="Arial"/>
                <w:color w:val="000000"/>
                <w:sz w:val="14"/>
                <w:szCs w:val="14"/>
              </w:rPr>
              <w:t>а</w:t>
            </w:r>
            <w:r w:rsidRPr="0029353D">
              <w:rPr>
                <w:rFonts w:ascii="Arial" w:hAnsi="Arial" w:cs="Arial"/>
                <w:color w:val="000000"/>
                <w:sz w:val="14"/>
                <w:szCs w:val="14"/>
              </w:rPr>
              <w:t>ция систем водоотведения на территории Валдайского городского поселения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2700200000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150 000,00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Техническое обслуживание и очис</w:t>
            </w:r>
            <w:r w:rsidRPr="0029353D">
              <w:rPr>
                <w:rFonts w:ascii="Arial" w:hAnsi="Arial" w:cs="Arial"/>
                <w:color w:val="000000"/>
                <w:sz w:val="14"/>
                <w:szCs w:val="14"/>
              </w:rPr>
              <w:t>т</w:t>
            </w:r>
            <w:r w:rsidRPr="0029353D">
              <w:rPr>
                <w:rFonts w:ascii="Arial" w:hAnsi="Arial" w:cs="Arial"/>
                <w:color w:val="000000"/>
                <w:sz w:val="14"/>
                <w:szCs w:val="14"/>
              </w:rPr>
              <w:t>ка систем водоотведения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2700241110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150 000,00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2700241110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150 000,00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Благоустройство</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25 944 151,00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21 160 000,00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Муниципальная программа "Формирование современной городской среды на территории Валда</w:t>
            </w:r>
            <w:r w:rsidRPr="0029353D">
              <w:rPr>
                <w:rFonts w:ascii="Arial" w:hAnsi="Arial" w:cs="Arial"/>
                <w:color w:val="000000"/>
                <w:sz w:val="14"/>
                <w:szCs w:val="14"/>
              </w:rPr>
              <w:t>й</w:t>
            </w:r>
            <w:r w:rsidRPr="0029353D">
              <w:rPr>
                <w:rFonts w:ascii="Arial" w:hAnsi="Arial" w:cs="Arial"/>
                <w:color w:val="000000"/>
                <w:sz w:val="14"/>
                <w:szCs w:val="14"/>
              </w:rPr>
              <w:t>ского городского пос</w:t>
            </w:r>
            <w:r w:rsidRPr="0029353D">
              <w:rPr>
                <w:rFonts w:ascii="Arial" w:hAnsi="Arial" w:cs="Arial"/>
                <w:color w:val="000000"/>
                <w:sz w:val="14"/>
                <w:szCs w:val="14"/>
              </w:rPr>
              <w:t>е</w:t>
            </w:r>
            <w:r w:rsidRPr="0029353D">
              <w:rPr>
                <w:rFonts w:ascii="Arial" w:hAnsi="Arial" w:cs="Arial"/>
                <w:color w:val="000000"/>
                <w:sz w:val="14"/>
                <w:szCs w:val="14"/>
              </w:rPr>
              <w:t>ления в 2018-2022 году"</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1000000000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6 856 193,00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60 000,00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Разработка и проверка документации</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1000400000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60 000,00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Разработка и проверка проектной и/или сметной и/или проектно-сметной документации</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1000460240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60 000,00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1000460240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60 000,00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Федеральный проект "Формирование комфортной городской среды"</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100F200000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6 796 193,00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Субсидии бюджетам городских и сельских поселений, городского округа на реализацию меропри</w:t>
            </w:r>
            <w:r w:rsidRPr="0029353D">
              <w:rPr>
                <w:rFonts w:ascii="Arial" w:hAnsi="Arial" w:cs="Arial"/>
                <w:color w:val="000000"/>
                <w:sz w:val="14"/>
                <w:szCs w:val="14"/>
              </w:rPr>
              <w:t>я</w:t>
            </w:r>
            <w:r w:rsidRPr="0029353D">
              <w:rPr>
                <w:rFonts w:ascii="Arial" w:hAnsi="Arial" w:cs="Arial"/>
                <w:color w:val="000000"/>
                <w:sz w:val="14"/>
                <w:szCs w:val="14"/>
              </w:rPr>
              <w:t>тий муниципальных программ, направленных на благоустройство дворовых территорий многоква</w:t>
            </w:r>
            <w:r w:rsidRPr="0029353D">
              <w:rPr>
                <w:rFonts w:ascii="Arial" w:hAnsi="Arial" w:cs="Arial"/>
                <w:color w:val="000000"/>
                <w:sz w:val="14"/>
                <w:szCs w:val="14"/>
              </w:rPr>
              <w:t>р</w:t>
            </w:r>
            <w:r w:rsidRPr="0029353D">
              <w:rPr>
                <w:rFonts w:ascii="Arial" w:hAnsi="Arial" w:cs="Arial"/>
                <w:color w:val="000000"/>
                <w:sz w:val="14"/>
                <w:szCs w:val="14"/>
              </w:rPr>
              <w:t>тирных домов и на благоустройство общественных территорий (Благоустройство дворовых террит</w:t>
            </w:r>
            <w:r w:rsidRPr="0029353D">
              <w:rPr>
                <w:rFonts w:ascii="Arial" w:hAnsi="Arial" w:cs="Arial"/>
                <w:color w:val="000000"/>
                <w:sz w:val="14"/>
                <w:szCs w:val="14"/>
              </w:rPr>
              <w:t>о</w:t>
            </w:r>
            <w:r w:rsidRPr="0029353D">
              <w:rPr>
                <w:rFonts w:ascii="Arial" w:hAnsi="Arial" w:cs="Arial"/>
                <w:color w:val="000000"/>
                <w:sz w:val="14"/>
                <w:szCs w:val="14"/>
              </w:rPr>
              <w:t>рий многоквартирных домов)</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100F255551</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3 360 114,00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Субсидии на возмещение недополученных доходов или возмещение факт</w:t>
            </w:r>
            <w:r w:rsidRPr="0029353D">
              <w:rPr>
                <w:rFonts w:ascii="Arial" w:hAnsi="Arial" w:cs="Arial"/>
                <w:color w:val="000000"/>
                <w:sz w:val="14"/>
                <w:szCs w:val="14"/>
              </w:rPr>
              <w:t>и</w:t>
            </w:r>
            <w:r w:rsidRPr="0029353D">
              <w:rPr>
                <w:rFonts w:ascii="Arial" w:hAnsi="Arial" w:cs="Arial"/>
                <w:color w:val="000000"/>
                <w:sz w:val="14"/>
                <w:szCs w:val="14"/>
              </w:rPr>
              <w:t>чески понесенных затрат в связи с производством (реализацией) товаров. выпо</w:t>
            </w:r>
            <w:r w:rsidRPr="0029353D">
              <w:rPr>
                <w:rFonts w:ascii="Arial" w:hAnsi="Arial" w:cs="Arial"/>
                <w:color w:val="000000"/>
                <w:sz w:val="14"/>
                <w:szCs w:val="14"/>
              </w:rPr>
              <w:t>л</w:t>
            </w:r>
            <w:r w:rsidRPr="0029353D">
              <w:rPr>
                <w:rFonts w:ascii="Arial" w:hAnsi="Arial" w:cs="Arial"/>
                <w:color w:val="000000"/>
                <w:sz w:val="14"/>
                <w:szCs w:val="14"/>
              </w:rPr>
              <w:t>няемых работ. оказанием услуг</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100F255551</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3 360 114,00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Субсидии бюджетам городских и сельских поселений, городского округа на реализацию меропри</w:t>
            </w:r>
            <w:r w:rsidRPr="0029353D">
              <w:rPr>
                <w:rFonts w:ascii="Arial" w:hAnsi="Arial" w:cs="Arial"/>
                <w:color w:val="000000"/>
                <w:sz w:val="14"/>
                <w:szCs w:val="14"/>
              </w:rPr>
              <w:t>я</w:t>
            </w:r>
            <w:r w:rsidRPr="0029353D">
              <w:rPr>
                <w:rFonts w:ascii="Arial" w:hAnsi="Arial" w:cs="Arial"/>
                <w:color w:val="000000"/>
                <w:sz w:val="14"/>
                <w:szCs w:val="14"/>
              </w:rPr>
              <w:t>тий муниципальных программ, направленных на благоустройство дворовых территорий многоква</w:t>
            </w:r>
            <w:r w:rsidRPr="0029353D">
              <w:rPr>
                <w:rFonts w:ascii="Arial" w:hAnsi="Arial" w:cs="Arial"/>
                <w:color w:val="000000"/>
                <w:sz w:val="14"/>
                <w:szCs w:val="14"/>
              </w:rPr>
              <w:t>р</w:t>
            </w:r>
            <w:r w:rsidRPr="0029353D">
              <w:rPr>
                <w:rFonts w:ascii="Arial" w:hAnsi="Arial" w:cs="Arial"/>
                <w:color w:val="000000"/>
                <w:sz w:val="14"/>
                <w:szCs w:val="14"/>
              </w:rPr>
              <w:t>тирных домов и на благоустройство общественных территорий (Благоустройство наиболее пос</w:t>
            </w:r>
            <w:r w:rsidRPr="0029353D">
              <w:rPr>
                <w:rFonts w:ascii="Arial" w:hAnsi="Arial" w:cs="Arial"/>
                <w:color w:val="000000"/>
                <w:sz w:val="14"/>
                <w:szCs w:val="14"/>
              </w:rPr>
              <w:t>е</w:t>
            </w:r>
            <w:r w:rsidRPr="0029353D">
              <w:rPr>
                <w:rFonts w:ascii="Arial" w:hAnsi="Arial" w:cs="Arial"/>
                <w:color w:val="000000"/>
                <w:sz w:val="14"/>
                <w:szCs w:val="14"/>
              </w:rPr>
              <w:t>щаемых территорий общего пользования)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100F255552</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3 436 079,00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100F255552</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3 436 079,00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Муниципальная программа "Благоустройство территории Валдайского городск</w:t>
            </w:r>
            <w:r w:rsidRPr="0029353D">
              <w:rPr>
                <w:rFonts w:ascii="Arial" w:hAnsi="Arial" w:cs="Arial"/>
                <w:color w:val="000000"/>
                <w:sz w:val="14"/>
                <w:szCs w:val="14"/>
              </w:rPr>
              <w:t>о</w:t>
            </w:r>
            <w:r w:rsidRPr="0029353D">
              <w:rPr>
                <w:rFonts w:ascii="Arial" w:hAnsi="Arial" w:cs="Arial"/>
                <w:color w:val="000000"/>
                <w:sz w:val="14"/>
                <w:szCs w:val="14"/>
              </w:rPr>
              <w:t>го поселения в 2017-2020 годах"</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2200000000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19 087 958,00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21 100 000,00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Подпрограмма "Обеспечение уличного освещения" муниципальной программы "Благоустройство территории Валдайского городского поселения в 2017-2020 годах"</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2210000000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9 224 233,95</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11 532 272,00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Обеспечение уличного освещения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2210100000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9 224 233,95</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11 532 272,00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Содержание сетей уличного освещения, оплата потребленной электроэне</w:t>
            </w:r>
            <w:r w:rsidRPr="0029353D">
              <w:rPr>
                <w:rFonts w:ascii="Arial" w:hAnsi="Arial" w:cs="Arial"/>
                <w:color w:val="000000"/>
                <w:sz w:val="14"/>
                <w:szCs w:val="14"/>
              </w:rPr>
              <w:t>р</w:t>
            </w:r>
            <w:r w:rsidRPr="0029353D">
              <w:rPr>
                <w:rFonts w:ascii="Arial" w:hAnsi="Arial" w:cs="Arial"/>
                <w:color w:val="000000"/>
                <w:sz w:val="14"/>
                <w:szCs w:val="14"/>
              </w:rPr>
              <w:t>гии, реализация прочих мероприятий</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2210160010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6 334 032,03</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8 000 000,00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2210160010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6 334 032,03</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8 000 000,00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Разработка проектно-сметной док</w:t>
            </w:r>
            <w:r w:rsidRPr="0029353D">
              <w:rPr>
                <w:rFonts w:ascii="Arial" w:hAnsi="Arial" w:cs="Arial"/>
                <w:color w:val="000000"/>
                <w:sz w:val="14"/>
                <w:szCs w:val="14"/>
              </w:rPr>
              <w:t>у</w:t>
            </w:r>
            <w:r w:rsidRPr="0029353D">
              <w:rPr>
                <w:rFonts w:ascii="Arial" w:hAnsi="Arial" w:cs="Arial"/>
                <w:color w:val="000000"/>
                <w:sz w:val="14"/>
                <w:szCs w:val="14"/>
              </w:rPr>
              <w:t>ментации и строительство (реконструкция)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2210160011</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2 890 201,92</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3 532 272,00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Бюджетные инвестиции в объекты капитального строительства государстве</w:t>
            </w:r>
            <w:r w:rsidRPr="0029353D">
              <w:rPr>
                <w:rFonts w:ascii="Arial" w:hAnsi="Arial" w:cs="Arial"/>
                <w:color w:val="000000"/>
                <w:sz w:val="14"/>
                <w:szCs w:val="14"/>
              </w:rPr>
              <w:t>н</w:t>
            </w:r>
            <w:r w:rsidRPr="0029353D">
              <w:rPr>
                <w:rFonts w:ascii="Arial" w:hAnsi="Arial" w:cs="Arial"/>
                <w:color w:val="000000"/>
                <w:sz w:val="14"/>
                <w:szCs w:val="14"/>
              </w:rPr>
              <w:t>ной (муниципальной) собственности</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2210160011</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2 890 201,92</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3 532 272,00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Подпрограмма "Организация озеленения территории Валдайского городского поселения" муниц</w:t>
            </w:r>
            <w:r w:rsidRPr="0029353D">
              <w:rPr>
                <w:rFonts w:ascii="Arial" w:hAnsi="Arial" w:cs="Arial"/>
                <w:color w:val="000000"/>
                <w:sz w:val="14"/>
                <w:szCs w:val="14"/>
              </w:rPr>
              <w:t>и</w:t>
            </w:r>
            <w:r w:rsidRPr="0029353D">
              <w:rPr>
                <w:rFonts w:ascii="Arial" w:hAnsi="Arial" w:cs="Arial"/>
                <w:color w:val="000000"/>
                <w:sz w:val="14"/>
                <w:szCs w:val="14"/>
              </w:rPr>
              <w:t>пальной программы "Благоустройство территории Валдайского городского поселения в 2017-2020 годах"</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2220000000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2 844 431,10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3 995 455,00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Организация озеленения</w:t>
            </w:r>
            <w:r>
              <w:rPr>
                <w:rFonts w:ascii="Arial" w:hAnsi="Arial" w:cs="Arial"/>
                <w:color w:val="000000"/>
                <w:sz w:val="14"/>
                <w:szCs w:val="14"/>
              </w:rPr>
              <w:t xml:space="preserve"> </w:t>
            </w:r>
            <w:r w:rsidRPr="0029353D">
              <w:rPr>
                <w:rFonts w:ascii="Arial" w:hAnsi="Arial" w:cs="Arial"/>
                <w:color w:val="000000"/>
                <w:sz w:val="14"/>
                <w:szCs w:val="14"/>
              </w:rPr>
              <w:t>территории Валдайского городского поселения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2220100000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2 844 431,10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3 995 455,00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Содержание объектов озеленения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2220160030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2 844 431,10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3 995 455,00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2220160030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2 844 431,10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3 995 455,00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Подпрограмма "Организация содержания мест захоронения" муниципальной программы "Благоус</w:t>
            </w:r>
            <w:r w:rsidRPr="0029353D">
              <w:rPr>
                <w:rFonts w:ascii="Arial" w:hAnsi="Arial" w:cs="Arial"/>
                <w:color w:val="000000"/>
                <w:sz w:val="14"/>
                <w:szCs w:val="14"/>
              </w:rPr>
              <w:t>т</w:t>
            </w:r>
            <w:r w:rsidRPr="0029353D">
              <w:rPr>
                <w:rFonts w:ascii="Arial" w:hAnsi="Arial" w:cs="Arial"/>
                <w:color w:val="000000"/>
                <w:sz w:val="14"/>
                <w:szCs w:val="14"/>
              </w:rPr>
              <w:t>ройство территории Валдайского городского поселения в 2017-2020 годах"</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2230000000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284 136,19</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300 000,00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Организация содержания мест зах</w:t>
            </w:r>
            <w:r w:rsidRPr="0029353D">
              <w:rPr>
                <w:rFonts w:ascii="Arial" w:hAnsi="Arial" w:cs="Arial"/>
                <w:color w:val="000000"/>
                <w:sz w:val="14"/>
                <w:szCs w:val="14"/>
              </w:rPr>
              <w:t>о</w:t>
            </w:r>
            <w:r w:rsidRPr="0029353D">
              <w:rPr>
                <w:rFonts w:ascii="Arial" w:hAnsi="Arial" w:cs="Arial"/>
                <w:color w:val="000000"/>
                <w:sz w:val="14"/>
                <w:szCs w:val="14"/>
              </w:rPr>
              <w:t>ронения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2230100000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284 136,19</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300 000,00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Содержание муниципальных кла</w:t>
            </w:r>
            <w:r w:rsidRPr="0029353D">
              <w:rPr>
                <w:rFonts w:ascii="Arial" w:hAnsi="Arial" w:cs="Arial"/>
                <w:color w:val="000000"/>
                <w:sz w:val="14"/>
                <w:szCs w:val="14"/>
              </w:rPr>
              <w:t>д</w:t>
            </w:r>
            <w:r w:rsidRPr="0029353D">
              <w:rPr>
                <w:rFonts w:ascii="Arial" w:hAnsi="Arial" w:cs="Arial"/>
                <w:color w:val="000000"/>
                <w:sz w:val="14"/>
                <w:szCs w:val="14"/>
              </w:rPr>
              <w:t>бищ</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2230160040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284 136,19</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300 000,00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2230160040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284 136,19</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300 000,00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Подпрограмма "Прочие мероприятия по благоустройству" муниципальной программы "Благоустро</w:t>
            </w:r>
            <w:r w:rsidRPr="0029353D">
              <w:rPr>
                <w:rFonts w:ascii="Arial" w:hAnsi="Arial" w:cs="Arial"/>
                <w:color w:val="000000"/>
                <w:sz w:val="14"/>
                <w:szCs w:val="14"/>
              </w:rPr>
              <w:t>й</w:t>
            </w:r>
            <w:r w:rsidRPr="0029353D">
              <w:rPr>
                <w:rFonts w:ascii="Arial" w:hAnsi="Arial" w:cs="Arial"/>
                <w:color w:val="000000"/>
                <w:sz w:val="14"/>
                <w:szCs w:val="14"/>
              </w:rPr>
              <w:t>ство территории Ва</w:t>
            </w:r>
            <w:r w:rsidRPr="0029353D">
              <w:rPr>
                <w:rFonts w:ascii="Arial" w:hAnsi="Arial" w:cs="Arial"/>
                <w:color w:val="000000"/>
                <w:sz w:val="14"/>
                <w:szCs w:val="14"/>
              </w:rPr>
              <w:t>л</w:t>
            </w:r>
            <w:r w:rsidRPr="0029353D">
              <w:rPr>
                <w:rFonts w:ascii="Arial" w:hAnsi="Arial" w:cs="Arial"/>
                <w:color w:val="000000"/>
                <w:sz w:val="14"/>
                <w:szCs w:val="14"/>
              </w:rPr>
              <w:t>дайского городского поселения в 2017-2020 годах"</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2240000000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4 843 591,86</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5 272 273,00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0"/>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Прочие мероприятия по благоустро</w:t>
            </w:r>
            <w:r w:rsidRPr="0029353D">
              <w:rPr>
                <w:rFonts w:ascii="Arial" w:hAnsi="Arial" w:cs="Arial"/>
                <w:color w:val="000000"/>
                <w:sz w:val="14"/>
                <w:szCs w:val="14"/>
              </w:rPr>
              <w:t>й</w:t>
            </w:r>
            <w:r w:rsidRPr="0029353D">
              <w:rPr>
                <w:rFonts w:ascii="Arial" w:hAnsi="Arial" w:cs="Arial"/>
                <w:color w:val="000000"/>
                <w:sz w:val="14"/>
                <w:szCs w:val="14"/>
              </w:rPr>
              <w:t>ству</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2240100000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4 843 591,86</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5 272 273,00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Прочие мероприятия по благоус</w:t>
            </w:r>
            <w:r w:rsidRPr="0029353D">
              <w:rPr>
                <w:rFonts w:ascii="Arial" w:hAnsi="Arial" w:cs="Arial"/>
                <w:color w:val="000000"/>
                <w:sz w:val="14"/>
                <w:szCs w:val="14"/>
              </w:rPr>
              <w:t>т</w:t>
            </w:r>
            <w:r w:rsidRPr="0029353D">
              <w:rPr>
                <w:rFonts w:ascii="Arial" w:hAnsi="Arial" w:cs="Arial"/>
                <w:color w:val="000000"/>
                <w:sz w:val="14"/>
                <w:szCs w:val="14"/>
              </w:rPr>
              <w:t>ройству</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2240160050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4 843 591,86</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5 272 273,00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2240160050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4 843 591,86</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5 272 273,00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Подпрограмма "Благоустройство па</w:t>
            </w:r>
            <w:r w:rsidRPr="0029353D">
              <w:rPr>
                <w:rFonts w:ascii="Arial" w:hAnsi="Arial" w:cs="Arial"/>
                <w:color w:val="000000"/>
                <w:sz w:val="14"/>
                <w:szCs w:val="14"/>
              </w:rPr>
              <w:t>р</w:t>
            </w:r>
            <w:r w:rsidRPr="0029353D">
              <w:rPr>
                <w:rFonts w:ascii="Arial" w:hAnsi="Arial" w:cs="Arial"/>
                <w:color w:val="000000"/>
                <w:sz w:val="14"/>
                <w:szCs w:val="14"/>
              </w:rPr>
              <w:t>ков на территории Валдайского городского поселения"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2250000000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894 564,90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Благоустройство парков на террит</w:t>
            </w:r>
            <w:r w:rsidRPr="0029353D">
              <w:rPr>
                <w:rFonts w:ascii="Arial" w:hAnsi="Arial" w:cs="Arial"/>
                <w:color w:val="000000"/>
                <w:sz w:val="14"/>
                <w:szCs w:val="14"/>
              </w:rPr>
              <w:t>о</w:t>
            </w:r>
            <w:r w:rsidRPr="0029353D">
              <w:rPr>
                <w:rFonts w:ascii="Arial" w:hAnsi="Arial" w:cs="Arial"/>
                <w:color w:val="000000"/>
                <w:sz w:val="14"/>
                <w:szCs w:val="14"/>
              </w:rPr>
              <w:t>рии Валдайского городского поселения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2250100000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894 564,90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Удаление и посадка деревьев в парках</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2250160061</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661 982,00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2250160061</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661 982,00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Установка и приобретение малых архитектурных форм</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2250160062</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232 582,90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0"/>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2250160062</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232 582,90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Подпрограмма "Поддержка местных инициатив граждан в рамках государственной программы Но</w:t>
            </w:r>
            <w:r w:rsidRPr="0029353D">
              <w:rPr>
                <w:rFonts w:ascii="Arial" w:hAnsi="Arial" w:cs="Arial"/>
                <w:color w:val="000000"/>
                <w:sz w:val="14"/>
                <w:szCs w:val="14"/>
              </w:rPr>
              <w:t>в</w:t>
            </w:r>
            <w:r w:rsidRPr="0029353D">
              <w:rPr>
                <w:rFonts w:ascii="Arial" w:hAnsi="Arial" w:cs="Arial"/>
                <w:color w:val="000000"/>
                <w:sz w:val="14"/>
                <w:szCs w:val="14"/>
              </w:rPr>
              <w:t xml:space="preserve">городской области "Государственная </w:t>
            </w:r>
            <w:proofErr w:type="spellStart"/>
            <w:r w:rsidRPr="0029353D">
              <w:rPr>
                <w:rFonts w:ascii="Arial" w:hAnsi="Arial" w:cs="Arial"/>
                <w:color w:val="000000"/>
                <w:sz w:val="14"/>
                <w:szCs w:val="14"/>
              </w:rPr>
              <w:t>поддер;ка</w:t>
            </w:r>
            <w:proofErr w:type="spellEnd"/>
            <w:r w:rsidRPr="0029353D">
              <w:rPr>
                <w:rFonts w:ascii="Arial" w:hAnsi="Arial" w:cs="Arial"/>
                <w:color w:val="000000"/>
                <w:sz w:val="14"/>
                <w:szCs w:val="14"/>
              </w:rPr>
              <w:t xml:space="preserve"> развития местного самоуправления в Новгородской области и социально-ориентированных некоммерческих организаций Новгородской области на 2018-2020 годы"</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2260000000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997 000,00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Обустройство спортивно-игровых детских площадок</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2260100000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997 000,00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Приобретение, установка и обустройство спортивно-игровой детской площадки с. Зимогорье Ва</w:t>
            </w:r>
            <w:r w:rsidRPr="0029353D">
              <w:rPr>
                <w:rFonts w:ascii="Arial" w:hAnsi="Arial" w:cs="Arial"/>
                <w:color w:val="000000"/>
                <w:sz w:val="14"/>
                <w:szCs w:val="14"/>
              </w:rPr>
              <w:t>л</w:t>
            </w:r>
            <w:r w:rsidRPr="0029353D">
              <w:rPr>
                <w:rFonts w:ascii="Arial" w:hAnsi="Arial" w:cs="Arial"/>
                <w:color w:val="000000"/>
                <w:sz w:val="14"/>
                <w:szCs w:val="14"/>
              </w:rPr>
              <w:t>дайского городск</w:t>
            </w:r>
            <w:r w:rsidRPr="0029353D">
              <w:rPr>
                <w:rFonts w:ascii="Arial" w:hAnsi="Arial" w:cs="Arial"/>
                <w:color w:val="000000"/>
                <w:sz w:val="14"/>
                <w:szCs w:val="14"/>
              </w:rPr>
              <w:t>о</w:t>
            </w:r>
            <w:r w:rsidRPr="0029353D">
              <w:rPr>
                <w:rFonts w:ascii="Arial" w:hAnsi="Arial" w:cs="Arial"/>
                <w:color w:val="000000"/>
                <w:sz w:val="14"/>
                <w:szCs w:val="14"/>
              </w:rPr>
              <w:t>го поселения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2260160060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85 000,00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2260160060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85 000,00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Экспертиза сметной документации</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2260160061</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2260160061</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Субсидия на реализацию приоритетных проектов поддержки местных ин</w:t>
            </w:r>
            <w:r w:rsidRPr="0029353D">
              <w:rPr>
                <w:rFonts w:ascii="Arial" w:hAnsi="Arial" w:cs="Arial"/>
                <w:color w:val="000000"/>
                <w:sz w:val="14"/>
                <w:szCs w:val="14"/>
              </w:rPr>
              <w:t>и</w:t>
            </w:r>
            <w:r w:rsidRPr="0029353D">
              <w:rPr>
                <w:rFonts w:ascii="Arial" w:hAnsi="Arial" w:cs="Arial"/>
                <w:color w:val="000000"/>
                <w:sz w:val="14"/>
                <w:szCs w:val="14"/>
              </w:rPr>
              <w:t>циатив на 2019 год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2260175260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700 000,00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2260175260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700 000,00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proofErr w:type="spellStart"/>
            <w:r w:rsidRPr="0029353D">
              <w:rPr>
                <w:rFonts w:ascii="Arial" w:hAnsi="Arial" w:cs="Arial"/>
                <w:color w:val="000000"/>
                <w:sz w:val="14"/>
                <w:szCs w:val="14"/>
              </w:rPr>
              <w:t>Софинансирование</w:t>
            </w:r>
            <w:proofErr w:type="spellEnd"/>
            <w:r w:rsidRPr="0029353D">
              <w:rPr>
                <w:rFonts w:ascii="Arial" w:hAnsi="Arial" w:cs="Arial"/>
                <w:color w:val="000000"/>
                <w:sz w:val="14"/>
                <w:szCs w:val="14"/>
              </w:rPr>
              <w:t xml:space="preserve"> расходов по приобретению, установке и обустройству спортивно-игровой де</w:t>
            </w:r>
            <w:r w:rsidRPr="0029353D">
              <w:rPr>
                <w:rFonts w:ascii="Arial" w:hAnsi="Arial" w:cs="Arial"/>
                <w:color w:val="000000"/>
                <w:sz w:val="14"/>
                <w:szCs w:val="14"/>
              </w:rPr>
              <w:t>т</w:t>
            </w:r>
            <w:r w:rsidRPr="0029353D">
              <w:rPr>
                <w:rFonts w:ascii="Arial" w:hAnsi="Arial" w:cs="Arial"/>
                <w:color w:val="000000"/>
                <w:sz w:val="14"/>
                <w:szCs w:val="14"/>
              </w:rPr>
              <w:t>ской площадки с. Зимогорье Валдайского городского посел</w:t>
            </w:r>
            <w:r w:rsidRPr="0029353D">
              <w:rPr>
                <w:rFonts w:ascii="Arial" w:hAnsi="Arial" w:cs="Arial"/>
                <w:color w:val="000000"/>
                <w:sz w:val="14"/>
                <w:szCs w:val="14"/>
              </w:rPr>
              <w:t>е</w:t>
            </w:r>
            <w:r w:rsidRPr="0029353D">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22601S5260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210 000,00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0"/>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22601S5260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210 000,00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Другие вопросы в области жилищно-коммунального хозяйства</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0505</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292 950,00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292 950,00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29353D">
              <w:rPr>
                <w:rFonts w:ascii="Arial" w:hAnsi="Arial" w:cs="Arial"/>
                <w:color w:val="000000"/>
                <w:sz w:val="14"/>
                <w:szCs w:val="14"/>
              </w:rPr>
              <w:t>а</w:t>
            </w:r>
            <w:r w:rsidRPr="0029353D">
              <w:rPr>
                <w:rFonts w:ascii="Arial" w:hAnsi="Arial" w:cs="Arial"/>
                <w:color w:val="000000"/>
                <w:sz w:val="14"/>
                <w:szCs w:val="14"/>
              </w:rPr>
              <w:t>зования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0505</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9400000000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292 950,00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292 950,00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0505</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9450000000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292 950,00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292 950,00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292 950,00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29353D">
              <w:rPr>
                <w:rFonts w:ascii="Arial" w:hAnsi="Arial" w:cs="Arial"/>
                <w:color w:val="000000"/>
                <w:sz w:val="14"/>
                <w:szCs w:val="14"/>
              </w:rPr>
              <w:t>Расходы на обеспечение деятельности учреждений, в полномочия которых входит решение вопр</w:t>
            </w:r>
            <w:r w:rsidRPr="0029353D">
              <w:rPr>
                <w:rFonts w:ascii="Arial" w:hAnsi="Arial" w:cs="Arial"/>
                <w:color w:val="000000"/>
                <w:sz w:val="14"/>
                <w:szCs w:val="14"/>
              </w:rPr>
              <w:t>о</w:t>
            </w:r>
            <w:r w:rsidRPr="0029353D">
              <w:rPr>
                <w:rFonts w:ascii="Arial" w:hAnsi="Arial" w:cs="Arial"/>
                <w:color w:val="000000"/>
                <w:sz w:val="14"/>
                <w:szCs w:val="14"/>
              </w:rPr>
              <w:t>сов в области жилищно-коммунального хозяйства, оказание услуг в установленной сфере деятел</w:t>
            </w:r>
            <w:r w:rsidRPr="0029353D">
              <w:rPr>
                <w:rFonts w:ascii="Arial" w:hAnsi="Arial" w:cs="Arial"/>
                <w:color w:val="000000"/>
                <w:sz w:val="14"/>
                <w:szCs w:val="14"/>
              </w:rPr>
              <w:t>ь</w:t>
            </w:r>
            <w:r w:rsidRPr="0029353D">
              <w:rPr>
                <w:rFonts w:ascii="Arial" w:hAnsi="Arial" w:cs="Arial"/>
                <w:color w:val="000000"/>
                <w:sz w:val="14"/>
                <w:szCs w:val="14"/>
              </w:rPr>
              <w:t>ности - Заработная плата</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0505</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9450010031</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225 000,00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225 000,00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29353D">
              <w:rPr>
                <w:rFonts w:ascii="Arial" w:hAnsi="Arial" w:cs="Arial"/>
                <w:color w:val="000000"/>
                <w:sz w:val="14"/>
                <w:szCs w:val="14"/>
              </w:rPr>
              <w:t>о</w:t>
            </w:r>
            <w:r w:rsidRPr="0029353D">
              <w:rPr>
                <w:rFonts w:ascii="Arial" w:hAnsi="Arial" w:cs="Arial"/>
                <w:color w:val="000000"/>
                <w:sz w:val="14"/>
                <w:szCs w:val="14"/>
              </w:rPr>
              <w:t>го) задания на ок</w:t>
            </w:r>
            <w:r w:rsidRPr="0029353D">
              <w:rPr>
                <w:rFonts w:ascii="Arial" w:hAnsi="Arial" w:cs="Arial"/>
                <w:color w:val="000000"/>
                <w:sz w:val="14"/>
                <w:szCs w:val="14"/>
              </w:rPr>
              <w:t>а</w:t>
            </w:r>
            <w:r w:rsidRPr="0029353D">
              <w:rPr>
                <w:rFonts w:ascii="Arial" w:hAnsi="Arial" w:cs="Arial"/>
                <w:color w:val="000000"/>
                <w:sz w:val="14"/>
                <w:szCs w:val="14"/>
              </w:rPr>
              <w:t>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0505</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9450010031</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225 000,00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225 000,00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Расходы на обеспечение деятельности учреждений, в полномочия которых входит решение вопр</w:t>
            </w:r>
            <w:r w:rsidRPr="0029353D">
              <w:rPr>
                <w:rFonts w:ascii="Arial" w:hAnsi="Arial" w:cs="Arial"/>
                <w:color w:val="000000"/>
                <w:sz w:val="14"/>
                <w:szCs w:val="14"/>
              </w:rPr>
              <w:t>о</w:t>
            </w:r>
            <w:r w:rsidRPr="0029353D">
              <w:rPr>
                <w:rFonts w:ascii="Arial" w:hAnsi="Arial" w:cs="Arial"/>
                <w:color w:val="000000"/>
                <w:sz w:val="14"/>
                <w:szCs w:val="14"/>
              </w:rPr>
              <w:t>сов в области жилищно-коммунального хозяйства, оказание услуг в установленной сфере деятел</w:t>
            </w:r>
            <w:r w:rsidRPr="0029353D">
              <w:rPr>
                <w:rFonts w:ascii="Arial" w:hAnsi="Arial" w:cs="Arial"/>
                <w:color w:val="000000"/>
                <w:sz w:val="14"/>
                <w:szCs w:val="14"/>
              </w:rPr>
              <w:t>ь</w:t>
            </w:r>
            <w:r w:rsidRPr="0029353D">
              <w:rPr>
                <w:rFonts w:ascii="Arial" w:hAnsi="Arial" w:cs="Arial"/>
                <w:color w:val="000000"/>
                <w:sz w:val="14"/>
                <w:szCs w:val="14"/>
              </w:rPr>
              <w:t>ности - Начисления на выплаты по оплате труда</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0505</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9450010032</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67 950,00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67 950,00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29353D">
              <w:rPr>
                <w:rFonts w:ascii="Arial" w:hAnsi="Arial" w:cs="Arial"/>
                <w:color w:val="000000"/>
                <w:sz w:val="14"/>
                <w:szCs w:val="14"/>
              </w:rPr>
              <w:t>о</w:t>
            </w:r>
            <w:r w:rsidRPr="0029353D">
              <w:rPr>
                <w:rFonts w:ascii="Arial" w:hAnsi="Arial" w:cs="Arial"/>
                <w:color w:val="000000"/>
                <w:sz w:val="14"/>
                <w:szCs w:val="14"/>
              </w:rPr>
              <w:t>го) задания на ок</w:t>
            </w:r>
            <w:r w:rsidRPr="0029353D">
              <w:rPr>
                <w:rFonts w:ascii="Arial" w:hAnsi="Arial" w:cs="Arial"/>
                <w:color w:val="000000"/>
                <w:sz w:val="14"/>
                <w:szCs w:val="14"/>
              </w:rPr>
              <w:t>а</w:t>
            </w:r>
            <w:r w:rsidRPr="0029353D">
              <w:rPr>
                <w:rFonts w:ascii="Arial" w:hAnsi="Arial" w:cs="Arial"/>
                <w:color w:val="000000"/>
                <w:sz w:val="14"/>
                <w:szCs w:val="14"/>
              </w:rPr>
              <w:t>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0505</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9450010032</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67 950,00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67 950,00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ОБРАЗОВАНИЕ</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0700</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113 000,00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40 000,00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40 000,00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Молодежная политика и оздоровление детей</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113 000,00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40 000,00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40 000,00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Муниципальная программа Валдайского муниципального района "Развитие образования и мол</w:t>
            </w:r>
            <w:r w:rsidRPr="0029353D">
              <w:rPr>
                <w:rFonts w:ascii="Arial" w:hAnsi="Arial" w:cs="Arial"/>
                <w:color w:val="000000"/>
                <w:sz w:val="14"/>
                <w:szCs w:val="14"/>
              </w:rPr>
              <w:t>о</w:t>
            </w:r>
            <w:r w:rsidRPr="0029353D">
              <w:rPr>
                <w:rFonts w:ascii="Arial" w:hAnsi="Arial" w:cs="Arial"/>
                <w:color w:val="000000"/>
                <w:sz w:val="14"/>
                <w:szCs w:val="14"/>
              </w:rPr>
              <w:t>дежной политики в Валда</w:t>
            </w:r>
            <w:r w:rsidRPr="0029353D">
              <w:rPr>
                <w:rFonts w:ascii="Arial" w:hAnsi="Arial" w:cs="Arial"/>
                <w:color w:val="000000"/>
                <w:sz w:val="14"/>
                <w:szCs w:val="14"/>
              </w:rPr>
              <w:t>й</w:t>
            </w:r>
            <w:r w:rsidRPr="0029353D">
              <w:rPr>
                <w:rFonts w:ascii="Arial" w:hAnsi="Arial" w:cs="Arial"/>
                <w:color w:val="000000"/>
                <w:sz w:val="14"/>
                <w:szCs w:val="14"/>
              </w:rPr>
              <w:t>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0800000000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70 800,00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Подпрограмма "Патриотическое воспитание населения Валдайского муниципального района" мун</w:t>
            </w:r>
            <w:r w:rsidRPr="0029353D">
              <w:rPr>
                <w:rFonts w:ascii="Arial" w:hAnsi="Arial" w:cs="Arial"/>
                <w:color w:val="000000"/>
                <w:sz w:val="14"/>
                <w:szCs w:val="14"/>
              </w:rPr>
              <w:t>и</w:t>
            </w:r>
            <w:r w:rsidRPr="0029353D">
              <w:rPr>
                <w:rFonts w:ascii="Arial" w:hAnsi="Arial" w:cs="Arial"/>
                <w:color w:val="000000"/>
                <w:sz w:val="14"/>
                <w:szCs w:val="14"/>
              </w:rPr>
              <w:t>ципальной програ</w:t>
            </w:r>
            <w:r w:rsidRPr="0029353D">
              <w:rPr>
                <w:rFonts w:ascii="Arial" w:hAnsi="Arial" w:cs="Arial"/>
                <w:color w:val="000000"/>
                <w:sz w:val="14"/>
                <w:szCs w:val="14"/>
              </w:rPr>
              <w:t>м</w:t>
            </w:r>
            <w:r w:rsidRPr="0029353D">
              <w:rPr>
                <w:rFonts w:ascii="Arial" w:hAnsi="Arial" w:cs="Arial"/>
                <w:color w:val="000000"/>
                <w:sz w:val="14"/>
                <w:szCs w:val="14"/>
              </w:rPr>
              <w:t>мы Валдайского муниципального района "Развитие образования и молодежной политики в Валдайском муниципальном районе на 2014-2021 годы"</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0840000000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70 800,00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Организация работы по увековечению памяти погибших при защите Отечества на территории мун</w:t>
            </w:r>
            <w:r w:rsidRPr="0029353D">
              <w:rPr>
                <w:rFonts w:ascii="Arial" w:hAnsi="Arial" w:cs="Arial"/>
                <w:color w:val="000000"/>
                <w:sz w:val="14"/>
                <w:szCs w:val="14"/>
              </w:rPr>
              <w:t>и</w:t>
            </w:r>
            <w:r w:rsidRPr="0029353D">
              <w:rPr>
                <w:rFonts w:ascii="Arial" w:hAnsi="Arial" w:cs="Arial"/>
                <w:color w:val="000000"/>
                <w:sz w:val="14"/>
                <w:szCs w:val="14"/>
              </w:rPr>
              <w:t>ципального района и использованию поисковой работы в вопр</w:t>
            </w:r>
            <w:r w:rsidRPr="0029353D">
              <w:rPr>
                <w:rFonts w:ascii="Arial" w:hAnsi="Arial" w:cs="Arial"/>
                <w:color w:val="000000"/>
                <w:sz w:val="14"/>
                <w:szCs w:val="14"/>
              </w:rPr>
              <w:t>о</w:t>
            </w:r>
            <w:r w:rsidRPr="0029353D">
              <w:rPr>
                <w:rFonts w:ascii="Arial" w:hAnsi="Arial" w:cs="Arial"/>
                <w:color w:val="000000"/>
                <w:sz w:val="14"/>
                <w:szCs w:val="14"/>
              </w:rPr>
              <w:t>сах патриотического воспитания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0840400000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70 800,00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Реализация приоритетного проекта "Дорогами Великой Отечественной войны. Валдайский рубеж" по развитию молодежного поисково-исследовательского, поклонного туризма на территории Ва</w:t>
            </w:r>
            <w:r w:rsidRPr="0029353D">
              <w:rPr>
                <w:rFonts w:ascii="Arial" w:hAnsi="Arial" w:cs="Arial"/>
                <w:color w:val="000000"/>
                <w:sz w:val="14"/>
                <w:szCs w:val="14"/>
              </w:rPr>
              <w:t>л</w:t>
            </w:r>
            <w:r w:rsidRPr="0029353D">
              <w:rPr>
                <w:rFonts w:ascii="Arial" w:hAnsi="Arial" w:cs="Arial"/>
                <w:color w:val="000000"/>
                <w:sz w:val="14"/>
                <w:szCs w:val="14"/>
              </w:rPr>
              <w:t>дайского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0840410190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70 800,00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0840410190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70 800,00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29353D">
              <w:rPr>
                <w:rFonts w:ascii="Arial" w:hAnsi="Arial" w:cs="Arial"/>
                <w:color w:val="000000"/>
                <w:sz w:val="14"/>
                <w:szCs w:val="14"/>
              </w:rPr>
              <w:t>«Комплексные меры по обеспеч</w:t>
            </w:r>
            <w:r w:rsidRPr="0029353D">
              <w:rPr>
                <w:rFonts w:ascii="Arial" w:hAnsi="Arial" w:cs="Arial"/>
                <w:color w:val="000000"/>
                <w:sz w:val="14"/>
                <w:szCs w:val="14"/>
              </w:rPr>
              <w:t>е</w:t>
            </w:r>
            <w:r w:rsidRPr="0029353D">
              <w:rPr>
                <w:rFonts w:ascii="Arial" w:hAnsi="Arial" w:cs="Arial"/>
                <w:color w:val="000000"/>
                <w:sz w:val="14"/>
                <w:szCs w:val="14"/>
              </w:rPr>
              <w:t>нию законности и прот</w:t>
            </w:r>
            <w:r w:rsidRPr="0029353D">
              <w:rPr>
                <w:rFonts w:ascii="Arial" w:hAnsi="Arial" w:cs="Arial"/>
                <w:color w:val="000000"/>
                <w:sz w:val="14"/>
                <w:szCs w:val="14"/>
              </w:rPr>
              <w:t>и</w:t>
            </w:r>
            <w:r w:rsidRPr="0029353D">
              <w:rPr>
                <w:rFonts w:ascii="Arial" w:hAnsi="Arial" w:cs="Arial"/>
                <w:color w:val="000000"/>
                <w:sz w:val="14"/>
                <w:szCs w:val="14"/>
              </w:rPr>
              <w:t>водействию правонарушениям на 2017-2019 годы»</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0900000000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0"/>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 xml:space="preserve">Противодействие наркомании и зависимости от других </w:t>
            </w:r>
            <w:proofErr w:type="spellStart"/>
            <w:r w:rsidRPr="0029353D">
              <w:rPr>
                <w:rFonts w:ascii="Arial" w:hAnsi="Arial" w:cs="Arial"/>
                <w:color w:val="000000"/>
                <w:sz w:val="14"/>
                <w:szCs w:val="14"/>
              </w:rPr>
              <w:t>психоактивных</w:t>
            </w:r>
            <w:proofErr w:type="spellEnd"/>
            <w:r w:rsidRPr="0029353D">
              <w:rPr>
                <w:rFonts w:ascii="Arial" w:hAnsi="Arial" w:cs="Arial"/>
                <w:color w:val="000000"/>
                <w:sz w:val="14"/>
                <w:szCs w:val="14"/>
              </w:rPr>
              <w:t xml:space="preserve"> веществ в Валдайском мун</w:t>
            </w:r>
            <w:r w:rsidRPr="0029353D">
              <w:rPr>
                <w:rFonts w:ascii="Arial" w:hAnsi="Arial" w:cs="Arial"/>
                <w:color w:val="000000"/>
                <w:sz w:val="14"/>
                <w:szCs w:val="14"/>
              </w:rPr>
              <w:t>и</w:t>
            </w:r>
            <w:r w:rsidRPr="0029353D">
              <w:rPr>
                <w:rFonts w:ascii="Arial" w:hAnsi="Arial" w:cs="Arial"/>
                <w:color w:val="000000"/>
                <w:sz w:val="14"/>
                <w:szCs w:val="14"/>
              </w:rPr>
              <w:t>ципальном районе</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0900200000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Реализация прочих мероприятий муниципальной программы Валдайского муниципального района "Обеспечение правопорядка и противодействие правон</w:t>
            </w:r>
            <w:r w:rsidRPr="0029353D">
              <w:rPr>
                <w:rFonts w:ascii="Arial" w:hAnsi="Arial" w:cs="Arial"/>
                <w:color w:val="000000"/>
                <w:sz w:val="14"/>
                <w:szCs w:val="14"/>
              </w:rPr>
              <w:t>а</w:t>
            </w:r>
            <w:r w:rsidRPr="0029353D">
              <w:rPr>
                <w:rFonts w:ascii="Arial" w:hAnsi="Arial" w:cs="Arial"/>
                <w:color w:val="000000"/>
                <w:sz w:val="14"/>
                <w:szCs w:val="14"/>
              </w:rPr>
              <w:t>рушениям в Валдайском муниципальном районе на 2017-2019 годы"</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0900221500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0900221500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29353D">
              <w:rPr>
                <w:rFonts w:ascii="Arial" w:hAnsi="Arial" w:cs="Arial"/>
                <w:color w:val="000000"/>
                <w:sz w:val="14"/>
                <w:szCs w:val="14"/>
              </w:rPr>
              <w:t>а</w:t>
            </w:r>
            <w:r w:rsidRPr="0029353D">
              <w:rPr>
                <w:rFonts w:ascii="Arial" w:hAnsi="Arial" w:cs="Arial"/>
                <w:color w:val="000000"/>
                <w:sz w:val="14"/>
                <w:szCs w:val="14"/>
              </w:rPr>
              <w:t>зования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9400000000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40 000,00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40 000,00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Молодежная политика и оздоровление детей</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9470000000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40 000,00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40 000,00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Расходы на финансирование мер</w:t>
            </w:r>
            <w:r w:rsidRPr="0029353D">
              <w:rPr>
                <w:rFonts w:ascii="Arial" w:hAnsi="Arial" w:cs="Arial"/>
                <w:color w:val="000000"/>
                <w:sz w:val="14"/>
                <w:szCs w:val="14"/>
              </w:rPr>
              <w:t>о</w:t>
            </w:r>
            <w:r w:rsidRPr="0029353D">
              <w:rPr>
                <w:rFonts w:ascii="Arial" w:hAnsi="Arial" w:cs="Arial"/>
                <w:color w:val="000000"/>
                <w:sz w:val="14"/>
                <w:szCs w:val="14"/>
              </w:rPr>
              <w:t>приятий в сфере образования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9470070110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0"/>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9470070110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40 000,00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40 000,00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КУЛЬТУРА, КИНЕМАТОГРАФИЯ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0800</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1 432 000,00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1 432 000,00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1 362 000,00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Культура</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1 432 000,00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1 432 000,00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1 362 000,00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Муниципальная программа Валдайского района "Развитие культуры в Валда</w:t>
            </w:r>
            <w:r w:rsidRPr="0029353D">
              <w:rPr>
                <w:rFonts w:ascii="Arial" w:hAnsi="Arial" w:cs="Arial"/>
                <w:color w:val="000000"/>
                <w:sz w:val="14"/>
                <w:szCs w:val="14"/>
              </w:rPr>
              <w:t>й</w:t>
            </w:r>
            <w:r w:rsidRPr="0029353D">
              <w:rPr>
                <w:rFonts w:ascii="Arial" w:hAnsi="Arial" w:cs="Arial"/>
                <w:color w:val="000000"/>
                <w:sz w:val="14"/>
                <w:szCs w:val="14"/>
              </w:rPr>
              <w:t>ском муниципальном районе (2017-2021 годы)"</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0200000000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388 000,00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388 000,00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Реализация подпрограммы "Культура Валдайского муниципального района"</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0210000000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388 000,00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388 000,00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Обеспечение прав граждан на равный доступ к культурным ценностям и участию в культурной жи</w:t>
            </w:r>
            <w:r w:rsidRPr="0029353D">
              <w:rPr>
                <w:rFonts w:ascii="Arial" w:hAnsi="Arial" w:cs="Arial"/>
                <w:color w:val="000000"/>
                <w:sz w:val="14"/>
                <w:szCs w:val="14"/>
              </w:rPr>
              <w:t>з</w:t>
            </w:r>
            <w:r w:rsidRPr="0029353D">
              <w:rPr>
                <w:rFonts w:ascii="Arial" w:hAnsi="Arial" w:cs="Arial"/>
                <w:color w:val="000000"/>
                <w:sz w:val="14"/>
                <w:szCs w:val="14"/>
              </w:rPr>
              <w:t>ни, создание условий для развития и реализации тво</w:t>
            </w:r>
            <w:r w:rsidRPr="0029353D">
              <w:rPr>
                <w:rFonts w:ascii="Arial" w:hAnsi="Arial" w:cs="Arial"/>
                <w:color w:val="000000"/>
                <w:sz w:val="14"/>
                <w:szCs w:val="14"/>
              </w:rPr>
              <w:t>р</w:t>
            </w:r>
            <w:r w:rsidRPr="0029353D">
              <w:rPr>
                <w:rFonts w:ascii="Arial" w:hAnsi="Arial" w:cs="Arial"/>
                <w:color w:val="000000"/>
                <w:sz w:val="14"/>
                <w:szCs w:val="14"/>
              </w:rPr>
              <w:t>ческих способностей каждой личности</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0210100000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388 000,00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388 000,00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Реализация прочих мероприятий подпрограммы "Культура Валдайского района" муниципальной программы Ва</w:t>
            </w:r>
            <w:r w:rsidRPr="0029353D">
              <w:rPr>
                <w:rFonts w:ascii="Arial" w:hAnsi="Arial" w:cs="Arial"/>
                <w:color w:val="000000"/>
                <w:sz w:val="14"/>
                <w:szCs w:val="14"/>
              </w:rPr>
              <w:t>л</w:t>
            </w:r>
            <w:r w:rsidRPr="0029353D">
              <w:rPr>
                <w:rFonts w:ascii="Arial" w:hAnsi="Arial" w:cs="Arial"/>
                <w:color w:val="000000"/>
                <w:sz w:val="14"/>
                <w:szCs w:val="14"/>
              </w:rPr>
              <w:t>дайского района "Развитие культуры в Валдайском муниципальном районе (2017-2021 годы)"</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0210199910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388 000,00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388 000,00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0210199910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208 000,00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208 000,00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208 000,00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Иные выплаты населению</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0210199910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180 000,00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180 000,00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180 000,00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0"/>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Муниципальная программа "Сохран</w:t>
            </w:r>
            <w:r w:rsidRPr="0029353D">
              <w:rPr>
                <w:rFonts w:ascii="Arial" w:hAnsi="Arial" w:cs="Arial"/>
                <w:color w:val="000000"/>
                <w:sz w:val="14"/>
                <w:szCs w:val="14"/>
              </w:rPr>
              <w:t>е</w:t>
            </w:r>
            <w:r w:rsidRPr="0029353D">
              <w:rPr>
                <w:rFonts w:ascii="Arial" w:hAnsi="Arial" w:cs="Arial"/>
                <w:color w:val="000000"/>
                <w:sz w:val="14"/>
                <w:szCs w:val="14"/>
              </w:rPr>
              <w:t>ние и восстановление военно-мемориальных объектов на территории Валдайского городского поселения на 2019-2021 годы"</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1400000000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50 000,00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50 000,00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Приведение в надлежащее состо</w:t>
            </w:r>
            <w:r w:rsidRPr="0029353D">
              <w:rPr>
                <w:rFonts w:ascii="Arial" w:hAnsi="Arial" w:cs="Arial"/>
                <w:color w:val="000000"/>
                <w:sz w:val="14"/>
                <w:szCs w:val="14"/>
              </w:rPr>
              <w:t>я</w:t>
            </w:r>
            <w:r w:rsidRPr="0029353D">
              <w:rPr>
                <w:rFonts w:ascii="Arial" w:hAnsi="Arial" w:cs="Arial"/>
                <w:color w:val="000000"/>
                <w:sz w:val="14"/>
                <w:szCs w:val="14"/>
              </w:rPr>
              <w:t>ние территорий воинских захоронений, памятников и памятных знаков участникам Великой Отечественной войны</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1400100000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50 000,00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50 000,00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Реализация прочих мероприятий муниципальной программы «Сохранение и восстановление вое</w:t>
            </w:r>
            <w:r w:rsidRPr="0029353D">
              <w:rPr>
                <w:rFonts w:ascii="Arial" w:hAnsi="Arial" w:cs="Arial"/>
                <w:color w:val="000000"/>
                <w:sz w:val="14"/>
                <w:szCs w:val="14"/>
              </w:rPr>
              <w:t>н</w:t>
            </w:r>
            <w:r w:rsidRPr="0029353D">
              <w:rPr>
                <w:rFonts w:ascii="Arial" w:hAnsi="Arial" w:cs="Arial"/>
                <w:color w:val="000000"/>
                <w:sz w:val="14"/>
                <w:szCs w:val="14"/>
              </w:rPr>
              <w:t>но-мемориальных объектов на территории Валдайского г</w:t>
            </w:r>
            <w:r w:rsidRPr="0029353D">
              <w:rPr>
                <w:rFonts w:ascii="Arial" w:hAnsi="Arial" w:cs="Arial"/>
                <w:color w:val="000000"/>
                <w:sz w:val="14"/>
                <w:szCs w:val="14"/>
              </w:rPr>
              <w:t>о</w:t>
            </w:r>
            <w:r w:rsidRPr="0029353D">
              <w:rPr>
                <w:rFonts w:ascii="Arial" w:hAnsi="Arial" w:cs="Arial"/>
                <w:color w:val="000000"/>
                <w:sz w:val="14"/>
                <w:szCs w:val="14"/>
              </w:rPr>
              <w:t>родского поселения на 2019-2020 годы»</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1400199910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50 000,00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50 000,00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1400199910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50 000,00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50 000,00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29353D">
              <w:rPr>
                <w:rFonts w:ascii="Arial" w:hAnsi="Arial" w:cs="Arial"/>
                <w:color w:val="000000"/>
                <w:sz w:val="14"/>
                <w:szCs w:val="14"/>
              </w:rPr>
              <w:t>а</w:t>
            </w:r>
            <w:r w:rsidRPr="0029353D">
              <w:rPr>
                <w:rFonts w:ascii="Arial" w:hAnsi="Arial" w:cs="Arial"/>
                <w:color w:val="000000"/>
                <w:sz w:val="14"/>
                <w:szCs w:val="14"/>
              </w:rPr>
              <w:t>зования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9400000000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994 000,00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924 000,00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Подготовка и проведение меропри</w:t>
            </w:r>
            <w:r w:rsidRPr="0029353D">
              <w:rPr>
                <w:rFonts w:ascii="Arial" w:hAnsi="Arial" w:cs="Arial"/>
                <w:color w:val="000000"/>
                <w:sz w:val="14"/>
                <w:szCs w:val="14"/>
              </w:rPr>
              <w:t>я</w:t>
            </w:r>
            <w:r w:rsidRPr="0029353D">
              <w:rPr>
                <w:rFonts w:ascii="Arial" w:hAnsi="Arial" w:cs="Arial"/>
                <w:color w:val="000000"/>
                <w:sz w:val="14"/>
                <w:szCs w:val="14"/>
              </w:rPr>
              <w:t>тий в сфере культура</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9480000000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994 000,00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924 000,00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Расходы на финансирование мер</w:t>
            </w:r>
            <w:r w:rsidRPr="0029353D">
              <w:rPr>
                <w:rFonts w:ascii="Arial" w:hAnsi="Arial" w:cs="Arial"/>
                <w:color w:val="000000"/>
                <w:sz w:val="14"/>
                <w:szCs w:val="14"/>
              </w:rPr>
              <w:t>о</w:t>
            </w:r>
            <w:r w:rsidRPr="0029353D">
              <w:rPr>
                <w:rFonts w:ascii="Arial" w:hAnsi="Arial" w:cs="Arial"/>
                <w:color w:val="000000"/>
                <w:sz w:val="14"/>
                <w:szCs w:val="14"/>
              </w:rPr>
              <w:t>приятий в сфере культуры</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9480080110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994 000,00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924 000,00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0"/>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9480080110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994 000,00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924 000,00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СОЦИАЛЬНАЯ ПОЛИТИКА</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1000</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190 983,96</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190 983,96</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Пенсионное обеспечение</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1001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190 983,96</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190 983,96</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29353D">
              <w:rPr>
                <w:rFonts w:ascii="Arial" w:hAnsi="Arial" w:cs="Arial"/>
                <w:color w:val="000000"/>
                <w:sz w:val="14"/>
                <w:szCs w:val="14"/>
              </w:rPr>
              <w:t>а</w:t>
            </w:r>
            <w:r w:rsidRPr="0029353D">
              <w:rPr>
                <w:rFonts w:ascii="Arial" w:hAnsi="Arial" w:cs="Arial"/>
                <w:color w:val="000000"/>
                <w:sz w:val="14"/>
                <w:szCs w:val="14"/>
              </w:rPr>
              <w:t>зования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1001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9400000000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190 983,96</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190 983,96</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1001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9450000000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190 983,96</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190 983,96</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Расходы на выплату пенсий за выслугу лет муниципальным служащим, а также лицам, замеща</w:t>
            </w:r>
            <w:r w:rsidRPr="0029353D">
              <w:rPr>
                <w:rFonts w:ascii="Arial" w:hAnsi="Arial" w:cs="Arial"/>
                <w:color w:val="000000"/>
                <w:sz w:val="14"/>
                <w:szCs w:val="14"/>
              </w:rPr>
              <w:t>ю</w:t>
            </w:r>
            <w:r w:rsidRPr="0029353D">
              <w:rPr>
                <w:rFonts w:ascii="Arial" w:hAnsi="Arial" w:cs="Arial"/>
                <w:color w:val="000000"/>
                <w:sz w:val="14"/>
                <w:szCs w:val="14"/>
              </w:rPr>
              <w:t>щим муниципал</w:t>
            </w:r>
            <w:r w:rsidRPr="0029353D">
              <w:rPr>
                <w:rFonts w:ascii="Arial" w:hAnsi="Arial" w:cs="Arial"/>
                <w:color w:val="000000"/>
                <w:sz w:val="14"/>
                <w:szCs w:val="14"/>
              </w:rPr>
              <w:t>ь</w:t>
            </w:r>
            <w:r w:rsidRPr="0029353D">
              <w:rPr>
                <w:rFonts w:ascii="Arial" w:hAnsi="Arial" w:cs="Arial"/>
                <w:color w:val="000000"/>
                <w:sz w:val="14"/>
                <w:szCs w:val="14"/>
              </w:rPr>
              <w:t>ные должности</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1001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9450010040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190 983,96</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190 983,96</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Иные пенсии, социальные доплаты к пенсиям</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1001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9450010040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312</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190 983,96</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190 983,96</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ФИЗИЧЕСКАЯ КУЛЬТУРА И СПОРТ</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1100</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692 900,00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150 000,00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150 000,00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Физическая культура</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692 900,00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150 000,00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150 000,00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Муниципальная программа "Развитие физической культуры и спорта в Валда</w:t>
            </w:r>
            <w:r w:rsidRPr="0029353D">
              <w:rPr>
                <w:rFonts w:ascii="Arial" w:hAnsi="Arial" w:cs="Arial"/>
                <w:color w:val="000000"/>
                <w:sz w:val="14"/>
                <w:szCs w:val="14"/>
              </w:rPr>
              <w:t>й</w:t>
            </w:r>
            <w:r w:rsidRPr="0029353D">
              <w:rPr>
                <w:rFonts w:ascii="Arial" w:hAnsi="Arial" w:cs="Arial"/>
                <w:color w:val="000000"/>
                <w:sz w:val="14"/>
                <w:szCs w:val="14"/>
              </w:rPr>
              <w:t>ском муниципальном районе на 2016-2021 годы"</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0400000000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692 900,00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150 000,00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150 000,00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Развитие физической культуры и массового спорта на территории района</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0400100000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329 900,00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150 000,00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150 000,00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Обеспечение условий для развития на территории поселения физической</w:t>
            </w:r>
            <w:r>
              <w:rPr>
                <w:rFonts w:ascii="Arial" w:hAnsi="Arial" w:cs="Arial"/>
                <w:color w:val="000000"/>
                <w:sz w:val="14"/>
                <w:szCs w:val="14"/>
              </w:rPr>
              <w:t xml:space="preserve"> </w:t>
            </w:r>
            <w:r w:rsidRPr="0029353D">
              <w:rPr>
                <w:rFonts w:ascii="Arial" w:hAnsi="Arial" w:cs="Arial"/>
                <w:color w:val="000000"/>
                <w:sz w:val="14"/>
                <w:szCs w:val="14"/>
              </w:rPr>
              <w:t xml:space="preserve">культуры и массового спорта, организация проведения официальных </w:t>
            </w:r>
            <w:proofErr w:type="spellStart"/>
            <w:r w:rsidRPr="0029353D">
              <w:rPr>
                <w:rFonts w:ascii="Arial" w:hAnsi="Arial" w:cs="Arial"/>
                <w:color w:val="000000"/>
                <w:sz w:val="14"/>
                <w:szCs w:val="14"/>
              </w:rPr>
              <w:t>физкультурно</w:t>
            </w:r>
            <w:proofErr w:type="spellEnd"/>
            <w:r w:rsidRPr="0029353D">
              <w:rPr>
                <w:rFonts w:ascii="Arial" w:hAnsi="Arial" w:cs="Arial"/>
                <w:color w:val="000000"/>
                <w:sz w:val="14"/>
                <w:szCs w:val="14"/>
              </w:rPr>
              <w:t xml:space="preserve"> - оздоровительных и спортивных м</w:t>
            </w:r>
            <w:r w:rsidRPr="0029353D">
              <w:rPr>
                <w:rFonts w:ascii="Arial" w:hAnsi="Arial" w:cs="Arial"/>
                <w:color w:val="000000"/>
                <w:sz w:val="14"/>
                <w:szCs w:val="14"/>
              </w:rPr>
              <w:t>е</w:t>
            </w:r>
            <w:r w:rsidRPr="0029353D">
              <w:rPr>
                <w:rFonts w:ascii="Arial" w:hAnsi="Arial" w:cs="Arial"/>
                <w:color w:val="000000"/>
                <w:sz w:val="14"/>
                <w:szCs w:val="14"/>
              </w:rPr>
              <w:t>ропри</w:t>
            </w:r>
            <w:r w:rsidRPr="0029353D">
              <w:rPr>
                <w:rFonts w:ascii="Arial" w:hAnsi="Arial" w:cs="Arial"/>
                <w:color w:val="000000"/>
                <w:sz w:val="14"/>
                <w:szCs w:val="14"/>
              </w:rPr>
              <w:t>я</w:t>
            </w:r>
            <w:r w:rsidRPr="0029353D">
              <w:rPr>
                <w:rFonts w:ascii="Arial" w:hAnsi="Arial" w:cs="Arial"/>
                <w:color w:val="000000"/>
                <w:sz w:val="14"/>
                <w:szCs w:val="14"/>
              </w:rPr>
              <w:t>тий поселения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0400130110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329 900,00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150 000,00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150 000,00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0400130110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329 900,00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150 000,00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150 000,00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Сохранение и развитие инфраструктуры отрасли физической культуры и спо</w:t>
            </w:r>
            <w:r w:rsidRPr="0029353D">
              <w:rPr>
                <w:rFonts w:ascii="Arial" w:hAnsi="Arial" w:cs="Arial"/>
                <w:color w:val="000000"/>
                <w:sz w:val="14"/>
                <w:szCs w:val="14"/>
              </w:rPr>
              <w:t>р</w:t>
            </w:r>
            <w:r w:rsidRPr="0029353D">
              <w:rPr>
                <w:rFonts w:ascii="Arial" w:hAnsi="Arial" w:cs="Arial"/>
                <w:color w:val="000000"/>
                <w:sz w:val="14"/>
                <w:szCs w:val="14"/>
              </w:rPr>
              <w:t>та</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0400200000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363 000,00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Приобретение спортивного инве</w:t>
            </w:r>
            <w:r w:rsidRPr="0029353D">
              <w:rPr>
                <w:rFonts w:ascii="Arial" w:hAnsi="Arial" w:cs="Arial"/>
                <w:color w:val="000000"/>
                <w:sz w:val="14"/>
                <w:szCs w:val="14"/>
              </w:rPr>
              <w:t>н</w:t>
            </w:r>
            <w:r w:rsidRPr="0029353D">
              <w:rPr>
                <w:rFonts w:ascii="Arial" w:hAnsi="Arial" w:cs="Arial"/>
                <w:color w:val="000000"/>
                <w:sz w:val="14"/>
                <w:szCs w:val="14"/>
              </w:rPr>
              <w:t>таря и оборудования для организации проведения физкультурно-массовых и спортивных мероприятий</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0400221000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363 000,00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0400221000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363 000,00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СРЕДСТВА МАССОВОЙ ИНФОРМАЦИИ</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1200</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537 900,50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87 000,00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87 000,00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Периодическая печать и издательства</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1202</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480 900,50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29353D">
              <w:rPr>
                <w:rFonts w:ascii="Arial" w:hAnsi="Arial" w:cs="Arial"/>
                <w:color w:val="000000"/>
                <w:sz w:val="14"/>
                <w:szCs w:val="14"/>
              </w:rPr>
              <w:t>а</w:t>
            </w:r>
            <w:r w:rsidRPr="0029353D">
              <w:rPr>
                <w:rFonts w:ascii="Arial" w:hAnsi="Arial" w:cs="Arial"/>
                <w:color w:val="000000"/>
                <w:sz w:val="14"/>
                <w:szCs w:val="14"/>
              </w:rPr>
              <w:t>зования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1202</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480 900,50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1202</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480 900,50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Расходы на опубликование официальных документов в периодических изд</w:t>
            </w:r>
            <w:r w:rsidRPr="0029353D">
              <w:rPr>
                <w:rFonts w:ascii="Arial" w:hAnsi="Arial" w:cs="Arial"/>
                <w:color w:val="000000"/>
                <w:sz w:val="14"/>
                <w:szCs w:val="14"/>
              </w:rPr>
              <w:t>а</w:t>
            </w:r>
            <w:r w:rsidRPr="0029353D">
              <w:rPr>
                <w:rFonts w:ascii="Arial" w:hAnsi="Arial" w:cs="Arial"/>
                <w:color w:val="000000"/>
                <w:sz w:val="14"/>
                <w:szCs w:val="14"/>
              </w:rPr>
              <w:t>ниях</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1202</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9450010060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80 900,50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1202</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9450010060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80 900,50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30 000,00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30 000,00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Субсидии организациям, осуществляющим выпуск, распространение и тир</w:t>
            </w:r>
            <w:r w:rsidRPr="0029353D">
              <w:rPr>
                <w:rFonts w:ascii="Arial" w:hAnsi="Arial" w:cs="Arial"/>
                <w:color w:val="000000"/>
                <w:sz w:val="14"/>
                <w:szCs w:val="14"/>
              </w:rPr>
              <w:t>а</w:t>
            </w:r>
            <w:r w:rsidRPr="0029353D">
              <w:rPr>
                <w:rFonts w:ascii="Arial" w:hAnsi="Arial" w:cs="Arial"/>
                <w:color w:val="000000"/>
                <w:sz w:val="14"/>
                <w:szCs w:val="14"/>
              </w:rPr>
              <w:t>жирование печатных средств массовой информации</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1202</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9450081030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Субсидии (гранты в форме субс</w:t>
            </w:r>
            <w:r w:rsidRPr="0029353D">
              <w:rPr>
                <w:rFonts w:ascii="Arial" w:hAnsi="Arial" w:cs="Arial"/>
                <w:color w:val="000000"/>
                <w:sz w:val="14"/>
                <w:szCs w:val="14"/>
              </w:rPr>
              <w:t>и</w:t>
            </w:r>
            <w:r w:rsidRPr="0029353D">
              <w:rPr>
                <w:rFonts w:ascii="Arial" w:hAnsi="Arial" w:cs="Arial"/>
                <w:color w:val="000000"/>
                <w:sz w:val="14"/>
                <w:szCs w:val="14"/>
              </w:rPr>
              <w:t>дий) на финансовое обеспечение затрат в связи с производством (реализацией товаров), выполнением работ, оказанием услуг, порядком (правилами) предоставл</w:t>
            </w:r>
            <w:r w:rsidRPr="0029353D">
              <w:rPr>
                <w:rFonts w:ascii="Arial" w:hAnsi="Arial" w:cs="Arial"/>
                <w:color w:val="000000"/>
                <w:sz w:val="14"/>
                <w:szCs w:val="14"/>
              </w:rPr>
              <w:t>е</w:t>
            </w:r>
            <w:r w:rsidRPr="0029353D">
              <w:rPr>
                <w:rFonts w:ascii="Arial" w:hAnsi="Arial" w:cs="Arial"/>
                <w:color w:val="000000"/>
                <w:sz w:val="14"/>
                <w:szCs w:val="14"/>
              </w:rPr>
              <w:t>ния которых установлено требование о последующем подтверждении их использования в соотве</w:t>
            </w:r>
            <w:r w:rsidRPr="0029353D">
              <w:rPr>
                <w:rFonts w:ascii="Arial" w:hAnsi="Arial" w:cs="Arial"/>
                <w:color w:val="000000"/>
                <w:sz w:val="14"/>
                <w:szCs w:val="14"/>
              </w:rPr>
              <w:t>т</w:t>
            </w:r>
            <w:r w:rsidRPr="0029353D">
              <w:rPr>
                <w:rFonts w:ascii="Arial" w:hAnsi="Arial" w:cs="Arial"/>
                <w:color w:val="000000"/>
                <w:sz w:val="14"/>
                <w:szCs w:val="14"/>
              </w:rPr>
              <w:t>ствии с условиями и (или) целями предоставления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1202</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9450081030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812</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Другие вопросы в области средств ма</w:t>
            </w:r>
            <w:r w:rsidRPr="0029353D">
              <w:rPr>
                <w:rFonts w:ascii="Arial" w:hAnsi="Arial" w:cs="Arial"/>
                <w:color w:val="000000"/>
                <w:sz w:val="14"/>
                <w:szCs w:val="14"/>
              </w:rPr>
              <w:t>с</w:t>
            </w:r>
            <w:r w:rsidRPr="0029353D">
              <w:rPr>
                <w:rFonts w:ascii="Arial" w:hAnsi="Arial" w:cs="Arial"/>
                <w:color w:val="000000"/>
                <w:sz w:val="14"/>
                <w:szCs w:val="14"/>
              </w:rPr>
              <w:t>совой информации</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1204</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57 000,00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57 000,00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29353D">
              <w:rPr>
                <w:rFonts w:ascii="Arial" w:hAnsi="Arial" w:cs="Arial"/>
                <w:color w:val="000000"/>
                <w:sz w:val="14"/>
                <w:szCs w:val="14"/>
              </w:rPr>
              <w:t>а</w:t>
            </w:r>
            <w:r w:rsidRPr="0029353D">
              <w:rPr>
                <w:rFonts w:ascii="Arial" w:hAnsi="Arial" w:cs="Arial"/>
                <w:color w:val="000000"/>
                <w:sz w:val="14"/>
                <w:szCs w:val="14"/>
              </w:rPr>
              <w:t>зования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1204</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57 000,00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57 000,00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Расходы на мероприятия по решению вопросов местного значения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1204</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57 000,00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57 000,00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lastRenderedPageBreak/>
              <w:t xml:space="preserve"> </w:t>
            </w:r>
            <w:r w:rsidRPr="0029353D">
              <w:rPr>
                <w:rFonts w:ascii="Arial" w:hAnsi="Arial" w:cs="Arial"/>
                <w:color w:val="000000"/>
                <w:sz w:val="14"/>
                <w:szCs w:val="14"/>
              </w:rPr>
              <w:t>Расходы на содержание сайта г</w:t>
            </w:r>
            <w:r w:rsidRPr="0029353D">
              <w:rPr>
                <w:rFonts w:ascii="Arial" w:hAnsi="Arial" w:cs="Arial"/>
                <w:color w:val="000000"/>
                <w:sz w:val="14"/>
                <w:szCs w:val="14"/>
              </w:rPr>
              <w:t>о</w:t>
            </w:r>
            <w:r w:rsidRPr="0029353D">
              <w:rPr>
                <w:rFonts w:ascii="Arial" w:hAnsi="Arial" w:cs="Arial"/>
                <w:color w:val="000000"/>
                <w:sz w:val="14"/>
                <w:szCs w:val="14"/>
              </w:rPr>
              <w:t>родского поселения</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1204</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9450010050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57 000,00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57 000,00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1204</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9450010050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1204</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9450010050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54 000,00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54 000,00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54 000,00</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Условно утвержденные расходы</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9900</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1 428 460,10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1 671 382,83</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Условно утвержденные расходы</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9999</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1 428 460,10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1 671 382,83</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Условно утвержденные расходы</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9999</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9900000000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1 428 460,10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1 671 382,83</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Условно утвержденные расходы</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9999</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9990000000</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1 428 460,10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1 671 382,83</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Условно утвержденные расходы</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9999</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9990099999</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1 428 460,10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1 671 382,83</w:t>
            </w:r>
          </w:p>
        </w:tc>
      </w:tr>
      <w:tr w:rsidR="0029353D" w:rsidRPr="0029353D" w:rsidTr="006052BD">
        <w:trPr>
          <w:trHeight w:val="20"/>
        </w:trPr>
        <w:tc>
          <w:tcPr>
            <w:tcW w:w="6734" w:type="dxa"/>
            <w:tcBorders>
              <w:top w:val="nil"/>
              <w:left w:val="single" w:sz="4" w:space="0" w:color="000000"/>
              <w:bottom w:val="single" w:sz="4" w:space="0" w:color="000000"/>
              <w:right w:val="single" w:sz="4" w:space="0" w:color="000000"/>
            </w:tcBorders>
            <w:shd w:val="clear" w:color="000000" w:fill="FFFFFF"/>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Условно утвержденные расходы</w:t>
            </w:r>
          </w:p>
        </w:tc>
        <w:tc>
          <w:tcPr>
            <w:tcW w:w="42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9999</w:t>
            </w:r>
          </w:p>
        </w:tc>
        <w:tc>
          <w:tcPr>
            <w:tcW w:w="850"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9990099999</w:t>
            </w:r>
          </w:p>
        </w:tc>
        <w:tc>
          <w:tcPr>
            <w:tcW w:w="30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999</w:t>
            </w:r>
          </w:p>
        </w:tc>
        <w:tc>
          <w:tcPr>
            <w:tcW w:w="1134"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1 428 460,10</w:t>
            </w:r>
          </w:p>
        </w:tc>
        <w:tc>
          <w:tcPr>
            <w:tcW w:w="1186" w:type="dxa"/>
            <w:tcBorders>
              <w:top w:val="nil"/>
              <w:left w:val="nil"/>
              <w:bottom w:val="single" w:sz="4" w:space="0" w:color="000000"/>
              <w:right w:val="single" w:sz="4" w:space="0" w:color="000000"/>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1 671 382,83</w:t>
            </w:r>
          </w:p>
        </w:tc>
      </w:tr>
      <w:tr w:rsidR="0029353D" w:rsidRPr="0029353D" w:rsidTr="006052BD">
        <w:trPr>
          <w:trHeight w:val="20"/>
        </w:trPr>
        <w:tc>
          <w:tcPr>
            <w:tcW w:w="8312" w:type="dxa"/>
            <w:gridSpan w:val="4"/>
            <w:tcBorders>
              <w:top w:val="single" w:sz="4" w:space="0" w:color="000000"/>
              <w:left w:val="nil"/>
              <w:bottom w:val="nil"/>
              <w:right w:val="nil"/>
            </w:tcBorders>
            <w:shd w:val="clear" w:color="000000" w:fill="FFFFFF"/>
            <w:noWrap/>
            <w:vAlign w:val="bottom"/>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Всего расходов:</w:t>
            </w:r>
            <w:r>
              <w:rPr>
                <w:rFonts w:ascii="Arial" w:hAnsi="Arial" w:cs="Arial"/>
                <w:color w:val="000000"/>
                <w:sz w:val="14"/>
                <w:szCs w:val="14"/>
              </w:rPr>
              <w:t xml:space="preserve"> </w:t>
            </w:r>
          </w:p>
        </w:tc>
        <w:tc>
          <w:tcPr>
            <w:tcW w:w="1134" w:type="dxa"/>
            <w:tcBorders>
              <w:top w:val="nil"/>
              <w:left w:val="nil"/>
              <w:bottom w:val="nil"/>
              <w:right w:val="nil"/>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107 652 240,75</w:t>
            </w:r>
          </w:p>
        </w:tc>
        <w:tc>
          <w:tcPr>
            <w:tcW w:w="992" w:type="dxa"/>
            <w:tcBorders>
              <w:top w:val="nil"/>
              <w:left w:val="nil"/>
              <w:bottom w:val="nil"/>
              <w:right w:val="nil"/>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59 011 403,88</w:t>
            </w:r>
          </w:p>
        </w:tc>
        <w:tc>
          <w:tcPr>
            <w:tcW w:w="1186" w:type="dxa"/>
            <w:tcBorders>
              <w:top w:val="nil"/>
              <w:left w:val="nil"/>
              <w:bottom w:val="nil"/>
              <w:right w:val="nil"/>
            </w:tcBorders>
            <w:shd w:val="clear" w:color="000000" w:fill="FFFFFF"/>
            <w:noWrap/>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35 300 656,61</w:t>
            </w:r>
          </w:p>
        </w:tc>
      </w:tr>
    </w:tbl>
    <w:p w:rsidR="0029353D" w:rsidRDefault="0029353D" w:rsidP="00E87F79">
      <w:pPr>
        <w:shd w:val="clear" w:color="auto" w:fill="FFFFFF"/>
        <w:suppressAutoHyphens/>
        <w:spacing w:line="240" w:lineRule="exact"/>
        <w:jc w:val="center"/>
        <w:rPr>
          <w:rFonts w:ascii="Arial" w:hAnsi="Arial" w:cs="Arial"/>
          <w:b/>
          <w:sz w:val="16"/>
          <w:szCs w:val="16"/>
        </w:rPr>
      </w:pPr>
    </w:p>
    <w:tbl>
      <w:tblPr>
        <w:tblW w:w="11624" w:type="dxa"/>
        <w:tblInd w:w="-96" w:type="dxa"/>
        <w:tblLook w:val="04A0"/>
      </w:tblPr>
      <w:tblGrid>
        <w:gridCol w:w="6663"/>
        <w:gridCol w:w="992"/>
        <w:gridCol w:w="425"/>
        <w:gridCol w:w="426"/>
        <w:gridCol w:w="1134"/>
        <w:gridCol w:w="992"/>
        <w:gridCol w:w="992"/>
      </w:tblGrid>
      <w:tr w:rsidR="0029353D" w:rsidRPr="0029353D" w:rsidTr="0029353D">
        <w:trPr>
          <w:trHeight w:val="20"/>
        </w:trPr>
        <w:tc>
          <w:tcPr>
            <w:tcW w:w="6663" w:type="dxa"/>
            <w:tcBorders>
              <w:top w:val="nil"/>
              <w:left w:val="nil"/>
              <w:bottom w:val="nil"/>
              <w:right w:val="nil"/>
            </w:tcBorders>
            <w:shd w:val="clear" w:color="000000" w:fill="FFFFFF"/>
            <w:noWrap/>
            <w:tcMar>
              <w:left w:w="28" w:type="dxa"/>
              <w:right w:w="28" w:type="dxa"/>
            </w:tcMar>
            <w:hideMark/>
          </w:tcPr>
          <w:p w:rsidR="0029353D" w:rsidRPr="0029353D" w:rsidRDefault="0029353D" w:rsidP="0029353D">
            <w:pPr>
              <w:rPr>
                <w:rFonts w:ascii="Arial" w:hAnsi="Arial" w:cs="Arial"/>
                <w:sz w:val="14"/>
                <w:szCs w:val="14"/>
              </w:rPr>
            </w:pPr>
            <w:bookmarkStart w:id="21" w:name="RANGE!A1:G376"/>
            <w:r w:rsidRPr="0029353D">
              <w:rPr>
                <w:rFonts w:ascii="Arial" w:hAnsi="Arial" w:cs="Arial"/>
                <w:sz w:val="14"/>
                <w:szCs w:val="14"/>
              </w:rPr>
              <w:t> </w:t>
            </w:r>
            <w:bookmarkEnd w:id="21"/>
          </w:p>
        </w:tc>
        <w:tc>
          <w:tcPr>
            <w:tcW w:w="992" w:type="dxa"/>
            <w:tcBorders>
              <w:top w:val="nil"/>
              <w:left w:val="nil"/>
              <w:bottom w:val="nil"/>
              <w:right w:val="nil"/>
            </w:tcBorders>
            <w:shd w:val="clear" w:color="000000" w:fill="FFFFFF"/>
            <w:noWrap/>
            <w:tcMar>
              <w:left w:w="28" w:type="dxa"/>
              <w:right w:w="28" w:type="dxa"/>
            </w:tcMar>
            <w:hideMark/>
          </w:tcPr>
          <w:p w:rsidR="0029353D" w:rsidRPr="0029353D" w:rsidRDefault="0029353D" w:rsidP="0029353D">
            <w:pPr>
              <w:rPr>
                <w:rFonts w:ascii="Arial" w:hAnsi="Arial" w:cs="Arial"/>
                <w:sz w:val="14"/>
                <w:szCs w:val="14"/>
              </w:rPr>
            </w:pPr>
            <w:r w:rsidRPr="0029353D">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hideMark/>
          </w:tcPr>
          <w:p w:rsidR="0029353D" w:rsidRPr="0029353D" w:rsidRDefault="0029353D" w:rsidP="0029353D">
            <w:pPr>
              <w:rPr>
                <w:rFonts w:ascii="Arial" w:hAnsi="Arial" w:cs="Arial"/>
                <w:sz w:val="14"/>
                <w:szCs w:val="14"/>
              </w:rPr>
            </w:pPr>
            <w:r w:rsidRPr="0029353D">
              <w:rPr>
                <w:rFonts w:ascii="Arial" w:hAnsi="Arial" w:cs="Arial"/>
                <w:sz w:val="14"/>
                <w:szCs w:val="14"/>
              </w:rPr>
              <w:t> </w:t>
            </w:r>
          </w:p>
        </w:tc>
        <w:tc>
          <w:tcPr>
            <w:tcW w:w="426" w:type="dxa"/>
            <w:tcBorders>
              <w:top w:val="nil"/>
              <w:left w:val="nil"/>
              <w:bottom w:val="nil"/>
              <w:right w:val="nil"/>
            </w:tcBorders>
            <w:shd w:val="clear" w:color="000000" w:fill="FFFFFF"/>
            <w:noWrap/>
            <w:tcMar>
              <w:left w:w="28" w:type="dxa"/>
              <w:right w:w="28" w:type="dxa"/>
            </w:tcMar>
            <w:hideMark/>
          </w:tcPr>
          <w:p w:rsidR="0029353D" w:rsidRPr="0029353D" w:rsidRDefault="0029353D" w:rsidP="0029353D">
            <w:pPr>
              <w:rPr>
                <w:rFonts w:ascii="Arial" w:hAnsi="Arial" w:cs="Arial"/>
                <w:sz w:val="14"/>
                <w:szCs w:val="14"/>
              </w:rPr>
            </w:pPr>
            <w:r w:rsidRPr="0029353D">
              <w:rPr>
                <w:rFonts w:ascii="Arial" w:hAnsi="Arial" w:cs="Arial"/>
                <w:sz w:val="14"/>
                <w:szCs w:val="14"/>
              </w:rPr>
              <w:t> </w:t>
            </w:r>
          </w:p>
        </w:tc>
        <w:tc>
          <w:tcPr>
            <w:tcW w:w="3118" w:type="dxa"/>
            <w:gridSpan w:val="3"/>
            <w:tcBorders>
              <w:top w:val="nil"/>
              <w:left w:val="nil"/>
              <w:bottom w:val="nil"/>
              <w:right w:val="nil"/>
            </w:tcBorders>
            <w:shd w:val="clear" w:color="000000" w:fill="FFFFFF"/>
            <w:tcMar>
              <w:left w:w="28" w:type="dxa"/>
              <w:right w:w="28" w:type="dxa"/>
            </w:tcMar>
            <w:hideMark/>
          </w:tcPr>
          <w:p w:rsidR="0029353D" w:rsidRPr="0029353D" w:rsidRDefault="0029353D" w:rsidP="0029353D">
            <w:pPr>
              <w:jc w:val="right"/>
              <w:rPr>
                <w:rFonts w:ascii="Arial" w:hAnsi="Arial" w:cs="Arial"/>
                <w:b/>
                <w:bCs/>
                <w:sz w:val="14"/>
                <w:szCs w:val="14"/>
              </w:rPr>
            </w:pPr>
            <w:r w:rsidRPr="0029353D">
              <w:rPr>
                <w:rFonts w:ascii="Arial" w:hAnsi="Arial" w:cs="Arial"/>
                <w:b/>
                <w:bCs/>
                <w:sz w:val="14"/>
                <w:szCs w:val="14"/>
              </w:rPr>
              <w:t>Приложение 10</w:t>
            </w:r>
          </w:p>
        </w:tc>
      </w:tr>
      <w:tr w:rsidR="0029353D" w:rsidRPr="0029353D" w:rsidTr="0029353D">
        <w:trPr>
          <w:trHeight w:val="20"/>
        </w:trPr>
        <w:tc>
          <w:tcPr>
            <w:tcW w:w="6663" w:type="dxa"/>
            <w:tcBorders>
              <w:top w:val="nil"/>
              <w:left w:val="nil"/>
              <w:bottom w:val="nil"/>
              <w:right w:val="nil"/>
            </w:tcBorders>
            <w:shd w:val="clear" w:color="000000" w:fill="FFFFFF"/>
            <w:noWrap/>
            <w:tcMar>
              <w:left w:w="28" w:type="dxa"/>
              <w:right w:w="28" w:type="dxa"/>
            </w:tcMar>
            <w:hideMark/>
          </w:tcPr>
          <w:p w:rsidR="0029353D" w:rsidRPr="0029353D" w:rsidRDefault="0029353D" w:rsidP="0029353D">
            <w:pPr>
              <w:rPr>
                <w:rFonts w:ascii="Arial" w:hAnsi="Arial" w:cs="Arial"/>
                <w:sz w:val="14"/>
                <w:szCs w:val="14"/>
              </w:rPr>
            </w:pPr>
            <w:r w:rsidRPr="0029353D">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hideMark/>
          </w:tcPr>
          <w:p w:rsidR="0029353D" w:rsidRPr="0029353D" w:rsidRDefault="0029353D" w:rsidP="0029353D">
            <w:pPr>
              <w:rPr>
                <w:rFonts w:ascii="Arial" w:hAnsi="Arial" w:cs="Arial"/>
                <w:sz w:val="14"/>
                <w:szCs w:val="14"/>
              </w:rPr>
            </w:pPr>
            <w:r w:rsidRPr="0029353D">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hideMark/>
          </w:tcPr>
          <w:p w:rsidR="0029353D" w:rsidRPr="0029353D" w:rsidRDefault="0029353D" w:rsidP="0029353D">
            <w:pPr>
              <w:rPr>
                <w:rFonts w:ascii="Arial" w:hAnsi="Arial" w:cs="Arial"/>
                <w:sz w:val="14"/>
                <w:szCs w:val="14"/>
              </w:rPr>
            </w:pPr>
            <w:r w:rsidRPr="0029353D">
              <w:rPr>
                <w:rFonts w:ascii="Arial" w:hAnsi="Arial" w:cs="Arial"/>
                <w:sz w:val="14"/>
                <w:szCs w:val="14"/>
              </w:rPr>
              <w:t> </w:t>
            </w:r>
          </w:p>
        </w:tc>
        <w:tc>
          <w:tcPr>
            <w:tcW w:w="426" w:type="dxa"/>
            <w:tcBorders>
              <w:top w:val="nil"/>
              <w:left w:val="nil"/>
              <w:bottom w:val="nil"/>
              <w:right w:val="nil"/>
            </w:tcBorders>
            <w:shd w:val="clear" w:color="000000" w:fill="FFFFFF"/>
            <w:noWrap/>
            <w:tcMar>
              <w:left w:w="28" w:type="dxa"/>
              <w:right w:w="28" w:type="dxa"/>
            </w:tcMar>
            <w:hideMark/>
          </w:tcPr>
          <w:p w:rsidR="0029353D" w:rsidRPr="0029353D" w:rsidRDefault="0029353D" w:rsidP="0029353D">
            <w:pPr>
              <w:rPr>
                <w:rFonts w:ascii="Arial" w:hAnsi="Arial" w:cs="Arial"/>
                <w:sz w:val="14"/>
                <w:szCs w:val="14"/>
              </w:rPr>
            </w:pPr>
            <w:r w:rsidRPr="0029353D">
              <w:rPr>
                <w:rFonts w:ascii="Arial" w:hAnsi="Arial" w:cs="Arial"/>
                <w:sz w:val="14"/>
                <w:szCs w:val="14"/>
              </w:rPr>
              <w:t> </w:t>
            </w:r>
          </w:p>
        </w:tc>
        <w:tc>
          <w:tcPr>
            <w:tcW w:w="3118" w:type="dxa"/>
            <w:gridSpan w:val="3"/>
            <w:tcBorders>
              <w:top w:val="nil"/>
              <w:left w:val="nil"/>
              <w:bottom w:val="nil"/>
              <w:right w:val="nil"/>
            </w:tcBorders>
            <w:shd w:val="clear" w:color="000000" w:fill="FFFFFF"/>
            <w:tcMar>
              <w:left w:w="28" w:type="dxa"/>
              <w:right w:w="28" w:type="dxa"/>
            </w:tcMar>
            <w:hideMark/>
          </w:tcPr>
          <w:p w:rsidR="0029353D" w:rsidRPr="0029353D" w:rsidRDefault="0029353D" w:rsidP="0029353D">
            <w:pPr>
              <w:jc w:val="right"/>
              <w:rPr>
                <w:rFonts w:ascii="Arial" w:hAnsi="Arial" w:cs="Arial"/>
                <w:sz w:val="14"/>
                <w:szCs w:val="14"/>
              </w:rPr>
            </w:pPr>
            <w:r w:rsidRPr="0029353D">
              <w:rPr>
                <w:rFonts w:ascii="Arial" w:hAnsi="Arial" w:cs="Arial"/>
                <w:sz w:val="14"/>
                <w:szCs w:val="14"/>
              </w:rPr>
              <w:t>к решению Совета депутатов</w:t>
            </w:r>
            <w:r>
              <w:rPr>
                <w:rFonts w:ascii="Arial" w:hAnsi="Arial" w:cs="Arial"/>
                <w:sz w:val="14"/>
                <w:szCs w:val="14"/>
              </w:rPr>
              <w:t xml:space="preserve"> </w:t>
            </w:r>
          </w:p>
        </w:tc>
      </w:tr>
      <w:tr w:rsidR="0029353D" w:rsidRPr="0029353D" w:rsidTr="0029353D">
        <w:trPr>
          <w:trHeight w:val="20"/>
        </w:trPr>
        <w:tc>
          <w:tcPr>
            <w:tcW w:w="6663" w:type="dxa"/>
            <w:tcBorders>
              <w:top w:val="nil"/>
              <w:left w:val="nil"/>
              <w:bottom w:val="nil"/>
              <w:right w:val="nil"/>
            </w:tcBorders>
            <w:shd w:val="clear" w:color="000000" w:fill="FFFFFF"/>
            <w:noWrap/>
            <w:tcMar>
              <w:left w:w="28" w:type="dxa"/>
              <w:right w:w="28" w:type="dxa"/>
            </w:tcMar>
            <w:hideMark/>
          </w:tcPr>
          <w:p w:rsidR="0029353D" w:rsidRPr="0029353D" w:rsidRDefault="0029353D" w:rsidP="0029353D">
            <w:pPr>
              <w:rPr>
                <w:rFonts w:ascii="Arial" w:hAnsi="Arial" w:cs="Arial"/>
                <w:sz w:val="14"/>
                <w:szCs w:val="14"/>
              </w:rPr>
            </w:pPr>
            <w:r w:rsidRPr="0029353D">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hideMark/>
          </w:tcPr>
          <w:p w:rsidR="0029353D" w:rsidRPr="0029353D" w:rsidRDefault="0029353D" w:rsidP="0029353D">
            <w:pPr>
              <w:rPr>
                <w:rFonts w:ascii="Arial" w:hAnsi="Arial" w:cs="Arial"/>
                <w:sz w:val="14"/>
                <w:szCs w:val="14"/>
              </w:rPr>
            </w:pPr>
            <w:r w:rsidRPr="0029353D">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hideMark/>
          </w:tcPr>
          <w:p w:rsidR="0029353D" w:rsidRPr="0029353D" w:rsidRDefault="0029353D" w:rsidP="0029353D">
            <w:pPr>
              <w:rPr>
                <w:rFonts w:ascii="Arial" w:hAnsi="Arial" w:cs="Arial"/>
                <w:sz w:val="14"/>
                <w:szCs w:val="14"/>
              </w:rPr>
            </w:pPr>
            <w:r w:rsidRPr="0029353D">
              <w:rPr>
                <w:rFonts w:ascii="Arial" w:hAnsi="Arial" w:cs="Arial"/>
                <w:sz w:val="14"/>
                <w:szCs w:val="14"/>
              </w:rPr>
              <w:t> </w:t>
            </w:r>
          </w:p>
        </w:tc>
        <w:tc>
          <w:tcPr>
            <w:tcW w:w="426" w:type="dxa"/>
            <w:tcBorders>
              <w:top w:val="nil"/>
              <w:left w:val="nil"/>
              <w:bottom w:val="nil"/>
              <w:right w:val="nil"/>
            </w:tcBorders>
            <w:shd w:val="clear" w:color="000000" w:fill="FFFFFF"/>
            <w:noWrap/>
            <w:tcMar>
              <w:left w:w="28" w:type="dxa"/>
              <w:right w:w="28" w:type="dxa"/>
            </w:tcMar>
            <w:hideMark/>
          </w:tcPr>
          <w:p w:rsidR="0029353D" w:rsidRPr="0029353D" w:rsidRDefault="0029353D" w:rsidP="0029353D">
            <w:pPr>
              <w:rPr>
                <w:rFonts w:ascii="Arial" w:hAnsi="Arial" w:cs="Arial"/>
                <w:sz w:val="14"/>
                <w:szCs w:val="14"/>
              </w:rPr>
            </w:pPr>
            <w:r w:rsidRPr="0029353D">
              <w:rPr>
                <w:rFonts w:ascii="Arial" w:hAnsi="Arial" w:cs="Arial"/>
                <w:sz w:val="14"/>
                <w:szCs w:val="14"/>
              </w:rPr>
              <w:t> </w:t>
            </w:r>
          </w:p>
        </w:tc>
        <w:tc>
          <w:tcPr>
            <w:tcW w:w="3118" w:type="dxa"/>
            <w:gridSpan w:val="3"/>
            <w:tcBorders>
              <w:top w:val="nil"/>
              <w:left w:val="nil"/>
              <w:bottom w:val="nil"/>
              <w:right w:val="nil"/>
            </w:tcBorders>
            <w:shd w:val="clear" w:color="000000" w:fill="FFFFFF"/>
            <w:tcMar>
              <w:left w:w="28" w:type="dxa"/>
              <w:right w:w="28" w:type="dxa"/>
            </w:tcMar>
            <w:hideMark/>
          </w:tcPr>
          <w:p w:rsidR="0029353D" w:rsidRPr="0029353D" w:rsidRDefault="0029353D" w:rsidP="0029353D">
            <w:pPr>
              <w:jc w:val="right"/>
              <w:rPr>
                <w:rFonts w:ascii="Arial" w:hAnsi="Arial" w:cs="Arial"/>
                <w:sz w:val="14"/>
                <w:szCs w:val="14"/>
              </w:rPr>
            </w:pPr>
            <w:r w:rsidRPr="0029353D">
              <w:rPr>
                <w:rFonts w:ascii="Arial" w:hAnsi="Arial" w:cs="Arial"/>
                <w:sz w:val="14"/>
                <w:szCs w:val="14"/>
              </w:rPr>
              <w:t>Валдайского городского поселения</w:t>
            </w:r>
            <w:r w:rsidRPr="0029353D">
              <w:rPr>
                <w:rFonts w:ascii="Arial" w:hAnsi="Arial" w:cs="Arial"/>
                <w:sz w:val="14"/>
                <w:szCs w:val="14"/>
              </w:rPr>
              <w:br/>
              <w:t xml:space="preserve">"О внесении изменений в Решение Совета депутатов Валдайского городского поселения от 25.12.2018 №194" </w:t>
            </w:r>
          </w:p>
        </w:tc>
      </w:tr>
      <w:tr w:rsidR="0029353D" w:rsidRPr="0029353D" w:rsidTr="0029353D">
        <w:trPr>
          <w:trHeight w:val="20"/>
        </w:trPr>
        <w:tc>
          <w:tcPr>
            <w:tcW w:w="6663" w:type="dxa"/>
            <w:tcBorders>
              <w:top w:val="nil"/>
              <w:left w:val="nil"/>
              <w:bottom w:val="nil"/>
              <w:right w:val="nil"/>
            </w:tcBorders>
            <w:shd w:val="clear" w:color="000000" w:fill="FFFFFF"/>
            <w:noWrap/>
            <w:tcMar>
              <w:left w:w="28" w:type="dxa"/>
              <w:right w:w="28" w:type="dxa"/>
            </w:tcMar>
            <w:hideMark/>
          </w:tcPr>
          <w:p w:rsidR="0029353D" w:rsidRPr="0029353D" w:rsidRDefault="0029353D" w:rsidP="0029353D">
            <w:pPr>
              <w:rPr>
                <w:rFonts w:ascii="Arial" w:hAnsi="Arial" w:cs="Arial"/>
                <w:sz w:val="14"/>
                <w:szCs w:val="14"/>
              </w:rPr>
            </w:pPr>
            <w:r w:rsidRPr="0029353D">
              <w:rPr>
                <w:rFonts w:ascii="Arial" w:hAnsi="Arial" w:cs="Arial"/>
                <w:sz w:val="14"/>
                <w:szCs w:val="14"/>
              </w:rPr>
              <w:t> </w:t>
            </w:r>
          </w:p>
        </w:tc>
        <w:tc>
          <w:tcPr>
            <w:tcW w:w="992" w:type="dxa"/>
            <w:tcBorders>
              <w:top w:val="nil"/>
              <w:left w:val="nil"/>
              <w:bottom w:val="nil"/>
              <w:right w:val="nil"/>
            </w:tcBorders>
            <w:shd w:val="clear" w:color="000000" w:fill="FFFFFF"/>
            <w:noWrap/>
            <w:tcMar>
              <w:left w:w="28" w:type="dxa"/>
              <w:right w:w="28" w:type="dxa"/>
            </w:tcMar>
            <w:hideMark/>
          </w:tcPr>
          <w:p w:rsidR="0029353D" w:rsidRPr="0029353D" w:rsidRDefault="0029353D" w:rsidP="0029353D">
            <w:pPr>
              <w:rPr>
                <w:rFonts w:ascii="Arial" w:hAnsi="Arial" w:cs="Arial"/>
                <w:sz w:val="14"/>
                <w:szCs w:val="14"/>
              </w:rPr>
            </w:pPr>
            <w:r w:rsidRPr="0029353D">
              <w:rPr>
                <w:rFonts w:ascii="Arial" w:hAnsi="Arial" w:cs="Arial"/>
                <w:sz w:val="14"/>
                <w:szCs w:val="14"/>
              </w:rPr>
              <w:t> </w:t>
            </w:r>
          </w:p>
        </w:tc>
        <w:tc>
          <w:tcPr>
            <w:tcW w:w="425" w:type="dxa"/>
            <w:tcBorders>
              <w:top w:val="nil"/>
              <w:left w:val="nil"/>
              <w:bottom w:val="nil"/>
              <w:right w:val="nil"/>
            </w:tcBorders>
            <w:shd w:val="clear" w:color="000000" w:fill="FFFFFF"/>
            <w:noWrap/>
            <w:tcMar>
              <w:left w:w="28" w:type="dxa"/>
              <w:right w:w="28" w:type="dxa"/>
            </w:tcMar>
            <w:hideMark/>
          </w:tcPr>
          <w:p w:rsidR="0029353D" w:rsidRPr="0029353D" w:rsidRDefault="0029353D" w:rsidP="0029353D">
            <w:pPr>
              <w:rPr>
                <w:rFonts w:ascii="Arial" w:hAnsi="Arial" w:cs="Arial"/>
                <w:sz w:val="14"/>
                <w:szCs w:val="14"/>
              </w:rPr>
            </w:pPr>
            <w:r w:rsidRPr="0029353D">
              <w:rPr>
                <w:rFonts w:ascii="Arial" w:hAnsi="Arial" w:cs="Arial"/>
                <w:sz w:val="14"/>
                <w:szCs w:val="14"/>
              </w:rPr>
              <w:t> </w:t>
            </w:r>
          </w:p>
        </w:tc>
        <w:tc>
          <w:tcPr>
            <w:tcW w:w="426" w:type="dxa"/>
            <w:tcBorders>
              <w:top w:val="nil"/>
              <w:left w:val="nil"/>
              <w:bottom w:val="nil"/>
              <w:right w:val="nil"/>
            </w:tcBorders>
            <w:shd w:val="clear" w:color="000000" w:fill="FFFFFF"/>
            <w:noWrap/>
            <w:tcMar>
              <w:left w:w="28" w:type="dxa"/>
              <w:right w:w="28" w:type="dxa"/>
            </w:tcMar>
            <w:hideMark/>
          </w:tcPr>
          <w:p w:rsidR="0029353D" w:rsidRPr="0029353D" w:rsidRDefault="0029353D" w:rsidP="0029353D">
            <w:pPr>
              <w:rPr>
                <w:rFonts w:ascii="Arial" w:hAnsi="Arial" w:cs="Arial"/>
                <w:sz w:val="14"/>
                <w:szCs w:val="14"/>
              </w:rPr>
            </w:pPr>
            <w:r w:rsidRPr="0029353D">
              <w:rPr>
                <w:rFonts w:ascii="Arial" w:hAnsi="Arial" w:cs="Arial"/>
                <w:sz w:val="14"/>
                <w:szCs w:val="14"/>
              </w:rPr>
              <w:t> </w:t>
            </w:r>
          </w:p>
        </w:tc>
        <w:tc>
          <w:tcPr>
            <w:tcW w:w="3118" w:type="dxa"/>
            <w:gridSpan w:val="3"/>
            <w:tcBorders>
              <w:top w:val="nil"/>
              <w:left w:val="nil"/>
              <w:bottom w:val="nil"/>
              <w:right w:val="nil"/>
            </w:tcBorders>
            <w:shd w:val="clear" w:color="000000" w:fill="FFFFFF"/>
            <w:tcMar>
              <w:left w:w="28" w:type="dxa"/>
              <w:right w:w="28" w:type="dxa"/>
            </w:tcMar>
            <w:hideMark/>
          </w:tcPr>
          <w:p w:rsidR="0029353D" w:rsidRPr="0029353D" w:rsidRDefault="0029353D" w:rsidP="0029353D">
            <w:pPr>
              <w:jc w:val="right"/>
              <w:rPr>
                <w:rFonts w:ascii="Arial" w:hAnsi="Arial" w:cs="Arial"/>
                <w:sz w:val="14"/>
                <w:szCs w:val="14"/>
              </w:rPr>
            </w:pPr>
            <w:r w:rsidRPr="0029353D">
              <w:rPr>
                <w:rFonts w:ascii="Arial" w:hAnsi="Arial" w:cs="Arial"/>
                <w:sz w:val="14"/>
                <w:szCs w:val="14"/>
              </w:rPr>
              <w:t>(в редакции решения Совета депутатов Ва</w:t>
            </w:r>
            <w:r w:rsidRPr="0029353D">
              <w:rPr>
                <w:rFonts w:ascii="Arial" w:hAnsi="Arial" w:cs="Arial"/>
                <w:sz w:val="14"/>
                <w:szCs w:val="14"/>
              </w:rPr>
              <w:t>л</w:t>
            </w:r>
            <w:r w:rsidRPr="0029353D">
              <w:rPr>
                <w:rFonts w:ascii="Arial" w:hAnsi="Arial" w:cs="Arial"/>
                <w:sz w:val="14"/>
                <w:szCs w:val="14"/>
              </w:rPr>
              <w:t>дайского городского поселения от 17.06.2019 № 218)</w:t>
            </w:r>
          </w:p>
        </w:tc>
      </w:tr>
      <w:tr w:rsidR="0029353D" w:rsidRPr="0029353D" w:rsidTr="0029353D">
        <w:trPr>
          <w:trHeight w:val="20"/>
        </w:trPr>
        <w:tc>
          <w:tcPr>
            <w:tcW w:w="8506" w:type="dxa"/>
            <w:gridSpan w:val="4"/>
            <w:tcBorders>
              <w:top w:val="nil"/>
              <w:left w:val="nil"/>
              <w:bottom w:val="nil"/>
              <w:right w:val="nil"/>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sidRPr="0029353D">
              <w:rPr>
                <w:rFonts w:ascii="Arial" w:hAnsi="Arial" w:cs="Arial"/>
                <w:color w:val="000000"/>
                <w:sz w:val="14"/>
                <w:szCs w:val="14"/>
              </w:rPr>
              <w:t> </w:t>
            </w:r>
          </w:p>
        </w:tc>
        <w:tc>
          <w:tcPr>
            <w:tcW w:w="1134" w:type="dxa"/>
            <w:tcBorders>
              <w:top w:val="nil"/>
              <w:left w:val="nil"/>
              <w:bottom w:val="nil"/>
              <w:right w:val="nil"/>
            </w:tcBorders>
            <w:shd w:val="clear" w:color="000000" w:fill="FFFFFF"/>
            <w:noWrap/>
            <w:tcMar>
              <w:left w:w="28" w:type="dxa"/>
              <w:right w:w="28" w:type="dxa"/>
            </w:tcMar>
            <w:hideMark/>
          </w:tcPr>
          <w:p w:rsidR="0029353D" w:rsidRPr="0029353D" w:rsidRDefault="0029353D" w:rsidP="0029353D">
            <w:pPr>
              <w:rPr>
                <w:rFonts w:ascii="Arial" w:hAnsi="Arial" w:cs="Arial"/>
                <w:color w:val="000000"/>
                <w:sz w:val="14"/>
                <w:szCs w:val="14"/>
              </w:rPr>
            </w:pPr>
            <w:r w:rsidRPr="0029353D">
              <w:rPr>
                <w:rFonts w:ascii="Arial" w:hAnsi="Arial" w:cs="Arial"/>
                <w:color w:val="000000"/>
                <w:sz w:val="14"/>
                <w:szCs w:val="14"/>
              </w:rPr>
              <w:t> </w:t>
            </w:r>
          </w:p>
        </w:tc>
        <w:tc>
          <w:tcPr>
            <w:tcW w:w="992" w:type="dxa"/>
            <w:tcBorders>
              <w:top w:val="nil"/>
              <w:left w:val="nil"/>
              <w:bottom w:val="nil"/>
              <w:right w:val="nil"/>
            </w:tcBorders>
            <w:shd w:val="clear" w:color="000000" w:fill="FFFFFF"/>
            <w:noWrap/>
            <w:tcMar>
              <w:left w:w="28" w:type="dxa"/>
              <w:right w:w="28" w:type="dxa"/>
            </w:tcMar>
            <w:hideMark/>
          </w:tcPr>
          <w:p w:rsidR="0029353D" w:rsidRPr="0029353D" w:rsidRDefault="0029353D" w:rsidP="0029353D">
            <w:pPr>
              <w:rPr>
                <w:rFonts w:ascii="Arial" w:hAnsi="Arial" w:cs="Arial"/>
                <w:color w:val="000000"/>
                <w:sz w:val="14"/>
                <w:szCs w:val="14"/>
              </w:rPr>
            </w:pPr>
            <w:r w:rsidRPr="0029353D">
              <w:rPr>
                <w:rFonts w:ascii="Arial" w:hAnsi="Arial" w:cs="Arial"/>
                <w:color w:val="000000"/>
                <w:sz w:val="14"/>
                <w:szCs w:val="14"/>
              </w:rPr>
              <w:t> </w:t>
            </w:r>
          </w:p>
        </w:tc>
        <w:tc>
          <w:tcPr>
            <w:tcW w:w="992" w:type="dxa"/>
            <w:tcBorders>
              <w:top w:val="nil"/>
              <w:left w:val="nil"/>
              <w:bottom w:val="nil"/>
              <w:right w:val="nil"/>
            </w:tcBorders>
            <w:shd w:val="clear" w:color="000000" w:fill="FFFFFF"/>
            <w:noWrap/>
            <w:tcMar>
              <w:left w:w="28" w:type="dxa"/>
              <w:right w:w="28" w:type="dxa"/>
            </w:tcMar>
            <w:hideMark/>
          </w:tcPr>
          <w:p w:rsidR="0029353D" w:rsidRPr="0029353D" w:rsidRDefault="0029353D" w:rsidP="0029353D">
            <w:pPr>
              <w:rPr>
                <w:rFonts w:ascii="Arial" w:hAnsi="Arial" w:cs="Arial"/>
                <w:color w:val="000000"/>
                <w:sz w:val="14"/>
                <w:szCs w:val="14"/>
              </w:rPr>
            </w:pPr>
            <w:r w:rsidRPr="0029353D">
              <w:rPr>
                <w:rFonts w:ascii="Arial" w:hAnsi="Arial" w:cs="Arial"/>
                <w:color w:val="000000"/>
                <w:sz w:val="14"/>
                <w:szCs w:val="14"/>
              </w:rPr>
              <w:t> </w:t>
            </w:r>
          </w:p>
        </w:tc>
      </w:tr>
      <w:tr w:rsidR="0029353D" w:rsidRPr="0029353D" w:rsidTr="0029353D">
        <w:trPr>
          <w:trHeight w:val="20"/>
        </w:trPr>
        <w:tc>
          <w:tcPr>
            <w:tcW w:w="11624" w:type="dxa"/>
            <w:gridSpan w:val="7"/>
            <w:tcBorders>
              <w:top w:val="nil"/>
              <w:left w:val="nil"/>
              <w:bottom w:val="nil"/>
              <w:right w:val="nil"/>
            </w:tcBorders>
            <w:shd w:val="clear" w:color="000000" w:fill="FFFFFF"/>
            <w:tcMar>
              <w:left w:w="28" w:type="dxa"/>
              <w:right w:w="28" w:type="dxa"/>
            </w:tcMar>
            <w:hideMark/>
          </w:tcPr>
          <w:p w:rsidR="0029353D" w:rsidRPr="0029353D" w:rsidRDefault="0029353D" w:rsidP="0029353D">
            <w:pPr>
              <w:jc w:val="center"/>
              <w:rPr>
                <w:rFonts w:ascii="Arial" w:hAnsi="Arial" w:cs="Arial"/>
                <w:b/>
                <w:bCs/>
                <w:color w:val="000000"/>
                <w:sz w:val="14"/>
                <w:szCs w:val="14"/>
              </w:rPr>
            </w:pPr>
            <w:r w:rsidRPr="0029353D">
              <w:rPr>
                <w:rFonts w:ascii="Arial" w:hAnsi="Arial" w:cs="Arial"/>
                <w:b/>
                <w:bCs/>
                <w:color w:val="000000"/>
                <w:sz w:val="14"/>
                <w:szCs w:val="14"/>
              </w:rPr>
              <w:t xml:space="preserve">Распределение бюджетных ассигнований по целевым статьям (государственным программам Валдайского городского поселения и </w:t>
            </w:r>
            <w:proofErr w:type="spellStart"/>
            <w:r w:rsidRPr="0029353D">
              <w:rPr>
                <w:rFonts w:ascii="Arial" w:hAnsi="Arial" w:cs="Arial"/>
                <w:b/>
                <w:bCs/>
                <w:color w:val="000000"/>
                <w:sz w:val="14"/>
                <w:szCs w:val="14"/>
              </w:rPr>
              <w:t>непрограммным</w:t>
            </w:r>
            <w:proofErr w:type="spellEnd"/>
            <w:r w:rsidRPr="0029353D">
              <w:rPr>
                <w:rFonts w:ascii="Arial" w:hAnsi="Arial" w:cs="Arial"/>
                <w:b/>
                <w:bCs/>
                <w:color w:val="000000"/>
                <w:sz w:val="14"/>
                <w:szCs w:val="14"/>
              </w:rPr>
              <w:t xml:space="preserve"> направлен</w:t>
            </w:r>
            <w:r w:rsidRPr="0029353D">
              <w:rPr>
                <w:rFonts w:ascii="Arial" w:hAnsi="Arial" w:cs="Arial"/>
                <w:b/>
                <w:bCs/>
                <w:color w:val="000000"/>
                <w:sz w:val="14"/>
                <w:szCs w:val="14"/>
              </w:rPr>
              <w:t>и</w:t>
            </w:r>
            <w:r w:rsidRPr="0029353D">
              <w:rPr>
                <w:rFonts w:ascii="Arial" w:hAnsi="Arial" w:cs="Arial"/>
                <w:b/>
                <w:bCs/>
                <w:color w:val="000000"/>
                <w:sz w:val="14"/>
                <w:szCs w:val="14"/>
              </w:rPr>
              <w:t>ям деятельности), группам и подгруппам видов расходов классификации расходов бюджета Ва</w:t>
            </w:r>
            <w:r w:rsidRPr="0029353D">
              <w:rPr>
                <w:rFonts w:ascii="Arial" w:hAnsi="Arial" w:cs="Arial"/>
                <w:b/>
                <w:bCs/>
                <w:color w:val="000000"/>
                <w:sz w:val="14"/>
                <w:szCs w:val="14"/>
              </w:rPr>
              <w:t>л</w:t>
            </w:r>
            <w:r w:rsidRPr="0029353D">
              <w:rPr>
                <w:rFonts w:ascii="Arial" w:hAnsi="Arial" w:cs="Arial"/>
                <w:b/>
                <w:bCs/>
                <w:color w:val="000000"/>
                <w:sz w:val="14"/>
                <w:szCs w:val="14"/>
              </w:rPr>
              <w:t>дайского городского поселения на 2019 год и на плановый период 2020</w:t>
            </w:r>
            <w:r>
              <w:rPr>
                <w:rFonts w:ascii="Arial" w:hAnsi="Arial" w:cs="Arial"/>
                <w:b/>
                <w:bCs/>
                <w:color w:val="000000"/>
                <w:sz w:val="14"/>
                <w:szCs w:val="14"/>
              </w:rPr>
              <w:t xml:space="preserve"> </w:t>
            </w:r>
            <w:r w:rsidRPr="0029353D">
              <w:rPr>
                <w:rFonts w:ascii="Arial" w:hAnsi="Arial" w:cs="Arial"/>
                <w:b/>
                <w:bCs/>
                <w:color w:val="000000"/>
                <w:sz w:val="14"/>
                <w:szCs w:val="14"/>
              </w:rPr>
              <w:t>и 2021 годов</w:t>
            </w:r>
          </w:p>
        </w:tc>
      </w:tr>
      <w:tr w:rsidR="0029353D" w:rsidRPr="0029353D" w:rsidTr="0029353D">
        <w:trPr>
          <w:trHeight w:val="20"/>
        </w:trPr>
        <w:tc>
          <w:tcPr>
            <w:tcW w:w="6663" w:type="dxa"/>
            <w:tcBorders>
              <w:top w:val="nil"/>
              <w:left w:val="nil"/>
              <w:bottom w:val="nil"/>
              <w:right w:val="nil"/>
            </w:tcBorders>
            <w:shd w:val="clear" w:color="000000" w:fill="FFFFFF"/>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 </w:t>
            </w:r>
          </w:p>
        </w:tc>
        <w:tc>
          <w:tcPr>
            <w:tcW w:w="992" w:type="dxa"/>
            <w:tcBorders>
              <w:top w:val="nil"/>
              <w:left w:val="nil"/>
              <w:bottom w:val="nil"/>
              <w:right w:val="nil"/>
            </w:tcBorders>
            <w:shd w:val="clear" w:color="000000" w:fill="FFFFFF"/>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 </w:t>
            </w:r>
          </w:p>
        </w:tc>
        <w:tc>
          <w:tcPr>
            <w:tcW w:w="425" w:type="dxa"/>
            <w:tcBorders>
              <w:top w:val="nil"/>
              <w:left w:val="nil"/>
              <w:bottom w:val="nil"/>
              <w:right w:val="nil"/>
            </w:tcBorders>
            <w:shd w:val="clear" w:color="000000" w:fill="FFFFFF"/>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 </w:t>
            </w:r>
          </w:p>
        </w:tc>
        <w:tc>
          <w:tcPr>
            <w:tcW w:w="426" w:type="dxa"/>
            <w:tcBorders>
              <w:top w:val="nil"/>
              <w:left w:val="nil"/>
              <w:bottom w:val="nil"/>
              <w:right w:val="nil"/>
            </w:tcBorders>
            <w:shd w:val="clear" w:color="000000" w:fill="FFFFFF"/>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 </w:t>
            </w:r>
          </w:p>
        </w:tc>
        <w:tc>
          <w:tcPr>
            <w:tcW w:w="1134" w:type="dxa"/>
            <w:tcBorders>
              <w:top w:val="nil"/>
              <w:left w:val="nil"/>
              <w:bottom w:val="nil"/>
              <w:right w:val="nil"/>
            </w:tcBorders>
            <w:shd w:val="clear" w:color="000000" w:fill="FFFFFF"/>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 </w:t>
            </w:r>
          </w:p>
        </w:tc>
        <w:tc>
          <w:tcPr>
            <w:tcW w:w="992" w:type="dxa"/>
            <w:tcBorders>
              <w:top w:val="nil"/>
              <w:left w:val="nil"/>
              <w:bottom w:val="nil"/>
              <w:right w:val="nil"/>
            </w:tcBorders>
            <w:shd w:val="clear" w:color="000000" w:fill="FFFFFF"/>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 </w:t>
            </w:r>
          </w:p>
        </w:tc>
        <w:tc>
          <w:tcPr>
            <w:tcW w:w="992" w:type="dxa"/>
            <w:tcBorders>
              <w:top w:val="nil"/>
              <w:left w:val="nil"/>
              <w:bottom w:val="nil"/>
              <w:right w:val="nil"/>
            </w:tcBorders>
            <w:shd w:val="clear" w:color="000000" w:fill="FFFFFF"/>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руб.коп.</w:t>
            </w:r>
          </w:p>
        </w:tc>
      </w:tr>
      <w:tr w:rsidR="0029353D" w:rsidRPr="0029353D" w:rsidTr="0029353D">
        <w:trPr>
          <w:trHeight w:val="20"/>
        </w:trPr>
        <w:tc>
          <w:tcPr>
            <w:tcW w:w="6663"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Наименование</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Ц.ст.</w:t>
            </w:r>
          </w:p>
        </w:tc>
        <w:tc>
          <w:tcPr>
            <w:tcW w:w="425" w:type="dxa"/>
            <w:tcBorders>
              <w:top w:val="single" w:sz="4" w:space="0" w:color="auto"/>
              <w:left w:val="nil"/>
              <w:bottom w:val="single" w:sz="4" w:space="0" w:color="auto"/>
              <w:right w:val="single" w:sz="4" w:space="0" w:color="auto"/>
            </w:tcBorders>
            <w:shd w:val="clear" w:color="000000" w:fill="FFFFFF"/>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Разд.</w:t>
            </w:r>
          </w:p>
        </w:tc>
        <w:tc>
          <w:tcPr>
            <w:tcW w:w="426" w:type="dxa"/>
            <w:tcBorders>
              <w:top w:val="single" w:sz="4" w:space="0" w:color="auto"/>
              <w:left w:val="nil"/>
              <w:bottom w:val="single" w:sz="4" w:space="0" w:color="auto"/>
              <w:right w:val="single" w:sz="4" w:space="0" w:color="auto"/>
            </w:tcBorders>
            <w:shd w:val="clear" w:color="000000" w:fill="FFFFFF"/>
            <w:tcMar>
              <w:left w:w="28" w:type="dxa"/>
              <w:right w:w="28" w:type="dxa"/>
            </w:tcMar>
            <w:hideMark/>
          </w:tcPr>
          <w:p w:rsidR="0029353D" w:rsidRPr="0029353D" w:rsidRDefault="0029353D" w:rsidP="0029353D">
            <w:pPr>
              <w:jc w:val="center"/>
              <w:rPr>
                <w:rFonts w:ascii="Arial" w:hAnsi="Arial" w:cs="Arial"/>
                <w:color w:val="000000"/>
                <w:sz w:val="14"/>
                <w:szCs w:val="14"/>
              </w:rPr>
            </w:pPr>
            <w:proofErr w:type="spellStart"/>
            <w:r w:rsidRPr="0029353D">
              <w:rPr>
                <w:rFonts w:ascii="Arial" w:hAnsi="Arial" w:cs="Arial"/>
                <w:color w:val="000000"/>
                <w:sz w:val="14"/>
                <w:szCs w:val="14"/>
              </w:rPr>
              <w:t>Расх</w:t>
            </w:r>
            <w:proofErr w:type="spellEnd"/>
            <w:r w:rsidRPr="0029353D">
              <w:rPr>
                <w:rFonts w:ascii="Arial" w:hAnsi="Arial" w:cs="Arial"/>
                <w:color w:val="000000"/>
                <w:sz w:val="14"/>
                <w:szCs w:val="14"/>
              </w:rPr>
              <w:t>.</w:t>
            </w:r>
          </w:p>
        </w:tc>
        <w:tc>
          <w:tcPr>
            <w:tcW w:w="1134" w:type="dxa"/>
            <w:tcBorders>
              <w:top w:val="single" w:sz="4" w:space="0" w:color="auto"/>
              <w:left w:val="nil"/>
              <w:bottom w:val="single" w:sz="4" w:space="0" w:color="auto"/>
              <w:right w:val="single" w:sz="4" w:space="0" w:color="auto"/>
            </w:tcBorders>
            <w:shd w:val="clear" w:color="000000" w:fill="FFFFFF"/>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Сумма на 2019 год</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Сумма на 2020 год</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Сумма на 2021 год</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Муниципальная программа Валдайского района "Ра</w:t>
            </w:r>
            <w:r w:rsidRPr="0029353D">
              <w:rPr>
                <w:rFonts w:ascii="Arial" w:hAnsi="Arial" w:cs="Arial"/>
                <w:color w:val="000000"/>
                <w:sz w:val="14"/>
                <w:szCs w:val="14"/>
              </w:rPr>
              <w:t>з</w:t>
            </w:r>
            <w:r w:rsidRPr="0029353D">
              <w:rPr>
                <w:rFonts w:ascii="Arial" w:hAnsi="Arial" w:cs="Arial"/>
                <w:color w:val="000000"/>
                <w:sz w:val="14"/>
                <w:szCs w:val="14"/>
              </w:rPr>
              <w:t>витие культуры в Валдайском муниципальном районе (2017-2021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388 000,00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0"/>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Реализация подпрограммы "Культура Валдайского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388 000,00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Обеспечение прав граждан на равный доступ к кул</w:t>
            </w:r>
            <w:r w:rsidRPr="0029353D">
              <w:rPr>
                <w:rFonts w:ascii="Arial" w:hAnsi="Arial" w:cs="Arial"/>
                <w:color w:val="000000"/>
                <w:sz w:val="14"/>
                <w:szCs w:val="14"/>
              </w:rPr>
              <w:t>ь</w:t>
            </w:r>
            <w:r w:rsidRPr="0029353D">
              <w:rPr>
                <w:rFonts w:ascii="Arial" w:hAnsi="Arial" w:cs="Arial"/>
                <w:color w:val="000000"/>
                <w:sz w:val="14"/>
                <w:szCs w:val="14"/>
              </w:rPr>
              <w:t>турным ценностям и участию в культурной жизни, создание условий для развития и реализации творч</w:t>
            </w:r>
            <w:r w:rsidRPr="0029353D">
              <w:rPr>
                <w:rFonts w:ascii="Arial" w:hAnsi="Arial" w:cs="Arial"/>
                <w:color w:val="000000"/>
                <w:sz w:val="14"/>
                <w:szCs w:val="14"/>
              </w:rPr>
              <w:t>е</w:t>
            </w:r>
            <w:r w:rsidRPr="0029353D">
              <w:rPr>
                <w:rFonts w:ascii="Arial" w:hAnsi="Arial" w:cs="Arial"/>
                <w:color w:val="000000"/>
                <w:sz w:val="14"/>
                <w:szCs w:val="14"/>
              </w:rPr>
              <w:t>ских способностей каждой личности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388 000,00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Реализация прочих мероприятий подпрограммы "Культура Валдайского района" муниципальной пр</w:t>
            </w:r>
            <w:r w:rsidRPr="0029353D">
              <w:rPr>
                <w:rFonts w:ascii="Arial" w:hAnsi="Arial" w:cs="Arial"/>
                <w:color w:val="000000"/>
                <w:sz w:val="14"/>
                <w:szCs w:val="14"/>
              </w:rPr>
              <w:t>о</w:t>
            </w:r>
            <w:r w:rsidRPr="0029353D">
              <w:rPr>
                <w:rFonts w:ascii="Arial" w:hAnsi="Arial" w:cs="Arial"/>
                <w:color w:val="000000"/>
                <w:sz w:val="14"/>
                <w:szCs w:val="14"/>
              </w:rPr>
              <w:t>граммы Валдайского района "Развитие культуры в Валдайском муниципальном районе (2017-2021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388 000,00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388 000,00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208 000,00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208 000,00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208 000,00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0800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208 000,00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208 000,00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208 000,00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0801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208 000,00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208 000,00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208 000,00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Иные выплаты населению</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180 000,00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180 000,00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180 000,00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0800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180 000,00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180 000,00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180 000,00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0210199910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0801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180 000,00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180 000,00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180 000,00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Муниципальная программа "Развитие физической культуры и спорта в Валдайском муниципальном ра</w:t>
            </w:r>
            <w:r w:rsidRPr="0029353D">
              <w:rPr>
                <w:rFonts w:ascii="Arial" w:hAnsi="Arial" w:cs="Arial"/>
                <w:color w:val="000000"/>
                <w:sz w:val="14"/>
                <w:szCs w:val="14"/>
              </w:rPr>
              <w:t>й</w:t>
            </w:r>
            <w:r w:rsidRPr="0029353D">
              <w:rPr>
                <w:rFonts w:ascii="Arial" w:hAnsi="Arial" w:cs="Arial"/>
                <w:color w:val="000000"/>
                <w:sz w:val="14"/>
                <w:szCs w:val="14"/>
              </w:rPr>
              <w:t>оне на 2016-2021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692 900,00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150 000,00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Развитие физической культуры и массового спорта на территории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329 900,00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150 000,00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Обеспечение условий для развития на территории поселения физической</w:t>
            </w:r>
            <w:r>
              <w:rPr>
                <w:rFonts w:ascii="Arial" w:hAnsi="Arial" w:cs="Arial"/>
                <w:color w:val="000000"/>
                <w:sz w:val="14"/>
                <w:szCs w:val="14"/>
              </w:rPr>
              <w:t xml:space="preserve"> </w:t>
            </w:r>
            <w:r w:rsidRPr="0029353D">
              <w:rPr>
                <w:rFonts w:ascii="Arial" w:hAnsi="Arial" w:cs="Arial"/>
                <w:color w:val="000000"/>
                <w:sz w:val="14"/>
                <w:szCs w:val="14"/>
              </w:rPr>
              <w:t xml:space="preserve">культуры и массового спорта, организация проведения официальных </w:t>
            </w:r>
            <w:proofErr w:type="spellStart"/>
            <w:r w:rsidRPr="0029353D">
              <w:rPr>
                <w:rFonts w:ascii="Arial" w:hAnsi="Arial" w:cs="Arial"/>
                <w:color w:val="000000"/>
                <w:sz w:val="14"/>
                <w:szCs w:val="14"/>
              </w:rPr>
              <w:t>физкультурно</w:t>
            </w:r>
            <w:proofErr w:type="spellEnd"/>
            <w:r w:rsidRPr="0029353D">
              <w:rPr>
                <w:rFonts w:ascii="Arial" w:hAnsi="Arial" w:cs="Arial"/>
                <w:color w:val="000000"/>
                <w:sz w:val="14"/>
                <w:szCs w:val="14"/>
              </w:rPr>
              <w:t xml:space="preserve"> - оздоровительных и спортивных мероприятий посел</w:t>
            </w:r>
            <w:r w:rsidRPr="0029353D">
              <w:rPr>
                <w:rFonts w:ascii="Arial" w:hAnsi="Arial" w:cs="Arial"/>
                <w:color w:val="000000"/>
                <w:sz w:val="14"/>
                <w:szCs w:val="14"/>
              </w:rPr>
              <w:t>е</w:t>
            </w:r>
            <w:r w:rsidRPr="0029353D">
              <w:rPr>
                <w:rFonts w:ascii="Arial" w:hAnsi="Arial" w:cs="Arial"/>
                <w:color w:val="000000"/>
                <w:sz w:val="14"/>
                <w:szCs w:val="14"/>
              </w:rPr>
              <w:t>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0400130110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329 900,00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150 000,00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0400130110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329 900,00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150 000,00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0400130110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1100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329 900,00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150 000,00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Физическая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0400130110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1101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329 900,00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150 000,00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Сохранение и развитие инфраструктуры отрасли физической культуры и спорта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0400200000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363 000,00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Приобретение спортивного инвентаря и оборуд</w:t>
            </w:r>
            <w:r w:rsidRPr="0029353D">
              <w:rPr>
                <w:rFonts w:ascii="Arial" w:hAnsi="Arial" w:cs="Arial"/>
                <w:color w:val="000000"/>
                <w:sz w:val="14"/>
                <w:szCs w:val="14"/>
              </w:rPr>
              <w:t>о</w:t>
            </w:r>
            <w:r w:rsidRPr="0029353D">
              <w:rPr>
                <w:rFonts w:ascii="Arial" w:hAnsi="Arial" w:cs="Arial"/>
                <w:color w:val="000000"/>
                <w:sz w:val="14"/>
                <w:szCs w:val="14"/>
              </w:rPr>
              <w:t>вания для организации проведения физкультурно-массовых и спортивных мероприятий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0400221000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363 000,00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0400221000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363 000,00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0400221000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1100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363 000,00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Физическая 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0400221000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1101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363 000,00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Муниципальная программа Валдайского муниципального района "Развитие образования и мол</w:t>
            </w:r>
            <w:r w:rsidRPr="0029353D">
              <w:rPr>
                <w:rFonts w:ascii="Arial" w:hAnsi="Arial" w:cs="Arial"/>
                <w:color w:val="000000"/>
                <w:sz w:val="14"/>
                <w:szCs w:val="14"/>
              </w:rPr>
              <w:t>о</w:t>
            </w:r>
            <w:r w:rsidRPr="0029353D">
              <w:rPr>
                <w:rFonts w:ascii="Arial" w:hAnsi="Arial" w:cs="Arial"/>
                <w:color w:val="000000"/>
                <w:sz w:val="14"/>
                <w:szCs w:val="14"/>
              </w:rPr>
              <w:t>дежной политики в Валдайском муниципальном районе на 2014-2021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70 800,00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Подпрограмма "Патриотическое воспитание населения Валдайского муниципального района" м</w:t>
            </w:r>
            <w:r w:rsidRPr="0029353D">
              <w:rPr>
                <w:rFonts w:ascii="Arial" w:hAnsi="Arial" w:cs="Arial"/>
                <w:color w:val="000000"/>
                <w:sz w:val="14"/>
                <w:szCs w:val="14"/>
              </w:rPr>
              <w:t>у</w:t>
            </w:r>
            <w:r w:rsidRPr="0029353D">
              <w:rPr>
                <w:rFonts w:ascii="Arial" w:hAnsi="Arial" w:cs="Arial"/>
                <w:color w:val="000000"/>
                <w:sz w:val="14"/>
                <w:szCs w:val="14"/>
              </w:rPr>
              <w:t>ниципальной программы Валдайского муниципального района "Развитие образования и молоде</w:t>
            </w:r>
            <w:r w:rsidRPr="0029353D">
              <w:rPr>
                <w:rFonts w:ascii="Arial" w:hAnsi="Arial" w:cs="Arial"/>
                <w:color w:val="000000"/>
                <w:sz w:val="14"/>
                <w:szCs w:val="14"/>
              </w:rPr>
              <w:t>ж</w:t>
            </w:r>
            <w:r w:rsidRPr="0029353D">
              <w:rPr>
                <w:rFonts w:ascii="Arial" w:hAnsi="Arial" w:cs="Arial"/>
                <w:color w:val="000000"/>
                <w:sz w:val="14"/>
                <w:szCs w:val="14"/>
              </w:rPr>
              <w:t>ной пол</w:t>
            </w:r>
            <w:r w:rsidRPr="0029353D">
              <w:rPr>
                <w:rFonts w:ascii="Arial" w:hAnsi="Arial" w:cs="Arial"/>
                <w:color w:val="000000"/>
                <w:sz w:val="14"/>
                <w:szCs w:val="14"/>
              </w:rPr>
              <w:t>и</w:t>
            </w:r>
            <w:r w:rsidRPr="0029353D">
              <w:rPr>
                <w:rFonts w:ascii="Arial" w:hAnsi="Arial" w:cs="Arial"/>
                <w:color w:val="000000"/>
                <w:sz w:val="14"/>
                <w:szCs w:val="14"/>
              </w:rPr>
              <w:t>тики в Валдайском муниципальном районе на 2014-2021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0840000000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70 800,00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Организация работы по увековечению памяти поги</w:t>
            </w:r>
            <w:r w:rsidRPr="0029353D">
              <w:rPr>
                <w:rFonts w:ascii="Arial" w:hAnsi="Arial" w:cs="Arial"/>
                <w:color w:val="000000"/>
                <w:sz w:val="14"/>
                <w:szCs w:val="14"/>
              </w:rPr>
              <w:t>б</w:t>
            </w:r>
            <w:r w:rsidRPr="0029353D">
              <w:rPr>
                <w:rFonts w:ascii="Arial" w:hAnsi="Arial" w:cs="Arial"/>
                <w:color w:val="000000"/>
                <w:sz w:val="14"/>
                <w:szCs w:val="14"/>
              </w:rPr>
              <w:t>ших при защите Отечества на территории муниципального района и использованию поисковой работы в вопросах патриотического воспит</w:t>
            </w:r>
            <w:r w:rsidRPr="0029353D">
              <w:rPr>
                <w:rFonts w:ascii="Arial" w:hAnsi="Arial" w:cs="Arial"/>
                <w:color w:val="000000"/>
                <w:sz w:val="14"/>
                <w:szCs w:val="14"/>
              </w:rPr>
              <w:t>а</w:t>
            </w:r>
            <w:r w:rsidRPr="0029353D">
              <w:rPr>
                <w:rFonts w:ascii="Arial" w:hAnsi="Arial" w:cs="Arial"/>
                <w:color w:val="000000"/>
                <w:sz w:val="14"/>
                <w:szCs w:val="14"/>
              </w:rPr>
              <w:t>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0840400000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70 800,00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Реализация приоритетного проекта "Дорогами Вел</w:t>
            </w:r>
            <w:r w:rsidRPr="0029353D">
              <w:rPr>
                <w:rFonts w:ascii="Arial" w:hAnsi="Arial" w:cs="Arial"/>
                <w:color w:val="000000"/>
                <w:sz w:val="14"/>
                <w:szCs w:val="14"/>
              </w:rPr>
              <w:t>и</w:t>
            </w:r>
            <w:r w:rsidRPr="0029353D">
              <w:rPr>
                <w:rFonts w:ascii="Arial" w:hAnsi="Arial" w:cs="Arial"/>
                <w:color w:val="000000"/>
                <w:sz w:val="14"/>
                <w:szCs w:val="14"/>
              </w:rPr>
              <w:t>кой Отечественной войны. Валдайский рубеж" по развитию молодежного поисково-исследовательского, поклонного туризма на территории Ва</w:t>
            </w:r>
            <w:r w:rsidRPr="0029353D">
              <w:rPr>
                <w:rFonts w:ascii="Arial" w:hAnsi="Arial" w:cs="Arial"/>
                <w:color w:val="000000"/>
                <w:sz w:val="14"/>
                <w:szCs w:val="14"/>
              </w:rPr>
              <w:t>л</w:t>
            </w:r>
            <w:r w:rsidRPr="0029353D">
              <w:rPr>
                <w:rFonts w:ascii="Arial" w:hAnsi="Arial" w:cs="Arial"/>
                <w:color w:val="000000"/>
                <w:sz w:val="14"/>
                <w:szCs w:val="14"/>
              </w:rPr>
              <w:t>дайского мун</w:t>
            </w:r>
            <w:r w:rsidRPr="0029353D">
              <w:rPr>
                <w:rFonts w:ascii="Arial" w:hAnsi="Arial" w:cs="Arial"/>
                <w:color w:val="000000"/>
                <w:sz w:val="14"/>
                <w:szCs w:val="14"/>
              </w:rPr>
              <w:t>и</w:t>
            </w:r>
            <w:r w:rsidRPr="0029353D">
              <w:rPr>
                <w:rFonts w:ascii="Arial" w:hAnsi="Arial" w:cs="Arial"/>
                <w:color w:val="000000"/>
                <w:sz w:val="14"/>
                <w:szCs w:val="14"/>
              </w:rPr>
              <w:t>ципального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0840410190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70 800,00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0840410190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70 800,00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0840410190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0700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70 800,00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Молодежная политика и оздоровление д</w:t>
            </w:r>
            <w:r w:rsidRPr="0029353D">
              <w:rPr>
                <w:rFonts w:ascii="Arial" w:hAnsi="Arial" w:cs="Arial"/>
                <w:color w:val="000000"/>
                <w:sz w:val="14"/>
                <w:szCs w:val="14"/>
              </w:rPr>
              <w:t>е</w:t>
            </w:r>
            <w:r w:rsidRPr="0029353D">
              <w:rPr>
                <w:rFonts w:ascii="Arial" w:hAnsi="Arial" w:cs="Arial"/>
                <w:color w:val="000000"/>
                <w:sz w:val="14"/>
                <w:szCs w:val="14"/>
              </w:rPr>
              <w:t>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0840410190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0707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70 800,00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Муниципальная программа Валдайского муниципального района</w:t>
            </w:r>
            <w:r>
              <w:rPr>
                <w:rFonts w:ascii="Arial" w:hAnsi="Arial" w:cs="Arial"/>
                <w:color w:val="000000"/>
                <w:sz w:val="14"/>
                <w:szCs w:val="14"/>
              </w:rPr>
              <w:t xml:space="preserve"> </w:t>
            </w:r>
            <w:r w:rsidRPr="0029353D">
              <w:rPr>
                <w:rFonts w:ascii="Arial" w:hAnsi="Arial" w:cs="Arial"/>
                <w:color w:val="000000"/>
                <w:sz w:val="14"/>
                <w:szCs w:val="14"/>
              </w:rPr>
              <w:t>«Комплексные меры по обесп</w:t>
            </w:r>
            <w:r w:rsidRPr="0029353D">
              <w:rPr>
                <w:rFonts w:ascii="Arial" w:hAnsi="Arial" w:cs="Arial"/>
                <w:color w:val="000000"/>
                <w:sz w:val="14"/>
                <w:szCs w:val="14"/>
              </w:rPr>
              <w:t>е</w:t>
            </w:r>
            <w:r w:rsidRPr="0029353D">
              <w:rPr>
                <w:rFonts w:ascii="Arial" w:hAnsi="Arial" w:cs="Arial"/>
                <w:color w:val="000000"/>
                <w:sz w:val="14"/>
                <w:szCs w:val="14"/>
              </w:rPr>
              <w:t>чению законности и противодействию правонарушен</w:t>
            </w:r>
            <w:r w:rsidRPr="0029353D">
              <w:rPr>
                <w:rFonts w:ascii="Arial" w:hAnsi="Arial" w:cs="Arial"/>
                <w:color w:val="000000"/>
                <w:sz w:val="14"/>
                <w:szCs w:val="14"/>
              </w:rPr>
              <w:t>и</w:t>
            </w:r>
            <w:r w:rsidRPr="0029353D">
              <w:rPr>
                <w:rFonts w:ascii="Arial" w:hAnsi="Arial" w:cs="Arial"/>
                <w:color w:val="000000"/>
                <w:sz w:val="14"/>
                <w:szCs w:val="14"/>
              </w:rPr>
              <w:t>ям на 2017-2019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1 297 367,00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Профилактика терроризма, экстремизма и других правонарушений в Валдайском районе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0900100000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1 292 967,00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Мероприятия по строительству и развитию системы оповещения в г. Валдай Новгородской области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0900112400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Бюджетные инвестиции в объекты капитального строительства государственной (муниципальной) со</w:t>
            </w:r>
            <w:r w:rsidRPr="0029353D">
              <w:rPr>
                <w:rFonts w:ascii="Arial" w:hAnsi="Arial" w:cs="Arial"/>
                <w:color w:val="000000"/>
                <w:sz w:val="14"/>
                <w:szCs w:val="14"/>
              </w:rPr>
              <w:t>б</w:t>
            </w:r>
            <w:r w:rsidRPr="0029353D">
              <w:rPr>
                <w:rFonts w:ascii="Arial" w:hAnsi="Arial" w:cs="Arial"/>
                <w:color w:val="000000"/>
                <w:sz w:val="14"/>
                <w:szCs w:val="14"/>
              </w:rPr>
              <w:t>ственности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0900112400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НАЦИОНАЛЬНАЯ БЕЗОПАСНОСТЬ И ПРАВООХР</w:t>
            </w:r>
            <w:r w:rsidRPr="0029353D">
              <w:rPr>
                <w:rFonts w:ascii="Arial" w:hAnsi="Arial" w:cs="Arial"/>
                <w:color w:val="000000"/>
                <w:sz w:val="14"/>
                <w:szCs w:val="14"/>
              </w:rPr>
              <w:t>А</w:t>
            </w:r>
            <w:r w:rsidRPr="0029353D">
              <w:rPr>
                <w:rFonts w:ascii="Arial" w:hAnsi="Arial" w:cs="Arial"/>
                <w:color w:val="000000"/>
                <w:sz w:val="14"/>
                <w:szCs w:val="14"/>
              </w:rPr>
              <w:t>НИТЕЛЬНАЯ ДЕЯТЕЛЬНОСТЬ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0900112400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Другие вопросы в области национальной безопасн</w:t>
            </w:r>
            <w:r w:rsidRPr="0029353D">
              <w:rPr>
                <w:rFonts w:ascii="Arial" w:hAnsi="Arial" w:cs="Arial"/>
                <w:color w:val="000000"/>
                <w:sz w:val="14"/>
                <w:szCs w:val="14"/>
              </w:rPr>
              <w:t>о</w:t>
            </w:r>
            <w:r w:rsidRPr="0029353D">
              <w:rPr>
                <w:rFonts w:ascii="Arial" w:hAnsi="Arial" w:cs="Arial"/>
                <w:color w:val="000000"/>
                <w:sz w:val="14"/>
                <w:szCs w:val="14"/>
              </w:rPr>
              <w:t>сти и правоохранительной деятельности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0900112400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0314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Мероприятия по строительству системы видеонабл</w:t>
            </w:r>
            <w:r w:rsidRPr="0029353D">
              <w:rPr>
                <w:rFonts w:ascii="Arial" w:hAnsi="Arial" w:cs="Arial"/>
                <w:color w:val="000000"/>
                <w:sz w:val="14"/>
                <w:szCs w:val="14"/>
              </w:rPr>
              <w:t>ю</w:t>
            </w:r>
            <w:r w:rsidRPr="0029353D">
              <w:rPr>
                <w:rFonts w:ascii="Arial" w:hAnsi="Arial" w:cs="Arial"/>
                <w:color w:val="000000"/>
                <w:sz w:val="14"/>
                <w:szCs w:val="14"/>
              </w:rPr>
              <w:t>дения в г.Валдай Новгородской области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0900112500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902 967,00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Бюджетные инвестиции в объекты капитального строительства государственной (муниципальной) со</w:t>
            </w:r>
            <w:r w:rsidRPr="0029353D">
              <w:rPr>
                <w:rFonts w:ascii="Arial" w:hAnsi="Arial" w:cs="Arial"/>
                <w:color w:val="000000"/>
                <w:sz w:val="14"/>
                <w:szCs w:val="14"/>
              </w:rPr>
              <w:t>б</w:t>
            </w:r>
            <w:r w:rsidRPr="0029353D">
              <w:rPr>
                <w:rFonts w:ascii="Arial" w:hAnsi="Arial" w:cs="Arial"/>
                <w:color w:val="000000"/>
                <w:sz w:val="14"/>
                <w:szCs w:val="14"/>
              </w:rPr>
              <w:t>ственности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0900112500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902 967,00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НАЦИОНАЛЬНАЯ БЕЗОПАСНОСТЬ И ПРАВООХР</w:t>
            </w:r>
            <w:r w:rsidRPr="0029353D">
              <w:rPr>
                <w:rFonts w:ascii="Arial" w:hAnsi="Arial" w:cs="Arial"/>
                <w:color w:val="000000"/>
                <w:sz w:val="14"/>
                <w:szCs w:val="14"/>
              </w:rPr>
              <w:t>А</w:t>
            </w:r>
            <w:r w:rsidRPr="0029353D">
              <w:rPr>
                <w:rFonts w:ascii="Arial" w:hAnsi="Arial" w:cs="Arial"/>
                <w:color w:val="000000"/>
                <w:sz w:val="14"/>
                <w:szCs w:val="14"/>
              </w:rPr>
              <w:t>НИТЕЛЬНАЯ ДЕЯТЕЛЬНОСТЬ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0900112500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902 967,00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Другие вопросы в области национальной безопасн</w:t>
            </w:r>
            <w:r w:rsidRPr="0029353D">
              <w:rPr>
                <w:rFonts w:ascii="Arial" w:hAnsi="Arial" w:cs="Arial"/>
                <w:color w:val="000000"/>
                <w:sz w:val="14"/>
                <w:szCs w:val="14"/>
              </w:rPr>
              <w:t>о</w:t>
            </w:r>
            <w:r w:rsidRPr="0029353D">
              <w:rPr>
                <w:rFonts w:ascii="Arial" w:hAnsi="Arial" w:cs="Arial"/>
                <w:color w:val="000000"/>
                <w:sz w:val="14"/>
                <w:szCs w:val="14"/>
              </w:rPr>
              <w:t>сти и правоохранительной деятельности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0900112500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0314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902 967,00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Мероприятия по обслуживанию системы видеонабл</w:t>
            </w:r>
            <w:r w:rsidRPr="0029353D">
              <w:rPr>
                <w:rFonts w:ascii="Arial" w:hAnsi="Arial" w:cs="Arial"/>
                <w:color w:val="000000"/>
                <w:sz w:val="14"/>
                <w:szCs w:val="14"/>
              </w:rPr>
              <w:t>ю</w:t>
            </w:r>
            <w:r w:rsidRPr="0029353D">
              <w:rPr>
                <w:rFonts w:ascii="Arial" w:hAnsi="Arial" w:cs="Arial"/>
                <w:color w:val="000000"/>
                <w:sz w:val="14"/>
                <w:szCs w:val="14"/>
              </w:rPr>
              <w:t>дения в г.Валдай Новгородской области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0900112600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81 000,00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Бюджетные инвестиции в объекты капитального строительства государственной (муниципальной) со</w:t>
            </w:r>
            <w:r w:rsidRPr="0029353D">
              <w:rPr>
                <w:rFonts w:ascii="Arial" w:hAnsi="Arial" w:cs="Arial"/>
                <w:color w:val="000000"/>
                <w:sz w:val="14"/>
                <w:szCs w:val="14"/>
              </w:rPr>
              <w:t>б</w:t>
            </w:r>
            <w:r w:rsidRPr="0029353D">
              <w:rPr>
                <w:rFonts w:ascii="Arial" w:hAnsi="Arial" w:cs="Arial"/>
                <w:color w:val="000000"/>
                <w:sz w:val="14"/>
                <w:szCs w:val="14"/>
              </w:rPr>
              <w:t>ственности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0900112600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81 000,00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НАЦИОНАЛЬНАЯ БЕЗОПАСНОСТЬ И ПРАВООХР</w:t>
            </w:r>
            <w:r w:rsidRPr="0029353D">
              <w:rPr>
                <w:rFonts w:ascii="Arial" w:hAnsi="Arial" w:cs="Arial"/>
                <w:color w:val="000000"/>
                <w:sz w:val="14"/>
                <w:szCs w:val="14"/>
              </w:rPr>
              <w:t>А</w:t>
            </w:r>
            <w:r w:rsidRPr="0029353D">
              <w:rPr>
                <w:rFonts w:ascii="Arial" w:hAnsi="Arial" w:cs="Arial"/>
                <w:color w:val="000000"/>
                <w:sz w:val="14"/>
                <w:szCs w:val="14"/>
              </w:rPr>
              <w:t>НИТЕЛЬНАЯ ДЕЯТЕЛЬНОСТЬ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0900112600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81 000,00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Другие вопросы в области национальной безопасн</w:t>
            </w:r>
            <w:r w:rsidRPr="0029353D">
              <w:rPr>
                <w:rFonts w:ascii="Arial" w:hAnsi="Arial" w:cs="Arial"/>
                <w:color w:val="000000"/>
                <w:sz w:val="14"/>
                <w:szCs w:val="14"/>
              </w:rPr>
              <w:t>о</w:t>
            </w:r>
            <w:r w:rsidRPr="0029353D">
              <w:rPr>
                <w:rFonts w:ascii="Arial" w:hAnsi="Arial" w:cs="Arial"/>
                <w:color w:val="000000"/>
                <w:sz w:val="14"/>
                <w:szCs w:val="14"/>
              </w:rPr>
              <w:t>сти и правоохранительной деятельности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0900112600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0314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81 000,00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Реализация прочих мероприятий муниципальной программы Валдайского муниципального района "Обеспечение правопорядка и противодействие прав</w:t>
            </w:r>
            <w:r w:rsidRPr="0029353D">
              <w:rPr>
                <w:rFonts w:ascii="Arial" w:hAnsi="Arial" w:cs="Arial"/>
                <w:color w:val="000000"/>
                <w:sz w:val="14"/>
                <w:szCs w:val="14"/>
              </w:rPr>
              <w:t>о</w:t>
            </w:r>
            <w:r w:rsidRPr="0029353D">
              <w:rPr>
                <w:rFonts w:ascii="Arial" w:hAnsi="Arial" w:cs="Arial"/>
                <w:color w:val="000000"/>
                <w:sz w:val="14"/>
                <w:szCs w:val="14"/>
              </w:rPr>
              <w:t>нарушениям в Валдайском муниципальном районе на 2017-2019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0900113110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0900113110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0900113110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0900113110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0113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 xml:space="preserve">Противодействие наркомании и зависимости от других </w:t>
            </w:r>
            <w:proofErr w:type="spellStart"/>
            <w:r w:rsidRPr="0029353D">
              <w:rPr>
                <w:rFonts w:ascii="Arial" w:hAnsi="Arial" w:cs="Arial"/>
                <w:color w:val="000000"/>
                <w:sz w:val="14"/>
                <w:szCs w:val="14"/>
              </w:rPr>
              <w:t>психоактивных</w:t>
            </w:r>
            <w:proofErr w:type="spellEnd"/>
            <w:r w:rsidRPr="0029353D">
              <w:rPr>
                <w:rFonts w:ascii="Arial" w:hAnsi="Arial" w:cs="Arial"/>
                <w:color w:val="000000"/>
                <w:sz w:val="14"/>
                <w:szCs w:val="14"/>
              </w:rPr>
              <w:t xml:space="preserve"> веществ в Валдайском м</w:t>
            </w:r>
            <w:r w:rsidRPr="0029353D">
              <w:rPr>
                <w:rFonts w:ascii="Arial" w:hAnsi="Arial" w:cs="Arial"/>
                <w:color w:val="000000"/>
                <w:sz w:val="14"/>
                <w:szCs w:val="14"/>
              </w:rPr>
              <w:t>у</w:t>
            </w:r>
            <w:r w:rsidRPr="0029353D">
              <w:rPr>
                <w:rFonts w:ascii="Arial" w:hAnsi="Arial" w:cs="Arial"/>
                <w:color w:val="000000"/>
                <w:sz w:val="14"/>
                <w:szCs w:val="14"/>
              </w:rPr>
              <w:t>ниципальном районе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Реализация прочих мероприятий муниципальной программы Валдайского муниципального района "Обеспечение правопорядка и противодействие прав</w:t>
            </w:r>
            <w:r w:rsidRPr="0029353D">
              <w:rPr>
                <w:rFonts w:ascii="Arial" w:hAnsi="Arial" w:cs="Arial"/>
                <w:color w:val="000000"/>
                <w:sz w:val="14"/>
                <w:szCs w:val="14"/>
              </w:rPr>
              <w:t>о</w:t>
            </w:r>
            <w:r w:rsidRPr="0029353D">
              <w:rPr>
                <w:rFonts w:ascii="Arial" w:hAnsi="Arial" w:cs="Arial"/>
                <w:color w:val="000000"/>
                <w:sz w:val="14"/>
                <w:szCs w:val="14"/>
              </w:rPr>
              <w:t xml:space="preserve">нарушениям в Валдайском муниципальном </w:t>
            </w:r>
            <w:r w:rsidRPr="0029353D">
              <w:rPr>
                <w:rFonts w:ascii="Arial" w:hAnsi="Arial" w:cs="Arial"/>
                <w:color w:val="000000"/>
                <w:sz w:val="14"/>
                <w:szCs w:val="14"/>
              </w:rPr>
              <w:lastRenderedPageBreak/>
              <w:t>районе на 2017-2019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lastRenderedPageBreak/>
              <w:t>0900221500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lastRenderedPageBreak/>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0900221500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0900221500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0700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Молодежная политика и оздоровление д</w:t>
            </w:r>
            <w:r w:rsidRPr="0029353D">
              <w:rPr>
                <w:rFonts w:ascii="Arial" w:hAnsi="Arial" w:cs="Arial"/>
                <w:color w:val="000000"/>
                <w:sz w:val="14"/>
                <w:szCs w:val="14"/>
              </w:rPr>
              <w:t>е</w:t>
            </w:r>
            <w:r w:rsidRPr="0029353D">
              <w:rPr>
                <w:rFonts w:ascii="Arial" w:hAnsi="Arial" w:cs="Arial"/>
                <w:color w:val="000000"/>
                <w:sz w:val="14"/>
                <w:szCs w:val="14"/>
              </w:rPr>
              <w:t>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0900221500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0707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Противодействие коррупции в Валдайском муниц</w:t>
            </w:r>
            <w:r w:rsidRPr="0029353D">
              <w:rPr>
                <w:rFonts w:ascii="Arial" w:hAnsi="Arial" w:cs="Arial"/>
                <w:color w:val="000000"/>
                <w:sz w:val="14"/>
                <w:szCs w:val="14"/>
              </w:rPr>
              <w:t>и</w:t>
            </w:r>
            <w:r w:rsidRPr="0029353D">
              <w:rPr>
                <w:rFonts w:ascii="Arial" w:hAnsi="Arial" w:cs="Arial"/>
                <w:color w:val="000000"/>
                <w:sz w:val="14"/>
                <w:szCs w:val="14"/>
              </w:rPr>
              <w:t>пальном районе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Реализация прочих мероприятий муниципальной программы Валдайского муниципального района "Обеспечение правопорядка и противодействие прав</w:t>
            </w:r>
            <w:r w:rsidRPr="0029353D">
              <w:rPr>
                <w:rFonts w:ascii="Arial" w:hAnsi="Arial" w:cs="Arial"/>
                <w:color w:val="000000"/>
                <w:sz w:val="14"/>
                <w:szCs w:val="14"/>
              </w:rPr>
              <w:t>о</w:t>
            </w:r>
            <w:r w:rsidRPr="0029353D">
              <w:rPr>
                <w:rFonts w:ascii="Arial" w:hAnsi="Arial" w:cs="Arial"/>
                <w:color w:val="000000"/>
                <w:sz w:val="14"/>
                <w:szCs w:val="14"/>
              </w:rPr>
              <w:t>нарушениям в Валдайском муниципальном районе на 2017-2019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0900331100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0900331100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0900331100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0900331100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0113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Муниципальная программа "Формирование современной городской среды на территории Валда</w:t>
            </w:r>
            <w:r w:rsidRPr="0029353D">
              <w:rPr>
                <w:rFonts w:ascii="Arial" w:hAnsi="Arial" w:cs="Arial"/>
                <w:color w:val="000000"/>
                <w:sz w:val="14"/>
                <w:szCs w:val="14"/>
              </w:rPr>
              <w:t>й</w:t>
            </w:r>
            <w:r w:rsidRPr="0029353D">
              <w:rPr>
                <w:rFonts w:ascii="Arial" w:hAnsi="Arial" w:cs="Arial"/>
                <w:color w:val="000000"/>
                <w:sz w:val="14"/>
                <w:szCs w:val="14"/>
              </w:rPr>
              <w:t>ского г</w:t>
            </w:r>
            <w:r w:rsidRPr="0029353D">
              <w:rPr>
                <w:rFonts w:ascii="Arial" w:hAnsi="Arial" w:cs="Arial"/>
                <w:color w:val="000000"/>
                <w:sz w:val="14"/>
                <w:szCs w:val="14"/>
              </w:rPr>
              <w:t>о</w:t>
            </w:r>
            <w:r w:rsidRPr="0029353D">
              <w:rPr>
                <w:rFonts w:ascii="Arial" w:hAnsi="Arial" w:cs="Arial"/>
                <w:color w:val="000000"/>
                <w:sz w:val="14"/>
                <w:szCs w:val="14"/>
              </w:rPr>
              <w:t>родского поселения в 2018-2022 году"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1000000000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6 856 193,00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Разработка и проверка документации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1000400000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Разработка и проверка проектной и/или сметной и/или проектно-сметной документации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1000460240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1000460240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1000460240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1000460240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0503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Федеральный проект "Формирование комфор</w:t>
            </w:r>
            <w:r w:rsidRPr="0029353D">
              <w:rPr>
                <w:rFonts w:ascii="Arial" w:hAnsi="Arial" w:cs="Arial"/>
                <w:color w:val="000000"/>
                <w:sz w:val="14"/>
                <w:szCs w:val="14"/>
              </w:rPr>
              <w:t>т</w:t>
            </w:r>
            <w:r w:rsidRPr="0029353D">
              <w:rPr>
                <w:rFonts w:ascii="Arial" w:hAnsi="Arial" w:cs="Arial"/>
                <w:color w:val="000000"/>
                <w:sz w:val="14"/>
                <w:szCs w:val="14"/>
              </w:rPr>
              <w:t>ной городской среды"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100F200000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6 796 193,00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Субсидии бюджетам городских и сельских поселений, городского округа на реализацию меропри</w:t>
            </w:r>
            <w:r w:rsidRPr="0029353D">
              <w:rPr>
                <w:rFonts w:ascii="Arial" w:hAnsi="Arial" w:cs="Arial"/>
                <w:color w:val="000000"/>
                <w:sz w:val="14"/>
                <w:szCs w:val="14"/>
              </w:rPr>
              <w:t>я</w:t>
            </w:r>
            <w:r w:rsidRPr="0029353D">
              <w:rPr>
                <w:rFonts w:ascii="Arial" w:hAnsi="Arial" w:cs="Arial"/>
                <w:color w:val="000000"/>
                <w:sz w:val="14"/>
                <w:szCs w:val="14"/>
              </w:rPr>
              <w:t>тий муниципальных программ, направленных на благоустройство дворовых территорий многоква</w:t>
            </w:r>
            <w:r w:rsidRPr="0029353D">
              <w:rPr>
                <w:rFonts w:ascii="Arial" w:hAnsi="Arial" w:cs="Arial"/>
                <w:color w:val="000000"/>
                <w:sz w:val="14"/>
                <w:szCs w:val="14"/>
              </w:rPr>
              <w:t>р</w:t>
            </w:r>
            <w:r w:rsidRPr="0029353D">
              <w:rPr>
                <w:rFonts w:ascii="Arial" w:hAnsi="Arial" w:cs="Arial"/>
                <w:color w:val="000000"/>
                <w:sz w:val="14"/>
                <w:szCs w:val="14"/>
              </w:rPr>
              <w:t>тирных домов и на благоустройство общественных территорий (Благоустройство дворовых терр</w:t>
            </w:r>
            <w:r w:rsidRPr="0029353D">
              <w:rPr>
                <w:rFonts w:ascii="Arial" w:hAnsi="Arial" w:cs="Arial"/>
                <w:color w:val="000000"/>
                <w:sz w:val="14"/>
                <w:szCs w:val="14"/>
              </w:rPr>
              <w:t>и</w:t>
            </w:r>
            <w:r w:rsidRPr="0029353D">
              <w:rPr>
                <w:rFonts w:ascii="Arial" w:hAnsi="Arial" w:cs="Arial"/>
                <w:color w:val="000000"/>
                <w:sz w:val="14"/>
                <w:szCs w:val="14"/>
              </w:rPr>
              <w:t>торий многоквартирных домов)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100F255551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3 360 114,00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Субсидии на возмещение недополученных доходов или возмещение фактически понесенных з</w:t>
            </w:r>
            <w:r w:rsidRPr="0029353D">
              <w:rPr>
                <w:rFonts w:ascii="Arial" w:hAnsi="Arial" w:cs="Arial"/>
                <w:color w:val="000000"/>
                <w:sz w:val="14"/>
                <w:szCs w:val="14"/>
              </w:rPr>
              <w:t>а</w:t>
            </w:r>
            <w:r w:rsidRPr="0029353D">
              <w:rPr>
                <w:rFonts w:ascii="Arial" w:hAnsi="Arial" w:cs="Arial"/>
                <w:color w:val="000000"/>
                <w:sz w:val="14"/>
                <w:szCs w:val="14"/>
              </w:rPr>
              <w:t>трат в связи с производством (реализацией) товаров. выпо</w:t>
            </w:r>
            <w:r w:rsidRPr="0029353D">
              <w:rPr>
                <w:rFonts w:ascii="Arial" w:hAnsi="Arial" w:cs="Arial"/>
                <w:color w:val="000000"/>
                <w:sz w:val="14"/>
                <w:szCs w:val="14"/>
              </w:rPr>
              <w:t>л</w:t>
            </w:r>
            <w:r w:rsidRPr="0029353D">
              <w:rPr>
                <w:rFonts w:ascii="Arial" w:hAnsi="Arial" w:cs="Arial"/>
                <w:color w:val="000000"/>
                <w:sz w:val="14"/>
                <w:szCs w:val="14"/>
              </w:rPr>
              <w:t>няемых работ. оказанием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100F255551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3 360 114,00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100F255551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3 360 114,00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100F255551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0503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3 360 114,00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Субсидии бюджетам городских и сельских поселений, городского округа на реализацию меропри</w:t>
            </w:r>
            <w:r w:rsidRPr="0029353D">
              <w:rPr>
                <w:rFonts w:ascii="Arial" w:hAnsi="Arial" w:cs="Arial"/>
                <w:color w:val="000000"/>
                <w:sz w:val="14"/>
                <w:szCs w:val="14"/>
              </w:rPr>
              <w:t>я</w:t>
            </w:r>
            <w:r w:rsidRPr="0029353D">
              <w:rPr>
                <w:rFonts w:ascii="Arial" w:hAnsi="Arial" w:cs="Arial"/>
                <w:color w:val="000000"/>
                <w:sz w:val="14"/>
                <w:szCs w:val="14"/>
              </w:rPr>
              <w:t>тий муниципальных программ, направленных на благоустройство дворовых территорий многоква</w:t>
            </w:r>
            <w:r w:rsidRPr="0029353D">
              <w:rPr>
                <w:rFonts w:ascii="Arial" w:hAnsi="Arial" w:cs="Arial"/>
                <w:color w:val="000000"/>
                <w:sz w:val="14"/>
                <w:szCs w:val="14"/>
              </w:rPr>
              <w:t>р</w:t>
            </w:r>
            <w:r w:rsidRPr="0029353D">
              <w:rPr>
                <w:rFonts w:ascii="Arial" w:hAnsi="Arial" w:cs="Arial"/>
                <w:color w:val="000000"/>
                <w:sz w:val="14"/>
                <w:szCs w:val="14"/>
              </w:rPr>
              <w:t>тирных домов и на благоустройство общественных территорий (Благоустройство наиболее пос</w:t>
            </w:r>
            <w:r w:rsidRPr="0029353D">
              <w:rPr>
                <w:rFonts w:ascii="Arial" w:hAnsi="Arial" w:cs="Arial"/>
                <w:color w:val="000000"/>
                <w:sz w:val="14"/>
                <w:szCs w:val="14"/>
              </w:rPr>
              <w:t>е</w:t>
            </w:r>
            <w:r w:rsidRPr="0029353D">
              <w:rPr>
                <w:rFonts w:ascii="Arial" w:hAnsi="Arial" w:cs="Arial"/>
                <w:color w:val="000000"/>
                <w:sz w:val="14"/>
                <w:szCs w:val="14"/>
              </w:rPr>
              <w:t>щаемых территорий общего пользования)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100F255552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3 436 079,00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100F255552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3 436 079,00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100F255552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3 436 079,00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100F255552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0503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3 436 079,00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Муниципальная программа "Сохранение и восстано</w:t>
            </w:r>
            <w:r w:rsidRPr="0029353D">
              <w:rPr>
                <w:rFonts w:ascii="Arial" w:hAnsi="Arial" w:cs="Arial"/>
                <w:color w:val="000000"/>
                <w:sz w:val="14"/>
                <w:szCs w:val="14"/>
              </w:rPr>
              <w:t>в</w:t>
            </w:r>
            <w:r w:rsidRPr="0029353D">
              <w:rPr>
                <w:rFonts w:ascii="Arial" w:hAnsi="Arial" w:cs="Arial"/>
                <w:color w:val="000000"/>
                <w:sz w:val="14"/>
                <w:szCs w:val="14"/>
              </w:rPr>
              <w:t>ление военно-мемориальных объектов на терр</w:t>
            </w:r>
            <w:r w:rsidRPr="0029353D">
              <w:rPr>
                <w:rFonts w:ascii="Arial" w:hAnsi="Arial" w:cs="Arial"/>
                <w:color w:val="000000"/>
                <w:sz w:val="14"/>
                <w:szCs w:val="14"/>
              </w:rPr>
              <w:t>и</w:t>
            </w:r>
            <w:r w:rsidRPr="0029353D">
              <w:rPr>
                <w:rFonts w:ascii="Arial" w:hAnsi="Arial" w:cs="Arial"/>
                <w:color w:val="000000"/>
                <w:sz w:val="14"/>
                <w:szCs w:val="14"/>
              </w:rPr>
              <w:t>тории Валдайского городского поселения на 2019-2021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1400000000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50 000,00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Приведение в надлежащее состояние террит</w:t>
            </w:r>
            <w:r w:rsidRPr="0029353D">
              <w:rPr>
                <w:rFonts w:ascii="Arial" w:hAnsi="Arial" w:cs="Arial"/>
                <w:color w:val="000000"/>
                <w:sz w:val="14"/>
                <w:szCs w:val="14"/>
              </w:rPr>
              <w:t>о</w:t>
            </w:r>
            <w:r w:rsidRPr="0029353D">
              <w:rPr>
                <w:rFonts w:ascii="Arial" w:hAnsi="Arial" w:cs="Arial"/>
                <w:color w:val="000000"/>
                <w:sz w:val="14"/>
                <w:szCs w:val="14"/>
              </w:rPr>
              <w:t>рий воинских захоронений, памятников и памятных знаков участникам Великой Отечественной войны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1400100000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50 000,00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Реализация прочих мероприятий муниципальной программы «Сохранение и восстановление вое</w:t>
            </w:r>
            <w:r w:rsidRPr="0029353D">
              <w:rPr>
                <w:rFonts w:ascii="Arial" w:hAnsi="Arial" w:cs="Arial"/>
                <w:color w:val="000000"/>
                <w:sz w:val="14"/>
                <w:szCs w:val="14"/>
              </w:rPr>
              <w:t>н</w:t>
            </w:r>
            <w:r w:rsidRPr="0029353D">
              <w:rPr>
                <w:rFonts w:ascii="Arial" w:hAnsi="Arial" w:cs="Arial"/>
                <w:color w:val="000000"/>
                <w:sz w:val="14"/>
                <w:szCs w:val="14"/>
              </w:rPr>
              <w:t>но-мемориальных объектов на территории Валдайского городского поселения на 2019-2020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1400199910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50 000,00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1400199910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1400199910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0800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50 000,00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1400199910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0801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50 000,00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Муниципальная программа "Развитие муниципальной службы и форм участия населения в осущ</w:t>
            </w:r>
            <w:r w:rsidRPr="0029353D">
              <w:rPr>
                <w:rFonts w:ascii="Arial" w:hAnsi="Arial" w:cs="Arial"/>
                <w:color w:val="000000"/>
                <w:sz w:val="14"/>
                <w:szCs w:val="14"/>
              </w:rPr>
              <w:t>е</w:t>
            </w:r>
            <w:r w:rsidRPr="0029353D">
              <w:rPr>
                <w:rFonts w:ascii="Arial" w:hAnsi="Arial" w:cs="Arial"/>
                <w:color w:val="000000"/>
                <w:sz w:val="14"/>
                <w:szCs w:val="14"/>
              </w:rPr>
              <w:t>ствлении местного самоуправления в Валдайском муниципал</w:t>
            </w:r>
            <w:r w:rsidRPr="0029353D">
              <w:rPr>
                <w:rFonts w:ascii="Arial" w:hAnsi="Arial" w:cs="Arial"/>
                <w:color w:val="000000"/>
                <w:sz w:val="14"/>
                <w:szCs w:val="14"/>
              </w:rPr>
              <w:t>ь</w:t>
            </w:r>
            <w:r w:rsidRPr="0029353D">
              <w:rPr>
                <w:rFonts w:ascii="Arial" w:hAnsi="Arial" w:cs="Arial"/>
                <w:color w:val="000000"/>
                <w:sz w:val="14"/>
                <w:szCs w:val="14"/>
              </w:rPr>
              <w:t>ном районе на 2019-2023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10 000,00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w:t>
            </w:r>
            <w:r w:rsidRPr="0029353D">
              <w:rPr>
                <w:rFonts w:ascii="Arial" w:hAnsi="Arial" w:cs="Arial"/>
                <w:color w:val="000000"/>
                <w:sz w:val="14"/>
                <w:szCs w:val="14"/>
              </w:rPr>
              <w:t>е</w:t>
            </w:r>
            <w:r w:rsidRPr="0029353D">
              <w:rPr>
                <w:rFonts w:ascii="Arial" w:hAnsi="Arial" w:cs="Arial"/>
                <w:color w:val="000000"/>
                <w:sz w:val="14"/>
                <w:szCs w:val="14"/>
              </w:rPr>
              <w:t>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1700600000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Обеспечение участия Валдайского городского поселения в государственной программе "Госуда</w:t>
            </w:r>
            <w:r w:rsidRPr="0029353D">
              <w:rPr>
                <w:rFonts w:ascii="Arial" w:hAnsi="Arial" w:cs="Arial"/>
                <w:color w:val="000000"/>
                <w:sz w:val="14"/>
                <w:szCs w:val="14"/>
              </w:rPr>
              <w:t>р</w:t>
            </w:r>
            <w:r w:rsidRPr="0029353D">
              <w:rPr>
                <w:rFonts w:ascii="Arial" w:hAnsi="Arial" w:cs="Arial"/>
                <w:color w:val="000000"/>
                <w:sz w:val="14"/>
                <w:szCs w:val="14"/>
              </w:rPr>
              <w:t>ственная поддержка развития местного самоуправления в Новгородской области и социально ор</w:t>
            </w:r>
            <w:r w:rsidRPr="0029353D">
              <w:rPr>
                <w:rFonts w:ascii="Arial" w:hAnsi="Arial" w:cs="Arial"/>
                <w:color w:val="000000"/>
                <w:sz w:val="14"/>
                <w:szCs w:val="14"/>
              </w:rPr>
              <w:t>и</w:t>
            </w:r>
            <w:r w:rsidRPr="0029353D">
              <w:rPr>
                <w:rFonts w:ascii="Arial" w:hAnsi="Arial" w:cs="Arial"/>
                <w:color w:val="000000"/>
                <w:sz w:val="14"/>
                <w:szCs w:val="14"/>
              </w:rPr>
              <w:t>ентированных некоммерческих организаций Новгородской области на 2018-2020 годы" в части реализации проектов ТОС по развитию территорий в Валдайском городском посел</w:t>
            </w:r>
            <w:r w:rsidRPr="0029353D">
              <w:rPr>
                <w:rFonts w:ascii="Arial" w:hAnsi="Arial" w:cs="Arial"/>
                <w:color w:val="000000"/>
                <w:sz w:val="14"/>
                <w:szCs w:val="14"/>
              </w:rPr>
              <w:t>е</w:t>
            </w:r>
            <w:r w:rsidRPr="0029353D">
              <w:rPr>
                <w:rFonts w:ascii="Arial" w:hAnsi="Arial" w:cs="Arial"/>
                <w:color w:val="000000"/>
                <w:sz w:val="14"/>
                <w:szCs w:val="14"/>
              </w:rPr>
              <w:t>нии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1700666400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1700666400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10 000,00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1700666400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10 000,00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1700666400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0113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Муниципальная программа "Транспортное обеспеч</w:t>
            </w:r>
            <w:r w:rsidRPr="0029353D">
              <w:rPr>
                <w:rFonts w:ascii="Arial" w:hAnsi="Arial" w:cs="Arial"/>
                <w:color w:val="000000"/>
                <w:sz w:val="14"/>
                <w:szCs w:val="14"/>
              </w:rPr>
              <w:t>е</w:t>
            </w:r>
            <w:r w:rsidRPr="0029353D">
              <w:rPr>
                <w:rFonts w:ascii="Arial" w:hAnsi="Arial" w:cs="Arial"/>
                <w:color w:val="000000"/>
                <w:sz w:val="14"/>
                <w:szCs w:val="14"/>
              </w:rPr>
              <w:t>ние органов местного самоуправления на 2019 год"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1800000000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1 544 614,22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Обновление автотранспорта для муниципальных нужд, уменьшение расходов на ремонт тран</w:t>
            </w:r>
            <w:r w:rsidRPr="0029353D">
              <w:rPr>
                <w:rFonts w:ascii="Arial" w:hAnsi="Arial" w:cs="Arial"/>
                <w:color w:val="000000"/>
                <w:sz w:val="14"/>
                <w:szCs w:val="14"/>
              </w:rPr>
              <w:t>с</w:t>
            </w:r>
            <w:r w:rsidRPr="0029353D">
              <w:rPr>
                <w:rFonts w:ascii="Arial" w:hAnsi="Arial" w:cs="Arial"/>
                <w:color w:val="000000"/>
                <w:sz w:val="14"/>
                <w:szCs w:val="14"/>
              </w:rPr>
              <w:t>портных средств и сокращение простоев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1800200000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1 544 614,22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Мероприятия по осуществлению закупки нового авт</w:t>
            </w:r>
            <w:r w:rsidRPr="0029353D">
              <w:rPr>
                <w:rFonts w:ascii="Arial" w:hAnsi="Arial" w:cs="Arial"/>
                <w:color w:val="000000"/>
                <w:sz w:val="14"/>
                <w:szCs w:val="14"/>
              </w:rPr>
              <w:t>о</w:t>
            </w:r>
            <w:r w:rsidRPr="0029353D">
              <w:rPr>
                <w:rFonts w:ascii="Arial" w:hAnsi="Arial" w:cs="Arial"/>
                <w:color w:val="000000"/>
                <w:sz w:val="14"/>
                <w:szCs w:val="14"/>
              </w:rPr>
              <w:t>мобиля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1800222300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1 499 000,00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1800222300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1 499 000,00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1800222300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1 499 000,00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Функционирование законодательных (представительных) органов государственной власти и пре</w:t>
            </w:r>
            <w:r w:rsidRPr="0029353D">
              <w:rPr>
                <w:rFonts w:ascii="Arial" w:hAnsi="Arial" w:cs="Arial"/>
                <w:color w:val="000000"/>
                <w:sz w:val="14"/>
                <w:szCs w:val="14"/>
              </w:rPr>
              <w:t>д</w:t>
            </w:r>
            <w:r w:rsidRPr="0029353D">
              <w:rPr>
                <w:rFonts w:ascii="Arial" w:hAnsi="Arial" w:cs="Arial"/>
                <w:color w:val="000000"/>
                <w:sz w:val="14"/>
                <w:szCs w:val="14"/>
              </w:rPr>
              <w:t>ставительных органов муниципальных образ</w:t>
            </w:r>
            <w:r w:rsidRPr="0029353D">
              <w:rPr>
                <w:rFonts w:ascii="Arial" w:hAnsi="Arial" w:cs="Arial"/>
                <w:color w:val="000000"/>
                <w:sz w:val="14"/>
                <w:szCs w:val="14"/>
              </w:rPr>
              <w:t>о</w:t>
            </w:r>
            <w:r w:rsidRPr="0029353D">
              <w:rPr>
                <w:rFonts w:ascii="Arial" w:hAnsi="Arial" w:cs="Arial"/>
                <w:color w:val="000000"/>
                <w:sz w:val="14"/>
                <w:szCs w:val="14"/>
              </w:rPr>
              <w:t>ваний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1800222300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0103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1 499 000,00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Мероприятия по содержанию нового автомоб</w:t>
            </w:r>
            <w:r w:rsidRPr="0029353D">
              <w:rPr>
                <w:rFonts w:ascii="Arial" w:hAnsi="Arial" w:cs="Arial"/>
                <w:color w:val="000000"/>
                <w:sz w:val="14"/>
                <w:szCs w:val="14"/>
              </w:rPr>
              <w:t>и</w:t>
            </w:r>
            <w:r w:rsidRPr="0029353D">
              <w:rPr>
                <w:rFonts w:ascii="Arial" w:hAnsi="Arial" w:cs="Arial"/>
                <w:color w:val="000000"/>
                <w:sz w:val="14"/>
                <w:szCs w:val="14"/>
              </w:rPr>
              <w:t>ля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1800222400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45 614,22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1800222400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45 614,22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1800222400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45 614,22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Функционирование законодательных (представительных) органов государственной власти и пре</w:t>
            </w:r>
            <w:r w:rsidRPr="0029353D">
              <w:rPr>
                <w:rFonts w:ascii="Arial" w:hAnsi="Arial" w:cs="Arial"/>
                <w:color w:val="000000"/>
                <w:sz w:val="14"/>
                <w:szCs w:val="14"/>
              </w:rPr>
              <w:t>д</w:t>
            </w:r>
            <w:r w:rsidRPr="0029353D">
              <w:rPr>
                <w:rFonts w:ascii="Arial" w:hAnsi="Arial" w:cs="Arial"/>
                <w:color w:val="000000"/>
                <w:sz w:val="14"/>
                <w:szCs w:val="14"/>
              </w:rPr>
              <w:t>ставительных органов муниципальных образ</w:t>
            </w:r>
            <w:r w:rsidRPr="0029353D">
              <w:rPr>
                <w:rFonts w:ascii="Arial" w:hAnsi="Arial" w:cs="Arial"/>
                <w:color w:val="000000"/>
                <w:sz w:val="14"/>
                <w:szCs w:val="14"/>
              </w:rPr>
              <w:t>о</w:t>
            </w:r>
            <w:r w:rsidRPr="0029353D">
              <w:rPr>
                <w:rFonts w:ascii="Arial" w:hAnsi="Arial" w:cs="Arial"/>
                <w:color w:val="000000"/>
                <w:sz w:val="14"/>
                <w:szCs w:val="14"/>
              </w:rPr>
              <w:t>ваний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1800222400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0103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45 614,22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Муниципальная программа "Реализация первичных мер пожарной безопасности на территории Валдайск</w:t>
            </w:r>
            <w:r w:rsidRPr="0029353D">
              <w:rPr>
                <w:rFonts w:ascii="Arial" w:hAnsi="Arial" w:cs="Arial"/>
                <w:color w:val="000000"/>
                <w:sz w:val="14"/>
                <w:szCs w:val="14"/>
              </w:rPr>
              <w:t>о</w:t>
            </w:r>
            <w:r w:rsidRPr="0029353D">
              <w:rPr>
                <w:rFonts w:ascii="Arial" w:hAnsi="Arial" w:cs="Arial"/>
                <w:color w:val="000000"/>
                <w:sz w:val="14"/>
                <w:szCs w:val="14"/>
              </w:rPr>
              <w:t>го городского поселения на 2017-2019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1900000000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260 000,00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Повышение уровня нормативно-правового обеспечения, противопожарной пропаганды и обесп</w:t>
            </w:r>
            <w:r w:rsidRPr="0029353D">
              <w:rPr>
                <w:rFonts w:ascii="Arial" w:hAnsi="Arial" w:cs="Arial"/>
                <w:color w:val="000000"/>
                <w:sz w:val="14"/>
                <w:szCs w:val="14"/>
              </w:rPr>
              <w:t>е</w:t>
            </w:r>
            <w:r w:rsidRPr="0029353D">
              <w:rPr>
                <w:rFonts w:ascii="Arial" w:hAnsi="Arial" w:cs="Arial"/>
                <w:color w:val="000000"/>
                <w:sz w:val="14"/>
                <w:szCs w:val="14"/>
              </w:rPr>
              <w:t>чение населения в области пожарной безопасности в рамках муниципальной программы "Реализ</w:t>
            </w:r>
            <w:r w:rsidRPr="0029353D">
              <w:rPr>
                <w:rFonts w:ascii="Arial" w:hAnsi="Arial" w:cs="Arial"/>
                <w:color w:val="000000"/>
                <w:sz w:val="14"/>
                <w:szCs w:val="14"/>
              </w:rPr>
              <w:t>а</w:t>
            </w:r>
            <w:r w:rsidRPr="0029353D">
              <w:rPr>
                <w:rFonts w:ascii="Arial" w:hAnsi="Arial" w:cs="Arial"/>
                <w:color w:val="000000"/>
                <w:sz w:val="14"/>
                <w:szCs w:val="14"/>
              </w:rPr>
              <w:t>ция первичных мер пожарной безопасности на территории Валдайск</w:t>
            </w:r>
            <w:r w:rsidRPr="0029353D">
              <w:rPr>
                <w:rFonts w:ascii="Arial" w:hAnsi="Arial" w:cs="Arial"/>
                <w:color w:val="000000"/>
                <w:sz w:val="14"/>
                <w:szCs w:val="14"/>
              </w:rPr>
              <w:t>о</w:t>
            </w:r>
            <w:r w:rsidRPr="0029353D">
              <w:rPr>
                <w:rFonts w:ascii="Arial" w:hAnsi="Arial" w:cs="Arial"/>
                <w:color w:val="000000"/>
                <w:sz w:val="14"/>
                <w:szCs w:val="14"/>
              </w:rPr>
              <w:t>го городского поселения на 2017-2019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1900100000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Мероприятия по обеспечению первичных мер пожа</w:t>
            </w:r>
            <w:r w:rsidRPr="0029353D">
              <w:rPr>
                <w:rFonts w:ascii="Arial" w:hAnsi="Arial" w:cs="Arial"/>
                <w:color w:val="000000"/>
                <w:sz w:val="14"/>
                <w:szCs w:val="14"/>
              </w:rPr>
              <w:t>р</w:t>
            </w:r>
            <w:r w:rsidRPr="0029353D">
              <w:rPr>
                <w:rFonts w:ascii="Arial" w:hAnsi="Arial" w:cs="Arial"/>
                <w:color w:val="000000"/>
                <w:sz w:val="14"/>
                <w:szCs w:val="14"/>
              </w:rPr>
              <w:t>ной безопасности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1900140110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1900140110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0"/>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НАЦИОНАЛЬНАЯ БЕЗОПАСНОСТЬ И ПРАВООХР</w:t>
            </w:r>
            <w:r w:rsidRPr="0029353D">
              <w:rPr>
                <w:rFonts w:ascii="Arial" w:hAnsi="Arial" w:cs="Arial"/>
                <w:color w:val="000000"/>
                <w:sz w:val="14"/>
                <w:szCs w:val="14"/>
              </w:rPr>
              <w:t>А</w:t>
            </w:r>
            <w:r w:rsidRPr="0029353D">
              <w:rPr>
                <w:rFonts w:ascii="Arial" w:hAnsi="Arial" w:cs="Arial"/>
                <w:color w:val="000000"/>
                <w:sz w:val="14"/>
                <w:szCs w:val="14"/>
              </w:rPr>
              <w:t>НИТЕЛЬНАЯ ДЕЯТЕЛЬНОСТЬ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1900140110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Обеспечение пожарной безопасности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1900140110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0310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Повышение противопожарной защищенности на территории городского поселения в рамках мун</w:t>
            </w:r>
            <w:r w:rsidRPr="0029353D">
              <w:rPr>
                <w:rFonts w:ascii="Arial" w:hAnsi="Arial" w:cs="Arial"/>
                <w:color w:val="000000"/>
                <w:sz w:val="14"/>
                <w:szCs w:val="14"/>
              </w:rPr>
              <w:t>и</w:t>
            </w:r>
            <w:r w:rsidRPr="0029353D">
              <w:rPr>
                <w:rFonts w:ascii="Arial" w:hAnsi="Arial" w:cs="Arial"/>
                <w:color w:val="000000"/>
                <w:sz w:val="14"/>
                <w:szCs w:val="14"/>
              </w:rPr>
              <w:t>ципальной программы "Реализация первичных мер пожарной безопасности на территории Валда</w:t>
            </w:r>
            <w:r w:rsidRPr="0029353D">
              <w:rPr>
                <w:rFonts w:ascii="Arial" w:hAnsi="Arial" w:cs="Arial"/>
                <w:color w:val="000000"/>
                <w:sz w:val="14"/>
                <w:szCs w:val="14"/>
              </w:rPr>
              <w:t>й</w:t>
            </w:r>
            <w:r w:rsidRPr="0029353D">
              <w:rPr>
                <w:rFonts w:ascii="Arial" w:hAnsi="Arial" w:cs="Arial"/>
                <w:color w:val="000000"/>
                <w:sz w:val="14"/>
                <w:szCs w:val="14"/>
              </w:rPr>
              <w:t>ского городского поселения на 2017-2019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1900300000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255 000,00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Мероприятия по обеспечению первичных мер пожа</w:t>
            </w:r>
            <w:r w:rsidRPr="0029353D">
              <w:rPr>
                <w:rFonts w:ascii="Arial" w:hAnsi="Arial" w:cs="Arial"/>
                <w:color w:val="000000"/>
                <w:sz w:val="14"/>
                <w:szCs w:val="14"/>
              </w:rPr>
              <w:t>р</w:t>
            </w:r>
            <w:r w:rsidRPr="0029353D">
              <w:rPr>
                <w:rFonts w:ascii="Arial" w:hAnsi="Arial" w:cs="Arial"/>
                <w:color w:val="000000"/>
                <w:sz w:val="14"/>
                <w:szCs w:val="14"/>
              </w:rPr>
              <w:t>ной безопасности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255 000,00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НАЦИОНАЛЬНАЯ БЕЗОПАСНОСТЬ И ПРАВООХР</w:t>
            </w:r>
            <w:r w:rsidRPr="0029353D">
              <w:rPr>
                <w:rFonts w:ascii="Arial" w:hAnsi="Arial" w:cs="Arial"/>
                <w:color w:val="000000"/>
                <w:sz w:val="14"/>
                <w:szCs w:val="14"/>
              </w:rPr>
              <w:t>А</w:t>
            </w:r>
            <w:r w:rsidRPr="0029353D">
              <w:rPr>
                <w:rFonts w:ascii="Arial" w:hAnsi="Arial" w:cs="Arial"/>
                <w:color w:val="000000"/>
                <w:sz w:val="14"/>
                <w:szCs w:val="14"/>
              </w:rPr>
              <w:t>НИТЕЛЬНАЯ ДЕЯТЕЛЬНОСТЬ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Обеспечение пожарной безопасности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0310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160 000,00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Субсидии на возмещение недополученных доходов или возмещение фактически понесенных з</w:t>
            </w:r>
            <w:r w:rsidRPr="0029353D">
              <w:rPr>
                <w:rFonts w:ascii="Arial" w:hAnsi="Arial" w:cs="Arial"/>
                <w:color w:val="000000"/>
                <w:sz w:val="14"/>
                <w:szCs w:val="14"/>
              </w:rPr>
              <w:t>а</w:t>
            </w:r>
            <w:r w:rsidRPr="0029353D">
              <w:rPr>
                <w:rFonts w:ascii="Arial" w:hAnsi="Arial" w:cs="Arial"/>
                <w:color w:val="000000"/>
                <w:sz w:val="14"/>
                <w:szCs w:val="14"/>
              </w:rPr>
              <w:t>трат в связи с производством (реализацией) товаров. выпо</w:t>
            </w:r>
            <w:r w:rsidRPr="0029353D">
              <w:rPr>
                <w:rFonts w:ascii="Arial" w:hAnsi="Arial" w:cs="Arial"/>
                <w:color w:val="000000"/>
                <w:sz w:val="14"/>
                <w:szCs w:val="14"/>
              </w:rPr>
              <w:t>л</w:t>
            </w:r>
            <w:r w:rsidRPr="0029353D">
              <w:rPr>
                <w:rFonts w:ascii="Arial" w:hAnsi="Arial" w:cs="Arial"/>
                <w:color w:val="000000"/>
                <w:sz w:val="14"/>
                <w:szCs w:val="14"/>
              </w:rPr>
              <w:t>няемых работ. оказанием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95 000,00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НАЦИОНАЛЬНАЯ БЕЗОПАСНОСТЬ И ПРАВООХР</w:t>
            </w:r>
            <w:r w:rsidRPr="0029353D">
              <w:rPr>
                <w:rFonts w:ascii="Arial" w:hAnsi="Arial" w:cs="Arial"/>
                <w:color w:val="000000"/>
                <w:sz w:val="14"/>
                <w:szCs w:val="14"/>
              </w:rPr>
              <w:t>А</w:t>
            </w:r>
            <w:r w:rsidRPr="0029353D">
              <w:rPr>
                <w:rFonts w:ascii="Arial" w:hAnsi="Arial" w:cs="Arial"/>
                <w:color w:val="000000"/>
                <w:sz w:val="14"/>
                <w:szCs w:val="14"/>
              </w:rPr>
              <w:t>НИТЕЛЬНАЯ ДЕЯТЕЛЬНОСТЬ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95 000,00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Обеспечение пожарной безопасности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1900340110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0310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95 000,00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0"/>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Муниципальная программа "Благоустройство террит</w:t>
            </w:r>
            <w:r w:rsidRPr="0029353D">
              <w:rPr>
                <w:rFonts w:ascii="Arial" w:hAnsi="Arial" w:cs="Arial"/>
                <w:color w:val="000000"/>
                <w:sz w:val="14"/>
                <w:szCs w:val="14"/>
              </w:rPr>
              <w:t>о</w:t>
            </w:r>
            <w:r w:rsidRPr="0029353D">
              <w:rPr>
                <w:rFonts w:ascii="Arial" w:hAnsi="Arial" w:cs="Arial"/>
                <w:color w:val="000000"/>
                <w:sz w:val="14"/>
                <w:szCs w:val="14"/>
              </w:rPr>
              <w:t>рии Валдайского городского поселения в 2017-2020 годах"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2200000000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19 087 958,00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21 100 000,00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Подпрограмма "Обеспечение уличного освещения" муниципальной программы "Благоустройство террит</w:t>
            </w:r>
            <w:r w:rsidRPr="0029353D">
              <w:rPr>
                <w:rFonts w:ascii="Arial" w:hAnsi="Arial" w:cs="Arial"/>
                <w:color w:val="000000"/>
                <w:sz w:val="14"/>
                <w:szCs w:val="14"/>
              </w:rPr>
              <w:t>о</w:t>
            </w:r>
            <w:r w:rsidRPr="0029353D">
              <w:rPr>
                <w:rFonts w:ascii="Arial" w:hAnsi="Arial" w:cs="Arial"/>
                <w:color w:val="000000"/>
                <w:sz w:val="14"/>
                <w:szCs w:val="14"/>
              </w:rPr>
              <w:t>рии Валдайского городского поселения в 2017-2020 годах"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2210000000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9 224 233,95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11 532 272,00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Обеспечение уличного освещения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9 224 233,95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11 532 272,00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Содержание сетей уличного освещения, оплата п</w:t>
            </w:r>
            <w:r w:rsidRPr="0029353D">
              <w:rPr>
                <w:rFonts w:ascii="Arial" w:hAnsi="Arial" w:cs="Arial"/>
                <w:color w:val="000000"/>
                <w:sz w:val="14"/>
                <w:szCs w:val="14"/>
              </w:rPr>
              <w:t>о</w:t>
            </w:r>
            <w:r w:rsidRPr="0029353D">
              <w:rPr>
                <w:rFonts w:ascii="Arial" w:hAnsi="Arial" w:cs="Arial"/>
                <w:color w:val="000000"/>
                <w:sz w:val="14"/>
                <w:szCs w:val="14"/>
              </w:rPr>
              <w:t>требленной электроэнергии, реализация прочих мер</w:t>
            </w:r>
            <w:r w:rsidRPr="0029353D">
              <w:rPr>
                <w:rFonts w:ascii="Arial" w:hAnsi="Arial" w:cs="Arial"/>
                <w:color w:val="000000"/>
                <w:sz w:val="14"/>
                <w:szCs w:val="14"/>
              </w:rPr>
              <w:t>о</w:t>
            </w:r>
            <w:r w:rsidRPr="0029353D">
              <w:rPr>
                <w:rFonts w:ascii="Arial" w:hAnsi="Arial" w:cs="Arial"/>
                <w:color w:val="000000"/>
                <w:sz w:val="14"/>
                <w:szCs w:val="14"/>
              </w:rPr>
              <w:t>приятий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2210160010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6 334 032,03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8 000 000,00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2210160010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6 334 032,03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8 000 000,00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29353D">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2210160010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6 334 032,03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8 000 000,00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0"/>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2210160010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0503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6 334 032,03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8 000 000,00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Разработка проектно-сметной документации и стро</w:t>
            </w:r>
            <w:r w:rsidRPr="0029353D">
              <w:rPr>
                <w:rFonts w:ascii="Arial" w:hAnsi="Arial" w:cs="Arial"/>
                <w:color w:val="000000"/>
                <w:sz w:val="14"/>
                <w:szCs w:val="14"/>
              </w:rPr>
              <w:t>и</w:t>
            </w:r>
            <w:r w:rsidRPr="0029353D">
              <w:rPr>
                <w:rFonts w:ascii="Arial" w:hAnsi="Arial" w:cs="Arial"/>
                <w:color w:val="000000"/>
                <w:sz w:val="14"/>
                <w:szCs w:val="14"/>
              </w:rPr>
              <w:t>тельство (реконструкция)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2210160011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2 890 201,92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3 532 272,00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Бюджетные инвестиции в объекты капитального строительства государственной (муниципальной) со</w:t>
            </w:r>
            <w:r w:rsidRPr="0029353D">
              <w:rPr>
                <w:rFonts w:ascii="Arial" w:hAnsi="Arial" w:cs="Arial"/>
                <w:color w:val="000000"/>
                <w:sz w:val="14"/>
                <w:szCs w:val="14"/>
              </w:rPr>
              <w:t>б</w:t>
            </w:r>
            <w:r w:rsidRPr="0029353D">
              <w:rPr>
                <w:rFonts w:ascii="Arial" w:hAnsi="Arial" w:cs="Arial"/>
                <w:color w:val="000000"/>
                <w:sz w:val="14"/>
                <w:szCs w:val="14"/>
              </w:rPr>
              <w:t>ственности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2210160011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2 890 201,92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3 532 272,00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2210160011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2 890 201,92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3 532 272,00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2210160011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0503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2 890 201,92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3 532 272,00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Подпрограмма "Организация озеленения территории Валдайского городского поселения" муниц</w:t>
            </w:r>
            <w:r w:rsidRPr="0029353D">
              <w:rPr>
                <w:rFonts w:ascii="Arial" w:hAnsi="Arial" w:cs="Arial"/>
                <w:color w:val="000000"/>
                <w:sz w:val="14"/>
                <w:szCs w:val="14"/>
              </w:rPr>
              <w:t>и</w:t>
            </w:r>
            <w:r w:rsidRPr="0029353D">
              <w:rPr>
                <w:rFonts w:ascii="Arial" w:hAnsi="Arial" w:cs="Arial"/>
                <w:color w:val="000000"/>
                <w:sz w:val="14"/>
                <w:szCs w:val="14"/>
              </w:rPr>
              <w:t>пальной программы "Благоустройство территории Валдайского городского поселения в 2017-2020 годах"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2220000000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2 844 431,10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3 995 455,00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0"/>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Организация озеленения</w:t>
            </w:r>
            <w:r>
              <w:rPr>
                <w:rFonts w:ascii="Arial" w:hAnsi="Arial" w:cs="Arial"/>
                <w:color w:val="000000"/>
                <w:sz w:val="14"/>
                <w:szCs w:val="14"/>
              </w:rPr>
              <w:t xml:space="preserve"> </w:t>
            </w:r>
            <w:r w:rsidRPr="0029353D">
              <w:rPr>
                <w:rFonts w:ascii="Arial" w:hAnsi="Arial" w:cs="Arial"/>
                <w:color w:val="000000"/>
                <w:sz w:val="14"/>
                <w:szCs w:val="14"/>
              </w:rPr>
              <w:t>территории Валда</w:t>
            </w:r>
            <w:r w:rsidRPr="0029353D">
              <w:rPr>
                <w:rFonts w:ascii="Arial" w:hAnsi="Arial" w:cs="Arial"/>
                <w:color w:val="000000"/>
                <w:sz w:val="14"/>
                <w:szCs w:val="14"/>
              </w:rPr>
              <w:t>й</w:t>
            </w:r>
            <w:r w:rsidRPr="0029353D">
              <w:rPr>
                <w:rFonts w:ascii="Arial" w:hAnsi="Arial" w:cs="Arial"/>
                <w:color w:val="000000"/>
                <w:sz w:val="14"/>
                <w:szCs w:val="14"/>
              </w:rPr>
              <w:t>ского городского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2220100000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2 844 431,10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3 995 455,00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Содержание объектов озеленения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2220160030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2 844 431,10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3 995 455,00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2220160030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2 844 431,10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3 995 455,00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2220160030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2 844 431,10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3 995 455,00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2220160030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0503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2 844 431,10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3 995 455,00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Подпрограмма "Организация содержания мест захоронения" муниципальной программы "Благоу</w:t>
            </w:r>
            <w:r w:rsidRPr="0029353D">
              <w:rPr>
                <w:rFonts w:ascii="Arial" w:hAnsi="Arial" w:cs="Arial"/>
                <w:color w:val="000000"/>
                <w:sz w:val="14"/>
                <w:szCs w:val="14"/>
              </w:rPr>
              <w:t>с</w:t>
            </w:r>
            <w:r w:rsidRPr="0029353D">
              <w:rPr>
                <w:rFonts w:ascii="Arial" w:hAnsi="Arial" w:cs="Arial"/>
                <w:color w:val="000000"/>
                <w:sz w:val="14"/>
                <w:szCs w:val="14"/>
              </w:rPr>
              <w:t>тройство территории Валдайского городского посел</w:t>
            </w:r>
            <w:r w:rsidRPr="0029353D">
              <w:rPr>
                <w:rFonts w:ascii="Arial" w:hAnsi="Arial" w:cs="Arial"/>
                <w:color w:val="000000"/>
                <w:sz w:val="14"/>
                <w:szCs w:val="14"/>
              </w:rPr>
              <w:t>е</w:t>
            </w:r>
            <w:r w:rsidRPr="0029353D">
              <w:rPr>
                <w:rFonts w:ascii="Arial" w:hAnsi="Arial" w:cs="Arial"/>
                <w:color w:val="000000"/>
                <w:sz w:val="14"/>
                <w:szCs w:val="14"/>
              </w:rPr>
              <w:t>ния в 2017-2020 годах"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2230000000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284 136,19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0"/>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Организация содержания мест захоронения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2230100000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284 136,19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Содержание муниципальных кладбищ</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2230160040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284 136,19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2230160040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284 136,19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2230160040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284 136,19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2230160040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0503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284 136,19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300 000,00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Подпрограмма "Прочие мероприятия по благоустройству" муниципальной программы "Благоус</w:t>
            </w:r>
            <w:r w:rsidRPr="0029353D">
              <w:rPr>
                <w:rFonts w:ascii="Arial" w:hAnsi="Arial" w:cs="Arial"/>
                <w:color w:val="000000"/>
                <w:sz w:val="14"/>
                <w:szCs w:val="14"/>
              </w:rPr>
              <w:t>т</w:t>
            </w:r>
            <w:r w:rsidRPr="0029353D">
              <w:rPr>
                <w:rFonts w:ascii="Arial" w:hAnsi="Arial" w:cs="Arial"/>
                <w:color w:val="000000"/>
                <w:sz w:val="14"/>
                <w:szCs w:val="14"/>
              </w:rPr>
              <w:t>ройство территории Валдайского городского поселения в 2017-2020 годах"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2240000000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4 843 591,86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5 272 273,00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Прочие мероприятия по благоустройству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2240100000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4 843 591,86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5 272 273,00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Прочие мероприятия по благоустройству</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2240160050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4 843 591,86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5 272 273,00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2240160050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4 843 591,86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5 272 273,00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2240160050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4 843 591,86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5 272 273,00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2240160050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0503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4 843 591,86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5 272 273,00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Подпрограмма "Благоустройство парков на террит</w:t>
            </w:r>
            <w:r w:rsidRPr="0029353D">
              <w:rPr>
                <w:rFonts w:ascii="Arial" w:hAnsi="Arial" w:cs="Arial"/>
                <w:color w:val="000000"/>
                <w:sz w:val="14"/>
                <w:szCs w:val="14"/>
              </w:rPr>
              <w:t>о</w:t>
            </w:r>
            <w:r w:rsidRPr="0029353D">
              <w:rPr>
                <w:rFonts w:ascii="Arial" w:hAnsi="Arial" w:cs="Arial"/>
                <w:color w:val="000000"/>
                <w:sz w:val="14"/>
                <w:szCs w:val="14"/>
              </w:rPr>
              <w:t>рии Валдайского городского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2250000000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894 564,90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Благоустройство парков на территории Валда</w:t>
            </w:r>
            <w:r w:rsidRPr="0029353D">
              <w:rPr>
                <w:rFonts w:ascii="Arial" w:hAnsi="Arial" w:cs="Arial"/>
                <w:color w:val="000000"/>
                <w:sz w:val="14"/>
                <w:szCs w:val="14"/>
              </w:rPr>
              <w:t>й</w:t>
            </w:r>
            <w:r w:rsidRPr="0029353D">
              <w:rPr>
                <w:rFonts w:ascii="Arial" w:hAnsi="Arial" w:cs="Arial"/>
                <w:color w:val="000000"/>
                <w:sz w:val="14"/>
                <w:szCs w:val="14"/>
              </w:rPr>
              <w:t>ского городского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2250100000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894 564,90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Удаление и посадка деревьев в парках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2250160061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661 982,00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2250160061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661 982,00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2250160061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661 982,00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2250160061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0503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661 982,00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Установка и приобретение малых архитекту</w:t>
            </w:r>
            <w:r w:rsidRPr="0029353D">
              <w:rPr>
                <w:rFonts w:ascii="Arial" w:hAnsi="Arial" w:cs="Arial"/>
                <w:color w:val="000000"/>
                <w:sz w:val="14"/>
                <w:szCs w:val="14"/>
              </w:rPr>
              <w:t>р</w:t>
            </w:r>
            <w:r w:rsidRPr="0029353D">
              <w:rPr>
                <w:rFonts w:ascii="Arial" w:hAnsi="Arial" w:cs="Arial"/>
                <w:color w:val="000000"/>
                <w:sz w:val="14"/>
                <w:szCs w:val="14"/>
              </w:rPr>
              <w:t>ных форм</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2250160062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232 582,90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2250160062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232 582,90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2250160062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232 582,90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2250160062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0503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232 582,90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Подпрограмма "Поддержка местных инициатив гра</w:t>
            </w:r>
            <w:r w:rsidRPr="0029353D">
              <w:rPr>
                <w:rFonts w:ascii="Arial" w:hAnsi="Arial" w:cs="Arial"/>
                <w:color w:val="000000"/>
                <w:sz w:val="14"/>
                <w:szCs w:val="14"/>
              </w:rPr>
              <w:t>ж</w:t>
            </w:r>
            <w:r w:rsidRPr="0029353D">
              <w:rPr>
                <w:rFonts w:ascii="Arial" w:hAnsi="Arial" w:cs="Arial"/>
                <w:color w:val="000000"/>
                <w:sz w:val="14"/>
                <w:szCs w:val="14"/>
              </w:rPr>
              <w:t xml:space="preserve">дан в рамках государственной программы Новгородской области "Государственная </w:t>
            </w:r>
            <w:proofErr w:type="spellStart"/>
            <w:r w:rsidRPr="0029353D">
              <w:rPr>
                <w:rFonts w:ascii="Arial" w:hAnsi="Arial" w:cs="Arial"/>
                <w:color w:val="000000"/>
                <w:sz w:val="14"/>
                <w:szCs w:val="14"/>
              </w:rPr>
              <w:t>поддер;ка</w:t>
            </w:r>
            <w:proofErr w:type="spellEnd"/>
            <w:r w:rsidRPr="0029353D">
              <w:rPr>
                <w:rFonts w:ascii="Arial" w:hAnsi="Arial" w:cs="Arial"/>
                <w:color w:val="000000"/>
                <w:sz w:val="14"/>
                <w:szCs w:val="14"/>
              </w:rPr>
              <w:t xml:space="preserve"> развития местного самоуправления в Новг</w:t>
            </w:r>
            <w:r w:rsidRPr="0029353D">
              <w:rPr>
                <w:rFonts w:ascii="Arial" w:hAnsi="Arial" w:cs="Arial"/>
                <w:color w:val="000000"/>
                <w:sz w:val="14"/>
                <w:szCs w:val="14"/>
              </w:rPr>
              <w:t>о</w:t>
            </w:r>
            <w:r w:rsidRPr="0029353D">
              <w:rPr>
                <w:rFonts w:ascii="Arial" w:hAnsi="Arial" w:cs="Arial"/>
                <w:color w:val="000000"/>
                <w:sz w:val="14"/>
                <w:szCs w:val="14"/>
              </w:rPr>
              <w:t>родской области и социально-ориентированных некоммерческих организаций Новгородской обла</w:t>
            </w:r>
            <w:r w:rsidRPr="0029353D">
              <w:rPr>
                <w:rFonts w:ascii="Arial" w:hAnsi="Arial" w:cs="Arial"/>
                <w:color w:val="000000"/>
                <w:sz w:val="14"/>
                <w:szCs w:val="14"/>
              </w:rPr>
              <w:t>с</w:t>
            </w:r>
            <w:r w:rsidRPr="0029353D">
              <w:rPr>
                <w:rFonts w:ascii="Arial" w:hAnsi="Arial" w:cs="Arial"/>
                <w:color w:val="000000"/>
                <w:sz w:val="14"/>
                <w:szCs w:val="14"/>
              </w:rPr>
              <w:t>ти на 2018-2020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2260000000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997 000,00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Обустройство спортивно-игровых детских пл</w:t>
            </w:r>
            <w:r w:rsidRPr="0029353D">
              <w:rPr>
                <w:rFonts w:ascii="Arial" w:hAnsi="Arial" w:cs="Arial"/>
                <w:color w:val="000000"/>
                <w:sz w:val="14"/>
                <w:szCs w:val="14"/>
              </w:rPr>
              <w:t>о</w:t>
            </w:r>
            <w:r w:rsidRPr="0029353D">
              <w:rPr>
                <w:rFonts w:ascii="Arial" w:hAnsi="Arial" w:cs="Arial"/>
                <w:color w:val="000000"/>
                <w:sz w:val="14"/>
                <w:szCs w:val="14"/>
              </w:rPr>
              <w:t>щадок</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2260100000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997 000,00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Приобретение, установка и обустройство спортивно-игровой детской площадки с. Зимогорье Ва</w:t>
            </w:r>
            <w:r w:rsidRPr="0029353D">
              <w:rPr>
                <w:rFonts w:ascii="Arial" w:hAnsi="Arial" w:cs="Arial"/>
                <w:color w:val="000000"/>
                <w:sz w:val="14"/>
                <w:szCs w:val="14"/>
              </w:rPr>
              <w:t>л</w:t>
            </w:r>
            <w:r w:rsidRPr="0029353D">
              <w:rPr>
                <w:rFonts w:ascii="Arial" w:hAnsi="Arial" w:cs="Arial"/>
                <w:color w:val="000000"/>
                <w:sz w:val="14"/>
                <w:szCs w:val="14"/>
              </w:rPr>
              <w:t>дайского городского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2260160060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85 000,00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2260160060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85 000,00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2260160060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85 000,00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2260160060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0503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85 000,00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Экспертиза сметной документации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2260160061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2260160061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2260160061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2260160061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0503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Субсидия на реализацию приоритетных прое</w:t>
            </w:r>
            <w:r w:rsidRPr="0029353D">
              <w:rPr>
                <w:rFonts w:ascii="Arial" w:hAnsi="Arial" w:cs="Arial"/>
                <w:color w:val="000000"/>
                <w:sz w:val="14"/>
                <w:szCs w:val="14"/>
              </w:rPr>
              <w:t>к</w:t>
            </w:r>
            <w:r w:rsidRPr="0029353D">
              <w:rPr>
                <w:rFonts w:ascii="Arial" w:hAnsi="Arial" w:cs="Arial"/>
                <w:color w:val="000000"/>
                <w:sz w:val="14"/>
                <w:szCs w:val="14"/>
              </w:rPr>
              <w:t>тов поддержки местных инициатив на 2019 год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2260175260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700 000,00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2260175260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700 000,00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2260175260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700 000,00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2260175260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0503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700 000,00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proofErr w:type="spellStart"/>
            <w:r w:rsidRPr="0029353D">
              <w:rPr>
                <w:rFonts w:ascii="Arial" w:hAnsi="Arial" w:cs="Arial"/>
                <w:color w:val="000000"/>
                <w:sz w:val="14"/>
                <w:szCs w:val="14"/>
              </w:rPr>
              <w:t>Софинансирование</w:t>
            </w:r>
            <w:proofErr w:type="spellEnd"/>
            <w:r w:rsidRPr="0029353D">
              <w:rPr>
                <w:rFonts w:ascii="Arial" w:hAnsi="Arial" w:cs="Arial"/>
                <w:color w:val="000000"/>
                <w:sz w:val="14"/>
                <w:szCs w:val="14"/>
              </w:rPr>
              <w:t xml:space="preserve"> расходов по приобретению, установке и обустройству спортивно-игровой де</w:t>
            </w:r>
            <w:r w:rsidRPr="0029353D">
              <w:rPr>
                <w:rFonts w:ascii="Arial" w:hAnsi="Arial" w:cs="Arial"/>
                <w:color w:val="000000"/>
                <w:sz w:val="14"/>
                <w:szCs w:val="14"/>
              </w:rPr>
              <w:t>т</w:t>
            </w:r>
            <w:r w:rsidRPr="0029353D">
              <w:rPr>
                <w:rFonts w:ascii="Arial" w:hAnsi="Arial" w:cs="Arial"/>
                <w:color w:val="000000"/>
                <w:sz w:val="14"/>
                <w:szCs w:val="14"/>
              </w:rPr>
              <w:t>ской пл</w:t>
            </w:r>
            <w:r w:rsidRPr="0029353D">
              <w:rPr>
                <w:rFonts w:ascii="Arial" w:hAnsi="Arial" w:cs="Arial"/>
                <w:color w:val="000000"/>
                <w:sz w:val="14"/>
                <w:szCs w:val="14"/>
              </w:rPr>
              <w:t>о</w:t>
            </w:r>
            <w:r w:rsidRPr="0029353D">
              <w:rPr>
                <w:rFonts w:ascii="Arial" w:hAnsi="Arial" w:cs="Arial"/>
                <w:color w:val="000000"/>
                <w:sz w:val="14"/>
                <w:szCs w:val="14"/>
              </w:rPr>
              <w:t>щадки с. Зимогорье Валдайского городского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22601S5260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210 000,00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22601S5260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22601S5260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210 000,00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Благоустройство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22601S5260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0503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210 000,00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Муниципальная программа "Переселение граждан, проживающих на территории Валдайского городского поселения из жилищного фонда, признанного авари</w:t>
            </w:r>
            <w:r w:rsidRPr="0029353D">
              <w:rPr>
                <w:rFonts w:ascii="Arial" w:hAnsi="Arial" w:cs="Arial"/>
                <w:color w:val="000000"/>
                <w:sz w:val="14"/>
                <w:szCs w:val="14"/>
              </w:rPr>
              <w:t>й</w:t>
            </w:r>
            <w:r w:rsidRPr="0029353D">
              <w:rPr>
                <w:rFonts w:ascii="Arial" w:hAnsi="Arial" w:cs="Arial"/>
                <w:color w:val="000000"/>
                <w:sz w:val="14"/>
                <w:szCs w:val="14"/>
              </w:rPr>
              <w:t>ным в установленном порядке на 2018-2020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19 207 740,80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2 536 170,00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Финансовое и организационное обеспечение переселения граждан</w:t>
            </w:r>
            <w:r>
              <w:rPr>
                <w:rFonts w:ascii="Arial" w:hAnsi="Arial" w:cs="Arial"/>
                <w:color w:val="000000"/>
                <w:sz w:val="14"/>
                <w:szCs w:val="14"/>
              </w:rPr>
              <w:t xml:space="preserve"> </w:t>
            </w:r>
            <w:r w:rsidRPr="0029353D">
              <w:rPr>
                <w:rFonts w:ascii="Arial" w:hAnsi="Arial" w:cs="Arial"/>
                <w:color w:val="000000"/>
                <w:sz w:val="14"/>
                <w:szCs w:val="14"/>
              </w:rPr>
              <w:t>из домов, признанных авари</w:t>
            </w:r>
            <w:r w:rsidRPr="0029353D">
              <w:rPr>
                <w:rFonts w:ascii="Arial" w:hAnsi="Arial" w:cs="Arial"/>
                <w:color w:val="000000"/>
                <w:sz w:val="14"/>
                <w:szCs w:val="14"/>
              </w:rPr>
              <w:t>й</w:t>
            </w:r>
            <w:r w:rsidRPr="0029353D">
              <w:rPr>
                <w:rFonts w:ascii="Arial" w:hAnsi="Arial" w:cs="Arial"/>
                <w:color w:val="000000"/>
                <w:sz w:val="14"/>
                <w:szCs w:val="14"/>
              </w:rPr>
              <w:t>ными в установленном порядке, для обеспечения безопасных и комфортных условий проживания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5 567 087,00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2 536 170,00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Приобретение жилья для граждан, прожива</w:t>
            </w:r>
            <w:r w:rsidRPr="0029353D">
              <w:rPr>
                <w:rFonts w:ascii="Arial" w:hAnsi="Arial" w:cs="Arial"/>
                <w:color w:val="000000"/>
                <w:sz w:val="14"/>
                <w:szCs w:val="14"/>
              </w:rPr>
              <w:t>ю</w:t>
            </w:r>
            <w:r w:rsidRPr="0029353D">
              <w:rPr>
                <w:rFonts w:ascii="Arial" w:hAnsi="Arial" w:cs="Arial"/>
                <w:color w:val="000000"/>
                <w:sz w:val="14"/>
                <w:szCs w:val="14"/>
              </w:rPr>
              <w:t>щих в аварийных многоквартирных домах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2400111100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1 636 720,00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1 236 170,00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Бюджетные инвестиции на приобретение объектов недвижимого имущества в государственную (муниц</w:t>
            </w:r>
            <w:r w:rsidRPr="0029353D">
              <w:rPr>
                <w:rFonts w:ascii="Arial" w:hAnsi="Arial" w:cs="Arial"/>
                <w:color w:val="000000"/>
                <w:sz w:val="14"/>
                <w:szCs w:val="14"/>
              </w:rPr>
              <w:t>и</w:t>
            </w:r>
            <w:r w:rsidRPr="0029353D">
              <w:rPr>
                <w:rFonts w:ascii="Arial" w:hAnsi="Arial" w:cs="Arial"/>
                <w:color w:val="000000"/>
                <w:sz w:val="14"/>
                <w:szCs w:val="14"/>
              </w:rPr>
              <w:t>пальную) собственность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2400111100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1 636 720,00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1 236 170,00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0"/>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2400111100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1 636 720,00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1 236 170,00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Жилищное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2400111100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0501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1 636 720,00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1 236 170,00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proofErr w:type="spellStart"/>
            <w:r w:rsidRPr="0029353D">
              <w:rPr>
                <w:rFonts w:ascii="Arial" w:hAnsi="Arial" w:cs="Arial"/>
                <w:color w:val="000000"/>
                <w:sz w:val="14"/>
                <w:szCs w:val="14"/>
              </w:rPr>
              <w:t>Софинансирование</w:t>
            </w:r>
            <w:proofErr w:type="spellEnd"/>
            <w:r w:rsidRPr="0029353D">
              <w:rPr>
                <w:rFonts w:ascii="Arial" w:hAnsi="Arial" w:cs="Arial"/>
                <w:color w:val="000000"/>
                <w:sz w:val="14"/>
                <w:szCs w:val="14"/>
              </w:rPr>
              <w:t xml:space="preserve"> региональной адресной програ</w:t>
            </w:r>
            <w:r w:rsidRPr="0029353D">
              <w:rPr>
                <w:rFonts w:ascii="Arial" w:hAnsi="Arial" w:cs="Arial"/>
                <w:color w:val="000000"/>
                <w:sz w:val="14"/>
                <w:szCs w:val="14"/>
              </w:rPr>
              <w:t>м</w:t>
            </w:r>
            <w:r w:rsidRPr="0029353D">
              <w:rPr>
                <w:rFonts w:ascii="Arial" w:hAnsi="Arial" w:cs="Arial"/>
                <w:color w:val="000000"/>
                <w:sz w:val="14"/>
                <w:szCs w:val="14"/>
              </w:rPr>
              <w:t>мы "Переселение граждан, проживающих на террит</w:t>
            </w:r>
            <w:r w:rsidRPr="0029353D">
              <w:rPr>
                <w:rFonts w:ascii="Arial" w:hAnsi="Arial" w:cs="Arial"/>
                <w:color w:val="000000"/>
                <w:sz w:val="14"/>
                <w:szCs w:val="14"/>
              </w:rPr>
              <w:t>о</w:t>
            </w:r>
            <w:r w:rsidRPr="0029353D">
              <w:rPr>
                <w:rFonts w:ascii="Arial" w:hAnsi="Arial" w:cs="Arial"/>
                <w:color w:val="000000"/>
                <w:sz w:val="14"/>
                <w:szCs w:val="14"/>
              </w:rPr>
              <w:t>рии Новгородской области, из аварийного жилищного фонда в 2019-2025 годах" за счет средств бюджета Валдайского городского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2400111200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3 874 567,00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Бюджетные инвестиции на приобретение объектов недвижимого имущества в государственную (муниц</w:t>
            </w:r>
            <w:r w:rsidRPr="0029353D">
              <w:rPr>
                <w:rFonts w:ascii="Arial" w:hAnsi="Arial" w:cs="Arial"/>
                <w:color w:val="000000"/>
                <w:sz w:val="14"/>
                <w:szCs w:val="14"/>
              </w:rPr>
              <w:t>и</w:t>
            </w:r>
            <w:r w:rsidRPr="0029353D">
              <w:rPr>
                <w:rFonts w:ascii="Arial" w:hAnsi="Arial" w:cs="Arial"/>
                <w:color w:val="000000"/>
                <w:sz w:val="14"/>
                <w:szCs w:val="14"/>
              </w:rPr>
              <w:t>пальную) собственность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2400111200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3 874 567,00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2400111200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3 874 567,00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Жилищное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2400111200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0501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3 874 567,00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Проведение независимой экспертизы аварийн</w:t>
            </w:r>
            <w:r w:rsidRPr="0029353D">
              <w:rPr>
                <w:rFonts w:ascii="Arial" w:hAnsi="Arial" w:cs="Arial"/>
                <w:color w:val="000000"/>
                <w:sz w:val="14"/>
                <w:szCs w:val="14"/>
              </w:rPr>
              <w:t>о</w:t>
            </w:r>
            <w:r w:rsidRPr="0029353D">
              <w:rPr>
                <w:rFonts w:ascii="Arial" w:hAnsi="Arial" w:cs="Arial"/>
                <w:color w:val="000000"/>
                <w:sz w:val="14"/>
                <w:szCs w:val="14"/>
              </w:rPr>
              <w:t>го жилья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2400111500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55 800,00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2400111500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55 800,00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2400111500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55 800,00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Жилищное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2400111500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0501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55 800,00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Снос аварийных расселенных многоквартирных домов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2400112110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2400112110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2400112110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Жилищное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2400112110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0501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Изъятие земельного участка и жилого помещ</w:t>
            </w:r>
            <w:r w:rsidRPr="0029353D">
              <w:rPr>
                <w:rFonts w:ascii="Arial" w:hAnsi="Arial" w:cs="Arial"/>
                <w:color w:val="000000"/>
                <w:sz w:val="14"/>
                <w:szCs w:val="14"/>
              </w:rPr>
              <w:t>е</w:t>
            </w:r>
            <w:r w:rsidRPr="0029353D">
              <w:rPr>
                <w:rFonts w:ascii="Arial" w:hAnsi="Arial" w:cs="Arial"/>
                <w:color w:val="000000"/>
                <w:sz w:val="14"/>
                <w:szCs w:val="14"/>
              </w:rPr>
              <w:t>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2400116110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800 000,00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2400116110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800 000,00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2400116110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800 000,00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Жилищное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2400116110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0501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800 000,00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Федеральный проект "Обеспечение устойчивого сокращения непригодного для проживания ж</w:t>
            </w:r>
            <w:r w:rsidRPr="0029353D">
              <w:rPr>
                <w:rFonts w:ascii="Arial" w:hAnsi="Arial" w:cs="Arial"/>
                <w:color w:val="000000"/>
                <w:sz w:val="14"/>
                <w:szCs w:val="14"/>
              </w:rPr>
              <w:t>и</w:t>
            </w:r>
            <w:r w:rsidRPr="0029353D">
              <w:rPr>
                <w:rFonts w:ascii="Arial" w:hAnsi="Arial" w:cs="Arial"/>
                <w:color w:val="000000"/>
                <w:sz w:val="14"/>
                <w:szCs w:val="14"/>
              </w:rPr>
              <w:t>лищного фонда"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240F300000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13 640 653,80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Субсидии на переселение граждан из аварийного жилищного фонда за счет средств государстве</w:t>
            </w:r>
            <w:r w:rsidRPr="0029353D">
              <w:rPr>
                <w:rFonts w:ascii="Arial" w:hAnsi="Arial" w:cs="Arial"/>
                <w:color w:val="000000"/>
                <w:sz w:val="14"/>
                <w:szCs w:val="14"/>
              </w:rPr>
              <w:t>н</w:t>
            </w:r>
            <w:r w:rsidRPr="0029353D">
              <w:rPr>
                <w:rFonts w:ascii="Arial" w:hAnsi="Arial" w:cs="Arial"/>
                <w:color w:val="000000"/>
                <w:sz w:val="14"/>
                <w:szCs w:val="14"/>
              </w:rPr>
              <w:t>ной корпорации - Фонда содействия реформиров</w:t>
            </w:r>
            <w:r w:rsidRPr="0029353D">
              <w:rPr>
                <w:rFonts w:ascii="Arial" w:hAnsi="Arial" w:cs="Arial"/>
                <w:color w:val="000000"/>
                <w:sz w:val="14"/>
                <w:szCs w:val="14"/>
              </w:rPr>
              <w:t>а</w:t>
            </w:r>
            <w:r w:rsidRPr="0029353D">
              <w:rPr>
                <w:rFonts w:ascii="Arial" w:hAnsi="Arial" w:cs="Arial"/>
                <w:color w:val="000000"/>
                <w:sz w:val="14"/>
                <w:szCs w:val="14"/>
              </w:rPr>
              <w:t>нию жилищно-коммунального хозяйства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240F309502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13 133 612,54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Бюджетные инвестиции на приобретение объектов недвижимого имущества в государственную (муниц</w:t>
            </w:r>
            <w:r w:rsidRPr="0029353D">
              <w:rPr>
                <w:rFonts w:ascii="Arial" w:hAnsi="Arial" w:cs="Arial"/>
                <w:color w:val="000000"/>
                <w:sz w:val="14"/>
                <w:szCs w:val="14"/>
              </w:rPr>
              <w:t>и</w:t>
            </w:r>
            <w:r w:rsidRPr="0029353D">
              <w:rPr>
                <w:rFonts w:ascii="Arial" w:hAnsi="Arial" w:cs="Arial"/>
                <w:color w:val="000000"/>
                <w:sz w:val="14"/>
                <w:szCs w:val="14"/>
              </w:rPr>
              <w:t>пальную) собственность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240F309502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13 133 612,54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29353D">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240F309502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13 133 612,54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Жилищное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240F309502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0501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13 133 612,54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Субсидии на переселение граждан из аварийн</w:t>
            </w:r>
            <w:r w:rsidRPr="0029353D">
              <w:rPr>
                <w:rFonts w:ascii="Arial" w:hAnsi="Arial" w:cs="Arial"/>
                <w:color w:val="000000"/>
                <w:sz w:val="14"/>
                <w:szCs w:val="14"/>
              </w:rPr>
              <w:t>о</w:t>
            </w:r>
            <w:r w:rsidRPr="0029353D">
              <w:rPr>
                <w:rFonts w:ascii="Arial" w:hAnsi="Arial" w:cs="Arial"/>
                <w:color w:val="000000"/>
                <w:sz w:val="14"/>
                <w:szCs w:val="14"/>
              </w:rPr>
              <w:t>го жилищного фонда за счет средств областного бюджета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240F309602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507 041,26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Бюджетные инвестиции на приобретение объектов недвижимого имущества в государственную (муниц</w:t>
            </w:r>
            <w:r w:rsidRPr="0029353D">
              <w:rPr>
                <w:rFonts w:ascii="Arial" w:hAnsi="Arial" w:cs="Arial"/>
                <w:color w:val="000000"/>
                <w:sz w:val="14"/>
                <w:szCs w:val="14"/>
              </w:rPr>
              <w:t>и</w:t>
            </w:r>
            <w:r w:rsidRPr="0029353D">
              <w:rPr>
                <w:rFonts w:ascii="Arial" w:hAnsi="Arial" w:cs="Arial"/>
                <w:color w:val="000000"/>
                <w:sz w:val="14"/>
                <w:szCs w:val="14"/>
              </w:rPr>
              <w:t>пальную) собственность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240F309602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507 041,26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240F309602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507 041,26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Жилищное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240F309602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0501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507 041,26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Муниципальная программа "Постановка на кадастр</w:t>
            </w:r>
            <w:r w:rsidRPr="0029353D">
              <w:rPr>
                <w:rFonts w:ascii="Arial" w:hAnsi="Arial" w:cs="Arial"/>
                <w:color w:val="000000"/>
                <w:sz w:val="14"/>
                <w:szCs w:val="14"/>
              </w:rPr>
              <w:t>о</w:t>
            </w:r>
            <w:r w:rsidRPr="0029353D">
              <w:rPr>
                <w:rFonts w:ascii="Arial" w:hAnsi="Arial" w:cs="Arial"/>
                <w:color w:val="000000"/>
                <w:sz w:val="14"/>
                <w:szCs w:val="14"/>
              </w:rPr>
              <w:t>вый учет бесхозяйных сетей на территории Валдайск</w:t>
            </w:r>
            <w:r w:rsidRPr="0029353D">
              <w:rPr>
                <w:rFonts w:ascii="Arial" w:hAnsi="Arial" w:cs="Arial"/>
                <w:color w:val="000000"/>
                <w:sz w:val="14"/>
                <w:szCs w:val="14"/>
              </w:rPr>
              <w:t>о</w:t>
            </w:r>
            <w:r w:rsidRPr="0029353D">
              <w:rPr>
                <w:rFonts w:ascii="Arial" w:hAnsi="Arial" w:cs="Arial"/>
                <w:color w:val="000000"/>
                <w:sz w:val="14"/>
                <w:szCs w:val="14"/>
              </w:rPr>
              <w:t>го городского поселения в 2016-2020 годах"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37 500,00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Постановка на кадастровый учет бесхозяйственных сетей на территории Валдайского городского посел</w:t>
            </w:r>
            <w:r w:rsidRPr="0029353D">
              <w:rPr>
                <w:rFonts w:ascii="Arial" w:hAnsi="Arial" w:cs="Arial"/>
                <w:color w:val="000000"/>
                <w:sz w:val="14"/>
                <w:szCs w:val="14"/>
              </w:rPr>
              <w:t>е</w:t>
            </w:r>
            <w:r w:rsidRPr="0029353D">
              <w:rPr>
                <w:rFonts w:ascii="Arial" w:hAnsi="Arial" w:cs="Arial"/>
                <w:color w:val="000000"/>
                <w:sz w:val="14"/>
                <w:szCs w:val="14"/>
              </w:rPr>
              <w:t>ния в 2016-2020 годах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2500100000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37 500,00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Оформление технических планов сооружений на бе</w:t>
            </w:r>
            <w:r w:rsidRPr="0029353D">
              <w:rPr>
                <w:rFonts w:ascii="Arial" w:hAnsi="Arial" w:cs="Arial"/>
                <w:color w:val="000000"/>
                <w:sz w:val="14"/>
                <w:szCs w:val="14"/>
              </w:rPr>
              <w:t>с</w:t>
            </w:r>
            <w:r w:rsidRPr="0029353D">
              <w:rPr>
                <w:rFonts w:ascii="Arial" w:hAnsi="Arial" w:cs="Arial"/>
                <w:color w:val="000000"/>
                <w:sz w:val="14"/>
                <w:szCs w:val="14"/>
              </w:rPr>
              <w:t>хозяйные сети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2500111110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37 500,00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2500111110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37 500,00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2500111110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37 500,00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2500111110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0502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111 000,00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37 500,00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Муниципальная программа "Газификация Валда</w:t>
            </w:r>
            <w:r w:rsidRPr="0029353D">
              <w:rPr>
                <w:rFonts w:ascii="Arial" w:hAnsi="Arial" w:cs="Arial"/>
                <w:color w:val="000000"/>
                <w:sz w:val="14"/>
                <w:szCs w:val="14"/>
              </w:rPr>
              <w:t>й</w:t>
            </w:r>
            <w:r w:rsidRPr="0029353D">
              <w:rPr>
                <w:rFonts w:ascii="Arial" w:hAnsi="Arial" w:cs="Arial"/>
                <w:color w:val="000000"/>
                <w:sz w:val="14"/>
                <w:szCs w:val="14"/>
              </w:rPr>
              <w:t>ского городского поселения в 2017-2021 годах"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70 000,00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Газификация</w:t>
            </w:r>
            <w:r>
              <w:rPr>
                <w:rFonts w:ascii="Arial" w:hAnsi="Arial" w:cs="Arial"/>
                <w:color w:val="000000"/>
                <w:sz w:val="14"/>
                <w:szCs w:val="14"/>
              </w:rPr>
              <w:t xml:space="preserve"> </w:t>
            </w:r>
            <w:r w:rsidRPr="0029353D">
              <w:rPr>
                <w:rFonts w:ascii="Arial" w:hAnsi="Arial" w:cs="Arial"/>
                <w:color w:val="000000"/>
                <w:sz w:val="14"/>
                <w:szCs w:val="14"/>
              </w:rPr>
              <w:t>территории Валдайского городск</w:t>
            </w:r>
            <w:r w:rsidRPr="0029353D">
              <w:rPr>
                <w:rFonts w:ascii="Arial" w:hAnsi="Arial" w:cs="Arial"/>
                <w:color w:val="000000"/>
                <w:sz w:val="14"/>
                <w:szCs w:val="14"/>
              </w:rPr>
              <w:t>о</w:t>
            </w:r>
            <w:r w:rsidRPr="0029353D">
              <w:rPr>
                <w:rFonts w:ascii="Arial" w:hAnsi="Arial" w:cs="Arial"/>
                <w:color w:val="000000"/>
                <w:sz w:val="14"/>
                <w:szCs w:val="14"/>
              </w:rPr>
              <w:t>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2600100000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70 000,00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Разработка проектно-сметной документации для строительства газопровода на территории Ва</w:t>
            </w:r>
            <w:r w:rsidRPr="0029353D">
              <w:rPr>
                <w:rFonts w:ascii="Arial" w:hAnsi="Arial" w:cs="Arial"/>
                <w:color w:val="000000"/>
                <w:sz w:val="14"/>
                <w:szCs w:val="14"/>
              </w:rPr>
              <w:t>л</w:t>
            </w:r>
            <w:r w:rsidRPr="0029353D">
              <w:rPr>
                <w:rFonts w:ascii="Arial" w:hAnsi="Arial" w:cs="Arial"/>
                <w:color w:val="000000"/>
                <w:sz w:val="14"/>
                <w:szCs w:val="14"/>
              </w:rPr>
              <w:t>дайского городского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2600111110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70 000,00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2600111110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70 000,00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2600111110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70 000,00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0"/>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2600111110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0502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70 000,00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1"/>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Муниципальная программа "Комплексное развитие инфраструктуры водоснабжения и водоотвед</w:t>
            </w:r>
            <w:r w:rsidRPr="0029353D">
              <w:rPr>
                <w:rFonts w:ascii="Arial" w:hAnsi="Arial" w:cs="Arial"/>
                <w:color w:val="000000"/>
                <w:sz w:val="14"/>
                <w:szCs w:val="14"/>
              </w:rPr>
              <w:t>е</w:t>
            </w:r>
            <w:r w:rsidRPr="0029353D">
              <w:rPr>
                <w:rFonts w:ascii="Arial" w:hAnsi="Arial" w:cs="Arial"/>
                <w:color w:val="000000"/>
                <w:sz w:val="14"/>
                <w:szCs w:val="14"/>
              </w:rPr>
              <w:t>ния в Валдайском городском поселении 2016 – 2020 г</w:t>
            </w:r>
            <w:r w:rsidRPr="0029353D">
              <w:rPr>
                <w:rFonts w:ascii="Arial" w:hAnsi="Arial" w:cs="Arial"/>
                <w:color w:val="000000"/>
                <w:sz w:val="14"/>
                <w:szCs w:val="14"/>
              </w:rPr>
              <w:t>о</w:t>
            </w:r>
            <w:r w:rsidRPr="0029353D">
              <w:rPr>
                <w:rFonts w:ascii="Arial" w:hAnsi="Arial" w:cs="Arial"/>
                <w:color w:val="000000"/>
                <w:sz w:val="14"/>
                <w:szCs w:val="14"/>
              </w:rPr>
              <w:t>дах"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2700000000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1"/>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1"/>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Содержание, очистка и модернизация систем водоотведения на территории Валдайского городск</w:t>
            </w:r>
            <w:r w:rsidRPr="0029353D">
              <w:rPr>
                <w:rFonts w:ascii="Arial" w:hAnsi="Arial" w:cs="Arial"/>
                <w:color w:val="000000"/>
                <w:sz w:val="14"/>
                <w:szCs w:val="14"/>
              </w:rPr>
              <w:t>о</w:t>
            </w:r>
            <w:r w:rsidRPr="0029353D">
              <w:rPr>
                <w:rFonts w:ascii="Arial" w:hAnsi="Arial" w:cs="Arial"/>
                <w:color w:val="000000"/>
                <w:sz w:val="14"/>
                <w:szCs w:val="14"/>
              </w:rPr>
              <w:t>го пос</w:t>
            </w:r>
            <w:r w:rsidRPr="0029353D">
              <w:rPr>
                <w:rFonts w:ascii="Arial" w:hAnsi="Arial" w:cs="Arial"/>
                <w:color w:val="000000"/>
                <w:sz w:val="14"/>
                <w:szCs w:val="14"/>
              </w:rPr>
              <w:t>е</w:t>
            </w:r>
            <w:r w:rsidRPr="0029353D">
              <w:rPr>
                <w:rFonts w:ascii="Arial" w:hAnsi="Arial" w:cs="Arial"/>
                <w:color w:val="000000"/>
                <w:sz w:val="14"/>
                <w:szCs w:val="14"/>
              </w:rPr>
              <w:t>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2700200000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Техническое обслуживание и очистка систем водоо</w:t>
            </w:r>
            <w:r w:rsidRPr="0029353D">
              <w:rPr>
                <w:rFonts w:ascii="Arial" w:hAnsi="Arial" w:cs="Arial"/>
                <w:color w:val="000000"/>
                <w:sz w:val="14"/>
                <w:szCs w:val="14"/>
              </w:rPr>
              <w:t>т</w:t>
            </w:r>
            <w:r w:rsidRPr="0029353D">
              <w:rPr>
                <w:rFonts w:ascii="Arial" w:hAnsi="Arial" w:cs="Arial"/>
                <w:color w:val="000000"/>
                <w:sz w:val="14"/>
                <w:szCs w:val="14"/>
              </w:rPr>
              <w:t>ведения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2700241110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2700241110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2700241110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2700241110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0502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0"/>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Муниципальная программа "Совершенствование и содержание дорожного хозяйства на террит</w:t>
            </w:r>
            <w:r w:rsidRPr="0029353D">
              <w:rPr>
                <w:rFonts w:ascii="Arial" w:hAnsi="Arial" w:cs="Arial"/>
                <w:color w:val="000000"/>
                <w:sz w:val="14"/>
                <w:szCs w:val="14"/>
              </w:rPr>
              <w:t>о</w:t>
            </w:r>
            <w:r w:rsidRPr="0029353D">
              <w:rPr>
                <w:rFonts w:ascii="Arial" w:hAnsi="Arial" w:cs="Arial"/>
                <w:color w:val="000000"/>
                <w:sz w:val="14"/>
                <w:szCs w:val="14"/>
              </w:rPr>
              <w:t>рии Ва</w:t>
            </w:r>
            <w:r w:rsidRPr="0029353D">
              <w:rPr>
                <w:rFonts w:ascii="Arial" w:hAnsi="Arial" w:cs="Arial"/>
                <w:color w:val="000000"/>
                <w:sz w:val="14"/>
                <w:szCs w:val="14"/>
              </w:rPr>
              <w:t>л</w:t>
            </w:r>
            <w:r w:rsidRPr="0029353D">
              <w:rPr>
                <w:rFonts w:ascii="Arial" w:hAnsi="Arial" w:cs="Arial"/>
                <w:color w:val="000000"/>
                <w:sz w:val="14"/>
                <w:szCs w:val="14"/>
              </w:rPr>
              <w:t>дайского городского поселения на 2017-2021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2900000000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47 356 642,47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26 100 000,00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26 100 000,00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Подпрограмма "Строительство, капитальный ремонт, ремонт и содержание автомобильных дорог общего пользования местного значения на территории Ва</w:t>
            </w:r>
            <w:r w:rsidRPr="0029353D">
              <w:rPr>
                <w:rFonts w:ascii="Arial" w:hAnsi="Arial" w:cs="Arial"/>
                <w:color w:val="000000"/>
                <w:sz w:val="14"/>
                <w:szCs w:val="14"/>
              </w:rPr>
              <w:t>л</w:t>
            </w:r>
            <w:r w:rsidRPr="0029353D">
              <w:rPr>
                <w:rFonts w:ascii="Arial" w:hAnsi="Arial" w:cs="Arial"/>
                <w:color w:val="000000"/>
                <w:sz w:val="14"/>
                <w:szCs w:val="14"/>
              </w:rPr>
              <w:t>дайского городского поселения за счет средств областного бюджета и бюджета Валдайского городского поселения" муниципальной пр</w:t>
            </w:r>
            <w:r w:rsidRPr="0029353D">
              <w:rPr>
                <w:rFonts w:ascii="Arial" w:hAnsi="Arial" w:cs="Arial"/>
                <w:color w:val="000000"/>
                <w:sz w:val="14"/>
                <w:szCs w:val="14"/>
              </w:rPr>
              <w:t>о</w:t>
            </w:r>
            <w:r w:rsidRPr="0029353D">
              <w:rPr>
                <w:rFonts w:ascii="Arial" w:hAnsi="Arial" w:cs="Arial"/>
                <w:color w:val="000000"/>
                <w:sz w:val="14"/>
                <w:szCs w:val="14"/>
              </w:rPr>
              <w:t>граммы "Совершенствование и содержание дорожного хозяйства на территории Валдайского г</w:t>
            </w:r>
            <w:r w:rsidRPr="0029353D">
              <w:rPr>
                <w:rFonts w:ascii="Arial" w:hAnsi="Arial" w:cs="Arial"/>
                <w:color w:val="000000"/>
                <w:sz w:val="14"/>
                <w:szCs w:val="14"/>
              </w:rPr>
              <w:t>о</w:t>
            </w:r>
            <w:r w:rsidRPr="0029353D">
              <w:rPr>
                <w:rFonts w:ascii="Arial" w:hAnsi="Arial" w:cs="Arial"/>
                <w:color w:val="000000"/>
                <w:sz w:val="14"/>
                <w:szCs w:val="14"/>
              </w:rPr>
              <w:t>родского п</w:t>
            </w:r>
            <w:r w:rsidRPr="0029353D">
              <w:rPr>
                <w:rFonts w:ascii="Arial" w:hAnsi="Arial" w:cs="Arial"/>
                <w:color w:val="000000"/>
                <w:sz w:val="14"/>
                <w:szCs w:val="14"/>
              </w:rPr>
              <w:t>о</w:t>
            </w:r>
            <w:r w:rsidRPr="0029353D">
              <w:rPr>
                <w:rFonts w:ascii="Arial" w:hAnsi="Arial" w:cs="Arial"/>
                <w:color w:val="000000"/>
                <w:sz w:val="14"/>
                <w:szCs w:val="14"/>
              </w:rPr>
              <w:t>селения на 2017-2021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2910000000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44 696 642,47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23 640 000,00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23 640 000,00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Строительство, капитальный ремонт, ремонт и содержание автомобильных дорог общего польз</w:t>
            </w:r>
            <w:r w:rsidRPr="0029353D">
              <w:rPr>
                <w:rFonts w:ascii="Arial" w:hAnsi="Arial" w:cs="Arial"/>
                <w:color w:val="000000"/>
                <w:sz w:val="14"/>
                <w:szCs w:val="14"/>
              </w:rPr>
              <w:t>о</w:t>
            </w:r>
            <w:r w:rsidRPr="0029353D">
              <w:rPr>
                <w:rFonts w:ascii="Arial" w:hAnsi="Arial" w:cs="Arial"/>
                <w:color w:val="000000"/>
                <w:sz w:val="14"/>
                <w:szCs w:val="14"/>
              </w:rPr>
              <w:t>вания местного значения на территории Валдайского городского поселения за счет средств обл</w:t>
            </w:r>
            <w:r w:rsidRPr="0029353D">
              <w:rPr>
                <w:rFonts w:ascii="Arial" w:hAnsi="Arial" w:cs="Arial"/>
                <w:color w:val="000000"/>
                <w:sz w:val="14"/>
                <w:szCs w:val="14"/>
              </w:rPr>
              <w:t>а</w:t>
            </w:r>
            <w:r w:rsidRPr="0029353D">
              <w:rPr>
                <w:rFonts w:ascii="Arial" w:hAnsi="Arial" w:cs="Arial"/>
                <w:color w:val="000000"/>
                <w:sz w:val="14"/>
                <w:szCs w:val="14"/>
              </w:rPr>
              <w:t>стного бюджета и бюджета Валдайского городского пос</w:t>
            </w:r>
            <w:r w:rsidRPr="0029353D">
              <w:rPr>
                <w:rFonts w:ascii="Arial" w:hAnsi="Arial" w:cs="Arial"/>
                <w:color w:val="000000"/>
                <w:sz w:val="14"/>
                <w:szCs w:val="14"/>
              </w:rPr>
              <w:t>е</w:t>
            </w:r>
            <w:r w:rsidRPr="0029353D">
              <w:rPr>
                <w:rFonts w:ascii="Arial" w:hAnsi="Arial" w:cs="Arial"/>
                <w:color w:val="000000"/>
                <w:sz w:val="14"/>
                <w:szCs w:val="14"/>
              </w:rPr>
              <w:t>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2910100000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44 696 642,47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23 640 000,00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23 640 000,00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Содержание автомобильных дорог, тротуаров, авт</w:t>
            </w:r>
            <w:r w:rsidRPr="0029353D">
              <w:rPr>
                <w:rFonts w:ascii="Arial" w:hAnsi="Arial" w:cs="Arial"/>
                <w:color w:val="000000"/>
                <w:sz w:val="14"/>
                <w:szCs w:val="14"/>
              </w:rPr>
              <w:t>о</w:t>
            </w:r>
            <w:r w:rsidRPr="0029353D">
              <w:rPr>
                <w:rFonts w:ascii="Arial" w:hAnsi="Arial" w:cs="Arial"/>
                <w:color w:val="000000"/>
                <w:sz w:val="14"/>
                <w:szCs w:val="14"/>
              </w:rPr>
              <w:t>бусных остановок в зимний и летний периоды на</w:t>
            </w:r>
            <w:r>
              <w:rPr>
                <w:rFonts w:ascii="Arial" w:hAnsi="Arial" w:cs="Arial"/>
                <w:color w:val="000000"/>
                <w:sz w:val="14"/>
                <w:szCs w:val="14"/>
              </w:rPr>
              <w:t xml:space="preserve"> </w:t>
            </w:r>
            <w:r w:rsidRPr="0029353D">
              <w:rPr>
                <w:rFonts w:ascii="Arial" w:hAnsi="Arial" w:cs="Arial"/>
                <w:color w:val="000000"/>
                <w:sz w:val="14"/>
                <w:szCs w:val="14"/>
              </w:rPr>
              <w:t>территории Валдайского городского поселения</w:t>
            </w:r>
            <w:r>
              <w:rPr>
                <w:rFonts w:ascii="Arial" w:hAnsi="Arial" w:cs="Arial"/>
                <w:color w:val="000000"/>
                <w:sz w:val="14"/>
                <w:szCs w:val="14"/>
              </w:rPr>
              <w:t xml:space="preserve"> </w:t>
            </w:r>
            <w:r w:rsidRPr="0029353D">
              <w:rPr>
                <w:rFonts w:ascii="Arial" w:hAnsi="Arial" w:cs="Arial"/>
                <w:color w:val="000000"/>
                <w:sz w:val="14"/>
                <w:szCs w:val="14"/>
              </w:rPr>
              <w:t>в норм</w:t>
            </w:r>
            <w:r w:rsidRPr="0029353D">
              <w:rPr>
                <w:rFonts w:ascii="Arial" w:hAnsi="Arial" w:cs="Arial"/>
                <w:color w:val="000000"/>
                <w:sz w:val="14"/>
                <w:szCs w:val="14"/>
              </w:rPr>
              <w:t>а</w:t>
            </w:r>
            <w:r w:rsidRPr="0029353D">
              <w:rPr>
                <w:rFonts w:ascii="Arial" w:hAnsi="Arial" w:cs="Arial"/>
                <w:color w:val="000000"/>
                <w:sz w:val="14"/>
                <w:szCs w:val="14"/>
              </w:rPr>
              <w:t>тивном состоянии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2910121110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15 000 000,00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2910121110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15 000 000,00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2910121110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0400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15 000 000,00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0"/>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2910121110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0409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15 000 000,00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Ремонт автомобильных дорог и тротуаров о</w:t>
            </w:r>
            <w:r w:rsidRPr="0029353D">
              <w:rPr>
                <w:rFonts w:ascii="Arial" w:hAnsi="Arial" w:cs="Arial"/>
                <w:color w:val="000000"/>
                <w:sz w:val="14"/>
                <w:szCs w:val="14"/>
              </w:rPr>
              <w:t>б</w:t>
            </w:r>
            <w:r w:rsidRPr="0029353D">
              <w:rPr>
                <w:rFonts w:ascii="Arial" w:hAnsi="Arial" w:cs="Arial"/>
                <w:color w:val="000000"/>
                <w:sz w:val="14"/>
                <w:szCs w:val="14"/>
              </w:rPr>
              <w:t>щего пользования местного значения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2910121120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3 619 644,95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3 500 000,00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3 500 000,00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2910121120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3 619 644,95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3 500 000,00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3 500 000,00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2910121120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0400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3 619 644,95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3 500 000,00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3 500 000,00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2910121120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0409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3 619 644,95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3 500 000,00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3 500 000,00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Разработка проектно-сметной документации на строительство или капитальный ремонт, или р</w:t>
            </w:r>
            <w:r w:rsidRPr="0029353D">
              <w:rPr>
                <w:rFonts w:ascii="Arial" w:hAnsi="Arial" w:cs="Arial"/>
                <w:color w:val="000000"/>
                <w:sz w:val="14"/>
                <w:szCs w:val="14"/>
              </w:rPr>
              <w:t>е</w:t>
            </w:r>
            <w:r w:rsidRPr="0029353D">
              <w:rPr>
                <w:rFonts w:ascii="Arial" w:hAnsi="Arial" w:cs="Arial"/>
                <w:color w:val="000000"/>
                <w:sz w:val="14"/>
                <w:szCs w:val="14"/>
              </w:rPr>
              <w:t>конструкцию автомобильных дорог общего пользования местного значения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2910121125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4 503 175,52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1 200 000,00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1 200 000,00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0"/>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Бюджетные инвестиции в объекты капитального строительства государственной (муниципальной) со</w:t>
            </w:r>
            <w:r w:rsidRPr="0029353D">
              <w:rPr>
                <w:rFonts w:ascii="Arial" w:hAnsi="Arial" w:cs="Arial"/>
                <w:color w:val="000000"/>
                <w:sz w:val="14"/>
                <w:szCs w:val="14"/>
              </w:rPr>
              <w:t>б</w:t>
            </w:r>
            <w:r w:rsidRPr="0029353D">
              <w:rPr>
                <w:rFonts w:ascii="Arial" w:hAnsi="Arial" w:cs="Arial"/>
                <w:color w:val="000000"/>
                <w:sz w:val="14"/>
                <w:szCs w:val="14"/>
              </w:rPr>
              <w:t>ственности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2910121125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4 503 175,52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1 200 000,00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1 200 000,00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2910121125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0400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4 503 175,52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1 200 000,00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1 200 000,00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2910121125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0409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4 503 175,52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1 200 000,00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1 200 000,00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Строительство автомобильных дорог общего польз</w:t>
            </w:r>
            <w:r w:rsidRPr="0029353D">
              <w:rPr>
                <w:rFonts w:ascii="Arial" w:hAnsi="Arial" w:cs="Arial"/>
                <w:color w:val="000000"/>
                <w:sz w:val="14"/>
                <w:szCs w:val="14"/>
              </w:rPr>
              <w:t>о</w:t>
            </w:r>
            <w:r w:rsidRPr="0029353D">
              <w:rPr>
                <w:rFonts w:ascii="Arial" w:hAnsi="Arial" w:cs="Arial"/>
                <w:color w:val="000000"/>
                <w:sz w:val="14"/>
                <w:szCs w:val="14"/>
              </w:rPr>
              <w:t>вания местного значения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2910121130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1 000 000,00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Бюджетные инвестиции в объекты капитального строительства государственной (муниципальной) со</w:t>
            </w:r>
            <w:r w:rsidRPr="0029353D">
              <w:rPr>
                <w:rFonts w:ascii="Arial" w:hAnsi="Arial" w:cs="Arial"/>
                <w:color w:val="000000"/>
                <w:sz w:val="14"/>
                <w:szCs w:val="14"/>
              </w:rPr>
              <w:t>б</w:t>
            </w:r>
            <w:r w:rsidRPr="0029353D">
              <w:rPr>
                <w:rFonts w:ascii="Arial" w:hAnsi="Arial" w:cs="Arial"/>
                <w:color w:val="000000"/>
                <w:sz w:val="14"/>
                <w:szCs w:val="14"/>
              </w:rPr>
              <w:t>ственности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2910121130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1 000 000,00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2910121130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0400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1 000 000,00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0"/>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2910121130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0409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0"/>
              <w:rPr>
                <w:rFonts w:ascii="Arial" w:hAnsi="Arial" w:cs="Arial"/>
                <w:color w:val="000000"/>
                <w:sz w:val="14"/>
                <w:szCs w:val="14"/>
              </w:rPr>
            </w:pPr>
            <w:r w:rsidRPr="0029353D">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0"/>
              <w:rPr>
                <w:rFonts w:ascii="Arial" w:hAnsi="Arial" w:cs="Arial"/>
                <w:color w:val="000000"/>
                <w:sz w:val="14"/>
                <w:szCs w:val="14"/>
              </w:rPr>
            </w:pPr>
            <w:r w:rsidRPr="0029353D">
              <w:rPr>
                <w:rFonts w:ascii="Arial" w:hAnsi="Arial" w:cs="Arial"/>
                <w:color w:val="000000"/>
                <w:sz w:val="14"/>
                <w:szCs w:val="14"/>
              </w:rPr>
              <w:t>1 000 000,00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Паспортизация</w:t>
            </w:r>
            <w:r>
              <w:rPr>
                <w:rFonts w:ascii="Arial" w:hAnsi="Arial" w:cs="Arial"/>
                <w:color w:val="000000"/>
                <w:sz w:val="14"/>
                <w:szCs w:val="14"/>
              </w:rPr>
              <w:t xml:space="preserve"> </w:t>
            </w:r>
            <w:r w:rsidRPr="0029353D">
              <w:rPr>
                <w:rFonts w:ascii="Arial" w:hAnsi="Arial" w:cs="Arial"/>
                <w:color w:val="000000"/>
                <w:sz w:val="14"/>
                <w:szCs w:val="14"/>
              </w:rPr>
              <w:t>автомобильных дорог общего польз</w:t>
            </w:r>
            <w:r w:rsidRPr="0029353D">
              <w:rPr>
                <w:rFonts w:ascii="Arial" w:hAnsi="Arial" w:cs="Arial"/>
                <w:color w:val="000000"/>
                <w:sz w:val="14"/>
                <w:szCs w:val="14"/>
              </w:rPr>
              <w:t>о</w:t>
            </w:r>
            <w:r w:rsidRPr="0029353D">
              <w:rPr>
                <w:rFonts w:ascii="Arial" w:hAnsi="Arial" w:cs="Arial"/>
                <w:color w:val="000000"/>
                <w:sz w:val="14"/>
                <w:szCs w:val="14"/>
              </w:rPr>
              <w:t>вания местного значения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2910121140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120 000,00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22 000,00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22 000,00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2910121140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120 000,00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22 000,00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22 000,00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2910121140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0400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120 000,00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22 000,00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22 000,00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2910121140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0409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120 000,00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22 000,00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22 000,00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Ремонт подъездов к дворовым территориям мног</w:t>
            </w:r>
            <w:r w:rsidRPr="0029353D">
              <w:rPr>
                <w:rFonts w:ascii="Arial" w:hAnsi="Arial" w:cs="Arial"/>
                <w:color w:val="000000"/>
                <w:sz w:val="14"/>
                <w:szCs w:val="14"/>
              </w:rPr>
              <w:t>о</w:t>
            </w:r>
            <w:r w:rsidRPr="0029353D">
              <w:rPr>
                <w:rFonts w:ascii="Arial" w:hAnsi="Arial" w:cs="Arial"/>
                <w:color w:val="000000"/>
                <w:sz w:val="14"/>
                <w:szCs w:val="14"/>
              </w:rPr>
              <w:t>квартирных домов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2910121150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1 627 822,00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1 000 000,00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2910121150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1 627 822,00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1 000 000,00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4"/>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2910121150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0400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4"/>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1 627 822,00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4"/>
              <w:rPr>
                <w:rFonts w:ascii="Arial" w:hAnsi="Arial" w:cs="Arial"/>
                <w:color w:val="000000"/>
                <w:sz w:val="14"/>
                <w:szCs w:val="14"/>
              </w:rPr>
            </w:pPr>
            <w:r w:rsidRPr="0029353D">
              <w:rPr>
                <w:rFonts w:ascii="Arial" w:hAnsi="Arial" w:cs="Arial"/>
                <w:color w:val="000000"/>
                <w:sz w:val="14"/>
                <w:szCs w:val="14"/>
              </w:rPr>
              <w:t>1 000 000,00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5"/>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2910121150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0409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5"/>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1 627 822,00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5"/>
              <w:rPr>
                <w:rFonts w:ascii="Arial" w:hAnsi="Arial" w:cs="Arial"/>
                <w:color w:val="000000"/>
                <w:sz w:val="14"/>
                <w:szCs w:val="14"/>
              </w:rPr>
            </w:pPr>
            <w:r w:rsidRPr="0029353D">
              <w:rPr>
                <w:rFonts w:ascii="Arial" w:hAnsi="Arial" w:cs="Arial"/>
                <w:color w:val="000000"/>
                <w:sz w:val="14"/>
                <w:szCs w:val="14"/>
              </w:rPr>
              <w:t>1 000 000,00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2"/>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Прочие расходы на вновь образуемые земел</w:t>
            </w:r>
            <w:r w:rsidRPr="0029353D">
              <w:rPr>
                <w:rFonts w:ascii="Arial" w:hAnsi="Arial" w:cs="Arial"/>
                <w:color w:val="000000"/>
                <w:sz w:val="14"/>
                <w:szCs w:val="14"/>
              </w:rPr>
              <w:t>ь</w:t>
            </w:r>
            <w:r w:rsidRPr="0029353D">
              <w:rPr>
                <w:rFonts w:ascii="Arial" w:hAnsi="Arial" w:cs="Arial"/>
                <w:color w:val="000000"/>
                <w:sz w:val="14"/>
                <w:szCs w:val="14"/>
              </w:rPr>
              <w:t xml:space="preserve">ные участки для размещения автомобильных дорог общего пользования </w:t>
            </w:r>
            <w:proofErr w:type="spellStart"/>
            <w:r w:rsidRPr="0029353D">
              <w:rPr>
                <w:rFonts w:ascii="Arial" w:hAnsi="Arial" w:cs="Arial"/>
                <w:color w:val="000000"/>
                <w:sz w:val="14"/>
                <w:szCs w:val="14"/>
              </w:rPr>
              <w:t>мест-ного</w:t>
            </w:r>
            <w:proofErr w:type="spellEnd"/>
            <w:r w:rsidRPr="0029353D">
              <w:rPr>
                <w:rFonts w:ascii="Arial" w:hAnsi="Arial" w:cs="Arial"/>
                <w:color w:val="000000"/>
                <w:sz w:val="14"/>
                <w:szCs w:val="14"/>
              </w:rPr>
              <w:t xml:space="preserve"> значения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2910121160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2"/>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79 000,00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2"/>
              <w:rPr>
                <w:rFonts w:ascii="Arial" w:hAnsi="Arial" w:cs="Arial"/>
                <w:color w:val="000000"/>
                <w:sz w:val="14"/>
                <w:szCs w:val="14"/>
              </w:rPr>
            </w:pPr>
            <w:r w:rsidRPr="0029353D">
              <w:rPr>
                <w:rFonts w:ascii="Arial" w:hAnsi="Arial" w:cs="Arial"/>
                <w:color w:val="000000"/>
                <w:sz w:val="14"/>
                <w:szCs w:val="14"/>
              </w:rPr>
              <w:t>45 000,00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outlineLvl w:val="3"/>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2910121160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outlineLvl w:val="3"/>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79 000,00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outlineLvl w:val="3"/>
              <w:rPr>
                <w:rFonts w:ascii="Arial" w:hAnsi="Arial" w:cs="Arial"/>
                <w:color w:val="000000"/>
                <w:sz w:val="14"/>
                <w:szCs w:val="14"/>
              </w:rPr>
            </w:pPr>
            <w:r w:rsidRPr="0029353D">
              <w:rPr>
                <w:rFonts w:ascii="Arial" w:hAnsi="Arial" w:cs="Arial"/>
                <w:color w:val="000000"/>
                <w:sz w:val="14"/>
                <w:szCs w:val="14"/>
              </w:rPr>
              <w:t>45 000,00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2910121160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0400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79 000,00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45 000,00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2910121160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0409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79 000,00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45 000,00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w:t>
            </w:r>
            <w:r w:rsidRPr="0029353D">
              <w:rPr>
                <w:rFonts w:ascii="Arial" w:hAnsi="Arial" w:cs="Arial"/>
                <w:color w:val="000000"/>
                <w:sz w:val="14"/>
                <w:szCs w:val="14"/>
              </w:rPr>
              <w:t>у</w:t>
            </w:r>
            <w:r w:rsidRPr="0029353D">
              <w:rPr>
                <w:rFonts w:ascii="Arial" w:hAnsi="Arial" w:cs="Arial"/>
                <w:color w:val="000000"/>
                <w:sz w:val="14"/>
                <w:szCs w:val="14"/>
              </w:rPr>
              <w:t>ниципальных дорожных фондов)</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2910171525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3 747 000,00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1 873 000,00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1 873 000,00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2910171525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3 747 000,00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1 873 000,00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1 873 000,00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2910171525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0400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3 747 000,00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1 873 000,00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1 873 000,00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2910171525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0409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3 747 000,00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1 873 000,00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1 873 000,00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Ремонт автомобильных дорог общего пользования местного значения за счет средств областного бюджета (Субсидия бюджетам городских и сельских посел</w:t>
            </w:r>
            <w:r w:rsidRPr="0029353D">
              <w:rPr>
                <w:rFonts w:ascii="Arial" w:hAnsi="Arial" w:cs="Arial"/>
                <w:color w:val="000000"/>
                <w:sz w:val="14"/>
                <w:szCs w:val="14"/>
              </w:rPr>
              <w:t>е</w:t>
            </w:r>
            <w:r w:rsidRPr="0029353D">
              <w:rPr>
                <w:rFonts w:ascii="Arial" w:hAnsi="Arial" w:cs="Arial"/>
                <w:color w:val="000000"/>
                <w:sz w:val="14"/>
                <w:szCs w:val="14"/>
              </w:rPr>
              <w:t xml:space="preserve">ний на </w:t>
            </w:r>
            <w:proofErr w:type="spellStart"/>
            <w:r w:rsidRPr="0029353D">
              <w:rPr>
                <w:rFonts w:ascii="Arial" w:hAnsi="Arial" w:cs="Arial"/>
                <w:color w:val="000000"/>
                <w:sz w:val="14"/>
                <w:szCs w:val="14"/>
              </w:rPr>
              <w:t>софинансирование</w:t>
            </w:r>
            <w:proofErr w:type="spellEnd"/>
            <w:r w:rsidRPr="0029353D">
              <w:rPr>
                <w:rFonts w:ascii="Arial" w:hAnsi="Arial" w:cs="Arial"/>
                <w:color w:val="000000"/>
                <w:sz w:val="14"/>
                <w:szCs w:val="14"/>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w:t>
            </w:r>
            <w:r w:rsidRPr="0029353D">
              <w:rPr>
                <w:rFonts w:ascii="Arial" w:hAnsi="Arial" w:cs="Arial"/>
                <w:color w:val="000000"/>
                <w:sz w:val="14"/>
                <w:szCs w:val="14"/>
              </w:rPr>
              <w:t>ь</w:t>
            </w:r>
            <w:r w:rsidRPr="0029353D">
              <w:rPr>
                <w:rFonts w:ascii="Arial" w:hAnsi="Arial" w:cs="Arial"/>
                <w:color w:val="000000"/>
                <w:sz w:val="14"/>
                <w:szCs w:val="14"/>
              </w:rPr>
              <w:t>ных дорог общего пользования местного значения)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2910171541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2910171541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2910171541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0400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2910171541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0409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15 000 000,00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Подпрограмма "Обеспечение безопасности дорожного движения на территории Валдайского г</w:t>
            </w:r>
            <w:r w:rsidRPr="0029353D">
              <w:rPr>
                <w:rFonts w:ascii="Arial" w:hAnsi="Arial" w:cs="Arial"/>
                <w:color w:val="000000"/>
                <w:sz w:val="14"/>
                <w:szCs w:val="14"/>
              </w:rPr>
              <w:t>о</w:t>
            </w:r>
            <w:r w:rsidRPr="0029353D">
              <w:rPr>
                <w:rFonts w:ascii="Arial" w:hAnsi="Arial" w:cs="Arial"/>
                <w:color w:val="000000"/>
                <w:sz w:val="14"/>
                <w:szCs w:val="14"/>
              </w:rPr>
              <w:t>родского поселения " муниципальной программы "Совершенствов</w:t>
            </w:r>
            <w:r w:rsidRPr="0029353D">
              <w:rPr>
                <w:rFonts w:ascii="Arial" w:hAnsi="Arial" w:cs="Arial"/>
                <w:color w:val="000000"/>
                <w:sz w:val="14"/>
                <w:szCs w:val="14"/>
              </w:rPr>
              <w:t>а</w:t>
            </w:r>
            <w:r w:rsidRPr="0029353D">
              <w:rPr>
                <w:rFonts w:ascii="Arial" w:hAnsi="Arial" w:cs="Arial"/>
                <w:color w:val="000000"/>
                <w:sz w:val="14"/>
                <w:szCs w:val="14"/>
              </w:rPr>
              <w:t>ние и содержание дорожного хозяйства на территории Валдайского городского п</w:t>
            </w:r>
            <w:r w:rsidRPr="0029353D">
              <w:rPr>
                <w:rFonts w:ascii="Arial" w:hAnsi="Arial" w:cs="Arial"/>
                <w:color w:val="000000"/>
                <w:sz w:val="14"/>
                <w:szCs w:val="14"/>
              </w:rPr>
              <w:t>о</w:t>
            </w:r>
            <w:r w:rsidRPr="0029353D">
              <w:rPr>
                <w:rFonts w:ascii="Arial" w:hAnsi="Arial" w:cs="Arial"/>
                <w:color w:val="000000"/>
                <w:sz w:val="14"/>
                <w:szCs w:val="14"/>
              </w:rPr>
              <w:t>селения на 2017-2021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2920000000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2 660 000,00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2 460 000,00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Обеспечение безопасности дорожного движения на территории Валдайского городского поселения за счет средств местного бюджета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2920200000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2 660 000,00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2 460 000,00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Реализация прочих мероприятий муниципальной программы "Совершенствование и содержание доро</w:t>
            </w:r>
            <w:r w:rsidRPr="0029353D">
              <w:rPr>
                <w:rFonts w:ascii="Arial" w:hAnsi="Arial" w:cs="Arial"/>
                <w:color w:val="000000"/>
                <w:sz w:val="14"/>
                <w:szCs w:val="14"/>
              </w:rPr>
              <w:t>ж</w:t>
            </w:r>
            <w:r w:rsidRPr="0029353D">
              <w:rPr>
                <w:rFonts w:ascii="Arial" w:hAnsi="Arial" w:cs="Arial"/>
                <w:color w:val="000000"/>
                <w:sz w:val="14"/>
                <w:szCs w:val="14"/>
              </w:rPr>
              <w:t>ного хозяйства на территории Валдайского городского поселения на 2017-2021 годы"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2920299910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2 660 000,00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2 460 000,00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2920299910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2 660 000,00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2 460 000,00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2920299910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0400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2 660 000,00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2 460 000,00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2920299910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0409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2 660 000,00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2 460 000,00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2 460 000,00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lastRenderedPageBreak/>
              <w:t xml:space="preserve"> </w:t>
            </w:r>
            <w:r w:rsidRPr="0029353D">
              <w:rPr>
                <w:rFonts w:ascii="Arial" w:hAnsi="Arial" w:cs="Arial"/>
                <w:color w:val="000000"/>
                <w:sz w:val="14"/>
                <w:szCs w:val="14"/>
              </w:rPr>
              <w:t>Межбюджетные трансферты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400 000,00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Иные межбюджетные трансферты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9170000000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400 000,00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Межбюджетные трансферты, передаваемые бюджету муниципального района из бюджета горо</w:t>
            </w:r>
            <w:r w:rsidRPr="0029353D">
              <w:rPr>
                <w:rFonts w:ascii="Arial" w:hAnsi="Arial" w:cs="Arial"/>
                <w:color w:val="000000"/>
                <w:sz w:val="14"/>
                <w:szCs w:val="14"/>
              </w:rPr>
              <w:t>д</w:t>
            </w:r>
            <w:r w:rsidRPr="0029353D">
              <w:rPr>
                <w:rFonts w:ascii="Arial" w:hAnsi="Arial" w:cs="Arial"/>
                <w:color w:val="000000"/>
                <w:sz w:val="14"/>
                <w:szCs w:val="14"/>
              </w:rPr>
              <w:t>ского поселения на осуществление части полномочий по реш</w:t>
            </w:r>
            <w:r w:rsidRPr="0029353D">
              <w:rPr>
                <w:rFonts w:ascii="Arial" w:hAnsi="Arial" w:cs="Arial"/>
                <w:color w:val="000000"/>
                <w:sz w:val="14"/>
                <w:szCs w:val="14"/>
              </w:rPr>
              <w:t>е</w:t>
            </w:r>
            <w:r w:rsidRPr="0029353D">
              <w:rPr>
                <w:rFonts w:ascii="Arial" w:hAnsi="Arial" w:cs="Arial"/>
                <w:color w:val="000000"/>
                <w:sz w:val="14"/>
                <w:szCs w:val="14"/>
              </w:rPr>
              <w:t>нию вопросов местного значения, в соответствии с заключенными соглашениями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9170095210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400 000,00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Иные межбюджетные трансферты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9170095210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540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400 000,00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9170095210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540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400 000,00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Обеспечение деятельности финансовых, налоговых и таможенных органов и органов финансового (финанс</w:t>
            </w:r>
            <w:r w:rsidRPr="0029353D">
              <w:rPr>
                <w:rFonts w:ascii="Arial" w:hAnsi="Arial" w:cs="Arial"/>
                <w:color w:val="000000"/>
                <w:sz w:val="14"/>
                <w:szCs w:val="14"/>
              </w:rPr>
              <w:t>о</w:t>
            </w:r>
            <w:r w:rsidRPr="0029353D">
              <w:rPr>
                <w:rFonts w:ascii="Arial" w:hAnsi="Arial" w:cs="Arial"/>
                <w:color w:val="000000"/>
                <w:sz w:val="14"/>
                <w:szCs w:val="14"/>
              </w:rPr>
              <w:t>во-бюджетного) надзора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9170095210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0106</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540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400 000,00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Расходы на обеспечение функций представител</w:t>
            </w:r>
            <w:r w:rsidRPr="0029353D">
              <w:rPr>
                <w:rFonts w:ascii="Arial" w:hAnsi="Arial" w:cs="Arial"/>
                <w:color w:val="000000"/>
                <w:sz w:val="14"/>
                <w:szCs w:val="14"/>
              </w:rPr>
              <w:t>ь</w:t>
            </w:r>
            <w:r w:rsidRPr="0029353D">
              <w:rPr>
                <w:rFonts w:ascii="Arial" w:hAnsi="Arial" w:cs="Arial"/>
                <w:color w:val="000000"/>
                <w:sz w:val="14"/>
                <w:szCs w:val="14"/>
              </w:rPr>
              <w:t>ного органа муниципального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16 000,00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Совет депутатов</w:t>
            </w:r>
            <w:r>
              <w:rPr>
                <w:rFonts w:ascii="Arial" w:hAnsi="Arial" w:cs="Arial"/>
                <w:color w:val="000000"/>
                <w:sz w:val="14"/>
                <w:szCs w:val="14"/>
              </w:rPr>
              <w:t xml:space="preserve"> </w:t>
            </w:r>
            <w:r w:rsidRPr="0029353D">
              <w:rPr>
                <w:rFonts w:ascii="Arial" w:hAnsi="Arial" w:cs="Arial"/>
                <w:color w:val="000000"/>
                <w:sz w:val="14"/>
                <w:szCs w:val="14"/>
              </w:rPr>
              <w:t>Валдайского городского посел</w:t>
            </w:r>
            <w:r w:rsidRPr="0029353D">
              <w:rPr>
                <w:rFonts w:ascii="Arial" w:hAnsi="Arial" w:cs="Arial"/>
                <w:color w:val="000000"/>
                <w:sz w:val="14"/>
                <w:szCs w:val="14"/>
              </w:rPr>
              <w:t>е</w:t>
            </w:r>
            <w:r w:rsidRPr="0029353D">
              <w:rPr>
                <w:rFonts w:ascii="Arial" w:hAnsi="Arial" w:cs="Arial"/>
                <w:color w:val="000000"/>
                <w:sz w:val="14"/>
                <w:szCs w:val="14"/>
              </w:rPr>
              <w:t>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16 000,00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Расходы на обеспечение функций Совета деп</w:t>
            </w:r>
            <w:r w:rsidRPr="0029353D">
              <w:rPr>
                <w:rFonts w:ascii="Arial" w:hAnsi="Arial" w:cs="Arial"/>
                <w:color w:val="000000"/>
                <w:sz w:val="14"/>
                <w:szCs w:val="14"/>
              </w:rPr>
              <w:t>у</w:t>
            </w:r>
            <w:r w:rsidRPr="0029353D">
              <w:rPr>
                <w:rFonts w:ascii="Arial" w:hAnsi="Arial" w:cs="Arial"/>
                <w:color w:val="000000"/>
                <w:sz w:val="14"/>
                <w:szCs w:val="14"/>
              </w:rPr>
              <w:t>татов</w:t>
            </w:r>
            <w:r>
              <w:rPr>
                <w:rFonts w:ascii="Arial" w:hAnsi="Arial" w:cs="Arial"/>
                <w:color w:val="000000"/>
                <w:sz w:val="14"/>
                <w:szCs w:val="14"/>
              </w:rPr>
              <w:t xml:space="preserve"> </w:t>
            </w:r>
            <w:r w:rsidRPr="0029353D">
              <w:rPr>
                <w:rFonts w:ascii="Arial" w:hAnsi="Arial" w:cs="Arial"/>
                <w:color w:val="000000"/>
                <w:sz w:val="14"/>
                <w:szCs w:val="14"/>
              </w:rPr>
              <w:t>Валдайского городского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9290002110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16 000,00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9290002110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16 000,00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9290002110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16 000,00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Функционирование законодательных (представительных) органов государственной власти и пре</w:t>
            </w:r>
            <w:r w:rsidRPr="0029353D">
              <w:rPr>
                <w:rFonts w:ascii="Arial" w:hAnsi="Arial" w:cs="Arial"/>
                <w:color w:val="000000"/>
                <w:sz w:val="14"/>
                <w:szCs w:val="14"/>
              </w:rPr>
              <w:t>д</w:t>
            </w:r>
            <w:r w:rsidRPr="0029353D">
              <w:rPr>
                <w:rFonts w:ascii="Arial" w:hAnsi="Arial" w:cs="Arial"/>
                <w:color w:val="000000"/>
                <w:sz w:val="14"/>
                <w:szCs w:val="14"/>
              </w:rPr>
              <w:t>ставительных органов муниципальных образ</w:t>
            </w:r>
            <w:r w:rsidRPr="0029353D">
              <w:rPr>
                <w:rFonts w:ascii="Arial" w:hAnsi="Arial" w:cs="Arial"/>
                <w:color w:val="000000"/>
                <w:sz w:val="14"/>
                <w:szCs w:val="14"/>
              </w:rPr>
              <w:t>о</w:t>
            </w:r>
            <w:r w:rsidRPr="0029353D">
              <w:rPr>
                <w:rFonts w:ascii="Arial" w:hAnsi="Arial" w:cs="Arial"/>
                <w:color w:val="000000"/>
                <w:sz w:val="14"/>
                <w:szCs w:val="14"/>
              </w:rPr>
              <w:t>ваний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9290002110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0103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16 000,00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Резервные фонды исполнительных органов муниц</w:t>
            </w:r>
            <w:r w:rsidRPr="0029353D">
              <w:rPr>
                <w:rFonts w:ascii="Arial" w:hAnsi="Arial" w:cs="Arial"/>
                <w:color w:val="000000"/>
                <w:sz w:val="14"/>
                <w:szCs w:val="14"/>
              </w:rPr>
              <w:t>и</w:t>
            </w:r>
            <w:r w:rsidRPr="0029353D">
              <w:rPr>
                <w:rFonts w:ascii="Arial" w:hAnsi="Arial" w:cs="Arial"/>
                <w:color w:val="000000"/>
                <w:sz w:val="14"/>
                <w:szCs w:val="14"/>
              </w:rPr>
              <w:t>пальных образований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100 000,00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Расходование средств резервных фондов по предупреждению и ликвидации чрезвычайных ситу</w:t>
            </w:r>
            <w:r w:rsidRPr="0029353D">
              <w:rPr>
                <w:rFonts w:ascii="Arial" w:hAnsi="Arial" w:cs="Arial"/>
                <w:color w:val="000000"/>
                <w:sz w:val="14"/>
                <w:szCs w:val="14"/>
              </w:rPr>
              <w:t>а</w:t>
            </w:r>
            <w:r w:rsidRPr="0029353D">
              <w:rPr>
                <w:rFonts w:ascii="Arial" w:hAnsi="Arial" w:cs="Arial"/>
                <w:color w:val="000000"/>
                <w:sz w:val="14"/>
                <w:szCs w:val="14"/>
              </w:rPr>
              <w:t>ций и последствий стихийных бедствий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9390000000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100 000,00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Резервный фонд администрации Валдайского мун</w:t>
            </w:r>
            <w:r w:rsidRPr="0029353D">
              <w:rPr>
                <w:rFonts w:ascii="Arial" w:hAnsi="Arial" w:cs="Arial"/>
                <w:color w:val="000000"/>
                <w:sz w:val="14"/>
                <w:szCs w:val="14"/>
              </w:rPr>
              <w:t>и</w:t>
            </w:r>
            <w:r w:rsidRPr="0029353D">
              <w:rPr>
                <w:rFonts w:ascii="Arial" w:hAnsi="Arial" w:cs="Arial"/>
                <w:color w:val="000000"/>
                <w:sz w:val="14"/>
                <w:szCs w:val="14"/>
              </w:rPr>
              <w:t>ципального района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100 000,00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Резервные средства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870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100 000,00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870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100 000,00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Резервные фонды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0111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870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100 000,00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Расходы на обеспечение функций исполнительно-распорядительного органа муниципального образов</w:t>
            </w:r>
            <w:r w:rsidRPr="0029353D">
              <w:rPr>
                <w:rFonts w:ascii="Arial" w:hAnsi="Arial" w:cs="Arial"/>
                <w:color w:val="000000"/>
                <w:sz w:val="14"/>
                <w:szCs w:val="14"/>
              </w:rPr>
              <w:t>а</w:t>
            </w:r>
            <w:r w:rsidRPr="0029353D">
              <w:rPr>
                <w:rFonts w:ascii="Arial" w:hAnsi="Arial" w:cs="Arial"/>
                <w:color w:val="000000"/>
                <w:sz w:val="14"/>
                <w:szCs w:val="14"/>
              </w:rPr>
              <w:t>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10 016 025,26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6 485 273,78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6 345 273,78</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Расходы на мероприятия по решению вопросов мес</w:t>
            </w:r>
            <w:r w:rsidRPr="0029353D">
              <w:rPr>
                <w:rFonts w:ascii="Arial" w:hAnsi="Arial" w:cs="Arial"/>
                <w:color w:val="000000"/>
                <w:sz w:val="14"/>
                <w:szCs w:val="14"/>
              </w:rPr>
              <w:t>т</w:t>
            </w:r>
            <w:r w:rsidRPr="0029353D">
              <w:rPr>
                <w:rFonts w:ascii="Arial" w:hAnsi="Arial" w:cs="Arial"/>
                <w:color w:val="000000"/>
                <w:sz w:val="14"/>
                <w:szCs w:val="14"/>
              </w:rPr>
              <w:t>ного значения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8 320 499,31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4 953 061,96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4 953 061,96</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Расходы на обеспечение деятельности учреждений, в полномочия которых входит решение вопр</w:t>
            </w:r>
            <w:r w:rsidRPr="0029353D">
              <w:rPr>
                <w:rFonts w:ascii="Arial" w:hAnsi="Arial" w:cs="Arial"/>
                <w:color w:val="000000"/>
                <w:sz w:val="14"/>
                <w:szCs w:val="14"/>
              </w:rPr>
              <w:t>о</w:t>
            </w:r>
            <w:r w:rsidRPr="0029353D">
              <w:rPr>
                <w:rFonts w:ascii="Arial" w:hAnsi="Arial" w:cs="Arial"/>
                <w:color w:val="000000"/>
                <w:sz w:val="14"/>
                <w:szCs w:val="14"/>
              </w:rPr>
              <w:t>сов в области жилищно-коммунального хозяйства, оказание услуг в установленной сфере деятел</w:t>
            </w:r>
            <w:r w:rsidRPr="0029353D">
              <w:rPr>
                <w:rFonts w:ascii="Arial" w:hAnsi="Arial" w:cs="Arial"/>
                <w:color w:val="000000"/>
                <w:sz w:val="14"/>
                <w:szCs w:val="14"/>
              </w:rPr>
              <w:t>ь</w:t>
            </w:r>
            <w:r w:rsidRPr="0029353D">
              <w:rPr>
                <w:rFonts w:ascii="Arial" w:hAnsi="Arial" w:cs="Arial"/>
                <w:color w:val="000000"/>
                <w:sz w:val="14"/>
                <w:szCs w:val="14"/>
              </w:rPr>
              <w:t>ности - Зарабо</w:t>
            </w:r>
            <w:r w:rsidRPr="0029353D">
              <w:rPr>
                <w:rFonts w:ascii="Arial" w:hAnsi="Arial" w:cs="Arial"/>
                <w:color w:val="000000"/>
                <w:sz w:val="14"/>
                <w:szCs w:val="14"/>
              </w:rPr>
              <w:t>т</w:t>
            </w:r>
            <w:r w:rsidRPr="0029353D">
              <w:rPr>
                <w:rFonts w:ascii="Arial" w:hAnsi="Arial" w:cs="Arial"/>
                <w:color w:val="000000"/>
                <w:sz w:val="14"/>
                <w:szCs w:val="14"/>
              </w:rPr>
              <w:t>ная плата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225 000,00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Субсидии автономным учреждениям на финансовое обеспечение государственного (муниципал</w:t>
            </w:r>
            <w:r w:rsidRPr="0029353D">
              <w:rPr>
                <w:rFonts w:ascii="Arial" w:hAnsi="Arial" w:cs="Arial"/>
                <w:color w:val="000000"/>
                <w:sz w:val="14"/>
                <w:szCs w:val="14"/>
              </w:rPr>
              <w:t>ь</w:t>
            </w:r>
            <w:r w:rsidRPr="0029353D">
              <w:rPr>
                <w:rFonts w:ascii="Arial" w:hAnsi="Arial" w:cs="Arial"/>
                <w:color w:val="000000"/>
                <w:sz w:val="14"/>
                <w:szCs w:val="14"/>
              </w:rPr>
              <w:t>ного) зад</w:t>
            </w:r>
            <w:r w:rsidRPr="0029353D">
              <w:rPr>
                <w:rFonts w:ascii="Arial" w:hAnsi="Arial" w:cs="Arial"/>
                <w:color w:val="000000"/>
                <w:sz w:val="14"/>
                <w:szCs w:val="14"/>
              </w:rPr>
              <w:t>а</w:t>
            </w:r>
            <w:r w:rsidRPr="0029353D">
              <w:rPr>
                <w:rFonts w:ascii="Arial" w:hAnsi="Arial" w:cs="Arial"/>
                <w:color w:val="000000"/>
                <w:sz w:val="14"/>
                <w:szCs w:val="14"/>
              </w:rPr>
              <w:t>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225 000,00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225 000,00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Другие вопросы в области жилищно-коммунального хозяйства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0505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225 000,00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225 000,00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Расходы на обеспечение деятельности учреждений, в полномочия которых входит решение вопр</w:t>
            </w:r>
            <w:r w:rsidRPr="0029353D">
              <w:rPr>
                <w:rFonts w:ascii="Arial" w:hAnsi="Arial" w:cs="Arial"/>
                <w:color w:val="000000"/>
                <w:sz w:val="14"/>
                <w:szCs w:val="14"/>
              </w:rPr>
              <w:t>о</w:t>
            </w:r>
            <w:r w:rsidRPr="0029353D">
              <w:rPr>
                <w:rFonts w:ascii="Arial" w:hAnsi="Arial" w:cs="Arial"/>
                <w:color w:val="000000"/>
                <w:sz w:val="14"/>
                <w:szCs w:val="14"/>
              </w:rPr>
              <w:t>сов в области жилищно-коммунального хозяйства, оказание услуг в установленной сфере деятел</w:t>
            </w:r>
            <w:r w:rsidRPr="0029353D">
              <w:rPr>
                <w:rFonts w:ascii="Arial" w:hAnsi="Arial" w:cs="Arial"/>
                <w:color w:val="000000"/>
                <w:sz w:val="14"/>
                <w:szCs w:val="14"/>
              </w:rPr>
              <w:t>ь</w:t>
            </w:r>
            <w:r w:rsidRPr="0029353D">
              <w:rPr>
                <w:rFonts w:ascii="Arial" w:hAnsi="Arial" w:cs="Arial"/>
                <w:color w:val="000000"/>
                <w:sz w:val="14"/>
                <w:szCs w:val="14"/>
              </w:rPr>
              <w:t>ности - Начисл</w:t>
            </w:r>
            <w:r w:rsidRPr="0029353D">
              <w:rPr>
                <w:rFonts w:ascii="Arial" w:hAnsi="Arial" w:cs="Arial"/>
                <w:color w:val="000000"/>
                <w:sz w:val="14"/>
                <w:szCs w:val="14"/>
              </w:rPr>
              <w:t>е</w:t>
            </w:r>
            <w:r w:rsidRPr="0029353D">
              <w:rPr>
                <w:rFonts w:ascii="Arial" w:hAnsi="Arial" w:cs="Arial"/>
                <w:color w:val="000000"/>
                <w:sz w:val="14"/>
                <w:szCs w:val="14"/>
              </w:rPr>
              <w:t>ния на выплаты по оплате труда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67 950,00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Субсидии автономным учреждениям на финансовое обеспечение государственного (муниципал</w:t>
            </w:r>
            <w:r w:rsidRPr="0029353D">
              <w:rPr>
                <w:rFonts w:ascii="Arial" w:hAnsi="Arial" w:cs="Arial"/>
                <w:color w:val="000000"/>
                <w:sz w:val="14"/>
                <w:szCs w:val="14"/>
              </w:rPr>
              <w:t>ь</w:t>
            </w:r>
            <w:r w:rsidRPr="0029353D">
              <w:rPr>
                <w:rFonts w:ascii="Arial" w:hAnsi="Arial" w:cs="Arial"/>
                <w:color w:val="000000"/>
                <w:sz w:val="14"/>
                <w:szCs w:val="14"/>
              </w:rPr>
              <w:t>ного) зад</w:t>
            </w:r>
            <w:r w:rsidRPr="0029353D">
              <w:rPr>
                <w:rFonts w:ascii="Arial" w:hAnsi="Arial" w:cs="Arial"/>
                <w:color w:val="000000"/>
                <w:sz w:val="14"/>
                <w:szCs w:val="14"/>
              </w:rPr>
              <w:t>а</w:t>
            </w:r>
            <w:r w:rsidRPr="0029353D">
              <w:rPr>
                <w:rFonts w:ascii="Arial" w:hAnsi="Arial" w:cs="Arial"/>
                <w:color w:val="000000"/>
                <w:sz w:val="14"/>
                <w:szCs w:val="14"/>
              </w:rPr>
              <w:t>ния на оказание государственных (муниципальных)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67 950,00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67 950,00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Другие вопросы в области жилищно-коммунального хозяйства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0505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67 950,00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67 950,00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Расходы на выплату пенсий за выслугу лет муниципальным служащим, а также лицам, замеща</w:t>
            </w:r>
            <w:r w:rsidRPr="0029353D">
              <w:rPr>
                <w:rFonts w:ascii="Arial" w:hAnsi="Arial" w:cs="Arial"/>
                <w:color w:val="000000"/>
                <w:sz w:val="14"/>
                <w:szCs w:val="14"/>
              </w:rPr>
              <w:t>ю</w:t>
            </w:r>
            <w:r w:rsidRPr="0029353D">
              <w:rPr>
                <w:rFonts w:ascii="Arial" w:hAnsi="Arial" w:cs="Arial"/>
                <w:color w:val="000000"/>
                <w:sz w:val="14"/>
                <w:szCs w:val="14"/>
              </w:rPr>
              <w:t>щим муниципальные должности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190 983,96</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Иные пенсии, социальные доплаты к пенсиям</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312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190 983,96</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СОЦИАЛЬНАЯ ПОЛИТИКА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312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190 983,96</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Пенсионное обеспечение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1001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312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190 983,96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190 983,96</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Расходы на содержание сайта городского пос</w:t>
            </w:r>
            <w:r w:rsidRPr="0029353D">
              <w:rPr>
                <w:rFonts w:ascii="Arial" w:hAnsi="Arial" w:cs="Arial"/>
                <w:color w:val="000000"/>
                <w:sz w:val="14"/>
                <w:szCs w:val="14"/>
              </w:rPr>
              <w:t>е</w:t>
            </w:r>
            <w:r w:rsidRPr="0029353D">
              <w:rPr>
                <w:rFonts w:ascii="Arial" w:hAnsi="Arial" w:cs="Arial"/>
                <w:color w:val="000000"/>
                <w:sz w:val="14"/>
                <w:szCs w:val="14"/>
              </w:rPr>
              <w:t>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57 000,00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Закупка товаров, работ, услуг в сфере информацио</w:t>
            </w:r>
            <w:r w:rsidRPr="0029353D">
              <w:rPr>
                <w:rFonts w:ascii="Arial" w:hAnsi="Arial" w:cs="Arial"/>
                <w:color w:val="000000"/>
                <w:sz w:val="14"/>
                <w:szCs w:val="14"/>
              </w:rPr>
              <w:t>н</w:t>
            </w:r>
            <w:r w:rsidRPr="0029353D">
              <w:rPr>
                <w:rFonts w:ascii="Arial" w:hAnsi="Arial" w:cs="Arial"/>
                <w:color w:val="000000"/>
                <w:sz w:val="14"/>
                <w:szCs w:val="14"/>
              </w:rPr>
              <w:t>но-коммуникационных технологий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СРЕДСТВА МАССОВОЙ ИНФОРМАЦИИ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1200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Другие вопросы в области средств массовой инфо</w:t>
            </w:r>
            <w:r w:rsidRPr="0029353D">
              <w:rPr>
                <w:rFonts w:ascii="Arial" w:hAnsi="Arial" w:cs="Arial"/>
                <w:color w:val="000000"/>
                <w:sz w:val="14"/>
                <w:szCs w:val="14"/>
              </w:rPr>
              <w:t>р</w:t>
            </w:r>
            <w:r w:rsidRPr="0029353D">
              <w:rPr>
                <w:rFonts w:ascii="Arial" w:hAnsi="Arial" w:cs="Arial"/>
                <w:color w:val="000000"/>
                <w:sz w:val="14"/>
                <w:szCs w:val="14"/>
              </w:rPr>
              <w:t>мации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1204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54 000,00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СРЕДСТВА МАССОВОЙ ИНФОРМАЦИИ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1200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54 000,00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Другие вопросы в области средств массовой инфо</w:t>
            </w:r>
            <w:r w:rsidRPr="0029353D">
              <w:rPr>
                <w:rFonts w:ascii="Arial" w:hAnsi="Arial" w:cs="Arial"/>
                <w:color w:val="000000"/>
                <w:sz w:val="14"/>
                <w:szCs w:val="14"/>
              </w:rPr>
              <w:t>р</w:t>
            </w:r>
            <w:r w:rsidRPr="0029353D">
              <w:rPr>
                <w:rFonts w:ascii="Arial" w:hAnsi="Arial" w:cs="Arial"/>
                <w:color w:val="000000"/>
                <w:sz w:val="14"/>
                <w:szCs w:val="14"/>
              </w:rPr>
              <w:t>мации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1204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54 000,00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Расходы на опубликование официальных док</w:t>
            </w:r>
            <w:r w:rsidRPr="0029353D">
              <w:rPr>
                <w:rFonts w:ascii="Arial" w:hAnsi="Arial" w:cs="Arial"/>
                <w:color w:val="000000"/>
                <w:sz w:val="14"/>
                <w:szCs w:val="14"/>
              </w:rPr>
              <w:t>у</w:t>
            </w:r>
            <w:r w:rsidRPr="0029353D">
              <w:rPr>
                <w:rFonts w:ascii="Arial" w:hAnsi="Arial" w:cs="Arial"/>
                <w:color w:val="000000"/>
                <w:sz w:val="14"/>
                <w:szCs w:val="14"/>
              </w:rPr>
              <w:t>ментов в периодических изданиях</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80 900,50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80 900,50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СРЕДСТВА МАССОВОЙ ИНФОРМАЦИИ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1200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80 900,50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Периодическая печать и издательства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1202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80 900,50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Расходы на мероприятия по землеустройству и зе</w:t>
            </w:r>
            <w:r w:rsidRPr="0029353D">
              <w:rPr>
                <w:rFonts w:ascii="Arial" w:hAnsi="Arial" w:cs="Arial"/>
                <w:color w:val="000000"/>
                <w:sz w:val="14"/>
                <w:szCs w:val="14"/>
              </w:rPr>
              <w:t>м</w:t>
            </w:r>
            <w:r w:rsidRPr="0029353D">
              <w:rPr>
                <w:rFonts w:ascii="Arial" w:hAnsi="Arial" w:cs="Arial"/>
                <w:color w:val="000000"/>
                <w:sz w:val="14"/>
                <w:szCs w:val="14"/>
              </w:rPr>
              <w:t>лепользованию</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341 000,00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230 000,00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341 000,00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230 000,00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0400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341 000,00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230 000,00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Другие вопросы в области национальной экономики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0412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341 000,00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230 000,00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Расходы на проведения работ по утверждению генеральных планов поселения, правил земл</w:t>
            </w:r>
            <w:r w:rsidRPr="0029353D">
              <w:rPr>
                <w:rFonts w:ascii="Arial" w:hAnsi="Arial" w:cs="Arial"/>
                <w:color w:val="000000"/>
                <w:sz w:val="14"/>
                <w:szCs w:val="14"/>
              </w:rPr>
              <w:t>е</w:t>
            </w:r>
            <w:r w:rsidRPr="0029353D">
              <w:rPr>
                <w:rFonts w:ascii="Arial" w:hAnsi="Arial" w:cs="Arial"/>
                <w:color w:val="000000"/>
                <w:sz w:val="14"/>
                <w:szCs w:val="14"/>
              </w:rPr>
              <w:t>пользования и застройки, утверждение подготовленной на основе генеральных планов документ</w:t>
            </w:r>
            <w:r w:rsidRPr="0029353D">
              <w:rPr>
                <w:rFonts w:ascii="Arial" w:hAnsi="Arial" w:cs="Arial"/>
                <w:color w:val="000000"/>
                <w:sz w:val="14"/>
                <w:szCs w:val="14"/>
              </w:rPr>
              <w:t>а</w:t>
            </w:r>
            <w:r w:rsidRPr="0029353D">
              <w:rPr>
                <w:rFonts w:ascii="Arial" w:hAnsi="Arial" w:cs="Arial"/>
                <w:color w:val="000000"/>
                <w:sz w:val="14"/>
                <w:szCs w:val="14"/>
              </w:rPr>
              <w:t>ции по планировке территории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1 403 517,75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198 000,00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198 000,00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1 403 517,75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198 000,00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198 000,00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0400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1 403 517,75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198 000,00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198 000,00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Другие вопросы в области национальной экономики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0412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1 403 517,75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198 000,00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198 000,00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109 368,96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94 208,00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94 208,00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Исполнение судебных актов Российской Федерации и мировых соглашений по возмещению вреда, причиненного в результате незаконных действий (бездейс</w:t>
            </w:r>
            <w:r w:rsidRPr="0029353D">
              <w:rPr>
                <w:rFonts w:ascii="Arial" w:hAnsi="Arial" w:cs="Arial"/>
                <w:color w:val="000000"/>
                <w:sz w:val="14"/>
                <w:szCs w:val="14"/>
              </w:rPr>
              <w:t>т</w:t>
            </w:r>
            <w:r w:rsidRPr="0029353D">
              <w:rPr>
                <w:rFonts w:ascii="Arial" w:hAnsi="Arial" w:cs="Arial"/>
                <w:color w:val="000000"/>
                <w:sz w:val="14"/>
                <w:szCs w:val="14"/>
              </w:rPr>
              <w:t>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w:t>
            </w:r>
            <w:r w:rsidRPr="0029353D">
              <w:rPr>
                <w:rFonts w:ascii="Arial" w:hAnsi="Arial" w:cs="Arial"/>
                <w:color w:val="000000"/>
                <w:sz w:val="14"/>
                <w:szCs w:val="14"/>
              </w:rPr>
              <w:t>ж</w:t>
            </w:r>
            <w:r w:rsidRPr="0029353D">
              <w:rPr>
                <w:rFonts w:ascii="Arial" w:hAnsi="Arial" w:cs="Arial"/>
                <w:color w:val="000000"/>
                <w:sz w:val="14"/>
                <w:szCs w:val="14"/>
              </w:rPr>
              <w:t>дений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831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16 160,96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831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16 160,96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0113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831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16 160,96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Уплата иных платежей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93 208,00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93 208,00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93 208,00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93 208,00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93 208,00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93 208,00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0113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93 208,00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93 208,00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93 208,00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Приобретение в муниципальную собственность жилых помещений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9450010470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1 809 920,00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2 209 920,00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2 209 920,00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Бюджетные инвестиции на приобретение объектов недвижимого имущества в государственную (муниц</w:t>
            </w:r>
            <w:r w:rsidRPr="0029353D">
              <w:rPr>
                <w:rFonts w:ascii="Arial" w:hAnsi="Arial" w:cs="Arial"/>
                <w:color w:val="000000"/>
                <w:sz w:val="14"/>
                <w:szCs w:val="14"/>
              </w:rPr>
              <w:t>и</w:t>
            </w:r>
            <w:r w:rsidRPr="0029353D">
              <w:rPr>
                <w:rFonts w:ascii="Arial" w:hAnsi="Arial" w:cs="Arial"/>
                <w:color w:val="000000"/>
                <w:sz w:val="14"/>
                <w:szCs w:val="14"/>
              </w:rPr>
              <w:t>пальную) собственность</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9450010470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1 809 920,00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2 209 920,00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2 209 920,00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9450010470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1 809 920,00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2 209 920,00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2 209 920,00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Жилищное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9450010470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0501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1 809 920,00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2 209 920,00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2 209 920,00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Расходы (взносы)</w:t>
            </w:r>
            <w:r>
              <w:rPr>
                <w:rFonts w:ascii="Arial" w:hAnsi="Arial" w:cs="Arial"/>
                <w:color w:val="000000"/>
                <w:sz w:val="14"/>
                <w:szCs w:val="14"/>
              </w:rPr>
              <w:t xml:space="preserve"> </w:t>
            </w:r>
            <w:r w:rsidRPr="0029353D">
              <w:rPr>
                <w:rFonts w:ascii="Arial" w:hAnsi="Arial" w:cs="Arial"/>
                <w:color w:val="000000"/>
                <w:sz w:val="14"/>
                <w:szCs w:val="14"/>
              </w:rPr>
              <w:t>на капитальный ремонт общего имущества муниципального жилого фонда в многоквартирных домах, расположенных на терр</w:t>
            </w:r>
            <w:r w:rsidRPr="0029353D">
              <w:rPr>
                <w:rFonts w:ascii="Arial" w:hAnsi="Arial" w:cs="Arial"/>
                <w:color w:val="000000"/>
                <w:sz w:val="14"/>
                <w:szCs w:val="14"/>
              </w:rPr>
              <w:t>и</w:t>
            </w:r>
            <w:r w:rsidRPr="0029353D">
              <w:rPr>
                <w:rFonts w:ascii="Arial" w:hAnsi="Arial" w:cs="Arial"/>
                <w:color w:val="000000"/>
                <w:sz w:val="14"/>
                <w:szCs w:val="14"/>
              </w:rPr>
              <w:t>тории Валдайского городского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9450081010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1 150 000,00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9450081010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1 150 000,00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9450081010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1 150 000,00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Жилищное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9450081010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0501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1 150 000,00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1 150 000,00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Капитальный ремонт жилых помещений и текущий ремонт общего имущества в многоквартирных домах в части муниципальной собственности Ва</w:t>
            </w:r>
            <w:r w:rsidRPr="0029353D">
              <w:rPr>
                <w:rFonts w:ascii="Arial" w:hAnsi="Arial" w:cs="Arial"/>
                <w:color w:val="000000"/>
                <w:sz w:val="14"/>
                <w:szCs w:val="14"/>
              </w:rPr>
              <w:t>л</w:t>
            </w:r>
            <w:r w:rsidRPr="0029353D">
              <w:rPr>
                <w:rFonts w:ascii="Arial" w:hAnsi="Arial" w:cs="Arial"/>
                <w:color w:val="000000"/>
                <w:sz w:val="14"/>
                <w:szCs w:val="14"/>
              </w:rPr>
              <w:t>дайского городского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2 425 858,14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500 000,00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Закупка товаров, работ, услуг в целях капитального ремонта государственного (муниципального) имущес</w:t>
            </w:r>
            <w:r w:rsidRPr="0029353D">
              <w:rPr>
                <w:rFonts w:ascii="Arial" w:hAnsi="Arial" w:cs="Arial"/>
                <w:color w:val="000000"/>
                <w:sz w:val="14"/>
                <w:szCs w:val="14"/>
              </w:rPr>
              <w:t>т</w:t>
            </w:r>
            <w:r w:rsidRPr="0029353D">
              <w:rPr>
                <w:rFonts w:ascii="Arial" w:hAnsi="Arial" w:cs="Arial"/>
                <w:color w:val="000000"/>
                <w:sz w:val="14"/>
                <w:szCs w:val="14"/>
              </w:rPr>
              <w:t>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1 839 420,00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1 839 420,00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Жилищное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0501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1 839 420,00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91 990,14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91 990,14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Жилищное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0501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91 990,14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Субсидии на возмещение недополученных доходов или возмещение фактически понесенных з</w:t>
            </w:r>
            <w:r w:rsidRPr="0029353D">
              <w:rPr>
                <w:rFonts w:ascii="Arial" w:hAnsi="Arial" w:cs="Arial"/>
                <w:color w:val="000000"/>
                <w:sz w:val="14"/>
                <w:szCs w:val="14"/>
              </w:rPr>
              <w:t>а</w:t>
            </w:r>
            <w:r w:rsidRPr="0029353D">
              <w:rPr>
                <w:rFonts w:ascii="Arial" w:hAnsi="Arial" w:cs="Arial"/>
                <w:color w:val="000000"/>
                <w:sz w:val="14"/>
                <w:szCs w:val="14"/>
              </w:rPr>
              <w:t>трат в связи с производством (реализацией) товаров. выпо</w:t>
            </w:r>
            <w:r w:rsidRPr="0029353D">
              <w:rPr>
                <w:rFonts w:ascii="Arial" w:hAnsi="Arial" w:cs="Arial"/>
                <w:color w:val="000000"/>
                <w:sz w:val="14"/>
                <w:szCs w:val="14"/>
              </w:rPr>
              <w:t>л</w:t>
            </w:r>
            <w:r w:rsidRPr="0029353D">
              <w:rPr>
                <w:rFonts w:ascii="Arial" w:hAnsi="Arial" w:cs="Arial"/>
                <w:color w:val="000000"/>
                <w:sz w:val="14"/>
                <w:szCs w:val="14"/>
              </w:rPr>
              <w:t>няемых работ. оказанием услуг</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494 448,00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500 000,00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lastRenderedPageBreak/>
              <w:t xml:space="preserve"> </w:t>
            </w:r>
            <w:r w:rsidRPr="0029353D">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494 448,00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500 000,00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Жилищное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9450081020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0501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494 448,00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500 000,00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Прочие работы, в том числе разработка и проверка документации, для обеспечения проведения капитального ремонта жилых помещений и текущего ремонта общего имущества в многокварти</w:t>
            </w:r>
            <w:r w:rsidRPr="0029353D">
              <w:rPr>
                <w:rFonts w:ascii="Arial" w:hAnsi="Arial" w:cs="Arial"/>
                <w:color w:val="000000"/>
                <w:sz w:val="14"/>
                <w:szCs w:val="14"/>
              </w:rPr>
              <w:t>р</w:t>
            </w:r>
            <w:r w:rsidRPr="0029353D">
              <w:rPr>
                <w:rFonts w:ascii="Arial" w:hAnsi="Arial" w:cs="Arial"/>
                <w:color w:val="000000"/>
                <w:sz w:val="14"/>
                <w:szCs w:val="14"/>
              </w:rPr>
              <w:t>ных домах в части муниципальной собственности Ва</w:t>
            </w:r>
            <w:r w:rsidRPr="0029353D">
              <w:rPr>
                <w:rFonts w:ascii="Arial" w:hAnsi="Arial" w:cs="Arial"/>
                <w:color w:val="000000"/>
                <w:sz w:val="14"/>
                <w:szCs w:val="14"/>
              </w:rPr>
              <w:t>л</w:t>
            </w:r>
            <w:r w:rsidRPr="0029353D">
              <w:rPr>
                <w:rFonts w:ascii="Arial" w:hAnsi="Arial" w:cs="Arial"/>
                <w:color w:val="000000"/>
                <w:sz w:val="14"/>
                <w:szCs w:val="14"/>
              </w:rPr>
              <w:t>дайского городского поселения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9450081021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Закупка товаров, работ, услуг в целях капитального ремонта государственного (муниципального) имущес</w:t>
            </w:r>
            <w:r w:rsidRPr="0029353D">
              <w:rPr>
                <w:rFonts w:ascii="Arial" w:hAnsi="Arial" w:cs="Arial"/>
                <w:color w:val="000000"/>
                <w:sz w:val="14"/>
                <w:szCs w:val="14"/>
              </w:rPr>
              <w:t>т</w:t>
            </w:r>
            <w:r w:rsidRPr="0029353D">
              <w:rPr>
                <w:rFonts w:ascii="Arial" w:hAnsi="Arial" w:cs="Arial"/>
                <w:color w:val="000000"/>
                <w:sz w:val="14"/>
                <w:szCs w:val="14"/>
              </w:rPr>
              <w:t>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9450081021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9450081021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Жилищное хозяйство</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9450081021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0501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Субсидии организациям, осуществляющим выпуск, распространение и тиражирование печатных средств массовой информации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9450081030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w:t>
            </w:r>
            <w:r w:rsidRPr="0029353D">
              <w:rPr>
                <w:rFonts w:ascii="Arial" w:hAnsi="Arial" w:cs="Arial"/>
                <w:color w:val="000000"/>
                <w:sz w:val="14"/>
                <w:szCs w:val="14"/>
              </w:rPr>
              <w:t>е</w:t>
            </w:r>
            <w:r w:rsidRPr="0029353D">
              <w:rPr>
                <w:rFonts w:ascii="Arial" w:hAnsi="Arial" w:cs="Arial"/>
                <w:color w:val="000000"/>
                <w:sz w:val="14"/>
                <w:szCs w:val="14"/>
              </w:rPr>
              <w:t>ния которых установлено требование о последующем подтверждении их использования в соотве</w:t>
            </w:r>
            <w:r w:rsidRPr="0029353D">
              <w:rPr>
                <w:rFonts w:ascii="Arial" w:hAnsi="Arial" w:cs="Arial"/>
                <w:color w:val="000000"/>
                <w:sz w:val="14"/>
                <w:szCs w:val="14"/>
              </w:rPr>
              <w:t>т</w:t>
            </w:r>
            <w:r w:rsidRPr="0029353D">
              <w:rPr>
                <w:rFonts w:ascii="Arial" w:hAnsi="Arial" w:cs="Arial"/>
                <w:color w:val="000000"/>
                <w:sz w:val="14"/>
                <w:szCs w:val="14"/>
              </w:rPr>
              <w:t>ствии с условиями и (или) целями предоставл</w:t>
            </w:r>
            <w:r w:rsidRPr="0029353D">
              <w:rPr>
                <w:rFonts w:ascii="Arial" w:hAnsi="Arial" w:cs="Arial"/>
                <w:color w:val="000000"/>
                <w:sz w:val="14"/>
                <w:szCs w:val="14"/>
              </w:rPr>
              <w:t>е</w:t>
            </w:r>
            <w:r w:rsidRPr="0029353D">
              <w:rPr>
                <w:rFonts w:ascii="Arial" w:hAnsi="Arial" w:cs="Arial"/>
                <w:color w:val="000000"/>
                <w:sz w:val="14"/>
                <w:szCs w:val="14"/>
              </w:rPr>
              <w:t>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9450081030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812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СРЕДСТВА МАССОВОЙ ИНФОРМАЦИИ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9450081030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1200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812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Периодическая печать и издательства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9450081030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1202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812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Содержание имущества муниципальной казны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661 525,95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498 211,82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428 211,82</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Реализация</w:t>
            </w:r>
            <w:r>
              <w:rPr>
                <w:rFonts w:ascii="Arial" w:hAnsi="Arial" w:cs="Arial"/>
                <w:color w:val="000000"/>
                <w:sz w:val="14"/>
                <w:szCs w:val="14"/>
              </w:rPr>
              <w:t xml:space="preserve"> </w:t>
            </w:r>
            <w:r w:rsidRPr="0029353D">
              <w:rPr>
                <w:rFonts w:ascii="Arial" w:hAnsi="Arial" w:cs="Arial"/>
                <w:color w:val="000000"/>
                <w:sz w:val="14"/>
                <w:szCs w:val="14"/>
              </w:rPr>
              <w:t>мероприятий по содержанию им</w:t>
            </w:r>
            <w:r w:rsidRPr="0029353D">
              <w:rPr>
                <w:rFonts w:ascii="Arial" w:hAnsi="Arial" w:cs="Arial"/>
                <w:color w:val="000000"/>
                <w:sz w:val="14"/>
                <w:szCs w:val="14"/>
              </w:rPr>
              <w:t>у</w:t>
            </w:r>
            <w:r w:rsidRPr="0029353D">
              <w:rPr>
                <w:rFonts w:ascii="Arial" w:hAnsi="Arial" w:cs="Arial"/>
                <w:color w:val="000000"/>
                <w:sz w:val="14"/>
                <w:szCs w:val="14"/>
              </w:rPr>
              <w:t>щества муниципальной казны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9460010410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438 859,28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397 211,82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327 211,82</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9460010410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438 859,28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397 211,82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327 211,82</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9460010410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438 859,28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397 211,82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327 211,82</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9460010410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0113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438 859,28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397 211,82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327 211,82</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Оценка недвижимости, признание прав и регулирование отношений по государственной собстве</w:t>
            </w:r>
            <w:r w:rsidRPr="0029353D">
              <w:rPr>
                <w:rFonts w:ascii="Arial" w:hAnsi="Arial" w:cs="Arial"/>
                <w:color w:val="000000"/>
                <w:sz w:val="14"/>
                <w:szCs w:val="14"/>
              </w:rPr>
              <w:t>н</w:t>
            </w:r>
            <w:r w:rsidRPr="0029353D">
              <w:rPr>
                <w:rFonts w:ascii="Arial" w:hAnsi="Arial" w:cs="Arial"/>
                <w:color w:val="000000"/>
                <w:sz w:val="14"/>
                <w:szCs w:val="14"/>
              </w:rPr>
              <w:t>ности</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9460010420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222 666,67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101 000,00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9460010420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222 666,67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101 000,00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9460010420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222 666,67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101 000,00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9460010420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0113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222 666,67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101 000,00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Молодежная политика и оздоровление детей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Расходы на финансирование мероприятий в сфере образования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9470070110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9470070110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ОБРАЗОВАНИЕ</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9470070110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0700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Молодежная политика и оздоровление д</w:t>
            </w:r>
            <w:r w:rsidRPr="0029353D">
              <w:rPr>
                <w:rFonts w:ascii="Arial" w:hAnsi="Arial" w:cs="Arial"/>
                <w:color w:val="000000"/>
                <w:sz w:val="14"/>
                <w:szCs w:val="14"/>
              </w:rPr>
              <w:t>е</w:t>
            </w:r>
            <w:r w:rsidRPr="0029353D">
              <w:rPr>
                <w:rFonts w:ascii="Arial" w:hAnsi="Arial" w:cs="Arial"/>
                <w:color w:val="000000"/>
                <w:sz w:val="14"/>
                <w:szCs w:val="14"/>
              </w:rPr>
              <w:t>тей</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9470070110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0707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40 000,00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Подготовка и проведение мероприятий в сфере кул</w:t>
            </w:r>
            <w:r w:rsidRPr="0029353D">
              <w:rPr>
                <w:rFonts w:ascii="Arial" w:hAnsi="Arial" w:cs="Arial"/>
                <w:color w:val="000000"/>
                <w:sz w:val="14"/>
                <w:szCs w:val="14"/>
              </w:rPr>
              <w:t>ь</w:t>
            </w:r>
            <w:r w:rsidRPr="0029353D">
              <w:rPr>
                <w:rFonts w:ascii="Arial" w:hAnsi="Arial" w:cs="Arial"/>
                <w:color w:val="000000"/>
                <w:sz w:val="14"/>
                <w:szCs w:val="14"/>
              </w:rPr>
              <w:t>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924 000,00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Расходы на финансирование мероприятий в сфере культуры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9480080110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924 000,00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Прочая закупка товаров, работ и услуг для обеспеч</w:t>
            </w:r>
            <w:r w:rsidRPr="0029353D">
              <w:rPr>
                <w:rFonts w:ascii="Arial" w:hAnsi="Arial" w:cs="Arial"/>
                <w:color w:val="000000"/>
                <w:sz w:val="14"/>
                <w:szCs w:val="14"/>
              </w:rPr>
              <w:t>е</w:t>
            </w:r>
            <w:r w:rsidRPr="0029353D">
              <w:rPr>
                <w:rFonts w:ascii="Arial" w:hAnsi="Arial" w:cs="Arial"/>
                <w:color w:val="000000"/>
                <w:sz w:val="14"/>
                <w:szCs w:val="14"/>
              </w:rPr>
              <w:t>ния государственных (муниципальных) нужд</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9480080110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924 000,00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9480080110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0800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924 000,00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Культура</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9480080110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0801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994 000,00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924 000,00</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Условно утвержденные расходы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1 428 460,10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1 671 382,83</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Условно утвержденные расходы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9990000000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1 428 460,10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1 671 382,83</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Условно утвержденные расходы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1 428 460,10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1 671 382,83</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Условно утвержденные расходы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999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1 428 460,10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1 671 382,83</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Условно утвержденные расходы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9900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999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1 428 460,10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1 671 382,83</w:t>
            </w:r>
          </w:p>
        </w:tc>
      </w:tr>
      <w:tr w:rsidR="0029353D" w:rsidRPr="0029353D" w:rsidTr="0029353D">
        <w:trPr>
          <w:trHeight w:val="20"/>
        </w:trPr>
        <w:tc>
          <w:tcPr>
            <w:tcW w:w="6663" w:type="dxa"/>
            <w:tcBorders>
              <w:top w:val="nil"/>
              <w:left w:val="single" w:sz="4" w:space="0" w:color="000000"/>
              <w:bottom w:val="single" w:sz="4" w:space="0" w:color="000000"/>
              <w:right w:val="single" w:sz="4" w:space="0" w:color="000000"/>
            </w:tcBorders>
            <w:shd w:val="clear" w:color="000000" w:fill="FFFFFF"/>
            <w:tcMar>
              <w:left w:w="28" w:type="dxa"/>
              <w:right w:w="28" w:type="dxa"/>
            </w:tcMar>
            <w:hideMark/>
          </w:tcPr>
          <w:p w:rsidR="0029353D" w:rsidRPr="0029353D" w:rsidRDefault="0029353D" w:rsidP="0029353D">
            <w:pPr>
              <w:rPr>
                <w:rFonts w:ascii="Arial" w:hAnsi="Arial" w:cs="Arial"/>
                <w:color w:val="000000"/>
                <w:sz w:val="14"/>
                <w:szCs w:val="14"/>
              </w:rPr>
            </w:pPr>
            <w:r>
              <w:rPr>
                <w:rFonts w:ascii="Arial" w:hAnsi="Arial" w:cs="Arial"/>
                <w:color w:val="000000"/>
                <w:sz w:val="14"/>
                <w:szCs w:val="14"/>
              </w:rPr>
              <w:t xml:space="preserve"> </w:t>
            </w:r>
            <w:r w:rsidRPr="0029353D">
              <w:rPr>
                <w:rFonts w:ascii="Arial" w:hAnsi="Arial" w:cs="Arial"/>
                <w:color w:val="000000"/>
                <w:sz w:val="14"/>
                <w:szCs w:val="14"/>
              </w:rPr>
              <w:t>Условно утвержденные расходы</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9999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center"/>
              <w:rPr>
                <w:rFonts w:ascii="Arial" w:hAnsi="Arial" w:cs="Arial"/>
                <w:color w:val="000000"/>
                <w:sz w:val="14"/>
                <w:szCs w:val="14"/>
              </w:rPr>
            </w:pPr>
            <w:r w:rsidRPr="0029353D">
              <w:rPr>
                <w:rFonts w:ascii="Arial" w:hAnsi="Arial" w:cs="Arial"/>
                <w:color w:val="000000"/>
                <w:sz w:val="14"/>
                <w:szCs w:val="14"/>
              </w:rPr>
              <w:t>999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1 428 460,10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1 671 382,83</w:t>
            </w:r>
          </w:p>
        </w:tc>
      </w:tr>
      <w:tr w:rsidR="0029353D" w:rsidRPr="0029353D" w:rsidTr="0029353D">
        <w:trPr>
          <w:trHeight w:val="20"/>
        </w:trPr>
        <w:tc>
          <w:tcPr>
            <w:tcW w:w="8506" w:type="dxa"/>
            <w:gridSpan w:val="4"/>
            <w:tcBorders>
              <w:top w:val="single" w:sz="4" w:space="0" w:color="000000"/>
              <w:left w:val="nil"/>
              <w:bottom w:val="nil"/>
              <w:right w:val="nil"/>
            </w:tcBorders>
            <w:shd w:val="clear" w:color="000000" w:fill="FFFFFF"/>
            <w:noWrap/>
            <w:tcMar>
              <w:left w:w="28" w:type="dxa"/>
              <w:right w:w="28" w:type="dxa"/>
            </w:tcMar>
            <w:vAlign w:val="bottom"/>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Всего расходов:</w:t>
            </w:r>
            <w:r>
              <w:rPr>
                <w:rFonts w:ascii="Arial" w:hAnsi="Arial" w:cs="Arial"/>
                <w:color w:val="000000"/>
                <w:sz w:val="14"/>
                <w:szCs w:val="14"/>
              </w:rPr>
              <w:t xml:space="preserve"> </w:t>
            </w:r>
          </w:p>
        </w:tc>
        <w:tc>
          <w:tcPr>
            <w:tcW w:w="1134" w:type="dxa"/>
            <w:tcBorders>
              <w:top w:val="nil"/>
              <w:left w:val="nil"/>
              <w:bottom w:val="nil"/>
              <w:right w:val="nil"/>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107 652 240,75</w:t>
            </w:r>
          </w:p>
        </w:tc>
        <w:tc>
          <w:tcPr>
            <w:tcW w:w="992" w:type="dxa"/>
            <w:tcBorders>
              <w:top w:val="nil"/>
              <w:left w:val="nil"/>
              <w:bottom w:val="nil"/>
              <w:right w:val="nil"/>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59 011 403,88</w:t>
            </w:r>
          </w:p>
        </w:tc>
        <w:tc>
          <w:tcPr>
            <w:tcW w:w="992" w:type="dxa"/>
            <w:tcBorders>
              <w:top w:val="nil"/>
              <w:left w:val="nil"/>
              <w:bottom w:val="nil"/>
              <w:right w:val="nil"/>
            </w:tcBorders>
            <w:shd w:val="clear" w:color="000000" w:fill="FFFFFF"/>
            <w:noWrap/>
            <w:tcMar>
              <w:left w:w="28" w:type="dxa"/>
              <w:right w:w="28" w:type="dxa"/>
            </w:tcMar>
            <w:hideMark/>
          </w:tcPr>
          <w:p w:rsidR="0029353D" w:rsidRPr="0029353D" w:rsidRDefault="0029353D" w:rsidP="0029353D">
            <w:pPr>
              <w:jc w:val="right"/>
              <w:rPr>
                <w:rFonts w:ascii="Arial" w:hAnsi="Arial" w:cs="Arial"/>
                <w:color w:val="000000"/>
                <w:sz w:val="14"/>
                <w:szCs w:val="14"/>
              </w:rPr>
            </w:pPr>
            <w:r w:rsidRPr="0029353D">
              <w:rPr>
                <w:rFonts w:ascii="Arial" w:hAnsi="Arial" w:cs="Arial"/>
                <w:color w:val="000000"/>
                <w:sz w:val="14"/>
                <w:szCs w:val="14"/>
              </w:rPr>
              <w:t>35 300 656,61</w:t>
            </w:r>
          </w:p>
        </w:tc>
      </w:tr>
    </w:tbl>
    <w:p w:rsidR="0029353D" w:rsidRDefault="0029353D" w:rsidP="00E87F79">
      <w:pPr>
        <w:shd w:val="clear" w:color="auto" w:fill="FFFFFF"/>
        <w:suppressAutoHyphens/>
        <w:spacing w:line="240" w:lineRule="exact"/>
        <w:jc w:val="center"/>
        <w:rPr>
          <w:rFonts w:ascii="Arial" w:hAnsi="Arial" w:cs="Arial"/>
          <w:b/>
          <w:sz w:val="16"/>
          <w:szCs w:val="16"/>
        </w:rPr>
      </w:pPr>
    </w:p>
    <w:p w:rsidR="0029353D" w:rsidRDefault="0029353D" w:rsidP="00E87F79">
      <w:pPr>
        <w:shd w:val="clear" w:color="auto" w:fill="FFFFFF"/>
        <w:suppressAutoHyphens/>
        <w:spacing w:line="240" w:lineRule="exact"/>
        <w:jc w:val="center"/>
        <w:rPr>
          <w:rFonts w:ascii="Arial" w:hAnsi="Arial" w:cs="Arial"/>
          <w:b/>
          <w:sz w:val="16"/>
          <w:szCs w:val="16"/>
        </w:rPr>
      </w:pPr>
    </w:p>
    <w:p w:rsidR="004B77C5" w:rsidRDefault="004B77C5" w:rsidP="00E87F79">
      <w:pPr>
        <w:shd w:val="clear" w:color="auto" w:fill="FFFFFF"/>
        <w:suppressAutoHyphens/>
        <w:spacing w:line="240" w:lineRule="exact"/>
        <w:jc w:val="center"/>
        <w:rPr>
          <w:rFonts w:ascii="Arial" w:hAnsi="Arial" w:cs="Arial"/>
          <w:b/>
          <w:sz w:val="16"/>
          <w:szCs w:val="16"/>
        </w:rPr>
      </w:pPr>
    </w:p>
    <w:p w:rsidR="004B77C5" w:rsidRDefault="004B77C5" w:rsidP="00E87F79">
      <w:pPr>
        <w:shd w:val="clear" w:color="auto" w:fill="FFFFFF"/>
        <w:suppressAutoHyphens/>
        <w:spacing w:line="240" w:lineRule="exact"/>
        <w:jc w:val="center"/>
        <w:rPr>
          <w:rFonts w:ascii="Arial" w:hAnsi="Arial" w:cs="Arial"/>
          <w:b/>
          <w:sz w:val="16"/>
          <w:szCs w:val="16"/>
        </w:rPr>
      </w:pPr>
    </w:p>
    <w:p w:rsidR="004B77C5" w:rsidRDefault="004B77C5" w:rsidP="00E87F79">
      <w:pPr>
        <w:shd w:val="clear" w:color="auto" w:fill="FFFFFF"/>
        <w:suppressAutoHyphens/>
        <w:spacing w:line="240" w:lineRule="exact"/>
        <w:jc w:val="center"/>
        <w:rPr>
          <w:rFonts w:ascii="Arial" w:hAnsi="Arial" w:cs="Arial"/>
          <w:b/>
          <w:sz w:val="16"/>
          <w:szCs w:val="16"/>
        </w:rPr>
      </w:pPr>
    </w:p>
    <w:p w:rsidR="004B77C5" w:rsidRDefault="004B77C5" w:rsidP="00E87F79">
      <w:pPr>
        <w:shd w:val="clear" w:color="auto" w:fill="FFFFFF"/>
        <w:suppressAutoHyphens/>
        <w:spacing w:line="240" w:lineRule="exact"/>
        <w:jc w:val="center"/>
        <w:rPr>
          <w:rFonts w:ascii="Arial" w:hAnsi="Arial" w:cs="Arial"/>
          <w:b/>
          <w:sz w:val="16"/>
          <w:szCs w:val="16"/>
        </w:rPr>
      </w:pPr>
    </w:p>
    <w:p w:rsidR="004B77C5" w:rsidRDefault="004B77C5" w:rsidP="00E87F79">
      <w:pPr>
        <w:shd w:val="clear" w:color="auto" w:fill="FFFFFF"/>
        <w:suppressAutoHyphens/>
        <w:spacing w:line="240" w:lineRule="exact"/>
        <w:jc w:val="center"/>
        <w:rPr>
          <w:rFonts w:ascii="Arial" w:hAnsi="Arial" w:cs="Arial"/>
          <w:b/>
          <w:sz w:val="16"/>
          <w:szCs w:val="16"/>
        </w:rPr>
      </w:pPr>
    </w:p>
    <w:p w:rsidR="004B77C5" w:rsidRDefault="004B77C5" w:rsidP="00E87F79">
      <w:pPr>
        <w:shd w:val="clear" w:color="auto" w:fill="FFFFFF"/>
        <w:suppressAutoHyphens/>
        <w:spacing w:line="240" w:lineRule="exact"/>
        <w:jc w:val="center"/>
        <w:rPr>
          <w:rFonts w:ascii="Arial" w:hAnsi="Arial" w:cs="Arial"/>
          <w:b/>
          <w:sz w:val="16"/>
          <w:szCs w:val="16"/>
        </w:rPr>
      </w:pPr>
    </w:p>
    <w:p w:rsidR="004B77C5" w:rsidRDefault="004B77C5" w:rsidP="00E87F79">
      <w:pPr>
        <w:shd w:val="clear" w:color="auto" w:fill="FFFFFF"/>
        <w:suppressAutoHyphens/>
        <w:spacing w:line="240" w:lineRule="exact"/>
        <w:jc w:val="center"/>
        <w:rPr>
          <w:rFonts w:ascii="Arial" w:hAnsi="Arial" w:cs="Arial"/>
          <w:b/>
          <w:sz w:val="16"/>
          <w:szCs w:val="16"/>
        </w:rPr>
      </w:pPr>
    </w:p>
    <w:p w:rsidR="004B77C5" w:rsidRDefault="004B77C5" w:rsidP="00E87F79">
      <w:pPr>
        <w:shd w:val="clear" w:color="auto" w:fill="FFFFFF"/>
        <w:suppressAutoHyphens/>
        <w:spacing w:line="240" w:lineRule="exact"/>
        <w:jc w:val="center"/>
        <w:rPr>
          <w:rFonts w:ascii="Arial" w:hAnsi="Arial" w:cs="Arial"/>
          <w:b/>
          <w:sz w:val="16"/>
          <w:szCs w:val="16"/>
        </w:rPr>
      </w:pPr>
    </w:p>
    <w:p w:rsidR="004B77C5" w:rsidRDefault="004B77C5" w:rsidP="00E87F79">
      <w:pPr>
        <w:shd w:val="clear" w:color="auto" w:fill="FFFFFF"/>
        <w:suppressAutoHyphens/>
        <w:spacing w:line="240" w:lineRule="exact"/>
        <w:jc w:val="center"/>
        <w:rPr>
          <w:rFonts w:ascii="Arial" w:hAnsi="Arial" w:cs="Arial"/>
          <w:b/>
          <w:sz w:val="16"/>
          <w:szCs w:val="16"/>
        </w:rPr>
      </w:pPr>
    </w:p>
    <w:p w:rsidR="004B77C5" w:rsidRDefault="004B77C5" w:rsidP="00E87F79">
      <w:pPr>
        <w:shd w:val="clear" w:color="auto" w:fill="FFFFFF"/>
        <w:suppressAutoHyphens/>
        <w:spacing w:line="240" w:lineRule="exact"/>
        <w:jc w:val="center"/>
        <w:rPr>
          <w:rFonts w:ascii="Arial" w:hAnsi="Arial" w:cs="Arial"/>
          <w:b/>
          <w:sz w:val="16"/>
          <w:szCs w:val="16"/>
        </w:rPr>
      </w:pPr>
    </w:p>
    <w:p w:rsidR="004B77C5" w:rsidRDefault="004B77C5" w:rsidP="00E87F79">
      <w:pPr>
        <w:shd w:val="clear" w:color="auto" w:fill="FFFFFF"/>
        <w:suppressAutoHyphens/>
        <w:spacing w:line="240" w:lineRule="exact"/>
        <w:jc w:val="center"/>
        <w:rPr>
          <w:rFonts w:ascii="Arial" w:hAnsi="Arial" w:cs="Arial"/>
          <w:b/>
          <w:sz w:val="16"/>
          <w:szCs w:val="16"/>
        </w:rPr>
      </w:pPr>
    </w:p>
    <w:p w:rsidR="004B77C5" w:rsidRDefault="004B77C5" w:rsidP="00E87F79">
      <w:pPr>
        <w:shd w:val="clear" w:color="auto" w:fill="FFFFFF"/>
        <w:suppressAutoHyphens/>
        <w:spacing w:line="240" w:lineRule="exact"/>
        <w:jc w:val="center"/>
        <w:rPr>
          <w:rFonts w:ascii="Arial" w:hAnsi="Arial" w:cs="Arial"/>
          <w:b/>
          <w:sz w:val="16"/>
          <w:szCs w:val="16"/>
        </w:rPr>
      </w:pPr>
    </w:p>
    <w:p w:rsidR="004B77C5" w:rsidRDefault="004B77C5" w:rsidP="00E87F79">
      <w:pPr>
        <w:shd w:val="clear" w:color="auto" w:fill="FFFFFF"/>
        <w:suppressAutoHyphens/>
        <w:spacing w:line="240" w:lineRule="exact"/>
        <w:jc w:val="center"/>
        <w:rPr>
          <w:rFonts w:ascii="Arial" w:hAnsi="Arial" w:cs="Arial"/>
          <w:b/>
          <w:sz w:val="16"/>
          <w:szCs w:val="16"/>
        </w:rPr>
      </w:pPr>
    </w:p>
    <w:p w:rsidR="004B77C5" w:rsidRDefault="004B77C5" w:rsidP="00E87F79">
      <w:pPr>
        <w:shd w:val="clear" w:color="auto" w:fill="FFFFFF"/>
        <w:suppressAutoHyphens/>
        <w:spacing w:line="240" w:lineRule="exact"/>
        <w:jc w:val="center"/>
        <w:rPr>
          <w:rFonts w:ascii="Arial" w:hAnsi="Arial" w:cs="Arial"/>
          <w:b/>
          <w:sz w:val="16"/>
          <w:szCs w:val="16"/>
        </w:rPr>
      </w:pPr>
    </w:p>
    <w:p w:rsidR="004B77C5" w:rsidRDefault="004B77C5" w:rsidP="00E87F79">
      <w:pPr>
        <w:shd w:val="clear" w:color="auto" w:fill="FFFFFF"/>
        <w:suppressAutoHyphens/>
        <w:spacing w:line="240" w:lineRule="exact"/>
        <w:jc w:val="center"/>
        <w:rPr>
          <w:rFonts w:ascii="Arial" w:hAnsi="Arial" w:cs="Arial"/>
          <w:b/>
          <w:sz w:val="16"/>
          <w:szCs w:val="16"/>
        </w:rPr>
      </w:pPr>
    </w:p>
    <w:p w:rsidR="004B77C5" w:rsidRDefault="004B77C5" w:rsidP="00E87F79">
      <w:pPr>
        <w:shd w:val="clear" w:color="auto" w:fill="FFFFFF"/>
        <w:suppressAutoHyphens/>
        <w:spacing w:line="240" w:lineRule="exact"/>
        <w:jc w:val="center"/>
        <w:rPr>
          <w:rFonts w:ascii="Arial" w:hAnsi="Arial" w:cs="Arial"/>
          <w:b/>
          <w:sz w:val="16"/>
          <w:szCs w:val="16"/>
        </w:rPr>
      </w:pPr>
    </w:p>
    <w:p w:rsidR="004B77C5" w:rsidRDefault="004B77C5" w:rsidP="00E87F79">
      <w:pPr>
        <w:shd w:val="clear" w:color="auto" w:fill="FFFFFF"/>
        <w:suppressAutoHyphens/>
        <w:spacing w:line="240" w:lineRule="exact"/>
        <w:jc w:val="center"/>
        <w:rPr>
          <w:rFonts w:ascii="Arial" w:hAnsi="Arial" w:cs="Arial"/>
          <w:b/>
          <w:sz w:val="16"/>
          <w:szCs w:val="16"/>
        </w:rPr>
      </w:pPr>
    </w:p>
    <w:p w:rsidR="004B77C5" w:rsidRDefault="004B77C5" w:rsidP="00E87F79">
      <w:pPr>
        <w:shd w:val="clear" w:color="auto" w:fill="FFFFFF"/>
        <w:suppressAutoHyphens/>
        <w:spacing w:line="240" w:lineRule="exact"/>
        <w:jc w:val="center"/>
        <w:rPr>
          <w:rFonts w:ascii="Arial" w:hAnsi="Arial" w:cs="Arial"/>
          <w:b/>
          <w:sz w:val="16"/>
          <w:szCs w:val="16"/>
        </w:rPr>
      </w:pPr>
    </w:p>
    <w:p w:rsidR="004B77C5" w:rsidRDefault="004B77C5" w:rsidP="00E87F79">
      <w:pPr>
        <w:shd w:val="clear" w:color="auto" w:fill="FFFFFF"/>
        <w:suppressAutoHyphens/>
        <w:spacing w:line="240" w:lineRule="exact"/>
        <w:jc w:val="center"/>
        <w:rPr>
          <w:rFonts w:ascii="Arial" w:hAnsi="Arial" w:cs="Arial"/>
          <w:b/>
          <w:sz w:val="16"/>
          <w:szCs w:val="16"/>
        </w:rPr>
      </w:pPr>
    </w:p>
    <w:p w:rsidR="004B77C5" w:rsidRDefault="004B77C5" w:rsidP="00E87F79">
      <w:pPr>
        <w:shd w:val="clear" w:color="auto" w:fill="FFFFFF"/>
        <w:suppressAutoHyphens/>
        <w:spacing w:line="240" w:lineRule="exact"/>
        <w:jc w:val="center"/>
        <w:rPr>
          <w:rFonts w:ascii="Arial" w:hAnsi="Arial" w:cs="Arial"/>
          <w:b/>
          <w:sz w:val="16"/>
          <w:szCs w:val="16"/>
        </w:rPr>
      </w:pPr>
    </w:p>
    <w:p w:rsidR="004B77C5" w:rsidRDefault="004B77C5" w:rsidP="00E87F79">
      <w:pPr>
        <w:shd w:val="clear" w:color="auto" w:fill="FFFFFF"/>
        <w:suppressAutoHyphens/>
        <w:spacing w:line="240" w:lineRule="exact"/>
        <w:jc w:val="center"/>
        <w:rPr>
          <w:rFonts w:ascii="Arial" w:hAnsi="Arial" w:cs="Arial"/>
          <w:b/>
          <w:sz w:val="16"/>
          <w:szCs w:val="16"/>
        </w:rPr>
      </w:pPr>
    </w:p>
    <w:p w:rsidR="004B77C5" w:rsidRDefault="004B77C5" w:rsidP="00E87F79">
      <w:pPr>
        <w:shd w:val="clear" w:color="auto" w:fill="FFFFFF"/>
        <w:suppressAutoHyphens/>
        <w:spacing w:line="240" w:lineRule="exact"/>
        <w:jc w:val="center"/>
        <w:rPr>
          <w:rFonts w:ascii="Arial" w:hAnsi="Arial" w:cs="Arial"/>
          <w:b/>
          <w:sz w:val="16"/>
          <w:szCs w:val="16"/>
        </w:rPr>
      </w:pPr>
    </w:p>
    <w:p w:rsidR="004B77C5" w:rsidRDefault="004B77C5" w:rsidP="00E87F79">
      <w:pPr>
        <w:shd w:val="clear" w:color="auto" w:fill="FFFFFF"/>
        <w:suppressAutoHyphens/>
        <w:spacing w:line="240" w:lineRule="exact"/>
        <w:jc w:val="center"/>
        <w:rPr>
          <w:rFonts w:ascii="Arial" w:hAnsi="Arial" w:cs="Arial"/>
          <w:b/>
          <w:sz w:val="16"/>
          <w:szCs w:val="16"/>
        </w:rPr>
      </w:pPr>
    </w:p>
    <w:p w:rsidR="004B77C5" w:rsidRDefault="004B77C5" w:rsidP="00E87F79">
      <w:pPr>
        <w:shd w:val="clear" w:color="auto" w:fill="FFFFFF"/>
        <w:suppressAutoHyphens/>
        <w:spacing w:line="240" w:lineRule="exact"/>
        <w:jc w:val="center"/>
        <w:rPr>
          <w:rFonts w:ascii="Arial" w:hAnsi="Arial" w:cs="Arial"/>
          <w:b/>
          <w:sz w:val="16"/>
          <w:szCs w:val="16"/>
        </w:rPr>
      </w:pPr>
    </w:p>
    <w:p w:rsidR="004B77C5" w:rsidRDefault="004B77C5" w:rsidP="00E87F79">
      <w:pPr>
        <w:shd w:val="clear" w:color="auto" w:fill="FFFFFF"/>
        <w:suppressAutoHyphens/>
        <w:spacing w:line="240" w:lineRule="exact"/>
        <w:jc w:val="center"/>
        <w:rPr>
          <w:rFonts w:ascii="Arial" w:hAnsi="Arial" w:cs="Arial"/>
          <w:b/>
          <w:sz w:val="16"/>
          <w:szCs w:val="16"/>
        </w:rPr>
      </w:pPr>
    </w:p>
    <w:p w:rsidR="004B77C5" w:rsidRDefault="004B77C5" w:rsidP="00E87F79">
      <w:pPr>
        <w:shd w:val="clear" w:color="auto" w:fill="FFFFFF"/>
        <w:suppressAutoHyphens/>
        <w:spacing w:line="240" w:lineRule="exact"/>
        <w:jc w:val="center"/>
        <w:rPr>
          <w:rFonts w:ascii="Arial" w:hAnsi="Arial" w:cs="Arial"/>
          <w:b/>
          <w:sz w:val="16"/>
          <w:szCs w:val="16"/>
        </w:rPr>
      </w:pPr>
    </w:p>
    <w:p w:rsidR="004B77C5" w:rsidRDefault="004B77C5" w:rsidP="00E87F79">
      <w:pPr>
        <w:shd w:val="clear" w:color="auto" w:fill="FFFFFF"/>
        <w:suppressAutoHyphens/>
        <w:spacing w:line="240" w:lineRule="exact"/>
        <w:jc w:val="center"/>
        <w:rPr>
          <w:rFonts w:ascii="Arial" w:hAnsi="Arial" w:cs="Arial"/>
          <w:b/>
          <w:sz w:val="16"/>
          <w:szCs w:val="16"/>
        </w:rPr>
      </w:pPr>
    </w:p>
    <w:p w:rsidR="004B77C5" w:rsidRDefault="004B77C5" w:rsidP="00E87F79">
      <w:pPr>
        <w:shd w:val="clear" w:color="auto" w:fill="FFFFFF"/>
        <w:suppressAutoHyphens/>
        <w:spacing w:line="240" w:lineRule="exact"/>
        <w:jc w:val="center"/>
        <w:rPr>
          <w:rFonts w:ascii="Arial" w:hAnsi="Arial" w:cs="Arial"/>
          <w:b/>
          <w:sz w:val="16"/>
          <w:szCs w:val="16"/>
        </w:rPr>
      </w:pPr>
    </w:p>
    <w:p w:rsidR="004B77C5" w:rsidRDefault="004B77C5" w:rsidP="00E87F79">
      <w:pPr>
        <w:shd w:val="clear" w:color="auto" w:fill="FFFFFF"/>
        <w:suppressAutoHyphens/>
        <w:spacing w:line="240" w:lineRule="exact"/>
        <w:jc w:val="center"/>
        <w:rPr>
          <w:rFonts w:ascii="Arial" w:hAnsi="Arial" w:cs="Arial"/>
          <w:b/>
          <w:sz w:val="16"/>
          <w:szCs w:val="16"/>
        </w:rPr>
      </w:pPr>
    </w:p>
    <w:p w:rsidR="004B77C5" w:rsidRDefault="004B77C5" w:rsidP="00E87F79">
      <w:pPr>
        <w:shd w:val="clear" w:color="auto" w:fill="FFFFFF"/>
        <w:suppressAutoHyphens/>
        <w:spacing w:line="240" w:lineRule="exact"/>
        <w:jc w:val="center"/>
        <w:rPr>
          <w:rFonts w:ascii="Arial" w:hAnsi="Arial" w:cs="Arial"/>
          <w:b/>
          <w:sz w:val="16"/>
          <w:szCs w:val="16"/>
        </w:rPr>
      </w:pPr>
    </w:p>
    <w:p w:rsidR="004B77C5" w:rsidRDefault="004B77C5" w:rsidP="00E87F79">
      <w:pPr>
        <w:shd w:val="clear" w:color="auto" w:fill="FFFFFF"/>
        <w:suppressAutoHyphens/>
        <w:spacing w:line="240" w:lineRule="exact"/>
        <w:jc w:val="center"/>
        <w:rPr>
          <w:rFonts w:ascii="Arial" w:hAnsi="Arial" w:cs="Arial"/>
          <w:b/>
          <w:sz w:val="16"/>
          <w:szCs w:val="16"/>
        </w:rPr>
      </w:pPr>
    </w:p>
    <w:p w:rsidR="004B77C5" w:rsidRDefault="004B77C5" w:rsidP="00E87F79">
      <w:pPr>
        <w:shd w:val="clear" w:color="auto" w:fill="FFFFFF"/>
        <w:suppressAutoHyphens/>
        <w:spacing w:line="240" w:lineRule="exact"/>
        <w:jc w:val="center"/>
        <w:rPr>
          <w:rFonts w:ascii="Arial" w:hAnsi="Arial" w:cs="Arial"/>
          <w:b/>
          <w:sz w:val="16"/>
          <w:szCs w:val="16"/>
        </w:rPr>
      </w:pPr>
    </w:p>
    <w:p w:rsidR="004B77C5" w:rsidRDefault="004B77C5" w:rsidP="00E87F79">
      <w:pPr>
        <w:shd w:val="clear" w:color="auto" w:fill="FFFFFF"/>
        <w:suppressAutoHyphens/>
        <w:spacing w:line="240" w:lineRule="exact"/>
        <w:jc w:val="center"/>
        <w:rPr>
          <w:rFonts w:ascii="Arial" w:hAnsi="Arial" w:cs="Arial"/>
          <w:b/>
          <w:sz w:val="16"/>
          <w:szCs w:val="16"/>
        </w:rPr>
      </w:pPr>
    </w:p>
    <w:p w:rsidR="004B77C5" w:rsidRDefault="004B77C5" w:rsidP="00E87F79">
      <w:pPr>
        <w:shd w:val="clear" w:color="auto" w:fill="FFFFFF"/>
        <w:suppressAutoHyphens/>
        <w:spacing w:line="240" w:lineRule="exact"/>
        <w:jc w:val="center"/>
        <w:rPr>
          <w:rFonts w:ascii="Arial" w:hAnsi="Arial" w:cs="Arial"/>
          <w:b/>
          <w:sz w:val="16"/>
          <w:szCs w:val="16"/>
        </w:rPr>
      </w:pPr>
    </w:p>
    <w:p w:rsidR="004B77C5" w:rsidRDefault="004B77C5" w:rsidP="00E87F79">
      <w:pPr>
        <w:shd w:val="clear" w:color="auto" w:fill="FFFFFF"/>
        <w:suppressAutoHyphens/>
        <w:spacing w:line="240" w:lineRule="exact"/>
        <w:jc w:val="center"/>
        <w:rPr>
          <w:rFonts w:ascii="Arial" w:hAnsi="Arial" w:cs="Arial"/>
          <w:b/>
          <w:sz w:val="16"/>
          <w:szCs w:val="16"/>
        </w:rPr>
      </w:pPr>
    </w:p>
    <w:p w:rsidR="004B77C5" w:rsidRDefault="004B77C5" w:rsidP="00E87F79">
      <w:pPr>
        <w:shd w:val="clear" w:color="auto" w:fill="FFFFFF"/>
        <w:suppressAutoHyphens/>
        <w:spacing w:line="240" w:lineRule="exact"/>
        <w:jc w:val="center"/>
        <w:rPr>
          <w:rFonts w:ascii="Arial" w:hAnsi="Arial" w:cs="Arial"/>
          <w:b/>
          <w:sz w:val="16"/>
          <w:szCs w:val="16"/>
        </w:rPr>
      </w:pPr>
    </w:p>
    <w:p w:rsidR="0029353D" w:rsidRDefault="0029353D"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9B3B02" w:rsidRPr="0010166B">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394669" w:rsidRPr="0010166B">
        <w:tc>
          <w:tcPr>
            <w:tcW w:w="10933" w:type="dxa"/>
          </w:tcPr>
          <w:p w:rsidR="00394669" w:rsidRPr="0029353D" w:rsidRDefault="00074908" w:rsidP="0029353D">
            <w:pPr>
              <w:jc w:val="both"/>
              <w:rPr>
                <w:rFonts w:ascii="Arial" w:hAnsi="Arial" w:cs="Arial"/>
                <w:sz w:val="16"/>
                <w:szCs w:val="16"/>
              </w:rPr>
            </w:pPr>
            <w:r w:rsidRPr="0029353D">
              <w:rPr>
                <w:rFonts w:ascii="Arial" w:hAnsi="Arial" w:cs="Arial"/>
                <w:sz w:val="16"/>
                <w:szCs w:val="16"/>
              </w:rPr>
              <w:t>Решение Совета депутатов Валдайского городского поселения от 17.06.2019 № 218</w:t>
            </w:r>
            <w:r w:rsidR="0029353D" w:rsidRPr="0029353D">
              <w:rPr>
                <w:rFonts w:ascii="Arial" w:hAnsi="Arial" w:cs="Arial"/>
                <w:sz w:val="16"/>
                <w:szCs w:val="16"/>
              </w:rPr>
              <w:t xml:space="preserve"> «О внесении изменений в решение Совета деп</w:t>
            </w:r>
            <w:r w:rsidR="0029353D" w:rsidRPr="0029353D">
              <w:rPr>
                <w:rFonts w:ascii="Arial" w:hAnsi="Arial" w:cs="Arial"/>
                <w:sz w:val="16"/>
                <w:szCs w:val="16"/>
              </w:rPr>
              <w:t>у</w:t>
            </w:r>
            <w:r w:rsidR="0029353D" w:rsidRPr="0029353D">
              <w:rPr>
                <w:rFonts w:ascii="Arial" w:hAnsi="Arial" w:cs="Arial"/>
                <w:sz w:val="16"/>
                <w:szCs w:val="16"/>
              </w:rPr>
              <w:t>татов Валдайского городского поселения от 25.12.2018 №194»</w:t>
            </w:r>
            <w:r w:rsidR="0029353D">
              <w:rPr>
                <w:rFonts w:ascii="Arial" w:hAnsi="Arial" w:cs="Arial"/>
                <w:sz w:val="16"/>
                <w:szCs w:val="16"/>
              </w:rPr>
              <w:t>………………………………………………………………………………………………………</w:t>
            </w:r>
          </w:p>
        </w:tc>
        <w:tc>
          <w:tcPr>
            <w:tcW w:w="709" w:type="dxa"/>
          </w:tcPr>
          <w:p w:rsidR="00394669" w:rsidRPr="00660E5D" w:rsidRDefault="0029353D" w:rsidP="00286EDD">
            <w:pPr>
              <w:jc w:val="center"/>
              <w:rPr>
                <w:rFonts w:ascii="Arial" w:hAnsi="Arial" w:cs="Arial"/>
                <w:sz w:val="16"/>
                <w:szCs w:val="16"/>
              </w:rPr>
            </w:pPr>
            <w:r>
              <w:rPr>
                <w:rFonts w:ascii="Arial" w:hAnsi="Arial" w:cs="Arial"/>
                <w:sz w:val="16"/>
                <w:szCs w:val="16"/>
              </w:rPr>
              <w:t>1-17</w:t>
            </w:r>
          </w:p>
        </w:tc>
      </w:tr>
    </w:tbl>
    <w:p w:rsidR="009548E6" w:rsidRPr="003F0448"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880AAC" w:rsidRDefault="00880AAC" w:rsidP="0046105B">
      <w:pPr>
        <w:jc w:val="center"/>
        <w:rPr>
          <w:rFonts w:ascii="Arial" w:hAnsi="Arial" w:cs="Arial"/>
          <w:sz w:val="11"/>
          <w:szCs w:val="11"/>
        </w:rPr>
      </w:pPr>
    </w:p>
    <w:p w:rsidR="00880AAC" w:rsidRDefault="00880AAC" w:rsidP="0046105B">
      <w:pPr>
        <w:jc w:val="center"/>
        <w:rPr>
          <w:rFonts w:ascii="Arial" w:hAnsi="Arial" w:cs="Arial"/>
          <w:sz w:val="11"/>
          <w:szCs w:val="11"/>
        </w:rPr>
      </w:pPr>
    </w:p>
    <w:p w:rsidR="00880AAC" w:rsidRDefault="00880AAC" w:rsidP="0046105B">
      <w:pPr>
        <w:jc w:val="center"/>
        <w:rPr>
          <w:rFonts w:ascii="Arial" w:hAnsi="Arial" w:cs="Arial"/>
          <w:sz w:val="11"/>
          <w:szCs w:val="11"/>
        </w:rPr>
      </w:pPr>
    </w:p>
    <w:p w:rsidR="00880AAC" w:rsidRDefault="00880AAC" w:rsidP="0046105B">
      <w:pPr>
        <w:jc w:val="center"/>
        <w:rPr>
          <w:rFonts w:ascii="Arial" w:hAnsi="Arial" w:cs="Arial"/>
          <w:sz w:val="11"/>
          <w:szCs w:val="11"/>
        </w:rPr>
      </w:pPr>
    </w:p>
    <w:p w:rsidR="00880AAC" w:rsidRDefault="00880AAC" w:rsidP="0046105B">
      <w:pPr>
        <w:jc w:val="center"/>
        <w:rPr>
          <w:rFonts w:ascii="Arial" w:hAnsi="Arial" w:cs="Arial"/>
          <w:sz w:val="11"/>
          <w:szCs w:val="11"/>
        </w:rPr>
      </w:pPr>
    </w:p>
    <w:p w:rsidR="00880AAC" w:rsidRDefault="00880AAC" w:rsidP="0046105B">
      <w:pPr>
        <w:jc w:val="center"/>
        <w:rPr>
          <w:rFonts w:ascii="Arial" w:hAnsi="Arial" w:cs="Arial"/>
          <w:sz w:val="11"/>
          <w:szCs w:val="11"/>
        </w:rPr>
      </w:pPr>
    </w:p>
    <w:p w:rsidR="00880AAC" w:rsidRDefault="00880AAC" w:rsidP="0046105B">
      <w:pPr>
        <w:jc w:val="center"/>
        <w:rPr>
          <w:rFonts w:ascii="Arial" w:hAnsi="Arial" w:cs="Arial"/>
          <w:sz w:val="11"/>
          <w:szCs w:val="11"/>
        </w:rPr>
      </w:pPr>
    </w:p>
    <w:p w:rsidR="00880AAC" w:rsidRDefault="00880AAC" w:rsidP="0046105B">
      <w:pPr>
        <w:jc w:val="center"/>
        <w:rPr>
          <w:rFonts w:ascii="Arial" w:hAnsi="Arial" w:cs="Arial"/>
          <w:sz w:val="11"/>
          <w:szCs w:val="11"/>
        </w:rPr>
      </w:pPr>
    </w:p>
    <w:p w:rsidR="00880AAC" w:rsidRDefault="00880AAC" w:rsidP="0046105B">
      <w:pPr>
        <w:jc w:val="center"/>
        <w:rPr>
          <w:rFonts w:ascii="Arial" w:hAnsi="Arial" w:cs="Arial"/>
          <w:sz w:val="11"/>
          <w:szCs w:val="11"/>
        </w:rPr>
      </w:pPr>
    </w:p>
    <w:p w:rsidR="00880AAC" w:rsidRDefault="00880AAC" w:rsidP="0046105B">
      <w:pPr>
        <w:jc w:val="center"/>
        <w:rPr>
          <w:rFonts w:ascii="Arial" w:hAnsi="Arial" w:cs="Arial"/>
          <w:sz w:val="11"/>
          <w:szCs w:val="11"/>
        </w:rPr>
      </w:pPr>
    </w:p>
    <w:p w:rsidR="00880AAC" w:rsidRDefault="00880AAC" w:rsidP="0046105B">
      <w:pPr>
        <w:jc w:val="center"/>
        <w:rPr>
          <w:rFonts w:ascii="Arial" w:hAnsi="Arial" w:cs="Arial"/>
          <w:sz w:val="11"/>
          <w:szCs w:val="11"/>
        </w:rPr>
      </w:pPr>
    </w:p>
    <w:p w:rsidR="00880AAC" w:rsidRDefault="00880AAC" w:rsidP="0046105B">
      <w:pPr>
        <w:jc w:val="center"/>
        <w:rPr>
          <w:rFonts w:ascii="Arial" w:hAnsi="Arial" w:cs="Arial"/>
          <w:sz w:val="11"/>
          <w:szCs w:val="11"/>
        </w:rPr>
      </w:pPr>
    </w:p>
    <w:p w:rsidR="00880AAC" w:rsidRDefault="00880AAC" w:rsidP="0046105B">
      <w:pPr>
        <w:jc w:val="center"/>
        <w:rPr>
          <w:rFonts w:ascii="Arial" w:hAnsi="Arial" w:cs="Arial"/>
          <w:sz w:val="11"/>
          <w:szCs w:val="11"/>
        </w:rPr>
      </w:pPr>
    </w:p>
    <w:p w:rsidR="00880AAC" w:rsidRDefault="00880AAC" w:rsidP="0046105B">
      <w:pPr>
        <w:jc w:val="center"/>
        <w:rPr>
          <w:rFonts w:ascii="Arial" w:hAnsi="Arial" w:cs="Arial"/>
          <w:sz w:val="11"/>
          <w:szCs w:val="11"/>
        </w:rPr>
      </w:pPr>
    </w:p>
    <w:p w:rsidR="00880AAC" w:rsidRDefault="00880AAC" w:rsidP="0046105B">
      <w:pPr>
        <w:jc w:val="center"/>
        <w:rPr>
          <w:rFonts w:ascii="Arial" w:hAnsi="Arial" w:cs="Arial"/>
          <w:sz w:val="11"/>
          <w:szCs w:val="11"/>
        </w:rPr>
      </w:pPr>
    </w:p>
    <w:p w:rsidR="00880AAC" w:rsidRDefault="00880AAC" w:rsidP="0046105B">
      <w:pPr>
        <w:jc w:val="center"/>
        <w:rPr>
          <w:rFonts w:ascii="Arial" w:hAnsi="Arial" w:cs="Arial"/>
          <w:sz w:val="11"/>
          <w:szCs w:val="11"/>
        </w:rPr>
      </w:pPr>
    </w:p>
    <w:p w:rsidR="00880AAC" w:rsidRDefault="00880AAC" w:rsidP="0046105B">
      <w:pPr>
        <w:jc w:val="center"/>
        <w:rPr>
          <w:rFonts w:ascii="Arial" w:hAnsi="Arial" w:cs="Arial"/>
          <w:sz w:val="11"/>
          <w:szCs w:val="11"/>
        </w:rPr>
      </w:pPr>
    </w:p>
    <w:p w:rsidR="00880AAC" w:rsidRDefault="00880AAC" w:rsidP="0046105B">
      <w:pPr>
        <w:jc w:val="center"/>
        <w:rPr>
          <w:rFonts w:ascii="Arial" w:hAnsi="Arial" w:cs="Arial"/>
          <w:sz w:val="11"/>
          <w:szCs w:val="11"/>
        </w:rPr>
      </w:pPr>
    </w:p>
    <w:p w:rsidR="00880AAC" w:rsidRDefault="00880AAC" w:rsidP="0046105B">
      <w:pPr>
        <w:jc w:val="center"/>
        <w:rPr>
          <w:rFonts w:ascii="Arial" w:hAnsi="Arial" w:cs="Arial"/>
          <w:sz w:val="11"/>
          <w:szCs w:val="11"/>
        </w:rPr>
      </w:pPr>
    </w:p>
    <w:p w:rsidR="00880AAC" w:rsidRDefault="00880AAC" w:rsidP="0046105B">
      <w:pPr>
        <w:jc w:val="center"/>
        <w:rPr>
          <w:rFonts w:ascii="Arial" w:hAnsi="Arial" w:cs="Arial"/>
          <w:sz w:val="11"/>
          <w:szCs w:val="11"/>
        </w:rPr>
      </w:pPr>
    </w:p>
    <w:p w:rsidR="00880AAC" w:rsidRDefault="00880AAC" w:rsidP="0046105B">
      <w:pPr>
        <w:jc w:val="center"/>
        <w:rPr>
          <w:rFonts w:ascii="Arial" w:hAnsi="Arial" w:cs="Arial"/>
          <w:sz w:val="11"/>
          <w:szCs w:val="11"/>
        </w:rPr>
      </w:pPr>
    </w:p>
    <w:p w:rsidR="00880AAC" w:rsidRDefault="00880AAC" w:rsidP="0046105B">
      <w:pPr>
        <w:jc w:val="center"/>
        <w:rPr>
          <w:rFonts w:ascii="Arial" w:hAnsi="Arial" w:cs="Arial"/>
          <w:sz w:val="11"/>
          <w:szCs w:val="11"/>
        </w:rPr>
      </w:pPr>
    </w:p>
    <w:p w:rsidR="00880AAC" w:rsidRDefault="00880AAC" w:rsidP="0046105B">
      <w:pPr>
        <w:jc w:val="center"/>
        <w:rPr>
          <w:rFonts w:ascii="Arial" w:hAnsi="Arial" w:cs="Arial"/>
          <w:sz w:val="11"/>
          <w:szCs w:val="11"/>
        </w:rPr>
      </w:pPr>
    </w:p>
    <w:p w:rsidR="00880AAC" w:rsidRDefault="00880AAC" w:rsidP="0046105B">
      <w:pPr>
        <w:jc w:val="center"/>
        <w:rPr>
          <w:rFonts w:ascii="Arial" w:hAnsi="Arial" w:cs="Arial"/>
          <w:sz w:val="11"/>
          <w:szCs w:val="11"/>
        </w:rPr>
      </w:pPr>
    </w:p>
    <w:p w:rsidR="00880AAC" w:rsidRDefault="00880AAC" w:rsidP="0046105B">
      <w:pPr>
        <w:jc w:val="center"/>
        <w:rPr>
          <w:rFonts w:ascii="Arial" w:hAnsi="Arial" w:cs="Arial"/>
          <w:sz w:val="11"/>
          <w:szCs w:val="11"/>
        </w:rPr>
      </w:pPr>
    </w:p>
    <w:p w:rsidR="00880AAC" w:rsidRDefault="00880AAC" w:rsidP="0046105B">
      <w:pPr>
        <w:jc w:val="center"/>
        <w:rPr>
          <w:rFonts w:ascii="Arial" w:hAnsi="Arial" w:cs="Arial"/>
          <w:sz w:val="11"/>
          <w:szCs w:val="11"/>
        </w:rPr>
      </w:pPr>
    </w:p>
    <w:p w:rsidR="00880AAC" w:rsidRDefault="00880AAC" w:rsidP="0046105B">
      <w:pPr>
        <w:jc w:val="center"/>
        <w:rPr>
          <w:rFonts w:ascii="Arial" w:hAnsi="Arial" w:cs="Arial"/>
          <w:sz w:val="11"/>
          <w:szCs w:val="11"/>
        </w:rPr>
      </w:pPr>
    </w:p>
    <w:p w:rsidR="00880AAC" w:rsidRDefault="00880AAC" w:rsidP="0046105B">
      <w:pPr>
        <w:jc w:val="center"/>
        <w:rPr>
          <w:rFonts w:ascii="Arial" w:hAnsi="Arial" w:cs="Arial"/>
          <w:sz w:val="11"/>
          <w:szCs w:val="11"/>
        </w:rPr>
      </w:pPr>
    </w:p>
    <w:p w:rsidR="00880AAC" w:rsidRDefault="00880AAC"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4B77C5" w:rsidRDefault="004B77C5" w:rsidP="0046105B">
      <w:pPr>
        <w:jc w:val="center"/>
        <w:rPr>
          <w:rFonts w:ascii="Arial" w:hAnsi="Arial" w:cs="Arial"/>
          <w:sz w:val="11"/>
          <w:szCs w:val="11"/>
        </w:rPr>
      </w:pPr>
    </w:p>
    <w:p w:rsidR="00880AAC" w:rsidRDefault="00880AAC" w:rsidP="0046105B">
      <w:pPr>
        <w:jc w:val="center"/>
        <w:rPr>
          <w:rFonts w:ascii="Arial" w:hAnsi="Arial" w:cs="Arial"/>
          <w:sz w:val="11"/>
          <w:szCs w:val="11"/>
        </w:rPr>
      </w:pPr>
    </w:p>
    <w:p w:rsidR="00880AAC" w:rsidRDefault="00880AAC"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1223FC">
        <w:rPr>
          <w:rFonts w:ascii="Arial" w:hAnsi="Arial" w:cs="Arial"/>
          <w:sz w:val="12"/>
          <w:szCs w:val="12"/>
        </w:rPr>
        <w:t>26</w:t>
      </w:r>
      <w:r w:rsidR="00FF06EC">
        <w:rPr>
          <w:rFonts w:ascii="Arial" w:hAnsi="Arial" w:cs="Arial"/>
          <w:sz w:val="12"/>
          <w:szCs w:val="12"/>
        </w:rPr>
        <w:t xml:space="preserve"> </w:t>
      </w:r>
      <w:r w:rsidRPr="006F48AD">
        <w:rPr>
          <w:rFonts w:ascii="Arial" w:hAnsi="Arial" w:cs="Arial"/>
          <w:sz w:val="12"/>
          <w:szCs w:val="12"/>
        </w:rPr>
        <w:t>(</w:t>
      </w:r>
      <w:r w:rsidR="001223FC">
        <w:rPr>
          <w:rFonts w:ascii="Arial" w:hAnsi="Arial" w:cs="Arial"/>
          <w:sz w:val="12"/>
          <w:szCs w:val="12"/>
        </w:rPr>
        <w:t>310</w:t>
      </w:r>
      <w:r w:rsidRPr="006F48AD">
        <w:rPr>
          <w:rFonts w:ascii="Arial" w:hAnsi="Arial" w:cs="Arial"/>
          <w:sz w:val="12"/>
          <w:szCs w:val="12"/>
        </w:rPr>
        <w:t>) от</w:t>
      </w:r>
      <w:r w:rsidR="00B81B39">
        <w:rPr>
          <w:rFonts w:ascii="Arial" w:hAnsi="Arial" w:cs="Arial"/>
          <w:sz w:val="12"/>
          <w:szCs w:val="12"/>
        </w:rPr>
        <w:t xml:space="preserve"> </w:t>
      </w:r>
      <w:r w:rsidR="001223FC">
        <w:rPr>
          <w:rFonts w:ascii="Arial" w:hAnsi="Arial" w:cs="Arial"/>
          <w:sz w:val="12"/>
          <w:szCs w:val="12"/>
        </w:rPr>
        <w:t>17</w:t>
      </w:r>
      <w:r w:rsidR="000A4C60">
        <w:rPr>
          <w:rFonts w:ascii="Arial" w:hAnsi="Arial" w:cs="Arial"/>
          <w:sz w:val="12"/>
          <w:szCs w:val="12"/>
        </w:rPr>
        <w:t>.</w:t>
      </w:r>
      <w:r w:rsidR="00E22832">
        <w:rPr>
          <w:rFonts w:ascii="Arial" w:hAnsi="Arial" w:cs="Arial"/>
          <w:sz w:val="12"/>
          <w:szCs w:val="12"/>
        </w:rPr>
        <w:t>0</w:t>
      </w:r>
      <w:r w:rsidR="001223FC">
        <w:rPr>
          <w:rFonts w:ascii="Arial" w:hAnsi="Arial" w:cs="Arial"/>
          <w:sz w:val="12"/>
          <w:szCs w:val="12"/>
        </w:rPr>
        <w:t>6</w:t>
      </w:r>
      <w:r w:rsidR="00F551FB">
        <w:rPr>
          <w:rFonts w:ascii="Arial" w:hAnsi="Arial" w:cs="Arial"/>
          <w:sz w:val="12"/>
          <w:szCs w:val="12"/>
        </w:rPr>
        <w:t>.</w:t>
      </w:r>
      <w:r w:rsidRPr="006F48AD">
        <w:rPr>
          <w:rFonts w:ascii="Arial" w:hAnsi="Arial" w:cs="Arial"/>
          <w:sz w:val="12"/>
          <w:szCs w:val="12"/>
        </w:rPr>
        <w:t>201</w:t>
      </w:r>
      <w:r w:rsidR="00823D81">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29353D">
        <w:rPr>
          <w:rFonts w:ascii="Arial" w:hAnsi="Arial" w:cs="Arial"/>
          <w:sz w:val="12"/>
          <w:szCs w:val="12"/>
        </w:rPr>
        <w:t>18</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6052BD">
      <w:headerReference w:type="even" r:id="rId9"/>
      <w:headerReference w:type="default" r:id="rId10"/>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40F" w:rsidRDefault="00FC740F">
      <w:r>
        <w:separator/>
      </w:r>
    </w:p>
  </w:endnote>
  <w:endnote w:type="continuationSeparator" w:id="0">
    <w:p w:rsidR="00FC740F" w:rsidRDefault="00FC74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40F" w:rsidRDefault="00FC740F">
      <w:r>
        <w:separator/>
      </w:r>
    </w:p>
  </w:footnote>
  <w:footnote w:type="continuationSeparator" w:id="0">
    <w:p w:rsidR="00FC740F" w:rsidRDefault="00FC74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2E" w:rsidRPr="00E65CCB" w:rsidRDefault="00BF7D2E">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4B77C5">
      <w:rPr>
        <w:noProof/>
        <w:sz w:val="12"/>
        <w:szCs w:val="12"/>
      </w:rPr>
      <w:t>18</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2E" w:rsidRPr="008F785E" w:rsidRDefault="00BF7D2E"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4B77C5">
      <w:rPr>
        <w:noProof/>
        <w:sz w:val="12"/>
        <w:szCs w:val="12"/>
      </w:rPr>
      <w:t>17</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7769CC"/>
    <w:multiLevelType w:val="hybridMultilevel"/>
    <w:tmpl w:val="2BEA69D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AECAD67"/>
    <w:multiLevelType w:val="hybridMultilevel"/>
    <w:tmpl w:val="8055F5E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0"/>
    <w:multiLevelType w:val="singleLevel"/>
    <w:tmpl w:val="F26E0AAE"/>
    <w:lvl w:ilvl="0">
      <w:start w:val="1"/>
      <w:numFmt w:val="decimal"/>
      <w:lvlText w:val="1.2.%1"/>
      <w:lvlJc w:val="left"/>
      <w:pPr>
        <w:tabs>
          <w:tab w:val="num" w:pos="-298"/>
        </w:tabs>
        <w:ind w:left="502" w:hanging="360"/>
      </w:pPr>
      <w:rPr>
        <w:rFonts w:eastAsia="Times New Roman"/>
        <w:i w:val="0"/>
        <w:iCs/>
        <w:color w:val="auto"/>
        <w:sz w:val="14"/>
        <w:szCs w:val="14"/>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55801E7"/>
    <w:multiLevelType w:val="multilevel"/>
    <w:tmpl w:val="6FF6CAB8"/>
    <w:lvl w:ilvl="0">
      <w:start w:val="5"/>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3">
    <w:nsid w:val="165E5AE8"/>
    <w:multiLevelType w:val="multilevel"/>
    <w:tmpl w:val="51823E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C1B22C3"/>
    <w:multiLevelType w:val="hybridMultilevel"/>
    <w:tmpl w:val="2935BEC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1E5B2FEB"/>
    <w:multiLevelType w:val="multilevel"/>
    <w:tmpl w:val="69D2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7">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27785463"/>
    <w:multiLevelType w:val="hybridMultilevel"/>
    <w:tmpl w:val="0A1E69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82719BC"/>
    <w:multiLevelType w:val="multilevel"/>
    <w:tmpl w:val="D3F64290"/>
    <w:lvl w:ilvl="0">
      <w:start w:val="5"/>
      <w:numFmt w:val="decimal"/>
      <w:lvlText w:val="%1"/>
      <w:lvlJc w:val="left"/>
      <w:pPr>
        <w:ind w:left="645" w:hanging="645"/>
      </w:pPr>
      <w:rPr>
        <w:rFonts w:hint="default"/>
      </w:rPr>
    </w:lvl>
    <w:lvl w:ilvl="1">
      <w:start w:val="4"/>
      <w:numFmt w:val="decimal"/>
      <w:lvlText w:val="%1.%2"/>
      <w:lvlJc w:val="left"/>
      <w:pPr>
        <w:ind w:left="739" w:hanging="645"/>
      </w:pPr>
      <w:rPr>
        <w:rFonts w:hint="default"/>
      </w:rPr>
    </w:lvl>
    <w:lvl w:ilvl="2">
      <w:start w:val="4"/>
      <w:numFmt w:val="decimal"/>
      <w:lvlText w:val="%1.%2.%3"/>
      <w:lvlJc w:val="left"/>
      <w:pPr>
        <w:ind w:left="908" w:hanging="720"/>
      </w:pPr>
      <w:rPr>
        <w:rFonts w:hint="default"/>
      </w:rPr>
    </w:lvl>
    <w:lvl w:ilvl="3">
      <w:start w:val="6"/>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2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11E77E7"/>
    <w:multiLevelType w:val="multilevel"/>
    <w:tmpl w:val="765C0124"/>
    <w:lvl w:ilvl="0">
      <w:start w:val="5"/>
      <w:numFmt w:val="decimal"/>
      <w:lvlText w:val="%1"/>
      <w:lvlJc w:val="left"/>
      <w:pPr>
        <w:ind w:left="480" w:hanging="480"/>
      </w:pPr>
      <w:rPr>
        <w:rFonts w:eastAsia="Times New Roman" w:hint="default"/>
      </w:rPr>
    </w:lvl>
    <w:lvl w:ilvl="1">
      <w:start w:val="4"/>
      <w:numFmt w:val="decimal"/>
      <w:lvlText w:val="%1.%2"/>
      <w:lvlJc w:val="left"/>
      <w:pPr>
        <w:ind w:left="763" w:hanging="480"/>
      </w:pPr>
      <w:rPr>
        <w:rFonts w:eastAsia="Times New Roman" w:hint="default"/>
      </w:rPr>
    </w:lvl>
    <w:lvl w:ilvl="2">
      <w:start w:val="2"/>
      <w:numFmt w:val="decimal"/>
      <w:lvlText w:val="%1.%2.%3"/>
      <w:lvlJc w:val="left"/>
      <w:pPr>
        <w:ind w:left="1286" w:hanging="720"/>
      </w:pPr>
      <w:rPr>
        <w:rFonts w:eastAsia="Times New Roman" w:hint="default"/>
      </w:rPr>
    </w:lvl>
    <w:lvl w:ilvl="3">
      <w:start w:val="1"/>
      <w:numFmt w:val="decimal"/>
      <w:lvlText w:val="%1.%2.%3.%4"/>
      <w:lvlJc w:val="left"/>
      <w:pPr>
        <w:ind w:left="1569" w:hanging="72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495" w:hanging="108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421" w:hanging="1440"/>
      </w:pPr>
      <w:rPr>
        <w:rFonts w:eastAsia="Times New Roman" w:hint="default"/>
      </w:rPr>
    </w:lvl>
    <w:lvl w:ilvl="8">
      <w:start w:val="1"/>
      <w:numFmt w:val="decimal"/>
      <w:lvlText w:val="%1.%2.%3.%4.%5.%6.%7.%8.%9"/>
      <w:lvlJc w:val="left"/>
      <w:pPr>
        <w:ind w:left="3704" w:hanging="1440"/>
      </w:pPr>
      <w:rPr>
        <w:rFonts w:eastAsia="Times New Roman" w:hint="default"/>
      </w:rPr>
    </w:lvl>
  </w:abstractNum>
  <w:abstractNum w:abstractNumId="23">
    <w:nsid w:val="39D25A7A"/>
    <w:multiLevelType w:val="hybridMultilevel"/>
    <w:tmpl w:val="9A924E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40DD1CB1"/>
    <w:multiLevelType w:val="hybridMultilevel"/>
    <w:tmpl w:val="0694C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1644CA9"/>
    <w:multiLevelType w:val="hybridMultilevel"/>
    <w:tmpl w:val="C9F65EE8"/>
    <w:lvl w:ilvl="0" w:tplc="4760A4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1A3584F"/>
    <w:multiLevelType w:val="hybridMultilevel"/>
    <w:tmpl w:val="173A5600"/>
    <w:lvl w:ilvl="0" w:tplc="FFFFFFFF">
      <w:start w:val="3"/>
      <w:numFmt w:val="decimal"/>
      <w:lvlText w:val="14.%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427D75BF"/>
    <w:multiLevelType w:val="multilevel"/>
    <w:tmpl w:val="1C207B9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47BF24D8"/>
    <w:multiLevelType w:val="hybridMultilevel"/>
    <w:tmpl w:val="F56CBF68"/>
    <w:lvl w:ilvl="0" w:tplc="D0C00DC0">
      <w:start w:val="1"/>
      <w:numFmt w:val="decimal"/>
      <w:lvlText w:val="%1."/>
      <w:lvlJc w:val="left"/>
      <w:pPr>
        <w:tabs>
          <w:tab w:val="num" w:pos="945"/>
        </w:tabs>
        <w:ind w:left="945" w:hanging="5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F28CE19"/>
    <w:multiLevelType w:val="hybridMultilevel"/>
    <w:tmpl w:val="CD0C647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5A040421"/>
    <w:multiLevelType w:val="hybridMultilevel"/>
    <w:tmpl w:val="1316A814"/>
    <w:lvl w:ilvl="0" w:tplc="A5762FE0">
      <w:start w:val="1"/>
      <w:numFmt w:val="decimal"/>
      <w:lvlText w:val="%1)"/>
      <w:lvlJc w:val="left"/>
      <w:pPr>
        <w:ind w:left="2232"/>
      </w:pPr>
      <w:rPr>
        <w:rFonts w:ascii="Times New Roman" w:eastAsia="Times New Roman" w:hAnsi="Times New Roman"/>
        <w:b w:val="0"/>
        <w:bCs w:val="0"/>
        <w:i w:val="0"/>
        <w:iCs w:val="0"/>
        <w:strike w:val="0"/>
        <w:dstrike w:val="0"/>
        <w:color w:val="000000"/>
        <w:sz w:val="14"/>
        <w:szCs w:val="14"/>
        <w:u w:val="none"/>
        <w:vertAlign w:val="baseline"/>
      </w:rPr>
    </w:lvl>
    <w:lvl w:ilvl="1" w:tplc="A232CEBE">
      <w:start w:val="1"/>
      <w:numFmt w:val="lowerLetter"/>
      <w:lvlText w:val="%2"/>
      <w:lvlJc w:val="left"/>
      <w:pPr>
        <w:ind w:left="1440"/>
      </w:pPr>
      <w:rPr>
        <w:rFonts w:ascii="Times New Roman" w:eastAsia="Times New Roman" w:hAnsi="Times New Roman"/>
        <w:b w:val="0"/>
        <w:bCs w:val="0"/>
        <w:i w:val="0"/>
        <w:iCs w:val="0"/>
        <w:strike w:val="0"/>
        <w:dstrike w:val="0"/>
        <w:color w:val="000000"/>
        <w:sz w:val="24"/>
        <w:szCs w:val="24"/>
        <w:u w:val="none"/>
        <w:vertAlign w:val="baseline"/>
      </w:rPr>
    </w:lvl>
    <w:lvl w:ilvl="2" w:tplc="07C6A936">
      <w:start w:val="1"/>
      <w:numFmt w:val="lowerRoman"/>
      <w:lvlText w:val="%3"/>
      <w:lvlJc w:val="left"/>
      <w:pPr>
        <w:ind w:left="2160"/>
      </w:pPr>
      <w:rPr>
        <w:rFonts w:ascii="Times New Roman" w:eastAsia="Times New Roman" w:hAnsi="Times New Roman"/>
        <w:b w:val="0"/>
        <w:bCs w:val="0"/>
        <w:i w:val="0"/>
        <w:iCs w:val="0"/>
        <w:strike w:val="0"/>
        <w:dstrike w:val="0"/>
        <w:color w:val="000000"/>
        <w:sz w:val="24"/>
        <w:szCs w:val="24"/>
        <w:u w:val="none"/>
        <w:vertAlign w:val="baseline"/>
      </w:rPr>
    </w:lvl>
    <w:lvl w:ilvl="3" w:tplc="F1305D4C">
      <w:start w:val="1"/>
      <w:numFmt w:val="decimal"/>
      <w:lvlText w:val="%4"/>
      <w:lvlJc w:val="left"/>
      <w:pPr>
        <w:ind w:left="2880"/>
      </w:pPr>
      <w:rPr>
        <w:rFonts w:ascii="Times New Roman" w:eastAsia="Times New Roman" w:hAnsi="Times New Roman"/>
        <w:b w:val="0"/>
        <w:bCs w:val="0"/>
        <w:i w:val="0"/>
        <w:iCs w:val="0"/>
        <w:strike w:val="0"/>
        <w:dstrike w:val="0"/>
        <w:color w:val="000000"/>
        <w:sz w:val="24"/>
        <w:szCs w:val="24"/>
        <w:u w:val="none"/>
        <w:vertAlign w:val="baseline"/>
      </w:rPr>
    </w:lvl>
    <w:lvl w:ilvl="4" w:tplc="C82CF938">
      <w:start w:val="1"/>
      <w:numFmt w:val="lowerLetter"/>
      <w:lvlText w:val="%5"/>
      <w:lvlJc w:val="left"/>
      <w:pPr>
        <w:ind w:left="3600"/>
      </w:pPr>
      <w:rPr>
        <w:rFonts w:ascii="Times New Roman" w:eastAsia="Times New Roman" w:hAnsi="Times New Roman"/>
        <w:b w:val="0"/>
        <w:bCs w:val="0"/>
        <w:i w:val="0"/>
        <w:iCs w:val="0"/>
        <w:strike w:val="0"/>
        <w:dstrike w:val="0"/>
        <w:color w:val="000000"/>
        <w:sz w:val="24"/>
        <w:szCs w:val="24"/>
        <w:u w:val="none"/>
        <w:vertAlign w:val="baseline"/>
      </w:rPr>
    </w:lvl>
    <w:lvl w:ilvl="5" w:tplc="A21A3752">
      <w:start w:val="1"/>
      <w:numFmt w:val="lowerRoman"/>
      <w:lvlText w:val="%6"/>
      <w:lvlJc w:val="left"/>
      <w:pPr>
        <w:ind w:left="4320"/>
      </w:pPr>
      <w:rPr>
        <w:rFonts w:ascii="Times New Roman" w:eastAsia="Times New Roman" w:hAnsi="Times New Roman"/>
        <w:b w:val="0"/>
        <w:bCs w:val="0"/>
        <w:i w:val="0"/>
        <w:iCs w:val="0"/>
        <w:strike w:val="0"/>
        <w:dstrike w:val="0"/>
        <w:color w:val="000000"/>
        <w:sz w:val="24"/>
        <w:szCs w:val="24"/>
        <w:u w:val="none"/>
        <w:vertAlign w:val="baseline"/>
      </w:rPr>
    </w:lvl>
    <w:lvl w:ilvl="6" w:tplc="8E060122">
      <w:start w:val="1"/>
      <w:numFmt w:val="decimal"/>
      <w:lvlText w:val="%7"/>
      <w:lvlJc w:val="left"/>
      <w:pPr>
        <w:ind w:left="5040"/>
      </w:pPr>
      <w:rPr>
        <w:rFonts w:ascii="Times New Roman" w:eastAsia="Times New Roman" w:hAnsi="Times New Roman"/>
        <w:b w:val="0"/>
        <w:bCs w:val="0"/>
        <w:i w:val="0"/>
        <w:iCs w:val="0"/>
        <w:strike w:val="0"/>
        <w:dstrike w:val="0"/>
        <w:color w:val="000000"/>
        <w:sz w:val="24"/>
        <w:szCs w:val="24"/>
        <w:u w:val="none"/>
        <w:vertAlign w:val="baseline"/>
      </w:rPr>
    </w:lvl>
    <w:lvl w:ilvl="7" w:tplc="D1ECCF98">
      <w:start w:val="1"/>
      <w:numFmt w:val="lowerLetter"/>
      <w:lvlText w:val="%8"/>
      <w:lvlJc w:val="left"/>
      <w:pPr>
        <w:ind w:left="5760"/>
      </w:pPr>
      <w:rPr>
        <w:rFonts w:ascii="Times New Roman" w:eastAsia="Times New Roman" w:hAnsi="Times New Roman"/>
        <w:b w:val="0"/>
        <w:bCs w:val="0"/>
        <w:i w:val="0"/>
        <w:iCs w:val="0"/>
        <w:strike w:val="0"/>
        <w:dstrike w:val="0"/>
        <w:color w:val="000000"/>
        <w:sz w:val="24"/>
        <w:szCs w:val="24"/>
        <w:u w:val="none"/>
        <w:vertAlign w:val="baseline"/>
      </w:rPr>
    </w:lvl>
    <w:lvl w:ilvl="8" w:tplc="9CE20998">
      <w:start w:val="1"/>
      <w:numFmt w:val="lowerRoman"/>
      <w:lvlText w:val="%9"/>
      <w:lvlJc w:val="left"/>
      <w:pPr>
        <w:ind w:left="648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32">
    <w:nsid w:val="5B970766"/>
    <w:multiLevelType w:val="multilevel"/>
    <w:tmpl w:val="0E2AE5A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09D369C"/>
    <w:multiLevelType w:val="multilevel"/>
    <w:tmpl w:val="106A04B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7FB58D3"/>
    <w:multiLevelType w:val="multilevel"/>
    <w:tmpl w:val="B63A7D9C"/>
    <w:lvl w:ilvl="0">
      <w:start w:val="5"/>
      <w:numFmt w:val="decimal"/>
      <w:lvlText w:val="%1."/>
      <w:lvlJc w:val="left"/>
      <w:pPr>
        <w:ind w:left="705" w:hanging="705"/>
      </w:pPr>
      <w:rPr>
        <w:rFonts w:hint="default"/>
      </w:rPr>
    </w:lvl>
    <w:lvl w:ilvl="1">
      <w:start w:val="2"/>
      <w:numFmt w:val="decimal"/>
      <w:lvlText w:val="%1.%2."/>
      <w:lvlJc w:val="left"/>
      <w:pPr>
        <w:ind w:left="894" w:hanging="705"/>
      </w:pPr>
      <w:rPr>
        <w:rFonts w:hint="default"/>
      </w:rPr>
    </w:lvl>
    <w:lvl w:ilvl="2">
      <w:start w:val="1"/>
      <w:numFmt w:val="decimal"/>
      <w:lvlText w:val="%1.%2.%3."/>
      <w:lvlJc w:val="left"/>
      <w:pPr>
        <w:ind w:left="1098" w:hanging="720"/>
      </w:pPr>
      <w:rPr>
        <w:rFonts w:hint="default"/>
      </w:rPr>
    </w:lvl>
    <w:lvl w:ilvl="3">
      <w:start w:val="9"/>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7">
    <w:nsid w:val="7AF3009A"/>
    <w:multiLevelType w:val="hybridMultilevel"/>
    <w:tmpl w:val="7E923106"/>
    <w:lvl w:ilvl="0" w:tplc="04190011">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6"/>
  </w:num>
  <w:num w:numId="3">
    <w:abstractNumId w:val="8"/>
  </w:num>
  <w:num w:numId="4">
    <w:abstractNumId w:val="10"/>
  </w:num>
  <w:num w:numId="5">
    <w:abstractNumId w:val="36"/>
  </w:num>
  <w:num w:numId="6">
    <w:abstractNumId w:val="6"/>
  </w:num>
  <w:num w:numId="7">
    <w:abstractNumId w:val="37"/>
  </w:num>
  <w:num w:numId="8">
    <w:abstractNumId w:val="22"/>
  </w:num>
  <w:num w:numId="9">
    <w:abstractNumId w:val="12"/>
  </w:num>
  <w:num w:numId="10">
    <w:abstractNumId w:val="5"/>
  </w:num>
  <w:num w:numId="11">
    <w:abstractNumId w:val="9"/>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9"/>
  </w:num>
  <w:num w:numId="15">
    <w:abstractNumId w:val="17"/>
  </w:num>
  <w:num w:numId="16">
    <w:abstractNumId w:val="1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lvlOverride w:ilvl="2"/>
    <w:lvlOverride w:ilvl="3"/>
    <w:lvlOverride w:ilvl="4"/>
    <w:lvlOverride w:ilvl="5"/>
    <w:lvlOverride w:ilvl="6"/>
    <w:lvlOverride w:ilvl="7"/>
    <w:lvlOverride w:ilvl="8"/>
  </w:num>
  <w:num w:numId="27">
    <w:abstractNumId w:val="15"/>
    <w:lvlOverride w:ilvl="0">
      <w:startOverride w:val="1"/>
    </w:lvlOverride>
    <w:lvlOverride w:ilvl="1"/>
    <w:lvlOverride w:ilvl="2"/>
    <w:lvlOverride w:ilvl="3"/>
    <w:lvlOverride w:ilvl="4"/>
    <w:lvlOverride w:ilvl="5"/>
    <w:lvlOverride w:ilvl="6"/>
    <w:lvlOverride w:ilvl="7"/>
    <w:lvlOverride w:ilvl="8"/>
  </w:num>
  <w:num w:numId="28">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5"/>
  </w:num>
  <w:num w:numId="31">
    <w:abstractNumId w:val="29"/>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30"/>
  </w:num>
  <w:num w:numId="35">
    <w:abstractNumId w:val="0"/>
  </w:num>
  <w:num w:numId="36">
    <w:abstractNumId w:val="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4EBE"/>
    <w:rsid w:val="00045D02"/>
    <w:rsid w:val="00047039"/>
    <w:rsid w:val="00051B0B"/>
    <w:rsid w:val="00052F39"/>
    <w:rsid w:val="00053A35"/>
    <w:rsid w:val="00062173"/>
    <w:rsid w:val="000634E3"/>
    <w:rsid w:val="00063FB4"/>
    <w:rsid w:val="00064037"/>
    <w:rsid w:val="00067D90"/>
    <w:rsid w:val="000704AA"/>
    <w:rsid w:val="0007063E"/>
    <w:rsid w:val="00074908"/>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D2145"/>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297D"/>
    <w:rsid w:val="00102CD0"/>
    <w:rsid w:val="00102FBC"/>
    <w:rsid w:val="00104720"/>
    <w:rsid w:val="00105358"/>
    <w:rsid w:val="0010581F"/>
    <w:rsid w:val="00107092"/>
    <w:rsid w:val="00112343"/>
    <w:rsid w:val="001129A5"/>
    <w:rsid w:val="00112DCC"/>
    <w:rsid w:val="00115FD6"/>
    <w:rsid w:val="001164D5"/>
    <w:rsid w:val="001170F2"/>
    <w:rsid w:val="0011792A"/>
    <w:rsid w:val="00120A39"/>
    <w:rsid w:val="00120B74"/>
    <w:rsid w:val="001223FC"/>
    <w:rsid w:val="00123545"/>
    <w:rsid w:val="00123A3C"/>
    <w:rsid w:val="00126AAA"/>
    <w:rsid w:val="00126E3C"/>
    <w:rsid w:val="0012759C"/>
    <w:rsid w:val="00127665"/>
    <w:rsid w:val="00127BD4"/>
    <w:rsid w:val="001324FA"/>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3982"/>
    <w:rsid w:val="00153E15"/>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91D31"/>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3366"/>
    <w:rsid w:val="0029353D"/>
    <w:rsid w:val="002944F1"/>
    <w:rsid w:val="0029641A"/>
    <w:rsid w:val="00296C6E"/>
    <w:rsid w:val="002A0909"/>
    <w:rsid w:val="002A264A"/>
    <w:rsid w:val="002A3E3B"/>
    <w:rsid w:val="002A6209"/>
    <w:rsid w:val="002B0F56"/>
    <w:rsid w:val="002B1357"/>
    <w:rsid w:val="002B16D1"/>
    <w:rsid w:val="002B4764"/>
    <w:rsid w:val="002B6058"/>
    <w:rsid w:val="002B7282"/>
    <w:rsid w:val="002C1899"/>
    <w:rsid w:val="002C1B5D"/>
    <w:rsid w:val="002C23C1"/>
    <w:rsid w:val="002C28BC"/>
    <w:rsid w:val="002C2C7E"/>
    <w:rsid w:val="002C4C49"/>
    <w:rsid w:val="002C652A"/>
    <w:rsid w:val="002C66AC"/>
    <w:rsid w:val="002C6EE8"/>
    <w:rsid w:val="002D0C1F"/>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76E"/>
    <w:rsid w:val="003873D8"/>
    <w:rsid w:val="003912EA"/>
    <w:rsid w:val="00394669"/>
    <w:rsid w:val="00395935"/>
    <w:rsid w:val="00395CE3"/>
    <w:rsid w:val="00395F6A"/>
    <w:rsid w:val="003960AE"/>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7C5"/>
    <w:rsid w:val="004B7B5E"/>
    <w:rsid w:val="004C2ECB"/>
    <w:rsid w:val="004C40C4"/>
    <w:rsid w:val="004C4AEA"/>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1F39"/>
    <w:rsid w:val="004F241D"/>
    <w:rsid w:val="004F2CE1"/>
    <w:rsid w:val="004F3979"/>
    <w:rsid w:val="004F4797"/>
    <w:rsid w:val="004F47D5"/>
    <w:rsid w:val="004F7F3F"/>
    <w:rsid w:val="005012FE"/>
    <w:rsid w:val="00502198"/>
    <w:rsid w:val="0050382D"/>
    <w:rsid w:val="00503832"/>
    <w:rsid w:val="00503AC4"/>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ADF"/>
    <w:rsid w:val="00550439"/>
    <w:rsid w:val="00551893"/>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213"/>
    <w:rsid w:val="0058780A"/>
    <w:rsid w:val="005900E6"/>
    <w:rsid w:val="00592E06"/>
    <w:rsid w:val="005940C1"/>
    <w:rsid w:val="00596169"/>
    <w:rsid w:val="00597430"/>
    <w:rsid w:val="005979BB"/>
    <w:rsid w:val="005A34FA"/>
    <w:rsid w:val="005A38E0"/>
    <w:rsid w:val="005A440D"/>
    <w:rsid w:val="005A4CBE"/>
    <w:rsid w:val="005A5815"/>
    <w:rsid w:val="005A5BFB"/>
    <w:rsid w:val="005B11AB"/>
    <w:rsid w:val="005B2C1C"/>
    <w:rsid w:val="005B61BD"/>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48D0"/>
    <w:rsid w:val="006052BD"/>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157B"/>
    <w:rsid w:val="00632ECC"/>
    <w:rsid w:val="0063321C"/>
    <w:rsid w:val="0063358A"/>
    <w:rsid w:val="00634854"/>
    <w:rsid w:val="00636877"/>
    <w:rsid w:val="00641FC1"/>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3156"/>
    <w:rsid w:val="00683AA5"/>
    <w:rsid w:val="0068683B"/>
    <w:rsid w:val="00687715"/>
    <w:rsid w:val="006949A1"/>
    <w:rsid w:val="006952BA"/>
    <w:rsid w:val="006A107D"/>
    <w:rsid w:val="006A3A2C"/>
    <w:rsid w:val="006A4CA5"/>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5ED6"/>
    <w:rsid w:val="006D64CA"/>
    <w:rsid w:val="006D725E"/>
    <w:rsid w:val="006D7B6E"/>
    <w:rsid w:val="006E0F11"/>
    <w:rsid w:val="006E0FB9"/>
    <w:rsid w:val="006E2612"/>
    <w:rsid w:val="006E4A8E"/>
    <w:rsid w:val="006E4FBC"/>
    <w:rsid w:val="006E5A07"/>
    <w:rsid w:val="006E5D7F"/>
    <w:rsid w:val="006E7123"/>
    <w:rsid w:val="006F0C40"/>
    <w:rsid w:val="006F0C7E"/>
    <w:rsid w:val="006F2342"/>
    <w:rsid w:val="006F2576"/>
    <w:rsid w:val="006F2F67"/>
    <w:rsid w:val="006F48AD"/>
    <w:rsid w:val="006F537D"/>
    <w:rsid w:val="006F5A19"/>
    <w:rsid w:val="006F68F5"/>
    <w:rsid w:val="007014BD"/>
    <w:rsid w:val="007034F1"/>
    <w:rsid w:val="0070352B"/>
    <w:rsid w:val="007039D5"/>
    <w:rsid w:val="00703BE4"/>
    <w:rsid w:val="00704028"/>
    <w:rsid w:val="00704CED"/>
    <w:rsid w:val="00705D03"/>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EEC"/>
    <w:rsid w:val="007319A0"/>
    <w:rsid w:val="00731CD1"/>
    <w:rsid w:val="0073414C"/>
    <w:rsid w:val="0073446F"/>
    <w:rsid w:val="00735E8E"/>
    <w:rsid w:val="00737366"/>
    <w:rsid w:val="007376E0"/>
    <w:rsid w:val="00737864"/>
    <w:rsid w:val="007400F7"/>
    <w:rsid w:val="007418BF"/>
    <w:rsid w:val="00741E90"/>
    <w:rsid w:val="00742226"/>
    <w:rsid w:val="0074665A"/>
    <w:rsid w:val="0074668B"/>
    <w:rsid w:val="00747128"/>
    <w:rsid w:val="007479BF"/>
    <w:rsid w:val="00751816"/>
    <w:rsid w:val="007525C3"/>
    <w:rsid w:val="007537AA"/>
    <w:rsid w:val="007538E2"/>
    <w:rsid w:val="00755A97"/>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6A0E"/>
    <w:rsid w:val="00836C6C"/>
    <w:rsid w:val="00837CD3"/>
    <w:rsid w:val="0084099D"/>
    <w:rsid w:val="00842A02"/>
    <w:rsid w:val="00843158"/>
    <w:rsid w:val="00843C4E"/>
    <w:rsid w:val="00844CEA"/>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AAC"/>
    <w:rsid w:val="00880DC6"/>
    <w:rsid w:val="00881A90"/>
    <w:rsid w:val="00882C95"/>
    <w:rsid w:val="00885405"/>
    <w:rsid w:val="00885A2E"/>
    <w:rsid w:val="00885AFA"/>
    <w:rsid w:val="00886952"/>
    <w:rsid w:val="0089121A"/>
    <w:rsid w:val="008918BB"/>
    <w:rsid w:val="00892F27"/>
    <w:rsid w:val="00894D6E"/>
    <w:rsid w:val="00896CA5"/>
    <w:rsid w:val="00897198"/>
    <w:rsid w:val="00897840"/>
    <w:rsid w:val="008A1472"/>
    <w:rsid w:val="008A2569"/>
    <w:rsid w:val="008A2BA7"/>
    <w:rsid w:val="008A435C"/>
    <w:rsid w:val="008A562A"/>
    <w:rsid w:val="008A7E00"/>
    <w:rsid w:val="008B0344"/>
    <w:rsid w:val="008B0E4C"/>
    <w:rsid w:val="008B0FC3"/>
    <w:rsid w:val="008B1D6F"/>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16B4"/>
    <w:rsid w:val="0099270A"/>
    <w:rsid w:val="00992A40"/>
    <w:rsid w:val="00995F92"/>
    <w:rsid w:val="00997070"/>
    <w:rsid w:val="00997735"/>
    <w:rsid w:val="009A0630"/>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108CE"/>
    <w:rsid w:val="00A10BAA"/>
    <w:rsid w:val="00A1471C"/>
    <w:rsid w:val="00A2053E"/>
    <w:rsid w:val="00A21CD2"/>
    <w:rsid w:val="00A22406"/>
    <w:rsid w:val="00A22EC6"/>
    <w:rsid w:val="00A230DE"/>
    <w:rsid w:val="00A25D29"/>
    <w:rsid w:val="00A271C9"/>
    <w:rsid w:val="00A272EC"/>
    <w:rsid w:val="00A27ACB"/>
    <w:rsid w:val="00A27BD0"/>
    <w:rsid w:val="00A304E9"/>
    <w:rsid w:val="00A30E64"/>
    <w:rsid w:val="00A330F5"/>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D1E"/>
    <w:rsid w:val="00A506D9"/>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77F35"/>
    <w:rsid w:val="00A81153"/>
    <w:rsid w:val="00A83767"/>
    <w:rsid w:val="00A8672C"/>
    <w:rsid w:val="00A87B00"/>
    <w:rsid w:val="00A87DBE"/>
    <w:rsid w:val="00A90D51"/>
    <w:rsid w:val="00A910F7"/>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0435"/>
    <w:rsid w:val="00B21FE3"/>
    <w:rsid w:val="00B232EA"/>
    <w:rsid w:val="00B23B2D"/>
    <w:rsid w:val="00B250E4"/>
    <w:rsid w:val="00B25E50"/>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4053"/>
    <w:rsid w:val="00B45C56"/>
    <w:rsid w:val="00B45F85"/>
    <w:rsid w:val="00B470CA"/>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6081"/>
    <w:rsid w:val="00BC6E74"/>
    <w:rsid w:val="00BC7830"/>
    <w:rsid w:val="00BC7CBB"/>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BF7D2E"/>
    <w:rsid w:val="00C03675"/>
    <w:rsid w:val="00C03C3E"/>
    <w:rsid w:val="00C04624"/>
    <w:rsid w:val="00C05DB0"/>
    <w:rsid w:val="00C12C4B"/>
    <w:rsid w:val="00C13834"/>
    <w:rsid w:val="00C146C0"/>
    <w:rsid w:val="00C14C2A"/>
    <w:rsid w:val="00C15A8D"/>
    <w:rsid w:val="00C15EF9"/>
    <w:rsid w:val="00C1674B"/>
    <w:rsid w:val="00C223B4"/>
    <w:rsid w:val="00C22914"/>
    <w:rsid w:val="00C22A65"/>
    <w:rsid w:val="00C25217"/>
    <w:rsid w:val="00C26A89"/>
    <w:rsid w:val="00C32E2A"/>
    <w:rsid w:val="00C33F7C"/>
    <w:rsid w:val="00C352F0"/>
    <w:rsid w:val="00C36BC7"/>
    <w:rsid w:val="00C374B9"/>
    <w:rsid w:val="00C41052"/>
    <w:rsid w:val="00C41383"/>
    <w:rsid w:val="00C42287"/>
    <w:rsid w:val="00C45B4D"/>
    <w:rsid w:val="00C5060A"/>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5016"/>
    <w:rsid w:val="00C86B6D"/>
    <w:rsid w:val="00C87240"/>
    <w:rsid w:val="00C922EC"/>
    <w:rsid w:val="00C9264D"/>
    <w:rsid w:val="00C94CAE"/>
    <w:rsid w:val="00C94DF6"/>
    <w:rsid w:val="00CA0A5F"/>
    <w:rsid w:val="00CA1236"/>
    <w:rsid w:val="00CA12CF"/>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61D"/>
    <w:rsid w:val="00CD0FBE"/>
    <w:rsid w:val="00CD3CF7"/>
    <w:rsid w:val="00CD4D45"/>
    <w:rsid w:val="00CD6180"/>
    <w:rsid w:val="00CE03ED"/>
    <w:rsid w:val="00CE3ADA"/>
    <w:rsid w:val="00CE4079"/>
    <w:rsid w:val="00CE75D0"/>
    <w:rsid w:val="00CF3A84"/>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5753"/>
    <w:rsid w:val="00DE003B"/>
    <w:rsid w:val="00DE2EF8"/>
    <w:rsid w:val="00DE3623"/>
    <w:rsid w:val="00DE6C87"/>
    <w:rsid w:val="00DE6F59"/>
    <w:rsid w:val="00DE7454"/>
    <w:rsid w:val="00DE7994"/>
    <w:rsid w:val="00DF3E44"/>
    <w:rsid w:val="00DF5C04"/>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1750D"/>
    <w:rsid w:val="00E2185C"/>
    <w:rsid w:val="00E22832"/>
    <w:rsid w:val="00E240E0"/>
    <w:rsid w:val="00E25A95"/>
    <w:rsid w:val="00E25D71"/>
    <w:rsid w:val="00E30B8B"/>
    <w:rsid w:val="00E30FBC"/>
    <w:rsid w:val="00E349F4"/>
    <w:rsid w:val="00E35FD9"/>
    <w:rsid w:val="00E36357"/>
    <w:rsid w:val="00E36811"/>
    <w:rsid w:val="00E404F3"/>
    <w:rsid w:val="00E40715"/>
    <w:rsid w:val="00E40A85"/>
    <w:rsid w:val="00E42CD9"/>
    <w:rsid w:val="00E46254"/>
    <w:rsid w:val="00E46496"/>
    <w:rsid w:val="00E47FB2"/>
    <w:rsid w:val="00E512C2"/>
    <w:rsid w:val="00E51A14"/>
    <w:rsid w:val="00E52693"/>
    <w:rsid w:val="00E53225"/>
    <w:rsid w:val="00E5482F"/>
    <w:rsid w:val="00E54B28"/>
    <w:rsid w:val="00E572E1"/>
    <w:rsid w:val="00E60686"/>
    <w:rsid w:val="00E61C05"/>
    <w:rsid w:val="00E63D99"/>
    <w:rsid w:val="00E63F06"/>
    <w:rsid w:val="00E63FFE"/>
    <w:rsid w:val="00E640B5"/>
    <w:rsid w:val="00E65CCB"/>
    <w:rsid w:val="00E661CC"/>
    <w:rsid w:val="00E66225"/>
    <w:rsid w:val="00E674A1"/>
    <w:rsid w:val="00E71175"/>
    <w:rsid w:val="00E75A8C"/>
    <w:rsid w:val="00E75E5A"/>
    <w:rsid w:val="00E76EF2"/>
    <w:rsid w:val="00E82640"/>
    <w:rsid w:val="00E83973"/>
    <w:rsid w:val="00E8757D"/>
    <w:rsid w:val="00E87F79"/>
    <w:rsid w:val="00E90032"/>
    <w:rsid w:val="00E918EA"/>
    <w:rsid w:val="00E932C3"/>
    <w:rsid w:val="00E94BA6"/>
    <w:rsid w:val="00E96DB1"/>
    <w:rsid w:val="00E96FDE"/>
    <w:rsid w:val="00E9729D"/>
    <w:rsid w:val="00EA1420"/>
    <w:rsid w:val="00EA468C"/>
    <w:rsid w:val="00EA6981"/>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C2D"/>
    <w:rsid w:val="00EE1AF5"/>
    <w:rsid w:val="00EE3FF9"/>
    <w:rsid w:val="00EE43E6"/>
    <w:rsid w:val="00EE4A70"/>
    <w:rsid w:val="00EE5D18"/>
    <w:rsid w:val="00EE6E80"/>
    <w:rsid w:val="00EE7E4D"/>
    <w:rsid w:val="00EF231B"/>
    <w:rsid w:val="00EF257D"/>
    <w:rsid w:val="00EF7102"/>
    <w:rsid w:val="00F003E1"/>
    <w:rsid w:val="00F01B8B"/>
    <w:rsid w:val="00F02A23"/>
    <w:rsid w:val="00F053BD"/>
    <w:rsid w:val="00F0707C"/>
    <w:rsid w:val="00F07B9F"/>
    <w:rsid w:val="00F1024E"/>
    <w:rsid w:val="00F1043D"/>
    <w:rsid w:val="00F129D8"/>
    <w:rsid w:val="00F16B76"/>
    <w:rsid w:val="00F21550"/>
    <w:rsid w:val="00F22B9A"/>
    <w:rsid w:val="00F26EDF"/>
    <w:rsid w:val="00F27449"/>
    <w:rsid w:val="00F3034B"/>
    <w:rsid w:val="00F30829"/>
    <w:rsid w:val="00F308EC"/>
    <w:rsid w:val="00F31979"/>
    <w:rsid w:val="00F3302B"/>
    <w:rsid w:val="00F34AA1"/>
    <w:rsid w:val="00F35322"/>
    <w:rsid w:val="00F35779"/>
    <w:rsid w:val="00F369D0"/>
    <w:rsid w:val="00F37CC4"/>
    <w:rsid w:val="00F404EE"/>
    <w:rsid w:val="00F40CC6"/>
    <w:rsid w:val="00F429E0"/>
    <w:rsid w:val="00F42B45"/>
    <w:rsid w:val="00F42CED"/>
    <w:rsid w:val="00F444F7"/>
    <w:rsid w:val="00F462B6"/>
    <w:rsid w:val="00F47767"/>
    <w:rsid w:val="00F503B7"/>
    <w:rsid w:val="00F50634"/>
    <w:rsid w:val="00F532D9"/>
    <w:rsid w:val="00F551FB"/>
    <w:rsid w:val="00F55AD6"/>
    <w:rsid w:val="00F55FAE"/>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3AFF"/>
    <w:rsid w:val="00FA76F3"/>
    <w:rsid w:val="00FB369E"/>
    <w:rsid w:val="00FB3CF8"/>
    <w:rsid w:val="00FB5FC8"/>
    <w:rsid w:val="00FB72D9"/>
    <w:rsid w:val="00FC1BA5"/>
    <w:rsid w:val="00FC2FBD"/>
    <w:rsid w:val="00FC3187"/>
    <w:rsid w:val="00FC34A1"/>
    <w:rsid w:val="00FC449B"/>
    <w:rsid w:val="00FC4DF3"/>
    <w:rsid w:val="00FC537E"/>
    <w:rsid w:val="00FC643F"/>
    <w:rsid w:val="00FC740F"/>
    <w:rsid w:val="00FC7B22"/>
    <w:rsid w:val="00FC7CD2"/>
    <w:rsid w:val="00FC7D77"/>
    <w:rsid w:val="00FD2A11"/>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caption" w:uiPriority="99" w:qFormat="1"/>
    <w:lsdException w:name="annotation reference" w:uiPriority="99"/>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uiPriority w:val="99"/>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uiPriority w:val="99"/>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uiPriority w:val="99"/>
    <w:qFormat/>
    <w:rsid w:val="00952D7E"/>
    <w:rPr>
      <w:sz w:val="28"/>
      <w:szCs w:val="20"/>
    </w:rPr>
  </w:style>
  <w:style w:type="paragraph" w:styleId="affd">
    <w:name w:val="Subtitle"/>
    <w:basedOn w:val="a"/>
    <w:link w:val="1a"/>
    <w:uiPriority w:val="99"/>
    <w:qFormat/>
    <w:rsid w:val="00952D7E"/>
    <w:pPr>
      <w:jc w:val="center"/>
    </w:pPr>
    <w:rPr>
      <w:szCs w:val="20"/>
    </w:rPr>
  </w:style>
  <w:style w:type="character" w:customStyle="1" w:styleId="1a">
    <w:name w:val="Подзаголовок Знак1"/>
    <w:basedOn w:val="a0"/>
    <w:link w:val="affd"/>
    <w:uiPriority w:val="99"/>
    <w:rsid w:val="00C70C57"/>
    <w:rPr>
      <w:rFonts w:ascii="Times New Roman" w:eastAsia="Times New Roman" w:hAnsi="Times New Roman"/>
      <w:sz w:val="24"/>
    </w:rPr>
  </w:style>
  <w:style w:type="paragraph" w:styleId="affe">
    <w:name w:val="Plain Text"/>
    <w:basedOn w:val="a"/>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uiPriority w:val="99"/>
    <w:rsid w:val="00952D7E"/>
    <w:rPr>
      <w:sz w:val="27"/>
      <w:szCs w:val="27"/>
      <w:shd w:val="clear" w:color="auto" w:fill="FFFFFF"/>
      <w:lang w:bidi="ar-SA"/>
    </w:rPr>
  </w:style>
  <w:style w:type="paragraph" w:customStyle="1" w:styleId="1b">
    <w:name w:val="Основной текст1"/>
    <w:basedOn w:val="a"/>
    <w:link w:val="afff2"/>
    <w:uiPriority w:val="99"/>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0"/>
    <w:link w:val="afff3"/>
    <w:rsid w:val="00C70C57"/>
    <w:rPr>
      <w:rFonts w:ascii="Tahoma" w:eastAsia="Times New Roman" w:hAnsi="Tahoma" w:cs="Tahoma"/>
      <w:shd w:val="clear" w:color="auto" w:fill="000080"/>
    </w:rPr>
  </w:style>
  <w:style w:type="paragraph" w:customStyle="1" w:styleId="afff5">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uiPriority w:val="99"/>
    <w:locked/>
    <w:rsid w:val="006248C8"/>
    <w:rPr>
      <w:rFonts w:cs="Times New Roman"/>
      <w:sz w:val="24"/>
      <w:szCs w:val="24"/>
    </w:rPr>
  </w:style>
  <w:style w:type="paragraph" w:customStyle="1" w:styleId="afff8">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e">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
    <w:link w:val="affff0"/>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
    <w:link w:val="affff2"/>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
    <w:link w:val="affff7"/>
    <w:rsid w:val="002363B0"/>
    <w:rPr>
      <w:sz w:val="20"/>
      <w:szCs w:val="20"/>
      <w:lang/>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
    <w:next w:val="a"/>
    <w:rsid w:val="00B9536F"/>
    <w:pPr>
      <w:jc w:val="center"/>
    </w:pPr>
    <w:rPr>
      <w:b/>
      <w:bCs/>
      <w:sz w:val="22"/>
      <w:szCs w:val="20"/>
      <w:lang w:eastAsia="zh-CN"/>
    </w:rPr>
  </w:style>
  <w:style w:type="paragraph" w:customStyle="1" w:styleId="affffc">
    <w:name w:val="Таблица_Текст слева + полужирный"/>
    <w:basedOn w:val="affffa"/>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d">
    <w:name w:val="Body Text First Indent"/>
    <w:basedOn w:val="a7"/>
    <w:link w:val="affffe"/>
    <w:rsid w:val="00DC0E3B"/>
    <w:pPr>
      <w:spacing w:after="120"/>
      <w:ind w:firstLine="210"/>
    </w:pPr>
    <w:rPr>
      <w:sz w:val="24"/>
      <w:szCs w:val="24"/>
      <w:lang w:val="ru-RU" w:eastAsia="ru-RU"/>
    </w:rPr>
  </w:style>
  <w:style w:type="character" w:customStyle="1" w:styleId="affffe">
    <w:name w:val="Красная строка Знак"/>
    <w:basedOn w:val="a8"/>
    <w:link w:val="affffd"/>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
    <w:link w:val="afffff"/>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2">
    <w:name w:val="annotation reference"/>
    <w:basedOn w:val="a0"/>
    <w:uiPriority w:val="99"/>
    <w:unhideWhenUsed/>
    <w:rsid w:val="00704028"/>
    <w:rPr>
      <w:sz w:val="16"/>
      <w:szCs w:val="16"/>
    </w:rPr>
  </w:style>
  <w:style w:type="paragraph" w:customStyle="1" w:styleId="afffff3">
    <w:name w:val="Адресат"/>
    <w:basedOn w:val="a"/>
    <w:rsid w:val="00C70C57"/>
    <w:pPr>
      <w:suppressAutoHyphens/>
      <w:spacing w:line="240" w:lineRule="exact"/>
    </w:pPr>
    <w:rPr>
      <w:sz w:val="28"/>
      <w:szCs w:val="20"/>
    </w:rPr>
  </w:style>
  <w:style w:type="paragraph" w:customStyle="1" w:styleId="afffff4">
    <w:name w:val="Заголовок к тексту"/>
    <w:basedOn w:val="a"/>
    <w:next w:val="a7"/>
    <w:rsid w:val="00C70C57"/>
    <w:pPr>
      <w:suppressAutoHyphens/>
      <w:spacing w:after="480" w:line="240" w:lineRule="exact"/>
    </w:pPr>
    <w:rPr>
      <w:sz w:val="28"/>
      <w:szCs w:val="20"/>
    </w:rPr>
  </w:style>
  <w:style w:type="paragraph" w:customStyle="1" w:styleId="afffff5">
    <w:name w:val="Исполнитель"/>
    <w:basedOn w:val="a7"/>
    <w:rsid w:val="00C70C57"/>
    <w:pPr>
      <w:suppressAutoHyphens/>
      <w:spacing w:line="240" w:lineRule="exact"/>
    </w:pPr>
    <w:rPr>
      <w:sz w:val="20"/>
    </w:rPr>
  </w:style>
  <w:style w:type="paragraph" w:styleId="afffff6">
    <w:name w:val="Signature"/>
    <w:basedOn w:val="a"/>
    <w:next w:val="a7"/>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0"/>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9">
    <w:name w:val="Приложение"/>
    <w:basedOn w:val="a7"/>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
    <w:rsid w:val="00C70C57"/>
    <w:pPr>
      <w:spacing w:line="240" w:lineRule="exact"/>
      <w:jc w:val="center"/>
    </w:pPr>
    <w:rPr>
      <w:sz w:val="28"/>
      <w:szCs w:val="20"/>
      <w:lang w:val="en-US"/>
    </w:rPr>
  </w:style>
  <w:style w:type="paragraph" w:customStyle="1" w:styleId="afffffb">
    <w:name w:val="Основной"/>
    <w:basedOn w:val="a"/>
    <w:link w:val="afffffc"/>
    <w:qFormat/>
    <w:rsid w:val="00C70C57"/>
    <w:pPr>
      <w:ind w:firstLine="567"/>
      <w:jc w:val="both"/>
    </w:pPr>
    <w:rPr>
      <w:rFonts w:ascii="Arial" w:hAnsi="Arial" w:cs="Arial"/>
      <w:sz w:val="16"/>
      <w:szCs w:val="16"/>
    </w:rPr>
  </w:style>
  <w:style w:type="character" w:customStyle="1" w:styleId="afffffc">
    <w:name w:val="Основной Знак"/>
    <w:basedOn w:val="a0"/>
    <w:link w:val="afffffb"/>
    <w:rsid w:val="00C70C57"/>
    <w:rPr>
      <w:rFonts w:ascii="Arial" w:eastAsia="Times New Roman" w:hAnsi="Arial" w:cs="Arial"/>
      <w:sz w:val="16"/>
      <w:szCs w:val="16"/>
    </w:rPr>
  </w:style>
  <w:style w:type="character" w:customStyle="1" w:styleId="afffffd">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e">
    <w:name w:val="Тема примечания Знак"/>
    <w:basedOn w:val="afffffd"/>
    <w:link w:val="affffff"/>
    <w:rsid w:val="00C70C57"/>
    <w:rPr>
      <w:b/>
      <w:bCs/>
    </w:rPr>
  </w:style>
  <w:style w:type="paragraph" w:styleId="affffff">
    <w:name w:val="annotation subject"/>
    <w:basedOn w:val="af5"/>
    <w:next w:val="af5"/>
    <w:link w:val="afffffe"/>
    <w:unhideWhenUsed/>
    <w:rsid w:val="00C70C57"/>
    <w:rPr>
      <w:rFonts w:ascii="Calibri" w:eastAsia="Calibri" w:hAnsi="Calibri"/>
      <w:b/>
      <w:bCs/>
      <w:szCs w:val="24"/>
    </w:rPr>
  </w:style>
  <w:style w:type="character" w:customStyle="1" w:styleId="1f6">
    <w:name w:val="Тема примечания Знак1"/>
    <w:basedOn w:val="26"/>
    <w:link w:val="affffff"/>
    <w:rsid w:val="00C70C57"/>
  </w:style>
  <w:style w:type="character" w:styleId="HTML1">
    <w:name w:val="HTML Cite"/>
    <w:basedOn w:val="a0"/>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2">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3">
    <w:name w:val="Название объекта2"/>
    <w:basedOn w:val="a"/>
    <w:uiPriority w:val="99"/>
    <w:rsid w:val="00C70C57"/>
    <w:pPr>
      <w:suppressLineNumbers/>
      <w:spacing w:before="120" w:after="120"/>
    </w:pPr>
    <w:rPr>
      <w:i/>
      <w:iCs/>
      <w:lang w:eastAsia="zh-CN"/>
    </w:rPr>
  </w:style>
  <w:style w:type="paragraph" w:customStyle="1" w:styleId="2f4">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uiPriority w:val="99"/>
    <w:rsid w:val="00C70C57"/>
    <w:pPr>
      <w:keepNext/>
      <w:keepLines/>
      <w:widowControl w:val="0"/>
      <w:suppressLineNumbers/>
      <w:suppressAutoHyphens/>
      <w:spacing w:after="60"/>
      <w:ind w:left="432" w:hanging="432"/>
    </w:pPr>
    <w:rPr>
      <w:b/>
      <w:bCs/>
      <w:sz w:val="28"/>
      <w:szCs w:val="28"/>
      <w:lang w:eastAsia="zh-CN"/>
    </w:rPr>
  </w:style>
  <w:style w:type="paragraph" w:styleId="2f5">
    <w:name w:val="List Number 2"/>
    <w:basedOn w:val="a"/>
    <w:uiPriority w:val="99"/>
    <w:rsid w:val="00C70C57"/>
    <w:pPr>
      <w:ind w:left="432" w:hanging="432"/>
    </w:pPr>
    <w:rPr>
      <w:lang w:eastAsia="zh-CN"/>
    </w:rPr>
  </w:style>
  <w:style w:type="paragraph" w:customStyle="1" w:styleId="2f6">
    <w:name w:val="Стиль2"/>
    <w:basedOn w:val="2f5"/>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5">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7">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7">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8">
    <w:name w:val="Emphasis"/>
    <w:basedOn w:val="a0"/>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2621580">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2799823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2090748">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3684583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11829">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AE04B-9646-472B-8525-8935E54FB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21428</Words>
  <Characters>122140</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2019-06-18T05:02:00Z</dcterms:created>
  <dcterms:modified xsi:type="dcterms:W3CDTF">2019-06-18T05:17:00Z</dcterms:modified>
</cp:coreProperties>
</file>